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D63237" w:rsidRDefault="00D63237" w:rsidP="00D63237">
      <w:pPr>
        <w:spacing w:line="360" w:lineRule="auto"/>
        <w:jc w:val="center"/>
        <w:rPr>
          <w:b/>
          <w:sz w:val="28"/>
          <w:szCs w:val="28"/>
        </w:rPr>
      </w:pPr>
      <w:bookmarkStart w:id="0" w:name="_Hlt159839706"/>
      <w:bookmarkEnd w:id="0"/>
      <w:r>
        <w:rPr>
          <w:b/>
          <w:sz w:val="28"/>
          <w:szCs w:val="28"/>
        </w:rPr>
        <w:t>МИНИСТЕРСТВО  ЗДРАВООХРАНЕНИЯ УКРАИНЫ</w:t>
      </w:r>
    </w:p>
    <w:p w:rsidR="00D63237" w:rsidRDefault="00D63237" w:rsidP="00D63237">
      <w:pPr>
        <w:spacing w:line="360" w:lineRule="auto"/>
        <w:jc w:val="center"/>
        <w:rPr>
          <w:b/>
          <w:sz w:val="28"/>
          <w:szCs w:val="28"/>
        </w:rPr>
      </w:pPr>
      <w:r>
        <w:rPr>
          <w:b/>
          <w:sz w:val="28"/>
          <w:szCs w:val="28"/>
        </w:rPr>
        <w:t>КРЫМСКИЙ ГОСУДАРСТВЕННЫЙ МЕДИЦИНСКИЙ</w:t>
      </w:r>
    </w:p>
    <w:p w:rsidR="00D63237" w:rsidRDefault="00D63237" w:rsidP="00D63237">
      <w:pPr>
        <w:spacing w:line="360" w:lineRule="auto"/>
        <w:jc w:val="center"/>
        <w:rPr>
          <w:b/>
          <w:sz w:val="28"/>
          <w:szCs w:val="28"/>
        </w:rPr>
      </w:pPr>
      <w:r>
        <w:rPr>
          <w:b/>
          <w:sz w:val="28"/>
          <w:szCs w:val="28"/>
        </w:rPr>
        <w:t xml:space="preserve"> УНИВЕРСИТЕТ ИМ. С.И. </w:t>
      </w:r>
      <w:proofErr w:type="gramStart"/>
      <w:r>
        <w:rPr>
          <w:b/>
          <w:sz w:val="28"/>
          <w:szCs w:val="28"/>
        </w:rPr>
        <w:t>ГЕОРГИЕВСКОГО</w:t>
      </w:r>
      <w:proofErr w:type="gramEnd"/>
    </w:p>
    <w:p w:rsidR="00D63237" w:rsidRDefault="00D63237" w:rsidP="00D63237">
      <w:pPr>
        <w:spacing w:line="360" w:lineRule="auto"/>
        <w:rPr>
          <w:sz w:val="28"/>
          <w:szCs w:val="28"/>
        </w:rPr>
      </w:pPr>
    </w:p>
    <w:p w:rsidR="00D63237" w:rsidRPr="001B2CFB" w:rsidRDefault="00D63237" w:rsidP="00D63237">
      <w:pPr>
        <w:spacing w:line="360" w:lineRule="auto"/>
        <w:rPr>
          <w:b/>
          <w:sz w:val="28"/>
          <w:szCs w:val="28"/>
        </w:rPr>
      </w:pPr>
      <w:r>
        <w:rPr>
          <w:sz w:val="28"/>
          <w:szCs w:val="28"/>
        </w:rPr>
        <w:t xml:space="preserve">                                                                                            </w:t>
      </w:r>
      <w:r w:rsidRPr="001B2CFB">
        <w:rPr>
          <w:b/>
          <w:sz w:val="28"/>
          <w:szCs w:val="28"/>
        </w:rPr>
        <w:t>На правах рукописи</w:t>
      </w:r>
    </w:p>
    <w:p w:rsidR="00D63237" w:rsidRDefault="00D63237" w:rsidP="00D63237">
      <w:pPr>
        <w:spacing w:line="360" w:lineRule="auto"/>
        <w:rPr>
          <w:sz w:val="28"/>
          <w:szCs w:val="28"/>
        </w:rPr>
      </w:pPr>
    </w:p>
    <w:p w:rsidR="00D63237" w:rsidRPr="001B2CFB" w:rsidRDefault="00D63237" w:rsidP="00D63237">
      <w:pPr>
        <w:spacing w:line="360" w:lineRule="auto"/>
        <w:jc w:val="center"/>
        <w:rPr>
          <w:b/>
          <w:sz w:val="28"/>
          <w:szCs w:val="28"/>
        </w:rPr>
      </w:pPr>
      <w:r w:rsidRPr="001B2CFB">
        <w:rPr>
          <w:b/>
          <w:sz w:val="28"/>
          <w:szCs w:val="28"/>
        </w:rPr>
        <w:t>МУРАДОСИЛОВА ЛЕНИЕ ИСМЕТОВНА</w:t>
      </w:r>
    </w:p>
    <w:p w:rsidR="00D63237" w:rsidRDefault="00D63237" w:rsidP="00D63237">
      <w:pPr>
        <w:spacing w:line="360" w:lineRule="auto"/>
        <w:jc w:val="center"/>
        <w:rPr>
          <w:sz w:val="32"/>
          <w:szCs w:val="32"/>
        </w:rPr>
      </w:pPr>
    </w:p>
    <w:p w:rsidR="00D63237" w:rsidRDefault="00D63237" w:rsidP="00D63237">
      <w:pPr>
        <w:tabs>
          <w:tab w:val="left" w:pos="9000"/>
          <w:tab w:val="left" w:pos="9180"/>
        </w:tabs>
        <w:spacing w:line="360" w:lineRule="auto"/>
        <w:rPr>
          <w:sz w:val="28"/>
          <w:szCs w:val="28"/>
        </w:rPr>
      </w:pPr>
      <w:r>
        <w:rPr>
          <w:sz w:val="28"/>
          <w:szCs w:val="28"/>
        </w:rPr>
        <w:t xml:space="preserve">                                                   УДК: 616.248+616.43+616.432:153.943-058.86</w:t>
      </w:r>
    </w:p>
    <w:p w:rsidR="00D63237" w:rsidRDefault="00D63237" w:rsidP="00D63237">
      <w:pPr>
        <w:spacing w:line="360" w:lineRule="auto"/>
        <w:rPr>
          <w:sz w:val="28"/>
          <w:szCs w:val="28"/>
        </w:rPr>
      </w:pPr>
    </w:p>
    <w:p w:rsidR="00D63237" w:rsidRDefault="00D63237" w:rsidP="00D63237">
      <w:pPr>
        <w:spacing w:line="360" w:lineRule="auto"/>
        <w:rPr>
          <w:sz w:val="28"/>
          <w:szCs w:val="28"/>
        </w:rPr>
      </w:pPr>
    </w:p>
    <w:p w:rsidR="00D63237" w:rsidRDefault="00D63237" w:rsidP="00D63237">
      <w:pPr>
        <w:spacing w:line="360" w:lineRule="auto"/>
        <w:jc w:val="center"/>
        <w:rPr>
          <w:b/>
          <w:sz w:val="28"/>
          <w:szCs w:val="28"/>
        </w:rPr>
      </w:pPr>
      <w:bookmarkStart w:id="1" w:name="_GoBack"/>
      <w:r>
        <w:rPr>
          <w:b/>
          <w:sz w:val="28"/>
          <w:szCs w:val="28"/>
        </w:rPr>
        <w:t xml:space="preserve">ВЛИЯНИЕ НЕЙРОЭНДОКРИННЫХ ФАКТОРОВ НА КЛИНИКО-ЭТОЛОГИЧЕСКИЕ ОСОБЕННОСТИ БРОНХИАЛЬНОЙ АСТМЫ </w:t>
      </w:r>
    </w:p>
    <w:p w:rsidR="00D63237" w:rsidRDefault="00D63237" w:rsidP="00D63237">
      <w:pPr>
        <w:spacing w:line="360" w:lineRule="auto"/>
        <w:jc w:val="center"/>
        <w:rPr>
          <w:b/>
          <w:sz w:val="28"/>
          <w:szCs w:val="28"/>
        </w:rPr>
      </w:pPr>
      <w:r>
        <w:rPr>
          <w:b/>
          <w:sz w:val="28"/>
          <w:szCs w:val="28"/>
        </w:rPr>
        <w:t>У ДЕТЕЙ</w:t>
      </w:r>
    </w:p>
    <w:bookmarkEnd w:id="1"/>
    <w:p w:rsidR="00D63237" w:rsidRDefault="00D63237" w:rsidP="00D63237">
      <w:pPr>
        <w:spacing w:line="360" w:lineRule="auto"/>
        <w:rPr>
          <w:sz w:val="28"/>
          <w:szCs w:val="28"/>
        </w:rPr>
      </w:pPr>
    </w:p>
    <w:p w:rsidR="00D63237" w:rsidRPr="001B2CFB" w:rsidRDefault="00D63237" w:rsidP="00D63237">
      <w:pPr>
        <w:spacing w:line="360" w:lineRule="auto"/>
        <w:jc w:val="center"/>
        <w:rPr>
          <w:b/>
          <w:sz w:val="28"/>
          <w:szCs w:val="28"/>
        </w:rPr>
      </w:pPr>
      <w:r w:rsidRPr="001B2CFB">
        <w:rPr>
          <w:b/>
          <w:sz w:val="28"/>
          <w:szCs w:val="28"/>
        </w:rPr>
        <w:t>14.01.10 - педиатрия</w:t>
      </w:r>
    </w:p>
    <w:p w:rsidR="00D63237" w:rsidRDefault="00D63237" w:rsidP="00D63237">
      <w:pPr>
        <w:spacing w:line="360" w:lineRule="auto"/>
        <w:rPr>
          <w:sz w:val="28"/>
          <w:szCs w:val="28"/>
        </w:rPr>
      </w:pPr>
    </w:p>
    <w:p w:rsidR="00D63237" w:rsidRDefault="00D63237" w:rsidP="00D63237">
      <w:pPr>
        <w:spacing w:line="360" w:lineRule="auto"/>
        <w:jc w:val="center"/>
        <w:rPr>
          <w:sz w:val="28"/>
          <w:szCs w:val="28"/>
        </w:rPr>
      </w:pPr>
      <w:r>
        <w:rPr>
          <w:sz w:val="28"/>
          <w:szCs w:val="28"/>
        </w:rPr>
        <w:t>ДИССЕРТАЦИЯ</w:t>
      </w:r>
    </w:p>
    <w:p w:rsidR="00D63237" w:rsidRDefault="00D63237" w:rsidP="00D63237">
      <w:pPr>
        <w:spacing w:line="360" w:lineRule="auto"/>
        <w:jc w:val="center"/>
        <w:rPr>
          <w:sz w:val="28"/>
          <w:szCs w:val="28"/>
        </w:rPr>
      </w:pPr>
      <w:r>
        <w:rPr>
          <w:sz w:val="28"/>
          <w:szCs w:val="28"/>
        </w:rPr>
        <w:t>на соискание научной степени</w:t>
      </w:r>
    </w:p>
    <w:p w:rsidR="00D63237" w:rsidRDefault="00D63237" w:rsidP="00D63237">
      <w:pPr>
        <w:spacing w:line="360" w:lineRule="auto"/>
        <w:jc w:val="center"/>
        <w:rPr>
          <w:sz w:val="28"/>
          <w:szCs w:val="28"/>
        </w:rPr>
      </w:pPr>
      <w:r>
        <w:rPr>
          <w:sz w:val="28"/>
          <w:szCs w:val="28"/>
        </w:rPr>
        <w:t xml:space="preserve"> кандидата медицинских наук</w:t>
      </w:r>
    </w:p>
    <w:p w:rsidR="00D63237" w:rsidRDefault="00D63237" w:rsidP="00D63237">
      <w:pPr>
        <w:spacing w:line="360" w:lineRule="auto"/>
        <w:jc w:val="center"/>
        <w:rPr>
          <w:sz w:val="28"/>
          <w:szCs w:val="28"/>
        </w:rPr>
      </w:pPr>
    </w:p>
    <w:p w:rsidR="00D63237" w:rsidRDefault="00D63237" w:rsidP="00D63237">
      <w:pPr>
        <w:spacing w:line="360" w:lineRule="auto"/>
        <w:rPr>
          <w:sz w:val="28"/>
          <w:szCs w:val="28"/>
        </w:rPr>
      </w:pPr>
    </w:p>
    <w:p w:rsidR="00D63237" w:rsidRDefault="00D63237" w:rsidP="00D63237">
      <w:pPr>
        <w:spacing w:line="360" w:lineRule="auto"/>
        <w:ind w:left="5580"/>
        <w:rPr>
          <w:sz w:val="28"/>
          <w:szCs w:val="28"/>
        </w:rPr>
      </w:pPr>
      <w:r>
        <w:rPr>
          <w:sz w:val="28"/>
          <w:szCs w:val="28"/>
        </w:rPr>
        <w:t xml:space="preserve">                                                                                     </w:t>
      </w:r>
    </w:p>
    <w:tbl>
      <w:tblPr>
        <w:tblStyle w:val="affffffffffffffffffffc"/>
        <w:tblW w:w="0" w:type="auto"/>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3"/>
      </w:tblGrid>
      <w:tr w:rsidR="00D63237" w:rsidRPr="00B43ED1" w:rsidTr="0025650D">
        <w:tc>
          <w:tcPr>
            <w:tcW w:w="4783" w:type="dxa"/>
          </w:tcPr>
          <w:p w:rsidR="00D63237" w:rsidRPr="00B43ED1" w:rsidRDefault="00D63237" w:rsidP="0025650D">
            <w:pPr>
              <w:spacing w:line="360" w:lineRule="auto"/>
              <w:rPr>
                <w:sz w:val="28"/>
                <w:szCs w:val="28"/>
              </w:rPr>
            </w:pPr>
            <w:r>
              <w:rPr>
                <w:sz w:val="28"/>
                <w:szCs w:val="28"/>
              </w:rPr>
              <w:t xml:space="preserve">                        </w:t>
            </w:r>
            <w:r w:rsidRPr="00B43ED1">
              <w:rPr>
                <w:sz w:val="28"/>
                <w:szCs w:val="28"/>
              </w:rPr>
              <w:t>Научный руководитель</w:t>
            </w:r>
            <w:r>
              <w:rPr>
                <w:sz w:val="28"/>
                <w:szCs w:val="28"/>
              </w:rPr>
              <w:t>:</w:t>
            </w:r>
            <w:r w:rsidRPr="00B43ED1">
              <w:rPr>
                <w:sz w:val="28"/>
                <w:szCs w:val="28"/>
              </w:rPr>
              <w:t xml:space="preserve">                   доктор медицинских наук, профессор </w:t>
            </w:r>
          </w:p>
        </w:tc>
      </w:tr>
      <w:tr w:rsidR="00D63237" w:rsidRPr="00B43ED1" w:rsidTr="0025650D">
        <w:tc>
          <w:tcPr>
            <w:tcW w:w="4783" w:type="dxa"/>
          </w:tcPr>
          <w:p w:rsidR="00D63237" w:rsidRPr="00B43ED1" w:rsidRDefault="00D63237" w:rsidP="0025650D">
            <w:pPr>
              <w:spacing w:line="360" w:lineRule="auto"/>
              <w:rPr>
                <w:b/>
                <w:sz w:val="28"/>
                <w:szCs w:val="28"/>
              </w:rPr>
            </w:pPr>
            <w:r>
              <w:rPr>
                <w:sz w:val="28"/>
                <w:szCs w:val="28"/>
              </w:rPr>
              <w:lastRenderedPageBreak/>
              <w:t xml:space="preserve">         </w:t>
            </w:r>
            <w:r w:rsidRPr="00B43ED1">
              <w:rPr>
                <w:b/>
                <w:sz w:val="28"/>
                <w:szCs w:val="28"/>
              </w:rPr>
              <w:t>Каладзе Николай Николаевич</w:t>
            </w:r>
          </w:p>
        </w:tc>
      </w:tr>
    </w:tbl>
    <w:p w:rsidR="00D63237" w:rsidRDefault="00D63237" w:rsidP="00D63237">
      <w:pPr>
        <w:spacing w:line="360" w:lineRule="auto"/>
        <w:rPr>
          <w:sz w:val="28"/>
          <w:szCs w:val="28"/>
        </w:rPr>
      </w:pPr>
    </w:p>
    <w:p w:rsidR="00D63237" w:rsidRDefault="00D63237" w:rsidP="00D63237">
      <w:pPr>
        <w:spacing w:line="360" w:lineRule="auto"/>
        <w:rPr>
          <w:sz w:val="28"/>
          <w:szCs w:val="28"/>
        </w:rPr>
      </w:pPr>
    </w:p>
    <w:p w:rsidR="00D63237" w:rsidRPr="0061654C" w:rsidRDefault="00D63237" w:rsidP="00D63237">
      <w:pPr>
        <w:spacing w:line="360" w:lineRule="auto"/>
        <w:jc w:val="center"/>
        <w:rPr>
          <w:sz w:val="28"/>
          <w:szCs w:val="28"/>
          <w:lang w:val="en-US"/>
        </w:rPr>
      </w:pPr>
      <w:r>
        <w:rPr>
          <w:sz w:val="28"/>
          <w:szCs w:val="28"/>
        </w:rPr>
        <w:t>Симферополь – 2008</w:t>
      </w:r>
    </w:p>
    <w:p w:rsidR="00D63237" w:rsidRPr="0061654C" w:rsidRDefault="00D63237" w:rsidP="00D63237">
      <w:pPr>
        <w:rPr>
          <w:lang w:val="en-US"/>
        </w:rPr>
      </w:pPr>
    </w:p>
    <w:p w:rsidR="00D63237" w:rsidRDefault="00D63237" w:rsidP="00D63237">
      <w:pPr>
        <w:pStyle w:val="2ffff9"/>
        <w:jc w:val="center"/>
        <w:outlineLvl w:val="0"/>
        <w:rPr>
          <w:b/>
        </w:rPr>
      </w:pPr>
      <w:r w:rsidRPr="004745AE">
        <w:rPr>
          <w:b/>
        </w:rPr>
        <w:t>СОДЕРЖАНИЕ</w:t>
      </w:r>
    </w:p>
    <w:p w:rsidR="00D63237" w:rsidRDefault="00D63237" w:rsidP="00D63237">
      <w:pPr>
        <w:pStyle w:val="2ffff9"/>
        <w:jc w:val="center"/>
        <w:outlineLvl w:val="0"/>
        <w:rPr>
          <w:b/>
        </w:rPr>
      </w:pPr>
    </w:p>
    <w:p w:rsidR="00D63237" w:rsidRDefault="00D63237" w:rsidP="00D63237">
      <w:pPr>
        <w:pStyle w:val="2ffff9"/>
        <w:jc w:val="center"/>
        <w:outlineLvl w:val="0"/>
        <w:rPr>
          <w:b/>
        </w:rPr>
      </w:pPr>
    </w:p>
    <w:p w:rsidR="00D63237" w:rsidRPr="004745AE" w:rsidRDefault="00D63237" w:rsidP="00D63237">
      <w:pPr>
        <w:pStyle w:val="2ffff9"/>
        <w:jc w:val="center"/>
        <w:outlineLvl w:val="0"/>
        <w:rPr>
          <w:b/>
        </w:rPr>
      </w:pPr>
    </w:p>
    <w:tbl>
      <w:tblPr>
        <w:tblStyle w:val="affffffffffffffffffffc"/>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108"/>
        <w:gridCol w:w="720"/>
      </w:tblGrid>
      <w:tr w:rsidR="00D63237" w:rsidRPr="004745AE" w:rsidTr="0025650D">
        <w:tc>
          <w:tcPr>
            <w:tcW w:w="9108" w:type="dxa"/>
          </w:tcPr>
          <w:p w:rsidR="00D63237" w:rsidRPr="004745AE" w:rsidRDefault="00D63237" w:rsidP="0025650D">
            <w:pPr>
              <w:pStyle w:val="2ffff9"/>
              <w:outlineLvl w:val="0"/>
              <w:rPr>
                <w:b/>
              </w:rPr>
            </w:pPr>
            <w:r w:rsidRPr="004745AE">
              <w:rPr>
                <w:szCs w:val="28"/>
              </w:rPr>
              <w:t>ПЕРЕЧЕНЬ УСЛОВНЫХ СОКРАЩ</w:t>
            </w:r>
            <w:r w:rsidRPr="004745AE">
              <w:rPr>
                <w:szCs w:val="28"/>
              </w:rPr>
              <w:t>Е</w:t>
            </w:r>
            <w:r w:rsidRPr="004745AE">
              <w:rPr>
                <w:szCs w:val="28"/>
              </w:rPr>
              <w:t>НИЙ ……</w:t>
            </w:r>
            <w:r>
              <w:rPr>
                <w:szCs w:val="28"/>
              </w:rPr>
              <w:t>……………………………</w:t>
            </w:r>
          </w:p>
        </w:tc>
        <w:tc>
          <w:tcPr>
            <w:tcW w:w="720" w:type="dxa"/>
          </w:tcPr>
          <w:p w:rsidR="00D63237" w:rsidRPr="00354E2F" w:rsidRDefault="00D63237" w:rsidP="0025650D">
            <w:pPr>
              <w:pStyle w:val="2ffff9"/>
              <w:jc w:val="center"/>
              <w:outlineLvl w:val="0"/>
            </w:pPr>
            <w:r>
              <w:t>6</w:t>
            </w:r>
          </w:p>
        </w:tc>
      </w:tr>
      <w:tr w:rsidR="00D63237" w:rsidRPr="004745AE" w:rsidTr="0025650D">
        <w:tc>
          <w:tcPr>
            <w:tcW w:w="9108" w:type="dxa"/>
          </w:tcPr>
          <w:p w:rsidR="00D63237" w:rsidRPr="004745AE" w:rsidRDefault="00D63237" w:rsidP="0025650D">
            <w:pPr>
              <w:pStyle w:val="2ffff9"/>
              <w:outlineLvl w:val="0"/>
              <w:rPr>
                <w:szCs w:val="28"/>
              </w:rPr>
            </w:pPr>
            <w:r w:rsidRPr="004745AE">
              <w:rPr>
                <w:szCs w:val="28"/>
              </w:rPr>
              <w:t>ВВЕДЕ</w:t>
            </w:r>
            <w:r>
              <w:rPr>
                <w:szCs w:val="28"/>
              </w:rPr>
              <w:t>НИЕ ……………………………………………………………………</w:t>
            </w:r>
            <w:r w:rsidRPr="004745AE">
              <w:rPr>
                <w:szCs w:val="28"/>
              </w:rPr>
              <w:t xml:space="preserve">                                                                                                                      </w:t>
            </w:r>
          </w:p>
        </w:tc>
        <w:tc>
          <w:tcPr>
            <w:tcW w:w="720" w:type="dxa"/>
          </w:tcPr>
          <w:p w:rsidR="00D63237" w:rsidRPr="004745AE" w:rsidRDefault="00D63237" w:rsidP="0025650D">
            <w:pPr>
              <w:pStyle w:val="2ffff9"/>
              <w:jc w:val="center"/>
              <w:outlineLvl w:val="0"/>
            </w:pPr>
            <w:r>
              <w:t>8</w:t>
            </w:r>
          </w:p>
        </w:tc>
      </w:tr>
      <w:tr w:rsidR="00D63237" w:rsidRPr="004745AE" w:rsidTr="0025650D">
        <w:tc>
          <w:tcPr>
            <w:tcW w:w="9108" w:type="dxa"/>
          </w:tcPr>
          <w:p w:rsidR="00D63237" w:rsidRPr="004745AE" w:rsidRDefault="00D63237" w:rsidP="0025650D">
            <w:pPr>
              <w:pStyle w:val="2ffff9"/>
              <w:outlineLvl w:val="0"/>
              <w:rPr>
                <w:szCs w:val="28"/>
              </w:rPr>
            </w:pPr>
            <w:r>
              <w:rPr>
                <w:szCs w:val="28"/>
              </w:rPr>
              <w:t>РАЗДЕЛ</w:t>
            </w:r>
            <w:r w:rsidRPr="004745AE">
              <w:rPr>
                <w:szCs w:val="28"/>
              </w:rPr>
              <w:t xml:space="preserve"> 1</w:t>
            </w:r>
          </w:p>
          <w:p w:rsidR="00D63237" w:rsidRPr="004745AE" w:rsidRDefault="00D63237" w:rsidP="0025650D">
            <w:pPr>
              <w:pStyle w:val="2ffff9"/>
              <w:outlineLvl w:val="0"/>
              <w:rPr>
                <w:szCs w:val="28"/>
              </w:rPr>
            </w:pPr>
            <w:r w:rsidRPr="004745AE">
              <w:rPr>
                <w:szCs w:val="28"/>
              </w:rPr>
              <w:t>ОБЗОР ЛИТЕРАТУРЫ …………………………</w:t>
            </w:r>
            <w:r>
              <w:rPr>
                <w:szCs w:val="28"/>
              </w:rPr>
              <w:t>…………………………....</w:t>
            </w:r>
            <w:r w:rsidRPr="004745AE">
              <w:rPr>
                <w:szCs w:val="28"/>
              </w:rPr>
              <w:t xml:space="preserve">                                                                                             </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t>15</w:t>
            </w:r>
          </w:p>
        </w:tc>
      </w:tr>
      <w:tr w:rsidR="00D63237" w:rsidRPr="004745AE" w:rsidTr="0025650D">
        <w:tc>
          <w:tcPr>
            <w:tcW w:w="9108" w:type="dxa"/>
          </w:tcPr>
          <w:p w:rsidR="00D63237" w:rsidRPr="004745AE" w:rsidRDefault="00D63237" w:rsidP="0025650D">
            <w:pPr>
              <w:pStyle w:val="2ffff9"/>
              <w:ind w:left="1080" w:hanging="540"/>
              <w:outlineLvl w:val="0"/>
              <w:rPr>
                <w:szCs w:val="28"/>
              </w:rPr>
            </w:pPr>
            <w:r w:rsidRPr="004745AE">
              <w:rPr>
                <w:szCs w:val="28"/>
              </w:rPr>
              <w:t>1.1. Современные представления об этиологии и патогенезе бронхиальной ас</w:t>
            </w:r>
            <w:r w:rsidRPr="004745AE">
              <w:rPr>
                <w:szCs w:val="28"/>
              </w:rPr>
              <w:t>т</w:t>
            </w:r>
            <w:r>
              <w:rPr>
                <w:szCs w:val="28"/>
              </w:rPr>
              <w:t>мы………………………………………………..</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t>15</w:t>
            </w:r>
          </w:p>
        </w:tc>
      </w:tr>
      <w:tr w:rsidR="00D63237" w:rsidRPr="004745AE" w:rsidTr="0025650D">
        <w:tc>
          <w:tcPr>
            <w:tcW w:w="9108" w:type="dxa"/>
          </w:tcPr>
          <w:p w:rsidR="00D63237" w:rsidRPr="004745AE" w:rsidRDefault="00D63237" w:rsidP="0025650D">
            <w:pPr>
              <w:pStyle w:val="2ffff9"/>
              <w:ind w:left="1080" w:hanging="540"/>
              <w:outlineLvl w:val="0"/>
              <w:rPr>
                <w:szCs w:val="28"/>
              </w:rPr>
            </w:pPr>
            <w:r>
              <w:rPr>
                <w:szCs w:val="28"/>
              </w:rPr>
              <w:t>1.2  Представления о бронхиальной астме как психосоматическом заболевании с раскрытием роли нейроэндокринных факторов в ее патогенезе</w:t>
            </w:r>
            <w:r w:rsidRPr="004745AE">
              <w:rPr>
                <w:szCs w:val="28"/>
              </w:rPr>
              <w:t>……………</w:t>
            </w:r>
            <w:r>
              <w:rPr>
                <w:szCs w:val="28"/>
              </w:rPr>
              <w:t>…………………………………………..</w:t>
            </w:r>
            <w:r w:rsidRPr="004745AE">
              <w:rPr>
                <w:szCs w:val="28"/>
              </w:rPr>
              <w:t xml:space="preserve">   </w:t>
            </w:r>
          </w:p>
        </w:tc>
        <w:tc>
          <w:tcPr>
            <w:tcW w:w="720" w:type="dxa"/>
          </w:tcPr>
          <w:p w:rsidR="00D63237" w:rsidRDefault="00D63237" w:rsidP="0025650D">
            <w:pPr>
              <w:pStyle w:val="2ffff9"/>
              <w:jc w:val="center"/>
              <w:outlineLvl w:val="0"/>
            </w:pPr>
          </w:p>
          <w:p w:rsidR="00D63237" w:rsidRDefault="00D63237" w:rsidP="0025650D">
            <w:pPr>
              <w:pStyle w:val="2ffff9"/>
              <w:jc w:val="center"/>
              <w:outlineLvl w:val="0"/>
            </w:pPr>
          </w:p>
          <w:p w:rsidR="00D63237" w:rsidRPr="004745AE" w:rsidRDefault="00D63237" w:rsidP="0025650D">
            <w:pPr>
              <w:pStyle w:val="2ffff9"/>
              <w:jc w:val="center"/>
              <w:outlineLvl w:val="0"/>
            </w:pPr>
            <w:r>
              <w:t>18</w:t>
            </w:r>
          </w:p>
        </w:tc>
      </w:tr>
      <w:tr w:rsidR="00D63237" w:rsidRPr="004745AE" w:rsidTr="0025650D">
        <w:tc>
          <w:tcPr>
            <w:tcW w:w="9108" w:type="dxa"/>
          </w:tcPr>
          <w:p w:rsidR="00D63237" w:rsidRPr="00DF3028" w:rsidRDefault="00D63237" w:rsidP="0025650D">
            <w:pPr>
              <w:tabs>
                <w:tab w:val="left" w:pos="540"/>
              </w:tabs>
              <w:spacing w:line="360" w:lineRule="auto"/>
              <w:ind w:left="1080" w:hanging="1080"/>
              <w:outlineLvl w:val="0"/>
              <w:rPr>
                <w:bCs/>
                <w:sz w:val="28"/>
                <w:szCs w:val="28"/>
              </w:rPr>
            </w:pPr>
            <w:r>
              <w:rPr>
                <w:sz w:val="28"/>
                <w:szCs w:val="28"/>
              </w:rPr>
              <w:t xml:space="preserve">        </w:t>
            </w:r>
            <w:r w:rsidRPr="00DF3028">
              <w:rPr>
                <w:sz w:val="28"/>
                <w:szCs w:val="28"/>
              </w:rPr>
              <w:t>1.</w:t>
            </w:r>
            <w:r>
              <w:rPr>
                <w:sz w:val="28"/>
                <w:szCs w:val="28"/>
              </w:rPr>
              <w:t>3</w:t>
            </w:r>
            <w:r w:rsidRPr="00DF3028">
              <w:rPr>
                <w:sz w:val="28"/>
                <w:szCs w:val="28"/>
              </w:rPr>
              <w:t>. Современная концепция терапии бронхиальной астмы</w:t>
            </w:r>
            <w:r>
              <w:rPr>
                <w:sz w:val="28"/>
                <w:szCs w:val="28"/>
              </w:rPr>
              <w:t xml:space="preserve"> и во</w:t>
            </w:r>
            <w:r>
              <w:rPr>
                <w:sz w:val="28"/>
                <w:szCs w:val="28"/>
              </w:rPr>
              <w:t>з</w:t>
            </w:r>
            <w:r>
              <w:rPr>
                <w:sz w:val="28"/>
                <w:szCs w:val="28"/>
              </w:rPr>
              <w:t>можные     пути повышения эффективности терапии с учетом патогенеза……………………………………………………………</w:t>
            </w:r>
          </w:p>
        </w:tc>
        <w:tc>
          <w:tcPr>
            <w:tcW w:w="720" w:type="dxa"/>
          </w:tcPr>
          <w:p w:rsidR="00D63237" w:rsidRDefault="00D63237" w:rsidP="0025650D">
            <w:pPr>
              <w:pStyle w:val="2ffff9"/>
              <w:jc w:val="center"/>
              <w:outlineLvl w:val="0"/>
            </w:pPr>
          </w:p>
          <w:p w:rsidR="00D63237" w:rsidRDefault="00D63237" w:rsidP="0025650D">
            <w:pPr>
              <w:pStyle w:val="2ffff9"/>
              <w:jc w:val="center"/>
              <w:outlineLvl w:val="0"/>
            </w:pPr>
            <w:r>
              <w:t xml:space="preserve"> </w:t>
            </w:r>
          </w:p>
          <w:p w:rsidR="00D63237" w:rsidRPr="004745AE" w:rsidRDefault="00D63237" w:rsidP="0025650D">
            <w:pPr>
              <w:pStyle w:val="2ffff9"/>
              <w:jc w:val="center"/>
              <w:outlineLvl w:val="0"/>
            </w:pPr>
            <w:r>
              <w:t>45</w:t>
            </w:r>
          </w:p>
        </w:tc>
      </w:tr>
      <w:tr w:rsidR="00D63237" w:rsidRPr="004745AE" w:rsidTr="0025650D">
        <w:tc>
          <w:tcPr>
            <w:tcW w:w="9108" w:type="dxa"/>
          </w:tcPr>
          <w:p w:rsidR="00D63237" w:rsidRPr="004745AE" w:rsidRDefault="00D63237" w:rsidP="0025650D">
            <w:pPr>
              <w:tabs>
                <w:tab w:val="left" w:pos="540"/>
              </w:tabs>
              <w:spacing w:line="360" w:lineRule="auto"/>
              <w:outlineLvl w:val="0"/>
              <w:rPr>
                <w:bCs/>
                <w:sz w:val="28"/>
                <w:szCs w:val="28"/>
              </w:rPr>
            </w:pPr>
            <w:r>
              <w:rPr>
                <w:bCs/>
                <w:sz w:val="28"/>
                <w:szCs w:val="28"/>
              </w:rPr>
              <w:t>РАЗДЕЛ</w:t>
            </w:r>
            <w:r w:rsidRPr="004745AE">
              <w:rPr>
                <w:bCs/>
                <w:sz w:val="28"/>
                <w:szCs w:val="28"/>
              </w:rPr>
              <w:t xml:space="preserve"> 2</w:t>
            </w:r>
          </w:p>
          <w:p w:rsidR="00D63237" w:rsidRPr="004745AE" w:rsidRDefault="00D63237" w:rsidP="0025650D">
            <w:pPr>
              <w:tabs>
                <w:tab w:val="left" w:pos="-180"/>
              </w:tabs>
              <w:spacing w:line="360" w:lineRule="auto"/>
              <w:outlineLvl w:val="0"/>
              <w:rPr>
                <w:bCs/>
                <w:sz w:val="28"/>
                <w:szCs w:val="28"/>
              </w:rPr>
            </w:pPr>
            <w:r w:rsidRPr="004745AE">
              <w:rPr>
                <w:sz w:val="28"/>
                <w:szCs w:val="28"/>
              </w:rPr>
              <w:t>МАТЕРИАЛЫ</w:t>
            </w:r>
            <w:r>
              <w:rPr>
                <w:sz w:val="28"/>
                <w:szCs w:val="28"/>
              </w:rPr>
              <w:t xml:space="preserve"> И МЕТОДЫ …………………………………………………</w:t>
            </w:r>
            <w:r w:rsidRPr="004745AE">
              <w:rPr>
                <w:sz w:val="28"/>
                <w:szCs w:val="28"/>
              </w:rPr>
              <w:t xml:space="preserve">                                                                                            </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t>49</w:t>
            </w:r>
          </w:p>
        </w:tc>
      </w:tr>
      <w:tr w:rsidR="00D63237" w:rsidRPr="004745AE" w:rsidTr="0025650D">
        <w:tc>
          <w:tcPr>
            <w:tcW w:w="9108" w:type="dxa"/>
          </w:tcPr>
          <w:p w:rsidR="00D63237" w:rsidRPr="004745AE" w:rsidRDefault="00D63237" w:rsidP="0025650D">
            <w:pPr>
              <w:tabs>
                <w:tab w:val="left" w:pos="540"/>
              </w:tabs>
              <w:spacing w:line="360" w:lineRule="auto"/>
              <w:ind w:firstLine="540"/>
              <w:outlineLvl w:val="0"/>
              <w:rPr>
                <w:bCs/>
                <w:sz w:val="28"/>
                <w:szCs w:val="28"/>
              </w:rPr>
            </w:pPr>
            <w:r w:rsidRPr="004745AE">
              <w:rPr>
                <w:sz w:val="28"/>
                <w:szCs w:val="28"/>
              </w:rPr>
              <w:lastRenderedPageBreak/>
              <w:t>2.1. Анализ анамнестических данных у детей с бронхиальной ас</w:t>
            </w:r>
            <w:r w:rsidRPr="004745AE">
              <w:rPr>
                <w:sz w:val="28"/>
                <w:szCs w:val="28"/>
              </w:rPr>
              <w:t>т</w:t>
            </w:r>
            <w:r>
              <w:rPr>
                <w:sz w:val="28"/>
                <w:szCs w:val="28"/>
              </w:rPr>
              <w:t>мой</w:t>
            </w:r>
          </w:p>
        </w:tc>
        <w:tc>
          <w:tcPr>
            <w:tcW w:w="720" w:type="dxa"/>
          </w:tcPr>
          <w:p w:rsidR="00D63237" w:rsidRPr="004745AE" w:rsidRDefault="00D63237" w:rsidP="0025650D">
            <w:pPr>
              <w:pStyle w:val="2ffff9"/>
              <w:jc w:val="center"/>
              <w:outlineLvl w:val="0"/>
            </w:pPr>
            <w:r>
              <w:t>49</w:t>
            </w:r>
          </w:p>
        </w:tc>
      </w:tr>
      <w:tr w:rsidR="00D63237" w:rsidRPr="004745AE" w:rsidTr="0025650D">
        <w:tc>
          <w:tcPr>
            <w:tcW w:w="9108" w:type="dxa"/>
          </w:tcPr>
          <w:p w:rsidR="00D63237" w:rsidRPr="004745AE" w:rsidRDefault="00D63237" w:rsidP="0025650D">
            <w:pPr>
              <w:tabs>
                <w:tab w:val="left" w:pos="540"/>
              </w:tabs>
              <w:spacing w:line="360" w:lineRule="auto"/>
              <w:ind w:left="540" w:right="-108"/>
              <w:outlineLvl w:val="0"/>
              <w:rPr>
                <w:sz w:val="28"/>
                <w:szCs w:val="28"/>
              </w:rPr>
            </w:pPr>
            <w:r w:rsidRPr="004745AE">
              <w:rPr>
                <w:sz w:val="28"/>
                <w:szCs w:val="28"/>
              </w:rPr>
              <w:t>2.2. Особ</w:t>
            </w:r>
            <w:r>
              <w:rPr>
                <w:sz w:val="28"/>
                <w:szCs w:val="28"/>
              </w:rPr>
              <w:t xml:space="preserve">енности клинических проявлений </w:t>
            </w:r>
            <w:r w:rsidRPr="004745AE">
              <w:rPr>
                <w:sz w:val="28"/>
                <w:szCs w:val="28"/>
              </w:rPr>
              <w:t>бронхиальной астмы у д</w:t>
            </w:r>
            <w:r w:rsidRPr="004745AE">
              <w:rPr>
                <w:sz w:val="28"/>
                <w:szCs w:val="28"/>
              </w:rPr>
              <w:t>е</w:t>
            </w:r>
            <w:r w:rsidRPr="004745AE">
              <w:rPr>
                <w:sz w:val="28"/>
                <w:szCs w:val="28"/>
              </w:rPr>
              <w:t>тей в фазе обостр</w:t>
            </w:r>
            <w:r w:rsidRPr="004745AE">
              <w:rPr>
                <w:sz w:val="28"/>
                <w:szCs w:val="28"/>
              </w:rPr>
              <w:t>е</w:t>
            </w:r>
            <w:r>
              <w:rPr>
                <w:sz w:val="28"/>
                <w:szCs w:val="28"/>
              </w:rPr>
              <w:t>ния………………………………………………….</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t>53</w:t>
            </w:r>
          </w:p>
        </w:tc>
      </w:tr>
      <w:tr w:rsidR="00D63237" w:rsidRPr="004745AE" w:rsidTr="0025650D">
        <w:tc>
          <w:tcPr>
            <w:tcW w:w="9108" w:type="dxa"/>
          </w:tcPr>
          <w:p w:rsidR="00D63237" w:rsidRPr="004745AE" w:rsidRDefault="00D63237" w:rsidP="0025650D">
            <w:pPr>
              <w:tabs>
                <w:tab w:val="left" w:pos="900"/>
              </w:tabs>
              <w:spacing w:line="360" w:lineRule="auto"/>
              <w:ind w:left="540"/>
              <w:jc w:val="both"/>
              <w:rPr>
                <w:bCs/>
                <w:sz w:val="28"/>
                <w:szCs w:val="28"/>
              </w:rPr>
            </w:pPr>
            <w:r w:rsidRPr="004745AE">
              <w:rPr>
                <w:bCs/>
                <w:sz w:val="28"/>
                <w:szCs w:val="28"/>
              </w:rPr>
              <w:t xml:space="preserve">2.3. Особенности клинических проявлений </w:t>
            </w:r>
            <w:r w:rsidRPr="004745AE">
              <w:rPr>
                <w:sz w:val="28"/>
                <w:szCs w:val="28"/>
              </w:rPr>
              <w:t xml:space="preserve">бронхиальной астмы </w:t>
            </w:r>
            <w:r w:rsidRPr="004745AE">
              <w:rPr>
                <w:bCs/>
                <w:sz w:val="28"/>
                <w:szCs w:val="28"/>
              </w:rPr>
              <w:t xml:space="preserve">у детей  в фазе </w:t>
            </w:r>
            <w:r>
              <w:rPr>
                <w:bCs/>
                <w:sz w:val="28"/>
                <w:szCs w:val="28"/>
              </w:rPr>
              <w:t>ремиссии…………………………………………………...</w:t>
            </w:r>
            <w:r w:rsidRPr="004745AE">
              <w:rPr>
                <w:bCs/>
                <w:sz w:val="28"/>
                <w:szCs w:val="28"/>
              </w:rPr>
              <w:t xml:space="preserve">       </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t>55</w:t>
            </w:r>
          </w:p>
        </w:tc>
      </w:tr>
      <w:tr w:rsidR="00D63237" w:rsidRPr="004745AE" w:rsidTr="0025650D">
        <w:tc>
          <w:tcPr>
            <w:tcW w:w="9108" w:type="dxa"/>
          </w:tcPr>
          <w:p w:rsidR="00D63237" w:rsidRPr="004745AE" w:rsidRDefault="00D63237" w:rsidP="0025650D">
            <w:pPr>
              <w:tabs>
                <w:tab w:val="left" w:pos="540"/>
              </w:tabs>
              <w:spacing w:line="360" w:lineRule="auto"/>
              <w:ind w:firstLine="540"/>
              <w:outlineLvl w:val="0"/>
              <w:rPr>
                <w:sz w:val="28"/>
                <w:szCs w:val="28"/>
              </w:rPr>
            </w:pPr>
            <w:r w:rsidRPr="004745AE">
              <w:rPr>
                <w:sz w:val="28"/>
                <w:szCs w:val="28"/>
              </w:rPr>
              <w:t>2.4. Методы исследования ……………………………</w:t>
            </w:r>
            <w:r>
              <w:rPr>
                <w:sz w:val="28"/>
                <w:szCs w:val="28"/>
              </w:rPr>
              <w:t>………………….</w:t>
            </w:r>
            <w:r w:rsidRPr="004745AE">
              <w:rPr>
                <w:sz w:val="28"/>
                <w:szCs w:val="28"/>
              </w:rPr>
              <w:t xml:space="preserve">                                                                                   </w:t>
            </w:r>
          </w:p>
        </w:tc>
        <w:tc>
          <w:tcPr>
            <w:tcW w:w="720" w:type="dxa"/>
          </w:tcPr>
          <w:p w:rsidR="00D63237" w:rsidRPr="004745AE" w:rsidRDefault="00D63237" w:rsidP="0025650D">
            <w:pPr>
              <w:pStyle w:val="2ffff9"/>
              <w:jc w:val="center"/>
              <w:outlineLvl w:val="0"/>
            </w:pPr>
            <w:r>
              <w:t>57</w:t>
            </w:r>
          </w:p>
        </w:tc>
      </w:tr>
      <w:tr w:rsidR="00D63237" w:rsidRPr="004745AE" w:rsidTr="0025650D">
        <w:tc>
          <w:tcPr>
            <w:tcW w:w="9108" w:type="dxa"/>
          </w:tcPr>
          <w:p w:rsidR="00D63237" w:rsidRPr="004745AE" w:rsidRDefault="00D63237" w:rsidP="0025650D">
            <w:pPr>
              <w:tabs>
                <w:tab w:val="left" w:pos="540"/>
              </w:tabs>
              <w:spacing w:line="360" w:lineRule="auto"/>
              <w:ind w:firstLine="540"/>
              <w:outlineLvl w:val="0"/>
              <w:rPr>
                <w:sz w:val="28"/>
                <w:szCs w:val="28"/>
              </w:rPr>
            </w:pPr>
            <w:r w:rsidRPr="004745AE">
              <w:rPr>
                <w:bCs/>
                <w:sz w:val="28"/>
                <w:szCs w:val="28"/>
              </w:rPr>
              <w:t>2.4.1. Исследование функции внешнего дых</w:t>
            </w:r>
            <w:r w:rsidRPr="004745AE">
              <w:rPr>
                <w:bCs/>
                <w:sz w:val="28"/>
                <w:szCs w:val="28"/>
              </w:rPr>
              <w:t>а</w:t>
            </w:r>
            <w:r>
              <w:rPr>
                <w:bCs/>
                <w:sz w:val="28"/>
                <w:szCs w:val="28"/>
              </w:rPr>
              <w:t>ния………………………</w:t>
            </w:r>
            <w:r w:rsidRPr="004745AE">
              <w:rPr>
                <w:bCs/>
                <w:sz w:val="28"/>
                <w:szCs w:val="28"/>
              </w:rPr>
              <w:t xml:space="preserve">                                                                                      </w:t>
            </w:r>
          </w:p>
        </w:tc>
        <w:tc>
          <w:tcPr>
            <w:tcW w:w="720" w:type="dxa"/>
          </w:tcPr>
          <w:p w:rsidR="00D63237" w:rsidRPr="004745AE" w:rsidRDefault="00D63237" w:rsidP="0025650D">
            <w:pPr>
              <w:pStyle w:val="2ffff9"/>
              <w:jc w:val="center"/>
              <w:outlineLvl w:val="0"/>
            </w:pPr>
            <w:r>
              <w:t>59</w:t>
            </w:r>
          </w:p>
        </w:tc>
      </w:tr>
      <w:tr w:rsidR="00D63237" w:rsidRPr="004745AE" w:rsidTr="0025650D">
        <w:tc>
          <w:tcPr>
            <w:tcW w:w="9108" w:type="dxa"/>
          </w:tcPr>
          <w:p w:rsidR="00D63237" w:rsidRPr="004745AE" w:rsidRDefault="00D63237" w:rsidP="0025650D">
            <w:pPr>
              <w:tabs>
                <w:tab w:val="left" w:pos="540"/>
              </w:tabs>
              <w:spacing w:line="360" w:lineRule="auto"/>
              <w:ind w:firstLine="540"/>
              <w:outlineLvl w:val="0"/>
              <w:rPr>
                <w:sz w:val="28"/>
                <w:szCs w:val="28"/>
              </w:rPr>
            </w:pPr>
            <w:r w:rsidRPr="004745AE">
              <w:rPr>
                <w:bCs/>
                <w:sz w:val="28"/>
                <w:szCs w:val="28"/>
              </w:rPr>
              <w:t>2.4.</w:t>
            </w:r>
            <w:r>
              <w:rPr>
                <w:bCs/>
                <w:sz w:val="28"/>
                <w:szCs w:val="28"/>
              </w:rPr>
              <w:t>2</w:t>
            </w:r>
            <w:r w:rsidRPr="004745AE">
              <w:rPr>
                <w:bCs/>
                <w:sz w:val="28"/>
                <w:szCs w:val="28"/>
              </w:rPr>
              <w:t>. Определение адаптационных антистрессорных реа</w:t>
            </w:r>
            <w:r w:rsidRPr="004745AE">
              <w:rPr>
                <w:bCs/>
                <w:sz w:val="28"/>
                <w:szCs w:val="28"/>
              </w:rPr>
              <w:t>к</w:t>
            </w:r>
            <w:r>
              <w:rPr>
                <w:bCs/>
                <w:sz w:val="28"/>
                <w:szCs w:val="28"/>
              </w:rPr>
              <w:t>ций……….</w:t>
            </w:r>
            <w:r w:rsidRPr="004745AE">
              <w:rPr>
                <w:bCs/>
                <w:sz w:val="28"/>
                <w:szCs w:val="28"/>
              </w:rPr>
              <w:t xml:space="preserve">                          </w:t>
            </w:r>
          </w:p>
        </w:tc>
        <w:tc>
          <w:tcPr>
            <w:tcW w:w="720" w:type="dxa"/>
          </w:tcPr>
          <w:p w:rsidR="00D63237" w:rsidRPr="004745AE" w:rsidRDefault="00D63237" w:rsidP="0025650D">
            <w:pPr>
              <w:pStyle w:val="2ffff9"/>
              <w:jc w:val="center"/>
              <w:outlineLvl w:val="0"/>
            </w:pPr>
            <w:r>
              <w:t>60</w:t>
            </w:r>
          </w:p>
        </w:tc>
      </w:tr>
      <w:tr w:rsidR="00D63237" w:rsidRPr="004745AE" w:rsidTr="0025650D">
        <w:tc>
          <w:tcPr>
            <w:tcW w:w="9108" w:type="dxa"/>
          </w:tcPr>
          <w:p w:rsidR="00D63237" w:rsidRPr="004745AE" w:rsidRDefault="00D63237" w:rsidP="0025650D">
            <w:pPr>
              <w:tabs>
                <w:tab w:val="left" w:pos="540"/>
              </w:tabs>
              <w:spacing w:line="360" w:lineRule="auto"/>
              <w:ind w:firstLine="540"/>
              <w:outlineLvl w:val="0"/>
              <w:rPr>
                <w:sz w:val="28"/>
                <w:szCs w:val="28"/>
              </w:rPr>
            </w:pPr>
            <w:r w:rsidRPr="004745AE">
              <w:rPr>
                <w:bCs/>
                <w:sz w:val="28"/>
                <w:szCs w:val="28"/>
              </w:rPr>
              <w:t>2.4.</w:t>
            </w:r>
            <w:r>
              <w:rPr>
                <w:bCs/>
                <w:sz w:val="28"/>
                <w:szCs w:val="28"/>
              </w:rPr>
              <w:t>3</w:t>
            </w:r>
            <w:r w:rsidRPr="004745AE">
              <w:rPr>
                <w:bCs/>
                <w:sz w:val="28"/>
                <w:szCs w:val="28"/>
              </w:rPr>
              <w:t>. Исследование гормонального стат</w:t>
            </w:r>
            <w:r w:rsidRPr="004745AE">
              <w:rPr>
                <w:bCs/>
                <w:sz w:val="28"/>
                <w:szCs w:val="28"/>
              </w:rPr>
              <w:t>у</w:t>
            </w:r>
            <w:r>
              <w:rPr>
                <w:bCs/>
                <w:sz w:val="28"/>
                <w:szCs w:val="28"/>
              </w:rPr>
              <w:t>са…………………………….</w:t>
            </w:r>
            <w:r w:rsidRPr="004745AE">
              <w:rPr>
                <w:bCs/>
                <w:sz w:val="28"/>
                <w:szCs w:val="28"/>
              </w:rPr>
              <w:t xml:space="preserve">                                                        </w:t>
            </w:r>
          </w:p>
        </w:tc>
        <w:tc>
          <w:tcPr>
            <w:tcW w:w="720" w:type="dxa"/>
          </w:tcPr>
          <w:p w:rsidR="00D63237" w:rsidRPr="004745AE" w:rsidRDefault="00D63237" w:rsidP="0025650D">
            <w:pPr>
              <w:pStyle w:val="2ffff9"/>
              <w:jc w:val="center"/>
              <w:outlineLvl w:val="0"/>
            </w:pPr>
            <w:r>
              <w:t>61</w:t>
            </w:r>
          </w:p>
        </w:tc>
      </w:tr>
      <w:tr w:rsidR="00D63237" w:rsidRPr="004745AE" w:rsidTr="0025650D">
        <w:tc>
          <w:tcPr>
            <w:tcW w:w="9108" w:type="dxa"/>
          </w:tcPr>
          <w:p w:rsidR="00D63237" w:rsidRPr="004745AE" w:rsidRDefault="00D63237" w:rsidP="0025650D">
            <w:pPr>
              <w:tabs>
                <w:tab w:val="left" w:pos="540"/>
              </w:tabs>
              <w:spacing w:line="360" w:lineRule="auto"/>
              <w:ind w:firstLine="540"/>
              <w:outlineLvl w:val="0"/>
              <w:rPr>
                <w:sz w:val="28"/>
                <w:szCs w:val="28"/>
              </w:rPr>
            </w:pPr>
            <w:r w:rsidRPr="004745AE">
              <w:rPr>
                <w:bCs/>
                <w:sz w:val="28"/>
                <w:szCs w:val="28"/>
              </w:rPr>
              <w:t>2.4.</w:t>
            </w:r>
            <w:r>
              <w:rPr>
                <w:bCs/>
                <w:sz w:val="28"/>
                <w:szCs w:val="28"/>
              </w:rPr>
              <w:t>4</w:t>
            </w:r>
            <w:r w:rsidRPr="004745AE">
              <w:rPr>
                <w:bCs/>
                <w:sz w:val="28"/>
                <w:szCs w:val="28"/>
              </w:rPr>
              <w:t xml:space="preserve">. </w:t>
            </w:r>
            <w:r>
              <w:rPr>
                <w:bCs/>
                <w:sz w:val="28"/>
                <w:szCs w:val="28"/>
              </w:rPr>
              <w:t>Этологический метод исследования…………...…………………</w:t>
            </w:r>
            <w:r w:rsidRPr="004745AE">
              <w:rPr>
                <w:bCs/>
                <w:sz w:val="28"/>
                <w:szCs w:val="28"/>
              </w:rPr>
              <w:t xml:space="preserve">                          </w:t>
            </w:r>
          </w:p>
        </w:tc>
        <w:tc>
          <w:tcPr>
            <w:tcW w:w="720" w:type="dxa"/>
          </w:tcPr>
          <w:p w:rsidR="00D63237" w:rsidRPr="004745AE" w:rsidRDefault="00D63237" w:rsidP="0025650D">
            <w:pPr>
              <w:pStyle w:val="2ffff9"/>
              <w:jc w:val="center"/>
              <w:outlineLvl w:val="0"/>
            </w:pPr>
            <w:r>
              <w:t>63</w:t>
            </w:r>
          </w:p>
        </w:tc>
      </w:tr>
      <w:tr w:rsidR="00D63237" w:rsidRPr="004745AE" w:rsidTr="0025650D">
        <w:tc>
          <w:tcPr>
            <w:tcW w:w="9108" w:type="dxa"/>
          </w:tcPr>
          <w:p w:rsidR="00D63237" w:rsidRPr="004745AE" w:rsidRDefault="00D63237" w:rsidP="0025650D">
            <w:pPr>
              <w:tabs>
                <w:tab w:val="left" w:pos="540"/>
              </w:tabs>
              <w:spacing w:line="360" w:lineRule="auto"/>
              <w:ind w:firstLine="540"/>
              <w:outlineLvl w:val="0"/>
              <w:rPr>
                <w:sz w:val="28"/>
                <w:szCs w:val="28"/>
              </w:rPr>
            </w:pPr>
            <w:r w:rsidRPr="004745AE">
              <w:rPr>
                <w:bCs/>
                <w:sz w:val="28"/>
                <w:szCs w:val="28"/>
              </w:rPr>
              <w:t>2.4.</w:t>
            </w:r>
            <w:r>
              <w:rPr>
                <w:bCs/>
                <w:sz w:val="28"/>
                <w:szCs w:val="28"/>
              </w:rPr>
              <w:t>5</w:t>
            </w:r>
            <w:r w:rsidRPr="004745AE">
              <w:rPr>
                <w:bCs/>
                <w:sz w:val="28"/>
                <w:szCs w:val="28"/>
              </w:rPr>
              <w:t>. Психологическое исследов</w:t>
            </w:r>
            <w:r w:rsidRPr="004745AE">
              <w:rPr>
                <w:bCs/>
                <w:sz w:val="28"/>
                <w:szCs w:val="28"/>
              </w:rPr>
              <w:t>а</w:t>
            </w:r>
            <w:r>
              <w:rPr>
                <w:bCs/>
                <w:sz w:val="28"/>
                <w:szCs w:val="28"/>
              </w:rPr>
              <w:t>ние………………………………….</w:t>
            </w:r>
            <w:r w:rsidRPr="004745AE">
              <w:rPr>
                <w:bCs/>
                <w:sz w:val="28"/>
                <w:szCs w:val="28"/>
              </w:rPr>
              <w:t xml:space="preserve">     </w:t>
            </w:r>
          </w:p>
        </w:tc>
        <w:tc>
          <w:tcPr>
            <w:tcW w:w="720" w:type="dxa"/>
          </w:tcPr>
          <w:p w:rsidR="00D63237" w:rsidRPr="004745AE" w:rsidRDefault="00D63237" w:rsidP="0025650D">
            <w:pPr>
              <w:pStyle w:val="2ffff9"/>
              <w:jc w:val="center"/>
              <w:outlineLvl w:val="0"/>
            </w:pPr>
            <w:r>
              <w:t>65</w:t>
            </w:r>
          </w:p>
        </w:tc>
      </w:tr>
      <w:tr w:rsidR="00D63237" w:rsidRPr="004745AE" w:rsidTr="0025650D">
        <w:tc>
          <w:tcPr>
            <w:tcW w:w="9108" w:type="dxa"/>
          </w:tcPr>
          <w:p w:rsidR="00D63237" w:rsidRPr="004745AE" w:rsidRDefault="00D63237" w:rsidP="0025650D">
            <w:pPr>
              <w:tabs>
                <w:tab w:val="left" w:pos="540"/>
              </w:tabs>
              <w:spacing w:line="360" w:lineRule="auto"/>
              <w:ind w:firstLine="540"/>
              <w:outlineLvl w:val="0"/>
              <w:rPr>
                <w:sz w:val="28"/>
                <w:szCs w:val="28"/>
              </w:rPr>
            </w:pPr>
            <w:r w:rsidRPr="004745AE">
              <w:rPr>
                <w:bCs/>
                <w:sz w:val="28"/>
                <w:szCs w:val="28"/>
              </w:rPr>
              <w:t>2.4.</w:t>
            </w:r>
            <w:r>
              <w:rPr>
                <w:bCs/>
                <w:sz w:val="28"/>
                <w:szCs w:val="28"/>
              </w:rPr>
              <w:t>6</w:t>
            </w:r>
            <w:r w:rsidRPr="004745AE">
              <w:rPr>
                <w:bCs/>
                <w:sz w:val="28"/>
                <w:szCs w:val="28"/>
              </w:rPr>
              <w:t xml:space="preserve">. </w:t>
            </w:r>
            <w:r>
              <w:rPr>
                <w:bCs/>
                <w:sz w:val="28"/>
                <w:szCs w:val="28"/>
              </w:rPr>
              <w:t>Оценка полового развития</w:t>
            </w:r>
            <w:r w:rsidRPr="004745AE">
              <w:rPr>
                <w:bCs/>
                <w:sz w:val="28"/>
                <w:szCs w:val="28"/>
              </w:rPr>
              <w:t>…………</w:t>
            </w:r>
            <w:r>
              <w:rPr>
                <w:bCs/>
                <w:sz w:val="28"/>
                <w:szCs w:val="28"/>
              </w:rPr>
              <w:t>……………………………...</w:t>
            </w:r>
            <w:r w:rsidRPr="004745AE">
              <w:rPr>
                <w:bCs/>
                <w:sz w:val="28"/>
                <w:szCs w:val="28"/>
              </w:rPr>
              <w:t xml:space="preserve">  </w:t>
            </w:r>
          </w:p>
        </w:tc>
        <w:tc>
          <w:tcPr>
            <w:tcW w:w="720" w:type="dxa"/>
          </w:tcPr>
          <w:p w:rsidR="00D63237" w:rsidRPr="004745AE" w:rsidRDefault="00D63237" w:rsidP="0025650D">
            <w:pPr>
              <w:pStyle w:val="2ffff9"/>
              <w:jc w:val="center"/>
              <w:outlineLvl w:val="0"/>
            </w:pPr>
            <w:r>
              <w:t>65</w:t>
            </w:r>
          </w:p>
        </w:tc>
      </w:tr>
      <w:tr w:rsidR="00D63237" w:rsidRPr="004745AE" w:rsidTr="0025650D">
        <w:tc>
          <w:tcPr>
            <w:tcW w:w="9108" w:type="dxa"/>
          </w:tcPr>
          <w:p w:rsidR="00D63237" w:rsidRPr="004745AE" w:rsidRDefault="00D63237" w:rsidP="0025650D">
            <w:pPr>
              <w:tabs>
                <w:tab w:val="left" w:pos="540"/>
              </w:tabs>
              <w:spacing w:line="360" w:lineRule="auto"/>
              <w:ind w:firstLine="540"/>
              <w:outlineLvl w:val="0"/>
              <w:rPr>
                <w:sz w:val="28"/>
                <w:szCs w:val="28"/>
              </w:rPr>
            </w:pPr>
            <w:r w:rsidRPr="004745AE">
              <w:rPr>
                <w:bCs/>
                <w:sz w:val="28"/>
                <w:szCs w:val="28"/>
              </w:rPr>
              <w:t>2.4.</w:t>
            </w:r>
            <w:r>
              <w:rPr>
                <w:bCs/>
                <w:sz w:val="28"/>
                <w:szCs w:val="28"/>
              </w:rPr>
              <w:t>7</w:t>
            </w:r>
            <w:r w:rsidRPr="004745AE">
              <w:rPr>
                <w:bCs/>
                <w:sz w:val="28"/>
                <w:szCs w:val="28"/>
              </w:rPr>
              <w:t>. Исследование клеточного и гуморального звеньев иммунит</w:t>
            </w:r>
            <w:r w:rsidRPr="004745AE">
              <w:rPr>
                <w:bCs/>
                <w:sz w:val="28"/>
                <w:szCs w:val="28"/>
              </w:rPr>
              <w:t>е</w:t>
            </w:r>
            <w:r w:rsidRPr="004745AE">
              <w:rPr>
                <w:bCs/>
                <w:sz w:val="28"/>
                <w:szCs w:val="28"/>
              </w:rPr>
              <w:t>та</w:t>
            </w:r>
          </w:p>
        </w:tc>
        <w:tc>
          <w:tcPr>
            <w:tcW w:w="720" w:type="dxa"/>
          </w:tcPr>
          <w:p w:rsidR="00D63237" w:rsidRPr="004745AE" w:rsidRDefault="00D63237" w:rsidP="0025650D">
            <w:pPr>
              <w:pStyle w:val="2ffff9"/>
              <w:jc w:val="center"/>
              <w:outlineLvl w:val="0"/>
            </w:pPr>
            <w:r>
              <w:t>66</w:t>
            </w:r>
          </w:p>
        </w:tc>
      </w:tr>
      <w:tr w:rsidR="00D63237" w:rsidRPr="004745AE" w:rsidTr="0025650D">
        <w:tc>
          <w:tcPr>
            <w:tcW w:w="9108" w:type="dxa"/>
          </w:tcPr>
          <w:p w:rsidR="00D63237" w:rsidRPr="004745AE" w:rsidRDefault="00D63237" w:rsidP="0025650D">
            <w:pPr>
              <w:tabs>
                <w:tab w:val="left" w:pos="540"/>
              </w:tabs>
              <w:spacing w:line="360" w:lineRule="auto"/>
              <w:ind w:firstLine="540"/>
              <w:outlineLvl w:val="0"/>
              <w:rPr>
                <w:bCs/>
                <w:sz w:val="28"/>
                <w:szCs w:val="28"/>
              </w:rPr>
            </w:pPr>
            <w:r>
              <w:rPr>
                <w:bCs/>
                <w:sz w:val="28"/>
                <w:szCs w:val="28"/>
              </w:rPr>
              <w:t>2.4.8  Метод электроэнцефалографии…………………………………..</w:t>
            </w:r>
          </w:p>
        </w:tc>
        <w:tc>
          <w:tcPr>
            <w:tcW w:w="720" w:type="dxa"/>
          </w:tcPr>
          <w:p w:rsidR="00D63237" w:rsidRPr="004745AE" w:rsidRDefault="00D63237" w:rsidP="0025650D">
            <w:pPr>
              <w:pStyle w:val="2ffff9"/>
              <w:jc w:val="center"/>
              <w:outlineLvl w:val="0"/>
            </w:pPr>
            <w:r>
              <w:t>66</w:t>
            </w:r>
          </w:p>
        </w:tc>
      </w:tr>
      <w:tr w:rsidR="00D63237" w:rsidRPr="004745AE" w:rsidTr="0025650D">
        <w:tc>
          <w:tcPr>
            <w:tcW w:w="9108" w:type="dxa"/>
          </w:tcPr>
          <w:p w:rsidR="00D63237" w:rsidRPr="004745AE" w:rsidRDefault="00D63237" w:rsidP="0025650D">
            <w:pPr>
              <w:tabs>
                <w:tab w:val="left" w:pos="540"/>
              </w:tabs>
              <w:spacing w:line="360" w:lineRule="auto"/>
              <w:ind w:left="540"/>
              <w:outlineLvl w:val="0"/>
              <w:rPr>
                <w:sz w:val="28"/>
                <w:szCs w:val="28"/>
              </w:rPr>
            </w:pPr>
            <w:r w:rsidRPr="004745AE">
              <w:rPr>
                <w:sz w:val="28"/>
                <w:szCs w:val="28"/>
              </w:rPr>
              <w:t>2.</w:t>
            </w:r>
            <w:r>
              <w:rPr>
                <w:sz w:val="28"/>
                <w:szCs w:val="28"/>
              </w:rPr>
              <w:t>5</w:t>
            </w:r>
            <w:r w:rsidRPr="004745AE">
              <w:rPr>
                <w:sz w:val="28"/>
                <w:szCs w:val="28"/>
              </w:rPr>
              <w:t xml:space="preserve">. </w:t>
            </w:r>
            <w:r>
              <w:rPr>
                <w:sz w:val="28"/>
                <w:szCs w:val="28"/>
              </w:rPr>
              <w:t>Метод</w:t>
            </w:r>
            <w:r w:rsidRPr="004745AE">
              <w:rPr>
                <w:sz w:val="28"/>
                <w:szCs w:val="28"/>
              </w:rPr>
              <w:t xml:space="preserve"> коррекции </w:t>
            </w:r>
            <w:r>
              <w:rPr>
                <w:sz w:val="28"/>
                <w:szCs w:val="28"/>
              </w:rPr>
              <w:t>выявленных изменений</w:t>
            </w:r>
            <w:r w:rsidRPr="004745AE">
              <w:rPr>
                <w:sz w:val="28"/>
                <w:szCs w:val="28"/>
              </w:rPr>
              <w:t xml:space="preserve"> в </w:t>
            </w:r>
            <w:r>
              <w:rPr>
                <w:sz w:val="28"/>
                <w:szCs w:val="28"/>
              </w:rPr>
              <w:t>адаптационных   системах</w:t>
            </w:r>
            <w:r w:rsidRPr="004745AE">
              <w:rPr>
                <w:sz w:val="28"/>
                <w:szCs w:val="28"/>
              </w:rPr>
              <w:t xml:space="preserve"> на </w:t>
            </w:r>
            <w:r>
              <w:rPr>
                <w:sz w:val="28"/>
                <w:szCs w:val="28"/>
              </w:rPr>
              <w:t>этапе стационарного лечения детей</w:t>
            </w:r>
            <w:r w:rsidRPr="004745AE">
              <w:rPr>
                <w:sz w:val="28"/>
                <w:szCs w:val="28"/>
              </w:rPr>
              <w:t xml:space="preserve"> с</w:t>
            </w:r>
            <w:r>
              <w:rPr>
                <w:sz w:val="28"/>
                <w:szCs w:val="28"/>
              </w:rPr>
              <w:t xml:space="preserve"> обострением</w:t>
            </w:r>
            <w:r w:rsidRPr="004745AE">
              <w:rPr>
                <w:sz w:val="28"/>
                <w:szCs w:val="28"/>
              </w:rPr>
              <w:t xml:space="preserve"> бронх</w:t>
            </w:r>
            <w:r w:rsidRPr="004745AE">
              <w:rPr>
                <w:sz w:val="28"/>
                <w:szCs w:val="28"/>
              </w:rPr>
              <w:t>и</w:t>
            </w:r>
            <w:r w:rsidRPr="004745AE">
              <w:rPr>
                <w:sz w:val="28"/>
                <w:szCs w:val="28"/>
              </w:rPr>
              <w:t>альной астм</w:t>
            </w:r>
            <w:r>
              <w:rPr>
                <w:sz w:val="28"/>
                <w:szCs w:val="28"/>
              </w:rPr>
              <w:t>ы</w:t>
            </w:r>
            <w:r w:rsidRPr="004745AE">
              <w:rPr>
                <w:sz w:val="28"/>
                <w:szCs w:val="28"/>
              </w:rPr>
              <w:t>………………………………</w:t>
            </w:r>
            <w:r>
              <w:rPr>
                <w:sz w:val="28"/>
                <w:szCs w:val="28"/>
              </w:rPr>
              <w:t>……………………..</w:t>
            </w:r>
          </w:p>
        </w:tc>
        <w:tc>
          <w:tcPr>
            <w:tcW w:w="720" w:type="dxa"/>
          </w:tcPr>
          <w:p w:rsidR="00D63237" w:rsidRDefault="00D63237" w:rsidP="0025650D">
            <w:pPr>
              <w:pStyle w:val="2ffff9"/>
              <w:jc w:val="center"/>
              <w:outlineLvl w:val="0"/>
            </w:pPr>
          </w:p>
          <w:p w:rsidR="00D63237" w:rsidRDefault="00D63237" w:rsidP="0025650D">
            <w:pPr>
              <w:pStyle w:val="2ffff9"/>
              <w:jc w:val="center"/>
              <w:outlineLvl w:val="0"/>
            </w:pPr>
          </w:p>
          <w:p w:rsidR="00D63237" w:rsidRPr="004745AE" w:rsidRDefault="00D63237" w:rsidP="0025650D">
            <w:pPr>
              <w:pStyle w:val="2ffff9"/>
              <w:jc w:val="center"/>
              <w:outlineLvl w:val="0"/>
            </w:pPr>
            <w:r>
              <w:t>67</w:t>
            </w:r>
          </w:p>
        </w:tc>
      </w:tr>
      <w:tr w:rsidR="00D63237" w:rsidRPr="004745AE" w:rsidTr="0025650D">
        <w:tc>
          <w:tcPr>
            <w:tcW w:w="9108" w:type="dxa"/>
          </w:tcPr>
          <w:p w:rsidR="00D63237" w:rsidRPr="004745AE" w:rsidRDefault="00D63237" w:rsidP="0025650D">
            <w:pPr>
              <w:tabs>
                <w:tab w:val="left" w:pos="540"/>
              </w:tabs>
              <w:spacing w:line="360" w:lineRule="auto"/>
              <w:ind w:firstLine="540"/>
              <w:outlineLvl w:val="0"/>
              <w:rPr>
                <w:sz w:val="28"/>
                <w:szCs w:val="28"/>
              </w:rPr>
            </w:pPr>
            <w:r w:rsidRPr="004745AE">
              <w:rPr>
                <w:sz w:val="28"/>
                <w:szCs w:val="28"/>
              </w:rPr>
              <w:t>2.</w:t>
            </w:r>
            <w:r>
              <w:rPr>
                <w:sz w:val="28"/>
                <w:szCs w:val="28"/>
              </w:rPr>
              <w:t>6</w:t>
            </w:r>
            <w:r w:rsidRPr="004745AE">
              <w:rPr>
                <w:sz w:val="28"/>
                <w:szCs w:val="28"/>
              </w:rPr>
              <w:t>. Статистическая обработка полученных да</w:t>
            </w:r>
            <w:r w:rsidRPr="004745AE">
              <w:rPr>
                <w:sz w:val="28"/>
                <w:szCs w:val="28"/>
              </w:rPr>
              <w:t>н</w:t>
            </w:r>
            <w:r>
              <w:rPr>
                <w:sz w:val="28"/>
                <w:szCs w:val="28"/>
              </w:rPr>
              <w:t>ных…………………..</w:t>
            </w:r>
            <w:r w:rsidRPr="004745AE">
              <w:rPr>
                <w:sz w:val="28"/>
                <w:szCs w:val="28"/>
              </w:rPr>
              <w:t xml:space="preserve">        </w:t>
            </w:r>
          </w:p>
        </w:tc>
        <w:tc>
          <w:tcPr>
            <w:tcW w:w="720" w:type="dxa"/>
          </w:tcPr>
          <w:p w:rsidR="00D63237" w:rsidRPr="004745AE" w:rsidRDefault="00D63237" w:rsidP="0025650D">
            <w:pPr>
              <w:pStyle w:val="2ffff9"/>
              <w:jc w:val="center"/>
              <w:outlineLvl w:val="0"/>
            </w:pPr>
            <w:r>
              <w:t>70</w:t>
            </w:r>
          </w:p>
        </w:tc>
      </w:tr>
      <w:tr w:rsidR="00D63237" w:rsidRPr="004745AE" w:rsidTr="0025650D">
        <w:tc>
          <w:tcPr>
            <w:tcW w:w="9108" w:type="dxa"/>
          </w:tcPr>
          <w:p w:rsidR="00D63237" w:rsidRPr="004745AE" w:rsidRDefault="00D63237" w:rsidP="0025650D">
            <w:pPr>
              <w:tabs>
                <w:tab w:val="left" w:pos="900"/>
              </w:tabs>
              <w:spacing w:line="360" w:lineRule="auto"/>
              <w:outlineLvl w:val="0"/>
              <w:rPr>
                <w:bCs/>
                <w:sz w:val="28"/>
                <w:szCs w:val="28"/>
              </w:rPr>
            </w:pPr>
            <w:r>
              <w:rPr>
                <w:bCs/>
                <w:sz w:val="28"/>
                <w:szCs w:val="28"/>
              </w:rPr>
              <w:t>РАЗДЕЛ</w:t>
            </w:r>
            <w:r w:rsidRPr="004745AE">
              <w:rPr>
                <w:bCs/>
                <w:sz w:val="28"/>
                <w:szCs w:val="28"/>
              </w:rPr>
              <w:t xml:space="preserve"> 3 </w:t>
            </w:r>
          </w:p>
          <w:p w:rsidR="00D63237" w:rsidRPr="004745AE" w:rsidRDefault="00D63237" w:rsidP="0025650D">
            <w:pPr>
              <w:tabs>
                <w:tab w:val="left" w:pos="900"/>
              </w:tabs>
              <w:spacing w:line="360" w:lineRule="auto"/>
              <w:outlineLvl w:val="0"/>
              <w:rPr>
                <w:bCs/>
                <w:sz w:val="28"/>
                <w:szCs w:val="28"/>
              </w:rPr>
            </w:pPr>
            <w:r w:rsidRPr="00DB54FC">
              <w:rPr>
                <w:bCs/>
                <w:sz w:val="28"/>
                <w:szCs w:val="28"/>
              </w:rPr>
              <w:t>КЛИНИКО-ЭТОЛОГИЧЕСКИЕ ОСОБЕННОСТИ ЗДОРОВЫХ ДЕТЕЙ И БОЛЬНЫХ БРОНХИАЛЬНОЙ АСТМОЙ</w:t>
            </w:r>
            <w:r>
              <w:rPr>
                <w:bCs/>
                <w:sz w:val="28"/>
                <w:szCs w:val="28"/>
              </w:rPr>
              <w:t xml:space="preserve"> ……</w:t>
            </w:r>
            <w:r w:rsidRPr="004745AE">
              <w:rPr>
                <w:bCs/>
                <w:sz w:val="28"/>
                <w:szCs w:val="28"/>
              </w:rPr>
              <w:t xml:space="preserve"> </w:t>
            </w:r>
            <w:r>
              <w:rPr>
                <w:bCs/>
                <w:sz w:val="28"/>
                <w:szCs w:val="28"/>
              </w:rPr>
              <w:t>……………………………</w:t>
            </w:r>
            <w:r w:rsidRPr="004745AE">
              <w:rPr>
                <w:bCs/>
                <w:sz w:val="28"/>
                <w:szCs w:val="28"/>
              </w:rPr>
              <w:t xml:space="preserve">                 </w:t>
            </w:r>
          </w:p>
        </w:tc>
        <w:tc>
          <w:tcPr>
            <w:tcW w:w="720" w:type="dxa"/>
          </w:tcPr>
          <w:p w:rsidR="00D63237" w:rsidRDefault="00D63237" w:rsidP="0025650D">
            <w:pPr>
              <w:pStyle w:val="2ffff9"/>
              <w:jc w:val="center"/>
              <w:outlineLvl w:val="0"/>
            </w:pPr>
          </w:p>
          <w:p w:rsidR="00D63237" w:rsidRDefault="00D63237" w:rsidP="0025650D">
            <w:pPr>
              <w:pStyle w:val="2ffff9"/>
              <w:jc w:val="center"/>
              <w:outlineLvl w:val="0"/>
            </w:pPr>
          </w:p>
          <w:p w:rsidR="00D63237" w:rsidRPr="004745AE" w:rsidRDefault="00D63237" w:rsidP="0025650D">
            <w:pPr>
              <w:pStyle w:val="2ffff9"/>
              <w:jc w:val="center"/>
              <w:outlineLvl w:val="0"/>
            </w:pPr>
            <w:r>
              <w:t>71</w:t>
            </w:r>
          </w:p>
        </w:tc>
      </w:tr>
      <w:tr w:rsidR="00D63237" w:rsidRPr="004745AE" w:rsidTr="0025650D">
        <w:tc>
          <w:tcPr>
            <w:tcW w:w="9108" w:type="dxa"/>
          </w:tcPr>
          <w:p w:rsidR="00D63237" w:rsidRPr="004745AE" w:rsidRDefault="00D63237" w:rsidP="0025650D">
            <w:pPr>
              <w:tabs>
                <w:tab w:val="left" w:pos="900"/>
              </w:tabs>
              <w:spacing w:line="360" w:lineRule="auto"/>
              <w:ind w:left="540"/>
              <w:outlineLvl w:val="0"/>
              <w:rPr>
                <w:bCs/>
                <w:sz w:val="28"/>
                <w:szCs w:val="28"/>
              </w:rPr>
            </w:pPr>
            <w:r w:rsidRPr="004745AE">
              <w:rPr>
                <w:sz w:val="28"/>
                <w:szCs w:val="28"/>
              </w:rPr>
              <w:t xml:space="preserve">3.1. </w:t>
            </w:r>
            <w:r>
              <w:rPr>
                <w:bCs/>
                <w:sz w:val="28"/>
                <w:szCs w:val="28"/>
              </w:rPr>
              <w:t xml:space="preserve">Лабораторно-инструментальные показатели и этологические </w:t>
            </w:r>
            <w:r>
              <w:rPr>
                <w:bCs/>
                <w:sz w:val="28"/>
                <w:szCs w:val="28"/>
              </w:rPr>
              <w:lastRenderedPageBreak/>
              <w:t>особенности практически здоровых детей …………………………….</w:t>
            </w:r>
            <w:r w:rsidRPr="004745AE">
              <w:rPr>
                <w:bCs/>
                <w:sz w:val="28"/>
                <w:szCs w:val="28"/>
              </w:rPr>
              <w:t xml:space="preserve">                                             </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lastRenderedPageBreak/>
              <w:t>71</w:t>
            </w:r>
          </w:p>
        </w:tc>
      </w:tr>
      <w:tr w:rsidR="00D63237" w:rsidRPr="004745AE" w:rsidTr="0025650D">
        <w:tc>
          <w:tcPr>
            <w:tcW w:w="9108" w:type="dxa"/>
          </w:tcPr>
          <w:p w:rsidR="00D63237" w:rsidRPr="004745AE" w:rsidRDefault="00D63237" w:rsidP="0025650D">
            <w:pPr>
              <w:tabs>
                <w:tab w:val="left" w:pos="900"/>
              </w:tabs>
              <w:spacing w:line="360" w:lineRule="auto"/>
              <w:ind w:left="540"/>
              <w:outlineLvl w:val="0"/>
              <w:rPr>
                <w:bCs/>
                <w:sz w:val="28"/>
                <w:szCs w:val="28"/>
              </w:rPr>
            </w:pPr>
            <w:r w:rsidRPr="004745AE">
              <w:rPr>
                <w:bCs/>
                <w:sz w:val="28"/>
                <w:szCs w:val="28"/>
              </w:rPr>
              <w:lastRenderedPageBreak/>
              <w:t>3.1.1. Пока</w:t>
            </w:r>
            <w:r>
              <w:rPr>
                <w:bCs/>
                <w:sz w:val="28"/>
                <w:szCs w:val="28"/>
              </w:rPr>
              <w:t xml:space="preserve">затели функции внешнего дыхания в группе </w:t>
            </w:r>
            <w:r w:rsidRPr="004745AE">
              <w:rPr>
                <w:bCs/>
                <w:sz w:val="28"/>
                <w:szCs w:val="28"/>
              </w:rPr>
              <w:t>здоровых д</w:t>
            </w:r>
            <w:r w:rsidRPr="004745AE">
              <w:rPr>
                <w:bCs/>
                <w:sz w:val="28"/>
                <w:szCs w:val="28"/>
              </w:rPr>
              <w:t>е</w:t>
            </w:r>
            <w:r>
              <w:rPr>
                <w:bCs/>
                <w:sz w:val="28"/>
                <w:szCs w:val="28"/>
              </w:rPr>
              <w:t>тей……………………………………………………………………….</w:t>
            </w:r>
            <w:r w:rsidRPr="004745AE">
              <w:rPr>
                <w:bCs/>
                <w:sz w:val="28"/>
                <w:szCs w:val="28"/>
              </w:rPr>
              <w:t xml:space="preserve">                                              </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t>71</w:t>
            </w:r>
          </w:p>
        </w:tc>
      </w:tr>
      <w:tr w:rsidR="00D63237" w:rsidRPr="004745AE" w:rsidTr="0025650D">
        <w:tc>
          <w:tcPr>
            <w:tcW w:w="9108" w:type="dxa"/>
          </w:tcPr>
          <w:p w:rsidR="00D63237" w:rsidRPr="004745AE" w:rsidRDefault="00D63237" w:rsidP="0025650D">
            <w:pPr>
              <w:tabs>
                <w:tab w:val="left" w:pos="900"/>
              </w:tabs>
              <w:spacing w:line="360" w:lineRule="auto"/>
              <w:ind w:left="540"/>
              <w:outlineLvl w:val="0"/>
              <w:rPr>
                <w:bCs/>
                <w:sz w:val="28"/>
                <w:szCs w:val="28"/>
              </w:rPr>
            </w:pPr>
            <w:r w:rsidRPr="004745AE">
              <w:rPr>
                <w:bCs/>
                <w:sz w:val="28"/>
                <w:szCs w:val="28"/>
              </w:rPr>
              <w:t xml:space="preserve">3.1.2. Показатели адаптационных реакций </w:t>
            </w:r>
            <w:r>
              <w:rPr>
                <w:bCs/>
                <w:sz w:val="28"/>
                <w:szCs w:val="28"/>
              </w:rPr>
              <w:t xml:space="preserve">по </w:t>
            </w:r>
            <w:r w:rsidRPr="004745AE">
              <w:rPr>
                <w:bCs/>
                <w:sz w:val="28"/>
                <w:szCs w:val="28"/>
              </w:rPr>
              <w:t>лейкоцитарной фор</w:t>
            </w:r>
            <w:r>
              <w:rPr>
                <w:bCs/>
                <w:sz w:val="28"/>
                <w:szCs w:val="28"/>
              </w:rPr>
              <w:t>м</w:t>
            </w:r>
            <w:r>
              <w:rPr>
                <w:bCs/>
                <w:sz w:val="28"/>
                <w:szCs w:val="28"/>
              </w:rPr>
              <w:t>у</w:t>
            </w:r>
            <w:r>
              <w:rPr>
                <w:bCs/>
                <w:sz w:val="28"/>
                <w:szCs w:val="28"/>
              </w:rPr>
              <w:t xml:space="preserve">ле крови </w:t>
            </w:r>
            <w:r w:rsidRPr="004745AE">
              <w:rPr>
                <w:bCs/>
                <w:sz w:val="28"/>
                <w:szCs w:val="28"/>
              </w:rPr>
              <w:t>здоровых д</w:t>
            </w:r>
            <w:r w:rsidRPr="004745AE">
              <w:rPr>
                <w:bCs/>
                <w:sz w:val="28"/>
                <w:szCs w:val="28"/>
              </w:rPr>
              <w:t>е</w:t>
            </w:r>
            <w:r w:rsidRPr="004745AE">
              <w:rPr>
                <w:bCs/>
                <w:sz w:val="28"/>
                <w:szCs w:val="28"/>
              </w:rPr>
              <w:t>тей…………………………………</w:t>
            </w:r>
            <w:r>
              <w:rPr>
                <w:bCs/>
                <w:sz w:val="28"/>
                <w:szCs w:val="28"/>
              </w:rPr>
              <w:t>……….</w:t>
            </w:r>
            <w:r w:rsidRPr="004745AE">
              <w:rPr>
                <w:bCs/>
                <w:sz w:val="28"/>
                <w:szCs w:val="28"/>
              </w:rPr>
              <w:t xml:space="preserve">                                                                                                          </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t>72</w:t>
            </w:r>
          </w:p>
        </w:tc>
      </w:tr>
      <w:tr w:rsidR="00D63237" w:rsidRPr="004745AE" w:rsidTr="0025650D">
        <w:tc>
          <w:tcPr>
            <w:tcW w:w="9108" w:type="dxa"/>
          </w:tcPr>
          <w:p w:rsidR="00D63237" w:rsidRPr="004745AE" w:rsidRDefault="00D63237" w:rsidP="0025650D">
            <w:pPr>
              <w:tabs>
                <w:tab w:val="left" w:pos="900"/>
              </w:tabs>
              <w:spacing w:line="360" w:lineRule="auto"/>
              <w:ind w:left="540"/>
              <w:outlineLvl w:val="0"/>
              <w:rPr>
                <w:bCs/>
                <w:sz w:val="28"/>
                <w:szCs w:val="28"/>
              </w:rPr>
            </w:pPr>
            <w:r w:rsidRPr="004745AE">
              <w:rPr>
                <w:bCs/>
                <w:sz w:val="28"/>
                <w:szCs w:val="28"/>
              </w:rPr>
              <w:t>3.1.</w:t>
            </w:r>
            <w:r>
              <w:rPr>
                <w:bCs/>
                <w:sz w:val="28"/>
                <w:szCs w:val="28"/>
              </w:rPr>
              <w:t>3</w:t>
            </w:r>
            <w:r w:rsidRPr="004745AE">
              <w:rPr>
                <w:bCs/>
                <w:sz w:val="28"/>
                <w:szCs w:val="28"/>
              </w:rPr>
              <w:t xml:space="preserve">. </w:t>
            </w:r>
            <w:r>
              <w:rPr>
                <w:bCs/>
                <w:sz w:val="28"/>
                <w:szCs w:val="28"/>
              </w:rPr>
              <w:t xml:space="preserve">Этологические особенности практически </w:t>
            </w:r>
            <w:r w:rsidRPr="004745AE">
              <w:rPr>
                <w:bCs/>
                <w:sz w:val="28"/>
                <w:szCs w:val="28"/>
              </w:rPr>
              <w:t>здоровых д</w:t>
            </w:r>
            <w:r w:rsidRPr="004745AE">
              <w:rPr>
                <w:bCs/>
                <w:sz w:val="28"/>
                <w:szCs w:val="28"/>
              </w:rPr>
              <w:t>е</w:t>
            </w:r>
            <w:r w:rsidRPr="004745AE">
              <w:rPr>
                <w:bCs/>
                <w:sz w:val="28"/>
                <w:szCs w:val="28"/>
              </w:rPr>
              <w:t>тей</w:t>
            </w:r>
            <w:r>
              <w:rPr>
                <w:bCs/>
                <w:sz w:val="28"/>
                <w:szCs w:val="28"/>
              </w:rPr>
              <w:t>……..</w:t>
            </w:r>
          </w:p>
        </w:tc>
        <w:tc>
          <w:tcPr>
            <w:tcW w:w="720" w:type="dxa"/>
          </w:tcPr>
          <w:p w:rsidR="00D63237" w:rsidRPr="004745AE" w:rsidRDefault="00D63237" w:rsidP="0025650D">
            <w:pPr>
              <w:pStyle w:val="2ffff9"/>
              <w:jc w:val="center"/>
              <w:outlineLvl w:val="0"/>
            </w:pPr>
            <w:r>
              <w:t>73</w:t>
            </w:r>
          </w:p>
        </w:tc>
      </w:tr>
      <w:tr w:rsidR="00D63237" w:rsidRPr="004745AE" w:rsidTr="0025650D">
        <w:tc>
          <w:tcPr>
            <w:tcW w:w="9108" w:type="dxa"/>
          </w:tcPr>
          <w:p w:rsidR="00D63237" w:rsidRPr="004745AE" w:rsidRDefault="00D63237" w:rsidP="0025650D">
            <w:pPr>
              <w:tabs>
                <w:tab w:val="left" w:pos="900"/>
              </w:tabs>
              <w:spacing w:line="360" w:lineRule="auto"/>
              <w:ind w:left="540"/>
              <w:outlineLvl w:val="0"/>
              <w:rPr>
                <w:bCs/>
                <w:sz w:val="28"/>
                <w:szCs w:val="28"/>
              </w:rPr>
            </w:pPr>
            <w:r w:rsidRPr="004745AE">
              <w:rPr>
                <w:bCs/>
                <w:sz w:val="28"/>
                <w:szCs w:val="28"/>
              </w:rPr>
              <w:t>3.1.</w:t>
            </w:r>
            <w:r>
              <w:rPr>
                <w:bCs/>
                <w:sz w:val="28"/>
                <w:szCs w:val="28"/>
              </w:rPr>
              <w:t>4</w:t>
            </w:r>
            <w:r w:rsidRPr="004745AE">
              <w:rPr>
                <w:bCs/>
                <w:sz w:val="28"/>
                <w:szCs w:val="28"/>
              </w:rPr>
              <w:t xml:space="preserve">. Состояние клеточного и </w:t>
            </w:r>
            <w:r>
              <w:rPr>
                <w:bCs/>
                <w:sz w:val="28"/>
                <w:szCs w:val="28"/>
              </w:rPr>
              <w:t xml:space="preserve">гуморального звеньев иммунитета в группе </w:t>
            </w:r>
            <w:r w:rsidRPr="004745AE">
              <w:rPr>
                <w:bCs/>
                <w:sz w:val="28"/>
                <w:szCs w:val="28"/>
              </w:rPr>
              <w:t>здоровых д</w:t>
            </w:r>
            <w:r w:rsidRPr="004745AE">
              <w:rPr>
                <w:bCs/>
                <w:sz w:val="28"/>
                <w:szCs w:val="28"/>
              </w:rPr>
              <w:t>е</w:t>
            </w:r>
            <w:r>
              <w:rPr>
                <w:bCs/>
                <w:sz w:val="28"/>
                <w:szCs w:val="28"/>
              </w:rPr>
              <w:t>тей…………………………………………………...</w:t>
            </w:r>
            <w:r w:rsidRPr="004745AE">
              <w:rPr>
                <w:bCs/>
                <w:sz w:val="28"/>
                <w:szCs w:val="28"/>
              </w:rPr>
              <w:t xml:space="preserve">                                                                                                              </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t>77</w:t>
            </w:r>
          </w:p>
        </w:tc>
      </w:tr>
      <w:tr w:rsidR="00D63237" w:rsidRPr="004745AE" w:rsidTr="0025650D">
        <w:tc>
          <w:tcPr>
            <w:tcW w:w="9108" w:type="dxa"/>
          </w:tcPr>
          <w:p w:rsidR="00D63237" w:rsidRPr="004745AE" w:rsidRDefault="00D63237" w:rsidP="0025650D">
            <w:pPr>
              <w:tabs>
                <w:tab w:val="left" w:pos="900"/>
              </w:tabs>
              <w:spacing w:line="360" w:lineRule="auto"/>
              <w:ind w:left="540"/>
              <w:outlineLvl w:val="0"/>
              <w:rPr>
                <w:bCs/>
                <w:sz w:val="28"/>
                <w:szCs w:val="28"/>
              </w:rPr>
            </w:pPr>
            <w:r w:rsidRPr="004745AE">
              <w:rPr>
                <w:bCs/>
                <w:sz w:val="28"/>
                <w:szCs w:val="28"/>
              </w:rPr>
              <w:t>3.1.</w:t>
            </w:r>
            <w:r>
              <w:rPr>
                <w:bCs/>
                <w:sz w:val="28"/>
                <w:szCs w:val="28"/>
              </w:rPr>
              <w:t>5</w:t>
            </w:r>
            <w:r w:rsidRPr="004745AE">
              <w:rPr>
                <w:bCs/>
                <w:sz w:val="28"/>
                <w:szCs w:val="28"/>
              </w:rPr>
              <w:t>. Пока</w:t>
            </w:r>
            <w:r>
              <w:rPr>
                <w:bCs/>
                <w:sz w:val="28"/>
                <w:szCs w:val="28"/>
              </w:rPr>
              <w:t xml:space="preserve">затели биоэлектрической активности головного мозга  в группе </w:t>
            </w:r>
            <w:r w:rsidRPr="004745AE">
              <w:rPr>
                <w:bCs/>
                <w:sz w:val="28"/>
                <w:szCs w:val="28"/>
              </w:rPr>
              <w:t>здоровых д</w:t>
            </w:r>
            <w:r w:rsidRPr="004745AE">
              <w:rPr>
                <w:bCs/>
                <w:sz w:val="28"/>
                <w:szCs w:val="28"/>
              </w:rPr>
              <w:t>е</w:t>
            </w:r>
            <w:r w:rsidRPr="004745AE">
              <w:rPr>
                <w:bCs/>
                <w:sz w:val="28"/>
                <w:szCs w:val="28"/>
              </w:rPr>
              <w:t>тей</w:t>
            </w:r>
            <w:r>
              <w:rPr>
                <w:bCs/>
                <w:sz w:val="28"/>
                <w:szCs w:val="28"/>
              </w:rPr>
              <w:t>…………………………………………………..</w:t>
            </w:r>
            <w:r w:rsidRPr="004745AE">
              <w:rPr>
                <w:bCs/>
                <w:sz w:val="28"/>
                <w:szCs w:val="28"/>
              </w:rPr>
              <w:t xml:space="preserve">                                               </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t>78</w:t>
            </w:r>
          </w:p>
        </w:tc>
      </w:tr>
      <w:tr w:rsidR="00D63237" w:rsidRPr="004745AE" w:rsidTr="0025650D">
        <w:tc>
          <w:tcPr>
            <w:tcW w:w="9108" w:type="dxa"/>
          </w:tcPr>
          <w:p w:rsidR="00D63237" w:rsidRPr="004745AE" w:rsidRDefault="00D63237" w:rsidP="0025650D">
            <w:pPr>
              <w:tabs>
                <w:tab w:val="left" w:pos="900"/>
              </w:tabs>
              <w:spacing w:line="360" w:lineRule="auto"/>
              <w:ind w:left="540"/>
              <w:outlineLvl w:val="0"/>
              <w:rPr>
                <w:sz w:val="28"/>
                <w:szCs w:val="28"/>
              </w:rPr>
            </w:pPr>
            <w:r w:rsidRPr="004745AE">
              <w:rPr>
                <w:sz w:val="28"/>
                <w:szCs w:val="28"/>
              </w:rPr>
              <w:t xml:space="preserve">3.2. </w:t>
            </w:r>
            <w:r>
              <w:rPr>
                <w:bCs/>
                <w:sz w:val="28"/>
                <w:szCs w:val="28"/>
              </w:rPr>
              <w:t xml:space="preserve">Лабораторно-инструментальные показатели и этологические особенности </w:t>
            </w:r>
            <w:r w:rsidRPr="004745AE">
              <w:rPr>
                <w:bCs/>
                <w:sz w:val="28"/>
                <w:szCs w:val="28"/>
              </w:rPr>
              <w:t>у детей, страдающих бронхиальной ас</w:t>
            </w:r>
            <w:r w:rsidRPr="004745AE">
              <w:rPr>
                <w:bCs/>
                <w:sz w:val="28"/>
                <w:szCs w:val="28"/>
              </w:rPr>
              <w:t>т</w:t>
            </w:r>
            <w:r w:rsidRPr="004745AE">
              <w:rPr>
                <w:bCs/>
                <w:sz w:val="28"/>
                <w:szCs w:val="28"/>
              </w:rPr>
              <w:t xml:space="preserve">мой……. </w:t>
            </w:r>
            <w:r>
              <w:rPr>
                <w:bCs/>
                <w:sz w:val="28"/>
                <w:szCs w:val="28"/>
              </w:rPr>
              <w:t>………</w:t>
            </w:r>
            <w:r w:rsidRPr="004745AE">
              <w:rPr>
                <w:bCs/>
                <w:sz w:val="28"/>
                <w:szCs w:val="28"/>
              </w:rPr>
              <w:t xml:space="preserve">                                                                             </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t>79</w:t>
            </w:r>
          </w:p>
        </w:tc>
      </w:tr>
      <w:tr w:rsidR="00D63237" w:rsidRPr="004745AE" w:rsidTr="0025650D">
        <w:tc>
          <w:tcPr>
            <w:tcW w:w="9108" w:type="dxa"/>
          </w:tcPr>
          <w:p w:rsidR="00D63237" w:rsidRPr="004745AE" w:rsidRDefault="00D63237" w:rsidP="0025650D">
            <w:pPr>
              <w:tabs>
                <w:tab w:val="left" w:pos="900"/>
              </w:tabs>
              <w:spacing w:line="360" w:lineRule="auto"/>
              <w:ind w:left="540"/>
              <w:outlineLvl w:val="0"/>
              <w:rPr>
                <w:sz w:val="28"/>
                <w:szCs w:val="28"/>
              </w:rPr>
            </w:pPr>
            <w:r w:rsidRPr="004745AE">
              <w:rPr>
                <w:bCs/>
                <w:sz w:val="28"/>
                <w:szCs w:val="28"/>
              </w:rPr>
              <w:t>3.2.1. Пока</w:t>
            </w:r>
            <w:r>
              <w:rPr>
                <w:bCs/>
                <w:sz w:val="28"/>
                <w:szCs w:val="28"/>
              </w:rPr>
              <w:t>затели функции внешнего дыхания</w:t>
            </w:r>
            <w:r w:rsidRPr="004745AE">
              <w:rPr>
                <w:bCs/>
                <w:sz w:val="28"/>
                <w:szCs w:val="28"/>
              </w:rPr>
              <w:t xml:space="preserve"> у детей с бронхиал</w:t>
            </w:r>
            <w:r w:rsidRPr="004745AE">
              <w:rPr>
                <w:bCs/>
                <w:sz w:val="28"/>
                <w:szCs w:val="28"/>
              </w:rPr>
              <w:t>ь</w:t>
            </w:r>
            <w:r w:rsidRPr="004745AE">
              <w:rPr>
                <w:bCs/>
                <w:sz w:val="28"/>
                <w:szCs w:val="28"/>
              </w:rPr>
              <w:t>ной ас</w:t>
            </w:r>
            <w:r w:rsidRPr="004745AE">
              <w:rPr>
                <w:bCs/>
                <w:sz w:val="28"/>
                <w:szCs w:val="28"/>
              </w:rPr>
              <w:t>т</w:t>
            </w:r>
            <w:r w:rsidRPr="004745AE">
              <w:rPr>
                <w:bCs/>
                <w:sz w:val="28"/>
                <w:szCs w:val="28"/>
              </w:rPr>
              <w:t>мой…………………...</w:t>
            </w:r>
            <w:r>
              <w:rPr>
                <w:bCs/>
                <w:sz w:val="28"/>
                <w:szCs w:val="28"/>
              </w:rPr>
              <w:t>..................................................</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t>79</w:t>
            </w:r>
          </w:p>
        </w:tc>
      </w:tr>
      <w:tr w:rsidR="00D63237" w:rsidRPr="004745AE" w:rsidTr="0025650D">
        <w:tc>
          <w:tcPr>
            <w:tcW w:w="9108" w:type="dxa"/>
          </w:tcPr>
          <w:p w:rsidR="00D63237" w:rsidRPr="004745AE" w:rsidRDefault="00D63237" w:rsidP="0025650D">
            <w:pPr>
              <w:tabs>
                <w:tab w:val="left" w:pos="900"/>
              </w:tabs>
              <w:spacing w:line="360" w:lineRule="auto"/>
              <w:ind w:left="540"/>
              <w:outlineLvl w:val="0"/>
              <w:rPr>
                <w:bCs/>
                <w:sz w:val="28"/>
                <w:szCs w:val="28"/>
              </w:rPr>
            </w:pPr>
            <w:r w:rsidRPr="004745AE">
              <w:rPr>
                <w:sz w:val="28"/>
                <w:szCs w:val="28"/>
              </w:rPr>
              <w:t xml:space="preserve">3.2.2. </w:t>
            </w:r>
            <w:r w:rsidRPr="004745AE">
              <w:rPr>
                <w:bCs/>
                <w:sz w:val="28"/>
                <w:szCs w:val="28"/>
              </w:rPr>
              <w:t>Показатели адаптационных реакций</w:t>
            </w:r>
            <w:r w:rsidRPr="004745AE">
              <w:rPr>
                <w:sz w:val="28"/>
                <w:szCs w:val="28"/>
              </w:rPr>
              <w:t xml:space="preserve"> у детей с </w:t>
            </w:r>
            <w:r w:rsidRPr="004745AE">
              <w:rPr>
                <w:bCs/>
                <w:sz w:val="28"/>
                <w:szCs w:val="28"/>
              </w:rPr>
              <w:t>бронхиальной астмой………...</w:t>
            </w:r>
            <w:r>
              <w:rPr>
                <w:bCs/>
                <w:sz w:val="28"/>
                <w:szCs w:val="28"/>
              </w:rPr>
              <w:t>.........................................................................................</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t>80</w:t>
            </w:r>
          </w:p>
        </w:tc>
      </w:tr>
      <w:tr w:rsidR="00D63237" w:rsidRPr="004745AE" w:rsidTr="0025650D">
        <w:tc>
          <w:tcPr>
            <w:tcW w:w="9108" w:type="dxa"/>
          </w:tcPr>
          <w:p w:rsidR="00D63237" w:rsidRPr="004745AE" w:rsidRDefault="00D63237" w:rsidP="0025650D">
            <w:pPr>
              <w:tabs>
                <w:tab w:val="left" w:pos="900"/>
              </w:tabs>
              <w:spacing w:line="360" w:lineRule="auto"/>
              <w:ind w:left="540"/>
              <w:outlineLvl w:val="0"/>
              <w:rPr>
                <w:sz w:val="28"/>
                <w:szCs w:val="28"/>
              </w:rPr>
            </w:pPr>
            <w:r w:rsidRPr="004745AE">
              <w:rPr>
                <w:bCs/>
                <w:sz w:val="28"/>
                <w:szCs w:val="28"/>
              </w:rPr>
              <w:t>3.2.</w:t>
            </w:r>
            <w:r>
              <w:rPr>
                <w:bCs/>
                <w:sz w:val="28"/>
                <w:szCs w:val="28"/>
              </w:rPr>
              <w:t>3</w:t>
            </w:r>
            <w:r w:rsidRPr="004745AE">
              <w:rPr>
                <w:bCs/>
                <w:sz w:val="28"/>
                <w:szCs w:val="28"/>
              </w:rPr>
              <w:t xml:space="preserve">. </w:t>
            </w:r>
            <w:r>
              <w:rPr>
                <w:bCs/>
                <w:sz w:val="28"/>
                <w:szCs w:val="28"/>
              </w:rPr>
              <w:t xml:space="preserve">Этологические особенности </w:t>
            </w:r>
            <w:r w:rsidRPr="004745AE">
              <w:rPr>
                <w:bCs/>
                <w:sz w:val="28"/>
                <w:szCs w:val="28"/>
              </w:rPr>
              <w:t>у детей с бронхиальной ас</w:t>
            </w:r>
            <w:r w:rsidRPr="004745AE">
              <w:rPr>
                <w:bCs/>
                <w:sz w:val="28"/>
                <w:szCs w:val="28"/>
              </w:rPr>
              <w:t>т</w:t>
            </w:r>
            <w:r>
              <w:rPr>
                <w:bCs/>
                <w:sz w:val="28"/>
                <w:szCs w:val="28"/>
              </w:rPr>
              <w:t>мой …</w:t>
            </w:r>
            <w:r w:rsidRPr="004745AE">
              <w:rPr>
                <w:bCs/>
                <w:sz w:val="28"/>
                <w:szCs w:val="28"/>
              </w:rPr>
              <w:t xml:space="preserve">  </w:t>
            </w:r>
          </w:p>
        </w:tc>
        <w:tc>
          <w:tcPr>
            <w:tcW w:w="720" w:type="dxa"/>
          </w:tcPr>
          <w:p w:rsidR="00D63237" w:rsidRPr="004745AE" w:rsidRDefault="00D63237" w:rsidP="0025650D">
            <w:pPr>
              <w:pStyle w:val="2ffff9"/>
              <w:jc w:val="center"/>
              <w:outlineLvl w:val="0"/>
            </w:pPr>
            <w:r>
              <w:t>82</w:t>
            </w:r>
          </w:p>
        </w:tc>
      </w:tr>
      <w:tr w:rsidR="00D63237" w:rsidRPr="004745AE" w:rsidTr="0025650D">
        <w:tc>
          <w:tcPr>
            <w:tcW w:w="9108" w:type="dxa"/>
          </w:tcPr>
          <w:p w:rsidR="00D63237" w:rsidRPr="004745AE" w:rsidRDefault="00D63237" w:rsidP="0025650D">
            <w:pPr>
              <w:tabs>
                <w:tab w:val="left" w:pos="900"/>
              </w:tabs>
              <w:spacing w:line="360" w:lineRule="auto"/>
              <w:ind w:left="540"/>
              <w:outlineLvl w:val="0"/>
              <w:rPr>
                <w:bCs/>
                <w:sz w:val="28"/>
                <w:szCs w:val="28"/>
              </w:rPr>
            </w:pPr>
            <w:r w:rsidRPr="004745AE">
              <w:rPr>
                <w:bCs/>
                <w:sz w:val="28"/>
                <w:szCs w:val="28"/>
              </w:rPr>
              <w:t>3.2.</w:t>
            </w:r>
            <w:r>
              <w:rPr>
                <w:bCs/>
                <w:sz w:val="28"/>
                <w:szCs w:val="28"/>
              </w:rPr>
              <w:t>4</w:t>
            </w:r>
            <w:r w:rsidRPr="004745AE">
              <w:rPr>
                <w:bCs/>
                <w:sz w:val="28"/>
                <w:szCs w:val="28"/>
              </w:rPr>
              <w:t xml:space="preserve">. </w:t>
            </w:r>
            <w:r>
              <w:rPr>
                <w:bCs/>
                <w:sz w:val="28"/>
                <w:szCs w:val="28"/>
              </w:rPr>
              <w:t>Изучение несогласия с режимом лечения у детей с бронхиал</w:t>
            </w:r>
            <w:r>
              <w:rPr>
                <w:bCs/>
                <w:sz w:val="28"/>
                <w:szCs w:val="28"/>
              </w:rPr>
              <w:t>ь</w:t>
            </w:r>
            <w:r>
              <w:rPr>
                <w:bCs/>
                <w:sz w:val="28"/>
                <w:szCs w:val="28"/>
              </w:rPr>
              <w:t>ной астмой</w:t>
            </w:r>
            <w:r w:rsidRPr="004745AE">
              <w:rPr>
                <w:bCs/>
                <w:sz w:val="28"/>
                <w:szCs w:val="28"/>
              </w:rPr>
              <w:t>………………………</w:t>
            </w:r>
            <w:r>
              <w:rPr>
                <w:bCs/>
                <w:sz w:val="28"/>
                <w:szCs w:val="28"/>
              </w:rPr>
              <w:t>…………………………….</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t>93</w:t>
            </w:r>
          </w:p>
        </w:tc>
      </w:tr>
      <w:tr w:rsidR="00D63237" w:rsidRPr="004745AE" w:rsidTr="0025650D">
        <w:tc>
          <w:tcPr>
            <w:tcW w:w="9108" w:type="dxa"/>
          </w:tcPr>
          <w:p w:rsidR="00D63237" w:rsidRPr="004745AE" w:rsidRDefault="00D63237" w:rsidP="0025650D">
            <w:pPr>
              <w:tabs>
                <w:tab w:val="left" w:pos="900"/>
              </w:tabs>
              <w:spacing w:line="360" w:lineRule="auto"/>
              <w:ind w:left="540"/>
              <w:outlineLvl w:val="0"/>
              <w:rPr>
                <w:bCs/>
                <w:sz w:val="28"/>
                <w:szCs w:val="28"/>
              </w:rPr>
            </w:pPr>
            <w:r w:rsidRPr="004745AE">
              <w:rPr>
                <w:bCs/>
                <w:sz w:val="28"/>
                <w:szCs w:val="28"/>
              </w:rPr>
              <w:t>3.2.</w:t>
            </w:r>
            <w:r>
              <w:rPr>
                <w:bCs/>
                <w:sz w:val="28"/>
                <w:szCs w:val="28"/>
              </w:rPr>
              <w:t>5</w:t>
            </w:r>
            <w:r w:rsidRPr="004745AE">
              <w:rPr>
                <w:bCs/>
                <w:sz w:val="28"/>
                <w:szCs w:val="28"/>
              </w:rPr>
              <w:t>.Состояние клеточного и гуморального звеньев иммунитета у детей с бронхиальной ас</w:t>
            </w:r>
            <w:r w:rsidRPr="004745AE">
              <w:rPr>
                <w:bCs/>
                <w:sz w:val="28"/>
                <w:szCs w:val="28"/>
              </w:rPr>
              <w:t>т</w:t>
            </w:r>
            <w:r>
              <w:rPr>
                <w:bCs/>
                <w:sz w:val="28"/>
                <w:szCs w:val="28"/>
              </w:rPr>
              <w:t>мой……………………………………………</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t>95</w:t>
            </w:r>
          </w:p>
        </w:tc>
      </w:tr>
      <w:tr w:rsidR="00D63237" w:rsidRPr="004745AE" w:rsidTr="0025650D">
        <w:tc>
          <w:tcPr>
            <w:tcW w:w="9108" w:type="dxa"/>
          </w:tcPr>
          <w:p w:rsidR="00D63237" w:rsidRPr="004745AE" w:rsidRDefault="00D63237" w:rsidP="0025650D">
            <w:pPr>
              <w:tabs>
                <w:tab w:val="left" w:pos="900"/>
              </w:tabs>
              <w:spacing w:line="360" w:lineRule="auto"/>
              <w:ind w:left="540"/>
              <w:outlineLvl w:val="0"/>
              <w:rPr>
                <w:bCs/>
                <w:sz w:val="28"/>
                <w:szCs w:val="28"/>
              </w:rPr>
            </w:pPr>
            <w:r w:rsidRPr="004745AE">
              <w:rPr>
                <w:bCs/>
                <w:sz w:val="28"/>
                <w:szCs w:val="28"/>
              </w:rPr>
              <w:t>3.2.</w:t>
            </w:r>
            <w:r>
              <w:rPr>
                <w:bCs/>
                <w:sz w:val="28"/>
                <w:szCs w:val="28"/>
              </w:rPr>
              <w:t>6</w:t>
            </w:r>
            <w:r w:rsidRPr="004745AE">
              <w:rPr>
                <w:bCs/>
                <w:sz w:val="28"/>
                <w:szCs w:val="28"/>
              </w:rPr>
              <w:t>. Пока</w:t>
            </w:r>
            <w:r>
              <w:rPr>
                <w:bCs/>
                <w:sz w:val="28"/>
                <w:szCs w:val="28"/>
              </w:rPr>
              <w:t xml:space="preserve">затели биоэлектрической активности головного мозга </w:t>
            </w:r>
            <w:r w:rsidRPr="004745AE">
              <w:rPr>
                <w:bCs/>
                <w:sz w:val="28"/>
                <w:szCs w:val="28"/>
              </w:rPr>
              <w:t xml:space="preserve">у </w:t>
            </w:r>
            <w:r w:rsidRPr="004745AE">
              <w:rPr>
                <w:bCs/>
                <w:sz w:val="28"/>
                <w:szCs w:val="28"/>
              </w:rPr>
              <w:lastRenderedPageBreak/>
              <w:t>детей с бронхиальной аст</w:t>
            </w:r>
            <w:r>
              <w:rPr>
                <w:bCs/>
                <w:sz w:val="28"/>
                <w:szCs w:val="28"/>
              </w:rPr>
              <w:t>мой……………………………………………</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lastRenderedPageBreak/>
              <w:t>99</w:t>
            </w:r>
          </w:p>
        </w:tc>
      </w:tr>
      <w:tr w:rsidR="00D63237" w:rsidRPr="004745AE" w:rsidTr="0025650D">
        <w:tc>
          <w:tcPr>
            <w:tcW w:w="9108" w:type="dxa"/>
          </w:tcPr>
          <w:p w:rsidR="00D63237" w:rsidRPr="004745AE" w:rsidRDefault="00D63237" w:rsidP="0025650D">
            <w:pPr>
              <w:spacing w:line="360" w:lineRule="auto"/>
              <w:outlineLvl w:val="0"/>
              <w:rPr>
                <w:bCs/>
                <w:sz w:val="28"/>
                <w:szCs w:val="28"/>
              </w:rPr>
            </w:pPr>
            <w:r>
              <w:rPr>
                <w:bCs/>
                <w:sz w:val="28"/>
                <w:szCs w:val="28"/>
              </w:rPr>
              <w:lastRenderedPageBreak/>
              <w:t>РАЗДЕЛ</w:t>
            </w:r>
            <w:r w:rsidRPr="004745AE">
              <w:rPr>
                <w:bCs/>
                <w:sz w:val="28"/>
                <w:szCs w:val="28"/>
              </w:rPr>
              <w:t xml:space="preserve"> 4</w:t>
            </w:r>
          </w:p>
          <w:p w:rsidR="00D63237" w:rsidRPr="004745AE" w:rsidRDefault="00D63237" w:rsidP="0025650D">
            <w:pPr>
              <w:tabs>
                <w:tab w:val="left" w:pos="900"/>
              </w:tabs>
              <w:spacing w:line="360" w:lineRule="auto"/>
              <w:outlineLvl w:val="0"/>
              <w:rPr>
                <w:bCs/>
                <w:sz w:val="28"/>
                <w:szCs w:val="28"/>
              </w:rPr>
            </w:pPr>
            <w:r w:rsidRPr="004745AE">
              <w:rPr>
                <w:bCs/>
                <w:sz w:val="28"/>
                <w:szCs w:val="28"/>
              </w:rPr>
              <w:t xml:space="preserve">ОЦЕНКА </w:t>
            </w:r>
            <w:r>
              <w:rPr>
                <w:bCs/>
                <w:sz w:val="28"/>
                <w:szCs w:val="28"/>
              </w:rPr>
              <w:t>ВЛИЯНИЯ НЕЙРОЭНДОКРИННЫХ ФАКТОРОВ НА КЛИНИКО-ЭТОЛОГИЧЕСКИЕ ОСОБЕННОСТИ БРОНХИАЛЬНОЙ АСТМЫ У ДЕТЕЙ……………………………………………………………</w:t>
            </w:r>
            <w:r w:rsidRPr="004745AE">
              <w:rPr>
                <w:bCs/>
                <w:sz w:val="28"/>
                <w:szCs w:val="28"/>
              </w:rPr>
              <w:t xml:space="preserve">          </w:t>
            </w:r>
          </w:p>
        </w:tc>
        <w:tc>
          <w:tcPr>
            <w:tcW w:w="720" w:type="dxa"/>
          </w:tcPr>
          <w:p w:rsidR="00D63237" w:rsidRDefault="00D63237" w:rsidP="0025650D">
            <w:pPr>
              <w:pStyle w:val="2ffff9"/>
              <w:jc w:val="center"/>
              <w:outlineLvl w:val="0"/>
            </w:pPr>
          </w:p>
          <w:p w:rsidR="00D63237" w:rsidRDefault="00D63237" w:rsidP="0025650D">
            <w:pPr>
              <w:pStyle w:val="2ffff9"/>
              <w:jc w:val="center"/>
              <w:outlineLvl w:val="0"/>
            </w:pPr>
          </w:p>
          <w:p w:rsidR="00D63237" w:rsidRDefault="00D63237" w:rsidP="0025650D">
            <w:pPr>
              <w:pStyle w:val="2ffff9"/>
              <w:jc w:val="center"/>
              <w:outlineLvl w:val="0"/>
            </w:pPr>
          </w:p>
          <w:p w:rsidR="00D63237" w:rsidRPr="004745AE" w:rsidRDefault="00D63237" w:rsidP="0025650D">
            <w:pPr>
              <w:pStyle w:val="2ffff9"/>
              <w:jc w:val="center"/>
              <w:outlineLvl w:val="0"/>
            </w:pPr>
            <w:r>
              <w:t>101</w:t>
            </w:r>
          </w:p>
        </w:tc>
      </w:tr>
      <w:tr w:rsidR="00D63237" w:rsidRPr="004745AE" w:rsidTr="0025650D">
        <w:tc>
          <w:tcPr>
            <w:tcW w:w="9108" w:type="dxa"/>
          </w:tcPr>
          <w:p w:rsidR="00D63237" w:rsidRPr="004745AE" w:rsidRDefault="00D63237" w:rsidP="0025650D">
            <w:pPr>
              <w:spacing w:line="360" w:lineRule="auto"/>
              <w:ind w:left="540"/>
              <w:outlineLvl w:val="0"/>
              <w:rPr>
                <w:bCs/>
                <w:sz w:val="28"/>
                <w:szCs w:val="28"/>
              </w:rPr>
            </w:pPr>
            <w:r w:rsidRPr="004745AE">
              <w:rPr>
                <w:bCs/>
                <w:sz w:val="28"/>
                <w:szCs w:val="28"/>
              </w:rPr>
              <w:t xml:space="preserve">4.1. </w:t>
            </w:r>
            <w:r>
              <w:rPr>
                <w:bCs/>
                <w:sz w:val="28"/>
                <w:szCs w:val="28"/>
              </w:rPr>
              <w:t>Клинико-этологические особенности бронхиальной астмы у д</w:t>
            </w:r>
            <w:r>
              <w:rPr>
                <w:bCs/>
                <w:sz w:val="28"/>
                <w:szCs w:val="28"/>
              </w:rPr>
              <w:t>е</w:t>
            </w:r>
            <w:r>
              <w:rPr>
                <w:bCs/>
                <w:sz w:val="28"/>
                <w:szCs w:val="28"/>
              </w:rPr>
              <w:t>тей в зависимости от степени тяжести течения заболевания</w:t>
            </w:r>
            <w:r w:rsidRPr="004745AE">
              <w:rPr>
                <w:bCs/>
                <w:sz w:val="28"/>
                <w:szCs w:val="28"/>
              </w:rPr>
              <w:t>………</w:t>
            </w:r>
            <w:r>
              <w:rPr>
                <w:bCs/>
                <w:sz w:val="28"/>
                <w:szCs w:val="28"/>
              </w:rPr>
              <w:t>.</w:t>
            </w:r>
          </w:p>
        </w:tc>
        <w:tc>
          <w:tcPr>
            <w:tcW w:w="720" w:type="dxa"/>
          </w:tcPr>
          <w:p w:rsidR="00D63237" w:rsidRPr="004745AE" w:rsidRDefault="00D63237" w:rsidP="0025650D">
            <w:pPr>
              <w:pStyle w:val="2ffff9"/>
              <w:jc w:val="center"/>
              <w:outlineLvl w:val="0"/>
            </w:pPr>
          </w:p>
          <w:p w:rsidR="00D63237" w:rsidRPr="004745AE" w:rsidRDefault="00D63237" w:rsidP="0025650D">
            <w:pPr>
              <w:pStyle w:val="2ffff9"/>
              <w:jc w:val="center"/>
              <w:outlineLvl w:val="0"/>
            </w:pPr>
            <w:r>
              <w:t>101</w:t>
            </w:r>
          </w:p>
        </w:tc>
      </w:tr>
      <w:tr w:rsidR="00D63237" w:rsidRPr="004745AE" w:rsidTr="0025650D">
        <w:tc>
          <w:tcPr>
            <w:tcW w:w="9108" w:type="dxa"/>
          </w:tcPr>
          <w:p w:rsidR="00D63237" w:rsidRPr="004745AE" w:rsidRDefault="00D63237" w:rsidP="0025650D">
            <w:pPr>
              <w:spacing w:line="360" w:lineRule="auto"/>
              <w:ind w:left="540"/>
              <w:outlineLvl w:val="0"/>
              <w:rPr>
                <w:bCs/>
                <w:sz w:val="28"/>
                <w:szCs w:val="28"/>
              </w:rPr>
            </w:pPr>
            <w:r w:rsidRPr="004745AE">
              <w:rPr>
                <w:bCs/>
                <w:sz w:val="28"/>
                <w:szCs w:val="28"/>
              </w:rPr>
              <w:t>4.</w:t>
            </w:r>
            <w:r>
              <w:rPr>
                <w:bCs/>
                <w:sz w:val="28"/>
                <w:szCs w:val="28"/>
              </w:rPr>
              <w:t>2</w:t>
            </w:r>
            <w:r w:rsidRPr="004745AE">
              <w:rPr>
                <w:bCs/>
                <w:sz w:val="28"/>
                <w:szCs w:val="28"/>
              </w:rPr>
              <w:t xml:space="preserve">. </w:t>
            </w:r>
            <w:r>
              <w:rPr>
                <w:sz w:val="28"/>
              </w:rPr>
              <w:t>Оценка состояния нейроэндокринных факторов при бронхиал</w:t>
            </w:r>
            <w:r>
              <w:rPr>
                <w:sz w:val="28"/>
              </w:rPr>
              <w:t>ь</w:t>
            </w:r>
            <w:r>
              <w:rPr>
                <w:sz w:val="28"/>
              </w:rPr>
              <w:t>ной астме у детей</w:t>
            </w:r>
            <w:r>
              <w:rPr>
                <w:bCs/>
                <w:sz w:val="28"/>
                <w:szCs w:val="28"/>
              </w:rPr>
              <w:t>………………………</w:t>
            </w:r>
            <w:r w:rsidRPr="004745AE">
              <w:rPr>
                <w:bCs/>
                <w:sz w:val="28"/>
                <w:szCs w:val="28"/>
              </w:rPr>
              <w:t xml:space="preserve"> </w:t>
            </w:r>
            <w:r>
              <w:rPr>
                <w:bCs/>
                <w:sz w:val="28"/>
                <w:szCs w:val="28"/>
              </w:rPr>
              <w:t>…………………….</w:t>
            </w:r>
            <w:r w:rsidRPr="004745AE">
              <w:rPr>
                <w:bCs/>
                <w:sz w:val="28"/>
                <w:szCs w:val="28"/>
              </w:rPr>
              <w:t xml:space="preserve">                                                                                                                  </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t>111</w:t>
            </w:r>
          </w:p>
        </w:tc>
      </w:tr>
      <w:tr w:rsidR="00D63237" w:rsidRPr="004745AE" w:rsidTr="0025650D">
        <w:tc>
          <w:tcPr>
            <w:tcW w:w="9108" w:type="dxa"/>
          </w:tcPr>
          <w:p w:rsidR="00D63237" w:rsidRPr="004745AE" w:rsidRDefault="00D63237" w:rsidP="0025650D">
            <w:pPr>
              <w:spacing w:line="360" w:lineRule="auto"/>
              <w:ind w:left="540"/>
              <w:outlineLvl w:val="0"/>
              <w:rPr>
                <w:bCs/>
                <w:sz w:val="28"/>
                <w:szCs w:val="28"/>
              </w:rPr>
            </w:pPr>
            <w:r>
              <w:rPr>
                <w:bCs/>
                <w:sz w:val="28"/>
                <w:szCs w:val="28"/>
              </w:rPr>
              <w:t>4.2.1. Состояние центральных гормональных компонентов системы ада</w:t>
            </w:r>
            <w:r>
              <w:rPr>
                <w:bCs/>
                <w:sz w:val="28"/>
                <w:szCs w:val="28"/>
              </w:rPr>
              <w:t>п</w:t>
            </w:r>
            <w:r>
              <w:rPr>
                <w:bCs/>
                <w:sz w:val="28"/>
                <w:szCs w:val="28"/>
              </w:rPr>
              <w:t>тации у детей с бронхиальной астмой……………………………..</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t>111</w:t>
            </w:r>
          </w:p>
        </w:tc>
      </w:tr>
      <w:tr w:rsidR="00D63237" w:rsidRPr="004745AE" w:rsidTr="0025650D">
        <w:tc>
          <w:tcPr>
            <w:tcW w:w="9108" w:type="dxa"/>
          </w:tcPr>
          <w:p w:rsidR="00D63237" w:rsidRPr="004745AE" w:rsidRDefault="00D63237" w:rsidP="0025650D">
            <w:pPr>
              <w:spacing w:line="360" w:lineRule="auto"/>
              <w:ind w:left="540"/>
              <w:outlineLvl w:val="0"/>
              <w:rPr>
                <w:bCs/>
                <w:sz w:val="28"/>
                <w:szCs w:val="28"/>
              </w:rPr>
            </w:pPr>
            <w:r>
              <w:rPr>
                <w:bCs/>
                <w:sz w:val="28"/>
                <w:szCs w:val="28"/>
              </w:rPr>
              <w:t>4.2.2. Характеристика состояния гипофизарно-гонадного комплекса у д</w:t>
            </w:r>
            <w:r>
              <w:rPr>
                <w:bCs/>
                <w:sz w:val="28"/>
                <w:szCs w:val="28"/>
              </w:rPr>
              <w:t>е</w:t>
            </w:r>
            <w:r>
              <w:rPr>
                <w:bCs/>
                <w:sz w:val="28"/>
                <w:szCs w:val="28"/>
              </w:rPr>
              <w:t xml:space="preserve">тей, страдающих бронхиальной астмой……………………………     </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t>117</w:t>
            </w:r>
          </w:p>
        </w:tc>
      </w:tr>
      <w:tr w:rsidR="00D63237" w:rsidRPr="004745AE" w:rsidTr="0025650D">
        <w:tc>
          <w:tcPr>
            <w:tcW w:w="9108" w:type="dxa"/>
          </w:tcPr>
          <w:p w:rsidR="00D63237" w:rsidRDefault="00D63237" w:rsidP="0025650D">
            <w:pPr>
              <w:spacing w:line="360" w:lineRule="auto"/>
              <w:ind w:left="540"/>
              <w:outlineLvl w:val="0"/>
              <w:rPr>
                <w:bCs/>
                <w:sz w:val="28"/>
                <w:szCs w:val="28"/>
              </w:rPr>
            </w:pPr>
            <w:r>
              <w:rPr>
                <w:bCs/>
                <w:sz w:val="28"/>
                <w:szCs w:val="28"/>
              </w:rPr>
              <w:t xml:space="preserve">  4.3. Корреляционный анализ взаимосвязи клинико-этологических особенностей   и нейроэндокринных факторов у детей с бронхиал</w:t>
            </w:r>
            <w:r>
              <w:rPr>
                <w:bCs/>
                <w:sz w:val="28"/>
                <w:szCs w:val="28"/>
              </w:rPr>
              <w:t>ь</w:t>
            </w:r>
            <w:r>
              <w:rPr>
                <w:bCs/>
                <w:sz w:val="28"/>
                <w:szCs w:val="28"/>
              </w:rPr>
              <w:t>ной астмой……………………………………………………</w:t>
            </w:r>
          </w:p>
        </w:tc>
        <w:tc>
          <w:tcPr>
            <w:tcW w:w="720" w:type="dxa"/>
          </w:tcPr>
          <w:p w:rsidR="00D63237" w:rsidRDefault="00D63237" w:rsidP="0025650D">
            <w:pPr>
              <w:pStyle w:val="2ffff9"/>
              <w:jc w:val="center"/>
              <w:outlineLvl w:val="0"/>
            </w:pPr>
          </w:p>
          <w:p w:rsidR="00D63237" w:rsidRDefault="00D63237" w:rsidP="0025650D">
            <w:pPr>
              <w:pStyle w:val="2ffff9"/>
              <w:jc w:val="center"/>
              <w:outlineLvl w:val="0"/>
            </w:pPr>
          </w:p>
          <w:p w:rsidR="00D63237" w:rsidRPr="004745AE" w:rsidRDefault="00D63237" w:rsidP="0025650D">
            <w:pPr>
              <w:pStyle w:val="2ffff9"/>
              <w:jc w:val="center"/>
              <w:outlineLvl w:val="0"/>
            </w:pPr>
            <w:r>
              <w:t>123</w:t>
            </w:r>
          </w:p>
        </w:tc>
      </w:tr>
      <w:tr w:rsidR="00D63237" w:rsidRPr="004745AE" w:rsidTr="0025650D">
        <w:tc>
          <w:tcPr>
            <w:tcW w:w="9108" w:type="dxa"/>
          </w:tcPr>
          <w:p w:rsidR="00D63237" w:rsidRPr="004745AE" w:rsidRDefault="00D63237" w:rsidP="0025650D">
            <w:pPr>
              <w:spacing w:line="360" w:lineRule="auto"/>
              <w:jc w:val="both"/>
              <w:outlineLvl w:val="0"/>
              <w:rPr>
                <w:bCs/>
                <w:sz w:val="28"/>
                <w:szCs w:val="28"/>
              </w:rPr>
            </w:pPr>
            <w:r>
              <w:rPr>
                <w:bCs/>
                <w:sz w:val="28"/>
                <w:szCs w:val="28"/>
              </w:rPr>
              <w:t>РАЗДЕЛ</w:t>
            </w:r>
            <w:r w:rsidRPr="004745AE">
              <w:rPr>
                <w:bCs/>
                <w:sz w:val="28"/>
                <w:szCs w:val="28"/>
              </w:rPr>
              <w:t xml:space="preserve"> 5</w:t>
            </w:r>
          </w:p>
          <w:p w:rsidR="00D63237" w:rsidRPr="004745AE" w:rsidRDefault="00D63237" w:rsidP="0025650D">
            <w:pPr>
              <w:spacing w:line="360" w:lineRule="auto"/>
              <w:jc w:val="both"/>
              <w:outlineLvl w:val="0"/>
              <w:rPr>
                <w:bCs/>
                <w:sz w:val="28"/>
                <w:szCs w:val="28"/>
              </w:rPr>
            </w:pPr>
            <w:r w:rsidRPr="004745AE">
              <w:rPr>
                <w:bCs/>
                <w:sz w:val="28"/>
                <w:szCs w:val="28"/>
              </w:rPr>
              <w:t xml:space="preserve">ОЦЕНКА ЭФФЕКТИВНОСТИ </w:t>
            </w:r>
            <w:r>
              <w:rPr>
                <w:bCs/>
                <w:sz w:val="28"/>
                <w:szCs w:val="28"/>
              </w:rPr>
              <w:t>ИСПОЛЬЗОВАНИЯ ПРЕПАРАТА МАГН</w:t>
            </w:r>
            <w:proofErr w:type="gramStart"/>
            <w:r>
              <w:rPr>
                <w:bCs/>
                <w:sz w:val="28"/>
                <w:szCs w:val="28"/>
              </w:rPr>
              <w:t>Е-</w:t>
            </w:r>
            <w:proofErr w:type="gramEnd"/>
            <w:r>
              <w:rPr>
                <w:bCs/>
                <w:sz w:val="28"/>
                <w:szCs w:val="28"/>
              </w:rPr>
              <w:t xml:space="preserve"> В6 в ТЕРАПИИ ПЕРИОДА ОБОСТРЕНИЯ С УЧЕТОМ ВЛИЯНИЯ НА КЛИНИКО-ЭТОЛОГИЧЕСКИЕ ОСОБЕННОСТИ……….</w:t>
            </w:r>
            <w:r w:rsidRPr="004745AE">
              <w:rPr>
                <w:bCs/>
                <w:sz w:val="28"/>
                <w:szCs w:val="28"/>
              </w:rPr>
              <w:t xml:space="preserve">                                                                                                                                </w:t>
            </w:r>
          </w:p>
        </w:tc>
        <w:tc>
          <w:tcPr>
            <w:tcW w:w="720" w:type="dxa"/>
          </w:tcPr>
          <w:p w:rsidR="00D63237" w:rsidRDefault="00D63237" w:rsidP="0025650D">
            <w:pPr>
              <w:pStyle w:val="2ffff9"/>
              <w:jc w:val="center"/>
              <w:outlineLvl w:val="0"/>
            </w:pPr>
          </w:p>
          <w:p w:rsidR="00D63237" w:rsidRDefault="00D63237" w:rsidP="0025650D">
            <w:pPr>
              <w:pStyle w:val="2ffff9"/>
              <w:jc w:val="center"/>
              <w:outlineLvl w:val="0"/>
            </w:pPr>
          </w:p>
          <w:p w:rsidR="00D63237" w:rsidRDefault="00D63237" w:rsidP="0025650D">
            <w:pPr>
              <w:pStyle w:val="2ffff9"/>
              <w:jc w:val="center"/>
              <w:outlineLvl w:val="0"/>
            </w:pPr>
          </w:p>
          <w:p w:rsidR="00D63237" w:rsidRPr="004745AE" w:rsidRDefault="00D63237" w:rsidP="0025650D">
            <w:pPr>
              <w:pStyle w:val="2ffff9"/>
              <w:jc w:val="center"/>
              <w:outlineLvl w:val="0"/>
            </w:pPr>
            <w:r>
              <w:t>128</w:t>
            </w:r>
          </w:p>
        </w:tc>
      </w:tr>
      <w:tr w:rsidR="00D63237" w:rsidRPr="004745AE" w:rsidTr="0025650D">
        <w:tc>
          <w:tcPr>
            <w:tcW w:w="9108" w:type="dxa"/>
          </w:tcPr>
          <w:p w:rsidR="00D63237" w:rsidRPr="004745AE" w:rsidRDefault="00D63237" w:rsidP="0025650D">
            <w:pPr>
              <w:spacing w:line="360" w:lineRule="auto"/>
              <w:ind w:left="540"/>
              <w:jc w:val="both"/>
              <w:outlineLvl w:val="0"/>
              <w:rPr>
                <w:bCs/>
                <w:sz w:val="28"/>
                <w:szCs w:val="28"/>
              </w:rPr>
            </w:pPr>
            <w:r w:rsidRPr="004745AE">
              <w:rPr>
                <w:sz w:val="28"/>
                <w:szCs w:val="28"/>
              </w:rPr>
              <w:t xml:space="preserve">5.1. Обоснование применения </w:t>
            </w:r>
            <w:r>
              <w:rPr>
                <w:sz w:val="28"/>
                <w:szCs w:val="28"/>
              </w:rPr>
              <w:t>препарата Магне-В</w:t>
            </w:r>
            <w:r w:rsidRPr="00B70339">
              <w:rPr>
                <w:sz w:val="28"/>
                <w:szCs w:val="28"/>
                <w:vertAlign w:val="subscript"/>
              </w:rPr>
              <w:t>6</w:t>
            </w:r>
            <w:r>
              <w:rPr>
                <w:sz w:val="28"/>
                <w:szCs w:val="28"/>
              </w:rPr>
              <w:t xml:space="preserve"> в терапии периода обострения бронхиальной астмы………………………………………..</w:t>
            </w:r>
            <w:r w:rsidRPr="004745AE">
              <w:rPr>
                <w:sz w:val="28"/>
                <w:szCs w:val="28"/>
              </w:rPr>
              <w:t xml:space="preserve">                                                                                                               </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t>128</w:t>
            </w:r>
          </w:p>
        </w:tc>
      </w:tr>
      <w:tr w:rsidR="00D63237" w:rsidRPr="004745AE" w:rsidTr="0025650D">
        <w:tc>
          <w:tcPr>
            <w:tcW w:w="9108" w:type="dxa"/>
          </w:tcPr>
          <w:p w:rsidR="00D63237" w:rsidRPr="004745AE" w:rsidRDefault="00D63237" w:rsidP="0025650D">
            <w:pPr>
              <w:spacing w:line="360" w:lineRule="auto"/>
              <w:ind w:left="540"/>
              <w:jc w:val="both"/>
              <w:outlineLvl w:val="0"/>
              <w:rPr>
                <w:bCs/>
                <w:sz w:val="28"/>
                <w:szCs w:val="28"/>
              </w:rPr>
            </w:pPr>
            <w:r w:rsidRPr="004745AE">
              <w:rPr>
                <w:bCs/>
                <w:sz w:val="28"/>
                <w:szCs w:val="28"/>
              </w:rPr>
              <w:lastRenderedPageBreak/>
              <w:t xml:space="preserve">5.2. </w:t>
            </w:r>
            <w:r>
              <w:rPr>
                <w:bCs/>
                <w:sz w:val="28"/>
                <w:szCs w:val="28"/>
              </w:rPr>
              <w:t>Динамика показателей ФВД под влиянием терапии с применен</w:t>
            </w:r>
            <w:r>
              <w:rPr>
                <w:bCs/>
                <w:sz w:val="28"/>
                <w:szCs w:val="28"/>
              </w:rPr>
              <w:t>и</w:t>
            </w:r>
            <w:r>
              <w:rPr>
                <w:bCs/>
                <w:sz w:val="28"/>
                <w:szCs w:val="28"/>
              </w:rPr>
              <w:t xml:space="preserve">ем </w:t>
            </w:r>
            <w:r>
              <w:rPr>
                <w:sz w:val="28"/>
                <w:szCs w:val="28"/>
              </w:rPr>
              <w:t>препарата Магне-В</w:t>
            </w:r>
            <w:r w:rsidRPr="00B70339">
              <w:rPr>
                <w:sz w:val="28"/>
                <w:szCs w:val="28"/>
                <w:vertAlign w:val="subscript"/>
              </w:rPr>
              <w:t>6</w:t>
            </w:r>
            <w:r>
              <w:rPr>
                <w:sz w:val="28"/>
                <w:szCs w:val="28"/>
              </w:rPr>
              <w:t xml:space="preserve"> </w:t>
            </w:r>
            <w:r w:rsidRPr="004745AE">
              <w:rPr>
                <w:bCs/>
                <w:sz w:val="28"/>
                <w:szCs w:val="28"/>
              </w:rPr>
              <w:t>……</w:t>
            </w:r>
            <w:r>
              <w:rPr>
                <w:bCs/>
                <w:sz w:val="28"/>
                <w:szCs w:val="28"/>
              </w:rPr>
              <w:t>………………………………...</w:t>
            </w:r>
            <w:r w:rsidRPr="004745AE">
              <w:rPr>
                <w:bCs/>
                <w:sz w:val="28"/>
                <w:szCs w:val="28"/>
              </w:rPr>
              <w:t xml:space="preserve">                                                                              </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t>130</w:t>
            </w:r>
          </w:p>
        </w:tc>
      </w:tr>
      <w:tr w:rsidR="00D63237" w:rsidRPr="004745AE" w:rsidTr="0025650D">
        <w:tc>
          <w:tcPr>
            <w:tcW w:w="9108" w:type="dxa"/>
          </w:tcPr>
          <w:p w:rsidR="00D63237" w:rsidRPr="004745AE" w:rsidRDefault="00D63237" w:rsidP="0025650D">
            <w:pPr>
              <w:spacing w:line="360" w:lineRule="auto"/>
              <w:ind w:left="540"/>
              <w:jc w:val="both"/>
              <w:outlineLvl w:val="0"/>
              <w:rPr>
                <w:bCs/>
                <w:sz w:val="28"/>
                <w:szCs w:val="28"/>
              </w:rPr>
            </w:pPr>
            <w:r w:rsidRPr="004745AE">
              <w:rPr>
                <w:bCs/>
                <w:sz w:val="28"/>
                <w:szCs w:val="28"/>
              </w:rPr>
              <w:t xml:space="preserve">5.3. </w:t>
            </w:r>
            <w:r>
              <w:rPr>
                <w:bCs/>
                <w:sz w:val="28"/>
                <w:szCs w:val="28"/>
              </w:rPr>
              <w:t>Динамика антистрессорных адаптационных реакций по лейкоц</w:t>
            </w:r>
            <w:r>
              <w:rPr>
                <w:bCs/>
                <w:sz w:val="28"/>
                <w:szCs w:val="28"/>
              </w:rPr>
              <w:t>и</w:t>
            </w:r>
            <w:r>
              <w:rPr>
                <w:bCs/>
                <w:sz w:val="28"/>
                <w:szCs w:val="28"/>
              </w:rPr>
              <w:t xml:space="preserve">тарной формуле крови под влиянием терапии с применением </w:t>
            </w:r>
            <w:r>
              <w:rPr>
                <w:sz w:val="28"/>
                <w:szCs w:val="28"/>
              </w:rPr>
              <w:t>преп</w:t>
            </w:r>
            <w:r>
              <w:rPr>
                <w:sz w:val="28"/>
                <w:szCs w:val="28"/>
              </w:rPr>
              <w:t>а</w:t>
            </w:r>
            <w:r>
              <w:rPr>
                <w:sz w:val="28"/>
                <w:szCs w:val="28"/>
              </w:rPr>
              <w:t>рата Магне-В</w:t>
            </w:r>
            <w:r w:rsidRPr="00B70339">
              <w:rPr>
                <w:sz w:val="28"/>
                <w:szCs w:val="28"/>
                <w:vertAlign w:val="subscript"/>
              </w:rPr>
              <w:t>6</w:t>
            </w:r>
            <w:r>
              <w:rPr>
                <w:sz w:val="28"/>
                <w:szCs w:val="28"/>
              </w:rPr>
              <w:t xml:space="preserve"> </w:t>
            </w:r>
            <w:r w:rsidRPr="004745AE">
              <w:rPr>
                <w:sz w:val="28"/>
                <w:szCs w:val="28"/>
              </w:rPr>
              <w:t>……</w:t>
            </w:r>
            <w:r>
              <w:rPr>
                <w:sz w:val="28"/>
                <w:szCs w:val="28"/>
              </w:rPr>
              <w:t>…………………………………………………</w:t>
            </w:r>
            <w:r w:rsidRPr="004745AE">
              <w:rPr>
                <w:sz w:val="28"/>
                <w:szCs w:val="28"/>
              </w:rPr>
              <w:t xml:space="preserve">                                                                          </w:t>
            </w:r>
          </w:p>
        </w:tc>
        <w:tc>
          <w:tcPr>
            <w:tcW w:w="720" w:type="dxa"/>
          </w:tcPr>
          <w:p w:rsidR="00D63237" w:rsidRDefault="00D63237" w:rsidP="0025650D">
            <w:pPr>
              <w:pStyle w:val="2ffff9"/>
              <w:jc w:val="center"/>
              <w:outlineLvl w:val="0"/>
            </w:pPr>
          </w:p>
          <w:p w:rsidR="00D63237" w:rsidRDefault="00D63237" w:rsidP="0025650D">
            <w:pPr>
              <w:pStyle w:val="2ffff9"/>
              <w:jc w:val="center"/>
              <w:outlineLvl w:val="0"/>
            </w:pPr>
          </w:p>
          <w:p w:rsidR="00D63237" w:rsidRPr="004745AE" w:rsidRDefault="00D63237" w:rsidP="0025650D">
            <w:pPr>
              <w:pStyle w:val="2ffff9"/>
              <w:jc w:val="center"/>
              <w:outlineLvl w:val="0"/>
            </w:pPr>
            <w:r>
              <w:t>132</w:t>
            </w:r>
          </w:p>
        </w:tc>
      </w:tr>
      <w:tr w:rsidR="00D63237" w:rsidRPr="004745AE" w:rsidTr="0025650D">
        <w:tc>
          <w:tcPr>
            <w:tcW w:w="9108" w:type="dxa"/>
          </w:tcPr>
          <w:p w:rsidR="00D63237" w:rsidRPr="004745AE" w:rsidRDefault="00D63237" w:rsidP="0025650D">
            <w:pPr>
              <w:spacing w:line="360" w:lineRule="auto"/>
              <w:ind w:left="540"/>
              <w:jc w:val="both"/>
              <w:outlineLvl w:val="0"/>
              <w:rPr>
                <w:bCs/>
                <w:sz w:val="28"/>
                <w:szCs w:val="28"/>
              </w:rPr>
            </w:pPr>
            <w:r w:rsidRPr="004745AE">
              <w:rPr>
                <w:bCs/>
                <w:sz w:val="28"/>
                <w:szCs w:val="28"/>
              </w:rPr>
              <w:t xml:space="preserve">5.4. </w:t>
            </w:r>
            <w:r>
              <w:rPr>
                <w:bCs/>
                <w:sz w:val="28"/>
                <w:szCs w:val="28"/>
              </w:rPr>
              <w:t xml:space="preserve">Динамика гормональных показателей адаптации под влиянием терапии с применением </w:t>
            </w:r>
            <w:r>
              <w:rPr>
                <w:sz w:val="28"/>
                <w:szCs w:val="28"/>
              </w:rPr>
              <w:t>препарата Магне-В</w:t>
            </w:r>
            <w:r w:rsidRPr="00B70339">
              <w:rPr>
                <w:sz w:val="28"/>
                <w:szCs w:val="28"/>
                <w:vertAlign w:val="subscript"/>
              </w:rPr>
              <w:t>6</w:t>
            </w:r>
            <w:r w:rsidRPr="004745AE">
              <w:rPr>
                <w:bCs/>
                <w:sz w:val="28"/>
                <w:szCs w:val="28"/>
              </w:rPr>
              <w:t>……………</w:t>
            </w:r>
            <w:r>
              <w:rPr>
                <w:bCs/>
                <w:sz w:val="28"/>
                <w:szCs w:val="28"/>
              </w:rPr>
              <w:t>……………..</w:t>
            </w:r>
            <w:r w:rsidRPr="004745AE">
              <w:rPr>
                <w:bCs/>
                <w:sz w:val="28"/>
                <w:szCs w:val="28"/>
              </w:rPr>
              <w:t xml:space="preserve">                                                                                  </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t>135</w:t>
            </w:r>
          </w:p>
        </w:tc>
      </w:tr>
      <w:tr w:rsidR="00D63237" w:rsidRPr="004745AE" w:rsidTr="0025650D">
        <w:tc>
          <w:tcPr>
            <w:tcW w:w="9108" w:type="dxa"/>
          </w:tcPr>
          <w:p w:rsidR="00D63237" w:rsidRPr="004745AE" w:rsidRDefault="00D63237" w:rsidP="0025650D">
            <w:pPr>
              <w:spacing w:line="360" w:lineRule="auto"/>
              <w:ind w:left="540"/>
              <w:jc w:val="both"/>
              <w:outlineLvl w:val="0"/>
              <w:rPr>
                <w:bCs/>
                <w:sz w:val="28"/>
                <w:szCs w:val="28"/>
              </w:rPr>
            </w:pPr>
            <w:r w:rsidRPr="004745AE">
              <w:rPr>
                <w:bCs/>
                <w:sz w:val="28"/>
                <w:szCs w:val="28"/>
              </w:rPr>
              <w:t xml:space="preserve">5.5. </w:t>
            </w:r>
            <w:r>
              <w:rPr>
                <w:bCs/>
                <w:sz w:val="28"/>
                <w:szCs w:val="28"/>
              </w:rPr>
              <w:t xml:space="preserve">Динамика этологических особенностей под влиянием терапии с применением </w:t>
            </w:r>
            <w:r>
              <w:rPr>
                <w:sz w:val="28"/>
                <w:szCs w:val="28"/>
              </w:rPr>
              <w:t>препарата Магне-В</w:t>
            </w:r>
            <w:r w:rsidRPr="00B70339">
              <w:rPr>
                <w:sz w:val="28"/>
                <w:szCs w:val="28"/>
                <w:vertAlign w:val="subscript"/>
              </w:rPr>
              <w:t>6</w:t>
            </w:r>
            <w:r>
              <w:rPr>
                <w:bCs/>
                <w:sz w:val="28"/>
                <w:szCs w:val="28"/>
              </w:rPr>
              <w:t>………………………………………</w:t>
            </w:r>
            <w:r w:rsidRPr="004745AE">
              <w:rPr>
                <w:bCs/>
                <w:sz w:val="28"/>
                <w:szCs w:val="28"/>
              </w:rPr>
              <w:t xml:space="preserve">                                                                   </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t>137</w:t>
            </w:r>
          </w:p>
        </w:tc>
      </w:tr>
      <w:tr w:rsidR="00D63237" w:rsidRPr="004745AE" w:rsidTr="0025650D">
        <w:tc>
          <w:tcPr>
            <w:tcW w:w="9108" w:type="dxa"/>
          </w:tcPr>
          <w:p w:rsidR="00D63237" w:rsidRPr="004745AE" w:rsidRDefault="00D63237" w:rsidP="0025650D">
            <w:pPr>
              <w:spacing w:line="360" w:lineRule="auto"/>
              <w:ind w:left="540"/>
              <w:jc w:val="both"/>
              <w:outlineLvl w:val="0"/>
              <w:rPr>
                <w:bCs/>
                <w:sz w:val="28"/>
                <w:szCs w:val="28"/>
              </w:rPr>
            </w:pPr>
            <w:r w:rsidRPr="004745AE">
              <w:rPr>
                <w:bCs/>
                <w:sz w:val="28"/>
                <w:szCs w:val="28"/>
              </w:rPr>
              <w:t xml:space="preserve">5.6. </w:t>
            </w:r>
            <w:r>
              <w:rPr>
                <w:bCs/>
                <w:sz w:val="28"/>
                <w:szCs w:val="28"/>
              </w:rPr>
              <w:t xml:space="preserve">Влияние терапии с применением </w:t>
            </w:r>
            <w:r>
              <w:rPr>
                <w:sz w:val="28"/>
                <w:szCs w:val="28"/>
              </w:rPr>
              <w:t>препарата Магне-В</w:t>
            </w:r>
            <w:r w:rsidRPr="00B70339">
              <w:rPr>
                <w:sz w:val="28"/>
                <w:szCs w:val="28"/>
                <w:vertAlign w:val="subscript"/>
              </w:rPr>
              <w:t>6</w:t>
            </w:r>
            <w:r>
              <w:rPr>
                <w:sz w:val="28"/>
                <w:szCs w:val="28"/>
                <w:vertAlign w:val="subscript"/>
              </w:rPr>
              <w:t xml:space="preserve"> </w:t>
            </w:r>
            <w:r>
              <w:rPr>
                <w:sz w:val="28"/>
                <w:szCs w:val="28"/>
              </w:rPr>
              <w:t>на отнош</w:t>
            </w:r>
            <w:r>
              <w:rPr>
                <w:sz w:val="28"/>
                <w:szCs w:val="28"/>
              </w:rPr>
              <w:t>е</w:t>
            </w:r>
            <w:r>
              <w:rPr>
                <w:sz w:val="28"/>
                <w:szCs w:val="28"/>
              </w:rPr>
              <w:t>ние к лечению детей, страдающих бронхиальной астмой</w:t>
            </w:r>
            <w:r w:rsidRPr="004745AE">
              <w:rPr>
                <w:bCs/>
                <w:sz w:val="28"/>
                <w:szCs w:val="28"/>
              </w:rPr>
              <w:t>...</w:t>
            </w:r>
            <w:r>
              <w:rPr>
                <w:bCs/>
                <w:sz w:val="28"/>
                <w:szCs w:val="28"/>
              </w:rPr>
              <w:t>.....</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t>140</w:t>
            </w:r>
          </w:p>
        </w:tc>
      </w:tr>
      <w:tr w:rsidR="00D63237" w:rsidRPr="004745AE" w:rsidTr="0025650D">
        <w:tc>
          <w:tcPr>
            <w:tcW w:w="9108" w:type="dxa"/>
          </w:tcPr>
          <w:p w:rsidR="00D63237" w:rsidRPr="004745AE" w:rsidRDefault="00D63237" w:rsidP="0025650D">
            <w:pPr>
              <w:spacing w:line="360" w:lineRule="auto"/>
              <w:ind w:left="540"/>
              <w:jc w:val="both"/>
              <w:outlineLvl w:val="0"/>
              <w:rPr>
                <w:bCs/>
                <w:sz w:val="28"/>
                <w:szCs w:val="28"/>
              </w:rPr>
            </w:pPr>
            <w:r w:rsidRPr="004745AE">
              <w:rPr>
                <w:bCs/>
                <w:sz w:val="28"/>
                <w:szCs w:val="28"/>
              </w:rPr>
              <w:t xml:space="preserve">5.7. </w:t>
            </w:r>
            <w:r>
              <w:rPr>
                <w:bCs/>
                <w:sz w:val="28"/>
                <w:szCs w:val="28"/>
              </w:rPr>
              <w:t>Динамика показателей уровня гонадотропинов и половых стер</w:t>
            </w:r>
            <w:r>
              <w:rPr>
                <w:bCs/>
                <w:sz w:val="28"/>
                <w:szCs w:val="28"/>
              </w:rPr>
              <w:t>о</w:t>
            </w:r>
            <w:r>
              <w:rPr>
                <w:bCs/>
                <w:sz w:val="28"/>
                <w:szCs w:val="28"/>
              </w:rPr>
              <w:t xml:space="preserve">идов под влиянием терапии с применением </w:t>
            </w:r>
            <w:r>
              <w:rPr>
                <w:sz w:val="28"/>
                <w:szCs w:val="28"/>
              </w:rPr>
              <w:t>препарата Магне-В</w:t>
            </w:r>
            <w:r w:rsidRPr="00B70339">
              <w:rPr>
                <w:sz w:val="28"/>
                <w:szCs w:val="28"/>
                <w:vertAlign w:val="subscript"/>
              </w:rPr>
              <w:t>6</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t>141</w:t>
            </w:r>
          </w:p>
        </w:tc>
      </w:tr>
      <w:tr w:rsidR="00D63237" w:rsidRPr="004745AE" w:rsidTr="0025650D">
        <w:tc>
          <w:tcPr>
            <w:tcW w:w="9108" w:type="dxa"/>
          </w:tcPr>
          <w:p w:rsidR="00D63237" w:rsidRPr="004745AE" w:rsidRDefault="00D63237" w:rsidP="0025650D">
            <w:pPr>
              <w:tabs>
                <w:tab w:val="left" w:pos="900"/>
              </w:tabs>
              <w:spacing w:line="360" w:lineRule="auto"/>
              <w:ind w:left="540"/>
              <w:jc w:val="both"/>
              <w:outlineLvl w:val="0"/>
              <w:rPr>
                <w:bCs/>
                <w:sz w:val="28"/>
                <w:szCs w:val="28"/>
              </w:rPr>
            </w:pPr>
            <w:r w:rsidRPr="004745AE">
              <w:rPr>
                <w:bCs/>
                <w:sz w:val="28"/>
                <w:szCs w:val="28"/>
              </w:rPr>
              <w:t xml:space="preserve">5.8. </w:t>
            </w:r>
            <w:r>
              <w:rPr>
                <w:bCs/>
                <w:sz w:val="28"/>
                <w:szCs w:val="28"/>
              </w:rPr>
              <w:t>Динамика показателей клеточного и гуморального звеньев иммунитета у детей с бронхиальной астмой под влиянием корригир</w:t>
            </w:r>
            <w:r>
              <w:rPr>
                <w:bCs/>
                <w:sz w:val="28"/>
                <w:szCs w:val="28"/>
              </w:rPr>
              <w:t>у</w:t>
            </w:r>
            <w:r>
              <w:rPr>
                <w:bCs/>
                <w:sz w:val="28"/>
                <w:szCs w:val="28"/>
              </w:rPr>
              <w:t>ющей терапии…………….......................................................</w:t>
            </w:r>
          </w:p>
        </w:tc>
        <w:tc>
          <w:tcPr>
            <w:tcW w:w="720" w:type="dxa"/>
          </w:tcPr>
          <w:p w:rsidR="00D63237" w:rsidRDefault="00D63237" w:rsidP="0025650D">
            <w:pPr>
              <w:pStyle w:val="2ffff9"/>
              <w:jc w:val="center"/>
              <w:outlineLvl w:val="0"/>
            </w:pPr>
          </w:p>
          <w:p w:rsidR="00D63237" w:rsidRDefault="00D63237" w:rsidP="0025650D">
            <w:pPr>
              <w:pStyle w:val="2ffff9"/>
              <w:jc w:val="center"/>
              <w:outlineLvl w:val="0"/>
            </w:pPr>
          </w:p>
          <w:p w:rsidR="00D63237" w:rsidRPr="004745AE" w:rsidRDefault="00D63237" w:rsidP="0025650D">
            <w:pPr>
              <w:pStyle w:val="2ffff9"/>
              <w:jc w:val="center"/>
              <w:outlineLvl w:val="0"/>
            </w:pPr>
            <w:r>
              <w:t>143</w:t>
            </w:r>
          </w:p>
        </w:tc>
      </w:tr>
      <w:tr w:rsidR="00D63237" w:rsidRPr="004745AE" w:rsidTr="0025650D">
        <w:tc>
          <w:tcPr>
            <w:tcW w:w="9108" w:type="dxa"/>
          </w:tcPr>
          <w:p w:rsidR="00D63237" w:rsidRPr="004745AE" w:rsidRDefault="00D63237" w:rsidP="0025650D">
            <w:pPr>
              <w:spacing w:line="360" w:lineRule="auto"/>
              <w:ind w:left="540"/>
              <w:jc w:val="both"/>
              <w:outlineLvl w:val="0"/>
              <w:rPr>
                <w:bCs/>
                <w:sz w:val="28"/>
                <w:szCs w:val="28"/>
              </w:rPr>
            </w:pPr>
            <w:r w:rsidRPr="004745AE">
              <w:rPr>
                <w:sz w:val="28"/>
                <w:szCs w:val="28"/>
              </w:rPr>
              <w:t xml:space="preserve">5.9. </w:t>
            </w:r>
            <w:r>
              <w:rPr>
                <w:sz w:val="28"/>
                <w:szCs w:val="28"/>
              </w:rPr>
              <w:t>Динамика показателей биоэлектрической активности головного мозга у детей с бронхиальной астмой в результате проведенной т</w:t>
            </w:r>
            <w:r>
              <w:rPr>
                <w:sz w:val="28"/>
                <w:szCs w:val="28"/>
              </w:rPr>
              <w:t>е</w:t>
            </w:r>
            <w:r>
              <w:rPr>
                <w:sz w:val="28"/>
                <w:szCs w:val="28"/>
              </w:rPr>
              <w:t>рапии</w:t>
            </w:r>
            <w:r w:rsidRPr="004745AE">
              <w:rPr>
                <w:sz w:val="28"/>
                <w:szCs w:val="28"/>
              </w:rPr>
              <w:t>…………………………………………………………………</w:t>
            </w:r>
            <w:r>
              <w:rPr>
                <w:sz w:val="28"/>
                <w:szCs w:val="28"/>
              </w:rPr>
              <w:t>…</w:t>
            </w:r>
            <w:r w:rsidRPr="004745AE">
              <w:rPr>
                <w:sz w:val="28"/>
                <w:szCs w:val="28"/>
              </w:rPr>
              <w:t xml:space="preserve"> </w:t>
            </w:r>
          </w:p>
        </w:tc>
        <w:tc>
          <w:tcPr>
            <w:tcW w:w="720" w:type="dxa"/>
          </w:tcPr>
          <w:p w:rsidR="00D63237" w:rsidRDefault="00D63237" w:rsidP="0025650D">
            <w:pPr>
              <w:pStyle w:val="2ffff9"/>
              <w:jc w:val="center"/>
              <w:outlineLvl w:val="0"/>
            </w:pPr>
          </w:p>
          <w:p w:rsidR="00D63237" w:rsidRDefault="00D63237" w:rsidP="0025650D">
            <w:pPr>
              <w:pStyle w:val="2ffff9"/>
              <w:jc w:val="center"/>
              <w:outlineLvl w:val="0"/>
            </w:pPr>
          </w:p>
          <w:p w:rsidR="00D63237" w:rsidRPr="004745AE" w:rsidRDefault="00D63237" w:rsidP="0025650D">
            <w:pPr>
              <w:pStyle w:val="2ffff9"/>
              <w:jc w:val="center"/>
              <w:outlineLvl w:val="0"/>
            </w:pPr>
            <w:r>
              <w:t>145</w:t>
            </w:r>
          </w:p>
        </w:tc>
      </w:tr>
      <w:tr w:rsidR="00D63237" w:rsidRPr="004745AE" w:rsidTr="0025650D">
        <w:tc>
          <w:tcPr>
            <w:tcW w:w="9108" w:type="dxa"/>
          </w:tcPr>
          <w:p w:rsidR="00D63237" w:rsidRDefault="00D63237" w:rsidP="0025650D">
            <w:pPr>
              <w:tabs>
                <w:tab w:val="num" w:pos="180"/>
                <w:tab w:val="left" w:pos="1134"/>
                <w:tab w:val="left" w:pos="9720"/>
              </w:tabs>
              <w:spacing w:line="360" w:lineRule="auto"/>
              <w:ind w:left="540" w:right="175" w:hanging="540"/>
              <w:rPr>
                <w:bCs/>
                <w:sz w:val="28"/>
                <w:szCs w:val="28"/>
              </w:rPr>
            </w:pPr>
            <w:r>
              <w:rPr>
                <w:sz w:val="28"/>
              </w:rPr>
              <w:t xml:space="preserve">        5.10. Анализ отдаленных результатов проведенной терапии………..</w:t>
            </w:r>
          </w:p>
        </w:tc>
        <w:tc>
          <w:tcPr>
            <w:tcW w:w="720" w:type="dxa"/>
          </w:tcPr>
          <w:p w:rsidR="00D63237" w:rsidRDefault="00D63237" w:rsidP="0025650D">
            <w:pPr>
              <w:pStyle w:val="2ffff9"/>
              <w:jc w:val="center"/>
              <w:outlineLvl w:val="0"/>
            </w:pPr>
            <w:r>
              <w:t>146</w:t>
            </w:r>
          </w:p>
        </w:tc>
      </w:tr>
      <w:tr w:rsidR="00D63237" w:rsidRPr="004745AE" w:rsidTr="0025650D">
        <w:tc>
          <w:tcPr>
            <w:tcW w:w="9108" w:type="dxa"/>
          </w:tcPr>
          <w:p w:rsidR="00D63237" w:rsidRPr="00EC42C7" w:rsidRDefault="00D63237" w:rsidP="0025650D">
            <w:pPr>
              <w:tabs>
                <w:tab w:val="num" w:pos="180"/>
                <w:tab w:val="left" w:pos="1134"/>
                <w:tab w:val="left" w:pos="9720"/>
              </w:tabs>
              <w:spacing w:line="360" w:lineRule="auto"/>
              <w:ind w:left="540" w:right="175" w:hanging="540"/>
              <w:rPr>
                <w:bCs/>
                <w:sz w:val="28"/>
                <w:szCs w:val="28"/>
              </w:rPr>
            </w:pPr>
            <w:r>
              <w:rPr>
                <w:bCs/>
                <w:sz w:val="28"/>
                <w:szCs w:val="28"/>
              </w:rPr>
              <w:t xml:space="preserve">        5.11  </w:t>
            </w:r>
            <w:r>
              <w:rPr>
                <w:sz w:val="28"/>
              </w:rPr>
              <w:t>Влияние стандартного комплекса санаторно-курортного леч</w:t>
            </w:r>
            <w:r>
              <w:rPr>
                <w:sz w:val="28"/>
              </w:rPr>
              <w:t>е</w:t>
            </w:r>
            <w:r>
              <w:rPr>
                <w:sz w:val="28"/>
              </w:rPr>
              <w:t xml:space="preserve">ния на этологические особенности и гормональные показатели </w:t>
            </w:r>
            <w:r>
              <w:rPr>
                <w:sz w:val="28"/>
              </w:rPr>
              <w:lastRenderedPageBreak/>
              <w:t>адаптации.</w:t>
            </w:r>
          </w:p>
        </w:tc>
        <w:tc>
          <w:tcPr>
            <w:tcW w:w="720" w:type="dxa"/>
          </w:tcPr>
          <w:p w:rsidR="00D63237" w:rsidRDefault="00D63237" w:rsidP="0025650D">
            <w:pPr>
              <w:pStyle w:val="2ffff9"/>
              <w:jc w:val="center"/>
              <w:outlineLvl w:val="0"/>
            </w:pPr>
          </w:p>
          <w:p w:rsidR="00D63237" w:rsidRDefault="00D63237" w:rsidP="0025650D">
            <w:pPr>
              <w:pStyle w:val="2ffff9"/>
              <w:jc w:val="center"/>
              <w:outlineLvl w:val="0"/>
            </w:pPr>
          </w:p>
          <w:p w:rsidR="00D63237" w:rsidRDefault="00D63237" w:rsidP="0025650D">
            <w:pPr>
              <w:pStyle w:val="2ffff9"/>
              <w:jc w:val="center"/>
              <w:outlineLvl w:val="0"/>
            </w:pPr>
            <w:r>
              <w:lastRenderedPageBreak/>
              <w:t>148</w:t>
            </w:r>
          </w:p>
        </w:tc>
      </w:tr>
      <w:tr w:rsidR="00D63237" w:rsidRPr="004745AE" w:rsidTr="0025650D">
        <w:tc>
          <w:tcPr>
            <w:tcW w:w="9108" w:type="dxa"/>
          </w:tcPr>
          <w:p w:rsidR="00D63237" w:rsidRPr="004745AE" w:rsidRDefault="00D63237" w:rsidP="0025650D">
            <w:pPr>
              <w:tabs>
                <w:tab w:val="num" w:pos="180"/>
                <w:tab w:val="left" w:pos="1134"/>
                <w:tab w:val="left" w:pos="9720"/>
              </w:tabs>
              <w:spacing w:line="360" w:lineRule="auto"/>
              <w:ind w:right="175"/>
              <w:rPr>
                <w:bCs/>
                <w:sz w:val="28"/>
                <w:szCs w:val="28"/>
              </w:rPr>
            </w:pPr>
            <w:r>
              <w:rPr>
                <w:bCs/>
                <w:sz w:val="28"/>
                <w:szCs w:val="28"/>
              </w:rPr>
              <w:lastRenderedPageBreak/>
              <w:t>РАЗДЕЛ</w:t>
            </w:r>
            <w:r w:rsidRPr="004745AE">
              <w:rPr>
                <w:bCs/>
                <w:sz w:val="28"/>
                <w:szCs w:val="28"/>
              </w:rPr>
              <w:t xml:space="preserve"> 6</w:t>
            </w:r>
          </w:p>
          <w:p w:rsidR="00D63237" w:rsidRPr="004745AE" w:rsidRDefault="00D63237" w:rsidP="0025650D">
            <w:pPr>
              <w:spacing w:line="360" w:lineRule="auto"/>
              <w:jc w:val="both"/>
              <w:outlineLvl w:val="0"/>
              <w:rPr>
                <w:bCs/>
                <w:sz w:val="28"/>
                <w:szCs w:val="28"/>
              </w:rPr>
            </w:pPr>
            <w:r w:rsidRPr="004745AE">
              <w:rPr>
                <w:sz w:val="28"/>
                <w:szCs w:val="28"/>
              </w:rPr>
              <w:t>АНАЛИЗ И ОБСУЖДЕНИЕ ПОЛУЧЕННЫХ РЕЗУЛЬТ</w:t>
            </w:r>
            <w:r w:rsidRPr="004745AE">
              <w:rPr>
                <w:sz w:val="28"/>
                <w:szCs w:val="28"/>
              </w:rPr>
              <w:t>А</w:t>
            </w:r>
            <w:r>
              <w:rPr>
                <w:sz w:val="28"/>
                <w:szCs w:val="28"/>
              </w:rPr>
              <w:t>ТОВ…………...</w:t>
            </w:r>
            <w:r w:rsidRPr="004745AE">
              <w:rPr>
                <w:sz w:val="28"/>
                <w:szCs w:val="28"/>
              </w:rPr>
              <w:t xml:space="preserve">                              </w:t>
            </w:r>
          </w:p>
        </w:tc>
        <w:tc>
          <w:tcPr>
            <w:tcW w:w="720" w:type="dxa"/>
          </w:tcPr>
          <w:p w:rsidR="00D63237" w:rsidRDefault="00D63237" w:rsidP="0025650D">
            <w:pPr>
              <w:pStyle w:val="2ffff9"/>
              <w:jc w:val="center"/>
              <w:outlineLvl w:val="0"/>
            </w:pPr>
          </w:p>
          <w:p w:rsidR="00D63237" w:rsidRPr="004745AE" w:rsidRDefault="00D63237" w:rsidP="0025650D">
            <w:pPr>
              <w:pStyle w:val="2ffff9"/>
              <w:jc w:val="center"/>
              <w:outlineLvl w:val="0"/>
            </w:pPr>
            <w:r>
              <w:t>152</w:t>
            </w:r>
          </w:p>
        </w:tc>
      </w:tr>
      <w:tr w:rsidR="00D63237" w:rsidRPr="004745AE" w:rsidTr="0025650D">
        <w:tc>
          <w:tcPr>
            <w:tcW w:w="9108" w:type="dxa"/>
          </w:tcPr>
          <w:p w:rsidR="00D63237" w:rsidRPr="004745AE" w:rsidRDefault="00D63237" w:rsidP="0025650D">
            <w:pPr>
              <w:tabs>
                <w:tab w:val="num" w:pos="180"/>
                <w:tab w:val="left" w:pos="1134"/>
                <w:tab w:val="left" w:pos="9720"/>
                <w:tab w:val="left" w:pos="10152"/>
              </w:tabs>
              <w:spacing w:line="360" w:lineRule="auto"/>
              <w:ind w:right="-29"/>
              <w:rPr>
                <w:bCs/>
                <w:sz w:val="28"/>
                <w:szCs w:val="28"/>
              </w:rPr>
            </w:pPr>
            <w:r w:rsidRPr="004745AE">
              <w:rPr>
                <w:bCs/>
                <w:sz w:val="28"/>
                <w:szCs w:val="28"/>
              </w:rPr>
              <w:t>ВЫВ</w:t>
            </w:r>
            <w:r w:rsidRPr="004745AE">
              <w:rPr>
                <w:bCs/>
                <w:sz w:val="28"/>
                <w:szCs w:val="28"/>
              </w:rPr>
              <w:t>О</w:t>
            </w:r>
            <w:r>
              <w:rPr>
                <w:bCs/>
                <w:sz w:val="28"/>
                <w:szCs w:val="28"/>
              </w:rPr>
              <w:t>ДЫ………………………………………………………………………</w:t>
            </w:r>
            <w:r w:rsidRPr="004745AE">
              <w:rPr>
                <w:bCs/>
                <w:sz w:val="28"/>
                <w:szCs w:val="28"/>
              </w:rPr>
              <w:t xml:space="preserve">                                                                                                                    </w:t>
            </w:r>
          </w:p>
        </w:tc>
        <w:tc>
          <w:tcPr>
            <w:tcW w:w="720" w:type="dxa"/>
          </w:tcPr>
          <w:p w:rsidR="00D63237" w:rsidRPr="004745AE" w:rsidRDefault="00D63237" w:rsidP="0025650D">
            <w:pPr>
              <w:pStyle w:val="2ffff9"/>
              <w:jc w:val="center"/>
              <w:outlineLvl w:val="0"/>
            </w:pPr>
            <w:r>
              <w:t>175</w:t>
            </w:r>
          </w:p>
        </w:tc>
      </w:tr>
      <w:tr w:rsidR="00D63237" w:rsidRPr="004745AE" w:rsidTr="0025650D">
        <w:tc>
          <w:tcPr>
            <w:tcW w:w="9108" w:type="dxa"/>
          </w:tcPr>
          <w:p w:rsidR="00D63237" w:rsidRPr="004745AE" w:rsidRDefault="00D63237" w:rsidP="0025650D">
            <w:pPr>
              <w:tabs>
                <w:tab w:val="num" w:pos="180"/>
                <w:tab w:val="left" w:pos="1134"/>
                <w:tab w:val="left" w:pos="9720"/>
              </w:tabs>
              <w:spacing w:line="360" w:lineRule="auto"/>
              <w:ind w:right="-129"/>
              <w:rPr>
                <w:bCs/>
                <w:sz w:val="28"/>
                <w:szCs w:val="28"/>
              </w:rPr>
            </w:pPr>
            <w:r w:rsidRPr="004745AE">
              <w:rPr>
                <w:bCs/>
                <w:sz w:val="28"/>
                <w:szCs w:val="28"/>
              </w:rPr>
              <w:t>ПРАКТИЧЕСКИЕ РЕКОМЕНД</w:t>
            </w:r>
            <w:r w:rsidRPr="004745AE">
              <w:rPr>
                <w:bCs/>
                <w:sz w:val="28"/>
                <w:szCs w:val="28"/>
              </w:rPr>
              <w:t>А</w:t>
            </w:r>
            <w:r>
              <w:rPr>
                <w:bCs/>
                <w:sz w:val="28"/>
                <w:szCs w:val="28"/>
              </w:rPr>
              <w:t>ЦИИ………………………………………</w:t>
            </w:r>
            <w:r w:rsidRPr="004745AE">
              <w:rPr>
                <w:bCs/>
                <w:sz w:val="28"/>
                <w:szCs w:val="28"/>
              </w:rPr>
              <w:t xml:space="preserve">                                                                    </w:t>
            </w:r>
          </w:p>
        </w:tc>
        <w:tc>
          <w:tcPr>
            <w:tcW w:w="720" w:type="dxa"/>
          </w:tcPr>
          <w:p w:rsidR="00D63237" w:rsidRPr="004745AE" w:rsidRDefault="00D63237" w:rsidP="0025650D">
            <w:pPr>
              <w:pStyle w:val="2ffff9"/>
              <w:jc w:val="center"/>
              <w:outlineLvl w:val="0"/>
            </w:pPr>
            <w:r>
              <w:t>178</w:t>
            </w:r>
          </w:p>
        </w:tc>
      </w:tr>
      <w:tr w:rsidR="00D63237" w:rsidRPr="004745AE" w:rsidTr="0025650D">
        <w:tc>
          <w:tcPr>
            <w:tcW w:w="9108" w:type="dxa"/>
          </w:tcPr>
          <w:p w:rsidR="00D63237" w:rsidRPr="004745AE" w:rsidRDefault="00D63237" w:rsidP="0025650D">
            <w:pPr>
              <w:tabs>
                <w:tab w:val="num" w:pos="180"/>
                <w:tab w:val="left" w:pos="1134"/>
                <w:tab w:val="left" w:pos="9720"/>
              </w:tabs>
              <w:spacing w:line="360" w:lineRule="auto"/>
              <w:ind w:right="-129"/>
              <w:rPr>
                <w:bCs/>
                <w:sz w:val="28"/>
                <w:szCs w:val="28"/>
              </w:rPr>
            </w:pPr>
            <w:r w:rsidRPr="004745AE">
              <w:rPr>
                <w:bCs/>
                <w:sz w:val="28"/>
                <w:szCs w:val="28"/>
              </w:rPr>
              <w:t>СПИСОК ИСПОЛЬЗОВАННЫХ ИСТОЧН</w:t>
            </w:r>
            <w:r w:rsidRPr="004745AE">
              <w:rPr>
                <w:bCs/>
                <w:sz w:val="28"/>
                <w:szCs w:val="28"/>
              </w:rPr>
              <w:t>И</w:t>
            </w:r>
            <w:r>
              <w:rPr>
                <w:bCs/>
                <w:sz w:val="28"/>
                <w:szCs w:val="28"/>
              </w:rPr>
              <w:t>КОВ …………………………</w:t>
            </w:r>
            <w:r w:rsidRPr="004745AE">
              <w:rPr>
                <w:bCs/>
                <w:sz w:val="28"/>
                <w:szCs w:val="28"/>
              </w:rPr>
              <w:t xml:space="preserve">                                               </w:t>
            </w:r>
          </w:p>
        </w:tc>
        <w:tc>
          <w:tcPr>
            <w:tcW w:w="720" w:type="dxa"/>
          </w:tcPr>
          <w:p w:rsidR="00D63237" w:rsidRPr="004745AE" w:rsidRDefault="00D63237" w:rsidP="0025650D">
            <w:pPr>
              <w:pStyle w:val="2ffff9"/>
              <w:jc w:val="center"/>
              <w:outlineLvl w:val="0"/>
            </w:pPr>
            <w:r>
              <w:t>179</w:t>
            </w:r>
          </w:p>
        </w:tc>
      </w:tr>
    </w:tbl>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r>
        <w:rPr>
          <w:b/>
          <w:sz w:val="28"/>
          <w:szCs w:val="28"/>
        </w:rPr>
        <w:t>ПЕРЕЧЕНЬ УСЛОВНЫХ СОКРАЩЕНИЙ</w:t>
      </w:r>
    </w:p>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r>
        <w:rPr>
          <w:b/>
          <w:sz w:val="28"/>
          <w:szCs w:val="28"/>
        </w:rPr>
        <w:t xml:space="preserve"> </w:t>
      </w:r>
    </w:p>
    <w:tbl>
      <w:tblPr>
        <w:tblStyle w:val="affffffffffffffffffff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60"/>
        <w:gridCol w:w="9000"/>
      </w:tblGrid>
      <w:tr w:rsidR="00D63237" w:rsidTr="0025650D">
        <w:trPr>
          <w:trHeight w:val="6458"/>
        </w:trPr>
        <w:tc>
          <w:tcPr>
            <w:tcW w:w="1260" w:type="dxa"/>
          </w:tcPr>
          <w:p w:rsidR="00D63237" w:rsidRDefault="00D63237" w:rsidP="0025650D">
            <w:pPr>
              <w:tabs>
                <w:tab w:val="left" w:pos="1800"/>
              </w:tabs>
              <w:spacing w:line="360" w:lineRule="auto"/>
              <w:ind w:left="720" w:hanging="720"/>
              <w:jc w:val="both"/>
              <w:rPr>
                <w:sz w:val="28"/>
                <w:szCs w:val="28"/>
              </w:rPr>
            </w:pPr>
            <w:r>
              <w:rPr>
                <w:sz w:val="28"/>
                <w:szCs w:val="28"/>
              </w:rPr>
              <w:lastRenderedPageBreak/>
              <w:t xml:space="preserve">АКТГ         </w:t>
            </w:r>
          </w:p>
          <w:p w:rsidR="00D63237" w:rsidRDefault="00D63237" w:rsidP="0025650D">
            <w:pPr>
              <w:tabs>
                <w:tab w:val="left" w:pos="1800"/>
              </w:tabs>
              <w:spacing w:line="360" w:lineRule="auto"/>
              <w:jc w:val="both"/>
              <w:rPr>
                <w:sz w:val="28"/>
                <w:szCs w:val="28"/>
              </w:rPr>
            </w:pPr>
            <w:r>
              <w:rPr>
                <w:sz w:val="28"/>
                <w:szCs w:val="28"/>
              </w:rPr>
              <w:t>АП</w:t>
            </w:r>
          </w:p>
          <w:p w:rsidR="00D63237" w:rsidRDefault="00D63237" w:rsidP="0025650D">
            <w:pPr>
              <w:tabs>
                <w:tab w:val="left" w:pos="1800"/>
              </w:tabs>
              <w:spacing w:line="360" w:lineRule="auto"/>
              <w:jc w:val="both"/>
              <w:rPr>
                <w:sz w:val="28"/>
                <w:szCs w:val="28"/>
              </w:rPr>
            </w:pPr>
            <w:r>
              <w:rPr>
                <w:sz w:val="28"/>
                <w:szCs w:val="28"/>
              </w:rPr>
              <w:t>ауто АП</w:t>
            </w:r>
          </w:p>
          <w:p w:rsidR="00D63237" w:rsidRDefault="00D63237" w:rsidP="0025650D">
            <w:pPr>
              <w:tabs>
                <w:tab w:val="left" w:pos="1800"/>
              </w:tabs>
              <w:spacing w:line="360" w:lineRule="auto"/>
              <w:jc w:val="both"/>
              <w:rPr>
                <w:sz w:val="28"/>
                <w:szCs w:val="28"/>
              </w:rPr>
            </w:pPr>
            <w:r>
              <w:rPr>
                <w:sz w:val="28"/>
                <w:szCs w:val="28"/>
              </w:rPr>
              <w:t xml:space="preserve">БА      </w:t>
            </w:r>
          </w:p>
          <w:p w:rsidR="00D63237" w:rsidRDefault="00D63237" w:rsidP="0025650D">
            <w:pPr>
              <w:tabs>
                <w:tab w:val="left" w:pos="1800"/>
              </w:tabs>
              <w:spacing w:line="360" w:lineRule="auto"/>
              <w:ind w:left="720" w:hanging="720"/>
              <w:jc w:val="both"/>
              <w:rPr>
                <w:sz w:val="28"/>
                <w:szCs w:val="28"/>
              </w:rPr>
            </w:pPr>
            <w:r>
              <w:rPr>
                <w:sz w:val="28"/>
                <w:szCs w:val="28"/>
              </w:rPr>
              <w:t>ГК</w:t>
            </w:r>
          </w:p>
          <w:p w:rsidR="00D63237" w:rsidRDefault="00D63237" w:rsidP="0025650D">
            <w:pPr>
              <w:tabs>
                <w:tab w:val="left" w:pos="1800"/>
              </w:tabs>
              <w:spacing w:line="360" w:lineRule="auto"/>
              <w:ind w:left="720" w:hanging="720"/>
              <w:jc w:val="both"/>
              <w:rPr>
                <w:sz w:val="28"/>
                <w:szCs w:val="28"/>
              </w:rPr>
            </w:pPr>
            <w:r>
              <w:rPr>
                <w:sz w:val="28"/>
                <w:szCs w:val="28"/>
              </w:rPr>
              <w:t>ДП</w:t>
            </w:r>
          </w:p>
          <w:p w:rsidR="00D63237" w:rsidRDefault="00D63237" w:rsidP="0025650D">
            <w:pPr>
              <w:tabs>
                <w:tab w:val="left" w:pos="1800"/>
              </w:tabs>
              <w:spacing w:line="360" w:lineRule="auto"/>
              <w:ind w:left="720" w:hanging="720"/>
              <w:jc w:val="both"/>
              <w:rPr>
                <w:sz w:val="28"/>
                <w:szCs w:val="28"/>
              </w:rPr>
            </w:pPr>
            <w:r>
              <w:rPr>
                <w:sz w:val="28"/>
                <w:szCs w:val="28"/>
              </w:rPr>
              <w:t xml:space="preserve">ЖЕЛ </w:t>
            </w:r>
          </w:p>
          <w:p w:rsidR="00D63237" w:rsidRDefault="00D63237" w:rsidP="0025650D">
            <w:pPr>
              <w:tabs>
                <w:tab w:val="left" w:pos="1800"/>
              </w:tabs>
              <w:spacing w:line="360" w:lineRule="auto"/>
              <w:ind w:left="720" w:hanging="720"/>
              <w:jc w:val="both"/>
              <w:rPr>
                <w:sz w:val="28"/>
                <w:szCs w:val="28"/>
              </w:rPr>
            </w:pPr>
            <w:r>
              <w:rPr>
                <w:sz w:val="28"/>
                <w:szCs w:val="28"/>
              </w:rPr>
              <w:t>ИА</w:t>
            </w:r>
          </w:p>
          <w:p w:rsidR="00D63237" w:rsidRDefault="00D63237" w:rsidP="0025650D">
            <w:pPr>
              <w:tabs>
                <w:tab w:val="left" w:pos="1800"/>
              </w:tabs>
              <w:spacing w:line="360" w:lineRule="auto"/>
              <w:ind w:left="720" w:hanging="720"/>
              <w:jc w:val="both"/>
              <w:rPr>
                <w:sz w:val="28"/>
                <w:szCs w:val="28"/>
              </w:rPr>
            </w:pPr>
            <w:r>
              <w:rPr>
                <w:sz w:val="28"/>
                <w:szCs w:val="28"/>
              </w:rPr>
              <w:t xml:space="preserve">ИГКС </w:t>
            </w:r>
          </w:p>
          <w:p w:rsidR="00D63237" w:rsidRDefault="00D63237" w:rsidP="0025650D">
            <w:pPr>
              <w:tabs>
                <w:tab w:val="left" w:pos="1800"/>
              </w:tabs>
              <w:spacing w:line="360" w:lineRule="auto"/>
              <w:ind w:left="720" w:hanging="720"/>
              <w:jc w:val="both"/>
              <w:rPr>
                <w:sz w:val="28"/>
                <w:szCs w:val="28"/>
              </w:rPr>
            </w:pPr>
            <w:r>
              <w:rPr>
                <w:sz w:val="28"/>
                <w:szCs w:val="28"/>
              </w:rPr>
              <w:t xml:space="preserve">ИЛ  </w:t>
            </w:r>
          </w:p>
          <w:p w:rsidR="00D63237" w:rsidRDefault="00D63237" w:rsidP="0025650D">
            <w:pPr>
              <w:tabs>
                <w:tab w:val="left" w:pos="1800"/>
              </w:tabs>
              <w:spacing w:line="360" w:lineRule="auto"/>
              <w:ind w:left="720" w:hanging="720"/>
              <w:jc w:val="both"/>
              <w:rPr>
                <w:sz w:val="28"/>
                <w:szCs w:val="28"/>
              </w:rPr>
            </w:pPr>
            <w:r>
              <w:rPr>
                <w:sz w:val="28"/>
                <w:szCs w:val="28"/>
              </w:rPr>
              <w:t>ИРИ</w:t>
            </w:r>
          </w:p>
          <w:p w:rsidR="00D63237" w:rsidRDefault="00D63237" w:rsidP="0025650D">
            <w:pPr>
              <w:tabs>
                <w:tab w:val="left" w:pos="1800"/>
              </w:tabs>
              <w:spacing w:line="360" w:lineRule="auto"/>
              <w:ind w:left="720" w:hanging="720"/>
              <w:jc w:val="both"/>
              <w:rPr>
                <w:sz w:val="28"/>
                <w:szCs w:val="28"/>
              </w:rPr>
            </w:pPr>
            <w:r>
              <w:rPr>
                <w:sz w:val="28"/>
                <w:szCs w:val="28"/>
              </w:rPr>
              <w:t>ИФА</w:t>
            </w:r>
          </w:p>
          <w:p w:rsidR="00D63237" w:rsidRDefault="00D63237" w:rsidP="0025650D">
            <w:pPr>
              <w:tabs>
                <w:tab w:val="left" w:pos="1800"/>
              </w:tabs>
              <w:spacing w:line="360" w:lineRule="auto"/>
              <w:ind w:left="720" w:hanging="720"/>
              <w:jc w:val="both"/>
              <w:rPr>
                <w:sz w:val="28"/>
                <w:szCs w:val="28"/>
              </w:rPr>
            </w:pPr>
            <w:r>
              <w:rPr>
                <w:sz w:val="28"/>
                <w:szCs w:val="28"/>
              </w:rPr>
              <w:t>ЛГ</w:t>
            </w:r>
          </w:p>
          <w:p w:rsidR="00D63237" w:rsidRDefault="00D63237" w:rsidP="0025650D">
            <w:pPr>
              <w:tabs>
                <w:tab w:val="left" w:pos="1800"/>
              </w:tabs>
              <w:spacing w:line="360" w:lineRule="auto"/>
              <w:ind w:left="720" w:hanging="720"/>
              <w:jc w:val="both"/>
              <w:rPr>
                <w:bCs/>
                <w:sz w:val="28"/>
                <w:szCs w:val="28"/>
                <w:vertAlign w:val="subscript"/>
              </w:rPr>
            </w:pPr>
            <w:r w:rsidRPr="00D31DF2">
              <w:rPr>
                <w:bCs/>
                <w:sz w:val="28"/>
                <w:szCs w:val="28"/>
              </w:rPr>
              <w:t>МОС</w:t>
            </w:r>
            <w:r w:rsidRPr="00D31DF2">
              <w:rPr>
                <w:bCs/>
                <w:sz w:val="28"/>
                <w:szCs w:val="28"/>
                <w:vertAlign w:val="subscript"/>
              </w:rPr>
              <w:t>25</w:t>
            </w:r>
          </w:p>
          <w:p w:rsidR="00D63237" w:rsidRDefault="00D63237" w:rsidP="0025650D">
            <w:pPr>
              <w:tabs>
                <w:tab w:val="left" w:pos="1800"/>
              </w:tabs>
              <w:spacing w:line="360" w:lineRule="auto"/>
              <w:ind w:left="720" w:hanging="720"/>
              <w:jc w:val="both"/>
              <w:rPr>
                <w:bCs/>
                <w:sz w:val="28"/>
                <w:szCs w:val="28"/>
                <w:vertAlign w:val="subscript"/>
              </w:rPr>
            </w:pPr>
          </w:p>
          <w:p w:rsidR="00D63237" w:rsidRDefault="00D63237" w:rsidP="0025650D">
            <w:pPr>
              <w:tabs>
                <w:tab w:val="left" w:pos="1800"/>
              </w:tabs>
              <w:spacing w:line="360" w:lineRule="auto"/>
              <w:ind w:left="720" w:hanging="720"/>
              <w:jc w:val="both"/>
              <w:rPr>
                <w:bCs/>
                <w:sz w:val="28"/>
                <w:szCs w:val="28"/>
                <w:vertAlign w:val="subscript"/>
              </w:rPr>
            </w:pPr>
            <w:r w:rsidRPr="00D31DF2">
              <w:rPr>
                <w:bCs/>
                <w:sz w:val="28"/>
                <w:szCs w:val="28"/>
              </w:rPr>
              <w:t>МОС</w:t>
            </w:r>
            <w:r w:rsidRPr="00D31DF2">
              <w:rPr>
                <w:bCs/>
                <w:sz w:val="28"/>
                <w:szCs w:val="28"/>
                <w:vertAlign w:val="subscript"/>
              </w:rPr>
              <w:t>50</w:t>
            </w:r>
          </w:p>
          <w:p w:rsidR="00D63237" w:rsidRDefault="00D63237" w:rsidP="0025650D">
            <w:pPr>
              <w:tabs>
                <w:tab w:val="left" w:pos="1800"/>
              </w:tabs>
              <w:spacing w:line="360" w:lineRule="auto"/>
              <w:ind w:left="720" w:hanging="720"/>
              <w:jc w:val="both"/>
              <w:rPr>
                <w:bCs/>
                <w:sz w:val="28"/>
                <w:szCs w:val="28"/>
                <w:vertAlign w:val="subscript"/>
              </w:rPr>
            </w:pPr>
          </w:p>
          <w:p w:rsidR="00D63237" w:rsidRDefault="00D63237" w:rsidP="0025650D">
            <w:pPr>
              <w:tabs>
                <w:tab w:val="left" w:pos="1800"/>
              </w:tabs>
              <w:spacing w:line="360" w:lineRule="auto"/>
              <w:ind w:left="720" w:hanging="720"/>
              <w:jc w:val="both"/>
              <w:rPr>
                <w:sz w:val="28"/>
                <w:szCs w:val="28"/>
              </w:rPr>
            </w:pPr>
            <w:r w:rsidRPr="00D31DF2">
              <w:rPr>
                <w:bCs/>
                <w:sz w:val="28"/>
                <w:szCs w:val="28"/>
              </w:rPr>
              <w:t>МОС</w:t>
            </w:r>
            <w:r w:rsidRPr="00D31DF2">
              <w:rPr>
                <w:bCs/>
                <w:sz w:val="28"/>
                <w:szCs w:val="28"/>
                <w:vertAlign w:val="subscript"/>
              </w:rPr>
              <w:t>75</w:t>
            </w:r>
          </w:p>
          <w:p w:rsidR="00D63237" w:rsidRDefault="00D63237" w:rsidP="0025650D">
            <w:pPr>
              <w:tabs>
                <w:tab w:val="left" w:pos="1800"/>
              </w:tabs>
              <w:spacing w:line="360" w:lineRule="auto"/>
              <w:ind w:left="720" w:hanging="720"/>
              <w:jc w:val="both"/>
              <w:rPr>
                <w:sz w:val="28"/>
                <w:szCs w:val="28"/>
              </w:rPr>
            </w:pPr>
          </w:p>
          <w:p w:rsidR="00D63237" w:rsidRDefault="00D63237" w:rsidP="0025650D">
            <w:pPr>
              <w:tabs>
                <w:tab w:val="left" w:pos="1800"/>
              </w:tabs>
              <w:spacing w:line="360" w:lineRule="auto"/>
              <w:ind w:left="720" w:hanging="720"/>
              <w:jc w:val="both"/>
              <w:rPr>
                <w:sz w:val="28"/>
                <w:szCs w:val="28"/>
              </w:rPr>
            </w:pPr>
            <w:r>
              <w:rPr>
                <w:sz w:val="28"/>
                <w:szCs w:val="28"/>
              </w:rPr>
              <w:t>НРЛ</w:t>
            </w:r>
          </w:p>
          <w:p w:rsidR="00D63237" w:rsidRDefault="00D63237" w:rsidP="0025650D">
            <w:pPr>
              <w:tabs>
                <w:tab w:val="left" w:pos="1800"/>
              </w:tabs>
              <w:spacing w:line="360" w:lineRule="auto"/>
              <w:ind w:left="720" w:hanging="720"/>
              <w:jc w:val="both"/>
              <w:rPr>
                <w:bCs/>
                <w:sz w:val="28"/>
                <w:szCs w:val="28"/>
                <w:vertAlign w:val="subscript"/>
              </w:rPr>
            </w:pPr>
            <w:r w:rsidRPr="00D31DF2">
              <w:rPr>
                <w:bCs/>
                <w:sz w:val="28"/>
                <w:szCs w:val="28"/>
              </w:rPr>
              <w:t>ОФВ</w:t>
            </w:r>
            <w:proofErr w:type="gramStart"/>
            <w:r w:rsidRPr="00D31DF2">
              <w:rPr>
                <w:bCs/>
                <w:sz w:val="28"/>
                <w:szCs w:val="28"/>
                <w:vertAlign w:val="subscript"/>
              </w:rPr>
              <w:t>1</w:t>
            </w:r>
            <w:proofErr w:type="gramEnd"/>
          </w:p>
          <w:p w:rsidR="00D63237" w:rsidRDefault="00D63237" w:rsidP="0025650D">
            <w:pPr>
              <w:tabs>
                <w:tab w:val="left" w:pos="1800"/>
              </w:tabs>
              <w:spacing w:line="360" w:lineRule="auto"/>
              <w:ind w:left="720" w:hanging="720"/>
              <w:jc w:val="both"/>
              <w:rPr>
                <w:sz w:val="28"/>
                <w:szCs w:val="28"/>
              </w:rPr>
            </w:pPr>
            <w:r>
              <w:rPr>
                <w:sz w:val="28"/>
                <w:szCs w:val="28"/>
              </w:rPr>
              <w:t xml:space="preserve">ПСВ </w:t>
            </w:r>
          </w:p>
          <w:p w:rsidR="00D63237" w:rsidRDefault="00D63237" w:rsidP="0025650D">
            <w:pPr>
              <w:tabs>
                <w:tab w:val="left" w:pos="1800"/>
              </w:tabs>
              <w:spacing w:line="360" w:lineRule="auto"/>
              <w:ind w:left="720" w:hanging="720"/>
              <w:jc w:val="both"/>
              <w:rPr>
                <w:sz w:val="28"/>
                <w:szCs w:val="28"/>
              </w:rPr>
            </w:pPr>
            <w:r>
              <w:rPr>
                <w:sz w:val="28"/>
                <w:szCs w:val="28"/>
              </w:rPr>
              <w:t>СА</w:t>
            </w:r>
          </w:p>
          <w:p w:rsidR="00D63237" w:rsidRDefault="00D63237" w:rsidP="0025650D">
            <w:pPr>
              <w:tabs>
                <w:tab w:val="left" w:pos="1800"/>
              </w:tabs>
              <w:spacing w:line="360" w:lineRule="auto"/>
              <w:ind w:left="720" w:hanging="720"/>
              <w:jc w:val="both"/>
              <w:rPr>
                <w:sz w:val="28"/>
                <w:szCs w:val="28"/>
              </w:rPr>
            </w:pPr>
            <w:r>
              <w:rPr>
                <w:sz w:val="28"/>
                <w:szCs w:val="28"/>
              </w:rPr>
              <w:t>СКЛ</w:t>
            </w:r>
          </w:p>
          <w:p w:rsidR="00D63237" w:rsidRDefault="00D63237" w:rsidP="0025650D">
            <w:pPr>
              <w:tabs>
                <w:tab w:val="left" w:pos="1800"/>
              </w:tabs>
              <w:spacing w:line="360" w:lineRule="auto"/>
              <w:ind w:left="720" w:hanging="720"/>
              <w:jc w:val="both"/>
              <w:rPr>
                <w:sz w:val="28"/>
                <w:szCs w:val="28"/>
              </w:rPr>
            </w:pPr>
            <w:r>
              <w:rPr>
                <w:sz w:val="28"/>
                <w:szCs w:val="28"/>
              </w:rPr>
              <w:t xml:space="preserve">ФВД </w:t>
            </w:r>
          </w:p>
          <w:p w:rsidR="00D63237" w:rsidRDefault="00D63237" w:rsidP="0025650D">
            <w:pPr>
              <w:tabs>
                <w:tab w:val="left" w:pos="1800"/>
              </w:tabs>
              <w:spacing w:line="360" w:lineRule="auto"/>
              <w:ind w:left="720" w:hanging="720"/>
              <w:jc w:val="both"/>
              <w:rPr>
                <w:sz w:val="28"/>
                <w:szCs w:val="28"/>
              </w:rPr>
            </w:pPr>
            <w:r>
              <w:rPr>
                <w:sz w:val="28"/>
                <w:szCs w:val="28"/>
              </w:rPr>
              <w:t xml:space="preserve">ФЖЕЛ </w:t>
            </w:r>
          </w:p>
          <w:p w:rsidR="00D63237" w:rsidRDefault="00D63237" w:rsidP="0025650D">
            <w:pPr>
              <w:tabs>
                <w:tab w:val="left" w:pos="1800"/>
              </w:tabs>
              <w:spacing w:line="360" w:lineRule="auto"/>
              <w:ind w:left="720" w:hanging="720"/>
              <w:jc w:val="both"/>
              <w:rPr>
                <w:sz w:val="28"/>
                <w:szCs w:val="28"/>
              </w:rPr>
            </w:pPr>
            <w:r>
              <w:rPr>
                <w:sz w:val="28"/>
                <w:szCs w:val="28"/>
              </w:rPr>
              <w:t>ФСГ</w:t>
            </w:r>
          </w:p>
          <w:p w:rsidR="00D63237" w:rsidRDefault="00D63237" w:rsidP="0025650D">
            <w:pPr>
              <w:tabs>
                <w:tab w:val="left" w:pos="1800"/>
              </w:tabs>
              <w:spacing w:line="360" w:lineRule="auto"/>
              <w:ind w:left="720" w:hanging="720"/>
              <w:jc w:val="both"/>
              <w:rPr>
                <w:sz w:val="28"/>
                <w:szCs w:val="28"/>
              </w:rPr>
            </w:pPr>
            <w:r>
              <w:rPr>
                <w:sz w:val="28"/>
                <w:szCs w:val="28"/>
              </w:rPr>
              <w:t>ЭЭГ</w:t>
            </w:r>
          </w:p>
          <w:p w:rsidR="00D63237" w:rsidRDefault="00D63237" w:rsidP="0025650D">
            <w:pPr>
              <w:tabs>
                <w:tab w:val="left" w:pos="1800"/>
              </w:tabs>
              <w:spacing w:line="360" w:lineRule="auto"/>
              <w:ind w:left="720" w:hanging="720"/>
              <w:jc w:val="both"/>
              <w:rPr>
                <w:sz w:val="28"/>
                <w:szCs w:val="28"/>
              </w:rPr>
            </w:pPr>
            <w:r>
              <w:rPr>
                <w:sz w:val="28"/>
                <w:szCs w:val="28"/>
              </w:rPr>
              <w:t>ЦНС</w:t>
            </w:r>
          </w:p>
          <w:p w:rsidR="00D63237" w:rsidRDefault="00D63237" w:rsidP="0025650D">
            <w:pPr>
              <w:tabs>
                <w:tab w:val="left" w:pos="1800"/>
              </w:tabs>
              <w:spacing w:line="360" w:lineRule="auto"/>
              <w:ind w:left="720" w:hanging="720"/>
              <w:jc w:val="both"/>
              <w:rPr>
                <w:sz w:val="28"/>
                <w:szCs w:val="28"/>
              </w:rPr>
            </w:pPr>
            <w:r>
              <w:rPr>
                <w:sz w:val="28"/>
                <w:szCs w:val="28"/>
              </w:rPr>
              <w:t xml:space="preserve">ЭЭГ </w:t>
            </w:r>
          </w:p>
          <w:p w:rsidR="00D63237" w:rsidRPr="00F8682C" w:rsidRDefault="00D63237" w:rsidP="0025650D">
            <w:pPr>
              <w:tabs>
                <w:tab w:val="left" w:pos="1800"/>
              </w:tabs>
              <w:spacing w:line="360" w:lineRule="auto"/>
              <w:ind w:left="720" w:hanging="720"/>
              <w:jc w:val="both"/>
              <w:rPr>
                <w:sz w:val="28"/>
                <w:szCs w:val="28"/>
              </w:rPr>
            </w:pPr>
            <w:r>
              <w:rPr>
                <w:sz w:val="28"/>
                <w:lang w:val="uk-UA"/>
              </w:rPr>
              <w:lastRenderedPageBreak/>
              <w:t>CD</w:t>
            </w:r>
            <w:r w:rsidRPr="00F8682C">
              <w:rPr>
                <w:sz w:val="28"/>
                <w:szCs w:val="28"/>
              </w:rPr>
              <w:t xml:space="preserve"> </w:t>
            </w:r>
          </w:p>
          <w:p w:rsidR="00D63237" w:rsidRPr="00D63237" w:rsidRDefault="00D63237" w:rsidP="0025650D">
            <w:pPr>
              <w:tabs>
                <w:tab w:val="left" w:pos="1800"/>
              </w:tabs>
              <w:spacing w:line="360" w:lineRule="auto"/>
              <w:ind w:left="720" w:hanging="720"/>
              <w:jc w:val="both"/>
              <w:rPr>
                <w:sz w:val="28"/>
                <w:szCs w:val="28"/>
              </w:rPr>
            </w:pPr>
            <w:r>
              <w:rPr>
                <w:sz w:val="28"/>
                <w:szCs w:val="28"/>
                <w:lang w:val="en-US"/>
              </w:rPr>
              <w:t>IgE</w:t>
            </w:r>
            <w:r w:rsidRPr="00D63237">
              <w:rPr>
                <w:sz w:val="28"/>
                <w:szCs w:val="28"/>
              </w:rPr>
              <w:t xml:space="preserve"> </w:t>
            </w:r>
          </w:p>
          <w:p w:rsidR="00D63237" w:rsidRDefault="00D63237" w:rsidP="0025650D">
            <w:pPr>
              <w:tabs>
                <w:tab w:val="left" w:pos="1800"/>
              </w:tabs>
              <w:spacing w:line="360" w:lineRule="auto"/>
              <w:ind w:left="720" w:hanging="720"/>
              <w:jc w:val="both"/>
              <w:rPr>
                <w:sz w:val="28"/>
                <w:szCs w:val="28"/>
                <w:lang w:val="en-US"/>
              </w:rPr>
            </w:pPr>
            <w:r>
              <w:rPr>
                <w:sz w:val="28"/>
                <w:szCs w:val="28"/>
                <w:lang w:val="en-US"/>
              </w:rPr>
              <w:t xml:space="preserve">NK </w:t>
            </w:r>
          </w:p>
          <w:p w:rsidR="00D63237" w:rsidRDefault="00D63237" w:rsidP="0025650D">
            <w:pPr>
              <w:tabs>
                <w:tab w:val="left" w:pos="1800"/>
              </w:tabs>
              <w:spacing w:line="360" w:lineRule="auto"/>
              <w:ind w:left="720" w:hanging="720"/>
              <w:jc w:val="both"/>
              <w:rPr>
                <w:sz w:val="28"/>
                <w:szCs w:val="28"/>
                <w:lang w:val="en-US"/>
              </w:rPr>
            </w:pPr>
            <w:r>
              <w:rPr>
                <w:sz w:val="28"/>
                <w:szCs w:val="28"/>
                <w:lang w:val="en-US"/>
              </w:rPr>
              <w:t xml:space="preserve">Th1 </w:t>
            </w:r>
          </w:p>
          <w:p w:rsidR="00D63237" w:rsidRDefault="00D63237" w:rsidP="0025650D">
            <w:pPr>
              <w:tabs>
                <w:tab w:val="left" w:pos="1800"/>
              </w:tabs>
              <w:spacing w:line="360" w:lineRule="auto"/>
              <w:ind w:left="720" w:hanging="720"/>
              <w:jc w:val="both"/>
              <w:rPr>
                <w:sz w:val="28"/>
                <w:szCs w:val="28"/>
                <w:lang w:val="en-US"/>
              </w:rPr>
            </w:pPr>
            <w:r>
              <w:rPr>
                <w:sz w:val="28"/>
                <w:szCs w:val="28"/>
                <w:lang w:val="en-US"/>
              </w:rPr>
              <w:t>Th2</w:t>
            </w:r>
          </w:p>
          <w:p w:rsidR="00D63237" w:rsidRPr="00F8682C" w:rsidRDefault="00D63237" w:rsidP="0025650D">
            <w:pPr>
              <w:tabs>
                <w:tab w:val="left" w:pos="1800"/>
              </w:tabs>
              <w:spacing w:line="360" w:lineRule="auto"/>
              <w:ind w:left="720" w:hanging="720"/>
              <w:jc w:val="both"/>
              <w:rPr>
                <w:sz w:val="28"/>
                <w:szCs w:val="28"/>
                <w:lang w:val="en-US"/>
              </w:rPr>
            </w:pPr>
          </w:p>
        </w:tc>
        <w:tc>
          <w:tcPr>
            <w:tcW w:w="9000" w:type="dxa"/>
          </w:tcPr>
          <w:p w:rsidR="00D63237" w:rsidRDefault="00D63237" w:rsidP="0025650D">
            <w:pPr>
              <w:tabs>
                <w:tab w:val="left" w:pos="1800"/>
              </w:tabs>
              <w:spacing w:line="360" w:lineRule="auto"/>
              <w:ind w:left="252" w:hanging="252"/>
              <w:rPr>
                <w:sz w:val="28"/>
                <w:szCs w:val="28"/>
              </w:rPr>
            </w:pPr>
            <w:r>
              <w:rPr>
                <w:sz w:val="28"/>
                <w:szCs w:val="28"/>
              </w:rPr>
              <w:lastRenderedPageBreak/>
              <w:t>- адренокортикотропный гормон</w:t>
            </w:r>
          </w:p>
          <w:p w:rsidR="00D63237" w:rsidRDefault="00D63237" w:rsidP="0025650D">
            <w:pPr>
              <w:tabs>
                <w:tab w:val="left" w:pos="1800"/>
              </w:tabs>
              <w:spacing w:line="360" w:lineRule="auto"/>
              <w:ind w:left="252" w:hanging="252"/>
              <w:rPr>
                <w:sz w:val="28"/>
                <w:szCs w:val="28"/>
              </w:rPr>
            </w:pPr>
            <w:r>
              <w:rPr>
                <w:sz w:val="28"/>
                <w:szCs w:val="28"/>
              </w:rPr>
              <w:t>- агрессивное поведение</w:t>
            </w:r>
          </w:p>
          <w:p w:rsidR="00D63237" w:rsidRDefault="00D63237" w:rsidP="0025650D">
            <w:pPr>
              <w:tabs>
                <w:tab w:val="left" w:pos="1800"/>
              </w:tabs>
              <w:spacing w:line="360" w:lineRule="auto"/>
              <w:ind w:left="252" w:hanging="252"/>
              <w:rPr>
                <w:sz w:val="28"/>
                <w:szCs w:val="28"/>
              </w:rPr>
            </w:pPr>
            <w:r>
              <w:rPr>
                <w:sz w:val="28"/>
                <w:szCs w:val="28"/>
              </w:rPr>
              <w:t>- аутоагрессивное поведение</w:t>
            </w:r>
          </w:p>
          <w:p w:rsidR="00D63237" w:rsidRDefault="00D63237" w:rsidP="0025650D">
            <w:pPr>
              <w:tabs>
                <w:tab w:val="left" w:pos="1800"/>
              </w:tabs>
              <w:spacing w:line="360" w:lineRule="auto"/>
              <w:ind w:left="252" w:hanging="252"/>
              <w:rPr>
                <w:sz w:val="28"/>
                <w:szCs w:val="28"/>
              </w:rPr>
            </w:pPr>
            <w:r>
              <w:rPr>
                <w:sz w:val="28"/>
                <w:szCs w:val="28"/>
              </w:rPr>
              <w:t xml:space="preserve">- бронхиальная астма </w:t>
            </w:r>
          </w:p>
          <w:p w:rsidR="00D63237" w:rsidRDefault="00D63237" w:rsidP="0025650D">
            <w:pPr>
              <w:tabs>
                <w:tab w:val="left" w:pos="1800"/>
              </w:tabs>
              <w:spacing w:line="360" w:lineRule="auto"/>
              <w:ind w:left="252" w:hanging="252"/>
              <w:rPr>
                <w:sz w:val="28"/>
                <w:szCs w:val="28"/>
              </w:rPr>
            </w:pPr>
            <w:r>
              <w:rPr>
                <w:sz w:val="28"/>
                <w:szCs w:val="28"/>
              </w:rPr>
              <w:t>- глюкокортикоиды</w:t>
            </w:r>
          </w:p>
          <w:p w:rsidR="00D63237" w:rsidRDefault="00D63237" w:rsidP="0025650D">
            <w:pPr>
              <w:tabs>
                <w:tab w:val="left" w:pos="1800"/>
              </w:tabs>
              <w:spacing w:line="360" w:lineRule="auto"/>
              <w:ind w:left="252" w:hanging="252"/>
              <w:rPr>
                <w:sz w:val="28"/>
                <w:szCs w:val="28"/>
              </w:rPr>
            </w:pPr>
            <w:r>
              <w:rPr>
                <w:sz w:val="28"/>
                <w:szCs w:val="28"/>
              </w:rPr>
              <w:t>- дружелюбное поведение</w:t>
            </w:r>
          </w:p>
          <w:p w:rsidR="00D63237" w:rsidRDefault="00D63237" w:rsidP="0025650D">
            <w:pPr>
              <w:tabs>
                <w:tab w:val="left" w:pos="1800"/>
              </w:tabs>
              <w:spacing w:line="360" w:lineRule="auto"/>
              <w:ind w:left="252" w:hanging="252"/>
              <w:rPr>
                <w:sz w:val="28"/>
                <w:szCs w:val="28"/>
              </w:rPr>
            </w:pPr>
            <w:r>
              <w:rPr>
                <w:sz w:val="28"/>
                <w:szCs w:val="28"/>
              </w:rPr>
              <w:t>- жизненная емкость легких</w:t>
            </w:r>
          </w:p>
          <w:p w:rsidR="00D63237" w:rsidRDefault="00D63237" w:rsidP="0025650D">
            <w:pPr>
              <w:tabs>
                <w:tab w:val="left" w:pos="1800"/>
              </w:tabs>
              <w:spacing w:line="360" w:lineRule="auto"/>
              <w:ind w:left="252" w:hanging="252"/>
              <w:rPr>
                <w:sz w:val="28"/>
                <w:szCs w:val="28"/>
              </w:rPr>
            </w:pPr>
            <w:r>
              <w:rPr>
                <w:sz w:val="28"/>
                <w:szCs w:val="28"/>
              </w:rPr>
              <w:t>- индекс адаптации</w:t>
            </w:r>
          </w:p>
          <w:p w:rsidR="00D63237" w:rsidRDefault="00D63237" w:rsidP="0025650D">
            <w:pPr>
              <w:tabs>
                <w:tab w:val="left" w:pos="1800"/>
              </w:tabs>
              <w:spacing w:line="360" w:lineRule="auto"/>
              <w:ind w:left="252" w:hanging="252"/>
              <w:rPr>
                <w:sz w:val="28"/>
                <w:szCs w:val="28"/>
              </w:rPr>
            </w:pPr>
            <w:r>
              <w:rPr>
                <w:sz w:val="28"/>
                <w:szCs w:val="28"/>
              </w:rPr>
              <w:t>- ингаляционные глюкокортикостероиды</w:t>
            </w:r>
          </w:p>
          <w:p w:rsidR="00D63237" w:rsidRDefault="00D63237" w:rsidP="0025650D">
            <w:pPr>
              <w:tabs>
                <w:tab w:val="left" w:pos="1800"/>
              </w:tabs>
              <w:spacing w:line="360" w:lineRule="auto"/>
              <w:ind w:left="252" w:hanging="252"/>
              <w:rPr>
                <w:sz w:val="28"/>
                <w:szCs w:val="28"/>
              </w:rPr>
            </w:pPr>
            <w:r>
              <w:rPr>
                <w:sz w:val="28"/>
                <w:szCs w:val="28"/>
              </w:rPr>
              <w:t>- интерлейкин</w:t>
            </w:r>
          </w:p>
          <w:p w:rsidR="00D63237" w:rsidRDefault="00D63237" w:rsidP="0025650D">
            <w:pPr>
              <w:tabs>
                <w:tab w:val="left" w:pos="1800"/>
              </w:tabs>
              <w:spacing w:line="360" w:lineRule="auto"/>
              <w:ind w:left="252" w:hanging="252"/>
              <w:rPr>
                <w:sz w:val="28"/>
                <w:szCs w:val="28"/>
              </w:rPr>
            </w:pPr>
            <w:r>
              <w:rPr>
                <w:sz w:val="28"/>
                <w:szCs w:val="28"/>
              </w:rPr>
              <w:t>- иммунорегуляторный индекс</w:t>
            </w:r>
          </w:p>
          <w:p w:rsidR="00D63237" w:rsidRDefault="00D63237" w:rsidP="0025650D">
            <w:pPr>
              <w:tabs>
                <w:tab w:val="left" w:pos="1800"/>
              </w:tabs>
              <w:spacing w:line="360" w:lineRule="auto"/>
              <w:ind w:left="252" w:hanging="252"/>
              <w:rPr>
                <w:sz w:val="28"/>
                <w:szCs w:val="28"/>
              </w:rPr>
            </w:pPr>
            <w:r>
              <w:rPr>
                <w:sz w:val="28"/>
                <w:szCs w:val="28"/>
              </w:rPr>
              <w:t>- иммуноферментный анализ</w:t>
            </w:r>
          </w:p>
          <w:p w:rsidR="00D63237" w:rsidRDefault="00D63237" w:rsidP="0025650D">
            <w:pPr>
              <w:tabs>
                <w:tab w:val="left" w:pos="1800"/>
              </w:tabs>
              <w:spacing w:line="360" w:lineRule="auto"/>
              <w:ind w:left="252" w:hanging="252"/>
              <w:rPr>
                <w:sz w:val="28"/>
                <w:szCs w:val="28"/>
              </w:rPr>
            </w:pPr>
            <w:r>
              <w:rPr>
                <w:sz w:val="28"/>
                <w:szCs w:val="28"/>
              </w:rPr>
              <w:t>- лютеинизирующий гормон</w:t>
            </w:r>
          </w:p>
          <w:p w:rsidR="00D63237" w:rsidRDefault="00D63237" w:rsidP="0025650D">
            <w:pPr>
              <w:tabs>
                <w:tab w:val="left" w:pos="1800"/>
              </w:tabs>
              <w:spacing w:line="360" w:lineRule="auto"/>
              <w:ind w:left="252" w:hanging="252"/>
              <w:rPr>
                <w:sz w:val="28"/>
                <w:szCs w:val="28"/>
              </w:rPr>
            </w:pPr>
            <w:r>
              <w:rPr>
                <w:sz w:val="28"/>
                <w:szCs w:val="28"/>
              </w:rPr>
              <w:t xml:space="preserve">- </w:t>
            </w:r>
            <w:r w:rsidRPr="00D31DF2">
              <w:rPr>
                <w:sz w:val="28"/>
                <w:szCs w:val="28"/>
              </w:rPr>
              <w:t xml:space="preserve">форсированная скорость выдоха при 25% от </w:t>
            </w:r>
            <w:proofErr w:type="gramStart"/>
            <w:r w:rsidRPr="00D31DF2">
              <w:rPr>
                <w:sz w:val="28"/>
                <w:szCs w:val="28"/>
              </w:rPr>
              <w:t>форсирова</w:t>
            </w:r>
            <w:r>
              <w:rPr>
                <w:sz w:val="28"/>
                <w:szCs w:val="28"/>
              </w:rPr>
              <w:t>нной</w:t>
            </w:r>
            <w:proofErr w:type="gramEnd"/>
          </w:p>
          <w:p w:rsidR="00D63237" w:rsidRDefault="00D63237" w:rsidP="0025650D">
            <w:pPr>
              <w:tabs>
                <w:tab w:val="left" w:pos="1800"/>
              </w:tabs>
              <w:spacing w:line="360" w:lineRule="auto"/>
              <w:ind w:left="252" w:hanging="252"/>
              <w:rPr>
                <w:sz w:val="28"/>
                <w:szCs w:val="28"/>
              </w:rPr>
            </w:pPr>
            <w:r>
              <w:rPr>
                <w:sz w:val="28"/>
                <w:szCs w:val="28"/>
              </w:rPr>
              <w:t xml:space="preserve">  </w:t>
            </w:r>
            <w:r w:rsidRPr="00D31DF2">
              <w:rPr>
                <w:sz w:val="28"/>
                <w:szCs w:val="28"/>
              </w:rPr>
              <w:t>жи</w:t>
            </w:r>
            <w:r w:rsidRPr="00D31DF2">
              <w:rPr>
                <w:sz w:val="28"/>
                <w:szCs w:val="28"/>
              </w:rPr>
              <w:t>з</w:t>
            </w:r>
            <w:r w:rsidRPr="00D31DF2">
              <w:rPr>
                <w:sz w:val="28"/>
                <w:szCs w:val="28"/>
              </w:rPr>
              <w:t xml:space="preserve">ненной ёмкости лёгких (в </w:t>
            </w:r>
            <w:proofErr w:type="gramStart"/>
            <w:r w:rsidRPr="00D31DF2">
              <w:rPr>
                <w:sz w:val="28"/>
                <w:szCs w:val="28"/>
              </w:rPr>
              <w:t>л</w:t>
            </w:r>
            <w:proofErr w:type="gramEnd"/>
            <w:r w:rsidRPr="00D31DF2">
              <w:rPr>
                <w:sz w:val="28"/>
                <w:szCs w:val="28"/>
              </w:rPr>
              <w:t>/с)</w:t>
            </w:r>
          </w:p>
          <w:p w:rsidR="00D63237" w:rsidRDefault="00D63237" w:rsidP="0025650D">
            <w:pPr>
              <w:tabs>
                <w:tab w:val="left" w:pos="252"/>
              </w:tabs>
              <w:spacing w:line="360" w:lineRule="auto"/>
              <w:jc w:val="both"/>
              <w:rPr>
                <w:sz w:val="28"/>
                <w:szCs w:val="28"/>
              </w:rPr>
            </w:pPr>
            <w:r>
              <w:rPr>
                <w:sz w:val="28"/>
                <w:szCs w:val="28"/>
              </w:rPr>
              <w:t xml:space="preserve">- </w:t>
            </w:r>
            <w:r w:rsidRPr="00D31DF2">
              <w:rPr>
                <w:sz w:val="28"/>
                <w:szCs w:val="28"/>
              </w:rPr>
              <w:t xml:space="preserve">форсированная скорость выдоха при 50% от </w:t>
            </w:r>
            <w:proofErr w:type="gramStart"/>
            <w:r w:rsidRPr="00D31DF2">
              <w:rPr>
                <w:sz w:val="28"/>
                <w:szCs w:val="28"/>
              </w:rPr>
              <w:t>форсированной</w:t>
            </w:r>
            <w:proofErr w:type="gramEnd"/>
            <w:r w:rsidRPr="00D31DF2">
              <w:rPr>
                <w:sz w:val="28"/>
                <w:szCs w:val="28"/>
              </w:rPr>
              <w:t xml:space="preserve"> </w:t>
            </w:r>
          </w:p>
          <w:p w:rsidR="00D63237" w:rsidRPr="00D31DF2" w:rsidRDefault="00D63237" w:rsidP="0025650D">
            <w:pPr>
              <w:tabs>
                <w:tab w:val="left" w:pos="252"/>
              </w:tabs>
              <w:spacing w:line="360" w:lineRule="auto"/>
              <w:jc w:val="both"/>
              <w:rPr>
                <w:sz w:val="28"/>
                <w:szCs w:val="28"/>
              </w:rPr>
            </w:pPr>
            <w:r>
              <w:rPr>
                <w:sz w:val="28"/>
                <w:szCs w:val="28"/>
              </w:rPr>
              <w:t xml:space="preserve">  </w:t>
            </w:r>
            <w:r w:rsidRPr="00D31DF2">
              <w:rPr>
                <w:sz w:val="28"/>
                <w:szCs w:val="28"/>
              </w:rPr>
              <w:t>и</w:t>
            </w:r>
            <w:r w:rsidRPr="00D31DF2">
              <w:rPr>
                <w:sz w:val="28"/>
                <w:szCs w:val="28"/>
              </w:rPr>
              <w:t>з</w:t>
            </w:r>
            <w:r>
              <w:rPr>
                <w:sz w:val="28"/>
                <w:szCs w:val="28"/>
              </w:rPr>
              <w:t xml:space="preserve">ненной ёмкости лёгких </w:t>
            </w:r>
            <w:proofErr w:type="gramStart"/>
            <w:r>
              <w:rPr>
                <w:sz w:val="28"/>
                <w:szCs w:val="28"/>
              </w:rPr>
              <w:t xml:space="preserve">( </w:t>
            </w:r>
            <w:proofErr w:type="gramEnd"/>
            <w:r>
              <w:rPr>
                <w:sz w:val="28"/>
                <w:szCs w:val="28"/>
              </w:rPr>
              <w:t>в л/с)</w:t>
            </w:r>
          </w:p>
          <w:p w:rsidR="00D63237" w:rsidRDefault="00D63237" w:rsidP="0025650D">
            <w:pPr>
              <w:tabs>
                <w:tab w:val="left" w:pos="1800"/>
              </w:tabs>
              <w:spacing w:line="360" w:lineRule="auto"/>
              <w:ind w:left="252" w:hanging="252"/>
              <w:rPr>
                <w:sz w:val="28"/>
                <w:szCs w:val="28"/>
              </w:rPr>
            </w:pPr>
            <w:r w:rsidRPr="00D31DF2">
              <w:rPr>
                <w:sz w:val="28"/>
                <w:szCs w:val="28"/>
              </w:rPr>
              <w:t xml:space="preserve">- форсированная скорость </w:t>
            </w:r>
            <w:r>
              <w:rPr>
                <w:sz w:val="28"/>
                <w:szCs w:val="28"/>
              </w:rPr>
              <w:t xml:space="preserve">выдоха при 75% от </w:t>
            </w:r>
            <w:proofErr w:type="gramStart"/>
            <w:r>
              <w:rPr>
                <w:sz w:val="28"/>
                <w:szCs w:val="28"/>
              </w:rPr>
              <w:t>форсированной</w:t>
            </w:r>
            <w:proofErr w:type="gramEnd"/>
          </w:p>
          <w:p w:rsidR="00D63237" w:rsidRDefault="00D63237" w:rsidP="0025650D">
            <w:pPr>
              <w:tabs>
                <w:tab w:val="left" w:pos="1800"/>
              </w:tabs>
              <w:spacing w:line="360" w:lineRule="auto"/>
              <w:ind w:left="252" w:hanging="252"/>
              <w:rPr>
                <w:sz w:val="28"/>
                <w:szCs w:val="28"/>
              </w:rPr>
            </w:pPr>
            <w:r>
              <w:rPr>
                <w:sz w:val="28"/>
                <w:szCs w:val="28"/>
              </w:rPr>
              <w:t xml:space="preserve">  </w:t>
            </w:r>
            <w:r w:rsidRPr="00D31DF2">
              <w:rPr>
                <w:sz w:val="28"/>
                <w:szCs w:val="28"/>
              </w:rPr>
              <w:t>жи</w:t>
            </w:r>
            <w:r w:rsidRPr="00D31DF2">
              <w:rPr>
                <w:sz w:val="28"/>
                <w:szCs w:val="28"/>
              </w:rPr>
              <w:t>з</w:t>
            </w:r>
            <w:r w:rsidRPr="00D31DF2">
              <w:rPr>
                <w:sz w:val="28"/>
                <w:szCs w:val="28"/>
              </w:rPr>
              <w:t xml:space="preserve">ненной ёмкости лёгких </w:t>
            </w:r>
            <w:proofErr w:type="gramStart"/>
            <w:r w:rsidRPr="00D31DF2">
              <w:rPr>
                <w:sz w:val="28"/>
                <w:szCs w:val="28"/>
              </w:rPr>
              <w:t xml:space="preserve">( </w:t>
            </w:r>
            <w:proofErr w:type="gramEnd"/>
            <w:r w:rsidRPr="00D31DF2">
              <w:rPr>
                <w:sz w:val="28"/>
                <w:szCs w:val="28"/>
              </w:rPr>
              <w:t>в л/с)</w:t>
            </w:r>
          </w:p>
          <w:p w:rsidR="00D63237" w:rsidRDefault="00D63237" w:rsidP="0025650D">
            <w:pPr>
              <w:tabs>
                <w:tab w:val="left" w:pos="1800"/>
              </w:tabs>
              <w:spacing w:line="360" w:lineRule="auto"/>
              <w:ind w:left="252" w:hanging="252"/>
              <w:rPr>
                <w:sz w:val="28"/>
                <w:szCs w:val="28"/>
              </w:rPr>
            </w:pPr>
            <w:r>
              <w:rPr>
                <w:sz w:val="28"/>
                <w:szCs w:val="28"/>
              </w:rPr>
              <w:t>- несогласие с режимом лечения</w:t>
            </w:r>
          </w:p>
          <w:p w:rsidR="00D63237" w:rsidRDefault="00D63237" w:rsidP="0025650D">
            <w:pPr>
              <w:tabs>
                <w:tab w:val="left" w:pos="1800"/>
              </w:tabs>
              <w:spacing w:line="360" w:lineRule="auto"/>
              <w:ind w:left="252" w:hanging="252"/>
              <w:rPr>
                <w:sz w:val="28"/>
                <w:szCs w:val="28"/>
              </w:rPr>
            </w:pPr>
            <w:r>
              <w:rPr>
                <w:sz w:val="28"/>
                <w:szCs w:val="28"/>
              </w:rPr>
              <w:t xml:space="preserve">- </w:t>
            </w:r>
            <w:r w:rsidRPr="00D31DF2">
              <w:rPr>
                <w:sz w:val="28"/>
                <w:szCs w:val="28"/>
              </w:rPr>
              <w:t>объем форсированного выдоха</w:t>
            </w:r>
            <w:r>
              <w:rPr>
                <w:sz w:val="28"/>
                <w:szCs w:val="28"/>
              </w:rPr>
              <w:t xml:space="preserve"> в литрах за первую секунду</w:t>
            </w:r>
          </w:p>
          <w:p w:rsidR="00D63237" w:rsidRDefault="00D63237" w:rsidP="0025650D">
            <w:pPr>
              <w:tabs>
                <w:tab w:val="left" w:pos="1800"/>
              </w:tabs>
              <w:spacing w:line="360" w:lineRule="auto"/>
              <w:ind w:left="252" w:hanging="252"/>
              <w:rPr>
                <w:sz w:val="28"/>
                <w:szCs w:val="28"/>
              </w:rPr>
            </w:pPr>
            <w:r>
              <w:rPr>
                <w:sz w:val="28"/>
                <w:szCs w:val="28"/>
              </w:rPr>
              <w:t>- пиковая скорость выдоха</w:t>
            </w:r>
          </w:p>
          <w:p w:rsidR="00D63237" w:rsidRDefault="00D63237" w:rsidP="0025650D">
            <w:pPr>
              <w:tabs>
                <w:tab w:val="left" w:pos="1800"/>
              </w:tabs>
              <w:spacing w:line="360" w:lineRule="auto"/>
              <w:ind w:left="252" w:hanging="252"/>
              <w:rPr>
                <w:sz w:val="28"/>
                <w:szCs w:val="28"/>
              </w:rPr>
            </w:pPr>
            <w:r>
              <w:rPr>
                <w:sz w:val="28"/>
                <w:szCs w:val="28"/>
              </w:rPr>
              <w:t>- смещенная активность</w:t>
            </w:r>
          </w:p>
          <w:p w:rsidR="00D63237" w:rsidRDefault="00D63237" w:rsidP="0025650D">
            <w:pPr>
              <w:tabs>
                <w:tab w:val="left" w:pos="1800"/>
              </w:tabs>
              <w:spacing w:line="360" w:lineRule="auto"/>
              <w:ind w:left="252" w:hanging="252"/>
              <w:rPr>
                <w:sz w:val="28"/>
                <w:szCs w:val="28"/>
              </w:rPr>
            </w:pPr>
            <w:r>
              <w:rPr>
                <w:sz w:val="28"/>
                <w:szCs w:val="28"/>
              </w:rPr>
              <w:t>- санаторно-курортное лечение</w:t>
            </w:r>
          </w:p>
          <w:p w:rsidR="00D63237" w:rsidRDefault="00D63237" w:rsidP="0025650D">
            <w:pPr>
              <w:tabs>
                <w:tab w:val="left" w:pos="1800"/>
              </w:tabs>
              <w:spacing w:line="360" w:lineRule="auto"/>
              <w:ind w:left="252" w:hanging="252"/>
              <w:rPr>
                <w:sz w:val="28"/>
                <w:szCs w:val="28"/>
              </w:rPr>
            </w:pPr>
            <w:r>
              <w:rPr>
                <w:sz w:val="28"/>
                <w:szCs w:val="28"/>
              </w:rPr>
              <w:t>- функция внешнего дыхания</w:t>
            </w:r>
          </w:p>
          <w:p w:rsidR="00D63237" w:rsidRDefault="00D63237" w:rsidP="0025650D">
            <w:pPr>
              <w:tabs>
                <w:tab w:val="left" w:pos="1800"/>
              </w:tabs>
              <w:spacing w:line="360" w:lineRule="auto"/>
              <w:ind w:left="252" w:hanging="252"/>
              <w:rPr>
                <w:sz w:val="28"/>
                <w:szCs w:val="28"/>
              </w:rPr>
            </w:pPr>
            <w:r>
              <w:rPr>
                <w:sz w:val="28"/>
                <w:szCs w:val="28"/>
              </w:rPr>
              <w:t>- форсированная жизненная емкость легких</w:t>
            </w:r>
          </w:p>
          <w:p w:rsidR="00D63237" w:rsidRDefault="00D63237" w:rsidP="0025650D">
            <w:pPr>
              <w:tabs>
                <w:tab w:val="left" w:pos="1800"/>
              </w:tabs>
              <w:spacing w:line="360" w:lineRule="auto"/>
              <w:ind w:left="252" w:hanging="252"/>
              <w:rPr>
                <w:sz w:val="28"/>
                <w:szCs w:val="28"/>
              </w:rPr>
            </w:pPr>
            <w:r>
              <w:rPr>
                <w:sz w:val="28"/>
                <w:szCs w:val="28"/>
              </w:rPr>
              <w:t>- фолликулостимулирующий гормон</w:t>
            </w:r>
          </w:p>
          <w:p w:rsidR="00D63237" w:rsidRDefault="00D63237" w:rsidP="0025650D">
            <w:pPr>
              <w:tabs>
                <w:tab w:val="left" w:pos="1800"/>
              </w:tabs>
              <w:spacing w:line="360" w:lineRule="auto"/>
              <w:ind w:left="252" w:hanging="252"/>
              <w:rPr>
                <w:sz w:val="28"/>
                <w:szCs w:val="28"/>
              </w:rPr>
            </w:pPr>
            <w:r>
              <w:rPr>
                <w:sz w:val="28"/>
                <w:szCs w:val="28"/>
              </w:rPr>
              <w:t>- электроэнцефалограмма</w:t>
            </w:r>
          </w:p>
          <w:p w:rsidR="00D63237" w:rsidRDefault="00D63237" w:rsidP="0025650D">
            <w:pPr>
              <w:tabs>
                <w:tab w:val="left" w:pos="1800"/>
              </w:tabs>
              <w:spacing w:line="360" w:lineRule="auto"/>
              <w:ind w:left="252" w:hanging="252"/>
              <w:rPr>
                <w:sz w:val="28"/>
                <w:szCs w:val="28"/>
              </w:rPr>
            </w:pPr>
            <w:r>
              <w:rPr>
                <w:sz w:val="28"/>
                <w:szCs w:val="28"/>
              </w:rPr>
              <w:t>- центральная  нервная система</w:t>
            </w:r>
          </w:p>
          <w:p w:rsidR="00D63237" w:rsidRDefault="00D63237" w:rsidP="0025650D">
            <w:pPr>
              <w:tabs>
                <w:tab w:val="left" w:pos="1800"/>
              </w:tabs>
              <w:spacing w:line="360" w:lineRule="auto"/>
              <w:ind w:left="252" w:hanging="252"/>
              <w:rPr>
                <w:sz w:val="28"/>
                <w:szCs w:val="28"/>
              </w:rPr>
            </w:pPr>
            <w:r>
              <w:rPr>
                <w:sz w:val="28"/>
                <w:szCs w:val="28"/>
              </w:rPr>
              <w:t>- электроэнцефалограмма</w:t>
            </w:r>
          </w:p>
          <w:p w:rsidR="00D63237" w:rsidRDefault="00D63237" w:rsidP="0025650D">
            <w:pPr>
              <w:tabs>
                <w:tab w:val="left" w:pos="1800"/>
              </w:tabs>
              <w:spacing w:line="360" w:lineRule="auto"/>
              <w:ind w:left="252" w:hanging="252"/>
              <w:rPr>
                <w:sz w:val="28"/>
                <w:szCs w:val="28"/>
              </w:rPr>
            </w:pPr>
            <w:r>
              <w:rPr>
                <w:sz w:val="28"/>
                <w:szCs w:val="28"/>
              </w:rPr>
              <w:lastRenderedPageBreak/>
              <w:t>- антигенный маркер фенотипа лимфоцитов</w:t>
            </w:r>
          </w:p>
          <w:p w:rsidR="00D63237" w:rsidRDefault="00D63237" w:rsidP="0025650D">
            <w:pPr>
              <w:tabs>
                <w:tab w:val="left" w:pos="1800"/>
              </w:tabs>
              <w:spacing w:line="360" w:lineRule="auto"/>
              <w:ind w:left="252" w:hanging="252"/>
              <w:rPr>
                <w:sz w:val="28"/>
                <w:szCs w:val="28"/>
              </w:rPr>
            </w:pPr>
            <w:r>
              <w:rPr>
                <w:sz w:val="28"/>
                <w:szCs w:val="28"/>
              </w:rPr>
              <w:t>- иммуноглобулин</w:t>
            </w:r>
            <w:proofErr w:type="gramStart"/>
            <w:r>
              <w:rPr>
                <w:sz w:val="28"/>
                <w:szCs w:val="28"/>
              </w:rPr>
              <w:t xml:space="preserve"> Е</w:t>
            </w:r>
            <w:proofErr w:type="gramEnd"/>
          </w:p>
          <w:p w:rsidR="00D63237" w:rsidRDefault="00D63237" w:rsidP="0025650D">
            <w:pPr>
              <w:tabs>
                <w:tab w:val="left" w:pos="1800"/>
              </w:tabs>
              <w:spacing w:line="360" w:lineRule="auto"/>
              <w:ind w:left="252" w:hanging="252"/>
              <w:rPr>
                <w:sz w:val="28"/>
                <w:szCs w:val="28"/>
              </w:rPr>
            </w:pPr>
            <w:r>
              <w:rPr>
                <w:sz w:val="28"/>
                <w:szCs w:val="28"/>
              </w:rPr>
              <w:t xml:space="preserve">- естественные </w:t>
            </w:r>
            <w:proofErr w:type="gramStart"/>
            <w:r>
              <w:rPr>
                <w:sz w:val="28"/>
                <w:szCs w:val="28"/>
              </w:rPr>
              <w:t>киллеры</w:t>
            </w:r>
            <w:proofErr w:type="gramEnd"/>
          </w:p>
          <w:p w:rsidR="00D63237" w:rsidRDefault="00D63237" w:rsidP="0025650D">
            <w:pPr>
              <w:tabs>
                <w:tab w:val="left" w:pos="1800"/>
              </w:tabs>
              <w:spacing w:line="360" w:lineRule="auto"/>
              <w:ind w:left="252" w:hanging="252"/>
              <w:rPr>
                <w:sz w:val="28"/>
                <w:szCs w:val="28"/>
              </w:rPr>
            </w:pPr>
            <w:r>
              <w:rPr>
                <w:sz w:val="28"/>
                <w:szCs w:val="28"/>
              </w:rPr>
              <w:t>- Т-лимфоциты-хелперы 1 типа</w:t>
            </w:r>
          </w:p>
          <w:p w:rsidR="00D63237" w:rsidRDefault="00D63237" w:rsidP="0025650D">
            <w:pPr>
              <w:tabs>
                <w:tab w:val="left" w:pos="1800"/>
              </w:tabs>
              <w:spacing w:line="360" w:lineRule="auto"/>
              <w:ind w:left="252" w:hanging="252"/>
              <w:rPr>
                <w:sz w:val="28"/>
                <w:szCs w:val="28"/>
              </w:rPr>
            </w:pPr>
            <w:r>
              <w:rPr>
                <w:sz w:val="28"/>
                <w:szCs w:val="28"/>
              </w:rPr>
              <w:t>- Т-лимфоциты-хелперы 2 типа</w:t>
            </w:r>
          </w:p>
          <w:p w:rsidR="00D63237" w:rsidRDefault="00D63237" w:rsidP="0025650D">
            <w:pPr>
              <w:tabs>
                <w:tab w:val="left" w:pos="1800"/>
              </w:tabs>
              <w:spacing w:line="360" w:lineRule="auto"/>
              <w:ind w:left="252" w:hanging="252"/>
              <w:rPr>
                <w:sz w:val="28"/>
                <w:szCs w:val="28"/>
              </w:rPr>
            </w:pPr>
          </w:p>
          <w:p w:rsidR="00D63237" w:rsidRPr="004745AE" w:rsidRDefault="00D63237" w:rsidP="0025650D">
            <w:pPr>
              <w:tabs>
                <w:tab w:val="left" w:pos="1800"/>
                <w:tab w:val="center" w:pos="4392"/>
              </w:tabs>
              <w:spacing w:line="360" w:lineRule="auto"/>
              <w:ind w:left="252" w:hanging="252"/>
              <w:rPr>
                <w:sz w:val="28"/>
                <w:szCs w:val="28"/>
              </w:rPr>
            </w:pPr>
          </w:p>
          <w:p w:rsidR="00D63237" w:rsidRDefault="00D63237" w:rsidP="0025650D">
            <w:pPr>
              <w:tabs>
                <w:tab w:val="left" w:pos="1800"/>
              </w:tabs>
              <w:spacing w:line="360" w:lineRule="auto"/>
              <w:ind w:left="252" w:hanging="252"/>
              <w:rPr>
                <w:sz w:val="28"/>
                <w:szCs w:val="28"/>
              </w:rPr>
            </w:pPr>
          </w:p>
          <w:p w:rsidR="00D63237" w:rsidRDefault="00D63237" w:rsidP="0025650D">
            <w:pPr>
              <w:tabs>
                <w:tab w:val="left" w:pos="1800"/>
              </w:tabs>
              <w:spacing w:line="360" w:lineRule="auto"/>
              <w:ind w:left="252" w:hanging="252"/>
              <w:rPr>
                <w:sz w:val="28"/>
                <w:szCs w:val="28"/>
              </w:rPr>
            </w:pPr>
          </w:p>
        </w:tc>
      </w:tr>
    </w:tbl>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p>
    <w:p w:rsidR="00D63237" w:rsidRDefault="00D63237" w:rsidP="00D63237"/>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p>
    <w:p w:rsidR="00D63237" w:rsidRDefault="00D63237" w:rsidP="00D63237">
      <w:pPr>
        <w:spacing w:line="360" w:lineRule="auto"/>
        <w:ind w:firstLine="748"/>
        <w:jc w:val="center"/>
        <w:outlineLvl w:val="0"/>
        <w:rPr>
          <w:b/>
          <w:sz w:val="28"/>
          <w:szCs w:val="28"/>
        </w:rPr>
      </w:pPr>
      <w:r w:rsidRPr="004745AE">
        <w:rPr>
          <w:b/>
          <w:sz w:val="28"/>
          <w:szCs w:val="28"/>
        </w:rPr>
        <w:lastRenderedPageBreak/>
        <w:t>ВВЕДЕНИЕ</w:t>
      </w:r>
    </w:p>
    <w:p w:rsidR="00D63237" w:rsidRDefault="00D63237" w:rsidP="00D63237">
      <w:pPr>
        <w:spacing w:line="360" w:lineRule="auto"/>
        <w:ind w:firstLine="748"/>
        <w:jc w:val="center"/>
        <w:outlineLvl w:val="0"/>
        <w:rPr>
          <w:b/>
          <w:sz w:val="28"/>
          <w:szCs w:val="28"/>
        </w:rPr>
      </w:pPr>
    </w:p>
    <w:p w:rsidR="00D63237" w:rsidRPr="004745AE" w:rsidRDefault="00D63237" w:rsidP="00D63237">
      <w:pPr>
        <w:spacing w:line="360" w:lineRule="auto"/>
        <w:ind w:firstLine="748"/>
        <w:jc w:val="center"/>
        <w:outlineLvl w:val="0"/>
        <w:rPr>
          <w:b/>
          <w:sz w:val="28"/>
          <w:szCs w:val="28"/>
        </w:rPr>
      </w:pPr>
    </w:p>
    <w:p w:rsidR="00D63237" w:rsidRPr="004745AE" w:rsidRDefault="00D63237" w:rsidP="00D63237">
      <w:pPr>
        <w:spacing w:line="360" w:lineRule="auto"/>
        <w:ind w:firstLine="748"/>
        <w:jc w:val="center"/>
        <w:outlineLvl w:val="0"/>
        <w:rPr>
          <w:b/>
          <w:sz w:val="28"/>
          <w:szCs w:val="28"/>
        </w:rPr>
      </w:pPr>
    </w:p>
    <w:p w:rsidR="00D63237" w:rsidRPr="004745AE" w:rsidRDefault="00D63237" w:rsidP="00D63237">
      <w:pPr>
        <w:spacing w:line="360" w:lineRule="auto"/>
        <w:ind w:firstLine="748"/>
        <w:jc w:val="both"/>
        <w:outlineLvl w:val="0"/>
        <w:rPr>
          <w:b/>
          <w:sz w:val="28"/>
          <w:szCs w:val="28"/>
        </w:rPr>
      </w:pPr>
      <w:r w:rsidRPr="004745AE">
        <w:rPr>
          <w:b/>
          <w:sz w:val="28"/>
          <w:szCs w:val="28"/>
        </w:rPr>
        <w:t xml:space="preserve">Актуальность темы. </w:t>
      </w:r>
      <w:r>
        <w:rPr>
          <w:sz w:val="28"/>
          <w:szCs w:val="28"/>
        </w:rPr>
        <w:t>Бронхиальная астма</w:t>
      </w:r>
      <w:r w:rsidRPr="00310913">
        <w:rPr>
          <w:sz w:val="28"/>
          <w:szCs w:val="28"/>
        </w:rPr>
        <w:t xml:space="preserve"> занимает ведущее место среди хронических заболеваний детского во</w:t>
      </w:r>
      <w:r w:rsidRPr="00310913">
        <w:rPr>
          <w:sz w:val="28"/>
          <w:szCs w:val="28"/>
        </w:rPr>
        <w:t>з</w:t>
      </w:r>
      <w:r w:rsidRPr="00310913">
        <w:rPr>
          <w:sz w:val="28"/>
          <w:szCs w:val="28"/>
        </w:rPr>
        <w:t>раста</w:t>
      </w:r>
      <w:r>
        <w:rPr>
          <w:sz w:val="28"/>
          <w:szCs w:val="28"/>
        </w:rPr>
        <w:t>. В</w:t>
      </w:r>
      <w:r w:rsidRPr="004745AE">
        <w:rPr>
          <w:sz w:val="28"/>
          <w:szCs w:val="28"/>
        </w:rPr>
        <w:t xml:space="preserve"> последн</w:t>
      </w:r>
      <w:r>
        <w:rPr>
          <w:sz w:val="28"/>
          <w:szCs w:val="28"/>
        </w:rPr>
        <w:t>ие</w:t>
      </w:r>
      <w:r w:rsidRPr="004745AE">
        <w:rPr>
          <w:sz w:val="28"/>
          <w:szCs w:val="28"/>
        </w:rPr>
        <w:t xml:space="preserve"> </w:t>
      </w:r>
      <w:r>
        <w:rPr>
          <w:sz w:val="28"/>
          <w:szCs w:val="28"/>
        </w:rPr>
        <w:t>годы</w:t>
      </w:r>
      <w:r w:rsidRPr="004745AE">
        <w:rPr>
          <w:sz w:val="28"/>
          <w:szCs w:val="28"/>
        </w:rPr>
        <w:t xml:space="preserve"> во всем мире, в том числе и в Украине, отмечается неуклонный рост данной патол</w:t>
      </w:r>
      <w:r w:rsidRPr="004745AE">
        <w:rPr>
          <w:sz w:val="28"/>
          <w:szCs w:val="28"/>
        </w:rPr>
        <w:t>о</w:t>
      </w:r>
      <w:r w:rsidRPr="004745AE">
        <w:rPr>
          <w:sz w:val="28"/>
          <w:szCs w:val="28"/>
        </w:rPr>
        <w:t>гии в структуре хронических заболеваний органов дыхания [</w:t>
      </w:r>
      <w:r>
        <w:rPr>
          <w:sz w:val="28"/>
          <w:szCs w:val="28"/>
        </w:rPr>
        <w:t>8, 29, 107, 145, 158</w:t>
      </w:r>
      <w:r w:rsidRPr="004745AE">
        <w:rPr>
          <w:sz w:val="28"/>
          <w:szCs w:val="28"/>
        </w:rPr>
        <w:t xml:space="preserve">]. </w:t>
      </w:r>
    </w:p>
    <w:p w:rsidR="00D63237" w:rsidRDefault="00D63237" w:rsidP="00D63237">
      <w:pPr>
        <w:widowControl w:val="0"/>
        <w:tabs>
          <w:tab w:val="left" w:pos="567"/>
        </w:tabs>
        <w:autoSpaceDE w:val="0"/>
        <w:autoSpaceDN w:val="0"/>
        <w:spacing w:line="360" w:lineRule="auto"/>
        <w:ind w:right="-6" w:firstLine="540"/>
        <w:jc w:val="both"/>
        <w:rPr>
          <w:sz w:val="28"/>
          <w:szCs w:val="28"/>
        </w:rPr>
      </w:pPr>
      <w:r w:rsidRPr="004745AE">
        <w:rPr>
          <w:sz w:val="28"/>
          <w:szCs w:val="28"/>
        </w:rPr>
        <w:t xml:space="preserve">Повышение частоты и тяжести </w:t>
      </w:r>
      <w:r>
        <w:rPr>
          <w:sz w:val="28"/>
          <w:szCs w:val="28"/>
        </w:rPr>
        <w:t>бронхиальной астмы</w:t>
      </w:r>
      <w:r w:rsidRPr="004745AE">
        <w:rPr>
          <w:sz w:val="28"/>
          <w:szCs w:val="28"/>
        </w:rPr>
        <w:t xml:space="preserve"> у детей может быть обусловлено недостаточной адаптацией ребенка к длительному возде</w:t>
      </w:r>
      <w:r w:rsidRPr="004745AE">
        <w:rPr>
          <w:sz w:val="28"/>
          <w:szCs w:val="28"/>
        </w:rPr>
        <w:t>й</w:t>
      </w:r>
      <w:r w:rsidRPr="004745AE">
        <w:rPr>
          <w:sz w:val="28"/>
          <w:szCs w:val="28"/>
        </w:rPr>
        <w:t>ствию энд</w:t>
      </w:r>
      <w:proofErr w:type="gramStart"/>
      <w:r w:rsidRPr="004745AE">
        <w:rPr>
          <w:sz w:val="28"/>
          <w:szCs w:val="28"/>
        </w:rPr>
        <w:t>о-</w:t>
      </w:r>
      <w:proofErr w:type="gramEnd"/>
      <w:r w:rsidRPr="004745AE">
        <w:rPr>
          <w:sz w:val="28"/>
          <w:szCs w:val="28"/>
        </w:rPr>
        <w:t xml:space="preserve"> и экзогенных стре</w:t>
      </w:r>
      <w:r w:rsidRPr="004745AE">
        <w:rPr>
          <w:sz w:val="28"/>
          <w:szCs w:val="28"/>
        </w:rPr>
        <w:t>с</w:t>
      </w:r>
      <w:r w:rsidRPr="004745AE">
        <w:rPr>
          <w:sz w:val="28"/>
          <w:szCs w:val="28"/>
        </w:rPr>
        <w:t>совых факторов [</w:t>
      </w:r>
      <w:r>
        <w:rPr>
          <w:sz w:val="28"/>
          <w:szCs w:val="28"/>
        </w:rPr>
        <w:t>60, 103, 160, 168</w:t>
      </w:r>
      <w:r w:rsidRPr="004745AE">
        <w:rPr>
          <w:sz w:val="28"/>
          <w:szCs w:val="28"/>
        </w:rPr>
        <w:t>], особое значение среди которых приобретают психол</w:t>
      </w:r>
      <w:r w:rsidRPr="004745AE">
        <w:rPr>
          <w:sz w:val="28"/>
          <w:szCs w:val="28"/>
        </w:rPr>
        <w:t>о</w:t>
      </w:r>
      <w:r w:rsidRPr="004745AE">
        <w:rPr>
          <w:sz w:val="28"/>
          <w:szCs w:val="28"/>
        </w:rPr>
        <w:t>гические стрессы, изменения биосферы, увеличение уровня антропогенного загрязнения ксенобиотиками [</w:t>
      </w:r>
      <w:r>
        <w:rPr>
          <w:sz w:val="28"/>
          <w:szCs w:val="28"/>
        </w:rPr>
        <w:t>50, 57, 97</w:t>
      </w:r>
      <w:r w:rsidRPr="004745AE">
        <w:rPr>
          <w:sz w:val="28"/>
          <w:szCs w:val="28"/>
        </w:rPr>
        <w:t>].</w:t>
      </w:r>
      <w:r w:rsidRPr="003B41D8">
        <w:rPr>
          <w:sz w:val="28"/>
          <w:szCs w:val="28"/>
        </w:rPr>
        <w:t xml:space="preserve"> </w:t>
      </w:r>
    </w:p>
    <w:p w:rsidR="00D63237" w:rsidRDefault="00D63237" w:rsidP="00D63237">
      <w:pPr>
        <w:widowControl w:val="0"/>
        <w:tabs>
          <w:tab w:val="left" w:pos="567"/>
        </w:tabs>
        <w:autoSpaceDE w:val="0"/>
        <w:autoSpaceDN w:val="0"/>
        <w:spacing w:line="360" w:lineRule="auto"/>
        <w:ind w:right="-6" w:firstLine="540"/>
        <w:jc w:val="both"/>
        <w:rPr>
          <w:sz w:val="28"/>
          <w:szCs w:val="28"/>
        </w:rPr>
      </w:pPr>
      <w:r>
        <w:rPr>
          <w:sz w:val="28"/>
          <w:szCs w:val="28"/>
        </w:rPr>
        <w:t xml:space="preserve">  В последние годы значительно возросла роль психоэмоциональных и психосоциальных факторов в развитии данного заболевания у детей. Клин</w:t>
      </w:r>
      <w:r>
        <w:rPr>
          <w:sz w:val="28"/>
          <w:szCs w:val="28"/>
        </w:rPr>
        <w:t>и</w:t>
      </w:r>
      <w:r>
        <w:rPr>
          <w:sz w:val="28"/>
          <w:szCs w:val="28"/>
        </w:rPr>
        <w:t>ческие особенности заболевания, необходимость длительного лечения, пер</w:t>
      </w:r>
      <w:r>
        <w:rPr>
          <w:sz w:val="28"/>
          <w:szCs w:val="28"/>
        </w:rPr>
        <w:t>и</w:t>
      </w:r>
      <w:r>
        <w:rPr>
          <w:sz w:val="28"/>
          <w:szCs w:val="28"/>
        </w:rPr>
        <w:t>одические госпитализации, страх перед удушьем формируют у ребенка с</w:t>
      </w:r>
      <w:r>
        <w:rPr>
          <w:sz w:val="28"/>
          <w:szCs w:val="28"/>
        </w:rPr>
        <w:t>о</w:t>
      </w:r>
      <w:r>
        <w:rPr>
          <w:sz w:val="28"/>
          <w:szCs w:val="28"/>
        </w:rPr>
        <w:t>стояние хронического эмоционального перенапряжения и повышенной тр</w:t>
      </w:r>
      <w:r>
        <w:rPr>
          <w:sz w:val="28"/>
          <w:szCs w:val="28"/>
        </w:rPr>
        <w:t>е</w:t>
      </w:r>
      <w:r>
        <w:rPr>
          <w:sz w:val="28"/>
          <w:szCs w:val="28"/>
        </w:rPr>
        <w:t>вожности, которые отягощают течение основного заболевания и в ряде сл</w:t>
      </w:r>
      <w:r>
        <w:rPr>
          <w:sz w:val="28"/>
          <w:szCs w:val="28"/>
        </w:rPr>
        <w:t>у</w:t>
      </w:r>
      <w:r>
        <w:rPr>
          <w:sz w:val="28"/>
          <w:szCs w:val="28"/>
        </w:rPr>
        <w:t>чаев формируют негативное отношение к терапии [32, 60, 75, 110].</w:t>
      </w:r>
      <w:r w:rsidRPr="003B41D8">
        <w:rPr>
          <w:sz w:val="28"/>
          <w:szCs w:val="28"/>
        </w:rPr>
        <w:t xml:space="preserve"> </w:t>
      </w:r>
    </w:p>
    <w:p w:rsidR="00D63237" w:rsidRDefault="00D63237" w:rsidP="00D63237">
      <w:pPr>
        <w:widowControl w:val="0"/>
        <w:tabs>
          <w:tab w:val="left" w:pos="567"/>
        </w:tabs>
        <w:autoSpaceDE w:val="0"/>
        <w:autoSpaceDN w:val="0"/>
        <w:spacing w:line="360" w:lineRule="auto"/>
        <w:ind w:right="-6" w:firstLine="540"/>
        <w:jc w:val="both"/>
        <w:rPr>
          <w:sz w:val="28"/>
          <w:szCs w:val="28"/>
        </w:rPr>
      </w:pPr>
      <w:r>
        <w:rPr>
          <w:sz w:val="28"/>
          <w:szCs w:val="28"/>
        </w:rPr>
        <w:t xml:space="preserve"> В настоящее время большое внимание исследователей привлекает г</w:t>
      </w:r>
      <w:r>
        <w:rPr>
          <w:sz w:val="28"/>
          <w:szCs w:val="28"/>
        </w:rPr>
        <w:t>е</w:t>
      </w:r>
      <w:r>
        <w:rPr>
          <w:sz w:val="28"/>
          <w:szCs w:val="28"/>
        </w:rPr>
        <w:t>нез психосоматических расстройств, к числу которых относят бронхиальную астму. Церебральная гипоксия рассматривается как основной фактор псих</w:t>
      </w:r>
      <w:r>
        <w:rPr>
          <w:sz w:val="28"/>
          <w:szCs w:val="28"/>
        </w:rPr>
        <w:t>о</w:t>
      </w:r>
      <w:r>
        <w:rPr>
          <w:sz w:val="28"/>
          <w:szCs w:val="28"/>
        </w:rPr>
        <w:t>соматической дезинтеграции при затяжной и хронической обструкции бро</w:t>
      </w:r>
      <w:r>
        <w:rPr>
          <w:sz w:val="28"/>
          <w:szCs w:val="28"/>
        </w:rPr>
        <w:t>н</w:t>
      </w:r>
      <w:r>
        <w:rPr>
          <w:sz w:val="28"/>
          <w:szCs w:val="28"/>
        </w:rPr>
        <w:t>хов [110]. Универсальным пусковым механизмом психосоматической реа</w:t>
      </w:r>
      <w:r>
        <w:rPr>
          <w:sz w:val="28"/>
          <w:szCs w:val="28"/>
        </w:rPr>
        <w:t>к</w:t>
      </w:r>
      <w:r>
        <w:rPr>
          <w:sz w:val="28"/>
          <w:szCs w:val="28"/>
        </w:rPr>
        <w:t>ции является эмоциональный стресс – состояние выраженного эмоционал</w:t>
      </w:r>
      <w:r>
        <w:rPr>
          <w:sz w:val="28"/>
          <w:szCs w:val="28"/>
        </w:rPr>
        <w:t>ь</w:t>
      </w:r>
      <w:r>
        <w:rPr>
          <w:sz w:val="28"/>
          <w:szCs w:val="28"/>
        </w:rPr>
        <w:t>ного возбуждения. Эмоциональные реакции, формирующиеся в состоянии стресса и обладающие свойствами доминанты, способствуют изменению психич</w:t>
      </w:r>
      <w:r>
        <w:rPr>
          <w:sz w:val="28"/>
          <w:szCs w:val="28"/>
        </w:rPr>
        <w:t>е</w:t>
      </w:r>
      <w:r>
        <w:rPr>
          <w:sz w:val="28"/>
          <w:szCs w:val="28"/>
        </w:rPr>
        <w:t>ской активности, нарушению  гомеостаза и</w:t>
      </w:r>
      <w:r w:rsidRPr="0099709E">
        <w:rPr>
          <w:sz w:val="28"/>
          <w:szCs w:val="28"/>
        </w:rPr>
        <w:t xml:space="preserve"> </w:t>
      </w:r>
      <w:r>
        <w:rPr>
          <w:sz w:val="28"/>
          <w:szCs w:val="28"/>
        </w:rPr>
        <w:t>адаптации индивида.</w:t>
      </w:r>
      <w:r w:rsidRPr="003B41D8">
        <w:rPr>
          <w:sz w:val="28"/>
          <w:szCs w:val="28"/>
        </w:rPr>
        <w:t xml:space="preserve"> </w:t>
      </w:r>
      <w:r>
        <w:rPr>
          <w:sz w:val="28"/>
          <w:szCs w:val="28"/>
        </w:rPr>
        <w:t>Это сопровождается бессознательной актуализацией индивидуальной психологической з</w:t>
      </w:r>
      <w:r>
        <w:rPr>
          <w:sz w:val="28"/>
          <w:szCs w:val="28"/>
        </w:rPr>
        <w:t>а</w:t>
      </w:r>
      <w:r>
        <w:rPr>
          <w:sz w:val="28"/>
          <w:szCs w:val="28"/>
        </w:rPr>
        <w:t>щиты и преодолевающего поведения [3, 18, 86, 92, 111, 112].</w:t>
      </w:r>
    </w:p>
    <w:p w:rsidR="00D63237" w:rsidRPr="004745AE" w:rsidRDefault="00D63237" w:rsidP="00D63237">
      <w:pPr>
        <w:widowControl w:val="0"/>
        <w:tabs>
          <w:tab w:val="left" w:pos="567"/>
        </w:tabs>
        <w:autoSpaceDE w:val="0"/>
        <w:autoSpaceDN w:val="0"/>
        <w:spacing w:line="360" w:lineRule="auto"/>
        <w:ind w:right="-6" w:firstLine="540"/>
        <w:jc w:val="both"/>
        <w:rPr>
          <w:sz w:val="28"/>
          <w:szCs w:val="28"/>
        </w:rPr>
      </w:pPr>
      <w:r>
        <w:rPr>
          <w:sz w:val="28"/>
          <w:szCs w:val="28"/>
        </w:rPr>
        <w:lastRenderedPageBreak/>
        <w:t xml:space="preserve"> В настоящее время актуальным в медицине является изучение фенот</w:t>
      </w:r>
      <w:r>
        <w:rPr>
          <w:sz w:val="28"/>
          <w:szCs w:val="28"/>
        </w:rPr>
        <w:t>и</w:t>
      </w:r>
      <w:r>
        <w:rPr>
          <w:sz w:val="28"/>
          <w:szCs w:val="28"/>
        </w:rPr>
        <w:t>пических особенностей хронических заболеваний, к числу которых относится поведение. Оно, как часть фенотипа, является наиболее объективным показателем не только психоэмоционального, но и физиологического состо</w:t>
      </w:r>
      <w:r>
        <w:rPr>
          <w:sz w:val="28"/>
          <w:szCs w:val="28"/>
        </w:rPr>
        <w:t>я</w:t>
      </w:r>
      <w:r>
        <w:rPr>
          <w:sz w:val="28"/>
          <w:szCs w:val="28"/>
        </w:rPr>
        <w:t>ния детского организма. Любое поведение или компонент поведения имеют адаптивный смысл и реализуются в конкретном экологическом окружении [74, 127]. Доказано, что адаптивный смысл поведения сохраняется и в случае патологии организма, при этом в процесс вовлекаются сенсибилиз</w:t>
      </w:r>
      <w:r>
        <w:rPr>
          <w:sz w:val="28"/>
          <w:szCs w:val="28"/>
        </w:rPr>
        <w:t>и</w:t>
      </w:r>
      <w:r>
        <w:rPr>
          <w:sz w:val="28"/>
          <w:szCs w:val="28"/>
        </w:rPr>
        <w:t>рованные органы и системы, но интегрирующим звеном всегда служит нейроэнд</w:t>
      </w:r>
      <w:r>
        <w:rPr>
          <w:sz w:val="28"/>
          <w:szCs w:val="28"/>
        </w:rPr>
        <w:t>о</w:t>
      </w:r>
      <w:r>
        <w:rPr>
          <w:sz w:val="28"/>
          <w:szCs w:val="28"/>
        </w:rPr>
        <w:t>кринная система.</w:t>
      </w:r>
      <w:r w:rsidRPr="002151B5">
        <w:rPr>
          <w:sz w:val="28"/>
        </w:rPr>
        <w:t xml:space="preserve"> </w:t>
      </w:r>
      <w:r>
        <w:rPr>
          <w:sz w:val="28"/>
        </w:rPr>
        <w:t>Нарушения в деятельности нейроэндокринной системы я</w:t>
      </w:r>
      <w:r>
        <w:rPr>
          <w:sz w:val="28"/>
        </w:rPr>
        <w:t>в</w:t>
      </w:r>
      <w:r>
        <w:rPr>
          <w:sz w:val="28"/>
        </w:rPr>
        <w:t>ляются важным патогенетическим механизмом прогрессирования бронх</w:t>
      </w:r>
      <w:r>
        <w:rPr>
          <w:sz w:val="28"/>
        </w:rPr>
        <w:t>и</w:t>
      </w:r>
      <w:r>
        <w:rPr>
          <w:sz w:val="28"/>
        </w:rPr>
        <w:t xml:space="preserve">альной астмы </w:t>
      </w:r>
      <w:r>
        <w:rPr>
          <w:sz w:val="28"/>
          <w:szCs w:val="28"/>
        </w:rPr>
        <w:t>[84, 105]</w:t>
      </w:r>
      <w:r>
        <w:rPr>
          <w:sz w:val="28"/>
        </w:rPr>
        <w:t xml:space="preserve">. </w:t>
      </w:r>
      <w:r w:rsidRPr="009460C8">
        <w:rPr>
          <w:sz w:val="28"/>
          <w:szCs w:val="28"/>
        </w:rPr>
        <w:t>Наиболее убедительным прим</w:t>
      </w:r>
      <w:r>
        <w:rPr>
          <w:sz w:val="28"/>
          <w:szCs w:val="28"/>
        </w:rPr>
        <w:t>ером значимости нарушений нейро</w:t>
      </w:r>
      <w:r w:rsidRPr="009460C8">
        <w:rPr>
          <w:sz w:val="28"/>
          <w:szCs w:val="28"/>
        </w:rPr>
        <w:t xml:space="preserve">эндокринной  системы  в формировании </w:t>
      </w:r>
      <w:r>
        <w:rPr>
          <w:sz w:val="28"/>
          <w:szCs w:val="28"/>
        </w:rPr>
        <w:t>данного страдания</w:t>
      </w:r>
      <w:r w:rsidRPr="009460C8">
        <w:rPr>
          <w:sz w:val="28"/>
          <w:szCs w:val="28"/>
        </w:rPr>
        <w:t xml:space="preserve"> у детей может служить </w:t>
      </w:r>
      <w:r>
        <w:rPr>
          <w:sz w:val="28"/>
          <w:szCs w:val="28"/>
        </w:rPr>
        <w:t xml:space="preserve">высокая частота </w:t>
      </w:r>
      <w:r w:rsidRPr="009460C8">
        <w:rPr>
          <w:sz w:val="28"/>
          <w:szCs w:val="28"/>
        </w:rPr>
        <w:t>перинатально</w:t>
      </w:r>
      <w:r>
        <w:rPr>
          <w:sz w:val="28"/>
          <w:szCs w:val="28"/>
        </w:rPr>
        <w:t>й</w:t>
      </w:r>
      <w:r w:rsidRPr="009460C8">
        <w:rPr>
          <w:sz w:val="28"/>
          <w:szCs w:val="28"/>
        </w:rPr>
        <w:t xml:space="preserve"> </w:t>
      </w:r>
      <w:r>
        <w:rPr>
          <w:sz w:val="28"/>
          <w:szCs w:val="28"/>
        </w:rPr>
        <w:t>патологии</w:t>
      </w:r>
      <w:r w:rsidRPr="009460C8">
        <w:rPr>
          <w:sz w:val="28"/>
          <w:szCs w:val="28"/>
        </w:rPr>
        <w:t xml:space="preserve"> централ</w:t>
      </w:r>
      <w:r w:rsidRPr="009460C8">
        <w:rPr>
          <w:sz w:val="28"/>
          <w:szCs w:val="28"/>
        </w:rPr>
        <w:t>ь</w:t>
      </w:r>
      <w:r w:rsidRPr="009460C8">
        <w:rPr>
          <w:sz w:val="28"/>
          <w:szCs w:val="28"/>
        </w:rPr>
        <w:t xml:space="preserve">ной нервной системы у детей, больных </w:t>
      </w:r>
      <w:r>
        <w:rPr>
          <w:sz w:val="28"/>
          <w:szCs w:val="28"/>
        </w:rPr>
        <w:t>бронхиальной астмой</w:t>
      </w:r>
      <w:r w:rsidRPr="009460C8">
        <w:rPr>
          <w:sz w:val="28"/>
          <w:szCs w:val="28"/>
        </w:rPr>
        <w:t>. Исходом большинства случаев перинатальной патолог</w:t>
      </w:r>
      <w:r>
        <w:rPr>
          <w:sz w:val="28"/>
          <w:szCs w:val="28"/>
        </w:rPr>
        <w:t>ии ЦНС являются микроизм</w:t>
      </w:r>
      <w:r>
        <w:rPr>
          <w:sz w:val="28"/>
          <w:szCs w:val="28"/>
        </w:rPr>
        <w:t>е</w:t>
      </w:r>
      <w:r>
        <w:rPr>
          <w:sz w:val="28"/>
          <w:szCs w:val="28"/>
        </w:rPr>
        <w:t>нения</w:t>
      </w:r>
      <w:r w:rsidRPr="009460C8">
        <w:rPr>
          <w:sz w:val="28"/>
          <w:szCs w:val="28"/>
        </w:rPr>
        <w:t xml:space="preserve"> гипоталамо-гипофизарной области, клинически проявляющиеся  в нарушении деятельности вегетативных центров, изменении гормональной регуляции на уровне рилизинготропных гормонов</w:t>
      </w:r>
      <w:r>
        <w:rPr>
          <w:sz w:val="28"/>
          <w:szCs w:val="28"/>
        </w:rPr>
        <w:t xml:space="preserve"> [22, 65]</w:t>
      </w:r>
      <w:r w:rsidRPr="009460C8">
        <w:rPr>
          <w:sz w:val="28"/>
          <w:szCs w:val="28"/>
        </w:rPr>
        <w:t>.</w:t>
      </w:r>
      <w:r>
        <w:rPr>
          <w:sz w:val="28"/>
          <w:szCs w:val="28"/>
        </w:rPr>
        <w:t xml:space="preserve"> </w:t>
      </w:r>
      <w:r w:rsidRPr="009460C8">
        <w:rPr>
          <w:sz w:val="28"/>
          <w:szCs w:val="28"/>
        </w:rPr>
        <w:t>По данным лит</w:t>
      </w:r>
      <w:r w:rsidRPr="009460C8">
        <w:rPr>
          <w:sz w:val="28"/>
          <w:szCs w:val="28"/>
        </w:rPr>
        <w:t>е</w:t>
      </w:r>
      <w:r w:rsidRPr="009460C8">
        <w:rPr>
          <w:sz w:val="28"/>
          <w:szCs w:val="28"/>
        </w:rPr>
        <w:t>ратуры</w:t>
      </w:r>
      <w:r>
        <w:rPr>
          <w:sz w:val="28"/>
          <w:szCs w:val="28"/>
        </w:rPr>
        <w:t xml:space="preserve">, </w:t>
      </w:r>
      <w:r w:rsidRPr="009460C8">
        <w:rPr>
          <w:sz w:val="28"/>
          <w:szCs w:val="28"/>
        </w:rPr>
        <w:t xml:space="preserve">у 60% детей, больных </w:t>
      </w:r>
      <w:r>
        <w:rPr>
          <w:sz w:val="28"/>
          <w:szCs w:val="28"/>
        </w:rPr>
        <w:t>бронхиальной астмой</w:t>
      </w:r>
      <w:r w:rsidRPr="009460C8">
        <w:rPr>
          <w:sz w:val="28"/>
          <w:szCs w:val="28"/>
        </w:rPr>
        <w:t xml:space="preserve">, имеются изменения на </w:t>
      </w:r>
      <w:r>
        <w:rPr>
          <w:sz w:val="28"/>
          <w:szCs w:val="28"/>
        </w:rPr>
        <w:t>электроэнцефалограммах</w:t>
      </w:r>
      <w:r w:rsidRPr="009460C8">
        <w:rPr>
          <w:sz w:val="28"/>
          <w:szCs w:val="28"/>
        </w:rPr>
        <w:t>, свидетельствующие о вовлечении  в патологич</w:t>
      </w:r>
      <w:r w:rsidRPr="009460C8">
        <w:rPr>
          <w:sz w:val="28"/>
          <w:szCs w:val="28"/>
        </w:rPr>
        <w:t>е</w:t>
      </w:r>
      <w:r w:rsidRPr="009460C8">
        <w:rPr>
          <w:sz w:val="28"/>
          <w:szCs w:val="28"/>
        </w:rPr>
        <w:t>ский пр</w:t>
      </w:r>
      <w:r>
        <w:rPr>
          <w:sz w:val="28"/>
          <w:szCs w:val="28"/>
        </w:rPr>
        <w:t xml:space="preserve">оцесс </w:t>
      </w:r>
      <w:r w:rsidRPr="009460C8">
        <w:rPr>
          <w:sz w:val="28"/>
          <w:szCs w:val="28"/>
        </w:rPr>
        <w:t>гипоталамических и стволовых структур головного мозга, нарушение корково-подкорковых взаимоотношений</w:t>
      </w:r>
      <w:r>
        <w:rPr>
          <w:sz w:val="28"/>
          <w:szCs w:val="28"/>
        </w:rPr>
        <w:t xml:space="preserve"> [22, 57, 60, 83, 120, 121]</w:t>
      </w:r>
      <w:r w:rsidRPr="009460C8">
        <w:rPr>
          <w:sz w:val="28"/>
          <w:szCs w:val="28"/>
        </w:rPr>
        <w:t xml:space="preserve">. </w:t>
      </w:r>
    </w:p>
    <w:p w:rsidR="00D63237" w:rsidRDefault="00D63237" w:rsidP="00D63237">
      <w:pPr>
        <w:spacing w:line="360" w:lineRule="auto"/>
        <w:jc w:val="both"/>
        <w:rPr>
          <w:sz w:val="28"/>
          <w:szCs w:val="28"/>
        </w:rPr>
      </w:pPr>
      <w:r>
        <w:rPr>
          <w:sz w:val="28"/>
        </w:rPr>
        <w:t xml:space="preserve">         Центральным звеном развития адаптационных реакций является акт</w:t>
      </w:r>
      <w:r>
        <w:rPr>
          <w:sz w:val="28"/>
        </w:rPr>
        <w:t>и</w:t>
      </w:r>
      <w:r>
        <w:rPr>
          <w:sz w:val="28"/>
        </w:rPr>
        <w:t>вация гипоталамо-гипофизарно-надпочечниковой системы с увеличением в крови уровня адренокортикотропного гормона, кортизола, катехоламинов, соматотропина. Синдрому адаптации свойственна также активация нейропептидных систем, что характеризуется увеличением в крови уровня доф</w:t>
      </w:r>
      <w:r>
        <w:rPr>
          <w:sz w:val="28"/>
        </w:rPr>
        <w:t>а</w:t>
      </w:r>
      <w:r>
        <w:rPr>
          <w:sz w:val="28"/>
        </w:rPr>
        <w:t>мина, серотонина, эндогенных опиоидных пептидов (β- эндорфина, ме</w:t>
      </w:r>
      <w:proofErr w:type="gramStart"/>
      <w:r>
        <w:rPr>
          <w:sz w:val="28"/>
        </w:rPr>
        <w:t>т-</w:t>
      </w:r>
      <w:proofErr w:type="gramEnd"/>
      <w:r>
        <w:rPr>
          <w:sz w:val="28"/>
        </w:rPr>
        <w:t xml:space="preserve"> и лейэнкефалинов, субстанции Р) и других медиаторов. β-эндорфин оказ</w:t>
      </w:r>
      <w:r>
        <w:rPr>
          <w:sz w:val="28"/>
        </w:rPr>
        <w:t>ы</w:t>
      </w:r>
      <w:r>
        <w:rPr>
          <w:sz w:val="28"/>
        </w:rPr>
        <w:t>вает выраженное влияние на  функциональное состояние системы гипотал</w:t>
      </w:r>
      <w:r>
        <w:rPr>
          <w:sz w:val="28"/>
        </w:rPr>
        <w:t>а</w:t>
      </w:r>
      <w:r>
        <w:rPr>
          <w:sz w:val="28"/>
        </w:rPr>
        <w:t xml:space="preserve">мус-гипофиз-корковое вещество надпочечников, причем точкой приложения </w:t>
      </w:r>
      <w:r>
        <w:rPr>
          <w:sz w:val="28"/>
        </w:rPr>
        <w:lastRenderedPageBreak/>
        <w:t xml:space="preserve">нейропептида может быть  каждое из звеньев этой системы </w:t>
      </w:r>
      <w:r>
        <w:rPr>
          <w:sz w:val="28"/>
          <w:szCs w:val="28"/>
        </w:rPr>
        <w:t>[2, 3, 4, 81, 83, 113, 164, 170, 174, 189].</w:t>
      </w:r>
      <w:r w:rsidRPr="002151B5">
        <w:rPr>
          <w:sz w:val="28"/>
          <w:szCs w:val="28"/>
        </w:rPr>
        <w:t xml:space="preserve"> </w:t>
      </w:r>
    </w:p>
    <w:p w:rsidR="00D63237" w:rsidRDefault="00D63237" w:rsidP="00D63237">
      <w:pPr>
        <w:spacing w:line="360" w:lineRule="auto"/>
        <w:jc w:val="both"/>
        <w:rPr>
          <w:sz w:val="28"/>
        </w:rPr>
      </w:pPr>
      <w:r>
        <w:rPr>
          <w:sz w:val="28"/>
          <w:szCs w:val="28"/>
        </w:rPr>
        <w:t xml:space="preserve">          При стрессе, наряду с увеличением кортикоидной функции снижается уровень гонадотропинов, секреция пролактина, гормона роста, тиреоидного гормона, повышается выделение опиатных пептидов, изменяется продукция мелатонина [189, 190, 191].</w:t>
      </w:r>
      <w:r w:rsidRPr="00CA24BA">
        <w:rPr>
          <w:sz w:val="28"/>
          <w:szCs w:val="28"/>
        </w:rPr>
        <w:t xml:space="preserve"> </w:t>
      </w:r>
      <w:r>
        <w:rPr>
          <w:sz w:val="28"/>
          <w:szCs w:val="28"/>
        </w:rPr>
        <w:t>Нейроэндокринные взаимодействия с участием гормонов репродуктивной системы при бронхиальной астме у детей изучены недостаточно [6, 11, 84, 134, 167]. Проведение исследований в этом напра</w:t>
      </w:r>
      <w:r>
        <w:rPr>
          <w:sz w:val="28"/>
          <w:szCs w:val="28"/>
        </w:rPr>
        <w:t>в</w:t>
      </w:r>
      <w:r>
        <w:rPr>
          <w:sz w:val="28"/>
          <w:szCs w:val="28"/>
        </w:rPr>
        <w:t>лении поможет глубже понять патогенетические механизмы развития данн</w:t>
      </w:r>
      <w:r>
        <w:rPr>
          <w:sz w:val="28"/>
          <w:szCs w:val="28"/>
        </w:rPr>
        <w:t>о</w:t>
      </w:r>
      <w:r>
        <w:rPr>
          <w:sz w:val="28"/>
          <w:szCs w:val="28"/>
        </w:rPr>
        <w:t>го заболевания, особенности  течения в зависимости от пола ребенка, а та</w:t>
      </w:r>
      <w:r>
        <w:rPr>
          <w:sz w:val="28"/>
          <w:szCs w:val="28"/>
        </w:rPr>
        <w:t>к</w:t>
      </w:r>
      <w:r>
        <w:rPr>
          <w:sz w:val="28"/>
          <w:szCs w:val="28"/>
        </w:rPr>
        <w:t>же позволит повысить эффективность базисной терапии.</w:t>
      </w:r>
    </w:p>
    <w:p w:rsidR="00D63237" w:rsidRPr="004745AE" w:rsidRDefault="00D63237" w:rsidP="00D63237">
      <w:pPr>
        <w:spacing w:line="360" w:lineRule="auto"/>
        <w:ind w:firstLine="540"/>
        <w:jc w:val="both"/>
        <w:outlineLvl w:val="0"/>
        <w:rPr>
          <w:b/>
          <w:sz w:val="28"/>
          <w:szCs w:val="28"/>
        </w:rPr>
      </w:pPr>
      <w:r>
        <w:rPr>
          <w:sz w:val="28"/>
          <w:szCs w:val="28"/>
        </w:rPr>
        <w:t xml:space="preserve">  </w:t>
      </w:r>
      <w:r w:rsidRPr="004745AE">
        <w:rPr>
          <w:sz w:val="28"/>
          <w:szCs w:val="28"/>
        </w:rPr>
        <w:t xml:space="preserve">Международными консенсусами и нормативными документами </w:t>
      </w:r>
      <w:r>
        <w:rPr>
          <w:bCs/>
          <w:sz w:val="28"/>
          <w:szCs w:val="28"/>
        </w:rPr>
        <w:t>М</w:t>
      </w:r>
      <w:r w:rsidRPr="004745AE">
        <w:rPr>
          <w:bCs/>
          <w:sz w:val="28"/>
          <w:szCs w:val="28"/>
        </w:rPr>
        <w:t>З Украины</w:t>
      </w:r>
      <w:r w:rsidRPr="007751E1">
        <w:rPr>
          <w:sz w:val="28"/>
          <w:szCs w:val="28"/>
        </w:rPr>
        <w:t xml:space="preserve"> </w:t>
      </w:r>
      <w:r w:rsidRPr="004745AE">
        <w:rPr>
          <w:sz w:val="28"/>
          <w:szCs w:val="28"/>
        </w:rPr>
        <w:t xml:space="preserve">определены основополагающие принципы </w:t>
      </w:r>
      <w:r>
        <w:rPr>
          <w:sz w:val="28"/>
          <w:szCs w:val="28"/>
        </w:rPr>
        <w:t>базисной терапии</w:t>
      </w:r>
      <w:r w:rsidRPr="004745AE">
        <w:rPr>
          <w:sz w:val="28"/>
          <w:szCs w:val="28"/>
        </w:rPr>
        <w:t>, уч</w:t>
      </w:r>
      <w:r w:rsidRPr="004745AE">
        <w:rPr>
          <w:sz w:val="28"/>
          <w:szCs w:val="28"/>
        </w:rPr>
        <w:t>и</w:t>
      </w:r>
      <w:r w:rsidRPr="004745AE">
        <w:rPr>
          <w:sz w:val="28"/>
          <w:szCs w:val="28"/>
        </w:rPr>
        <w:t>тывающие современную концепцию патогенеза, фазу и степень тяжести з</w:t>
      </w:r>
      <w:r w:rsidRPr="004745AE">
        <w:rPr>
          <w:sz w:val="28"/>
          <w:szCs w:val="28"/>
        </w:rPr>
        <w:t>а</w:t>
      </w:r>
      <w:r w:rsidRPr="004745AE">
        <w:rPr>
          <w:sz w:val="28"/>
          <w:szCs w:val="28"/>
        </w:rPr>
        <w:t>болевания</w:t>
      </w:r>
      <w:r>
        <w:rPr>
          <w:sz w:val="28"/>
          <w:szCs w:val="28"/>
        </w:rPr>
        <w:t xml:space="preserve"> [8, 29, 30, 52, 80, 148, 168]. Использование данной терапии у д</w:t>
      </w:r>
      <w:r>
        <w:rPr>
          <w:sz w:val="28"/>
          <w:szCs w:val="28"/>
        </w:rPr>
        <w:t>е</w:t>
      </w:r>
      <w:r>
        <w:rPr>
          <w:sz w:val="28"/>
          <w:szCs w:val="28"/>
        </w:rPr>
        <w:t xml:space="preserve">тей не всегда позволяет достигнуть </w:t>
      </w:r>
      <w:r w:rsidRPr="004745AE">
        <w:rPr>
          <w:bCs/>
          <w:sz w:val="28"/>
          <w:szCs w:val="28"/>
        </w:rPr>
        <w:t xml:space="preserve"> </w:t>
      </w:r>
      <w:r>
        <w:rPr>
          <w:bCs/>
          <w:sz w:val="28"/>
          <w:szCs w:val="28"/>
        </w:rPr>
        <w:t>контроля над течением заболевания</w:t>
      </w:r>
      <w:r w:rsidRPr="004745AE">
        <w:rPr>
          <w:bCs/>
          <w:sz w:val="28"/>
          <w:szCs w:val="28"/>
        </w:rPr>
        <w:t>.</w:t>
      </w:r>
      <w:r w:rsidRPr="002031FF">
        <w:rPr>
          <w:sz w:val="28"/>
          <w:szCs w:val="28"/>
        </w:rPr>
        <w:t xml:space="preserve"> </w:t>
      </w:r>
      <w:r>
        <w:rPr>
          <w:sz w:val="28"/>
          <w:szCs w:val="28"/>
        </w:rPr>
        <w:t>Поэт</w:t>
      </w:r>
      <w:r>
        <w:rPr>
          <w:sz w:val="28"/>
          <w:szCs w:val="28"/>
        </w:rPr>
        <w:t>о</w:t>
      </w:r>
      <w:r>
        <w:rPr>
          <w:sz w:val="28"/>
          <w:szCs w:val="28"/>
        </w:rPr>
        <w:t>му а</w:t>
      </w:r>
      <w:r w:rsidRPr="004745AE">
        <w:rPr>
          <w:sz w:val="28"/>
          <w:szCs w:val="28"/>
        </w:rPr>
        <w:t>ктуальными являются поиски способов повышения эффективности</w:t>
      </w:r>
      <w:r>
        <w:rPr>
          <w:sz w:val="28"/>
          <w:szCs w:val="28"/>
        </w:rPr>
        <w:t xml:space="preserve"> б</w:t>
      </w:r>
      <w:r>
        <w:rPr>
          <w:sz w:val="28"/>
          <w:szCs w:val="28"/>
        </w:rPr>
        <w:t>а</w:t>
      </w:r>
      <w:r>
        <w:rPr>
          <w:sz w:val="28"/>
          <w:szCs w:val="28"/>
        </w:rPr>
        <w:t>зисной терапии.</w:t>
      </w:r>
    </w:p>
    <w:p w:rsidR="00D63237" w:rsidRPr="004745AE" w:rsidRDefault="00D63237" w:rsidP="00D63237">
      <w:pPr>
        <w:spacing w:line="360" w:lineRule="auto"/>
        <w:ind w:firstLine="540"/>
        <w:jc w:val="both"/>
        <w:rPr>
          <w:sz w:val="28"/>
          <w:szCs w:val="28"/>
        </w:rPr>
      </w:pPr>
      <w:r>
        <w:rPr>
          <w:sz w:val="28"/>
          <w:szCs w:val="28"/>
        </w:rPr>
        <w:t xml:space="preserve">  </w:t>
      </w:r>
      <w:proofErr w:type="gramStart"/>
      <w:r w:rsidRPr="004745AE">
        <w:rPr>
          <w:sz w:val="28"/>
          <w:szCs w:val="28"/>
        </w:rPr>
        <w:t xml:space="preserve">В связи с </w:t>
      </w:r>
      <w:r>
        <w:rPr>
          <w:sz w:val="28"/>
          <w:szCs w:val="28"/>
        </w:rPr>
        <w:t>вышеизложенным</w:t>
      </w:r>
      <w:r w:rsidRPr="004745AE">
        <w:rPr>
          <w:sz w:val="28"/>
          <w:szCs w:val="28"/>
        </w:rPr>
        <w:t xml:space="preserve">, изучение патогенеза </w:t>
      </w:r>
      <w:r>
        <w:rPr>
          <w:sz w:val="28"/>
          <w:szCs w:val="28"/>
        </w:rPr>
        <w:t>бронхиальной ас</w:t>
      </w:r>
      <w:r>
        <w:rPr>
          <w:sz w:val="28"/>
          <w:szCs w:val="28"/>
        </w:rPr>
        <w:t>т</w:t>
      </w:r>
      <w:r>
        <w:rPr>
          <w:sz w:val="28"/>
          <w:szCs w:val="28"/>
        </w:rPr>
        <w:t xml:space="preserve">мы, </w:t>
      </w:r>
      <w:r w:rsidRPr="004745AE">
        <w:rPr>
          <w:sz w:val="28"/>
          <w:szCs w:val="28"/>
        </w:rPr>
        <w:t xml:space="preserve">с учетом изменений в </w:t>
      </w:r>
      <w:r>
        <w:rPr>
          <w:sz w:val="28"/>
          <w:szCs w:val="28"/>
        </w:rPr>
        <w:t>адаптационных</w:t>
      </w:r>
      <w:r w:rsidRPr="004745AE">
        <w:rPr>
          <w:sz w:val="28"/>
          <w:szCs w:val="28"/>
        </w:rPr>
        <w:t xml:space="preserve"> системах организма, а также внедр</w:t>
      </w:r>
      <w:r w:rsidRPr="004745AE">
        <w:rPr>
          <w:sz w:val="28"/>
          <w:szCs w:val="28"/>
        </w:rPr>
        <w:t>е</w:t>
      </w:r>
      <w:r w:rsidRPr="004745AE">
        <w:rPr>
          <w:sz w:val="28"/>
          <w:szCs w:val="28"/>
        </w:rPr>
        <w:t>ние в практику новых способов лечения, способных потенцировать</w:t>
      </w:r>
      <w:r>
        <w:rPr>
          <w:sz w:val="28"/>
          <w:szCs w:val="28"/>
        </w:rPr>
        <w:t xml:space="preserve"> эффекти</w:t>
      </w:r>
      <w:r>
        <w:rPr>
          <w:sz w:val="28"/>
          <w:szCs w:val="28"/>
        </w:rPr>
        <w:t>в</w:t>
      </w:r>
      <w:r>
        <w:rPr>
          <w:sz w:val="28"/>
          <w:szCs w:val="28"/>
        </w:rPr>
        <w:t xml:space="preserve">ность базисной терапии, </w:t>
      </w:r>
      <w:r w:rsidRPr="004745AE">
        <w:rPr>
          <w:sz w:val="28"/>
          <w:szCs w:val="28"/>
        </w:rPr>
        <w:t>являются актуальными и перспективными.</w:t>
      </w:r>
      <w:proofErr w:type="gramEnd"/>
    </w:p>
    <w:p w:rsidR="00D63237" w:rsidRPr="004745AE" w:rsidRDefault="00D63237" w:rsidP="00D63237">
      <w:pPr>
        <w:pStyle w:val="affffffff"/>
        <w:spacing w:after="0" w:line="360" w:lineRule="auto"/>
        <w:ind w:firstLine="539"/>
        <w:jc w:val="both"/>
        <w:outlineLvl w:val="0"/>
        <w:rPr>
          <w:b/>
          <w:szCs w:val="28"/>
        </w:rPr>
      </w:pPr>
      <w:r>
        <w:rPr>
          <w:b/>
          <w:szCs w:val="28"/>
        </w:rPr>
        <w:t xml:space="preserve"> </w:t>
      </w:r>
      <w:r w:rsidRPr="004745AE">
        <w:rPr>
          <w:b/>
          <w:szCs w:val="28"/>
        </w:rPr>
        <w:t>Связь работы с научными программами, планами, тем</w:t>
      </w:r>
      <w:r w:rsidRPr="004745AE">
        <w:rPr>
          <w:b/>
          <w:szCs w:val="28"/>
        </w:rPr>
        <w:t>а</w:t>
      </w:r>
      <w:r>
        <w:rPr>
          <w:b/>
          <w:szCs w:val="28"/>
        </w:rPr>
        <w:t>ми</w:t>
      </w:r>
    </w:p>
    <w:p w:rsidR="00D63237" w:rsidRPr="004745AE" w:rsidRDefault="00D63237" w:rsidP="00D63237">
      <w:pPr>
        <w:pStyle w:val="affffffff"/>
        <w:spacing w:after="0" w:line="360" w:lineRule="auto"/>
        <w:ind w:firstLine="539"/>
        <w:jc w:val="both"/>
        <w:rPr>
          <w:szCs w:val="28"/>
        </w:rPr>
      </w:pPr>
      <w:r>
        <w:rPr>
          <w:szCs w:val="28"/>
        </w:rPr>
        <w:t xml:space="preserve"> </w:t>
      </w:r>
      <w:r w:rsidRPr="004745AE">
        <w:rPr>
          <w:szCs w:val="28"/>
        </w:rPr>
        <w:t>Диссертационная работа является фрагментом плановой научно-исследовательской работы кафедры педиатрии с курсом физиотерапии факультета последипломного образования: «Эффективность лечения распространенных заб</w:t>
      </w:r>
      <w:r w:rsidRPr="004745AE">
        <w:rPr>
          <w:szCs w:val="28"/>
        </w:rPr>
        <w:t>о</w:t>
      </w:r>
      <w:r w:rsidRPr="004745AE">
        <w:rPr>
          <w:szCs w:val="28"/>
        </w:rPr>
        <w:t>леваний у детей на различных этапах реабилитации» (</w:t>
      </w:r>
      <w:r w:rsidRPr="004745AE">
        <w:rPr>
          <w:szCs w:val="28"/>
          <w:lang w:val="uk-UA"/>
        </w:rPr>
        <w:t xml:space="preserve">шифр 02/10, </w:t>
      </w:r>
      <w:r w:rsidRPr="004745AE">
        <w:rPr>
          <w:szCs w:val="28"/>
        </w:rPr>
        <w:t>№ государс</w:t>
      </w:r>
      <w:r w:rsidRPr="004745AE">
        <w:rPr>
          <w:szCs w:val="28"/>
        </w:rPr>
        <w:t>т</w:t>
      </w:r>
      <w:r w:rsidRPr="004745AE">
        <w:rPr>
          <w:szCs w:val="28"/>
        </w:rPr>
        <w:t>венной регистрации 0102</w:t>
      </w:r>
      <w:r w:rsidRPr="004745AE">
        <w:rPr>
          <w:szCs w:val="28"/>
          <w:lang w:val="en-US"/>
        </w:rPr>
        <w:t>U</w:t>
      </w:r>
      <w:r w:rsidRPr="004745AE">
        <w:rPr>
          <w:szCs w:val="28"/>
        </w:rPr>
        <w:t>006362).</w:t>
      </w:r>
    </w:p>
    <w:p w:rsidR="00D63237" w:rsidRPr="004745AE" w:rsidRDefault="00D63237" w:rsidP="00D63237">
      <w:pPr>
        <w:pStyle w:val="affffffff"/>
        <w:spacing w:after="0" w:line="360" w:lineRule="auto"/>
        <w:ind w:firstLine="539"/>
        <w:jc w:val="both"/>
        <w:outlineLvl w:val="0"/>
        <w:rPr>
          <w:b/>
          <w:szCs w:val="28"/>
        </w:rPr>
      </w:pPr>
      <w:r>
        <w:rPr>
          <w:b/>
          <w:szCs w:val="28"/>
        </w:rPr>
        <w:t xml:space="preserve"> </w:t>
      </w:r>
      <w:r w:rsidRPr="004745AE">
        <w:rPr>
          <w:b/>
          <w:szCs w:val="28"/>
        </w:rPr>
        <w:t xml:space="preserve">Цель исследования – </w:t>
      </w:r>
      <w:r>
        <w:rPr>
          <w:szCs w:val="28"/>
        </w:rPr>
        <w:t>выявить влияние нейроэндокринных изменений на клинические и этологические особенности бронхиальной астмы у детей с целью повышения эффективности проводимой терапии.</w:t>
      </w:r>
    </w:p>
    <w:p w:rsidR="00D63237" w:rsidRDefault="00D63237" w:rsidP="00D63237">
      <w:pPr>
        <w:pStyle w:val="affffffff"/>
        <w:spacing w:after="0" w:line="360" w:lineRule="auto"/>
        <w:ind w:firstLine="539"/>
        <w:jc w:val="both"/>
        <w:outlineLvl w:val="0"/>
        <w:rPr>
          <w:b/>
          <w:szCs w:val="28"/>
        </w:rPr>
      </w:pPr>
      <w:r>
        <w:rPr>
          <w:b/>
          <w:szCs w:val="28"/>
        </w:rPr>
        <w:t xml:space="preserve"> Задачи исследования</w:t>
      </w:r>
    </w:p>
    <w:p w:rsidR="00D63237" w:rsidRDefault="00D63237" w:rsidP="0043173A">
      <w:pPr>
        <w:pStyle w:val="affffffff"/>
        <w:numPr>
          <w:ilvl w:val="0"/>
          <w:numId w:val="60"/>
        </w:numPr>
        <w:tabs>
          <w:tab w:val="clear" w:pos="720"/>
          <w:tab w:val="num" w:pos="180"/>
        </w:tabs>
        <w:suppressAutoHyphens w:val="0"/>
        <w:spacing w:after="0" w:line="360" w:lineRule="auto"/>
        <w:ind w:left="357" w:right="96" w:hanging="357"/>
        <w:jc w:val="both"/>
      </w:pPr>
      <w:r>
        <w:lastRenderedPageBreak/>
        <w:t>Изучить особенности невербального поведения детей, больных бронх</w:t>
      </w:r>
      <w:r>
        <w:t>и</w:t>
      </w:r>
      <w:r>
        <w:t>альной астмой, и их взаимосвязь с клинико-иммунологическими характ</w:t>
      </w:r>
      <w:r>
        <w:t>е</w:t>
      </w:r>
      <w:r>
        <w:t>ристиками заболевания.</w:t>
      </w:r>
    </w:p>
    <w:p w:rsidR="00D63237" w:rsidRPr="004745AE" w:rsidRDefault="00D63237" w:rsidP="0043173A">
      <w:pPr>
        <w:numPr>
          <w:ilvl w:val="0"/>
          <w:numId w:val="60"/>
        </w:numPr>
        <w:tabs>
          <w:tab w:val="clear" w:pos="720"/>
          <w:tab w:val="num" w:pos="360"/>
        </w:tabs>
        <w:suppressAutoHyphens w:val="0"/>
        <w:spacing w:line="360" w:lineRule="auto"/>
        <w:ind w:left="360"/>
        <w:jc w:val="both"/>
        <w:rPr>
          <w:bCs/>
          <w:sz w:val="28"/>
          <w:szCs w:val="28"/>
        </w:rPr>
      </w:pPr>
      <w:r w:rsidRPr="004745AE">
        <w:rPr>
          <w:bCs/>
          <w:sz w:val="28"/>
          <w:szCs w:val="28"/>
        </w:rPr>
        <w:t>Дать оценку изменений уровня гормонов гипофизарно-надпочечниковой оси (</w:t>
      </w:r>
      <w:r>
        <w:rPr>
          <w:bCs/>
          <w:sz w:val="28"/>
          <w:szCs w:val="28"/>
        </w:rPr>
        <w:t>адренокортикотропный гормон</w:t>
      </w:r>
      <w:r w:rsidRPr="004745AE">
        <w:rPr>
          <w:bCs/>
          <w:sz w:val="28"/>
          <w:szCs w:val="28"/>
        </w:rPr>
        <w:t xml:space="preserve">, кортизол) </w:t>
      </w:r>
      <w:r>
        <w:rPr>
          <w:bCs/>
          <w:sz w:val="28"/>
          <w:szCs w:val="28"/>
        </w:rPr>
        <w:t>и гипофизарн</w:t>
      </w:r>
      <w:proofErr w:type="gramStart"/>
      <w:r>
        <w:rPr>
          <w:bCs/>
          <w:sz w:val="28"/>
          <w:szCs w:val="28"/>
        </w:rPr>
        <w:t>о-</w:t>
      </w:r>
      <w:proofErr w:type="gramEnd"/>
      <w:r>
        <w:rPr>
          <w:bCs/>
          <w:sz w:val="28"/>
          <w:szCs w:val="28"/>
        </w:rPr>
        <w:t xml:space="preserve"> гонадной оси (фолликулостимулирующий гормон, лютеинизирующий гормон, пр</w:t>
      </w:r>
      <w:r>
        <w:rPr>
          <w:bCs/>
          <w:sz w:val="28"/>
          <w:szCs w:val="28"/>
        </w:rPr>
        <w:t>о</w:t>
      </w:r>
      <w:r>
        <w:rPr>
          <w:bCs/>
          <w:sz w:val="28"/>
          <w:szCs w:val="28"/>
        </w:rPr>
        <w:t xml:space="preserve">лактин, тестостерон, эстрадиол) </w:t>
      </w:r>
      <w:r w:rsidRPr="004745AE">
        <w:rPr>
          <w:bCs/>
          <w:sz w:val="28"/>
          <w:szCs w:val="28"/>
        </w:rPr>
        <w:t>при бронхиальной астме у детей.</w:t>
      </w:r>
    </w:p>
    <w:p w:rsidR="00D63237" w:rsidRPr="004745AE" w:rsidRDefault="00D63237" w:rsidP="0043173A">
      <w:pPr>
        <w:numPr>
          <w:ilvl w:val="0"/>
          <w:numId w:val="60"/>
        </w:numPr>
        <w:tabs>
          <w:tab w:val="clear" w:pos="720"/>
          <w:tab w:val="num" w:pos="360"/>
        </w:tabs>
        <w:suppressAutoHyphens w:val="0"/>
        <w:spacing w:line="360" w:lineRule="auto"/>
        <w:ind w:left="360"/>
        <w:jc w:val="both"/>
        <w:rPr>
          <w:bCs/>
          <w:sz w:val="28"/>
          <w:szCs w:val="28"/>
        </w:rPr>
      </w:pPr>
      <w:r w:rsidRPr="004745AE">
        <w:rPr>
          <w:bCs/>
          <w:sz w:val="28"/>
          <w:szCs w:val="28"/>
        </w:rPr>
        <w:t xml:space="preserve">Выявить особенности </w:t>
      </w:r>
      <w:r>
        <w:rPr>
          <w:bCs/>
          <w:sz w:val="28"/>
          <w:szCs w:val="28"/>
        </w:rPr>
        <w:t xml:space="preserve">динамики </w:t>
      </w:r>
      <w:proofErr w:type="gramStart"/>
      <w:r>
        <w:rPr>
          <w:bCs/>
          <w:sz w:val="28"/>
          <w:szCs w:val="28"/>
        </w:rPr>
        <w:t>β-</w:t>
      </w:r>
      <w:proofErr w:type="gramEnd"/>
      <w:r>
        <w:rPr>
          <w:bCs/>
          <w:sz w:val="28"/>
          <w:szCs w:val="28"/>
        </w:rPr>
        <w:t>эндорфина</w:t>
      </w:r>
      <w:r w:rsidRPr="004745AE">
        <w:rPr>
          <w:bCs/>
          <w:sz w:val="28"/>
          <w:szCs w:val="28"/>
        </w:rPr>
        <w:t xml:space="preserve"> у детей, страдаю</w:t>
      </w:r>
      <w:r>
        <w:rPr>
          <w:bCs/>
          <w:sz w:val="28"/>
          <w:szCs w:val="28"/>
        </w:rPr>
        <w:t>щих бронхиальной астмой, в зависимости от периода и степени тяжести заболев</w:t>
      </w:r>
      <w:r>
        <w:rPr>
          <w:bCs/>
          <w:sz w:val="28"/>
          <w:szCs w:val="28"/>
        </w:rPr>
        <w:t>а</w:t>
      </w:r>
      <w:r>
        <w:rPr>
          <w:bCs/>
          <w:sz w:val="28"/>
          <w:szCs w:val="28"/>
        </w:rPr>
        <w:t>ния.</w:t>
      </w:r>
    </w:p>
    <w:p w:rsidR="00D63237" w:rsidRPr="004745AE" w:rsidRDefault="00D63237" w:rsidP="0043173A">
      <w:pPr>
        <w:numPr>
          <w:ilvl w:val="0"/>
          <w:numId w:val="60"/>
        </w:numPr>
        <w:tabs>
          <w:tab w:val="clear" w:pos="720"/>
          <w:tab w:val="num" w:pos="360"/>
        </w:tabs>
        <w:suppressAutoHyphens w:val="0"/>
        <w:spacing w:line="360" w:lineRule="auto"/>
        <w:ind w:left="360"/>
        <w:jc w:val="both"/>
        <w:rPr>
          <w:bCs/>
          <w:sz w:val="28"/>
          <w:szCs w:val="28"/>
        </w:rPr>
      </w:pPr>
      <w:r w:rsidRPr="004745AE">
        <w:rPr>
          <w:bCs/>
          <w:sz w:val="28"/>
          <w:szCs w:val="28"/>
        </w:rPr>
        <w:t xml:space="preserve">Изучить функциональную интеграцию гормональных компонентов </w:t>
      </w:r>
      <w:r>
        <w:rPr>
          <w:bCs/>
          <w:sz w:val="28"/>
          <w:szCs w:val="28"/>
        </w:rPr>
        <w:t>ада</w:t>
      </w:r>
      <w:r>
        <w:rPr>
          <w:bCs/>
          <w:sz w:val="28"/>
          <w:szCs w:val="28"/>
        </w:rPr>
        <w:t>п</w:t>
      </w:r>
      <w:r>
        <w:rPr>
          <w:bCs/>
          <w:sz w:val="28"/>
          <w:szCs w:val="28"/>
        </w:rPr>
        <w:t>тации</w:t>
      </w:r>
      <w:r w:rsidRPr="004745AE">
        <w:rPr>
          <w:bCs/>
          <w:sz w:val="28"/>
          <w:szCs w:val="28"/>
        </w:rPr>
        <w:t xml:space="preserve"> (</w:t>
      </w:r>
      <w:r>
        <w:rPr>
          <w:bCs/>
          <w:sz w:val="28"/>
          <w:szCs w:val="28"/>
        </w:rPr>
        <w:t>адренокортикотропный гормон</w:t>
      </w:r>
      <w:r w:rsidRPr="004745AE">
        <w:rPr>
          <w:bCs/>
          <w:sz w:val="28"/>
          <w:szCs w:val="28"/>
        </w:rPr>
        <w:t>, кортизол</w:t>
      </w:r>
      <w:r>
        <w:rPr>
          <w:bCs/>
          <w:sz w:val="28"/>
          <w:szCs w:val="28"/>
        </w:rPr>
        <w:t>, гонадотропины и пол</w:t>
      </w:r>
      <w:r>
        <w:rPr>
          <w:bCs/>
          <w:sz w:val="28"/>
          <w:szCs w:val="28"/>
        </w:rPr>
        <w:t>о</w:t>
      </w:r>
      <w:r>
        <w:rPr>
          <w:bCs/>
          <w:sz w:val="28"/>
          <w:szCs w:val="28"/>
        </w:rPr>
        <w:t>вые стероиды</w:t>
      </w:r>
      <w:r w:rsidRPr="004745AE">
        <w:rPr>
          <w:bCs/>
          <w:sz w:val="28"/>
          <w:szCs w:val="28"/>
        </w:rPr>
        <w:t xml:space="preserve">) </w:t>
      </w:r>
      <w:r>
        <w:rPr>
          <w:bCs/>
          <w:sz w:val="28"/>
          <w:szCs w:val="28"/>
        </w:rPr>
        <w:t xml:space="preserve">с </w:t>
      </w:r>
      <w:proofErr w:type="gramStart"/>
      <w:r>
        <w:rPr>
          <w:bCs/>
          <w:sz w:val="28"/>
          <w:szCs w:val="28"/>
        </w:rPr>
        <w:t>β-</w:t>
      </w:r>
      <w:proofErr w:type="gramEnd"/>
      <w:r>
        <w:rPr>
          <w:bCs/>
          <w:sz w:val="28"/>
          <w:szCs w:val="28"/>
        </w:rPr>
        <w:t>эндорфином и этологическими особенностями в ра</w:t>
      </w:r>
      <w:r>
        <w:rPr>
          <w:bCs/>
          <w:sz w:val="28"/>
          <w:szCs w:val="28"/>
        </w:rPr>
        <w:t>з</w:t>
      </w:r>
      <w:r>
        <w:rPr>
          <w:bCs/>
          <w:sz w:val="28"/>
          <w:szCs w:val="28"/>
        </w:rPr>
        <w:t xml:space="preserve">ные периоды </w:t>
      </w:r>
      <w:r w:rsidRPr="004745AE">
        <w:rPr>
          <w:bCs/>
          <w:sz w:val="28"/>
          <w:szCs w:val="28"/>
        </w:rPr>
        <w:t>бронхиальной астмы у детей.</w:t>
      </w:r>
    </w:p>
    <w:p w:rsidR="00D63237" w:rsidRPr="00F45FD3" w:rsidRDefault="00D63237" w:rsidP="0043173A">
      <w:pPr>
        <w:pStyle w:val="affffffff"/>
        <w:numPr>
          <w:ilvl w:val="0"/>
          <w:numId w:val="60"/>
        </w:numPr>
        <w:tabs>
          <w:tab w:val="clear" w:pos="720"/>
          <w:tab w:val="num" w:pos="360"/>
        </w:tabs>
        <w:suppressAutoHyphens w:val="0"/>
        <w:spacing w:after="0" w:line="360" w:lineRule="auto"/>
        <w:ind w:left="360" w:right="99"/>
        <w:jc w:val="both"/>
      </w:pPr>
      <w:r w:rsidRPr="004745AE">
        <w:rPr>
          <w:szCs w:val="28"/>
        </w:rPr>
        <w:t>Дать патофизиологическое обоснование целесообразности использов</w:t>
      </w:r>
      <w:r w:rsidRPr="004745AE">
        <w:rPr>
          <w:szCs w:val="28"/>
        </w:rPr>
        <w:t>а</w:t>
      </w:r>
      <w:r w:rsidRPr="004745AE">
        <w:rPr>
          <w:szCs w:val="28"/>
        </w:rPr>
        <w:t>ния препарат</w:t>
      </w:r>
      <w:r>
        <w:rPr>
          <w:szCs w:val="28"/>
        </w:rPr>
        <w:t>а</w:t>
      </w:r>
      <w:r w:rsidRPr="004745AE">
        <w:rPr>
          <w:szCs w:val="28"/>
        </w:rPr>
        <w:t xml:space="preserve"> </w:t>
      </w:r>
      <w:r>
        <w:rPr>
          <w:szCs w:val="28"/>
        </w:rPr>
        <w:t>Магне-В</w:t>
      </w:r>
      <w:r>
        <w:rPr>
          <w:szCs w:val="28"/>
          <w:vertAlign w:val="subscript"/>
        </w:rPr>
        <w:t>6</w:t>
      </w:r>
      <w:r w:rsidRPr="00F45FD3">
        <w:rPr>
          <w:szCs w:val="28"/>
        </w:rPr>
        <w:t xml:space="preserve"> </w:t>
      </w:r>
      <w:r w:rsidRPr="004745AE">
        <w:rPr>
          <w:szCs w:val="28"/>
        </w:rPr>
        <w:t>в комплексной терапии обострения</w:t>
      </w:r>
      <w:r>
        <w:rPr>
          <w:szCs w:val="28"/>
        </w:rPr>
        <w:t xml:space="preserve">, </w:t>
      </w:r>
      <w:r w:rsidRPr="004745AE">
        <w:rPr>
          <w:szCs w:val="28"/>
        </w:rPr>
        <w:t xml:space="preserve">оценить </w:t>
      </w:r>
      <w:r>
        <w:rPr>
          <w:szCs w:val="28"/>
        </w:rPr>
        <w:t>бл</w:t>
      </w:r>
      <w:r>
        <w:rPr>
          <w:szCs w:val="28"/>
        </w:rPr>
        <w:t>и</w:t>
      </w:r>
      <w:r>
        <w:rPr>
          <w:szCs w:val="28"/>
        </w:rPr>
        <w:t xml:space="preserve">жайшие и отдаленные результаты его </w:t>
      </w:r>
      <w:r w:rsidRPr="004745AE">
        <w:rPr>
          <w:szCs w:val="28"/>
        </w:rPr>
        <w:t>клиническ</w:t>
      </w:r>
      <w:r>
        <w:rPr>
          <w:szCs w:val="28"/>
        </w:rPr>
        <w:t>ой</w:t>
      </w:r>
      <w:r w:rsidRPr="004745AE">
        <w:rPr>
          <w:szCs w:val="28"/>
        </w:rPr>
        <w:t xml:space="preserve"> эффективност</w:t>
      </w:r>
      <w:r>
        <w:rPr>
          <w:szCs w:val="28"/>
        </w:rPr>
        <w:t>и.</w:t>
      </w:r>
    </w:p>
    <w:p w:rsidR="00D63237" w:rsidRPr="004745AE" w:rsidRDefault="00D63237" w:rsidP="00D63237">
      <w:pPr>
        <w:pStyle w:val="affffffff"/>
        <w:spacing w:after="0" w:line="360" w:lineRule="auto"/>
        <w:ind w:firstLine="539"/>
        <w:jc w:val="both"/>
        <w:rPr>
          <w:szCs w:val="28"/>
        </w:rPr>
      </w:pPr>
      <w:r w:rsidRPr="004745AE">
        <w:rPr>
          <w:i/>
          <w:szCs w:val="28"/>
        </w:rPr>
        <w:t xml:space="preserve">Объект исследования: </w:t>
      </w:r>
      <w:r w:rsidRPr="004745AE">
        <w:rPr>
          <w:b/>
          <w:szCs w:val="28"/>
        </w:rPr>
        <w:t xml:space="preserve"> </w:t>
      </w:r>
      <w:r w:rsidRPr="004745AE">
        <w:rPr>
          <w:szCs w:val="28"/>
        </w:rPr>
        <w:t>патогенетические аспекты бронхиальной астмы у д</w:t>
      </w:r>
      <w:r w:rsidRPr="004745AE">
        <w:rPr>
          <w:szCs w:val="28"/>
        </w:rPr>
        <w:t>е</w:t>
      </w:r>
      <w:r w:rsidRPr="004745AE">
        <w:rPr>
          <w:szCs w:val="28"/>
        </w:rPr>
        <w:t>тей.</w:t>
      </w:r>
    </w:p>
    <w:p w:rsidR="00D63237" w:rsidRPr="004745AE" w:rsidRDefault="00D63237" w:rsidP="00D63237">
      <w:pPr>
        <w:pStyle w:val="affffffff"/>
        <w:spacing w:after="0" w:line="360" w:lineRule="auto"/>
        <w:ind w:firstLine="539"/>
        <w:jc w:val="both"/>
        <w:rPr>
          <w:szCs w:val="28"/>
        </w:rPr>
      </w:pPr>
      <w:r w:rsidRPr="004745AE">
        <w:rPr>
          <w:i/>
          <w:szCs w:val="28"/>
        </w:rPr>
        <w:t>Предмет исследования</w:t>
      </w:r>
      <w:r w:rsidRPr="004745AE">
        <w:rPr>
          <w:szCs w:val="28"/>
        </w:rPr>
        <w:t>:</w:t>
      </w:r>
      <w:r w:rsidRPr="004745AE">
        <w:rPr>
          <w:b/>
          <w:i/>
          <w:szCs w:val="28"/>
        </w:rPr>
        <w:t xml:space="preserve"> </w:t>
      </w:r>
      <w:r>
        <w:rPr>
          <w:szCs w:val="28"/>
        </w:rPr>
        <w:t>адаптационные реакции с учетом этологич</w:t>
      </w:r>
      <w:r>
        <w:rPr>
          <w:szCs w:val="28"/>
        </w:rPr>
        <w:t>е</w:t>
      </w:r>
      <w:r>
        <w:rPr>
          <w:szCs w:val="28"/>
        </w:rPr>
        <w:t>ских особенностей и гормональных изменений при бронхиальной астме у детей</w:t>
      </w:r>
      <w:r w:rsidRPr="004745AE">
        <w:rPr>
          <w:szCs w:val="28"/>
        </w:rPr>
        <w:t>.</w:t>
      </w:r>
    </w:p>
    <w:p w:rsidR="00D63237" w:rsidRPr="004745AE" w:rsidRDefault="00D63237" w:rsidP="00D63237">
      <w:pPr>
        <w:pStyle w:val="affffffff"/>
        <w:spacing w:after="0" w:line="360" w:lineRule="auto"/>
        <w:ind w:firstLine="540"/>
        <w:jc w:val="both"/>
        <w:rPr>
          <w:szCs w:val="28"/>
        </w:rPr>
      </w:pPr>
      <w:r>
        <w:rPr>
          <w:i/>
          <w:szCs w:val="28"/>
        </w:rPr>
        <w:t xml:space="preserve"> </w:t>
      </w:r>
      <w:proofErr w:type="gramStart"/>
      <w:r w:rsidRPr="004745AE">
        <w:rPr>
          <w:i/>
          <w:szCs w:val="28"/>
        </w:rPr>
        <w:t>Методы исследования</w:t>
      </w:r>
      <w:r w:rsidRPr="004745AE">
        <w:rPr>
          <w:szCs w:val="28"/>
        </w:rPr>
        <w:t>:</w:t>
      </w:r>
      <w:r w:rsidRPr="004745AE">
        <w:rPr>
          <w:b/>
          <w:szCs w:val="28"/>
        </w:rPr>
        <w:t xml:space="preserve"> </w:t>
      </w:r>
      <w:r w:rsidRPr="004745AE">
        <w:rPr>
          <w:szCs w:val="28"/>
        </w:rPr>
        <w:t xml:space="preserve">клинические, </w:t>
      </w:r>
      <w:r>
        <w:rPr>
          <w:szCs w:val="28"/>
        </w:rPr>
        <w:t xml:space="preserve">лабораторные, </w:t>
      </w:r>
      <w:r w:rsidRPr="004745AE">
        <w:rPr>
          <w:szCs w:val="28"/>
        </w:rPr>
        <w:t xml:space="preserve">функциональные (спирография, </w:t>
      </w:r>
      <w:r>
        <w:rPr>
          <w:szCs w:val="28"/>
        </w:rPr>
        <w:t>электроэнцефалография</w:t>
      </w:r>
      <w:r w:rsidRPr="004745AE">
        <w:rPr>
          <w:szCs w:val="28"/>
        </w:rPr>
        <w:t xml:space="preserve">), гормональные, иммунологические, </w:t>
      </w:r>
      <w:r>
        <w:rPr>
          <w:szCs w:val="28"/>
        </w:rPr>
        <w:t xml:space="preserve">этологический, </w:t>
      </w:r>
      <w:r w:rsidRPr="004745AE">
        <w:rPr>
          <w:szCs w:val="28"/>
        </w:rPr>
        <w:t>психологически</w:t>
      </w:r>
      <w:r>
        <w:rPr>
          <w:szCs w:val="28"/>
        </w:rPr>
        <w:t>й</w:t>
      </w:r>
      <w:r w:rsidRPr="004745AE">
        <w:rPr>
          <w:szCs w:val="28"/>
        </w:rPr>
        <w:t>, статист</w:t>
      </w:r>
      <w:r w:rsidRPr="004745AE">
        <w:rPr>
          <w:szCs w:val="28"/>
        </w:rPr>
        <w:t>и</w:t>
      </w:r>
      <w:r w:rsidRPr="004745AE">
        <w:rPr>
          <w:szCs w:val="28"/>
        </w:rPr>
        <w:t>ческие.</w:t>
      </w:r>
      <w:r w:rsidRPr="004745AE">
        <w:rPr>
          <w:b/>
          <w:i/>
          <w:szCs w:val="28"/>
        </w:rPr>
        <w:t xml:space="preserve"> </w:t>
      </w:r>
      <w:proofErr w:type="gramEnd"/>
    </w:p>
    <w:p w:rsidR="00D63237" w:rsidRPr="004745AE" w:rsidRDefault="00D63237" w:rsidP="00D63237">
      <w:pPr>
        <w:pStyle w:val="affffffff"/>
        <w:spacing w:after="0" w:line="360" w:lineRule="auto"/>
        <w:ind w:firstLine="539"/>
        <w:jc w:val="both"/>
        <w:rPr>
          <w:b/>
          <w:szCs w:val="28"/>
        </w:rPr>
      </w:pPr>
      <w:r>
        <w:rPr>
          <w:b/>
          <w:szCs w:val="28"/>
        </w:rPr>
        <w:t xml:space="preserve"> </w:t>
      </w:r>
      <w:r w:rsidRPr="004745AE">
        <w:rPr>
          <w:b/>
          <w:szCs w:val="28"/>
        </w:rPr>
        <w:t>Научная</w:t>
      </w:r>
      <w:r>
        <w:rPr>
          <w:b/>
          <w:szCs w:val="28"/>
        </w:rPr>
        <w:t xml:space="preserve"> новизна полученных результатов</w:t>
      </w:r>
    </w:p>
    <w:p w:rsidR="00D63237" w:rsidRPr="004745AE" w:rsidRDefault="00D63237" w:rsidP="00D63237">
      <w:pPr>
        <w:pStyle w:val="affffffff"/>
        <w:spacing w:after="0" w:line="360" w:lineRule="auto"/>
        <w:ind w:firstLine="539"/>
        <w:jc w:val="both"/>
        <w:rPr>
          <w:szCs w:val="28"/>
        </w:rPr>
      </w:pPr>
      <w:r>
        <w:rPr>
          <w:szCs w:val="28"/>
        </w:rPr>
        <w:t xml:space="preserve"> </w:t>
      </w:r>
      <w:r w:rsidRPr="004745AE">
        <w:rPr>
          <w:szCs w:val="28"/>
        </w:rPr>
        <w:t xml:space="preserve">Результаты исследования расширяют понимание патогенетической сущности </w:t>
      </w:r>
      <w:r>
        <w:rPr>
          <w:szCs w:val="28"/>
        </w:rPr>
        <w:t>бронхиальной астмы</w:t>
      </w:r>
      <w:r w:rsidRPr="004745AE">
        <w:rPr>
          <w:szCs w:val="28"/>
        </w:rPr>
        <w:t xml:space="preserve"> у детей, </w:t>
      </w:r>
      <w:r>
        <w:rPr>
          <w:szCs w:val="28"/>
        </w:rPr>
        <w:t>так как показаны и оценены измен</w:t>
      </w:r>
      <w:r>
        <w:rPr>
          <w:szCs w:val="28"/>
        </w:rPr>
        <w:t>е</w:t>
      </w:r>
      <w:r>
        <w:rPr>
          <w:szCs w:val="28"/>
        </w:rPr>
        <w:t>ния гормональных и нейропептидных компонентов регулирующих систем в механизмах адаптации к стрессу и влияние этих изменений на клинические проявления заболевания и особенности поведения.</w:t>
      </w:r>
    </w:p>
    <w:p w:rsidR="00D63237" w:rsidRPr="004745AE" w:rsidRDefault="00D63237" w:rsidP="00D63237">
      <w:pPr>
        <w:pStyle w:val="affffffff"/>
        <w:spacing w:after="0" w:line="360" w:lineRule="auto"/>
        <w:ind w:firstLine="539"/>
        <w:jc w:val="both"/>
        <w:rPr>
          <w:szCs w:val="28"/>
        </w:rPr>
      </w:pPr>
      <w:r>
        <w:rPr>
          <w:szCs w:val="28"/>
        </w:rPr>
        <w:t xml:space="preserve"> У детей, страдающих бронхиальной астмой, выявлены поведенческие особенности, отражающие наличие стрессового состояния, в зависимости от </w:t>
      </w:r>
      <w:r>
        <w:rPr>
          <w:szCs w:val="28"/>
        </w:rPr>
        <w:lastRenderedPageBreak/>
        <w:t xml:space="preserve">фазы и тяжести патологического процесса. </w:t>
      </w:r>
      <w:r w:rsidRPr="004745AE">
        <w:rPr>
          <w:szCs w:val="28"/>
        </w:rPr>
        <w:t>Впервые дана оценка функци</w:t>
      </w:r>
      <w:r w:rsidRPr="004745AE">
        <w:rPr>
          <w:szCs w:val="28"/>
        </w:rPr>
        <w:t>о</w:t>
      </w:r>
      <w:r w:rsidRPr="004745AE">
        <w:rPr>
          <w:szCs w:val="28"/>
        </w:rPr>
        <w:t xml:space="preserve">нальной интеграции </w:t>
      </w:r>
      <w:r>
        <w:rPr>
          <w:szCs w:val="28"/>
        </w:rPr>
        <w:t>центральных регулирующих и периферических горм</w:t>
      </w:r>
      <w:r>
        <w:rPr>
          <w:szCs w:val="28"/>
        </w:rPr>
        <w:t>о</w:t>
      </w:r>
      <w:r>
        <w:rPr>
          <w:szCs w:val="28"/>
        </w:rPr>
        <w:t xml:space="preserve">нальных и негормональных компонентов адаптации к стрессу </w:t>
      </w:r>
      <w:r w:rsidRPr="004745AE">
        <w:rPr>
          <w:szCs w:val="28"/>
        </w:rPr>
        <w:t>у детей</w:t>
      </w:r>
      <w:r>
        <w:rPr>
          <w:szCs w:val="28"/>
        </w:rPr>
        <w:t xml:space="preserve"> при данном заболевании с учетом этологических особенностей.</w:t>
      </w:r>
    </w:p>
    <w:p w:rsidR="00D63237" w:rsidRDefault="00D63237" w:rsidP="00D63237">
      <w:pPr>
        <w:pStyle w:val="affffffff"/>
        <w:spacing w:after="0" w:line="360" w:lineRule="auto"/>
        <w:ind w:firstLine="539"/>
        <w:jc w:val="both"/>
        <w:rPr>
          <w:szCs w:val="28"/>
        </w:rPr>
      </w:pPr>
      <w:r>
        <w:rPr>
          <w:szCs w:val="28"/>
        </w:rPr>
        <w:t xml:space="preserve"> </w:t>
      </w:r>
      <w:r w:rsidRPr="004745AE">
        <w:rPr>
          <w:szCs w:val="28"/>
        </w:rPr>
        <w:t xml:space="preserve">Доказана зависимость </w:t>
      </w:r>
      <w:r>
        <w:rPr>
          <w:szCs w:val="28"/>
        </w:rPr>
        <w:t>состояния системы</w:t>
      </w:r>
      <w:r w:rsidRPr="004745AE">
        <w:rPr>
          <w:szCs w:val="28"/>
        </w:rPr>
        <w:t xml:space="preserve"> внешнего дыхания и </w:t>
      </w:r>
      <w:r>
        <w:rPr>
          <w:szCs w:val="28"/>
        </w:rPr>
        <w:t>этолог</w:t>
      </w:r>
      <w:r>
        <w:rPr>
          <w:szCs w:val="28"/>
        </w:rPr>
        <w:t>и</w:t>
      </w:r>
      <w:r>
        <w:rPr>
          <w:szCs w:val="28"/>
        </w:rPr>
        <w:t>ческих особенностей</w:t>
      </w:r>
      <w:r w:rsidRPr="004745AE">
        <w:rPr>
          <w:szCs w:val="28"/>
        </w:rPr>
        <w:t xml:space="preserve"> от секреции </w:t>
      </w:r>
      <w:proofErr w:type="gramStart"/>
      <w:r>
        <w:rPr>
          <w:szCs w:val="28"/>
        </w:rPr>
        <w:t>β-</w:t>
      </w:r>
      <w:proofErr w:type="gramEnd"/>
      <w:r>
        <w:rPr>
          <w:szCs w:val="28"/>
        </w:rPr>
        <w:t>эндорфина и основных гормонов гипоф</w:t>
      </w:r>
      <w:r>
        <w:rPr>
          <w:szCs w:val="28"/>
        </w:rPr>
        <w:t>и</w:t>
      </w:r>
      <w:r>
        <w:rPr>
          <w:szCs w:val="28"/>
        </w:rPr>
        <w:t>зарно-надпочечниково-гонадной систем</w:t>
      </w:r>
      <w:r w:rsidRPr="004745AE">
        <w:rPr>
          <w:szCs w:val="28"/>
        </w:rPr>
        <w:t xml:space="preserve">, а также </w:t>
      </w:r>
      <w:r>
        <w:rPr>
          <w:szCs w:val="28"/>
        </w:rPr>
        <w:t>зависимость эффе</w:t>
      </w:r>
      <w:r>
        <w:rPr>
          <w:szCs w:val="28"/>
        </w:rPr>
        <w:t>к</w:t>
      </w:r>
      <w:r>
        <w:rPr>
          <w:szCs w:val="28"/>
        </w:rPr>
        <w:t>тивности проводимой терапии от психоэмоционального состояния детей, стр</w:t>
      </w:r>
      <w:r>
        <w:rPr>
          <w:szCs w:val="28"/>
        </w:rPr>
        <w:t>а</w:t>
      </w:r>
      <w:r>
        <w:rPr>
          <w:szCs w:val="28"/>
        </w:rPr>
        <w:t>дающих бронхиальной астмой.</w:t>
      </w:r>
    </w:p>
    <w:p w:rsidR="00D63237" w:rsidRPr="004745AE" w:rsidRDefault="00D63237" w:rsidP="00D63237">
      <w:pPr>
        <w:pStyle w:val="affffffff"/>
        <w:spacing w:after="0" w:line="360" w:lineRule="auto"/>
        <w:ind w:firstLine="539"/>
        <w:jc w:val="both"/>
        <w:rPr>
          <w:szCs w:val="28"/>
        </w:rPr>
      </w:pPr>
      <w:r w:rsidRPr="004745AE">
        <w:rPr>
          <w:szCs w:val="28"/>
        </w:rPr>
        <w:t xml:space="preserve"> </w:t>
      </w:r>
      <w:r>
        <w:rPr>
          <w:szCs w:val="28"/>
        </w:rPr>
        <w:t xml:space="preserve"> Впервые д</w:t>
      </w:r>
      <w:r w:rsidRPr="004745AE">
        <w:rPr>
          <w:szCs w:val="28"/>
        </w:rPr>
        <w:t xml:space="preserve">ано научное обоснование целесообразности коррекции </w:t>
      </w:r>
      <w:r>
        <w:rPr>
          <w:szCs w:val="28"/>
        </w:rPr>
        <w:t xml:space="preserve">выявленных изменений психоэмоционального состояния и </w:t>
      </w:r>
      <w:r w:rsidRPr="004745AE">
        <w:rPr>
          <w:szCs w:val="28"/>
        </w:rPr>
        <w:t xml:space="preserve">дисбаланса </w:t>
      </w:r>
      <w:r>
        <w:rPr>
          <w:szCs w:val="28"/>
        </w:rPr>
        <w:t>нейроэ</w:t>
      </w:r>
      <w:r>
        <w:rPr>
          <w:szCs w:val="28"/>
        </w:rPr>
        <w:t>н</w:t>
      </w:r>
      <w:r>
        <w:rPr>
          <w:szCs w:val="28"/>
        </w:rPr>
        <w:t>докринных</w:t>
      </w:r>
      <w:r w:rsidRPr="004745AE">
        <w:rPr>
          <w:szCs w:val="28"/>
        </w:rPr>
        <w:t xml:space="preserve"> факторов у детей, больных </w:t>
      </w:r>
      <w:r>
        <w:rPr>
          <w:szCs w:val="28"/>
        </w:rPr>
        <w:t>бронхиальной астмой, путем включ</w:t>
      </w:r>
      <w:r>
        <w:rPr>
          <w:szCs w:val="28"/>
        </w:rPr>
        <w:t>е</w:t>
      </w:r>
      <w:r>
        <w:rPr>
          <w:szCs w:val="28"/>
        </w:rPr>
        <w:t>ния в комплексную терапию препарата Магне-В</w:t>
      </w:r>
      <w:r>
        <w:rPr>
          <w:szCs w:val="28"/>
          <w:vertAlign w:val="subscript"/>
        </w:rPr>
        <w:t>6.</w:t>
      </w:r>
    </w:p>
    <w:p w:rsidR="00D63237" w:rsidRDefault="00D63237" w:rsidP="00D63237">
      <w:pPr>
        <w:pStyle w:val="affffffff"/>
        <w:spacing w:after="0" w:line="360" w:lineRule="auto"/>
        <w:ind w:firstLine="567"/>
        <w:jc w:val="both"/>
        <w:outlineLvl w:val="0"/>
        <w:rPr>
          <w:b/>
          <w:szCs w:val="28"/>
        </w:rPr>
      </w:pPr>
      <w:r>
        <w:rPr>
          <w:b/>
          <w:szCs w:val="28"/>
        </w:rPr>
        <w:t xml:space="preserve"> </w:t>
      </w:r>
      <w:r w:rsidRPr="004745AE">
        <w:rPr>
          <w:b/>
          <w:szCs w:val="28"/>
        </w:rPr>
        <w:t xml:space="preserve">Практическое </w:t>
      </w:r>
      <w:r>
        <w:rPr>
          <w:b/>
          <w:szCs w:val="28"/>
        </w:rPr>
        <w:t>значение полученных результатов</w:t>
      </w:r>
    </w:p>
    <w:p w:rsidR="00D63237" w:rsidRPr="004745AE" w:rsidRDefault="00D63237" w:rsidP="00D63237">
      <w:pPr>
        <w:pStyle w:val="affffffff"/>
        <w:spacing w:after="0" w:line="360" w:lineRule="auto"/>
        <w:ind w:firstLine="567"/>
        <w:jc w:val="both"/>
        <w:outlineLvl w:val="0"/>
        <w:rPr>
          <w:szCs w:val="28"/>
        </w:rPr>
      </w:pPr>
      <w:r>
        <w:rPr>
          <w:szCs w:val="28"/>
        </w:rPr>
        <w:t xml:space="preserve"> </w:t>
      </w:r>
      <w:r w:rsidRPr="004745AE">
        <w:rPr>
          <w:szCs w:val="28"/>
        </w:rPr>
        <w:t xml:space="preserve">Установлено, что оценка </w:t>
      </w:r>
      <w:r>
        <w:rPr>
          <w:szCs w:val="28"/>
        </w:rPr>
        <w:t>взаимосвязи нейроэндокринных изменений с этологическими особенностями</w:t>
      </w:r>
      <w:r w:rsidRPr="004745AE">
        <w:rPr>
          <w:szCs w:val="28"/>
        </w:rPr>
        <w:t xml:space="preserve"> у детей</w:t>
      </w:r>
      <w:r>
        <w:rPr>
          <w:szCs w:val="28"/>
        </w:rPr>
        <w:t>,</w:t>
      </w:r>
      <w:r w:rsidRPr="004745AE">
        <w:rPr>
          <w:szCs w:val="28"/>
        </w:rPr>
        <w:t xml:space="preserve"> страдающих </w:t>
      </w:r>
      <w:r>
        <w:rPr>
          <w:szCs w:val="28"/>
        </w:rPr>
        <w:t>бронхиальной астмой</w:t>
      </w:r>
      <w:r w:rsidRPr="004745AE">
        <w:rPr>
          <w:szCs w:val="28"/>
        </w:rPr>
        <w:t xml:space="preserve">, существенна при </w:t>
      </w:r>
      <w:r>
        <w:rPr>
          <w:szCs w:val="28"/>
        </w:rPr>
        <w:t>диагностике степени тяжести, прогноза течения заболев</w:t>
      </w:r>
      <w:r>
        <w:rPr>
          <w:szCs w:val="28"/>
        </w:rPr>
        <w:t>а</w:t>
      </w:r>
      <w:r>
        <w:rPr>
          <w:szCs w:val="28"/>
        </w:rPr>
        <w:t xml:space="preserve">ния, </w:t>
      </w:r>
      <w:r w:rsidRPr="004745AE">
        <w:rPr>
          <w:szCs w:val="28"/>
        </w:rPr>
        <w:t xml:space="preserve">выборе дифференцированной патогенетической терапии </w:t>
      </w:r>
      <w:r>
        <w:rPr>
          <w:szCs w:val="28"/>
        </w:rPr>
        <w:t>и оценке ее эффективности. Показано, какие этологические особенности являются марк</w:t>
      </w:r>
      <w:r>
        <w:rPr>
          <w:szCs w:val="28"/>
        </w:rPr>
        <w:t>е</w:t>
      </w:r>
      <w:r>
        <w:rPr>
          <w:szCs w:val="28"/>
        </w:rPr>
        <w:t>рами функционального состояния систем адаптации и нейроэндокринных сдвигов у детей, страдающих бронхиальной астмой.</w:t>
      </w:r>
    </w:p>
    <w:p w:rsidR="00D63237" w:rsidRPr="004745AE" w:rsidRDefault="00D63237" w:rsidP="00D63237">
      <w:pPr>
        <w:pStyle w:val="affffffff"/>
        <w:spacing w:after="0" w:line="360" w:lineRule="auto"/>
        <w:ind w:firstLine="567"/>
        <w:jc w:val="both"/>
        <w:outlineLvl w:val="0"/>
        <w:rPr>
          <w:szCs w:val="28"/>
        </w:rPr>
      </w:pPr>
      <w:r>
        <w:rPr>
          <w:szCs w:val="28"/>
        </w:rPr>
        <w:t xml:space="preserve"> </w:t>
      </w:r>
      <w:r w:rsidRPr="004745AE">
        <w:rPr>
          <w:szCs w:val="28"/>
        </w:rPr>
        <w:t xml:space="preserve">Доказано, что коррекция </w:t>
      </w:r>
      <w:proofErr w:type="gramStart"/>
      <w:r w:rsidRPr="004745AE">
        <w:rPr>
          <w:szCs w:val="28"/>
        </w:rPr>
        <w:t>стресс-опосредованных</w:t>
      </w:r>
      <w:proofErr w:type="gramEnd"/>
      <w:r w:rsidRPr="004745AE">
        <w:rPr>
          <w:szCs w:val="28"/>
        </w:rPr>
        <w:t xml:space="preserve"> изменений </w:t>
      </w:r>
      <w:r>
        <w:rPr>
          <w:szCs w:val="28"/>
        </w:rPr>
        <w:t xml:space="preserve">в </w:t>
      </w:r>
      <w:r w:rsidRPr="004745AE">
        <w:rPr>
          <w:szCs w:val="28"/>
        </w:rPr>
        <w:t>сист</w:t>
      </w:r>
      <w:r w:rsidRPr="004745AE">
        <w:rPr>
          <w:szCs w:val="28"/>
        </w:rPr>
        <w:t>е</w:t>
      </w:r>
      <w:r w:rsidRPr="004745AE">
        <w:rPr>
          <w:szCs w:val="28"/>
        </w:rPr>
        <w:t>м</w:t>
      </w:r>
      <w:r>
        <w:rPr>
          <w:szCs w:val="28"/>
        </w:rPr>
        <w:t>ах, участвующих в процессах</w:t>
      </w:r>
      <w:r w:rsidRPr="004745AE">
        <w:rPr>
          <w:szCs w:val="28"/>
        </w:rPr>
        <w:t xml:space="preserve"> </w:t>
      </w:r>
      <w:r>
        <w:rPr>
          <w:szCs w:val="28"/>
        </w:rPr>
        <w:t xml:space="preserve">адаптации </w:t>
      </w:r>
      <w:r w:rsidRPr="004745AE">
        <w:rPr>
          <w:szCs w:val="28"/>
        </w:rPr>
        <w:t>(с использованием препара</w:t>
      </w:r>
      <w:r>
        <w:rPr>
          <w:szCs w:val="28"/>
        </w:rPr>
        <w:t>та Магне-В</w:t>
      </w:r>
      <w:r>
        <w:rPr>
          <w:szCs w:val="28"/>
          <w:vertAlign w:val="subscript"/>
        </w:rPr>
        <w:t>6</w:t>
      </w:r>
      <w:r w:rsidRPr="004745AE">
        <w:rPr>
          <w:szCs w:val="28"/>
        </w:rPr>
        <w:t xml:space="preserve">) позволяет повысить эффективность базисной терапии </w:t>
      </w:r>
      <w:r>
        <w:rPr>
          <w:szCs w:val="28"/>
        </w:rPr>
        <w:t>бронхиальной а</w:t>
      </w:r>
      <w:r>
        <w:rPr>
          <w:szCs w:val="28"/>
        </w:rPr>
        <w:t>с</w:t>
      </w:r>
      <w:r>
        <w:rPr>
          <w:szCs w:val="28"/>
        </w:rPr>
        <w:t xml:space="preserve">тмы </w:t>
      </w:r>
      <w:r w:rsidRPr="004745AE">
        <w:rPr>
          <w:szCs w:val="28"/>
        </w:rPr>
        <w:t xml:space="preserve"> у детей.</w:t>
      </w:r>
    </w:p>
    <w:p w:rsidR="00D63237" w:rsidRPr="004745AE" w:rsidRDefault="00D63237" w:rsidP="00D63237">
      <w:pPr>
        <w:tabs>
          <w:tab w:val="left" w:pos="540"/>
        </w:tabs>
        <w:spacing w:line="360" w:lineRule="auto"/>
        <w:ind w:firstLine="567"/>
        <w:jc w:val="both"/>
        <w:rPr>
          <w:sz w:val="28"/>
          <w:szCs w:val="28"/>
        </w:rPr>
      </w:pPr>
      <w:r>
        <w:rPr>
          <w:b/>
          <w:sz w:val="28"/>
          <w:szCs w:val="28"/>
        </w:rPr>
        <w:t xml:space="preserve"> </w:t>
      </w:r>
      <w:r w:rsidRPr="004745AE">
        <w:rPr>
          <w:b/>
          <w:sz w:val="28"/>
          <w:szCs w:val="28"/>
        </w:rPr>
        <w:t>Результаты работы внедрены</w:t>
      </w:r>
      <w:r w:rsidRPr="004745AE">
        <w:rPr>
          <w:sz w:val="28"/>
          <w:szCs w:val="28"/>
        </w:rPr>
        <w:t xml:space="preserve"> в практику пульмонологических отд</w:t>
      </w:r>
      <w:r w:rsidRPr="004745AE">
        <w:rPr>
          <w:sz w:val="28"/>
          <w:szCs w:val="28"/>
        </w:rPr>
        <w:t>е</w:t>
      </w:r>
      <w:r w:rsidRPr="004745AE">
        <w:rPr>
          <w:sz w:val="28"/>
          <w:szCs w:val="28"/>
        </w:rPr>
        <w:t xml:space="preserve">лений </w:t>
      </w:r>
      <w:r w:rsidRPr="004745AE">
        <w:rPr>
          <w:sz w:val="28"/>
          <w:szCs w:val="28"/>
          <w:lang w:val="en-US"/>
        </w:rPr>
        <w:t>I</w:t>
      </w:r>
      <w:r w:rsidRPr="004745AE">
        <w:rPr>
          <w:sz w:val="28"/>
          <w:szCs w:val="28"/>
        </w:rPr>
        <w:t xml:space="preserve"> детской городской клинической больницы г. Симферополя, Респу</w:t>
      </w:r>
      <w:r w:rsidRPr="004745AE">
        <w:rPr>
          <w:sz w:val="28"/>
          <w:szCs w:val="28"/>
        </w:rPr>
        <w:t>б</w:t>
      </w:r>
      <w:r w:rsidRPr="004745AE">
        <w:rPr>
          <w:sz w:val="28"/>
          <w:szCs w:val="28"/>
        </w:rPr>
        <w:t xml:space="preserve">ликанской детской клинической больницы, </w:t>
      </w:r>
      <w:r>
        <w:rPr>
          <w:sz w:val="28"/>
          <w:szCs w:val="28"/>
        </w:rPr>
        <w:t>международного детского мед</w:t>
      </w:r>
      <w:r>
        <w:rPr>
          <w:sz w:val="28"/>
          <w:szCs w:val="28"/>
        </w:rPr>
        <w:t>и</w:t>
      </w:r>
      <w:r>
        <w:rPr>
          <w:sz w:val="28"/>
          <w:szCs w:val="28"/>
        </w:rPr>
        <w:t>цинского центра</w:t>
      </w:r>
      <w:r w:rsidRPr="004745AE">
        <w:rPr>
          <w:sz w:val="28"/>
          <w:szCs w:val="28"/>
        </w:rPr>
        <w:t xml:space="preserve"> «Дружба» г. Евпатории, санатория «</w:t>
      </w:r>
      <w:proofErr w:type="gramStart"/>
      <w:r>
        <w:rPr>
          <w:sz w:val="28"/>
          <w:szCs w:val="28"/>
        </w:rPr>
        <w:t>Лучезарный</w:t>
      </w:r>
      <w:proofErr w:type="gramEnd"/>
      <w:r w:rsidRPr="004745AE">
        <w:rPr>
          <w:sz w:val="28"/>
          <w:szCs w:val="28"/>
        </w:rPr>
        <w:t>» г. Евпат</w:t>
      </w:r>
      <w:r w:rsidRPr="004745AE">
        <w:rPr>
          <w:sz w:val="28"/>
          <w:szCs w:val="28"/>
        </w:rPr>
        <w:t>о</w:t>
      </w:r>
      <w:r w:rsidRPr="004745AE">
        <w:rPr>
          <w:sz w:val="28"/>
          <w:szCs w:val="28"/>
        </w:rPr>
        <w:t>рии.</w:t>
      </w:r>
    </w:p>
    <w:p w:rsidR="00D63237" w:rsidRPr="004745AE" w:rsidRDefault="00D63237" w:rsidP="00D63237">
      <w:pPr>
        <w:pStyle w:val="affffffff"/>
        <w:spacing w:after="0" w:line="360" w:lineRule="auto"/>
        <w:ind w:firstLine="540"/>
        <w:jc w:val="both"/>
        <w:outlineLvl w:val="0"/>
        <w:rPr>
          <w:b/>
          <w:szCs w:val="28"/>
        </w:rPr>
      </w:pPr>
      <w:r>
        <w:rPr>
          <w:b/>
          <w:szCs w:val="28"/>
        </w:rPr>
        <w:t xml:space="preserve"> Личный вклад соискателя</w:t>
      </w:r>
    </w:p>
    <w:p w:rsidR="00D63237" w:rsidRPr="004745AE" w:rsidRDefault="00D63237" w:rsidP="00D63237">
      <w:pPr>
        <w:pStyle w:val="affffffff"/>
        <w:spacing w:after="0" w:line="360" w:lineRule="auto"/>
        <w:ind w:firstLine="567"/>
        <w:jc w:val="both"/>
        <w:outlineLvl w:val="0"/>
        <w:rPr>
          <w:b/>
          <w:szCs w:val="28"/>
        </w:rPr>
      </w:pPr>
      <w:r>
        <w:rPr>
          <w:szCs w:val="28"/>
        </w:rPr>
        <w:lastRenderedPageBreak/>
        <w:t xml:space="preserve"> </w:t>
      </w:r>
      <w:r w:rsidRPr="004745AE">
        <w:rPr>
          <w:szCs w:val="28"/>
        </w:rPr>
        <w:t>Автором самостоятельно проведен информационно-патентный поиск, подобрана и проанализирована литература, касающаяся проблемы исслед</w:t>
      </w:r>
      <w:r w:rsidRPr="004745AE">
        <w:rPr>
          <w:szCs w:val="28"/>
        </w:rPr>
        <w:t>о</w:t>
      </w:r>
      <w:r w:rsidRPr="004745AE">
        <w:rPr>
          <w:szCs w:val="28"/>
        </w:rPr>
        <w:t>вания, что дало возможность сформулировать тему, актуальность и исслед</w:t>
      </w:r>
      <w:r w:rsidRPr="004745AE">
        <w:rPr>
          <w:szCs w:val="28"/>
        </w:rPr>
        <w:t>о</w:t>
      </w:r>
      <w:r w:rsidRPr="004745AE">
        <w:rPr>
          <w:szCs w:val="28"/>
        </w:rPr>
        <w:t>вательскую программу работы. Выпол</w:t>
      </w:r>
      <w:r>
        <w:rPr>
          <w:szCs w:val="28"/>
        </w:rPr>
        <w:t xml:space="preserve">нено индивидуальное клиническое, функциональное </w:t>
      </w:r>
      <w:r w:rsidRPr="004745AE">
        <w:rPr>
          <w:szCs w:val="28"/>
        </w:rPr>
        <w:t>обследование, сбор и подготовка биологического матери</w:t>
      </w:r>
      <w:r w:rsidRPr="004745AE">
        <w:rPr>
          <w:szCs w:val="28"/>
        </w:rPr>
        <w:t>а</w:t>
      </w:r>
      <w:r w:rsidRPr="004745AE">
        <w:rPr>
          <w:szCs w:val="28"/>
        </w:rPr>
        <w:t>ла для дальнейшего исследования с использованием метода иммуноферментн</w:t>
      </w:r>
      <w:r w:rsidRPr="004745AE">
        <w:rPr>
          <w:szCs w:val="28"/>
        </w:rPr>
        <w:t>о</w:t>
      </w:r>
      <w:r w:rsidRPr="004745AE">
        <w:rPr>
          <w:szCs w:val="28"/>
        </w:rPr>
        <w:t xml:space="preserve">го анализа, проведено </w:t>
      </w:r>
      <w:r>
        <w:rPr>
          <w:szCs w:val="28"/>
        </w:rPr>
        <w:t xml:space="preserve">этологическое обследование  и </w:t>
      </w:r>
      <w:r w:rsidRPr="004745AE">
        <w:rPr>
          <w:szCs w:val="28"/>
        </w:rPr>
        <w:t xml:space="preserve">анкетирование </w:t>
      </w:r>
      <w:r>
        <w:rPr>
          <w:szCs w:val="28"/>
        </w:rPr>
        <w:t>пацие</w:t>
      </w:r>
      <w:r>
        <w:rPr>
          <w:szCs w:val="28"/>
        </w:rPr>
        <w:t>н</w:t>
      </w:r>
      <w:r>
        <w:rPr>
          <w:szCs w:val="28"/>
        </w:rPr>
        <w:t xml:space="preserve">тов </w:t>
      </w:r>
      <w:r w:rsidRPr="004745AE">
        <w:rPr>
          <w:szCs w:val="28"/>
        </w:rPr>
        <w:t xml:space="preserve">для изучения </w:t>
      </w:r>
      <w:r>
        <w:rPr>
          <w:szCs w:val="28"/>
        </w:rPr>
        <w:t>типов отношения к лечению</w:t>
      </w:r>
      <w:r w:rsidRPr="004745AE">
        <w:rPr>
          <w:szCs w:val="28"/>
        </w:rPr>
        <w:t>.</w:t>
      </w:r>
      <w:r>
        <w:rPr>
          <w:szCs w:val="28"/>
        </w:rPr>
        <w:t xml:space="preserve"> </w:t>
      </w:r>
      <w:r w:rsidRPr="004745AE">
        <w:rPr>
          <w:szCs w:val="28"/>
        </w:rPr>
        <w:t>Автором самостоятельно пр</w:t>
      </w:r>
      <w:r w:rsidRPr="004745AE">
        <w:rPr>
          <w:szCs w:val="28"/>
        </w:rPr>
        <w:t>о</w:t>
      </w:r>
      <w:r w:rsidRPr="004745AE">
        <w:rPr>
          <w:szCs w:val="28"/>
        </w:rPr>
        <w:t>ведена статистическая обработка полученных в ходе исследов</w:t>
      </w:r>
      <w:r w:rsidRPr="004745AE">
        <w:rPr>
          <w:szCs w:val="28"/>
        </w:rPr>
        <w:t>а</w:t>
      </w:r>
      <w:r w:rsidRPr="004745AE">
        <w:rPr>
          <w:szCs w:val="28"/>
        </w:rPr>
        <w:t>ния данных, теоретический анализ и обобщение результатов исследований, сформулированы в</w:t>
      </w:r>
      <w:r w:rsidRPr="004745AE">
        <w:rPr>
          <w:szCs w:val="28"/>
        </w:rPr>
        <w:t>ы</w:t>
      </w:r>
      <w:r w:rsidRPr="004745AE">
        <w:rPr>
          <w:szCs w:val="28"/>
        </w:rPr>
        <w:t>воды и практические рекомендации.</w:t>
      </w:r>
    </w:p>
    <w:p w:rsidR="00D63237" w:rsidRPr="004745AE" w:rsidRDefault="00D63237" w:rsidP="00D63237">
      <w:pPr>
        <w:pStyle w:val="affffffff"/>
        <w:spacing w:line="360" w:lineRule="auto"/>
        <w:ind w:firstLine="540"/>
        <w:jc w:val="both"/>
        <w:outlineLvl w:val="0"/>
        <w:rPr>
          <w:b/>
          <w:szCs w:val="28"/>
        </w:rPr>
      </w:pPr>
      <w:r>
        <w:rPr>
          <w:b/>
          <w:szCs w:val="28"/>
        </w:rPr>
        <w:t xml:space="preserve"> </w:t>
      </w:r>
      <w:r w:rsidRPr="004745AE">
        <w:rPr>
          <w:b/>
          <w:szCs w:val="28"/>
        </w:rPr>
        <w:t>Ап</w:t>
      </w:r>
      <w:r>
        <w:rPr>
          <w:b/>
          <w:szCs w:val="28"/>
        </w:rPr>
        <w:t>робация результатов диссертации</w:t>
      </w:r>
    </w:p>
    <w:p w:rsidR="00D63237" w:rsidRPr="005368E8" w:rsidRDefault="00D63237" w:rsidP="00D63237">
      <w:pPr>
        <w:pStyle w:val="affffffff"/>
        <w:spacing w:after="0" w:line="360" w:lineRule="auto"/>
        <w:ind w:firstLine="539"/>
        <w:jc w:val="both"/>
        <w:outlineLvl w:val="0"/>
        <w:rPr>
          <w:szCs w:val="28"/>
          <w:lang w:val="uk-UA"/>
        </w:rPr>
      </w:pPr>
      <w:r>
        <w:rPr>
          <w:szCs w:val="28"/>
        </w:rPr>
        <w:t xml:space="preserve"> </w:t>
      </w:r>
      <w:r w:rsidRPr="004745AE">
        <w:rPr>
          <w:szCs w:val="28"/>
        </w:rPr>
        <w:t>Основные положения диссертации были доложены и обговаривались на зас</w:t>
      </w:r>
      <w:r w:rsidRPr="004745AE">
        <w:rPr>
          <w:szCs w:val="28"/>
        </w:rPr>
        <w:t>е</w:t>
      </w:r>
      <w:r w:rsidRPr="004745AE">
        <w:rPr>
          <w:szCs w:val="28"/>
        </w:rPr>
        <w:t xml:space="preserve">даниях кафедры педиатрии с курсом физиотерапии ФПО КГМУ им. С.И. Георгиевского, </w:t>
      </w:r>
      <w:r>
        <w:rPr>
          <w:szCs w:val="28"/>
        </w:rPr>
        <w:t>в материалах съездов, конференций, тезисах докладов след</w:t>
      </w:r>
      <w:r>
        <w:rPr>
          <w:szCs w:val="28"/>
        </w:rPr>
        <w:t>у</w:t>
      </w:r>
      <w:r>
        <w:rPr>
          <w:szCs w:val="28"/>
        </w:rPr>
        <w:t xml:space="preserve">ющих научно-практических конференций: </w:t>
      </w:r>
      <w:r w:rsidRPr="004745AE">
        <w:rPr>
          <w:szCs w:val="28"/>
        </w:rPr>
        <w:t>ежегодны</w:t>
      </w:r>
      <w:r>
        <w:rPr>
          <w:szCs w:val="28"/>
        </w:rPr>
        <w:t>е</w:t>
      </w:r>
      <w:r w:rsidRPr="004745AE">
        <w:rPr>
          <w:szCs w:val="28"/>
        </w:rPr>
        <w:t xml:space="preserve"> научны</w:t>
      </w:r>
      <w:r>
        <w:rPr>
          <w:szCs w:val="28"/>
        </w:rPr>
        <w:t>е</w:t>
      </w:r>
      <w:r w:rsidRPr="004745AE">
        <w:rPr>
          <w:szCs w:val="28"/>
        </w:rPr>
        <w:t xml:space="preserve"> чте</w:t>
      </w:r>
      <w:r>
        <w:rPr>
          <w:szCs w:val="28"/>
        </w:rPr>
        <w:t>ния - «День науки» (Симферополь</w:t>
      </w:r>
      <w:r>
        <w:rPr>
          <w:szCs w:val="28"/>
          <w:lang w:val="uk-UA"/>
        </w:rPr>
        <w:t xml:space="preserve">, 2004, </w:t>
      </w:r>
      <w:r w:rsidRPr="004745AE">
        <w:rPr>
          <w:szCs w:val="28"/>
        </w:rPr>
        <w:t>200</w:t>
      </w:r>
      <w:r>
        <w:rPr>
          <w:szCs w:val="28"/>
        </w:rPr>
        <w:t>5</w:t>
      </w:r>
      <w:r w:rsidRPr="004745AE">
        <w:rPr>
          <w:szCs w:val="28"/>
        </w:rPr>
        <w:t>, 200</w:t>
      </w:r>
      <w:r>
        <w:rPr>
          <w:szCs w:val="28"/>
        </w:rPr>
        <w:t>6, 2007</w:t>
      </w:r>
      <w:r w:rsidRPr="004745AE">
        <w:rPr>
          <w:szCs w:val="28"/>
        </w:rPr>
        <w:t>); ежегодных научных чтениях врачей Евпаторийского курорта «</w:t>
      </w:r>
      <w:proofErr w:type="gramStart"/>
      <w:r w:rsidRPr="004745AE">
        <w:rPr>
          <w:szCs w:val="28"/>
        </w:rPr>
        <w:t>А</w:t>
      </w:r>
      <w:proofErr w:type="gramEnd"/>
      <w:r w:rsidRPr="004745AE">
        <w:rPr>
          <w:szCs w:val="28"/>
          <w:lang w:val="en-US"/>
        </w:rPr>
        <w:t>cta</w:t>
      </w:r>
      <w:r w:rsidRPr="004745AE">
        <w:rPr>
          <w:szCs w:val="28"/>
        </w:rPr>
        <w:t xml:space="preserve"> </w:t>
      </w:r>
      <w:r w:rsidRPr="004745AE">
        <w:rPr>
          <w:szCs w:val="28"/>
          <w:lang w:val="en-US"/>
        </w:rPr>
        <w:t>Eup</w:t>
      </w:r>
      <w:r w:rsidRPr="004745AE">
        <w:rPr>
          <w:szCs w:val="28"/>
          <w:lang w:val="en-US"/>
        </w:rPr>
        <w:t>a</w:t>
      </w:r>
      <w:r w:rsidRPr="004745AE">
        <w:rPr>
          <w:szCs w:val="28"/>
          <w:lang w:val="en-US"/>
        </w:rPr>
        <w:t>torica</w:t>
      </w:r>
      <w:r w:rsidRPr="004745AE">
        <w:rPr>
          <w:szCs w:val="28"/>
        </w:rPr>
        <w:t>» (Евпатория, 200</w:t>
      </w:r>
      <w:r>
        <w:rPr>
          <w:szCs w:val="28"/>
        </w:rPr>
        <w:t>6</w:t>
      </w:r>
      <w:r w:rsidRPr="004745AE">
        <w:rPr>
          <w:szCs w:val="28"/>
        </w:rPr>
        <w:t>, 200</w:t>
      </w:r>
      <w:r>
        <w:rPr>
          <w:szCs w:val="28"/>
        </w:rPr>
        <w:t>7</w:t>
      </w:r>
      <w:r w:rsidRPr="004745AE">
        <w:rPr>
          <w:szCs w:val="28"/>
        </w:rPr>
        <w:t>);</w:t>
      </w:r>
      <w:r>
        <w:rPr>
          <w:szCs w:val="28"/>
        </w:rPr>
        <w:t xml:space="preserve"> </w:t>
      </w:r>
      <w:r>
        <w:rPr>
          <w:szCs w:val="28"/>
          <w:lang w:val="uk-UA"/>
        </w:rPr>
        <w:t>научно-практической конференции «Актуальні питання діяльності с</w:t>
      </w:r>
      <w:r>
        <w:rPr>
          <w:szCs w:val="28"/>
          <w:lang w:val="uk-UA"/>
        </w:rPr>
        <w:t>а</w:t>
      </w:r>
      <w:r>
        <w:rPr>
          <w:szCs w:val="28"/>
          <w:lang w:val="uk-UA"/>
        </w:rPr>
        <w:t>наторно-курортних закладів в сучасних умовах», присвяченій 100-річчю з</w:t>
      </w:r>
      <w:r>
        <w:rPr>
          <w:szCs w:val="28"/>
          <w:lang w:val="uk-UA"/>
        </w:rPr>
        <w:t>а</w:t>
      </w:r>
      <w:r>
        <w:rPr>
          <w:szCs w:val="28"/>
          <w:lang w:val="uk-UA"/>
        </w:rPr>
        <w:t>снування санаторію «Примор</w:t>
      </w:r>
      <w:r w:rsidRPr="007D16D0">
        <w:rPr>
          <w:szCs w:val="28"/>
          <w:vertAlign w:val="superscript"/>
          <w:lang w:val="uk-UA"/>
        </w:rPr>
        <w:t>,</w:t>
      </w:r>
      <w:r>
        <w:rPr>
          <w:szCs w:val="28"/>
          <w:lang w:val="uk-UA"/>
        </w:rPr>
        <w:t>е» (</w:t>
      </w:r>
      <w:r>
        <w:rPr>
          <w:szCs w:val="28"/>
        </w:rPr>
        <w:t>Евпатория, 2007); Украинской научно-практической конференции «</w:t>
      </w:r>
      <w:r>
        <w:rPr>
          <w:szCs w:val="28"/>
          <w:lang w:val="uk-UA"/>
        </w:rPr>
        <w:t xml:space="preserve">Сучасна педіатрія. Проблеми та перспективи» (Харьков, 2007); </w:t>
      </w:r>
      <w:r>
        <w:rPr>
          <w:szCs w:val="28"/>
        </w:rPr>
        <w:t>Украинской научно-практической конференции «Пробле</w:t>
      </w:r>
      <w:r>
        <w:rPr>
          <w:szCs w:val="28"/>
        </w:rPr>
        <w:t>м</w:t>
      </w:r>
      <w:r>
        <w:rPr>
          <w:szCs w:val="28"/>
        </w:rPr>
        <w:t>н</w:t>
      </w:r>
      <w:r>
        <w:rPr>
          <w:szCs w:val="28"/>
          <w:lang w:val="uk-UA"/>
        </w:rPr>
        <w:t>і питання діагностики та лікування дітей з соматичною патологією» (Хар</w:t>
      </w:r>
      <w:r>
        <w:rPr>
          <w:szCs w:val="28"/>
          <w:lang w:val="uk-UA"/>
        </w:rPr>
        <w:t>ь</w:t>
      </w:r>
      <w:r>
        <w:rPr>
          <w:szCs w:val="28"/>
          <w:lang w:val="uk-UA"/>
        </w:rPr>
        <w:t>к</w:t>
      </w:r>
      <w:r>
        <w:rPr>
          <w:szCs w:val="28"/>
        </w:rPr>
        <w:t>о</w:t>
      </w:r>
      <w:r>
        <w:rPr>
          <w:szCs w:val="28"/>
          <w:lang w:val="uk-UA"/>
        </w:rPr>
        <w:t>в, 2008); научно-практичной конференции «Актуальні питання сучасного ак</w:t>
      </w:r>
      <w:r>
        <w:rPr>
          <w:szCs w:val="28"/>
          <w:lang w:val="uk-UA"/>
        </w:rPr>
        <w:t>у</w:t>
      </w:r>
      <w:r>
        <w:rPr>
          <w:szCs w:val="28"/>
          <w:lang w:val="uk-UA"/>
        </w:rPr>
        <w:t>шерства»</w:t>
      </w:r>
      <w:r w:rsidRPr="00FD3DF5">
        <w:rPr>
          <w:szCs w:val="28"/>
        </w:rPr>
        <w:t xml:space="preserve"> (</w:t>
      </w:r>
      <w:r>
        <w:rPr>
          <w:szCs w:val="28"/>
          <w:lang w:val="uk-UA"/>
        </w:rPr>
        <w:t xml:space="preserve">Тернополь, 2007); </w:t>
      </w:r>
      <w:r>
        <w:rPr>
          <w:szCs w:val="28"/>
          <w:lang w:val="en-US"/>
        </w:rPr>
        <w:t>VIII</w:t>
      </w:r>
      <w:r>
        <w:rPr>
          <w:szCs w:val="28"/>
        </w:rPr>
        <w:t xml:space="preserve"> Всеукраинской научно-практической ко</w:t>
      </w:r>
      <w:r>
        <w:rPr>
          <w:szCs w:val="28"/>
        </w:rPr>
        <w:t>н</w:t>
      </w:r>
      <w:r>
        <w:rPr>
          <w:szCs w:val="28"/>
        </w:rPr>
        <w:t>ференции «Актуаль</w:t>
      </w:r>
      <w:r>
        <w:rPr>
          <w:szCs w:val="28"/>
          <w:lang w:val="uk-UA"/>
        </w:rPr>
        <w:t xml:space="preserve">ні питання педіатрії» (Киев, 2006); </w:t>
      </w:r>
      <w:r>
        <w:rPr>
          <w:szCs w:val="28"/>
          <w:lang w:val="en-US"/>
        </w:rPr>
        <w:t>III</w:t>
      </w:r>
      <w:r w:rsidRPr="005368E8">
        <w:rPr>
          <w:szCs w:val="28"/>
        </w:rPr>
        <w:t xml:space="preserve">, </w:t>
      </w:r>
      <w:r>
        <w:rPr>
          <w:szCs w:val="28"/>
          <w:lang w:val="en-US"/>
        </w:rPr>
        <w:t>I</w:t>
      </w:r>
      <w:r w:rsidRPr="004745AE">
        <w:rPr>
          <w:szCs w:val="28"/>
          <w:lang w:val="en-US"/>
        </w:rPr>
        <w:t>V</w:t>
      </w:r>
      <w:r>
        <w:rPr>
          <w:szCs w:val="28"/>
        </w:rPr>
        <w:t xml:space="preserve"> Конгресса п</w:t>
      </w:r>
      <w:r>
        <w:rPr>
          <w:szCs w:val="28"/>
        </w:rPr>
        <w:t>е</w:t>
      </w:r>
      <w:r>
        <w:rPr>
          <w:szCs w:val="28"/>
        </w:rPr>
        <w:t xml:space="preserve">диатров  Украины (Киев, 2006, 2007); </w:t>
      </w:r>
      <w:r>
        <w:rPr>
          <w:szCs w:val="28"/>
          <w:lang w:val="en-US"/>
        </w:rPr>
        <w:t>I</w:t>
      </w:r>
      <w:r w:rsidRPr="004745AE">
        <w:rPr>
          <w:szCs w:val="28"/>
          <w:lang w:val="en-US"/>
        </w:rPr>
        <w:t>V</w:t>
      </w:r>
      <w:r>
        <w:rPr>
          <w:szCs w:val="28"/>
        </w:rPr>
        <w:t xml:space="preserve">, </w:t>
      </w:r>
      <w:r w:rsidRPr="004745AE">
        <w:rPr>
          <w:szCs w:val="28"/>
          <w:lang w:val="en-US"/>
        </w:rPr>
        <w:t>V</w:t>
      </w:r>
      <w:r>
        <w:rPr>
          <w:szCs w:val="28"/>
          <w:lang w:val="en-US"/>
        </w:rPr>
        <w:t>I</w:t>
      </w:r>
      <w:r w:rsidRPr="00433431">
        <w:rPr>
          <w:szCs w:val="28"/>
        </w:rPr>
        <w:t xml:space="preserve">, </w:t>
      </w:r>
      <w:r w:rsidRPr="004745AE">
        <w:rPr>
          <w:szCs w:val="28"/>
          <w:lang w:val="en-US"/>
        </w:rPr>
        <w:t>V</w:t>
      </w:r>
      <w:r>
        <w:rPr>
          <w:szCs w:val="28"/>
          <w:lang w:val="en-US"/>
        </w:rPr>
        <w:t>II</w:t>
      </w:r>
      <w:r w:rsidRPr="004745AE">
        <w:rPr>
          <w:szCs w:val="28"/>
        </w:rPr>
        <w:t xml:space="preserve"> Конгрессах физиотерапе</w:t>
      </w:r>
      <w:r w:rsidRPr="004745AE">
        <w:rPr>
          <w:szCs w:val="28"/>
        </w:rPr>
        <w:t>в</w:t>
      </w:r>
      <w:r w:rsidRPr="004745AE">
        <w:rPr>
          <w:szCs w:val="28"/>
        </w:rPr>
        <w:t xml:space="preserve">тов и курортологов </w:t>
      </w:r>
      <w:r>
        <w:rPr>
          <w:szCs w:val="28"/>
        </w:rPr>
        <w:t xml:space="preserve">Автономной республики Крым </w:t>
      </w:r>
      <w:r w:rsidRPr="004745AE">
        <w:rPr>
          <w:szCs w:val="28"/>
        </w:rPr>
        <w:t>«Актуальные вопросы о</w:t>
      </w:r>
      <w:r w:rsidRPr="004745AE">
        <w:rPr>
          <w:szCs w:val="28"/>
        </w:rPr>
        <w:t>р</w:t>
      </w:r>
      <w:r w:rsidRPr="004745AE">
        <w:rPr>
          <w:szCs w:val="28"/>
        </w:rPr>
        <w:t>ганизации курортного дела, курортной политики и физиотерапии» (Евпат</w:t>
      </w:r>
      <w:r w:rsidRPr="004745AE">
        <w:rPr>
          <w:szCs w:val="28"/>
        </w:rPr>
        <w:t>о</w:t>
      </w:r>
      <w:r w:rsidRPr="004745AE">
        <w:rPr>
          <w:szCs w:val="28"/>
        </w:rPr>
        <w:t>рия</w:t>
      </w:r>
      <w:r>
        <w:rPr>
          <w:szCs w:val="28"/>
        </w:rPr>
        <w:t>, 2004, 2005, 2007</w:t>
      </w:r>
      <w:r w:rsidRPr="004745AE">
        <w:rPr>
          <w:szCs w:val="28"/>
        </w:rPr>
        <w:t>); международных научно-</w:t>
      </w:r>
      <w:r w:rsidRPr="004745AE">
        <w:rPr>
          <w:szCs w:val="28"/>
        </w:rPr>
        <w:lastRenderedPageBreak/>
        <w:t>практических конференц</w:t>
      </w:r>
      <w:r w:rsidRPr="004745AE">
        <w:rPr>
          <w:szCs w:val="28"/>
        </w:rPr>
        <w:t>и</w:t>
      </w:r>
      <w:r w:rsidRPr="004745AE">
        <w:rPr>
          <w:szCs w:val="28"/>
        </w:rPr>
        <w:t>ях «Актуальные вопросы реабилитации детей из регионов антропогенного з</w:t>
      </w:r>
      <w:r w:rsidRPr="004745AE">
        <w:rPr>
          <w:szCs w:val="28"/>
        </w:rPr>
        <w:t>а</w:t>
      </w:r>
      <w:r w:rsidRPr="004745AE">
        <w:rPr>
          <w:szCs w:val="28"/>
        </w:rPr>
        <w:t>грязнения» (Евпатория,</w:t>
      </w:r>
      <w:r>
        <w:rPr>
          <w:szCs w:val="28"/>
        </w:rPr>
        <w:t xml:space="preserve"> 2004, 2006</w:t>
      </w:r>
      <w:r>
        <w:rPr>
          <w:szCs w:val="28"/>
          <w:lang w:val="uk-UA"/>
        </w:rPr>
        <w:t>, 2007</w:t>
      </w:r>
      <w:r w:rsidRPr="004745AE">
        <w:rPr>
          <w:szCs w:val="28"/>
        </w:rPr>
        <w:t xml:space="preserve">); </w:t>
      </w:r>
      <w:r>
        <w:rPr>
          <w:szCs w:val="28"/>
          <w:lang w:val="en-US"/>
        </w:rPr>
        <w:t>VII</w:t>
      </w:r>
      <w:r>
        <w:rPr>
          <w:szCs w:val="28"/>
        </w:rPr>
        <w:t xml:space="preserve"> Международной научно-практической конференции «</w:t>
      </w:r>
      <w:r>
        <w:rPr>
          <w:szCs w:val="28"/>
          <w:lang w:val="uk-UA"/>
        </w:rPr>
        <w:t>Сучасні проблеми курортно-рекреаційної діял</w:t>
      </w:r>
      <w:r>
        <w:rPr>
          <w:szCs w:val="28"/>
          <w:lang w:val="uk-UA"/>
        </w:rPr>
        <w:t>ь</w:t>
      </w:r>
      <w:r>
        <w:rPr>
          <w:szCs w:val="28"/>
          <w:lang w:val="uk-UA"/>
        </w:rPr>
        <w:t>ності та технологій відновлювального лікування в умовах глобалізації» (М</w:t>
      </w:r>
      <w:r>
        <w:rPr>
          <w:szCs w:val="28"/>
          <w:lang w:val="uk-UA"/>
        </w:rPr>
        <w:t>и</w:t>
      </w:r>
      <w:r>
        <w:rPr>
          <w:szCs w:val="28"/>
          <w:lang w:val="uk-UA"/>
        </w:rPr>
        <w:t xml:space="preserve">схор-Ялта, 2007). </w:t>
      </w:r>
    </w:p>
    <w:p w:rsidR="00D63237" w:rsidRDefault="00D63237" w:rsidP="00D63237">
      <w:pPr>
        <w:pStyle w:val="affffffff"/>
        <w:spacing w:after="0" w:line="360" w:lineRule="auto"/>
        <w:ind w:firstLine="539"/>
        <w:jc w:val="both"/>
        <w:outlineLvl w:val="0"/>
        <w:rPr>
          <w:b/>
          <w:szCs w:val="28"/>
        </w:rPr>
      </w:pPr>
    </w:p>
    <w:p w:rsidR="00D63237" w:rsidRPr="004745AE" w:rsidRDefault="00D63237" w:rsidP="00D63237">
      <w:pPr>
        <w:pStyle w:val="affffffff"/>
        <w:spacing w:after="0" w:line="360" w:lineRule="auto"/>
        <w:ind w:firstLine="539"/>
        <w:jc w:val="both"/>
        <w:outlineLvl w:val="0"/>
        <w:rPr>
          <w:b/>
          <w:szCs w:val="28"/>
        </w:rPr>
      </w:pPr>
      <w:r>
        <w:rPr>
          <w:b/>
          <w:szCs w:val="28"/>
        </w:rPr>
        <w:t xml:space="preserve"> Публикации</w:t>
      </w:r>
    </w:p>
    <w:p w:rsidR="00D63237" w:rsidRPr="004745AE" w:rsidRDefault="00D63237" w:rsidP="00D63237">
      <w:pPr>
        <w:pStyle w:val="affffffff"/>
        <w:tabs>
          <w:tab w:val="left" w:pos="4140"/>
        </w:tabs>
        <w:spacing w:after="0" w:line="360" w:lineRule="auto"/>
        <w:ind w:firstLine="540"/>
        <w:jc w:val="both"/>
        <w:rPr>
          <w:szCs w:val="28"/>
        </w:rPr>
      </w:pPr>
      <w:r>
        <w:rPr>
          <w:szCs w:val="28"/>
        </w:rPr>
        <w:t xml:space="preserve"> </w:t>
      </w:r>
      <w:r w:rsidRPr="004745AE">
        <w:rPr>
          <w:szCs w:val="28"/>
        </w:rPr>
        <w:t xml:space="preserve">По теме диссертации опубликовано </w:t>
      </w:r>
      <w:r>
        <w:rPr>
          <w:szCs w:val="28"/>
        </w:rPr>
        <w:t>15</w:t>
      </w:r>
      <w:r w:rsidRPr="004745AE">
        <w:rPr>
          <w:szCs w:val="28"/>
        </w:rPr>
        <w:t xml:space="preserve"> работ, в том числе: </w:t>
      </w:r>
      <w:r>
        <w:rPr>
          <w:szCs w:val="28"/>
        </w:rPr>
        <w:t xml:space="preserve">6 </w:t>
      </w:r>
      <w:r w:rsidRPr="004745AE">
        <w:rPr>
          <w:szCs w:val="28"/>
        </w:rPr>
        <w:t xml:space="preserve">статей в </w:t>
      </w:r>
      <w:r>
        <w:rPr>
          <w:szCs w:val="28"/>
        </w:rPr>
        <w:t>зарегистрированных ВАК украинских изданиях (1-моноавторская)</w:t>
      </w:r>
      <w:r w:rsidRPr="004745AE">
        <w:rPr>
          <w:szCs w:val="28"/>
        </w:rPr>
        <w:t xml:space="preserve">, </w:t>
      </w:r>
      <w:r>
        <w:rPr>
          <w:szCs w:val="28"/>
        </w:rPr>
        <w:t>9</w:t>
      </w:r>
      <w:r w:rsidRPr="004745AE">
        <w:rPr>
          <w:szCs w:val="28"/>
        </w:rPr>
        <w:t xml:space="preserve"> - в материалах съездов, конгрессов, конференций, тез</w:t>
      </w:r>
      <w:r w:rsidRPr="004745AE">
        <w:rPr>
          <w:szCs w:val="28"/>
        </w:rPr>
        <w:t>и</w:t>
      </w:r>
      <w:r w:rsidRPr="004745AE">
        <w:rPr>
          <w:szCs w:val="28"/>
        </w:rPr>
        <w:t>сах докладов.</w:t>
      </w:r>
    </w:p>
    <w:p w:rsidR="00D63237" w:rsidRPr="004745AE" w:rsidRDefault="00D63237" w:rsidP="00D63237">
      <w:pPr>
        <w:pStyle w:val="affffffff"/>
        <w:spacing w:after="0" w:line="360" w:lineRule="auto"/>
        <w:ind w:firstLine="540"/>
        <w:jc w:val="both"/>
        <w:outlineLvl w:val="0"/>
        <w:rPr>
          <w:szCs w:val="28"/>
        </w:rPr>
      </w:pPr>
      <w:r>
        <w:rPr>
          <w:b/>
          <w:szCs w:val="28"/>
        </w:rPr>
        <w:t xml:space="preserve"> </w:t>
      </w:r>
      <w:r w:rsidRPr="004745AE">
        <w:rPr>
          <w:b/>
          <w:szCs w:val="28"/>
        </w:rPr>
        <w:t>Структура и объем диссертации</w:t>
      </w:r>
    </w:p>
    <w:p w:rsidR="00D63237" w:rsidRPr="004745AE" w:rsidRDefault="00D63237" w:rsidP="00D63237">
      <w:pPr>
        <w:pStyle w:val="affffffff"/>
        <w:spacing w:after="0" w:line="360" w:lineRule="auto"/>
        <w:ind w:firstLine="539"/>
        <w:jc w:val="both"/>
        <w:rPr>
          <w:szCs w:val="28"/>
        </w:rPr>
      </w:pPr>
      <w:r>
        <w:rPr>
          <w:szCs w:val="28"/>
        </w:rPr>
        <w:t xml:space="preserve"> </w:t>
      </w:r>
      <w:r w:rsidRPr="004745AE">
        <w:rPr>
          <w:szCs w:val="28"/>
        </w:rPr>
        <w:t xml:space="preserve">Материалы диссертации изложены на </w:t>
      </w:r>
      <w:r>
        <w:rPr>
          <w:szCs w:val="28"/>
        </w:rPr>
        <w:t>201</w:t>
      </w:r>
      <w:r w:rsidRPr="004745AE">
        <w:rPr>
          <w:szCs w:val="28"/>
        </w:rPr>
        <w:t xml:space="preserve"> страниц</w:t>
      </w:r>
      <w:r>
        <w:rPr>
          <w:szCs w:val="28"/>
        </w:rPr>
        <w:t>е</w:t>
      </w:r>
      <w:r w:rsidRPr="004745AE">
        <w:rPr>
          <w:szCs w:val="28"/>
        </w:rPr>
        <w:t xml:space="preserve"> компьютерного те</w:t>
      </w:r>
      <w:r w:rsidRPr="004745AE">
        <w:rPr>
          <w:szCs w:val="28"/>
        </w:rPr>
        <w:t>к</w:t>
      </w:r>
      <w:r w:rsidRPr="004745AE">
        <w:rPr>
          <w:szCs w:val="28"/>
        </w:rPr>
        <w:t>ста и включают: введение, обзор литературы, 4 раздела собственных иссл</w:t>
      </w:r>
      <w:r w:rsidRPr="004745AE">
        <w:rPr>
          <w:szCs w:val="28"/>
        </w:rPr>
        <w:t>е</w:t>
      </w:r>
      <w:r w:rsidRPr="004745AE">
        <w:rPr>
          <w:szCs w:val="28"/>
        </w:rPr>
        <w:t>дований, обсуждение и обобщение полученных результатов, выводы, пра</w:t>
      </w:r>
      <w:r w:rsidRPr="004745AE">
        <w:rPr>
          <w:szCs w:val="28"/>
        </w:rPr>
        <w:t>к</w:t>
      </w:r>
      <w:r w:rsidRPr="004745AE">
        <w:rPr>
          <w:szCs w:val="28"/>
        </w:rPr>
        <w:t>тические рекомендации. Список использованных литературных исто</w:t>
      </w:r>
      <w:r w:rsidRPr="004745AE">
        <w:rPr>
          <w:szCs w:val="28"/>
        </w:rPr>
        <w:t>ч</w:t>
      </w:r>
      <w:r w:rsidRPr="004745AE">
        <w:rPr>
          <w:szCs w:val="28"/>
        </w:rPr>
        <w:t xml:space="preserve">ников включает </w:t>
      </w:r>
      <w:r>
        <w:rPr>
          <w:szCs w:val="28"/>
        </w:rPr>
        <w:t>238</w:t>
      </w:r>
      <w:r w:rsidRPr="004745AE">
        <w:rPr>
          <w:szCs w:val="28"/>
        </w:rPr>
        <w:t xml:space="preserve"> источников (</w:t>
      </w:r>
      <w:r>
        <w:rPr>
          <w:szCs w:val="28"/>
        </w:rPr>
        <w:t>168</w:t>
      </w:r>
      <w:r w:rsidRPr="004745AE">
        <w:rPr>
          <w:szCs w:val="28"/>
        </w:rPr>
        <w:t xml:space="preserve"> отечественных и стран ближнего зар</w:t>
      </w:r>
      <w:r w:rsidRPr="004745AE">
        <w:rPr>
          <w:szCs w:val="28"/>
        </w:rPr>
        <w:t>у</w:t>
      </w:r>
      <w:r w:rsidRPr="004745AE">
        <w:rPr>
          <w:szCs w:val="28"/>
        </w:rPr>
        <w:t xml:space="preserve">бежья, </w:t>
      </w:r>
      <w:r>
        <w:rPr>
          <w:szCs w:val="28"/>
        </w:rPr>
        <w:t>70</w:t>
      </w:r>
      <w:r w:rsidRPr="004745AE">
        <w:rPr>
          <w:szCs w:val="28"/>
        </w:rPr>
        <w:t xml:space="preserve"> - стран дальнего зарубежья). Работа иллюстрирована </w:t>
      </w:r>
      <w:r>
        <w:rPr>
          <w:szCs w:val="28"/>
        </w:rPr>
        <w:t>39</w:t>
      </w:r>
      <w:r w:rsidRPr="004745AE">
        <w:rPr>
          <w:szCs w:val="28"/>
        </w:rPr>
        <w:t xml:space="preserve"> таблицами и </w:t>
      </w:r>
      <w:r>
        <w:rPr>
          <w:szCs w:val="28"/>
        </w:rPr>
        <w:t>4</w:t>
      </w:r>
      <w:r w:rsidRPr="004745AE">
        <w:rPr>
          <w:szCs w:val="28"/>
        </w:rPr>
        <w:t xml:space="preserve"> р</w:t>
      </w:r>
      <w:r w:rsidRPr="004745AE">
        <w:rPr>
          <w:szCs w:val="28"/>
        </w:rPr>
        <w:t>и</w:t>
      </w:r>
      <w:r w:rsidRPr="004745AE">
        <w:rPr>
          <w:szCs w:val="28"/>
        </w:rPr>
        <w:t>сунками.</w:t>
      </w:r>
    </w:p>
    <w:p w:rsidR="00D63237" w:rsidRDefault="00D63237" w:rsidP="00D63237">
      <w:pPr>
        <w:tabs>
          <w:tab w:val="left" w:pos="900"/>
        </w:tabs>
        <w:spacing w:line="312" w:lineRule="auto"/>
        <w:ind w:firstLine="539"/>
        <w:jc w:val="center"/>
        <w:rPr>
          <w:b/>
          <w:sz w:val="28"/>
          <w:szCs w:val="28"/>
        </w:rPr>
      </w:pPr>
      <w:r w:rsidRPr="004D46D7">
        <w:rPr>
          <w:b/>
          <w:sz w:val="28"/>
          <w:szCs w:val="28"/>
        </w:rPr>
        <w:t>ВЫВОДЫ</w:t>
      </w:r>
    </w:p>
    <w:p w:rsidR="00D63237" w:rsidRDefault="00D63237" w:rsidP="00D63237">
      <w:pPr>
        <w:tabs>
          <w:tab w:val="left" w:pos="900"/>
        </w:tabs>
        <w:spacing w:line="312" w:lineRule="auto"/>
        <w:ind w:firstLine="539"/>
        <w:jc w:val="center"/>
        <w:rPr>
          <w:b/>
          <w:sz w:val="28"/>
          <w:szCs w:val="28"/>
        </w:rPr>
      </w:pPr>
    </w:p>
    <w:p w:rsidR="00D63237" w:rsidRDefault="00D63237" w:rsidP="00D63237">
      <w:pPr>
        <w:tabs>
          <w:tab w:val="left" w:pos="900"/>
        </w:tabs>
        <w:spacing w:line="312" w:lineRule="auto"/>
        <w:ind w:firstLine="539"/>
        <w:jc w:val="center"/>
        <w:rPr>
          <w:b/>
          <w:sz w:val="28"/>
          <w:szCs w:val="28"/>
        </w:rPr>
      </w:pPr>
    </w:p>
    <w:p w:rsidR="00D63237" w:rsidRDefault="00D63237" w:rsidP="00D63237">
      <w:pPr>
        <w:tabs>
          <w:tab w:val="left" w:pos="900"/>
        </w:tabs>
        <w:spacing w:line="312" w:lineRule="auto"/>
        <w:ind w:firstLine="539"/>
        <w:jc w:val="center"/>
        <w:rPr>
          <w:b/>
          <w:sz w:val="28"/>
          <w:szCs w:val="28"/>
          <w:lang w:val="uk-UA"/>
        </w:rPr>
      </w:pPr>
    </w:p>
    <w:p w:rsidR="00D63237" w:rsidRDefault="00D63237" w:rsidP="00D63237">
      <w:pPr>
        <w:tabs>
          <w:tab w:val="left" w:pos="900"/>
        </w:tabs>
        <w:spacing w:line="312" w:lineRule="auto"/>
        <w:ind w:firstLine="539"/>
        <w:jc w:val="both"/>
        <w:rPr>
          <w:sz w:val="28"/>
          <w:szCs w:val="28"/>
        </w:rPr>
      </w:pPr>
      <w:r>
        <w:rPr>
          <w:sz w:val="28"/>
          <w:szCs w:val="28"/>
        </w:rPr>
        <w:t xml:space="preserve"> В диссертации представлено теоретичное обобщение и решение акт</w:t>
      </w:r>
      <w:r>
        <w:rPr>
          <w:sz w:val="28"/>
          <w:szCs w:val="28"/>
        </w:rPr>
        <w:t>у</w:t>
      </w:r>
      <w:r>
        <w:rPr>
          <w:sz w:val="28"/>
          <w:szCs w:val="28"/>
        </w:rPr>
        <w:t>альной научной проблемы по изучению клинико-этологических и нейроэ</w:t>
      </w:r>
      <w:r>
        <w:rPr>
          <w:sz w:val="28"/>
          <w:szCs w:val="28"/>
        </w:rPr>
        <w:t>н</w:t>
      </w:r>
      <w:r>
        <w:rPr>
          <w:sz w:val="28"/>
          <w:szCs w:val="28"/>
        </w:rPr>
        <w:t>докринных особенностей, их взаимоотношений в различные периоды бро</w:t>
      </w:r>
      <w:r>
        <w:rPr>
          <w:sz w:val="28"/>
          <w:szCs w:val="28"/>
        </w:rPr>
        <w:t>н</w:t>
      </w:r>
      <w:r>
        <w:rPr>
          <w:sz w:val="28"/>
          <w:szCs w:val="28"/>
        </w:rPr>
        <w:t>хиальной астмы у детей. На основе полученных данных установлена необх</w:t>
      </w:r>
      <w:r>
        <w:rPr>
          <w:sz w:val="28"/>
          <w:szCs w:val="28"/>
        </w:rPr>
        <w:t>о</w:t>
      </w:r>
      <w:r>
        <w:rPr>
          <w:sz w:val="28"/>
          <w:szCs w:val="28"/>
        </w:rPr>
        <w:t>димость использования комплексного подхода для повышения эффективн</w:t>
      </w:r>
      <w:r>
        <w:rPr>
          <w:sz w:val="28"/>
          <w:szCs w:val="28"/>
        </w:rPr>
        <w:t>о</w:t>
      </w:r>
      <w:r>
        <w:rPr>
          <w:sz w:val="28"/>
          <w:szCs w:val="28"/>
        </w:rPr>
        <w:t>сти стандартной терапии бронхиальной астмы у детей.</w:t>
      </w:r>
    </w:p>
    <w:p w:rsidR="00D63237" w:rsidRPr="00A0592E" w:rsidRDefault="00D63237" w:rsidP="00D63237">
      <w:pPr>
        <w:tabs>
          <w:tab w:val="left" w:pos="900"/>
        </w:tabs>
        <w:spacing w:line="312" w:lineRule="auto"/>
        <w:ind w:firstLine="539"/>
        <w:jc w:val="both"/>
        <w:rPr>
          <w:b/>
          <w:sz w:val="28"/>
          <w:szCs w:val="28"/>
        </w:rPr>
      </w:pPr>
    </w:p>
    <w:p w:rsidR="00D63237" w:rsidRPr="004D46D7" w:rsidRDefault="00D63237" w:rsidP="00D63237">
      <w:pPr>
        <w:rPr>
          <w:sz w:val="28"/>
          <w:szCs w:val="28"/>
        </w:rPr>
      </w:pPr>
    </w:p>
    <w:p w:rsidR="00D63237" w:rsidRPr="004D46D7" w:rsidRDefault="00D63237" w:rsidP="00D63237">
      <w:pPr>
        <w:tabs>
          <w:tab w:val="left" w:pos="900"/>
        </w:tabs>
        <w:spacing w:line="360" w:lineRule="auto"/>
        <w:jc w:val="both"/>
        <w:rPr>
          <w:bCs/>
          <w:sz w:val="28"/>
          <w:szCs w:val="28"/>
        </w:rPr>
      </w:pPr>
      <w:r w:rsidRPr="004D46D7">
        <w:rPr>
          <w:sz w:val="28"/>
          <w:szCs w:val="28"/>
        </w:rPr>
        <w:t xml:space="preserve">        1. </w:t>
      </w:r>
      <w:proofErr w:type="gramStart"/>
      <w:r>
        <w:rPr>
          <w:sz w:val="28"/>
          <w:szCs w:val="28"/>
        </w:rPr>
        <w:t xml:space="preserve">У </w:t>
      </w:r>
      <w:r w:rsidRPr="004D46D7">
        <w:rPr>
          <w:sz w:val="28"/>
          <w:szCs w:val="28"/>
        </w:rPr>
        <w:t xml:space="preserve">детей </w:t>
      </w:r>
      <w:r>
        <w:rPr>
          <w:sz w:val="28"/>
          <w:szCs w:val="28"/>
        </w:rPr>
        <w:t>с бронхиальной астмой</w:t>
      </w:r>
      <w:r w:rsidRPr="004D46D7">
        <w:rPr>
          <w:sz w:val="28"/>
          <w:szCs w:val="28"/>
        </w:rPr>
        <w:t xml:space="preserve"> </w:t>
      </w:r>
      <w:r>
        <w:rPr>
          <w:sz w:val="28"/>
          <w:szCs w:val="28"/>
        </w:rPr>
        <w:t>э</w:t>
      </w:r>
      <w:r w:rsidRPr="004D46D7">
        <w:rPr>
          <w:sz w:val="28"/>
          <w:szCs w:val="28"/>
        </w:rPr>
        <w:t>тологические особенности характеризовались рассогласов</w:t>
      </w:r>
      <w:r w:rsidRPr="004D46D7">
        <w:rPr>
          <w:sz w:val="28"/>
          <w:szCs w:val="28"/>
        </w:rPr>
        <w:t>а</w:t>
      </w:r>
      <w:r w:rsidRPr="004D46D7">
        <w:rPr>
          <w:sz w:val="28"/>
          <w:szCs w:val="28"/>
        </w:rPr>
        <w:t>нием каналов коммуникаций, зависяще</w:t>
      </w:r>
      <w:r>
        <w:rPr>
          <w:sz w:val="28"/>
          <w:szCs w:val="28"/>
          <w:lang w:val="uk-UA"/>
        </w:rPr>
        <w:t>м</w:t>
      </w:r>
      <w:r w:rsidRPr="004D46D7">
        <w:rPr>
          <w:sz w:val="28"/>
          <w:szCs w:val="28"/>
        </w:rPr>
        <w:t xml:space="preserve"> от периода заболевания, с ведущей т</w:t>
      </w:r>
      <w:r w:rsidRPr="004D46D7">
        <w:rPr>
          <w:sz w:val="28"/>
          <w:szCs w:val="28"/>
        </w:rPr>
        <w:t>и</w:t>
      </w:r>
      <w:r w:rsidRPr="004D46D7">
        <w:rPr>
          <w:sz w:val="28"/>
          <w:szCs w:val="28"/>
        </w:rPr>
        <w:t>пологией в виде агрессивно-</w:t>
      </w:r>
      <w:r w:rsidRPr="004D46D7">
        <w:rPr>
          <w:sz w:val="28"/>
          <w:szCs w:val="28"/>
        </w:rPr>
        <w:lastRenderedPageBreak/>
        <w:t>предупредительного поведения с элементами субмиссии, аутоагрессии, соматогенной депрессии, частота проявлений которых зависела от пола, степени тяжести и периода заболев</w:t>
      </w:r>
      <w:r w:rsidRPr="004D46D7">
        <w:rPr>
          <w:sz w:val="28"/>
          <w:szCs w:val="28"/>
        </w:rPr>
        <w:t>а</w:t>
      </w:r>
      <w:r w:rsidRPr="004D46D7">
        <w:rPr>
          <w:sz w:val="28"/>
          <w:szCs w:val="28"/>
        </w:rPr>
        <w:t xml:space="preserve">ния. </w:t>
      </w:r>
      <w:proofErr w:type="gramEnd"/>
    </w:p>
    <w:p w:rsidR="00D63237" w:rsidRPr="004D46D7" w:rsidRDefault="00D63237" w:rsidP="00D63237">
      <w:pPr>
        <w:tabs>
          <w:tab w:val="left" w:pos="360"/>
          <w:tab w:val="left" w:pos="720"/>
        </w:tabs>
        <w:spacing w:line="360" w:lineRule="auto"/>
        <w:jc w:val="both"/>
        <w:rPr>
          <w:bCs/>
          <w:sz w:val="28"/>
          <w:szCs w:val="28"/>
        </w:rPr>
      </w:pPr>
      <w:r w:rsidRPr="004D46D7">
        <w:rPr>
          <w:bCs/>
          <w:sz w:val="28"/>
          <w:szCs w:val="28"/>
        </w:rPr>
        <w:t xml:space="preserve">          </w:t>
      </w:r>
      <w:r w:rsidRPr="004D46D7">
        <w:rPr>
          <w:sz w:val="28"/>
          <w:szCs w:val="28"/>
        </w:rPr>
        <w:t xml:space="preserve">2. У </w:t>
      </w:r>
      <w:r>
        <w:rPr>
          <w:sz w:val="28"/>
          <w:szCs w:val="28"/>
        </w:rPr>
        <w:t xml:space="preserve">детей с </w:t>
      </w:r>
      <w:r w:rsidRPr="004D46D7">
        <w:rPr>
          <w:sz w:val="28"/>
          <w:szCs w:val="28"/>
        </w:rPr>
        <w:t>БА этологические особенности отражали нарушение коммуникаций и наличие психоэ</w:t>
      </w:r>
      <w:r>
        <w:rPr>
          <w:sz w:val="28"/>
          <w:szCs w:val="28"/>
        </w:rPr>
        <w:t>моционального перенапряжения</w:t>
      </w:r>
      <w:r w:rsidRPr="004D46D7">
        <w:rPr>
          <w:sz w:val="28"/>
          <w:szCs w:val="28"/>
        </w:rPr>
        <w:t>, более выраженного в периоде обострения, сопрово</w:t>
      </w:r>
      <w:r>
        <w:rPr>
          <w:sz w:val="28"/>
          <w:szCs w:val="28"/>
        </w:rPr>
        <w:t>жд</w:t>
      </w:r>
      <w:r w:rsidRPr="004D46D7">
        <w:rPr>
          <w:sz w:val="28"/>
          <w:szCs w:val="28"/>
        </w:rPr>
        <w:t>аемого увеличением процента патологических реакций адаптации по лейкоцитарной формуле крови, депрессией клеточного звена иммунол</w:t>
      </w:r>
      <w:r w:rsidRPr="004D46D7">
        <w:rPr>
          <w:sz w:val="28"/>
          <w:szCs w:val="28"/>
        </w:rPr>
        <w:t>о</w:t>
      </w:r>
      <w:r w:rsidRPr="004D46D7">
        <w:rPr>
          <w:sz w:val="28"/>
          <w:szCs w:val="28"/>
        </w:rPr>
        <w:t>гической реактивности со снижением С</w:t>
      </w:r>
      <w:r w:rsidRPr="004D46D7">
        <w:rPr>
          <w:sz w:val="28"/>
          <w:szCs w:val="28"/>
          <w:lang w:val="en-US"/>
        </w:rPr>
        <w:t>D</w:t>
      </w:r>
      <w:r w:rsidRPr="004D46D7">
        <w:rPr>
          <w:color w:val="000000"/>
          <w:sz w:val="28"/>
          <w:szCs w:val="28"/>
        </w:rPr>
        <w:t>3 (</w:t>
      </w:r>
      <w:proofErr w:type="gramStart"/>
      <w:r w:rsidRPr="004D46D7">
        <w:rPr>
          <w:bCs/>
          <w:sz w:val="28"/>
          <w:szCs w:val="28"/>
        </w:rPr>
        <w:t>р</w:t>
      </w:r>
      <w:proofErr w:type="gramEnd"/>
      <w:r w:rsidRPr="004D46D7">
        <w:rPr>
          <w:bCs/>
          <w:sz w:val="28"/>
          <w:szCs w:val="28"/>
        </w:rPr>
        <w:t>&lt;0,01)</w:t>
      </w:r>
      <w:r w:rsidRPr="004D46D7">
        <w:rPr>
          <w:color w:val="000000"/>
          <w:sz w:val="28"/>
          <w:szCs w:val="28"/>
        </w:rPr>
        <w:t xml:space="preserve">, </w:t>
      </w:r>
      <w:r w:rsidRPr="004D46D7">
        <w:rPr>
          <w:sz w:val="28"/>
          <w:szCs w:val="28"/>
        </w:rPr>
        <w:t>С</w:t>
      </w:r>
      <w:r w:rsidRPr="004D46D7">
        <w:rPr>
          <w:sz w:val="28"/>
          <w:szCs w:val="28"/>
          <w:lang w:val="en-US"/>
        </w:rPr>
        <w:t>D</w:t>
      </w:r>
      <w:r w:rsidRPr="004D46D7">
        <w:rPr>
          <w:color w:val="000000"/>
          <w:sz w:val="28"/>
          <w:szCs w:val="28"/>
        </w:rPr>
        <w:t>4 (</w:t>
      </w:r>
      <w:r w:rsidRPr="004D46D7">
        <w:rPr>
          <w:bCs/>
          <w:sz w:val="28"/>
          <w:szCs w:val="28"/>
        </w:rPr>
        <w:t>р&lt;0,001)</w:t>
      </w:r>
      <w:r w:rsidRPr="004D46D7">
        <w:rPr>
          <w:color w:val="000000"/>
          <w:sz w:val="28"/>
          <w:szCs w:val="28"/>
        </w:rPr>
        <w:t xml:space="preserve">, </w:t>
      </w:r>
      <w:r w:rsidRPr="004D46D7">
        <w:rPr>
          <w:sz w:val="28"/>
          <w:szCs w:val="28"/>
        </w:rPr>
        <w:t>С</w:t>
      </w:r>
      <w:r w:rsidRPr="004D46D7">
        <w:rPr>
          <w:sz w:val="28"/>
          <w:szCs w:val="28"/>
          <w:lang w:val="en-US"/>
        </w:rPr>
        <w:t>D</w:t>
      </w:r>
      <w:r w:rsidRPr="004D46D7">
        <w:rPr>
          <w:color w:val="000000"/>
          <w:sz w:val="28"/>
          <w:szCs w:val="28"/>
        </w:rPr>
        <w:t>8 (</w:t>
      </w:r>
      <w:r w:rsidRPr="004D46D7">
        <w:rPr>
          <w:bCs/>
          <w:sz w:val="28"/>
          <w:szCs w:val="28"/>
        </w:rPr>
        <w:t>р&lt;0,05)</w:t>
      </w:r>
      <w:r w:rsidRPr="004D46D7">
        <w:rPr>
          <w:color w:val="000000"/>
          <w:sz w:val="28"/>
          <w:szCs w:val="28"/>
        </w:rPr>
        <w:t xml:space="preserve">, </w:t>
      </w:r>
      <w:r w:rsidRPr="004D46D7">
        <w:rPr>
          <w:sz w:val="28"/>
          <w:szCs w:val="28"/>
        </w:rPr>
        <w:t>С</w:t>
      </w:r>
      <w:r w:rsidRPr="004D46D7">
        <w:rPr>
          <w:sz w:val="28"/>
          <w:szCs w:val="28"/>
          <w:lang w:val="en-US"/>
        </w:rPr>
        <w:t>D</w:t>
      </w:r>
      <w:r w:rsidRPr="004D46D7">
        <w:rPr>
          <w:color w:val="000000"/>
          <w:sz w:val="28"/>
          <w:szCs w:val="28"/>
        </w:rPr>
        <w:t>16 (</w:t>
      </w:r>
      <w:r w:rsidRPr="004D46D7">
        <w:rPr>
          <w:bCs/>
          <w:sz w:val="28"/>
          <w:szCs w:val="28"/>
        </w:rPr>
        <w:t>р&lt;0,001), находящихся в те</w:t>
      </w:r>
      <w:r w:rsidRPr="004D46D7">
        <w:rPr>
          <w:bCs/>
          <w:sz w:val="28"/>
          <w:szCs w:val="28"/>
        </w:rPr>
        <w:t>с</w:t>
      </w:r>
      <w:r w:rsidRPr="004D46D7">
        <w:rPr>
          <w:bCs/>
          <w:sz w:val="28"/>
          <w:szCs w:val="28"/>
        </w:rPr>
        <w:t>ных корреляционных взаимосв</w:t>
      </w:r>
      <w:r w:rsidRPr="004D46D7">
        <w:rPr>
          <w:bCs/>
          <w:sz w:val="28"/>
          <w:szCs w:val="28"/>
        </w:rPr>
        <w:t>я</w:t>
      </w:r>
      <w:r w:rsidRPr="004D46D7">
        <w:rPr>
          <w:bCs/>
          <w:sz w:val="28"/>
          <w:szCs w:val="28"/>
        </w:rPr>
        <w:t>зях с этологическими признаками.</w:t>
      </w:r>
    </w:p>
    <w:p w:rsidR="00D63237" w:rsidRPr="004D46D7" w:rsidRDefault="00D63237" w:rsidP="00D63237">
      <w:pPr>
        <w:spacing w:line="360" w:lineRule="auto"/>
        <w:jc w:val="both"/>
        <w:rPr>
          <w:sz w:val="28"/>
          <w:szCs w:val="28"/>
        </w:rPr>
      </w:pPr>
      <w:r w:rsidRPr="004D46D7">
        <w:rPr>
          <w:sz w:val="28"/>
          <w:szCs w:val="28"/>
        </w:rPr>
        <w:t xml:space="preserve">         3. У детей с БА изменение активности гипофизарно-надпочечникового звена адапт</w:t>
      </w:r>
      <w:r w:rsidRPr="004D46D7">
        <w:rPr>
          <w:sz w:val="28"/>
          <w:szCs w:val="28"/>
        </w:rPr>
        <w:t>а</w:t>
      </w:r>
      <w:r w:rsidRPr="004D46D7">
        <w:rPr>
          <w:sz w:val="28"/>
          <w:szCs w:val="28"/>
        </w:rPr>
        <w:t>ции в периоде обострения носило стрессиндуцируемый характер с повышением гипоф</w:t>
      </w:r>
      <w:r w:rsidRPr="004D46D7">
        <w:rPr>
          <w:sz w:val="28"/>
          <w:szCs w:val="28"/>
        </w:rPr>
        <w:t>и</w:t>
      </w:r>
      <w:r w:rsidRPr="004D46D7">
        <w:rPr>
          <w:sz w:val="28"/>
          <w:szCs w:val="28"/>
        </w:rPr>
        <w:t>зарного компонента на фоне недостаточной реакции п</w:t>
      </w:r>
      <w:r>
        <w:rPr>
          <w:sz w:val="28"/>
          <w:szCs w:val="28"/>
          <w:lang w:val="uk-UA"/>
        </w:rPr>
        <w:t>е</w:t>
      </w:r>
      <w:r>
        <w:rPr>
          <w:sz w:val="28"/>
          <w:szCs w:val="28"/>
        </w:rPr>
        <w:t>р</w:t>
      </w:r>
      <w:r w:rsidRPr="004D46D7">
        <w:rPr>
          <w:sz w:val="28"/>
          <w:szCs w:val="28"/>
        </w:rPr>
        <w:t>иферического гормона адаптации,</w:t>
      </w:r>
      <w:r>
        <w:rPr>
          <w:sz w:val="28"/>
          <w:szCs w:val="28"/>
        </w:rPr>
        <w:t xml:space="preserve"> уровень которого</w:t>
      </w:r>
      <w:r w:rsidRPr="004D46D7">
        <w:rPr>
          <w:sz w:val="28"/>
          <w:szCs w:val="28"/>
        </w:rPr>
        <w:t xml:space="preserve"> снижа</w:t>
      </w:r>
      <w:r>
        <w:rPr>
          <w:sz w:val="28"/>
          <w:szCs w:val="28"/>
        </w:rPr>
        <w:t>лся</w:t>
      </w:r>
      <w:r w:rsidRPr="004D46D7">
        <w:rPr>
          <w:sz w:val="28"/>
          <w:szCs w:val="28"/>
        </w:rPr>
        <w:t xml:space="preserve"> при нара</w:t>
      </w:r>
      <w:r w:rsidRPr="004D46D7">
        <w:rPr>
          <w:sz w:val="28"/>
          <w:szCs w:val="28"/>
        </w:rPr>
        <w:t>с</w:t>
      </w:r>
      <w:r w:rsidRPr="004D46D7">
        <w:rPr>
          <w:sz w:val="28"/>
          <w:szCs w:val="28"/>
        </w:rPr>
        <w:t xml:space="preserve">тании степени тяжести, что </w:t>
      </w:r>
      <w:r>
        <w:rPr>
          <w:sz w:val="28"/>
          <w:szCs w:val="28"/>
        </w:rPr>
        <w:t>свидетельствовало о</w:t>
      </w:r>
      <w:r w:rsidRPr="004D46D7">
        <w:rPr>
          <w:sz w:val="28"/>
          <w:szCs w:val="28"/>
        </w:rPr>
        <w:t xml:space="preserve"> наличи</w:t>
      </w:r>
      <w:r>
        <w:rPr>
          <w:sz w:val="28"/>
          <w:szCs w:val="28"/>
        </w:rPr>
        <w:t>и</w:t>
      </w:r>
      <w:r w:rsidRPr="004D46D7">
        <w:rPr>
          <w:sz w:val="28"/>
          <w:szCs w:val="28"/>
        </w:rPr>
        <w:t xml:space="preserve"> регуляторного ди</w:t>
      </w:r>
      <w:r w:rsidRPr="004D46D7">
        <w:rPr>
          <w:sz w:val="28"/>
          <w:szCs w:val="28"/>
        </w:rPr>
        <w:t>с</w:t>
      </w:r>
      <w:r w:rsidRPr="004D46D7">
        <w:rPr>
          <w:sz w:val="28"/>
          <w:szCs w:val="28"/>
        </w:rPr>
        <w:t>баланса.</w:t>
      </w:r>
    </w:p>
    <w:p w:rsidR="00D63237" w:rsidRPr="004D46D7" w:rsidRDefault="00D63237" w:rsidP="00D63237">
      <w:pPr>
        <w:spacing w:line="360" w:lineRule="auto"/>
        <w:jc w:val="both"/>
        <w:rPr>
          <w:sz w:val="28"/>
          <w:szCs w:val="28"/>
        </w:rPr>
      </w:pPr>
      <w:r w:rsidRPr="004D46D7">
        <w:rPr>
          <w:sz w:val="28"/>
          <w:szCs w:val="28"/>
        </w:rPr>
        <w:t xml:space="preserve">         4. </w:t>
      </w:r>
      <w:proofErr w:type="gramStart"/>
      <w:r w:rsidRPr="004D46D7">
        <w:rPr>
          <w:sz w:val="28"/>
          <w:szCs w:val="28"/>
        </w:rPr>
        <w:t>Изменение активности основных регулирующих и периферических гормонов гипофизарно-гонадной оси в периоде обострения носило стресси</w:t>
      </w:r>
      <w:r w:rsidRPr="004D46D7">
        <w:rPr>
          <w:sz w:val="28"/>
          <w:szCs w:val="28"/>
        </w:rPr>
        <w:t>н</w:t>
      </w:r>
      <w:r w:rsidRPr="004D46D7">
        <w:rPr>
          <w:sz w:val="28"/>
          <w:szCs w:val="28"/>
        </w:rPr>
        <w:t>дуцируемый характер и выражалось в повышении гипофизарных гормонов (лютеинизирующего,</w:t>
      </w:r>
      <w:r>
        <w:rPr>
          <w:sz w:val="28"/>
          <w:szCs w:val="28"/>
        </w:rPr>
        <w:t xml:space="preserve"> преимущественно у девочек, и</w:t>
      </w:r>
      <w:r w:rsidRPr="004D46D7">
        <w:rPr>
          <w:sz w:val="28"/>
          <w:szCs w:val="28"/>
        </w:rPr>
        <w:t xml:space="preserve"> фолликулостимулир</w:t>
      </w:r>
      <w:r w:rsidRPr="004D46D7">
        <w:rPr>
          <w:sz w:val="28"/>
          <w:szCs w:val="28"/>
        </w:rPr>
        <w:t>у</w:t>
      </w:r>
      <w:r w:rsidRPr="004D46D7">
        <w:rPr>
          <w:sz w:val="28"/>
          <w:szCs w:val="28"/>
        </w:rPr>
        <w:t>ющего) на фоне недостаточной реакции преиферических гормонов адапт</w:t>
      </w:r>
      <w:r w:rsidRPr="004D46D7">
        <w:rPr>
          <w:sz w:val="28"/>
          <w:szCs w:val="28"/>
        </w:rPr>
        <w:t>а</w:t>
      </w:r>
      <w:r w:rsidRPr="004D46D7">
        <w:rPr>
          <w:sz w:val="28"/>
          <w:szCs w:val="28"/>
        </w:rPr>
        <w:t>ции (тестостерона</w:t>
      </w:r>
      <w:r>
        <w:rPr>
          <w:sz w:val="28"/>
          <w:szCs w:val="28"/>
        </w:rPr>
        <w:t xml:space="preserve"> – преимущественно у мальчиков</w:t>
      </w:r>
      <w:r w:rsidRPr="004D46D7">
        <w:rPr>
          <w:sz w:val="28"/>
          <w:szCs w:val="28"/>
        </w:rPr>
        <w:t>, эстрадиола</w:t>
      </w:r>
      <w:r>
        <w:rPr>
          <w:sz w:val="28"/>
          <w:szCs w:val="28"/>
        </w:rPr>
        <w:t xml:space="preserve"> - преимущ</w:t>
      </w:r>
      <w:r>
        <w:rPr>
          <w:sz w:val="28"/>
          <w:szCs w:val="28"/>
        </w:rPr>
        <w:t>е</w:t>
      </w:r>
      <w:r>
        <w:rPr>
          <w:sz w:val="28"/>
          <w:szCs w:val="28"/>
        </w:rPr>
        <w:t>ственно у девочек</w:t>
      </w:r>
      <w:r w:rsidRPr="004D46D7">
        <w:rPr>
          <w:sz w:val="28"/>
          <w:szCs w:val="28"/>
        </w:rPr>
        <w:t>) и пролактина, что свидетельствовало о значительной напряженности адаптационных реакций и сниженных резервных возможн</w:t>
      </w:r>
      <w:r w:rsidRPr="004D46D7">
        <w:rPr>
          <w:sz w:val="28"/>
          <w:szCs w:val="28"/>
        </w:rPr>
        <w:t>о</w:t>
      </w:r>
      <w:r w:rsidRPr="004D46D7">
        <w:rPr>
          <w:sz w:val="28"/>
          <w:szCs w:val="28"/>
        </w:rPr>
        <w:t>стях органов-мишеней в условиях хронической гипоксии</w:t>
      </w:r>
      <w:proofErr w:type="gramEnd"/>
      <w:r w:rsidRPr="004D46D7">
        <w:rPr>
          <w:sz w:val="28"/>
          <w:szCs w:val="28"/>
        </w:rPr>
        <w:t>; обратная динамика гормональных компонентов в периоде ремиссии заболевания свидетельств</w:t>
      </w:r>
      <w:r w:rsidRPr="004D46D7">
        <w:rPr>
          <w:sz w:val="28"/>
          <w:szCs w:val="28"/>
        </w:rPr>
        <w:t>о</w:t>
      </w:r>
      <w:r w:rsidRPr="004D46D7">
        <w:rPr>
          <w:sz w:val="28"/>
          <w:szCs w:val="28"/>
        </w:rPr>
        <w:t>вала о снижении выраженности стресса у д</w:t>
      </w:r>
      <w:r w:rsidRPr="004D46D7">
        <w:rPr>
          <w:sz w:val="28"/>
          <w:szCs w:val="28"/>
        </w:rPr>
        <w:t>е</w:t>
      </w:r>
      <w:r w:rsidRPr="004D46D7">
        <w:rPr>
          <w:sz w:val="28"/>
          <w:szCs w:val="28"/>
        </w:rPr>
        <w:t>тей.</w:t>
      </w:r>
    </w:p>
    <w:p w:rsidR="00D63237" w:rsidRPr="004D46D7" w:rsidRDefault="00D63237" w:rsidP="00D63237">
      <w:pPr>
        <w:spacing w:line="360" w:lineRule="auto"/>
        <w:jc w:val="both"/>
        <w:rPr>
          <w:sz w:val="28"/>
          <w:szCs w:val="28"/>
        </w:rPr>
      </w:pPr>
      <w:r w:rsidRPr="004D46D7">
        <w:rPr>
          <w:sz w:val="28"/>
          <w:szCs w:val="28"/>
        </w:rPr>
        <w:t xml:space="preserve">         5. </w:t>
      </w:r>
      <w:r>
        <w:rPr>
          <w:sz w:val="28"/>
          <w:szCs w:val="28"/>
        </w:rPr>
        <w:t>У детей с БА в</w:t>
      </w:r>
      <w:r w:rsidRPr="004D46D7">
        <w:rPr>
          <w:sz w:val="28"/>
          <w:szCs w:val="28"/>
        </w:rPr>
        <w:t xml:space="preserve">ыявлено стрессиндуцированное повышение уровня </w:t>
      </w:r>
      <w:r>
        <w:rPr>
          <w:sz w:val="28"/>
          <w:szCs w:val="28"/>
        </w:rPr>
        <w:t xml:space="preserve">     </w:t>
      </w:r>
      <w:proofErr w:type="gramStart"/>
      <w:r w:rsidRPr="004D46D7">
        <w:rPr>
          <w:sz w:val="28"/>
          <w:szCs w:val="28"/>
        </w:rPr>
        <w:t>β-</w:t>
      </w:r>
      <w:proofErr w:type="gramEnd"/>
      <w:r w:rsidRPr="004D46D7">
        <w:rPr>
          <w:sz w:val="28"/>
          <w:szCs w:val="28"/>
        </w:rPr>
        <w:t>эндорфина (в 4,5 раза) в периоде обострения БА, более выраженное у мальчиков по сравнению с девочками и возрастающее пропорционально т</w:t>
      </w:r>
      <w:r w:rsidRPr="004D46D7">
        <w:rPr>
          <w:sz w:val="28"/>
          <w:szCs w:val="28"/>
        </w:rPr>
        <w:t>я</w:t>
      </w:r>
      <w:r w:rsidRPr="004D46D7">
        <w:rPr>
          <w:sz w:val="28"/>
          <w:szCs w:val="28"/>
        </w:rPr>
        <w:t>жести течения заб</w:t>
      </w:r>
      <w:r w:rsidRPr="004D46D7">
        <w:rPr>
          <w:sz w:val="28"/>
          <w:szCs w:val="28"/>
        </w:rPr>
        <w:t>о</w:t>
      </w:r>
      <w:r w:rsidRPr="004D46D7">
        <w:rPr>
          <w:sz w:val="28"/>
          <w:szCs w:val="28"/>
        </w:rPr>
        <w:t>левания, с наибольшей реакцией при средне-тяжелом и тяжелом течении персистирующей бронхиальной астмы, с наличием корр</w:t>
      </w:r>
      <w:r w:rsidRPr="004D46D7">
        <w:rPr>
          <w:sz w:val="28"/>
          <w:szCs w:val="28"/>
        </w:rPr>
        <w:t>е</w:t>
      </w:r>
      <w:r w:rsidRPr="004D46D7">
        <w:rPr>
          <w:sz w:val="28"/>
          <w:szCs w:val="28"/>
        </w:rPr>
        <w:t>ляционных связей β-</w:t>
      </w:r>
      <w:r w:rsidRPr="004D46D7">
        <w:rPr>
          <w:sz w:val="28"/>
          <w:szCs w:val="28"/>
        </w:rPr>
        <w:lastRenderedPageBreak/>
        <w:t>эндорфина с кортизолом, которые свидетельствовали  о модул</w:t>
      </w:r>
      <w:r w:rsidRPr="004D46D7">
        <w:rPr>
          <w:sz w:val="28"/>
          <w:szCs w:val="28"/>
        </w:rPr>
        <w:t>и</w:t>
      </w:r>
      <w:r w:rsidRPr="004D46D7">
        <w:rPr>
          <w:sz w:val="28"/>
          <w:szCs w:val="28"/>
        </w:rPr>
        <w:t>рующем влиянии данного нейропептида на гипофизано-ндпочечниковую ось.</w:t>
      </w:r>
    </w:p>
    <w:p w:rsidR="00D63237" w:rsidRPr="004D46D7" w:rsidRDefault="00D63237" w:rsidP="00D63237">
      <w:pPr>
        <w:pStyle w:val="affffffff6"/>
        <w:tabs>
          <w:tab w:val="left" w:pos="540"/>
        </w:tabs>
        <w:spacing w:line="384" w:lineRule="auto"/>
        <w:ind w:left="0"/>
        <w:jc w:val="both"/>
        <w:outlineLvl w:val="0"/>
        <w:rPr>
          <w:szCs w:val="28"/>
        </w:rPr>
      </w:pPr>
      <w:r w:rsidRPr="004D46D7">
        <w:rPr>
          <w:szCs w:val="28"/>
        </w:rPr>
        <w:t xml:space="preserve">        6. Корреляционные связи компонентов гипофизарно-на</w:t>
      </w:r>
      <w:r>
        <w:rPr>
          <w:szCs w:val="28"/>
        </w:rPr>
        <w:t>дпочечниково-гонадной оси,</w:t>
      </w:r>
      <w:r w:rsidRPr="004D46D7">
        <w:rPr>
          <w:szCs w:val="28"/>
        </w:rPr>
        <w:t xml:space="preserve"> </w:t>
      </w:r>
      <w:proofErr w:type="gramStart"/>
      <w:r w:rsidRPr="004D46D7">
        <w:rPr>
          <w:szCs w:val="28"/>
        </w:rPr>
        <w:t>β-</w:t>
      </w:r>
      <w:proofErr w:type="gramEnd"/>
      <w:r w:rsidRPr="004D46D7">
        <w:rPr>
          <w:szCs w:val="28"/>
        </w:rPr>
        <w:t>эндорфина и этологических особенностей характеризов</w:t>
      </w:r>
      <w:r w:rsidRPr="004D46D7">
        <w:rPr>
          <w:szCs w:val="28"/>
        </w:rPr>
        <w:t>а</w:t>
      </w:r>
      <w:r w:rsidRPr="004D46D7">
        <w:rPr>
          <w:szCs w:val="28"/>
        </w:rPr>
        <w:t>ли особенности взаимоотношений каналов коммуникаций в различные п</w:t>
      </w:r>
      <w:r w:rsidRPr="004D46D7">
        <w:rPr>
          <w:szCs w:val="28"/>
        </w:rPr>
        <w:t>е</w:t>
      </w:r>
      <w:r w:rsidRPr="004D46D7">
        <w:rPr>
          <w:szCs w:val="28"/>
        </w:rPr>
        <w:t>риоды заболевания, высокую частоту проявлений субмиссии, тревоги, агрессии, депрессии, ассоциируемых с изменением уровня гормонов крови, при этом повышение АКТГ, ЛГ, β-эндорфина и снижение кортизола, пролактина, эстр</w:t>
      </w:r>
      <w:r w:rsidRPr="004D46D7">
        <w:rPr>
          <w:szCs w:val="28"/>
        </w:rPr>
        <w:t>а</w:t>
      </w:r>
      <w:r w:rsidRPr="004D46D7">
        <w:rPr>
          <w:szCs w:val="28"/>
        </w:rPr>
        <w:t>диола негативно сказывалось на коммуникативных признаках.</w:t>
      </w:r>
    </w:p>
    <w:p w:rsidR="00D63237" w:rsidRPr="004D46D7" w:rsidRDefault="00D63237" w:rsidP="00D63237">
      <w:pPr>
        <w:pStyle w:val="affffffff6"/>
        <w:tabs>
          <w:tab w:val="left" w:pos="540"/>
        </w:tabs>
        <w:spacing w:line="384" w:lineRule="auto"/>
        <w:ind w:left="0"/>
        <w:jc w:val="both"/>
        <w:outlineLvl w:val="0"/>
        <w:rPr>
          <w:szCs w:val="28"/>
        </w:rPr>
      </w:pPr>
      <w:r w:rsidRPr="004D46D7">
        <w:rPr>
          <w:szCs w:val="28"/>
        </w:rPr>
        <w:t xml:space="preserve">       7. Использование препарат</w:t>
      </w:r>
      <w:r>
        <w:rPr>
          <w:szCs w:val="28"/>
        </w:rPr>
        <w:t>а</w:t>
      </w:r>
      <w:r w:rsidRPr="004D46D7">
        <w:rPr>
          <w:szCs w:val="28"/>
        </w:rPr>
        <w:t xml:space="preserve"> Магне-В6 </w:t>
      </w:r>
      <w:r>
        <w:rPr>
          <w:szCs w:val="28"/>
        </w:rPr>
        <w:t xml:space="preserve">на фоне стандартной терапии </w:t>
      </w:r>
      <w:r w:rsidRPr="004D46D7">
        <w:rPr>
          <w:szCs w:val="28"/>
        </w:rPr>
        <w:t xml:space="preserve">в периоде обострения бронхиальной астмы </w:t>
      </w:r>
      <w:r>
        <w:rPr>
          <w:szCs w:val="28"/>
        </w:rPr>
        <w:t>способствовало</w:t>
      </w:r>
      <w:r w:rsidRPr="004D46D7">
        <w:rPr>
          <w:szCs w:val="28"/>
        </w:rPr>
        <w:t xml:space="preserve"> улучшению пар</w:t>
      </w:r>
      <w:r w:rsidRPr="004D46D7">
        <w:rPr>
          <w:szCs w:val="28"/>
        </w:rPr>
        <w:t>а</w:t>
      </w:r>
      <w:r w:rsidRPr="004D46D7">
        <w:rPr>
          <w:szCs w:val="28"/>
        </w:rPr>
        <w:t>метров функции внешнего дыхания, нормализации нейроэндокринных нар</w:t>
      </w:r>
      <w:r w:rsidRPr="004D46D7">
        <w:rPr>
          <w:szCs w:val="28"/>
        </w:rPr>
        <w:t>у</w:t>
      </w:r>
      <w:r w:rsidRPr="004D46D7">
        <w:rPr>
          <w:szCs w:val="28"/>
        </w:rPr>
        <w:t>шений, выража</w:t>
      </w:r>
      <w:r w:rsidRPr="004D46D7">
        <w:rPr>
          <w:szCs w:val="28"/>
        </w:rPr>
        <w:t>ю</w:t>
      </w:r>
      <w:r w:rsidRPr="004D46D7">
        <w:rPr>
          <w:szCs w:val="28"/>
        </w:rPr>
        <w:t xml:space="preserve">щейся в снижении уровней АКТГ, гонадотропных гормонов, </w:t>
      </w:r>
      <w:proofErr w:type="gramStart"/>
      <w:r w:rsidRPr="004D46D7">
        <w:rPr>
          <w:szCs w:val="28"/>
        </w:rPr>
        <w:t>β-</w:t>
      </w:r>
      <w:proofErr w:type="gramEnd"/>
      <w:r w:rsidRPr="004D46D7">
        <w:rPr>
          <w:szCs w:val="28"/>
        </w:rPr>
        <w:t>эндорфина и повышении уровн</w:t>
      </w:r>
      <w:r>
        <w:rPr>
          <w:szCs w:val="28"/>
        </w:rPr>
        <w:t>я</w:t>
      </w:r>
      <w:r w:rsidRPr="004D46D7">
        <w:rPr>
          <w:szCs w:val="28"/>
        </w:rPr>
        <w:t xml:space="preserve"> кортизола, </w:t>
      </w:r>
      <w:r>
        <w:rPr>
          <w:szCs w:val="28"/>
        </w:rPr>
        <w:t>С</w:t>
      </w:r>
      <w:r>
        <w:rPr>
          <w:szCs w:val="28"/>
          <w:lang w:val="en-US"/>
        </w:rPr>
        <w:t>D</w:t>
      </w:r>
      <w:r w:rsidRPr="009E4245">
        <w:rPr>
          <w:szCs w:val="28"/>
        </w:rPr>
        <w:t>4</w:t>
      </w:r>
      <w:r>
        <w:rPr>
          <w:szCs w:val="28"/>
        </w:rPr>
        <w:t>,</w:t>
      </w:r>
      <w:r w:rsidRPr="004D46D7">
        <w:rPr>
          <w:szCs w:val="28"/>
        </w:rPr>
        <w:t xml:space="preserve"> </w:t>
      </w:r>
      <w:r>
        <w:rPr>
          <w:szCs w:val="28"/>
        </w:rPr>
        <w:t>С</w:t>
      </w:r>
      <w:r>
        <w:rPr>
          <w:szCs w:val="28"/>
          <w:lang w:val="en-US"/>
        </w:rPr>
        <w:t>D</w:t>
      </w:r>
      <w:r>
        <w:rPr>
          <w:szCs w:val="28"/>
        </w:rPr>
        <w:t>8,</w:t>
      </w:r>
      <w:r w:rsidRPr="009E4245">
        <w:rPr>
          <w:szCs w:val="28"/>
        </w:rPr>
        <w:t xml:space="preserve"> </w:t>
      </w:r>
      <w:r>
        <w:rPr>
          <w:szCs w:val="28"/>
        </w:rPr>
        <w:t>С</w:t>
      </w:r>
      <w:r>
        <w:rPr>
          <w:szCs w:val="28"/>
          <w:lang w:val="en-US"/>
        </w:rPr>
        <w:t>D</w:t>
      </w:r>
      <w:r>
        <w:rPr>
          <w:szCs w:val="28"/>
        </w:rPr>
        <w:t xml:space="preserve">16, </w:t>
      </w:r>
      <w:r w:rsidRPr="004D46D7">
        <w:rPr>
          <w:szCs w:val="28"/>
        </w:rPr>
        <w:t>увеличении процента физиологичных антистрессорных адаптационных реакций, улу</w:t>
      </w:r>
      <w:r w:rsidRPr="004D46D7">
        <w:rPr>
          <w:szCs w:val="28"/>
        </w:rPr>
        <w:t>ч</w:t>
      </w:r>
      <w:r w:rsidRPr="004D46D7">
        <w:rPr>
          <w:szCs w:val="28"/>
        </w:rPr>
        <w:t>шении психоэмоционального состояния детей по этологическим призн</w:t>
      </w:r>
      <w:r w:rsidRPr="004D46D7">
        <w:rPr>
          <w:szCs w:val="28"/>
        </w:rPr>
        <w:t>а</w:t>
      </w:r>
      <w:r w:rsidRPr="004D46D7">
        <w:rPr>
          <w:szCs w:val="28"/>
        </w:rPr>
        <w:t>кам</w:t>
      </w:r>
      <w:r>
        <w:rPr>
          <w:szCs w:val="28"/>
        </w:rPr>
        <w:t xml:space="preserve"> со снижением проявлений агрессии, тревоги, депрессии и увеличением пр</w:t>
      </w:r>
      <w:r>
        <w:rPr>
          <w:szCs w:val="28"/>
        </w:rPr>
        <w:t>и</w:t>
      </w:r>
      <w:r>
        <w:rPr>
          <w:szCs w:val="28"/>
        </w:rPr>
        <w:t>знаков коммуникативной направленности</w:t>
      </w:r>
      <w:r w:rsidRPr="004D46D7">
        <w:rPr>
          <w:szCs w:val="28"/>
        </w:rPr>
        <w:t xml:space="preserve">. </w:t>
      </w:r>
    </w:p>
    <w:p w:rsidR="00D63237" w:rsidRPr="004D46D7" w:rsidRDefault="00D63237" w:rsidP="00D63237">
      <w:pPr>
        <w:pStyle w:val="affffffff6"/>
        <w:tabs>
          <w:tab w:val="left" w:pos="540"/>
        </w:tabs>
        <w:spacing w:line="384" w:lineRule="auto"/>
        <w:ind w:left="0"/>
        <w:jc w:val="both"/>
        <w:outlineLvl w:val="0"/>
        <w:rPr>
          <w:szCs w:val="28"/>
        </w:rPr>
      </w:pPr>
      <w:r w:rsidRPr="004D46D7">
        <w:rPr>
          <w:szCs w:val="28"/>
        </w:rPr>
        <w:t xml:space="preserve">       8. </w:t>
      </w:r>
      <w:r>
        <w:rPr>
          <w:szCs w:val="28"/>
        </w:rPr>
        <w:t>О</w:t>
      </w:r>
      <w:r w:rsidRPr="004D46D7">
        <w:rPr>
          <w:szCs w:val="28"/>
        </w:rPr>
        <w:t>тдаленные результаты терапии периода обострения свидетельствов</w:t>
      </w:r>
      <w:r w:rsidRPr="004D46D7">
        <w:rPr>
          <w:szCs w:val="28"/>
        </w:rPr>
        <w:t>а</w:t>
      </w:r>
      <w:r w:rsidRPr="004D46D7">
        <w:rPr>
          <w:szCs w:val="28"/>
        </w:rPr>
        <w:t xml:space="preserve">ли о </w:t>
      </w:r>
      <w:r>
        <w:rPr>
          <w:szCs w:val="28"/>
        </w:rPr>
        <w:t xml:space="preserve">постепенном увеличении психоэмоционального </w:t>
      </w:r>
      <w:r w:rsidRPr="004D46D7">
        <w:rPr>
          <w:szCs w:val="28"/>
        </w:rPr>
        <w:t xml:space="preserve"> </w:t>
      </w:r>
      <w:r>
        <w:rPr>
          <w:szCs w:val="28"/>
        </w:rPr>
        <w:t>напряжения и о пост</w:t>
      </w:r>
      <w:r>
        <w:rPr>
          <w:szCs w:val="28"/>
        </w:rPr>
        <w:t>е</w:t>
      </w:r>
      <w:r>
        <w:rPr>
          <w:szCs w:val="28"/>
        </w:rPr>
        <w:t xml:space="preserve">пенном снижении </w:t>
      </w:r>
      <w:r w:rsidRPr="004D46D7">
        <w:rPr>
          <w:szCs w:val="28"/>
        </w:rPr>
        <w:t xml:space="preserve">лечебного эффекта  </w:t>
      </w:r>
      <w:r>
        <w:rPr>
          <w:szCs w:val="28"/>
        </w:rPr>
        <w:t>через 6 месяцев после лечения</w:t>
      </w:r>
      <w:r w:rsidRPr="004D46D7">
        <w:rPr>
          <w:szCs w:val="28"/>
        </w:rPr>
        <w:t xml:space="preserve"> с нал</w:t>
      </w:r>
      <w:r w:rsidRPr="004D46D7">
        <w:rPr>
          <w:szCs w:val="28"/>
        </w:rPr>
        <w:t>и</w:t>
      </w:r>
      <w:r w:rsidRPr="004D46D7">
        <w:rPr>
          <w:szCs w:val="28"/>
        </w:rPr>
        <w:t>чием этологических признаков</w:t>
      </w:r>
      <w:r>
        <w:rPr>
          <w:szCs w:val="28"/>
        </w:rPr>
        <w:t>, что</w:t>
      </w:r>
      <w:r w:rsidRPr="004D46D7">
        <w:rPr>
          <w:szCs w:val="28"/>
        </w:rPr>
        <w:t xml:space="preserve"> треб</w:t>
      </w:r>
      <w:r>
        <w:rPr>
          <w:szCs w:val="28"/>
        </w:rPr>
        <w:t>овало</w:t>
      </w:r>
      <w:r w:rsidRPr="004D46D7">
        <w:rPr>
          <w:szCs w:val="28"/>
        </w:rPr>
        <w:t xml:space="preserve"> продолжения антистрессовой т</w:t>
      </w:r>
      <w:r w:rsidRPr="004D46D7">
        <w:rPr>
          <w:szCs w:val="28"/>
        </w:rPr>
        <w:t>е</w:t>
      </w:r>
      <w:r w:rsidRPr="004D46D7">
        <w:rPr>
          <w:szCs w:val="28"/>
        </w:rPr>
        <w:t>рапии</w:t>
      </w:r>
      <w:r>
        <w:rPr>
          <w:szCs w:val="28"/>
        </w:rPr>
        <w:t xml:space="preserve"> в периоде ремиссии</w:t>
      </w:r>
      <w:r w:rsidRPr="004D46D7">
        <w:rPr>
          <w:szCs w:val="28"/>
        </w:rPr>
        <w:t xml:space="preserve">. </w:t>
      </w:r>
    </w:p>
    <w:p w:rsidR="00D63237" w:rsidRDefault="00D63237" w:rsidP="00D63237">
      <w:pPr>
        <w:spacing w:line="360" w:lineRule="auto"/>
        <w:jc w:val="center"/>
        <w:rPr>
          <w:b/>
          <w:sz w:val="28"/>
          <w:szCs w:val="28"/>
        </w:rPr>
      </w:pPr>
    </w:p>
    <w:p w:rsidR="00D63237" w:rsidRDefault="00D63237" w:rsidP="00D63237">
      <w:pPr>
        <w:spacing w:line="360" w:lineRule="auto"/>
        <w:jc w:val="center"/>
        <w:rPr>
          <w:b/>
          <w:sz w:val="28"/>
          <w:szCs w:val="28"/>
        </w:rPr>
      </w:pPr>
    </w:p>
    <w:p w:rsidR="00D63237" w:rsidRDefault="00D63237" w:rsidP="00D63237">
      <w:pPr>
        <w:spacing w:line="360" w:lineRule="auto"/>
        <w:jc w:val="center"/>
        <w:rPr>
          <w:b/>
          <w:sz w:val="28"/>
          <w:szCs w:val="28"/>
        </w:rPr>
      </w:pPr>
    </w:p>
    <w:p w:rsidR="00D63237" w:rsidRDefault="00D63237" w:rsidP="00D63237">
      <w:pPr>
        <w:spacing w:line="360" w:lineRule="auto"/>
        <w:jc w:val="center"/>
        <w:rPr>
          <w:b/>
          <w:sz w:val="28"/>
          <w:szCs w:val="28"/>
        </w:rPr>
      </w:pPr>
    </w:p>
    <w:p w:rsidR="00D63237" w:rsidRDefault="00D63237" w:rsidP="00D63237">
      <w:pPr>
        <w:spacing w:line="360" w:lineRule="auto"/>
        <w:jc w:val="center"/>
        <w:rPr>
          <w:b/>
          <w:sz w:val="28"/>
          <w:szCs w:val="28"/>
        </w:rPr>
      </w:pPr>
    </w:p>
    <w:p w:rsidR="00D63237" w:rsidRDefault="00D63237" w:rsidP="00D63237">
      <w:pPr>
        <w:spacing w:line="360" w:lineRule="auto"/>
        <w:jc w:val="center"/>
        <w:rPr>
          <w:b/>
          <w:sz w:val="28"/>
          <w:szCs w:val="28"/>
        </w:rPr>
      </w:pPr>
    </w:p>
    <w:p w:rsidR="00D63237" w:rsidRDefault="00D63237" w:rsidP="00D63237">
      <w:pPr>
        <w:spacing w:line="360" w:lineRule="auto"/>
        <w:jc w:val="center"/>
        <w:rPr>
          <w:b/>
          <w:sz w:val="28"/>
          <w:szCs w:val="28"/>
        </w:rPr>
      </w:pPr>
    </w:p>
    <w:p w:rsidR="00D63237" w:rsidRDefault="00D63237" w:rsidP="00D63237">
      <w:pPr>
        <w:spacing w:line="360" w:lineRule="auto"/>
        <w:jc w:val="center"/>
        <w:rPr>
          <w:b/>
          <w:sz w:val="28"/>
          <w:szCs w:val="28"/>
        </w:rPr>
      </w:pPr>
    </w:p>
    <w:p w:rsidR="00D63237" w:rsidRDefault="00D63237" w:rsidP="00D63237">
      <w:pPr>
        <w:spacing w:line="360" w:lineRule="auto"/>
        <w:jc w:val="center"/>
        <w:rPr>
          <w:b/>
          <w:sz w:val="28"/>
          <w:szCs w:val="28"/>
        </w:rPr>
      </w:pPr>
    </w:p>
    <w:p w:rsidR="00D63237" w:rsidRDefault="00D63237" w:rsidP="00D63237">
      <w:pPr>
        <w:spacing w:line="360" w:lineRule="auto"/>
        <w:jc w:val="center"/>
        <w:rPr>
          <w:b/>
          <w:sz w:val="28"/>
          <w:szCs w:val="28"/>
        </w:rPr>
      </w:pPr>
    </w:p>
    <w:p w:rsidR="00D63237" w:rsidRDefault="00D63237" w:rsidP="00D63237">
      <w:pPr>
        <w:spacing w:line="360" w:lineRule="auto"/>
        <w:jc w:val="center"/>
        <w:rPr>
          <w:b/>
          <w:sz w:val="28"/>
          <w:szCs w:val="28"/>
        </w:rPr>
      </w:pPr>
    </w:p>
    <w:p w:rsidR="00D63237" w:rsidRDefault="00D63237" w:rsidP="00D63237">
      <w:pPr>
        <w:spacing w:line="360" w:lineRule="auto"/>
        <w:jc w:val="center"/>
        <w:rPr>
          <w:b/>
          <w:sz w:val="28"/>
          <w:szCs w:val="28"/>
        </w:rPr>
      </w:pPr>
    </w:p>
    <w:p w:rsidR="00D63237" w:rsidRDefault="00D63237" w:rsidP="00D63237">
      <w:pPr>
        <w:spacing w:line="360" w:lineRule="auto"/>
        <w:jc w:val="center"/>
        <w:rPr>
          <w:b/>
          <w:sz w:val="28"/>
          <w:szCs w:val="28"/>
        </w:rPr>
      </w:pPr>
    </w:p>
    <w:p w:rsidR="00D63237" w:rsidRDefault="00D63237" w:rsidP="00D63237">
      <w:pPr>
        <w:spacing w:line="360" w:lineRule="auto"/>
        <w:jc w:val="center"/>
        <w:rPr>
          <w:b/>
          <w:sz w:val="28"/>
          <w:szCs w:val="28"/>
        </w:rPr>
      </w:pPr>
    </w:p>
    <w:p w:rsidR="00D63237" w:rsidRDefault="00D63237" w:rsidP="00D63237">
      <w:pPr>
        <w:spacing w:line="360" w:lineRule="auto"/>
        <w:jc w:val="center"/>
        <w:rPr>
          <w:b/>
          <w:sz w:val="28"/>
          <w:szCs w:val="28"/>
        </w:rPr>
      </w:pPr>
    </w:p>
    <w:p w:rsidR="00D63237" w:rsidRDefault="00D63237" w:rsidP="00D63237">
      <w:pPr>
        <w:spacing w:line="360" w:lineRule="auto"/>
        <w:jc w:val="center"/>
        <w:rPr>
          <w:b/>
          <w:sz w:val="28"/>
          <w:szCs w:val="28"/>
        </w:rPr>
      </w:pPr>
    </w:p>
    <w:p w:rsidR="00D63237" w:rsidRDefault="00D63237" w:rsidP="00D63237">
      <w:pPr>
        <w:spacing w:line="360" w:lineRule="auto"/>
        <w:jc w:val="center"/>
        <w:rPr>
          <w:b/>
          <w:sz w:val="28"/>
          <w:szCs w:val="28"/>
        </w:rPr>
      </w:pPr>
    </w:p>
    <w:p w:rsidR="00D63237" w:rsidRDefault="00D63237" w:rsidP="00D63237">
      <w:pPr>
        <w:spacing w:line="360" w:lineRule="auto"/>
        <w:jc w:val="center"/>
        <w:rPr>
          <w:b/>
          <w:sz w:val="28"/>
          <w:szCs w:val="28"/>
        </w:rPr>
      </w:pPr>
    </w:p>
    <w:p w:rsidR="00D63237" w:rsidRDefault="00D63237" w:rsidP="00D63237">
      <w:pPr>
        <w:spacing w:line="360" w:lineRule="auto"/>
        <w:jc w:val="center"/>
        <w:rPr>
          <w:b/>
          <w:sz w:val="28"/>
          <w:szCs w:val="28"/>
        </w:rPr>
      </w:pPr>
    </w:p>
    <w:p w:rsidR="00D63237" w:rsidRDefault="00D63237" w:rsidP="00D63237">
      <w:pPr>
        <w:spacing w:line="360" w:lineRule="auto"/>
        <w:jc w:val="center"/>
        <w:rPr>
          <w:b/>
          <w:sz w:val="28"/>
          <w:szCs w:val="28"/>
        </w:rPr>
      </w:pPr>
      <w:r w:rsidRPr="00746AE1">
        <w:rPr>
          <w:b/>
          <w:sz w:val="28"/>
          <w:szCs w:val="28"/>
        </w:rPr>
        <w:t>ПРАКТИЧЕСКИЕ РЕКОМЕНДАЦИИ</w:t>
      </w:r>
    </w:p>
    <w:p w:rsidR="00D63237" w:rsidRDefault="00D63237" w:rsidP="00D63237">
      <w:pPr>
        <w:spacing w:line="360" w:lineRule="auto"/>
        <w:jc w:val="center"/>
        <w:rPr>
          <w:b/>
          <w:sz w:val="28"/>
          <w:szCs w:val="28"/>
        </w:rPr>
      </w:pPr>
    </w:p>
    <w:p w:rsidR="00D63237" w:rsidRDefault="00D63237" w:rsidP="0043173A">
      <w:pPr>
        <w:numPr>
          <w:ilvl w:val="0"/>
          <w:numId w:val="61"/>
        </w:numPr>
        <w:tabs>
          <w:tab w:val="clear" w:pos="720"/>
          <w:tab w:val="num" w:pos="180"/>
        </w:tabs>
        <w:suppressAutoHyphens w:val="0"/>
        <w:spacing w:line="360" w:lineRule="auto"/>
        <w:ind w:left="360"/>
        <w:jc w:val="both"/>
        <w:rPr>
          <w:bCs/>
          <w:sz w:val="28"/>
          <w:szCs w:val="28"/>
        </w:rPr>
      </w:pPr>
      <w:r>
        <w:rPr>
          <w:bCs/>
          <w:sz w:val="28"/>
          <w:szCs w:val="28"/>
        </w:rPr>
        <w:t>У детей с БА необходимо проведение этологического мониторинга для выявления психоэмоционального напряжения с целью прогнозирования течения заболевания и дифференцированного назначения антистре</w:t>
      </w:r>
      <w:r>
        <w:rPr>
          <w:bCs/>
          <w:sz w:val="28"/>
          <w:szCs w:val="28"/>
        </w:rPr>
        <w:t>с</w:t>
      </w:r>
      <w:r>
        <w:rPr>
          <w:bCs/>
          <w:sz w:val="28"/>
          <w:szCs w:val="28"/>
        </w:rPr>
        <w:t>совой терапии.</w:t>
      </w:r>
    </w:p>
    <w:p w:rsidR="00D63237" w:rsidRPr="00746AE1" w:rsidRDefault="00D63237" w:rsidP="00D63237">
      <w:pPr>
        <w:tabs>
          <w:tab w:val="left" w:pos="360"/>
          <w:tab w:val="left" w:pos="540"/>
          <w:tab w:val="left" w:pos="720"/>
        </w:tabs>
        <w:spacing w:line="360" w:lineRule="auto"/>
        <w:ind w:left="360" w:hanging="360"/>
        <w:jc w:val="both"/>
        <w:rPr>
          <w:b/>
          <w:sz w:val="28"/>
          <w:szCs w:val="28"/>
        </w:rPr>
      </w:pPr>
      <w:r>
        <w:rPr>
          <w:bCs/>
          <w:sz w:val="28"/>
          <w:szCs w:val="28"/>
        </w:rPr>
        <w:t xml:space="preserve">2. </w:t>
      </w:r>
      <w:r w:rsidRPr="001A7CA8">
        <w:rPr>
          <w:bCs/>
          <w:sz w:val="28"/>
          <w:szCs w:val="28"/>
        </w:rPr>
        <w:t xml:space="preserve">При обострении БА у детей с целью ликвидации стрессового состояния рекомендуется дополнительное назначение к </w:t>
      </w:r>
      <w:r>
        <w:rPr>
          <w:bCs/>
          <w:sz w:val="28"/>
          <w:szCs w:val="28"/>
        </w:rPr>
        <w:t>стандартной</w:t>
      </w:r>
      <w:r w:rsidRPr="001A7CA8">
        <w:rPr>
          <w:bCs/>
          <w:sz w:val="28"/>
          <w:szCs w:val="28"/>
        </w:rPr>
        <w:t xml:space="preserve"> терапии преп</w:t>
      </w:r>
      <w:r w:rsidRPr="001A7CA8">
        <w:rPr>
          <w:bCs/>
          <w:sz w:val="28"/>
          <w:szCs w:val="28"/>
        </w:rPr>
        <w:t>а</w:t>
      </w:r>
      <w:r w:rsidRPr="001A7CA8">
        <w:rPr>
          <w:bCs/>
          <w:sz w:val="28"/>
          <w:szCs w:val="28"/>
        </w:rPr>
        <w:t>ра</w:t>
      </w:r>
      <w:r>
        <w:rPr>
          <w:bCs/>
          <w:sz w:val="28"/>
          <w:szCs w:val="28"/>
        </w:rPr>
        <w:t>та Магне-</w:t>
      </w:r>
      <w:r w:rsidRPr="001A7CA8">
        <w:rPr>
          <w:bCs/>
          <w:sz w:val="28"/>
          <w:szCs w:val="28"/>
        </w:rPr>
        <w:t>В</w:t>
      </w:r>
      <w:r w:rsidRPr="00EA3D2B">
        <w:rPr>
          <w:bCs/>
          <w:sz w:val="28"/>
          <w:szCs w:val="28"/>
          <w:vertAlign w:val="subscript"/>
        </w:rPr>
        <w:t>6</w:t>
      </w:r>
      <w:r w:rsidRPr="001A7CA8">
        <w:rPr>
          <w:bCs/>
          <w:sz w:val="28"/>
          <w:szCs w:val="28"/>
        </w:rPr>
        <w:t>, по 1 таблетки 2</w:t>
      </w:r>
      <w:r>
        <w:rPr>
          <w:bCs/>
          <w:sz w:val="28"/>
          <w:szCs w:val="28"/>
        </w:rPr>
        <w:t>-3</w:t>
      </w:r>
      <w:r w:rsidRPr="001A7CA8">
        <w:rPr>
          <w:bCs/>
          <w:sz w:val="28"/>
          <w:szCs w:val="28"/>
        </w:rPr>
        <w:t xml:space="preserve"> раза в сутки </w:t>
      </w:r>
      <w:r>
        <w:rPr>
          <w:bCs/>
          <w:sz w:val="28"/>
          <w:szCs w:val="28"/>
        </w:rPr>
        <w:t>(</w:t>
      </w:r>
      <w:r w:rsidRPr="001A7CA8">
        <w:rPr>
          <w:bCs/>
          <w:sz w:val="28"/>
          <w:szCs w:val="28"/>
        </w:rPr>
        <w:t>в зависим</w:t>
      </w:r>
      <w:r w:rsidRPr="001A7CA8">
        <w:rPr>
          <w:bCs/>
          <w:sz w:val="28"/>
          <w:szCs w:val="28"/>
        </w:rPr>
        <w:t>о</w:t>
      </w:r>
      <w:r w:rsidRPr="001A7CA8">
        <w:rPr>
          <w:bCs/>
          <w:sz w:val="28"/>
          <w:szCs w:val="28"/>
        </w:rPr>
        <w:t>сти от возраста) в течение не менее 3-х недель.</w:t>
      </w:r>
    </w:p>
    <w:p w:rsidR="00D63237" w:rsidRPr="00746AE1" w:rsidRDefault="00D63237" w:rsidP="00D63237">
      <w:pPr>
        <w:tabs>
          <w:tab w:val="left" w:pos="360"/>
          <w:tab w:val="left" w:pos="540"/>
          <w:tab w:val="left" w:pos="720"/>
        </w:tabs>
        <w:spacing w:line="360" w:lineRule="auto"/>
        <w:ind w:left="360" w:hanging="360"/>
        <w:jc w:val="both"/>
        <w:rPr>
          <w:b/>
          <w:sz w:val="28"/>
          <w:szCs w:val="28"/>
        </w:rPr>
      </w:pPr>
      <w:r>
        <w:rPr>
          <w:bCs/>
          <w:sz w:val="28"/>
          <w:szCs w:val="28"/>
        </w:rPr>
        <w:t xml:space="preserve">3.  В периоде ремиссии бронхиальной астмы при наличии  этологических признаков агрессивно-предупредительного поведения, тревоги, депрессии рекомендовано наряду со стандартной терапией </w:t>
      </w:r>
      <w:proofErr w:type="gramStart"/>
      <w:r>
        <w:rPr>
          <w:bCs/>
          <w:sz w:val="28"/>
          <w:szCs w:val="28"/>
        </w:rPr>
        <w:t>назначать</w:t>
      </w:r>
      <w:proofErr w:type="gramEnd"/>
      <w:r>
        <w:rPr>
          <w:bCs/>
          <w:sz w:val="28"/>
          <w:szCs w:val="28"/>
        </w:rPr>
        <w:t xml:space="preserve"> препарат      </w:t>
      </w:r>
      <w:r w:rsidRPr="001A7CA8">
        <w:rPr>
          <w:bCs/>
          <w:sz w:val="28"/>
          <w:szCs w:val="28"/>
        </w:rPr>
        <w:t>Магне</w:t>
      </w:r>
      <w:r>
        <w:rPr>
          <w:bCs/>
          <w:sz w:val="28"/>
          <w:szCs w:val="28"/>
        </w:rPr>
        <w:t>-</w:t>
      </w:r>
      <w:r w:rsidRPr="001A7CA8">
        <w:rPr>
          <w:bCs/>
          <w:sz w:val="28"/>
          <w:szCs w:val="28"/>
        </w:rPr>
        <w:t>В</w:t>
      </w:r>
      <w:r w:rsidRPr="00EA3D2B">
        <w:rPr>
          <w:bCs/>
          <w:sz w:val="28"/>
          <w:szCs w:val="28"/>
          <w:vertAlign w:val="subscript"/>
        </w:rPr>
        <w:t>6</w:t>
      </w:r>
      <w:r>
        <w:rPr>
          <w:bCs/>
          <w:sz w:val="28"/>
          <w:szCs w:val="28"/>
        </w:rPr>
        <w:t xml:space="preserve"> курсом не менее 1 месяца.</w:t>
      </w:r>
    </w:p>
    <w:p w:rsidR="00D63237" w:rsidRDefault="00D63237" w:rsidP="00D63237">
      <w:pPr>
        <w:spacing w:line="360" w:lineRule="auto"/>
        <w:ind w:left="748"/>
        <w:jc w:val="center"/>
        <w:rPr>
          <w:sz w:val="28"/>
          <w:szCs w:val="28"/>
        </w:rPr>
      </w:pPr>
    </w:p>
    <w:p w:rsidR="00D63237" w:rsidRDefault="00D63237" w:rsidP="00D63237">
      <w:pPr>
        <w:spacing w:line="360" w:lineRule="auto"/>
        <w:ind w:left="748"/>
        <w:jc w:val="center"/>
        <w:rPr>
          <w:sz w:val="28"/>
          <w:szCs w:val="28"/>
        </w:rPr>
      </w:pPr>
    </w:p>
    <w:p w:rsidR="00D63237" w:rsidRDefault="00D63237" w:rsidP="00D63237">
      <w:pPr>
        <w:spacing w:line="360" w:lineRule="auto"/>
        <w:ind w:left="748"/>
        <w:jc w:val="center"/>
        <w:rPr>
          <w:sz w:val="28"/>
          <w:szCs w:val="28"/>
        </w:rPr>
      </w:pPr>
    </w:p>
    <w:p w:rsidR="00D63237" w:rsidRDefault="00D63237" w:rsidP="00D63237">
      <w:pPr>
        <w:spacing w:line="360" w:lineRule="auto"/>
        <w:ind w:left="748"/>
        <w:jc w:val="center"/>
        <w:rPr>
          <w:sz w:val="28"/>
          <w:szCs w:val="28"/>
        </w:rPr>
      </w:pPr>
    </w:p>
    <w:p w:rsidR="00D63237" w:rsidRDefault="00D63237" w:rsidP="00D63237">
      <w:pPr>
        <w:spacing w:line="360" w:lineRule="auto"/>
        <w:ind w:left="748"/>
        <w:jc w:val="center"/>
        <w:rPr>
          <w:sz w:val="28"/>
          <w:szCs w:val="28"/>
        </w:rPr>
      </w:pPr>
    </w:p>
    <w:p w:rsidR="00D63237" w:rsidRDefault="00D63237" w:rsidP="00D63237">
      <w:pPr>
        <w:spacing w:line="360" w:lineRule="auto"/>
        <w:ind w:left="748"/>
        <w:jc w:val="center"/>
        <w:rPr>
          <w:sz w:val="28"/>
          <w:szCs w:val="28"/>
        </w:rPr>
      </w:pPr>
    </w:p>
    <w:p w:rsidR="00D63237" w:rsidRDefault="00D63237" w:rsidP="00D63237">
      <w:pPr>
        <w:spacing w:line="360" w:lineRule="auto"/>
        <w:ind w:left="748"/>
        <w:jc w:val="center"/>
        <w:rPr>
          <w:sz w:val="28"/>
          <w:szCs w:val="28"/>
        </w:rPr>
      </w:pPr>
    </w:p>
    <w:p w:rsidR="00D63237" w:rsidRDefault="00D63237" w:rsidP="00D63237">
      <w:pPr>
        <w:spacing w:line="360" w:lineRule="auto"/>
        <w:ind w:left="748"/>
        <w:jc w:val="center"/>
        <w:rPr>
          <w:sz w:val="28"/>
          <w:szCs w:val="28"/>
        </w:rPr>
      </w:pPr>
    </w:p>
    <w:p w:rsidR="00D63237" w:rsidRDefault="00D63237" w:rsidP="00D63237">
      <w:pPr>
        <w:spacing w:line="360" w:lineRule="auto"/>
        <w:ind w:left="748"/>
        <w:jc w:val="center"/>
        <w:rPr>
          <w:sz w:val="28"/>
          <w:szCs w:val="28"/>
        </w:rPr>
      </w:pPr>
    </w:p>
    <w:p w:rsidR="00D63237" w:rsidRDefault="00D63237" w:rsidP="00D63237">
      <w:pPr>
        <w:spacing w:line="360" w:lineRule="auto"/>
        <w:ind w:left="748"/>
        <w:jc w:val="center"/>
        <w:rPr>
          <w:sz w:val="28"/>
          <w:szCs w:val="28"/>
        </w:rPr>
      </w:pPr>
    </w:p>
    <w:p w:rsidR="00D63237" w:rsidRDefault="00D63237" w:rsidP="00D63237">
      <w:pPr>
        <w:spacing w:line="360" w:lineRule="auto"/>
        <w:ind w:left="748"/>
        <w:jc w:val="center"/>
        <w:rPr>
          <w:sz w:val="28"/>
          <w:szCs w:val="28"/>
        </w:rPr>
      </w:pPr>
    </w:p>
    <w:p w:rsidR="00D63237" w:rsidRDefault="00D63237" w:rsidP="00D63237">
      <w:pPr>
        <w:spacing w:line="360" w:lineRule="auto"/>
        <w:ind w:left="748"/>
        <w:jc w:val="center"/>
        <w:rPr>
          <w:sz w:val="28"/>
          <w:szCs w:val="28"/>
        </w:rPr>
      </w:pPr>
    </w:p>
    <w:p w:rsidR="00D63237" w:rsidRDefault="00D63237" w:rsidP="00D63237">
      <w:pPr>
        <w:spacing w:line="360" w:lineRule="auto"/>
        <w:ind w:left="748"/>
        <w:jc w:val="center"/>
        <w:rPr>
          <w:sz w:val="28"/>
          <w:szCs w:val="28"/>
        </w:rPr>
      </w:pPr>
    </w:p>
    <w:p w:rsidR="00D63237" w:rsidRDefault="00D63237" w:rsidP="00D63237">
      <w:pPr>
        <w:spacing w:line="360" w:lineRule="auto"/>
        <w:ind w:left="748"/>
        <w:jc w:val="center"/>
        <w:rPr>
          <w:sz w:val="28"/>
          <w:szCs w:val="28"/>
        </w:rPr>
      </w:pPr>
    </w:p>
    <w:p w:rsidR="00D63237" w:rsidRDefault="00D63237" w:rsidP="00D63237">
      <w:pPr>
        <w:spacing w:line="360" w:lineRule="auto"/>
        <w:ind w:left="748"/>
        <w:jc w:val="center"/>
        <w:rPr>
          <w:sz w:val="28"/>
          <w:szCs w:val="28"/>
        </w:rPr>
      </w:pPr>
    </w:p>
    <w:p w:rsidR="00D63237" w:rsidRDefault="00D63237" w:rsidP="00D63237">
      <w:pPr>
        <w:spacing w:line="360" w:lineRule="auto"/>
        <w:ind w:left="748"/>
        <w:jc w:val="center"/>
        <w:rPr>
          <w:sz w:val="28"/>
          <w:szCs w:val="28"/>
        </w:rPr>
      </w:pPr>
    </w:p>
    <w:p w:rsidR="00D63237" w:rsidRDefault="00D63237" w:rsidP="00D63237">
      <w:pPr>
        <w:spacing w:line="360" w:lineRule="auto"/>
        <w:ind w:left="284" w:right="-2"/>
        <w:jc w:val="center"/>
        <w:rPr>
          <w:b/>
          <w:sz w:val="28"/>
        </w:rPr>
      </w:pPr>
      <w:r>
        <w:rPr>
          <w:b/>
          <w:sz w:val="28"/>
        </w:rPr>
        <w:t>СПИСОК ИСПОЛЬЗОВАННЫХ ИСТОЧНИКОВ</w:t>
      </w:r>
    </w:p>
    <w:p w:rsidR="00D63237" w:rsidRDefault="00D63237" w:rsidP="00D63237">
      <w:pPr>
        <w:spacing w:line="360" w:lineRule="auto"/>
        <w:ind w:left="284" w:right="-2"/>
        <w:jc w:val="center"/>
        <w:rPr>
          <w:b/>
          <w:sz w:val="28"/>
        </w:rPr>
      </w:pPr>
    </w:p>
    <w:p w:rsidR="00D63237" w:rsidRDefault="00D63237" w:rsidP="0043173A">
      <w:pPr>
        <w:numPr>
          <w:ilvl w:val="0"/>
          <w:numId w:val="62"/>
        </w:numPr>
        <w:tabs>
          <w:tab w:val="clear" w:pos="360"/>
          <w:tab w:val="num" w:pos="142"/>
        </w:tabs>
        <w:suppressAutoHyphens w:val="0"/>
        <w:spacing w:line="360" w:lineRule="auto"/>
        <w:ind w:left="142" w:right="-2" w:hanging="218"/>
        <w:jc w:val="both"/>
        <w:rPr>
          <w:sz w:val="28"/>
        </w:rPr>
      </w:pPr>
      <w:r>
        <w:rPr>
          <w:sz w:val="28"/>
        </w:rPr>
        <w:t xml:space="preserve"> Ал</w:t>
      </w:r>
      <w:r>
        <w:rPr>
          <w:sz w:val="28"/>
          <w:lang w:val="en-US"/>
        </w:rPr>
        <w:t>i</w:t>
      </w:r>
      <w:r>
        <w:rPr>
          <w:sz w:val="28"/>
        </w:rPr>
        <w:t>фанова С.В. Диференц</w:t>
      </w:r>
      <w:r>
        <w:rPr>
          <w:sz w:val="28"/>
          <w:lang w:val="en-US"/>
        </w:rPr>
        <w:t>i</w:t>
      </w:r>
      <w:r>
        <w:rPr>
          <w:sz w:val="28"/>
        </w:rPr>
        <w:t>йний п</w:t>
      </w:r>
      <w:r>
        <w:rPr>
          <w:sz w:val="28"/>
          <w:lang w:val="en-US"/>
        </w:rPr>
        <w:t>i</w:t>
      </w:r>
      <w:r>
        <w:rPr>
          <w:sz w:val="28"/>
        </w:rPr>
        <w:t>дх</w:t>
      </w:r>
      <w:r>
        <w:rPr>
          <w:sz w:val="28"/>
          <w:lang w:val="en-US"/>
        </w:rPr>
        <w:t>i</w:t>
      </w:r>
      <w:r>
        <w:rPr>
          <w:sz w:val="28"/>
        </w:rPr>
        <w:t>д до реаб</w:t>
      </w:r>
      <w:r>
        <w:rPr>
          <w:sz w:val="28"/>
          <w:lang w:val="en-US"/>
        </w:rPr>
        <w:t>i</w:t>
      </w:r>
      <w:r>
        <w:rPr>
          <w:sz w:val="28"/>
        </w:rPr>
        <w:t>л</w:t>
      </w:r>
      <w:r>
        <w:rPr>
          <w:sz w:val="28"/>
          <w:lang w:val="en-US"/>
        </w:rPr>
        <w:t>i</w:t>
      </w:r>
      <w:r>
        <w:rPr>
          <w:sz w:val="28"/>
        </w:rPr>
        <w:t>тац</w:t>
      </w:r>
      <w:r>
        <w:rPr>
          <w:sz w:val="28"/>
          <w:lang w:val="en-US"/>
        </w:rPr>
        <w:t>i</w:t>
      </w:r>
      <w:r>
        <w:rPr>
          <w:sz w:val="28"/>
        </w:rPr>
        <w:t>ї д</w:t>
      </w:r>
      <w:r>
        <w:rPr>
          <w:sz w:val="28"/>
          <w:lang w:val="en-US"/>
        </w:rPr>
        <w:t>i</w:t>
      </w:r>
      <w:r>
        <w:rPr>
          <w:sz w:val="28"/>
        </w:rPr>
        <w:t>тей, хворих на бронх</w:t>
      </w:r>
      <w:r>
        <w:rPr>
          <w:sz w:val="28"/>
          <w:lang w:val="en-US"/>
        </w:rPr>
        <w:t>i</w:t>
      </w:r>
      <w:r>
        <w:rPr>
          <w:sz w:val="28"/>
        </w:rPr>
        <w:t>альну астму та рецидивуючий бронх</w:t>
      </w:r>
      <w:r>
        <w:rPr>
          <w:sz w:val="28"/>
          <w:lang w:val="en-US"/>
        </w:rPr>
        <w:t>i</w:t>
      </w:r>
      <w:r>
        <w:rPr>
          <w:sz w:val="28"/>
        </w:rPr>
        <w:t>т в залежност</w:t>
      </w:r>
      <w:r>
        <w:rPr>
          <w:sz w:val="28"/>
          <w:lang w:val="en-US"/>
        </w:rPr>
        <w:t>i</w:t>
      </w:r>
      <w:r>
        <w:rPr>
          <w:sz w:val="28"/>
        </w:rPr>
        <w:t xml:space="preserve"> в</w:t>
      </w:r>
      <w:r>
        <w:rPr>
          <w:sz w:val="28"/>
          <w:lang w:val="en-US"/>
        </w:rPr>
        <w:t>i</w:t>
      </w:r>
      <w:r>
        <w:rPr>
          <w:sz w:val="28"/>
        </w:rPr>
        <w:t>д вих</w:t>
      </w:r>
      <w:r>
        <w:rPr>
          <w:sz w:val="28"/>
          <w:lang w:val="en-US"/>
        </w:rPr>
        <w:t>i</w:t>
      </w:r>
      <w:r>
        <w:rPr>
          <w:sz w:val="28"/>
        </w:rPr>
        <w:t xml:space="preserve">дного стану ситеми </w:t>
      </w:r>
      <w:r>
        <w:rPr>
          <w:sz w:val="28"/>
          <w:lang w:val="en-US"/>
        </w:rPr>
        <w:t>i</w:t>
      </w:r>
      <w:r>
        <w:rPr>
          <w:sz w:val="28"/>
        </w:rPr>
        <w:t xml:space="preserve">нтерферону: </w:t>
      </w:r>
      <w:r>
        <w:rPr>
          <w:sz w:val="28"/>
          <w:lang w:val="uk-UA"/>
        </w:rPr>
        <w:t>а</w:t>
      </w:r>
      <w:r>
        <w:rPr>
          <w:sz w:val="28"/>
        </w:rPr>
        <w:t>втореф. дис.</w:t>
      </w:r>
      <w:r>
        <w:rPr>
          <w:sz w:val="28"/>
          <w:lang w:val="uk-UA"/>
        </w:rPr>
        <w:t xml:space="preserve"> на здобуття наук</w:t>
      </w:r>
      <w:proofErr w:type="gramStart"/>
      <w:r>
        <w:rPr>
          <w:sz w:val="28"/>
          <w:lang w:val="uk-UA"/>
        </w:rPr>
        <w:t>.</w:t>
      </w:r>
      <w:proofErr w:type="gramEnd"/>
      <w:r>
        <w:rPr>
          <w:sz w:val="28"/>
          <w:lang w:val="uk-UA"/>
        </w:rPr>
        <w:t xml:space="preserve"> </w:t>
      </w:r>
      <w:proofErr w:type="gramStart"/>
      <w:r>
        <w:rPr>
          <w:sz w:val="28"/>
          <w:lang w:val="uk-UA"/>
        </w:rPr>
        <w:t>с</w:t>
      </w:r>
      <w:proofErr w:type="gramEnd"/>
      <w:r>
        <w:rPr>
          <w:sz w:val="28"/>
          <w:lang w:val="uk-UA"/>
        </w:rPr>
        <w:t xml:space="preserve">тупеня </w:t>
      </w:r>
      <w:r>
        <w:rPr>
          <w:sz w:val="28"/>
        </w:rPr>
        <w:t>канд.</w:t>
      </w:r>
      <w:r>
        <w:rPr>
          <w:sz w:val="28"/>
          <w:lang w:val="uk-UA"/>
        </w:rPr>
        <w:t xml:space="preserve"> </w:t>
      </w:r>
      <w:r>
        <w:rPr>
          <w:sz w:val="28"/>
        </w:rPr>
        <w:t>мед.</w:t>
      </w:r>
      <w:r>
        <w:rPr>
          <w:sz w:val="28"/>
          <w:lang w:val="uk-UA"/>
        </w:rPr>
        <w:t xml:space="preserve"> </w:t>
      </w:r>
      <w:r>
        <w:rPr>
          <w:sz w:val="28"/>
        </w:rPr>
        <w:t xml:space="preserve">наук: </w:t>
      </w:r>
      <w:r>
        <w:rPr>
          <w:sz w:val="28"/>
          <w:lang w:val="uk-UA"/>
        </w:rPr>
        <w:t xml:space="preserve">спец. </w:t>
      </w:r>
      <w:r>
        <w:rPr>
          <w:sz w:val="28"/>
        </w:rPr>
        <w:t>14.01.10</w:t>
      </w:r>
      <w:r>
        <w:rPr>
          <w:sz w:val="28"/>
          <w:lang w:val="uk-UA"/>
        </w:rPr>
        <w:t xml:space="preserve"> «Педіатрія»</w:t>
      </w:r>
      <w:r>
        <w:rPr>
          <w:sz w:val="28"/>
        </w:rPr>
        <w:t xml:space="preserve"> / С.В. Ал</w:t>
      </w:r>
      <w:r>
        <w:rPr>
          <w:sz w:val="28"/>
          <w:lang w:val="en-US"/>
        </w:rPr>
        <w:t>i</w:t>
      </w:r>
      <w:r>
        <w:rPr>
          <w:sz w:val="28"/>
        </w:rPr>
        <w:t>фанова. ― Дн</w:t>
      </w:r>
      <w:proofErr w:type="gramStart"/>
      <w:r>
        <w:rPr>
          <w:sz w:val="28"/>
          <w:lang w:val="en-US"/>
        </w:rPr>
        <w:t>i</w:t>
      </w:r>
      <w:proofErr w:type="gramEnd"/>
      <w:r>
        <w:rPr>
          <w:sz w:val="28"/>
        </w:rPr>
        <w:t xml:space="preserve">пропетровськ, 2005. </w:t>
      </w:r>
      <w:r>
        <w:rPr>
          <w:sz w:val="28"/>
          <w:lang w:val="uk-UA"/>
        </w:rPr>
        <w:t>—</w:t>
      </w:r>
      <w:r>
        <w:rPr>
          <w:sz w:val="28"/>
        </w:rPr>
        <w:t xml:space="preserve"> 20 с.</w:t>
      </w:r>
      <w:r>
        <w:rPr>
          <w:sz w:val="28"/>
          <w:lang w:val="uk-UA"/>
        </w:rPr>
        <w:t xml:space="preserve"> </w:t>
      </w:r>
    </w:p>
    <w:p w:rsidR="00D63237" w:rsidRDefault="00D63237" w:rsidP="0043173A">
      <w:pPr>
        <w:widowControl w:val="0"/>
        <w:numPr>
          <w:ilvl w:val="0"/>
          <w:numId w:val="62"/>
        </w:numPr>
        <w:tabs>
          <w:tab w:val="num" w:pos="284"/>
          <w:tab w:val="num" w:pos="928"/>
        </w:tabs>
        <w:suppressAutoHyphens w:val="0"/>
        <w:autoSpaceDE w:val="0"/>
        <w:autoSpaceDN w:val="0"/>
        <w:spacing w:line="348" w:lineRule="auto"/>
        <w:ind w:left="284" w:hanging="284"/>
        <w:jc w:val="both"/>
        <w:rPr>
          <w:sz w:val="28"/>
          <w:szCs w:val="28"/>
        </w:rPr>
      </w:pPr>
      <w:r>
        <w:rPr>
          <w:sz w:val="28"/>
          <w:szCs w:val="28"/>
        </w:rPr>
        <w:t>Акмаев И.Г. Взаимодействия основных регулирующих систем (нервной, эндокринной и иммунной) и клиническая манифестация их нарушений / И.Г. Акмаев // Клинич. м</w:t>
      </w:r>
      <w:r>
        <w:rPr>
          <w:sz w:val="28"/>
          <w:szCs w:val="28"/>
        </w:rPr>
        <w:t>е</w:t>
      </w:r>
      <w:r>
        <w:rPr>
          <w:sz w:val="28"/>
          <w:szCs w:val="28"/>
        </w:rPr>
        <w:t>дицина.</w:t>
      </w:r>
      <w:r>
        <w:rPr>
          <w:rFonts w:ascii="Times New Roman CYR" w:hAnsi="Times New Roman CYR" w:cs="Times New Roman CYR"/>
          <w:sz w:val="28"/>
          <w:szCs w:val="28"/>
        </w:rPr>
        <w:t xml:space="preserve"> </w:t>
      </w:r>
      <w:r>
        <w:rPr>
          <w:sz w:val="28"/>
          <w:lang w:val="uk-UA"/>
        </w:rPr>
        <w:t>—</w:t>
      </w:r>
      <w:r>
        <w:rPr>
          <w:sz w:val="28"/>
          <w:szCs w:val="28"/>
        </w:rPr>
        <w:t>1997.</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sz w:val="28"/>
          <w:szCs w:val="28"/>
        </w:rPr>
        <w:t>№ 11.</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sz w:val="28"/>
          <w:szCs w:val="28"/>
        </w:rPr>
        <w:t>С. 9–13.</w:t>
      </w:r>
    </w:p>
    <w:p w:rsidR="00D63237" w:rsidRDefault="00D63237" w:rsidP="0043173A">
      <w:pPr>
        <w:widowControl w:val="0"/>
        <w:numPr>
          <w:ilvl w:val="0"/>
          <w:numId w:val="62"/>
        </w:numPr>
        <w:tabs>
          <w:tab w:val="num" w:pos="284"/>
          <w:tab w:val="left" w:pos="567"/>
        </w:tabs>
        <w:suppressAutoHyphens w:val="0"/>
        <w:autoSpaceDE w:val="0"/>
        <w:autoSpaceDN w:val="0"/>
        <w:spacing w:line="348" w:lineRule="auto"/>
        <w:ind w:left="284" w:hanging="284"/>
        <w:jc w:val="both"/>
        <w:rPr>
          <w:sz w:val="28"/>
          <w:szCs w:val="28"/>
        </w:rPr>
      </w:pPr>
      <w:r>
        <w:rPr>
          <w:sz w:val="28"/>
          <w:szCs w:val="28"/>
        </w:rPr>
        <w:t>Акмаев И.Г. Нейроиммуноэндокринные взаимодействия: их роль в дизрегуляторной патологии / И.Г. Акмаев // Патолог</w:t>
      </w:r>
      <w:r>
        <w:rPr>
          <w:sz w:val="28"/>
          <w:szCs w:val="28"/>
          <w:lang w:val="uk-UA"/>
        </w:rPr>
        <w:t>ическая</w:t>
      </w:r>
      <w:r>
        <w:rPr>
          <w:sz w:val="28"/>
          <w:szCs w:val="28"/>
        </w:rPr>
        <w:t xml:space="preserve"> физиология и эк</w:t>
      </w:r>
      <w:r>
        <w:rPr>
          <w:sz w:val="28"/>
          <w:szCs w:val="28"/>
        </w:rPr>
        <w:t>с</w:t>
      </w:r>
      <w:r>
        <w:rPr>
          <w:sz w:val="28"/>
          <w:szCs w:val="28"/>
        </w:rPr>
        <w:t xml:space="preserve">перим. терапия. </w:t>
      </w:r>
      <w:r>
        <w:rPr>
          <w:sz w:val="28"/>
          <w:lang w:val="uk-UA"/>
        </w:rPr>
        <w:t>—</w:t>
      </w:r>
      <w:r>
        <w:rPr>
          <w:sz w:val="28"/>
          <w:szCs w:val="28"/>
        </w:rPr>
        <w:t xml:space="preserve"> 2001. </w:t>
      </w:r>
      <w:r>
        <w:rPr>
          <w:sz w:val="28"/>
          <w:lang w:val="uk-UA"/>
        </w:rPr>
        <w:t>—</w:t>
      </w:r>
      <w:r>
        <w:rPr>
          <w:sz w:val="28"/>
          <w:szCs w:val="28"/>
        </w:rPr>
        <w:t xml:space="preserve"> № 4. </w:t>
      </w:r>
      <w:r>
        <w:rPr>
          <w:sz w:val="28"/>
          <w:lang w:val="uk-UA"/>
        </w:rPr>
        <w:t>—</w:t>
      </w:r>
      <w:r>
        <w:rPr>
          <w:sz w:val="28"/>
          <w:szCs w:val="28"/>
        </w:rPr>
        <w:t xml:space="preserve"> С. 3–10.</w:t>
      </w:r>
    </w:p>
    <w:p w:rsidR="00D63237" w:rsidRDefault="00D63237" w:rsidP="0043173A">
      <w:pPr>
        <w:widowControl w:val="0"/>
        <w:numPr>
          <w:ilvl w:val="0"/>
          <w:numId w:val="62"/>
        </w:numPr>
        <w:tabs>
          <w:tab w:val="num" w:pos="284"/>
          <w:tab w:val="num" w:pos="928"/>
        </w:tabs>
        <w:suppressAutoHyphens w:val="0"/>
        <w:autoSpaceDE w:val="0"/>
        <w:autoSpaceDN w:val="0"/>
        <w:spacing w:line="348" w:lineRule="auto"/>
        <w:ind w:left="284" w:hanging="284"/>
        <w:jc w:val="both"/>
        <w:rPr>
          <w:sz w:val="28"/>
          <w:szCs w:val="28"/>
        </w:rPr>
      </w:pPr>
      <w:r>
        <w:rPr>
          <w:sz w:val="28"/>
          <w:szCs w:val="28"/>
        </w:rPr>
        <w:t>Акмаев И.Г. Нейроиммуноэндокринология: факты и гипотезы / И.Г. Акм</w:t>
      </w:r>
      <w:r>
        <w:rPr>
          <w:sz w:val="28"/>
          <w:szCs w:val="28"/>
        </w:rPr>
        <w:t>а</w:t>
      </w:r>
      <w:r>
        <w:rPr>
          <w:sz w:val="28"/>
          <w:szCs w:val="28"/>
        </w:rPr>
        <w:t>ев // Проблемы эндокринологии.</w:t>
      </w:r>
      <w:r>
        <w:rPr>
          <w:sz w:val="28"/>
          <w:lang w:val="uk-UA"/>
        </w:rPr>
        <w:t xml:space="preserve"> —</w:t>
      </w:r>
      <w:r>
        <w:rPr>
          <w:sz w:val="28"/>
          <w:szCs w:val="28"/>
        </w:rPr>
        <w:t xml:space="preserve"> 1997. </w:t>
      </w:r>
      <w:r>
        <w:rPr>
          <w:sz w:val="28"/>
          <w:lang w:val="uk-UA"/>
        </w:rPr>
        <w:t>—</w:t>
      </w:r>
      <w:r>
        <w:rPr>
          <w:sz w:val="28"/>
          <w:szCs w:val="28"/>
        </w:rPr>
        <w:t xml:space="preserve"> Т.43, № 2.</w:t>
      </w:r>
      <w:r>
        <w:rPr>
          <w:sz w:val="28"/>
          <w:lang w:val="uk-UA"/>
        </w:rPr>
        <w:t xml:space="preserve"> —</w:t>
      </w:r>
      <w:r>
        <w:rPr>
          <w:sz w:val="28"/>
          <w:szCs w:val="28"/>
        </w:rPr>
        <w:t xml:space="preserve"> С. 3–7.</w:t>
      </w:r>
    </w:p>
    <w:p w:rsidR="00D63237" w:rsidRDefault="00D63237" w:rsidP="0043173A">
      <w:pPr>
        <w:widowControl w:val="0"/>
        <w:numPr>
          <w:ilvl w:val="0"/>
          <w:numId w:val="62"/>
        </w:numPr>
        <w:tabs>
          <w:tab w:val="num" w:pos="284"/>
          <w:tab w:val="left" w:pos="567"/>
        </w:tabs>
        <w:suppressAutoHyphens w:val="0"/>
        <w:autoSpaceDE w:val="0"/>
        <w:autoSpaceDN w:val="0"/>
        <w:spacing w:line="348" w:lineRule="auto"/>
        <w:ind w:left="284" w:hanging="284"/>
        <w:jc w:val="both"/>
        <w:rPr>
          <w:rFonts w:ascii="Times New Roman CYR" w:hAnsi="Times New Roman CYR" w:cs="Times New Roman CYR"/>
          <w:sz w:val="28"/>
          <w:szCs w:val="28"/>
        </w:rPr>
      </w:pPr>
      <w:r>
        <w:rPr>
          <w:rFonts w:ascii="Times New Roman CYR" w:hAnsi="Times New Roman CYR" w:cs="Times New Roman CYR"/>
          <w:sz w:val="28"/>
          <w:szCs w:val="28"/>
        </w:rPr>
        <w:t>Алешина Р.М. Иммунопатогенетические механизмы формирования атоп</w:t>
      </w:r>
      <w:r>
        <w:rPr>
          <w:rFonts w:ascii="Times New Roman CYR" w:hAnsi="Times New Roman CYR" w:cs="Times New Roman CYR"/>
          <w:sz w:val="28"/>
          <w:szCs w:val="28"/>
        </w:rPr>
        <w:t>и</w:t>
      </w:r>
      <w:r>
        <w:rPr>
          <w:rFonts w:ascii="Times New Roman CYR" w:hAnsi="Times New Roman CYR" w:cs="Times New Roman CYR"/>
          <w:sz w:val="28"/>
          <w:szCs w:val="28"/>
        </w:rPr>
        <w:t>ческих аллергических заболеваний / Р.М. Алешина // Укр.</w:t>
      </w:r>
      <w:r>
        <w:rPr>
          <w:rFonts w:ascii="Times New Roman CYR" w:hAnsi="Times New Roman CYR" w:cs="Times New Roman CYR"/>
          <w:sz w:val="28"/>
          <w:szCs w:val="28"/>
          <w:lang w:val="uk-UA"/>
        </w:rPr>
        <w:t xml:space="preserve"> мед</w:t>
      </w:r>
      <w:proofErr w:type="gramStart"/>
      <w:r>
        <w:rPr>
          <w:rFonts w:ascii="Times New Roman CYR" w:hAnsi="Times New Roman CYR" w:cs="Times New Roman CYR"/>
          <w:sz w:val="28"/>
          <w:szCs w:val="28"/>
          <w:lang w:val="uk-UA"/>
        </w:rPr>
        <w:t>.</w:t>
      </w:r>
      <w:proofErr w:type="gramEnd"/>
      <w:r>
        <w:rPr>
          <w:rFonts w:ascii="Times New Roman CYR" w:hAnsi="Times New Roman CYR" w:cs="Times New Roman CYR"/>
          <w:sz w:val="28"/>
          <w:szCs w:val="28"/>
          <w:lang w:val="uk-UA"/>
        </w:rPr>
        <w:t xml:space="preserve"> </w:t>
      </w:r>
      <w:proofErr w:type="gramStart"/>
      <w:r>
        <w:rPr>
          <w:rFonts w:ascii="Times New Roman CYR" w:hAnsi="Times New Roman CYR" w:cs="Times New Roman CYR"/>
          <w:sz w:val="28"/>
          <w:szCs w:val="28"/>
          <w:lang w:val="uk-UA"/>
        </w:rPr>
        <w:t>а</w:t>
      </w:r>
      <w:proofErr w:type="gramEnd"/>
      <w:r>
        <w:rPr>
          <w:rFonts w:ascii="Times New Roman CYR" w:hAnsi="Times New Roman CYR" w:cs="Times New Roman CYR"/>
          <w:sz w:val="28"/>
          <w:szCs w:val="28"/>
          <w:lang w:val="uk-UA"/>
        </w:rPr>
        <w:t>льманах</w:t>
      </w:r>
      <w:r>
        <w:rPr>
          <w:sz w:val="28"/>
          <w:szCs w:val="28"/>
        </w:rPr>
        <w:t>.</w:t>
      </w:r>
      <w:r>
        <w:rPr>
          <w:rFonts w:ascii="Times New Roman CYR" w:hAnsi="Times New Roman CYR" w:cs="Times New Roman CYR"/>
          <w:sz w:val="28"/>
          <w:szCs w:val="28"/>
        </w:rPr>
        <w:t xml:space="preserve"> </w:t>
      </w:r>
      <w:r>
        <w:rPr>
          <w:sz w:val="28"/>
          <w:lang w:val="uk-UA"/>
        </w:rPr>
        <w:t>—</w:t>
      </w:r>
      <w:r>
        <w:rPr>
          <w:sz w:val="28"/>
          <w:szCs w:val="28"/>
        </w:rPr>
        <w:t xml:space="preserve"> </w:t>
      </w:r>
      <w:r>
        <w:rPr>
          <w:rFonts w:ascii="Times New Roman CYR" w:hAnsi="Times New Roman CYR" w:cs="Times New Roman CYR"/>
          <w:sz w:val="28"/>
          <w:szCs w:val="28"/>
        </w:rPr>
        <w:t xml:space="preserve"> </w:t>
      </w:r>
      <w:r>
        <w:rPr>
          <w:sz w:val="28"/>
          <w:szCs w:val="28"/>
        </w:rPr>
        <w:t>2000.</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Т.3, № 2. – С. 198</w:t>
      </w:r>
      <w:r>
        <w:rPr>
          <w:sz w:val="28"/>
          <w:szCs w:val="28"/>
        </w:rPr>
        <w:t>–</w:t>
      </w:r>
      <w:r>
        <w:rPr>
          <w:rFonts w:ascii="Times New Roman CYR" w:hAnsi="Times New Roman CYR" w:cs="Times New Roman CYR"/>
          <w:sz w:val="28"/>
          <w:szCs w:val="28"/>
        </w:rPr>
        <w:t>201.</w:t>
      </w:r>
    </w:p>
    <w:p w:rsidR="00D63237" w:rsidRDefault="00D63237" w:rsidP="0043173A">
      <w:pPr>
        <w:numPr>
          <w:ilvl w:val="0"/>
          <w:numId w:val="62"/>
        </w:numPr>
        <w:tabs>
          <w:tab w:val="clear" w:pos="360"/>
          <w:tab w:val="num" w:pos="142"/>
          <w:tab w:val="num" w:pos="284"/>
        </w:tabs>
        <w:suppressAutoHyphens w:val="0"/>
        <w:spacing w:line="360" w:lineRule="auto"/>
        <w:ind w:left="284" w:right="-2"/>
        <w:jc w:val="both"/>
        <w:rPr>
          <w:i/>
          <w:sz w:val="28"/>
        </w:rPr>
      </w:pPr>
      <w:r>
        <w:rPr>
          <w:sz w:val="28"/>
        </w:rPr>
        <w:t xml:space="preserve"> Бабичев В.Н. Нейроэндокринология репродуктивной системы / В.Н. Баб</w:t>
      </w:r>
      <w:r>
        <w:rPr>
          <w:sz w:val="28"/>
        </w:rPr>
        <w:t>и</w:t>
      </w:r>
      <w:r>
        <w:rPr>
          <w:sz w:val="28"/>
        </w:rPr>
        <w:t xml:space="preserve">чев // Проблемы эндокринологии. </w:t>
      </w:r>
      <w:r>
        <w:rPr>
          <w:sz w:val="28"/>
          <w:lang w:val="uk-UA"/>
        </w:rPr>
        <w:t>—</w:t>
      </w:r>
      <w:r>
        <w:rPr>
          <w:sz w:val="28"/>
        </w:rPr>
        <w:t xml:space="preserve"> 1998.</w:t>
      </w:r>
      <w:r>
        <w:rPr>
          <w:sz w:val="28"/>
          <w:lang w:val="uk-UA"/>
        </w:rPr>
        <w:t xml:space="preserve"> —</w:t>
      </w:r>
      <w:r>
        <w:rPr>
          <w:sz w:val="28"/>
        </w:rPr>
        <w:t xml:space="preserve"> № 1.</w:t>
      </w:r>
      <w:r>
        <w:rPr>
          <w:sz w:val="28"/>
          <w:lang w:val="uk-UA"/>
        </w:rPr>
        <w:t xml:space="preserve"> —</w:t>
      </w:r>
      <w:r>
        <w:rPr>
          <w:sz w:val="28"/>
        </w:rPr>
        <w:t xml:space="preserve"> С. 3</w:t>
      </w:r>
      <w:r>
        <w:rPr>
          <w:sz w:val="28"/>
          <w:szCs w:val="28"/>
        </w:rPr>
        <w:t>–</w:t>
      </w:r>
      <w:r>
        <w:rPr>
          <w:sz w:val="28"/>
        </w:rPr>
        <w:t>12.</w:t>
      </w:r>
    </w:p>
    <w:p w:rsidR="00D63237" w:rsidRDefault="00D63237" w:rsidP="0043173A">
      <w:pPr>
        <w:numPr>
          <w:ilvl w:val="0"/>
          <w:numId w:val="62"/>
        </w:numPr>
        <w:tabs>
          <w:tab w:val="num" w:pos="284"/>
          <w:tab w:val="left" w:pos="426"/>
        </w:tabs>
        <w:suppressAutoHyphens w:val="0"/>
        <w:spacing w:line="360" w:lineRule="auto"/>
        <w:ind w:left="284" w:right="-2" w:hanging="284"/>
        <w:jc w:val="both"/>
        <w:rPr>
          <w:sz w:val="28"/>
        </w:rPr>
      </w:pPr>
      <w:r>
        <w:rPr>
          <w:sz w:val="28"/>
        </w:rPr>
        <w:lastRenderedPageBreak/>
        <w:t>Балаболкин И.И. Бронхиальная астма у детей / И.И. Балаболкин.</w:t>
      </w:r>
      <w:r>
        <w:rPr>
          <w:sz w:val="28"/>
          <w:lang w:val="uk-UA"/>
        </w:rPr>
        <w:t>—</w:t>
      </w:r>
      <w:r>
        <w:rPr>
          <w:sz w:val="28"/>
        </w:rPr>
        <w:t>М.: М</w:t>
      </w:r>
      <w:r>
        <w:rPr>
          <w:sz w:val="28"/>
        </w:rPr>
        <w:t>е</w:t>
      </w:r>
      <w:r>
        <w:rPr>
          <w:sz w:val="28"/>
        </w:rPr>
        <w:t>дицина, 1999.</w:t>
      </w:r>
      <w:r>
        <w:rPr>
          <w:sz w:val="28"/>
          <w:lang w:val="uk-UA"/>
        </w:rPr>
        <w:t xml:space="preserve"> —</w:t>
      </w:r>
      <w:r>
        <w:rPr>
          <w:sz w:val="28"/>
        </w:rPr>
        <w:t>276 с.</w:t>
      </w:r>
    </w:p>
    <w:p w:rsidR="00D63237" w:rsidRDefault="00D63237" w:rsidP="0043173A">
      <w:pPr>
        <w:numPr>
          <w:ilvl w:val="0"/>
          <w:numId w:val="62"/>
        </w:numPr>
        <w:tabs>
          <w:tab w:val="num" w:pos="284"/>
        </w:tabs>
        <w:suppressAutoHyphens w:val="0"/>
        <w:spacing w:line="360" w:lineRule="auto"/>
        <w:ind w:left="284" w:right="-2" w:hanging="284"/>
        <w:jc w:val="both"/>
        <w:rPr>
          <w:sz w:val="28"/>
        </w:rPr>
      </w:pPr>
      <w:r>
        <w:rPr>
          <w:sz w:val="28"/>
        </w:rPr>
        <w:t>Балаболкин И.И. Вчера, сегодня и завтра детской аллергологии / И.И. Б</w:t>
      </w:r>
      <w:r>
        <w:rPr>
          <w:sz w:val="28"/>
        </w:rPr>
        <w:t>а</w:t>
      </w:r>
      <w:r>
        <w:rPr>
          <w:sz w:val="28"/>
        </w:rPr>
        <w:t xml:space="preserve">лаболкин // Педиатрия. </w:t>
      </w:r>
      <w:r>
        <w:rPr>
          <w:sz w:val="28"/>
          <w:lang w:val="uk-UA"/>
        </w:rPr>
        <w:t>—</w:t>
      </w:r>
      <w:r>
        <w:rPr>
          <w:sz w:val="28"/>
        </w:rPr>
        <w:t xml:space="preserve">2002. </w:t>
      </w:r>
      <w:r>
        <w:rPr>
          <w:sz w:val="28"/>
          <w:lang w:val="uk-UA"/>
        </w:rPr>
        <w:t>—</w:t>
      </w:r>
      <w:r>
        <w:rPr>
          <w:sz w:val="28"/>
        </w:rPr>
        <w:t xml:space="preserve"> № 5. </w:t>
      </w:r>
      <w:r>
        <w:rPr>
          <w:sz w:val="28"/>
          <w:lang w:val="uk-UA"/>
        </w:rPr>
        <w:t>—</w:t>
      </w:r>
      <w:r>
        <w:rPr>
          <w:sz w:val="28"/>
          <w:szCs w:val="28"/>
        </w:rPr>
        <w:t xml:space="preserve"> </w:t>
      </w:r>
      <w:r>
        <w:rPr>
          <w:sz w:val="28"/>
        </w:rPr>
        <w:t xml:space="preserve"> С. 38</w:t>
      </w:r>
      <w:r>
        <w:rPr>
          <w:sz w:val="28"/>
          <w:szCs w:val="28"/>
        </w:rPr>
        <w:t>–1</w:t>
      </w:r>
      <w:r>
        <w:rPr>
          <w:sz w:val="28"/>
        </w:rPr>
        <w:t>43.</w:t>
      </w:r>
    </w:p>
    <w:p w:rsidR="00D63237" w:rsidRDefault="00D63237" w:rsidP="0043173A">
      <w:pPr>
        <w:numPr>
          <w:ilvl w:val="0"/>
          <w:numId w:val="62"/>
        </w:numPr>
        <w:tabs>
          <w:tab w:val="clear" w:pos="360"/>
          <w:tab w:val="left" w:pos="284"/>
        </w:tabs>
        <w:suppressAutoHyphens w:val="0"/>
        <w:spacing w:line="360" w:lineRule="auto"/>
        <w:ind w:left="284" w:right="-2" w:hanging="284"/>
        <w:jc w:val="both"/>
        <w:rPr>
          <w:sz w:val="28"/>
        </w:rPr>
      </w:pPr>
      <w:r>
        <w:rPr>
          <w:sz w:val="28"/>
        </w:rPr>
        <w:t>Бесс</w:t>
      </w:r>
      <w:r>
        <w:rPr>
          <w:sz w:val="28"/>
          <w:lang w:val="en-US"/>
        </w:rPr>
        <w:t>i</w:t>
      </w:r>
      <w:r>
        <w:rPr>
          <w:sz w:val="28"/>
        </w:rPr>
        <w:t>кало Т.Г. Кл</w:t>
      </w:r>
      <w:r>
        <w:rPr>
          <w:sz w:val="28"/>
          <w:lang w:val="en-US"/>
        </w:rPr>
        <w:t>i</w:t>
      </w:r>
      <w:r>
        <w:rPr>
          <w:sz w:val="28"/>
        </w:rPr>
        <w:t>н</w:t>
      </w:r>
      <w:r>
        <w:rPr>
          <w:sz w:val="28"/>
          <w:lang w:val="en-US"/>
        </w:rPr>
        <w:t>i</w:t>
      </w:r>
      <w:r>
        <w:rPr>
          <w:sz w:val="28"/>
        </w:rPr>
        <w:t>ко-лабораторн</w:t>
      </w:r>
      <w:r>
        <w:rPr>
          <w:sz w:val="28"/>
          <w:lang w:val="en-US"/>
        </w:rPr>
        <w:t>i</w:t>
      </w:r>
      <w:r>
        <w:rPr>
          <w:sz w:val="28"/>
        </w:rPr>
        <w:t xml:space="preserve"> </w:t>
      </w:r>
      <w:r>
        <w:rPr>
          <w:sz w:val="28"/>
          <w:lang w:val="en-US"/>
        </w:rPr>
        <w:t>i</w:t>
      </w:r>
      <w:r>
        <w:rPr>
          <w:sz w:val="28"/>
        </w:rPr>
        <w:t xml:space="preserve"> еколого-г</w:t>
      </w:r>
      <w:r>
        <w:rPr>
          <w:sz w:val="28"/>
          <w:lang w:val="en-US"/>
        </w:rPr>
        <w:t>i</w:t>
      </w:r>
      <w:r>
        <w:rPr>
          <w:sz w:val="28"/>
        </w:rPr>
        <w:t>г</w:t>
      </w:r>
      <w:r>
        <w:rPr>
          <w:sz w:val="28"/>
          <w:lang w:val="en-US"/>
        </w:rPr>
        <w:t>i</w:t>
      </w:r>
      <w:r>
        <w:rPr>
          <w:sz w:val="28"/>
        </w:rPr>
        <w:t>єн</w:t>
      </w:r>
      <w:r>
        <w:rPr>
          <w:sz w:val="28"/>
          <w:lang w:val="en-US"/>
        </w:rPr>
        <w:t>i</w:t>
      </w:r>
      <w:r>
        <w:rPr>
          <w:sz w:val="28"/>
        </w:rPr>
        <w:t>ч</w:t>
      </w:r>
      <w:r>
        <w:rPr>
          <w:sz w:val="28"/>
          <w:lang w:val="en-US"/>
        </w:rPr>
        <w:t>i</w:t>
      </w:r>
      <w:r>
        <w:rPr>
          <w:sz w:val="28"/>
        </w:rPr>
        <w:t xml:space="preserve"> аспекти еп</w:t>
      </w:r>
      <w:r>
        <w:rPr>
          <w:sz w:val="28"/>
          <w:lang w:val="en-US"/>
        </w:rPr>
        <w:t>i</w:t>
      </w:r>
      <w:r>
        <w:rPr>
          <w:sz w:val="28"/>
        </w:rPr>
        <w:t>дермал</w:t>
      </w:r>
      <w:r>
        <w:rPr>
          <w:sz w:val="28"/>
        </w:rPr>
        <w:t>ь</w:t>
      </w:r>
      <w:r>
        <w:rPr>
          <w:sz w:val="28"/>
        </w:rPr>
        <w:t>ної алерг</w:t>
      </w:r>
      <w:r>
        <w:rPr>
          <w:sz w:val="28"/>
          <w:lang w:val="en-US"/>
        </w:rPr>
        <w:t>i</w:t>
      </w:r>
      <w:r>
        <w:rPr>
          <w:sz w:val="28"/>
        </w:rPr>
        <w:t>ї у д</w:t>
      </w:r>
      <w:r>
        <w:rPr>
          <w:sz w:val="28"/>
          <w:lang w:val="en-US"/>
        </w:rPr>
        <w:t>i</w:t>
      </w:r>
      <w:r>
        <w:rPr>
          <w:sz w:val="28"/>
        </w:rPr>
        <w:t xml:space="preserve">тей </w:t>
      </w:r>
      <w:r>
        <w:rPr>
          <w:sz w:val="28"/>
          <w:lang w:val="en-US"/>
        </w:rPr>
        <w:t>i</w:t>
      </w:r>
      <w:r>
        <w:rPr>
          <w:sz w:val="28"/>
        </w:rPr>
        <w:t>з бронх</w:t>
      </w:r>
      <w:r>
        <w:rPr>
          <w:sz w:val="28"/>
          <w:lang w:val="en-US"/>
        </w:rPr>
        <w:t>i</w:t>
      </w:r>
      <w:r>
        <w:rPr>
          <w:sz w:val="28"/>
        </w:rPr>
        <w:t xml:space="preserve">альною астмою: </w:t>
      </w:r>
      <w:r>
        <w:rPr>
          <w:sz w:val="28"/>
          <w:lang w:val="uk-UA"/>
        </w:rPr>
        <w:t>а</w:t>
      </w:r>
      <w:r>
        <w:rPr>
          <w:sz w:val="28"/>
        </w:rPr>
        <w:t>втореф. дис.</w:t>
      </w:r>
      <w:r>
        <w:rPr>
          <w:sz w:val="28"/>
          <w:lang w:val="uk-UA"/>
        </w:rPr>
        <w:t xml:space="preserve"> на здобуття наук. ступеня </w:t>
      </w:r>
      <w:r>
        <w:rPr>
          <w:sz w:val="28"/>
        </w:rPr>
        <w:t>канд.</w:t>
      </w:r>
      <w:r>
        <w:rPr>
          <w:sz w:val="28"/>
          <w:lang w:val="uk-UA"/>
        </w:rPr>
        <w:t xml:space="preserve"> </w:t>
      </w:r>
      <w:r>
        <w:rPr>
          <w:sz w:val="28"/>
        </w:rPr>
        <w:t>мед.</w:t>
      </w:r>
      <w:r>
        <w:rPr>
          <w:sz w:val="28"/>
          <w:lang w:val="uk-UA"/>
        </w:rPr>
        <w:t xml:space="preserve"> </w:t>
      </w:r>
      <w:r>
        <w:rPr>
          <w:sz w:val="28"/>
        </w:rPr>
        <w:t xml:space="preserve">наук: </w:t>
      </w:r>
      <w:r>
        <w:rPr>
          <w:sz w:val="28"/>
          <w:lang w:val="uk-UA"/>
        </w:rPr>
        <w:t xml:space="preserve">спец. </w:t>
      </w:r>
      <w:r>
        <w:rPr>
          <w:sz w:val="28"/>
        </w:rPr>
        <w:t>14.01.10</w:t>
      </w:r>
      <w:r>
        <w:rPr>
          <w:sz w:val="28"/>
          <w:lang w:val="uk-UA"/>
        </w:rPr>
        <w:t xml:space="preserve"> «Педіатрія» /</w:t>
      </w:r>
      <w:r>
        <w:rPr>
          <w:sz w:val="28"/>
        </w:rPr>
        <w:t xml:space="preserve"> Т.Г. Бесс</w:t>
      </w:r>
      <w:r>
        <w:rPr>
          <w:sz w:val="28"/>
          <w:lang w:val="en-US"/>
        </w:rPr>
        <w:t>i</w:t>
      </w:r>
      <w:r>
        <w:rPr>
          <w:sz w:val="28"/>
        </w:rPr>
        <w:t xml:space="preserve">кало. </w:t>
      </w:r>
      <w:proofErr w:type="gramStart"/>
      <w:r>
        <w:rPr>
          <w:sz w:val="28"/>
          <w:lang w:val="uk-UA"/>
        </w:rPr>
        <w:t>—</w:t>
      </w:r>
      <w:r>
        <w:rPr>
          <w:sz w:val="28"/>
        </w:rPr>
        <w:t>С</w:t>
      </w:r>
      <w:proofErr w:type="gramEnd"/>
      <w:r>
        <w:rPr>
          <w:sz w:val="28"/>
        </w:rPr>
        <w:t xml:space="preserve">iмферополь, 2003. </w:t>
      </w:r>
      <w:r>
        <w:rPr>
          <w:sz w:val="28"/>
          <w:lang w:val="uk-UA"/>
        </w:rPr>
        <w:t>—</w:t>
      </w:r>
      <w:r>
        <w:rPr>
          <w:sz w:val="28"/>
          <w:szCs w:val="28"/>
        </w:rPr>
        <w:t xml:space="preserve"> </w:t>
      </w:r>
      <w:r>
        <w:rPr>
          <w:sz w:val="28"/>
        </w:rPr>
        <w:t xml:space="preserve"> 20 с.</w:t>
      </w:r>
    </w:p>
    <w:p w:rsidR="00D63237" w:rsidRDefault="00D63237" w:rsidP="0043173A">
      <w:pPr>
        <w:widowControl w:val="0"/>
        <w:numPr>
          <w:ilvl w:val="0"/>
          <w:numId w:val="62"/>
        </w:numPr>
        <w:tabs>
          <w:tab w:val="clear" w:pos="360"/>
          <w:tab w:val="left" w:pos="284"/>
          <w:tab w:val="left" w:pos="426"/>
        </w:tabs>
        <w:suppressAutoHyphens w:val="0"/>
        <w:autoSpaceDE w:val="0"/>
        <w:autoSpaceDN w:val="0"/>
        <w:spacing w:line="348" w:lineRule="auto"/>
        <w:ind w:left="284" w:hanging="284"/>
        <w:jc w:val="both"/>
        <w:rPr>
          <w:sz w:val="28"/>
          <w:szCs w:val="28"/>
          <w:lang w:val="uk-UA"/>
        </w:rPr>
      </w:pPr>
      <w:r>
        <w:rPr>
          <w:rFonts w:ascii="Times New Roman CYR" w:hAnsi="Times New Roman CYR" w:cs="Times New Roman CYR"/>
          <w:sz w:val="28"/>
          <w:szCs w:val="28"/>
          <w:lang w:val="uk-UA"/>
        </w:rPr>
        <w:t>Беш Л.В.</w:t>
      </w:r>
      <w:r>
        <w:rPr>
          <w:sz w:val="28"/>
          <w:szCs w:val="28"/>
          <w:lang w:val="uk-UA"/>
        </w:rPr>
        <w:t xml:space="preserve"> </w:t>
      </w:r>
      <w:r>
        <w:rPr>
          <w:rFonts w:ascii="Times New Roman CYR" w:hAnsi="Times New Roman CYR" w:cs="Times New Roman CYR"/>
          <w:sz w:val="28"/>
          <w:szCs w:val="28"/>
          <w:lang w:val="uk-UA"/>
        </w:rPr>
        <w:t>Діагностичні критерії і оцінка тяжкості бронхіальної астми у д</w:t>
      </w:r>
      <w:r>
        <w:rPr>
          <w:rFonts w:ascii="Times New Roman CYR" w:hAnsi="Times New Roman CYR" w:cs="Times New Roman CYR"/>
          <w:sz w:val="28"/>
          <w:szCs w:val="28"/>
          <w:lang w:val="uk-UA"/>
        </w:rPr>
        <w:t>і</w:t>
      </w:r>
      <w:r>
        <w:rPr>
          <w:rFonts w:ascii="Times New Roman CYR" w:hAnsi="Times New Roman CYR" w:cs="Times New Roman CYR"/>
          <w:sz w:val="28"/>
          <w:szCs w:val="28"/>
          <w:lang w:val="uk-UA"/>
        </w:rPr>
        <w:t>тей пубертатного віку / Л.В.</w:t>
      </w:r>
      <w:r>
        <w:rPr>
          <w:sz w:val="28"/>
          <w:szCs w:val="28"/>
          <w:lang w:val="uk-UA"/>
        </w:rPr>
        <w:t xml:space="preserve"> </w:t>
      </w:r>
      <w:r>
        <w:rPr>
          <w:rFonts w:ascii="Times New Roman CYR" w:hAnsi="Times New Roman CYR" w:cs="Times New Roman CYR"/>
          <w:sz w:val="28"/>
          <w:szCs w:val="28"/>
          <w:lang w:val="uk-UA"/>
        </w:rPr>
        <w:t xml:space="preserve">Беш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Педіатрія, акушерство та гінекологія. </w:t>
      </w:r>
      <w:r>
        <w:rPr>
          <w:sz w:val="28"/>
          <w:lang w:val="uk-UA"/>
        </w:rPr>
        <w:t>—</w:t>
      </w:r>
      <w:r>
        <w:rPr>
          <w:rFonts w:ascii="Times New Roman CYR" w:hAnsi="Times New Roman CYR" w:cs="Times New Roman CYR"/>
          <w:sz w:val="28"/>
          <w:szCs w:val="28"/>
          <w:lang w:val="uk-UA"/>
        </w:rPr>
        <w:t xml:space="preserve"> 2000. </w:t>
      </w:r>
      <w:r>
        <w:rPr>
          <w:sz w:val="28"/>
          <w:lang w:val="uk-UA"/>
        </w:rPr>
        <w:t>—</w:t>
      </w:r>
      <w:r>
        <w:rPr>
          <w:sz w:val="28"/>
          <w:szCs w:val="28"/>
        </w:rPr>
        <w:t xml:space="preserve"> </w:t>
      </w:r>
      <w:r>
        <w:rPr>
          <w:rFonts w:ascii="Times New Roman CYR" w:hAnsi="Times New Roman CYR" w:cs="Times New Roman CYR"/>
          <w:sz w:val="28"/>
          <w:szCs w:val="28"/>
          <w:lang w:val="uk-UA"/>
        </w:rPr>
        <w:t xml:space="preserve"> № 1. </w:t>
      </w:r>
      <w:r>
        <w:rPr>
          <w:sz w:val="28"/>
          <w:lang w:val="uk-UA"/>
        </w:rPr>
        <w:t>—</w:t>
      </w:r>
      <w:r>
        <w:rPr>
          <w:rFonts w:ascii="Times New Roman CYR" w:hAnsi="Times New Roman CYR" w:cs="Times New Roman CYR"/>
          <w:sz w:val="28"/>
          <w:szCs w:val="28"/>
          <w:lang w:val="uk-UA"/>
        </w:rPr>
        <w:t>С. 23</w:t>
      </w:r>
      <w:r>
        <w:rPr>
          <w:sz w:val="28"/>
          <w:szCs w:val="28"/>
        </w:rPr>
        <w:t>–</w:t>
      </w:r>
      <w:r>
        <w:rPr>
          <w:rFonts w:ascii="Times New Roman CYR" w:hAnsi="Times New Roman CYR" w:cs="Times New Roman CYR"/>
          <w:sz w:val="28"/>
          <w:szCs w:val="28"/>
          <w:lang w:val="uk-UA"/>
        </w:rPr>
        <w:t>25.</w:t>
      </w:r>
    </w:p>
    <w:p w:rsidR="00D63237" w:rsidRDefault="00D63237" w:rsidP="0043173A">
      <w:pPr>
        <w:widowControl w:val="0"/>
        <w:numPr>
          <w:ilvl w:val="0"/>
          <w:numId w:val="62"/>
        </w:numPr>
        <w:tabs>
          <w:tab w:val="num" w:pos="426"/>
          <w:tab w:val="left" w:pos="567"/>
        </w:tabs>
        <w:suppressAutoHyphens w:val="0"/>
        <w:autoSpaceDE w:val="0"/>
        <w:autoSpaceDN w:val="0"/>
        <w:spacing w:line="348" w:lineRule="auto"/>
        <w:ind w:left="426" w:hanging="426"/>
        <w:jc w:val="both"/>
        <w:rPr>
          <w:sz w:val="28"/>
          <w:szCs w:val="28"/>
          <w:lang w:val="uk-UA"/>
        </w:rPr>
      </w:pPr>
      <w:r>
        <w:rPr>
          <w:rFonts w:ascii="Times New Roman CYR" w:hAnsi="Times New Roman CYR" w:cs="Times New Roman CYR"/>
          <w:sz w:val="28"/>
          <w:szCs w:val="28"/>
          <w:lang w:val="uk-UA"/>
        </w:rPr>
        <w:t xml:space="preserve"> Беш Л.В. Ендокринний статус підлітків, хворих на бронхіальну астму / Л.В.</w:t>
      </w:r>
      <w:r>
        <w:rPr>
          <w:sz w:val="28"/>
          <w:szCs w:val="28"/>
          <w:lang w:val="uk-UA"/>
        </w:rPr>
        <w:t xml:space="preserve"> </w:t>
      </w:r>
      <w:r>
        <w:rPr>
          <w:rFonts w:ascii="Times New Roman CYR" w:hAnsi="Times New Roman CYR" w:cs="Times New Roman CYR"/>
          <w:sz w:val="28"/>
          <w:szCs w:val="28"/>
          <w:lang w:val="uk-UA"/>
        </w:rPr>
        <w:t>Беш // Жу</w:t>
      </w:r>
      <w:r>
        <w:rPr>
          <w:rFonts w:ascii="Times New Roman CYR" w:hAnsi="Times New Roman CYR" w:cs="Times New Roman CYR"/>
          <w:sz w:val="28"/>
          <w:szCs w:val="28"/>
          <w:lang w:val="uk-UA"/>
        </w:rPr>
        <w:t>р</w:t>
      </w:r>
      <w:r>
        <w:rPr>
          <w:rFonts w:ascii="Times New Roman CYR" w:hAnsi="Times New Roman CYR" w:cs="Times New Roman CYR"/>
          <w:sz w:val="28"/>
          <w:szCs w:val="28"/>
          <w:lang w:val="uk-UA"/>
        </w:rPr>
        <w:t xml:space="preserve">нал АМН України. </w:t>
      </w:r>
      <w:r>
        <w:rPr>
          <w:sz w:val="28"/>
          <w:lang w:val="uk-UA"/>
        </w:rPr>
        <w:t>—</w:t>
      </w:r>
      <w:r>
        <w:rPr>
          <w:rFonts w:ascii="Times New Roman CYR" w:hAnsi="Times New Roman CYR" w:cs="Times New Roman CYR"/>
          <w:sz w:val="28"/>
          <w:szCs w:val="28"/>
          <w:lang w:val="uk-UA"/>
        </w:rPr>
        <w:t xml:space="preserve">1999. </w:t>
      </w:r>
      <w:r>
        <w:rPr>
          <w:sz w:val="28"/>
          <w:lang w:val="uk-UA"/>
        </w:rPr>
        <w:t>—</w:t>
      </w:r>
      <w:r>
        <w:rPr>
          <w:rFonts w:ascii="Times New Roman CYR" w:hAnsi="Times New Roman CYR" w:cs="Times New Roman CYR"/>
          <w:sz w:val="28"/>
          <w:szCs w:val="28"/>
          <w:lang w:val="uk-UA"/>
        </w:rPr>
        <w:t xml:space="preserve"> Т.5, № 4. </w:t>
      </w:r>
      <w:r>
        <w:rPr>
          <w:sz w:val="28"/>
          <w:lang w:val="uk-UA"/>
        </w:rPr>
        <w:t>—</w:t>
      </w:r>
      <w:r>
        <w:rPr>
          <w:sz w:val="28"/>
          <w:szCs w:val="28"/>
          <w:lang w:val="uk-UA"/>
        </w:rPr>
        <w:t xml:space="preserve"> </w:t>
      </w:r>
      <w:r>
        <w:rPr>
          <w:rFonts w:ascii="Times New Roman CYR" w:hAnsi="Times New Roman CYR" w:cs="Times New Roman CYR"/>
          <w:sz w:val="28"/>
          <w:szCs w:val="28"/>
          <w:lang w:val="uk-UA"/>
        </w:rPr>
        <w:t xml:space="preserve"> С. 743</w:t>
      </w:r>
      <w:r>
        <w:rPr>
          <w:sz w:val="28"/>
          <w:szCs w:val="28"/>
          <w:lang w:val="uk-UA"/>
        </w:rPr>
        <w:t>–</w:t>
      </w:r>
      <w:r>
        <w:rPr>
          <w:rFonts w:ascii="Times New Roman CYR" w:hAnsi="Times New Roman CYR" w:cs="Times New Roman CYR"/>
          <w:sz w:val="28"/>
          <w:szCs w:val="28"/>
          <w:lang w:val="uk-UA"/>
        </w:rPr>
        <w:t>749.</w:t>
      </w:r>
    </w:p>
    <w:p w:rsidR="00D63237" w:rsidRDefault="00D63237" w:rsidP="0043173A">
      <w:pPr>
        <w:numPr>
          <w:ilvl w:val="0"/>
          <w:numId w:val="62"/>
        </w:numPr>
        <w:tabs>
          <w:tab w:val="clear" w:pos="360"/>
          <w:tab w:val="num" w:pos="426"/>
          <w:tab w:val="left" w:pos="709"/>
        </w:tabs>
        <w:suppressAutoHyphens w:val="0"/>
        <w:spacing w:line="360" w:lineRule="auto"/>
        <w:ind w:left="284" w:right="-2" w:hanging="284"/>
        <w:jc w:val="both"/>
        <w:rPr>
          <w:sz w:val="28"/>
        </w:rPr>
      </w:pPr>
      <w:r>
        <w:rPr>
          <w:sz w:val="28"/>
        </w:rPr>
        <w:t>Богданова Е.А. Гинекология детей и подростков / Е.А.</w:t>
      </w:r>
      <w:r>
        <w:rPr>
          <w:sz w:val="28"/>
          <w:lang w:val="uk-UA"/>
        </w:rPr>
        <w:t xml:space="preserve"> </w:t>
      </w:r>
      <w:r>
        <w:rPr>
          <w:sz w:val="28"/>
        </w:rPr>
        <w:t xml:space="preserve">Богданова. </w:t>
      </w:r>
      <w:r>
        <w:rPr>
          <w:sz w:val="28"/>
          <w:lang w:val="uk-UA"/>
        </w:rPr>
        <w:t xml:space="preserve">— </w:t>
      </w:r>
      <w:r>
        <w:rPr>
          <w:sz w:val="28"/>
        </w:rPr>
        <w:t>М.: Мед</w:t>
      </w:r>
      <w:proofErr w:type="gramStart"/>
      <w:r>
        <w:rPr>
          <w:sz w:val="28"/>
          <w:lang w:val="uk-UA"/>
        </w:rPr>
        <w:t>.</w:t>
      </w:r>
      <w:proofErr w:type="gramEnd"/>
      <w:r>
        <w:rPr>
          <w:sz w:val="28"/>
        </w:rPr>
        <w:t xml:space="preserve"> </w:t>
      </w:r>
      <w:proofErr w:type="gramStart"/>
      <w:r>
        <w:rPr>
          <w:sz w:val="28"/>
        </w:rPr>
        <w:t>и</w:t>
      </w:r>
      <w:proofErr w:type="gramEnd"/>
      <w:r>
        <w:rPr>
          <w:sz w:val="28"/>
        </w:rPr>
        <w:t>нформ</w:t>
      </w:r>
      <w:r>
        <w:rPr>
          <w:sz w:val="28"/>
          <w:lang w:val="uk-UA"/>
        </w:rPr>
        <w:t>.</w:t>
      </w:r>
      <w:r>
        <w:rPr>
          <w:sz w:val="28"/>
        </w:rPr>
        <w:t xml:space="preserve"> агенство, 2000.</w:t>
      </w:r>
      <w:r>
        <w:rPr>
          <w:sz w:val="28"/>
          <w:lang w:val="uk-UA"/>
        </w:rPr>
        <w:t xml:space="preserve"> —</w:t>
      </w:r>
      <w:r>
        <w:rPr>
          <w:sz w:val="28"/>
        </w:rPr>
        <w:t xml:space="preserve"> 332 с.</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rPr>
      </w:pPr>
      <w:r>
        <w:rPr>
          <w:sz w:val="28"/>
          <w:szCs w:val="28"/>
        </w:rPr>
        <w:t xml:space="preserve"> Богорад А.Е. Роль генетических факторов в развитии бронхиальной ас</w:t>
      </w:r>
      <w:r>
        <w:rPr>
          <w:sz w:val="28"/>
          <w:szCs w:val="28"/>
        </w:rPr>
        <w:t>т</w:t>
      </w:r>
      <w:r>
        <w:rPr>
          <w:sz w:val="28"/>
          <w:szCs w:val="28"/>
        </w:rPr>
        <w:t xml:space="preserve">мы у детей / А.Е. Богорад // </w:t>
      </w:r>
      <w:r>
        <w:rPr>
          <w:rFonts w:ascii="Times New Roman CYR" w:hAnsi="Times New Roman CYR" w:cs="Times New Roman CYR"/>
          <w:sz w:val="28"/>
          <w:szCs w:val="28"/>
        </w:rPr>
        <w:t xml:space="preserve">Пульмонология. </w:t>
      </w:r>
      <w:r>
        <w:rPr>
          <w:sz w:val="28"/>
          <w:lang w:val="uk-UA"/>
        </w:rPr>
        <w:t>—</w:t>
      </w:r>
      <w:r>
        <w:rPr>
          <w:rFonts w:ascii="Times New Roman CYR" w:hAnsi="Times New Roman CYR" w:cs="Times New Roman CYR"/>
          <w:sz w:val="28"/>
          <w:szCs w:val="28"/>
        </w:rPr>
        <w:t xml:space="preserve"> 2002. </w:t>
      </w:r>
      <w:r>
        <w:rPr>
          <w:sz w:val="28"/>
          <w:lang w:val="uk-UA"/>
        </w:rPr>
        <w:t>—</w:t>
      </w:r>
      <w:r>
        <w:rPr>
          <w:rFonts w:ascii="Times New Roman CYR" w:hAnsi="Times New Roman CYR" w:cs="Times New Roman CYR"/>
          <w:sz w:val="28"/>
          <w:szCs w:val="28"/>
        </w:rPr>
        <w:t>№ 1. – С</w:t>
      </w:r>
      <w:r>
        <w:rPr>
          <w:sz w:val="28"/>
          <w:szCs w:val="28"/>
        </w:rPr>
        <w:t>. 47–56.</w:t>
      </w:r>
    </w:p>
    <w:p w:rsidR="00D63237" w:rsidRDefault="00D63237" w:rsidP="0043173A">
      <w:pPr>
        <w:numPr>
          <w:ilvl w:val="0"/>
          <w:numId w:val="62"/>
        </w:numPr>
        <w:tabs>
          <w:tab w:val="num" w:pos="426"/>
        </w:tabs>
        <w:suppressAutoHyphens w:val="0"/>
        <w:spacing w:line="360" w:lineRule="auto"/>
        <w:ind w:left="426" w:right="-2" w:hanging="426"/>
        <w:jc w:val="both"/>
        <w:rPr>
          <w:sz w:val="28"/>
        </w:rPr>
      </w:pPr>
      <w:r>
        <w:rPr>
          <w:sz w:val="28"/>
        </w:rPr>
        <w:t xml:space="preserve"> Болезни органов эндокринной системы: </w:t>
      </w:r>
      <w:r>
        <w:rPr>
          <w:sz w:val="28"/>
          <w:lang w:val="uk-UA"/>
        </w:rPr>
        <w:t>р</w:t>
      </w:r>
      <w:r>
        <w:rPr>
          <w:sz w:val="28"/>
        </w:rPr>
        <w:t xml:space="preserve">ук-во для врачей / под ред. акад. И.И. </w:t>
      </w:r>
      <w:proofErr w:type="gramStart"/>
      <w:r>
        <w:rPr>
          <w:sz w:val="28"/>
        </w:rPr>
        <w:t>Дедова</w:t>
      </w:r>
      <w:proofErr w:type="gramEnd"/>
      <w:r>
        <w:rPr>
          <w:sz w:val="28"/>
        </w:rPr>
        <w:t>.</w:t>
      </w:r>
      <w:r>
        <w:rPr>
          <w:sz w:val="28"/>
          <w:lang w:val="uk-UA"/>
        </w:rPr>
        <w:t xml:space="preserve"> —</w:t>
      </w:r>
      <w:r>
        <w:rPr>
          <w:sz w:val="28"/>
        </w:rPr>
        <w:t xml:space="preserve"> М.: Медицина, 200</w:t>
      </w:r>
      <w:r>
        <w:rPr>
          <w:sz w:val="28"/>
          <w:lang w:val="uk-UA"/>
        </w:rPr>
        <w:t>0</w:t>
      </w:r>
      <w:r>
        <w:rPr>
          <w:sz w:val="28"/>
        </w:rPr>
        <w:t>.</w:t>
      </w:r>
      <w:r>
        <w:rPr>
          <w:sz w:val="28"/>
          <w:lang w:val="uk-UA"/>
        </w:rPr>
        <w:t xml:space="preserve"> —</w:t>
      </w:r>
      <w:r>
        <w:rPr>
          <w:sz w:val="28"/>
        </w:rPr>
        <w:t xml:space="preserve"> С. 149</w:t>
      </w:r>
      <w:r>
        <w:rPr>
          <w:sz w:val="28"/>
          <w:szCs w:val="28"/>
        </w:rPr>
        <w:t>–</w:t>
      </w:r>
      <w:r>
        <w:rPr>
          <w:sz w:val="28"/>
        </w:rPr>
        <w:t xml:space="preserve">240. </w:t>
      </w:r>
    </w:p>
    <w:p w:rsidR="00D63237" w:rsidRDefault="00D63237" w:rsidP="0043173A">
      <w:pPr>
        <w:widowControl w:val="0"/>
        <w:numPr>
          <w:ilvl w:val="0"/>
          <w:numId w:val="62"/>
        </w:numPr>
        <w:tabs>
          <w:tab w:val="left" w:pos="426"/>
          <w:tab w:val="left" w:pos="567"/>
        </w:tabs>
        <w:suppressAutoHyphens w:val="0"/>
        <w:autoSpaceDE w:val="0"/>
        <w:autoSpaceDN w:val="0"/>
        <w:spacing w:line="348" w:lineRule="auto"/>
        <w:ind w:left="567" w:hanging="567"/>
        <w:jc w:val="both"/>
        <w:rPr>
          <w:sz w:val="28"/>
          <w:szCs w:val="28"/>
          <w:lang w:val="uk-UA"/>
        </w:rPr>
      </w:pPr>
      <w:r>
        <w:rPr>
          <w:sz w:val="28"/>
          <w:szCs w:val="28"/>
          <w:lang w:val="uk-UA"/>
        </w:rPr>
        <w:t xml:space="preserve"> Бондарь М.В. Эндогенные опиоидные системы и их роль в регуляции функций организма (Обзор) </w:t>
      </w:r>
      <w:r>
        <w:rPr>
          <w:sz w:val="28"/>
          <w:szCs w:val="28"/>
        </w:rPr>
        <w:t>/</w:t>
      </w:r>
      <w:r>
        <w:rPr>
          <w:sz w:val="28"/>
          <w:szCs w:val="28"/>
          <w:lang w:val="uk-UA"/>
        </w:rPr>
        <w:t xml:space="preserve"> </w:t>
      </w:r>
      <w:r>
        <w:rPr>
          <w:rFonts w:ascii="Times New Roman CYR" w:hAnsi="Times New Roman CYR" w:cs="Times New Roman CYR"/>
          <w:sz w:val="28"/>
          <w:szCs w:val="28"/>
          <w:lang w:val="uk-UA"/>
        </w:rPr>
        <w:t>М.В.</w:t>
      </w:r>
      <w:r>
        <w:rPr>
          <w:sz w:val="28"/>
          <w:szCs w:val="28"/>
          <w:lang w:val="uk-UA"/>
        </w:rPr>
        <w:t xml:space="preserve"> Бондарь // Біль, знеболювання і інтенс</w:t>
      </w:r>
      <w:r>
        <w:rPr>
          <w:sz w:val="28"/>
          <w:szCs w:val="28"/>
          <w:lang w:val="uk-UA"/>
        </w:rPr>
        <w:t>и</w:t>
      </w:r>
      <w:r>
        <w:rPr>
          <w:sz w:val="28"/>
          <w:szCs w:val="28"/>
          <w:lang w:val="uk-UA"/>
        </w:rPr>
        <w:t>вна терапія.</w:t>
      </w:r>
      <w:r>
        <w:rPr>
          <w:rFonts w:ascii="Times New Roman CYR" w:hAnsi="Times New Roman CYR" w:cs="Times New Roman CYR"/>
          <w:sz w:val="28"/>
          <w:szCs w:val="28"/>
        </w:rPr>
        <w:t xml:space="preserve"> </w:t>
      </w:r>
      <w:r>
        <w:rPr>
          <w:sz w:val="28"/>
          <w:lang w:val="uk-UA"/>
        </w:rPr>
        <w:t>—</w:t>
      </w:r>
      <w:r>
        <w:rPr>
          <w:sz w:val="28"/>
          <w:szCs w:val="28"/>
          <w:lang w:val="uk-UA"/>
        </w:rPr>
        <w:t>1997.</w:t>
      </w:r>
      <w:r>
        <w:rPr>
          <w:rFonts w:ascii="Times New Roman CYR" w:hAnsi="Times New Roman CYR" w:cs="Times New Roman CYR"/>
          <w:sz w:val="28"/>
          <w:szCs w:val="28"/>
        </w:rPr>
        <w:t xml:space="preserve"> </w:t>
      </w:r>
      <w:r>
        <w:rPr>
          <w:sz w:val="28"/>
          <w:lang w:val="uk-UA"/>
        </w:rPr>
        <w:t>—</w:t>
      </w:r>
      <w:r>
        <w:rPr>
          <w:sz w:val="28"/>
          <w:szCs w:val="28"/>
        </w:rPr>
        <w:t xml:space="preserve"> </w:t>
      </w:r>
      <w:r>
        <w:rPr>
          <w:rFonts w:ascii="Times New Roman CYR" w:hAnsi="Times New Roman CYR" w:cs="Times New Roman CYR"/>
          <w:sz w:val="28"/>
          <w:szCs w:val="28"/>
        </w:rPr>
        <w:t xml:space="preserve"> </w:t>
      </w:r>
      <w:r>
        <w:rPr>
          <w:sz w:val="28"/>
          <w:szCs w:val="28"/>
          <w:lang w:val="uk-UA"/>
        </w:rPr>
        <w:t>№ 1.</w:t>
      </w:r>
      <w:r>
        <w:rPr>
          <w:rFonts w:ascii="Times New Roman CYR" w:hAnsi="Times New Roman CYR" w:cs="Times New Roman CYR"/>
          <w:sz w:val="28"/>
          <w:szCs w:val="28"/>
        </w:rPr>
        <w:t xml:space="preserve"> </w:t>
      </w:r>
      <w:r>
        <w:rPr>
          <w:sz w:val="28"/>
          <w:lang w:val="uk-UA"/>
        </w:rPr>
        <w:t>—</w:t>
      </w:r>
      <w:r>
        <w:rPr>
          <w:sz w:val="28"/>
          <w:szCs w:val="28"/>
          <w:lang w:val="uk-UA"/>
        </w:rPr>
        <w:t>С. 39</w:t>
      </w:r>
      <w:r>
        <w:rPr>
          <w:sz w:val="28"/>
          <w:szCs w:val="28"/>
        </w:rPr>
        <w:t>–</w:t>
      </w:r>
      <w:r>
        <w:rPr>
          <w:sz w:val="28"/>
          <w:szCs w:val="28"/>
          <w:lang w:val="uk-UA"/>
        </w:rPr>
        <w:t>53.</w:t>
      </w:r>
    </w:p>
    <w:p w:rsidR="00D63237" w:rsidRDefault="00D63237" w:rsidP="0043173A">
      <w:pPr>
        <w:numPr>
          <w:ilvl w:val="0"/>
          <w:numId w:val="62"/>
        </w:numPr>
        <w:tabs>
          <w:tab w:val="num" w:pos="567"/>
        </w:tabs>
        <w:suppressAutoHyphens w:val="0"/>
        <w:spacing w:line="360" w:lineRule="auto"/>
        <w:ind w:left="284" w:right="-2" w:hanging="284"/>
        <w:jc w:val="both"/>
        <w:rPr>
          <w:color w:val="000000"/>
          <w:sz w:val="28"/>
        </w:rPr>
      </w:pPr>
      <w:r>
        <w:rPr>
          <w:color w:val="FF0000"/>
          <w:sz w:val="28"/>
        </w:rPr>
        <w:t xml:space="preserve"> </w:t>
      </w:r>
      <w:r>
        <w:rPr>
          <w:color w:val="000000"/>
          <w:sz w:val="28"/>
        </w:rPr>
        <w:t xml:space="preserve">Бронхиальная астма в практике семейного врача / </w:t>
      </w:r>
      <w:r>
        <w:rPr>
          <w:color w:val="000000"/>
          <w:sz w:val="28"/>
          <w:lang w:val="uk-UA"/>
        </w:rPr>
        <w:t xml:space="preserve">под ред. </w:t>
      </w:r>
      <w:r>
        <w:rPr>
          <w:color w:val="000000"/>
          <w:sz w:val="28"/>
        </w:rPr>
        <w:t>О.И. Л</w:t>
      </w:r>
      <w:r>
        <w:rPr>
          <w:color w:val="000000"/>
          <w:sz w:val="28"/>
          <w:lang w:val="uk-UA"/>
        </w:rPr>
        <w:t>а</w:t>
      </w:r>
      <w:r>
        <w:rPr>
          <w:color w:val="000000"/>
          <w:sz w:val="28"/>
        </w:rPr>
        <w:t>сица</w:t>
      </w:r>
      <w:r>
        <w:rPr>
          <w:color w:val="000000"/>
          <w:sz w:val="28"/>
          <w:lang w:val="uk-UA"/>
        </w:rPr>
        <w:t xml:space="preserve">.— </w:t>
      </w:r>
      <w:r>
        <w:rPr>
          <w:color w:val="000000"/>
          <w:sz w:val="28"/>
        </w:rPr>
        <w:t xml:space="preserve">К.: ЗАТ «Атлант </w:t>
      </w:r>
      <w:r>
        <w:rPr>
          <w:color w:val="000000"/>
          <w:sz w:val="28"/>
          <w:lang w:val="en-US"/>
        </w:rPr>
        <w:t>UMS</w:t>
      </w:r>
      <w:r>
        <w:rPr>
          <w:color w:val="000000"/>
          <w:sz w:val="28"/>
        </w:rPr>
        <w:t xml:space="preserve">», 2001. </w:t>
      </w:r>
      <w:r>
        <w:rPr>
          <w:color w:val="000000"/>
          <w:sz w:val="28"/>
          <w:lang w:val="uk-UA"/>
        </w:rPr>
        <w:t>—</w:t>
      </w:r>
      <w:r>
        <w:rPr>
          <w:color w:val="000000"/>
          <w:sz w:val="28"/>
        </w:rPr>
        <w:t xml:space="preserve"> 263 с.</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sz w:val="28"/>
        </w:rPr>
      </w:pPr>
      <w:r>
        <w:rPr>
          <w:sz w:val="28"/>
        </w:rPr>
        <w:t xml:space="preserve"> Бронхиальная астма у подростков / [Н.В. Юхтина, О.Р. Тирси, А.В. Ляп</w:t>
      </w:r>
      <w:r>
        <w:rPr>
          <w:sz w:val="28"/>
        </w:rPr>
        <w:t>у</w:t>
      </w:r>
      <w:r>
        <w:rPr>
          <w:sz w:val="28"/>
        </w:rPr>
        <w:t>нов и др.] // Рос</w:t>
      </w:r>
      <w:proofErr w:type="gramStart"/>
      <w:r>
        <w:rPr>
          <w:sz w:val="28"/>
        </w:rPr>
        <w:t>.</w:t>
      </w:r>
      <w:proofErr w:type="gramEnd"/>
      <w:r>
        <w:rPr>
          <w:sz w:val="28"/>
        </w:rPr>
        <w:t xml:space="preserve"> </w:t>
      </w:r>
      <w:proofErr w:type="gramStart"/>
      <w:r>
        <w:rPr>
          <w:sz w:val="28"/>
        </w:rPr>
        <w:t>в</w:t>
      </w:r>
      <w:proofErr w:type="gramEnd"/>
      <w:r>
        <w:rPr>
          <w:sz w:val="28"/>
        </w:rPr>
        <w:t>естн. перинатологии и педиатрии.</w:t>
      </w:r>
      <w:r>
        <w:rPr>
          <w:sz w:val="28"/>
          <w:lang w:val="uk-UA"/>
        </w:rPr>
        <w:t xml:space="preserve"> —</w:t>
      </w:r>
      <w:r>
        <w:rPr>
          <w:sz w:val="28"/>
        </w:rPr>
        <w:t xml:space="preserve"> 2003.</w:t>
      </w:r>
      <w:r>
        <w:rPr>
          <w:sz w:val="28"/>
          <w:lang w:val="uk-UA"/>
        </w:rPr>
        <w:t xml:space="preserve"> —</w:t>
      </w:r>
      <w:r>
        <w:rPr>
          <w:sz w:val="28"/>
          <w:szCs w:val="28"/>
        </w:rPr>
        <w:t xml:space="preserve"> </w:t>
      </w:r>
      <w:r>
        <w:rPr>
          <w:sz w:val="28"/>
        </w:rPr>
        <w:t xml:space="preserve"> №2.</w:t>
      </w:r>
      <w:r>
        <w:rPr>
          <w:sz w:val="28"/>
          <w:lang w:val="uk-UA"/>
        </w:rPr>
        <w:t xml:space="preserve"> —</w:t>
      </w:r>
      <w:r>
        <w:rPr>
          <w:sz w:val="28"/>
        </w:rPr>
        <w:t xml:space="preserve"> С. 19</w:t>
      </w:r>
      <w:r>
        <w:rPr>
          <w:sz w:val="28"/>
          <w:szCs w:val="28"/>
        </w:rPr>
        <w:t>–</w:t>
      </w:r>
      <w:r>
        <w:rPr>
          <w:sz w:val="28"/>
        </w:rPr>
        <w:t>20.</w:t>
      </w:r>
    </w:p>
    <w:p w:rsidR="00D63237" w:rsidRDefault="00D63237" w:rsidP="0043173A">
      <w:pPr>
        <w:numPr>
          <w:ilvl w:val="0"/>
          <w:numId w:val="62"/>
        </w:numPr>
        <w:tabs>
          <w:tab w:val="num" w:pos="426"/>
        </w:tabs>
        <w:suppressAutoHyphens w:val="0"/>
        <w:spacing w:line="360" w:lineRule="auto"/>
        <w:ind w:left="284" w:right="-2" w:hanging="284"/>
        <w:jc w:val="both"/>
        <w:rPr>
          <w:sz w:val="28"/>
        </w:rPr>
      </w:pPr>
      <w:r>
        <w:rPr>
          <w:sz w:val="28"/>
        </w:rPr>
        <w:t xml:space="preserve"> Бутенко Г.М. Стресс и иммунитет / Г.М. Бутенко, О.П. Терешина // Ме</w:t>
      </w:r>
      <w:r>
        <w:rPr>
          <w:sz w:val="28"/>
        </w:rPr>
        <w:t>ж</w:t>
      </w:r>
      <w:r>
        <w:rPr>
          <w:sz w:val="28"/>
        </w:rPr>
        <w:t>дународный медицинский журн.</w:t>
      </w:r>
      <w:r>
        <w:rPr>
          <w:sz w:val="28"/>
          <w:lang w:val="uk-UA"/>
        </w:rPr>
        <w:t xml:space="preserve"> —</w:t>
      </w:r>
      <w:r>
        <w:rPr>
          <w:sz w:val="28"/>
        </w:rPr>
        <w:t xml:space="preserve"> 2001.</w:t>
      </w:r>
      <w:r>
        <w:rPr>
          <w:sz w:val="28"/>
          <w:lang w:val="uk-UA"/>
        </w:rPr>
        <w:t xml:space="preserve"> —</w:t>
      </w:r>
      <w:r>
        <w:rPr>
          <w:sz w:val="28"/>
        </w:rPr>
        <w:t xml:space="preserve"> № 3.</w:t>
      </w:r>
      <w:r>
        <w:rPr>
          <w:sz w:val="28"/>
          <w:lang w:val="uk-UA"/>
        </w:rPr>
        <w:t xml:space="preserve"> —</w:t>
      </w:r>
      <w:r>
        <w:rPr>
          <w:sz w:val="28"/>
        </w:rPr>
        <w:t xml:space="preserve"> С. 91</w:t>
      </w:r>
      <w:r>
        <w:rPr>
          <w:sz w:val="28"/>
          <w:szCs w:val="28"/>
        </w:rPr>
        <w:t>–</w:t>
      </w:r>
      <w:r>
        <w:rPr>
          <w:sz w:val="28"/>
        </w:rPr>
        <w:t>93.</w:t>
      </w:r>
    </w:p>
    <w:p w:rsidR="00D63237" w:rsidRDefault="00D63237" w:rsidP="0043173A">
      <w:pPr>
        <w:numPr>
          <w:ilvl w:val="0"/>
          <w:numId w:val="62"/>
        </w:numPr>
        <w:suppressAutoHyphens w:val="0"/>
        <w:spacing w:line="360" w:lineRule="auto"/>
        <w:ind w:left="426" w:hanging="426"/>
        <w:jc w:val="both"/>
        <w:rPr>
          <w:sz w:val="28"/>
        </w:rPr>
      </w:pPr>
      <w:r>
        <w:rPr>
          <w:sz w:val="28"/>
        </w:rPr>
        <w:t xml:space="preserve"> Вербенко Н.В. Этологический мониторинг эффективности психофарм</w:t>
      </w:r>
      <w:r>
        <w:rPr>
          <w:sz w:val="28"/>
        </w:rPr>
        <w:t>а</w:t>
      </w:r>
      <w:r>
        <w:rPr>
          <w:sz w:val="28"/>
        </w:rPr>
        <w:t xml:space="preserve">котерапии / Н.В. Вербенко // Таврический журн. психиатрии. </w:t>
      </w:r>
      <w:r>
        <w:rPr>
          <w:sz w:val="28"/>
          <w:lang w:val="uk-UA"/>
        </w:rPr>
        <w:t>—</w:t>
      </w:r>
      <w:r>
        <w:rPr>
          <w:sz w:val="28"/>
          <w:szCs w:val="28"/>
        </w:rPr>
        <w:t xml:space="preserve"> </w:t>
      </w:r>
      <w:r>
        <w:rPr>
          <w:sz w:val="28"/>
        </w:rPr>
        <w:t xml:space="preserve"> 2000.</w:t>
      </w:r>
      <w:r>
        <w:rPr>
          <w:sz w:val="28"/>
          <w:lang w:val="uk-UA"/>
        </w:rPr>
        <w:t xml:space="preserve"> —</w:t>
      </w:r>
      <w:r>
        <w:rPr>
          <w:sz w:val="28"/>
        </w:rPr>
        <w:t xml:space="preserve"> </w:t>
      </w:r>
      <w:r>
        <w:rPr>
          <w:sz w:val="28"/>
          <w:lang w:val="uk-UA"/>
        </w:rPr>
        <w:t>Т</w:t>
      </w:r>
      <w:r>
        <w:rPr>
          <w:sz w:val="28"/>
        </w:rPr>
        <w:t>.4, № 2(13)</w:t>
      </w:r>
      <w:r>
        <w:rPr>
          <w:sz w:val="28"/>
          <w:lang w:val="uk-UA"/>
        </w:rPr>
        <w:t xml:space="preserve"> —</w:t>
      </w:r>
      <w:r>
        <w:rPr>
          <w:sz w:val="28"/>
        </w:rPr>
        <w:t xml:space="preserve"> С. 25</w:t>
      </w:r>
      <w:r>
        <w:rPr>
          <w:sz w:val="28"/>
          <w:szCs w:val="28"/>
        </w:rPr>
        <w:t>–</w:t>
      </w:r>
      <w:r>
        <w:rPr>
          <w:sz w:val="28"/>
        </w:rPr>
        <w:t>28.</w:t>
      </w:r>
    </w:p>
    <w:p w:rsidR="00D63237" w:rsidRDefault="00D63237" w:rsidP="0043173A">
      <w:pPr>
        <w:numPr>
          <w:ilvl w:val="0"/>
          <w:numId w:val="62"/>
        </w:numPr>
        <w:tabs>
          <w:tab w:val="left" w:pos="426"/>
          <w:tab w:val="left" w:pos="567"/>
        </w:tabs>
        <w:suppressAutoHyphens w:val="0"/>
        <w:spacing w:line="360" w:lineRule="auto"/>
        <w:ind w:left="567" w:hanging="567"/>
        <w:jc w:val="both"/>
        <w:rPr>
          <w:sz w:val="28"/>
        </w:rPr>
      </w:pPr>
      <w:r>
        <w:rPr>
          <w:sz w:val="28"/>
        </w:rPr>
        <w:lastRenderedPageBreak/>
        <w:t xml:space="preserve"> Вербенко Н.В. Диагностика невербального поведения в культурал</w:t>
      </w:r>
      <w:r>
        <w:rPr>
          <w:sz w:val="28"/>
        </w:rPr>
        <w:t>ь</w:t>
      </w:r>
      <w:r>
        <w:rPr>
          <w:sz w:val="28"/>
        </w:rPr>
        <w:t>ной психиатрии на модели первого эпизода депрессии / Н.В. Вербенко // Таврический жу</w:t>
      </w:r>
      <w:r>
        <w:rPr>
          <w:sz w:val="28"/>
        </w:rPr>
        <w:t>р</w:t>
      </w:r>
      <w:r>
        <w:rPr>
          <w:sz w:val="28"/>
        </w:rPr>
        <w:t xml:space="preserve">н. психиатрии. </w:t>
      </w:r>
      <w:r>
        <w:rPr>
          <w:sz w:val="28"/>
          <w:lang w:val="uk-UA"/>
        </w:rPr>
        <w:t>—</w:t>
      </w:r>
      <w:r>
        <w:rPr>
          <w:sz w:val="28"/>
        </w:rPr>
        <w:t>2003.</w:t>
      </w:r>
      <w:r>
        <w:rPr>
          <w:sz w:val="28"/>
          <w:lang w:val="uk-UA"/>
        </w:rPr>
        <w:t xml:space="preserve"> —</w:t>
      </w:r>
      <w:r>
        <w:rPr>
          <w:sz w:val="28"/>
        </w:rPr>
        <w:t xml:space="preserve"> </w:t>
      </w:r>
      <w:r>
        <w:rPr>
          <w:sz w:val="28"/>
          <w:lang w:val="uk-UA"/>
        </w:rPr>
        <w:t>Т</w:t>
      </w:r>
      <w:r>
        <w:rPr>
          <w:sz w:val="28"/>
        </w:rPr>
        <w:t>.7, № 4(25)</w:t>
      </w:r>
      <w:r>
        <w:rPr>
          <w:sz w:val="28"/>
          <w:lang w:val="uk-UA"/>
        </w:rPr>
        <w:t>.</w:t>
      </w:r>
      <w:r>
        <w:rPr>
          <w:sz w:val="28"/>
        </w:rPr>
        <w:t xml:space="preserve"> </w:t>
      </w:r>
      <w:r>
        <w:rPr>
          <w:sz w:val="28"/>
          <w:lang w:val="uk-UA"/>
        </w:rPr>
        <w:t>—</w:t>
      </w:r>
      <w:r>
        <w:rPr>
          <w:sz w:val="28"/>
          <w:szCs w:val="28"/>
        </w:rPr>
        <w:t xml:space="preserve"> </w:t>
      </w:r>
      <w:r>
        <w:rPr>
          <w:sz w:val="28"/>
        </w:rPr>
        <w:t xml:space="preserve"> С. 20</w:t>
      </w:r>
      <w:r>
        <w:rPr>
          <w:sz w:val="28"/>
          <w:szCs w:val="28"/>
        </w:rPr>
        <w:t>–</w:t>
      </w:r>
      <w:r>
        <w:rPr>
          <w:sz w:val="28"/>
        </w:rPr>
        <w:t>23.</w:t>
      </w:r>
    </w:p>
    <w:p w:rsidR="00D63237" w:rsidRDefault="00D63237" w:rsidP="0043173A">
      <w:pPr>
        <w:numPr>
          <w:ilvl w:val="0"/>
          <w:numId w:val="62"/>
        </w:numPr>
        <w:tabs>
          <w:tab w:val="left" w:pos="426"/>
          <w:tab w:val="num" w:pos="567"/>
        </w:tabs>
        <w:suppressAutoHyphens w:val="0"/>
        <w:spacing w:line="360" w:lineRule="auto"/>
        <w:ind w:left="567" w:hanging="567"/>
        <w:jc w:val="both"/>
        <w:rPr>
          <w:sz w:val="28"/>
        </w:rPr>
      </w:pPr>
      <w:r>
        <w:rPr>
          <w:sz w:val="28"/>
        </w:rPr>
        <w:t xml:space="preserve"> Викулина И.Н.</w:t>
      </w:r>
      <w:r>
        <w:rPr>
          <w:sz w:val="28"/>
          <w:lang w:val="uk-UA"/>
        </w:rPr>
        <w:t xml:space="preserve"> </w:t>
      </w:r>
      <w:r>
        <w:rPr>
          <w:sz w:val="28"/>
        </w:rPr>
        <w:t xml:space="preserve">Эффективность обучения в педиатрической астма </w:t>
      </w:r>
      <w:r>
        <w:rPr>
          <w:sz w:val="28"/>
          <w:lang w:val="uk-UA"/>
        </w:rPr>
        <w:t>—</w:t>
      </w:r>
      <w:r>
        <w:rPr>
          <w:sz w:val="28"/>
        </w:rPr>
        <w:t xml:space="preserve"> шк</w:t>
      </w:r>
      <w:r>
        <w:rPr>
          <w:sz w:val="28"/>
        </w:rPr>
        <w:t>о</w:t>
      </w:r>
      <w:r>
        <w:rPr>
          <w:sz w:val="28"/>
        </w:rPr>
        <w:t>ле, психологические особенности и отношение к болезни детей и их р</w:t>
      </w:r>
      <w:r>
        <w:rPr>
          <w:sz w:val="28"/>
        </w:rPr>
        <w:t>о</w:t>
      </w:r>
      <w:r>
        <w:rPr>
          <w:sz w:val="28"/>
        </w:rPr>
        <w:t xml:space="preserve">дителей / И.Н. Викулина, И.В. Добряков, </w:t>
      </w:r>
      <w:r>
        <w:rPr>
          <w:rFonts w:ascii="Times New Roman CYR" w:hAnsi="Times New Roman CYR" w:cs="Times New Roman CYR"/>
          <w:sz w:val="28"/>
          <w:szCs w:val="28"/>
        </w:rPr>
        <w:t xml:space="preserve">А.М. </w:t>
      </w:r>
      <w:r>
        <w:rPr>
          <w:sz w:val="28"/>
        </w:rPr>
        <w:t>Красильников // Алле</w:t>
      </w:r>
      <w:r>
        <w:rPr>
          <w:sz w:val="28"/>
        </w:rPr>
        <w:t>р</w:t>
      </w:r>
      <w:r>
        <w:rPr>
          <w:sz w:val="28"/>
        </w:rPr>
        <w:t>гология.</w:t>
      </w:r>
      <w:r>
        <w:rPr>
          <w:sz w:val="28"/>
          <w:lang w:val="uk-UA"/>
        </w:rPr>
        <w:t xml:space="preserve"> —</w:t>
      </w:r>
      <w:r>
        <w:rPr>
          <w:sz w:val="28"/>
        </w:rPr>
        <w:t xml:space="preserve"> 2002.</w:t>
      </w:r>
      <w:r>
        <w:rPr>
          <w:sz w:val="28"/>
          <w:lang w:val="uk-UA"/>
        </w:rPr>
        <w:t xml:space="preserve"> —</w:t>
      </w:r>
      <w:r>
        <w:rPr>
          <w:sz w:val="28"/>
        </w:rPr>
        <w:t xml:space="preserve"> № 3.</w:t>
      </w:r>
      <w:r>
        <w:rPr>
          <w:sz w:val="28"/>
          <w:lang w:val="uk-UA"/>
        </w:rPr>
        <w:t xml:space="preserve"> —</w:t>
      </w:r>
      <w:r>
        <w:rPr>
          <w:sz w:val="28"/>
        </w:rPr>
        <w:t xml:space="preserve"> С. 23</w:t>
      </w:r>
      <w:r>
        <w:rPr>
          <w:sz w:val="28"/>
          <w:szCs w:val="28"/>
        </w:rPr>
        <w:t>–1</w:t>
      </w:r>
      <w:r>
        <w:rPr>
          <w:sz w:val="28"/>
        </w:rPr>
        <w:t>28.</w:t>
      </w:r>
    </w:p>
    <w:p w:rsidR="00D63237" w:rsidRDefault="00D63237" w:rsidP="0043173A">
      <w:pPr>
        <w:numPr>
          <w:ilvl w:val="0"/>
          <w:numId w:val="62"/>
        </w:numPr>
        <w:tabs>
          <w:tab w:val="num" w:pos="284"/>
          <w:tab w:val="left" w:pos="426"/>
        </w:tabs>
        <w:suppressAutoHyphens w:val="0"/>
        <w:spacing w:line="360" w:lineRule="auto"/>
        <w:ind w:left="284" w:right="-2" w:hanging="284"/>
        <w:jc w:val="both"/>
        <w:rPr>
          <w:sz w:val="28"/>
        </w:rPr>
      </w:pPr>
      <w:r>
        <w:rPr>
          <w:sz w:val="28"/>
        </w:rPr>
        <w:t xml:space="preserve"> Влияние перинатального повреждения ЦНС на формирование и течение бронхиальной астмы у детей / [Ю.Л. Мизерницкий, Т.В. Косенкова, В.В. Маринич и др.] // Аллергология.</w:t>
      </w:r>
      <w:r>
        <w:rPr>
          <w:sz w:val="28"/>
          <w:lang w:val="uk-UA"/>
        </w:rPr>
        <w:t xml:space="preserve"> —</w:t>
      </w:r>
      <w:r>
        <w:rPr>
          <w:sz w:val="28"/>
        </w:rPr>
        <w:t xml:space="preserve"> 2004.</w:t>
      </w:r>
      <w:r>
        <w:rPr>
          <w:sz w:val="28"/>
          <w:lang w:val="uk-UA"/>
        </w:rPr>
        <w:t xml:space="preserve"> —</w:t>
      </w:r>
      <w:r>
        <w:rPr>
          <w:sz w:val="28"/>
        </w:rPr>
        <w:t xml:space="preserve"> № 3.</w:t>
      </w:r>
      <w:r>
        <w:rPr>
          <w:sz w:val="28"/>
          <w:lang w:val="uk-UA"/>
        </w:rPr>
        <w:t xml:space="preserve"> —</w:t>
      </w:r>
      <w:r>
        <w:rPr>
          <w:sz w:val="28"/>
          <w:szCs w:val="28"/>
        </w:rPr>
        <w:t xml:space="preserve"> </w:t>
      </w:r>
      <w:r>
        <w:rPr>
          <w:sz w:val="28"/>
        </w:rPr>
        <w:t xml:space="preserve"> С. 27</w:t>
      </w:r>
      <w:r>
        <w:rPr>
          <w:sz w:val="28"/>
          <w:szCs w:val="28"/>
        </w:rPr>
        <w:t>–1</w:t>
      </w:r>
      <w:r>
        <w:rPr>
          <w:sz w:val="28"/>
        </w:rPr>
        <w:t>31.</w:t>
      </w:r>
    </w:p>
    <w:p w:rsidR="00D63237" w:rsidRDefault="00D63237" w:rsidP="0043173A">
      <w:pPr>
        <w:numPr>
          <w:ilvl w:val="0"/>
          <w:numId w:val="62"/>
        </w:numPr>
        <w:tabs>
          <w:tab w:val="num" w:pos="284"/>
          <w:tab w:val="left" w:pos="426"/>
        </w:tabs>
        <w:suppressAutoHyphens w:val="0"/>
        <w:spacing w:line="360" w:lineRule="auto"/>
        <w:ind w:left="284" w:right="-2" w:hanging="284"/>
        <w:jc w:val="both"/>
        <w:rPr>
          <w:sz w:val="28"/>
        </w:rPr>
      </w:pPr>
      <w:r>
        <w:rPr>
          <w:sz w:val="28"/>
        </w:rPr>
        <w:t xml:space="preserve"> Волосовець О.П. Сучасн</w:t>
      </w:r>
      <w:proofErr w:type="gramStart"/>
      <w:r>
        <w:rPr>
          <w:sz w:val="28"/>
          <w:lang w:val="en-US"/>
        </w:rPr>
        <w:t>i</w:t>
      </w:r>
      <w:proofErr w:type="gramEnd"/>
      <w:r>
        <w:rPr>
          <w:sz w:val="28"/>
        </w:rPr>
        <w:t xml:space="preserve"> п</w:t>
      </w:r>
      <w:r>
        <w:rPr>
          <w:sz w:val="28"/>
          <w:lang w:val="en-US"/>
        </w:rPr>
        <w:t>i</w:t>
      </w:r>
      <w:r>
        <w:rPr>
          <w:sz w:val="28"/>
        </w:rPr>
        <w:t>дходи до оптим</w:t>
      </w:r>
      <w:r>
        <w:rPr>
          <w:sz w:val="28"/>
          <w:lang w:val="en-US"/>
        </w:rPr>
        <w:t>i</w:t>
      </w:r>
      <w:r>
        <w:rPr>
          <w:sz w:val="28"/>
        </w:rPr>
        <w:t>зац</w:t>
      </w:r>
      <w:r>
        <w:rPr>
          <w:sz w:val="28"/>
          <w:lang w:val="en-US"/>
        </w:rPr>
        <w:t>i</w:t>
      </w:r>
      <w:r>
        <w:rPr>
          <w:sz w:val="28"/>
        </w:rPr>
        <w:t xml:space="preserve">ї </w:t>
      </w:r>
      <w:r>
        <w:rPr>
          <w:sz w:val="28"/>
          <w:lang w:val="en-US"/>
        </w:rPr>
        <w:t>i</w:t>
      </w:r>
      <w:r>
        <w:rPr>
          <w:sz w:val="28"/>
        </w:rPr>
        <w:t>нгаляц</w:t>
      </w:r>
      <w:r>
        <w:rPr>
          <w:sz w:val="28"/>
          <w:lang w:val="en-US"/>
        </w:rPr>
        <w:t>i</w:t>
      </w:r>
      <w:r>
        <w:rPr>
          <w:sz w:val="28"/>
        </w:rPr>
        <w:t>йної терап</w:t>
      </w:r>
      <w:r>
        <w:rPr>
          <w:sz w:val="28"/>
          <w:lang w:val="en-US"/>
        </w:rPr>
        <w:t>i</w:t>
      </w:r>
      <w:r>
        <w:rPr>
          <w:sz w:val="28"/>
        </w:rPr>
        <w:t>ї  бронх</w:t>
      </w:r>
      <w:r>
        <w:rPr>
          <w:sz w:val="28"/>
          <w:lang w:val="en-US"/>
        </w:rPr>
        <w:t>i</w:t>
      </w:r>
      <w:r>
        <w:rPr>
          <w:sz w:val="28"/>
        </w:rPr>
        <w:t>альної астми у д</w:t>
      </w:r>
      <w:r>
        <w:rPr>
          <w:sz w:val="28"/>
          <w:lang w:val="en-US"/>
        </w:rPr>
        <w:t>i</w:t>
      </w:r>
      <w:r>
        <w:rPr>
          <w:sz w:val="28"/>
        </w:rPr>
        <w:t>тей / О.П. Волосовець // Пед</w:t>
      </w:r>
      <w:r>
        <w:rPr>
          <w:sz w:val="28"/>
          <w:lang w:val="en-US"/>
        </w:rPr>
        <w:t>i</w:t>
      </w:r>
      <w:r>
        <w:rPr>
          <w:sz w:val="28"/>
        </w:rPr>
        <w:t>атр</w:t>
      </w:r>
      <w:r>
        <w:rPr>
          <w:sz w:val="28"/>
          <w:lang w:val="en-US"/>
        </w:rPr>
        <w:t>i</w:t>
      </w:r>
      <w:r>
        <w:rPr>
          <w:sz w:val="28"/>
        </w:rPr>
        <w:t>я, акушерство та г</w:t>
      </w:r>
      <w:r>
        <w:rPr>
          <w:sz w:val="28"/>
          <w:lang w:val="en-US"/>
        </w:rPr>
        <w:t>i</w:t>
      </w:r>
      <w:r>
        <w:rPr>
          <w:sz w:val="28"/>
        </w:rPr>
        <w:t>неколог</w:t>
      </w:r>
      <w:r>
        <w:rPr>
          <w:sz w:val="28"/>
          <w:lang w:val="en-US"/>
        </w:rPr>
        <w:t>i</w:t>
      </w:r>
      <w:r>
        <w:rPr>
          <w:sz w:val="28"/>
        </w:rPr>
        <w:t xml:space="preserve">я. </w:t>
      </w:r>
      <w:r>
        <w:rPr>
          <w:sz w:val="28"/>
          <w:lang w:val="uk-UA"/>
        </w:rPr>
        <w:t>—</w:t>
      </w:r>
      <w:r>
        <w:rPr>
          <w:sz w:val="28"/>
        </w:rPr>
        <w:t xml:space="preserve">2003. </w:t>
      </w:r>
      <w:r>
        <w:rPr>
          <w:sz w:val="28"/>
          <w:lang w:val="uk-UA"/>
        </w:rPr>
        <w:t>—</w:t>
      </w:r>
      <w:r>
        <w:rPr>
          <w:sz w:val="28"/>
          <w:szCs w:val="28"/>
        </w:rPr>
        <w:t xml:space="preserve"> </w:t>
      </w:r>
      <w:r>
        <w:rPr>
          <w:sz w:val="28"/>
        </w:rPr>
        <w:t xml:space="preserve"> №2 (дод</w:t>
      </w:r>
      <w:r>
        <w:rPr>
          <w:sz w:val="28"/>
          <w:lang w:val="uk-UA"/>
        </w:rPr>
        <w:t>.</w:t>
      </w:r>
      <w:r>
        <w:rPr>
          <w:sz w:val="28"/>
        </w:rPr>
        <w:t xml:space="preserve">). </w:t>
      </w:r>
      <w:r>
        <w:rPr>
          <w:sz w:val="28"/>
          <w:lang w:val="uk-UA"/>
        </w:rPr>
        <w:t>—</w:t>
      </w:r>
      <w:r>
        <w:rPr>
          <w:sz w:val="28"/>
        </w:rPr>
        <w:t xml:space="preserve"> С. 24</w:t>
      </w:r>
      <w:r>
        <w:rPr>
          <w:sz w:val="28"/>
          <w:szCs w:val="28"/>
        </w:rPr>
        <w:t>–1</w:t>
      </w:r>
      <w:r>
        <w:rPr>
          <w:sz w:val="28"/>
        </w:rPr>
        <w:t>25.</w:t>
      </w:r>
    </w:p>
    <w:p w:rsidR="00D63237" w:rsidRDefault="00D63237" w:rsidP="0043173A">
      <w:pPr>
        <w:numPr>
          <w:ilvl w:val="0"/>
          <w:numId w:val="62"/>
        </w:numPr>
        <w:tabs>
          <w:tab w:val="num" w:pos="284"/>
          <w:tab w:val="left" w:pos="426"/>
        </w:tabs>
        <w:suppressAutoHyphens w:val="0"/>
        <w:spacing w:line="360" w:lineRule="auto"/>
        <w:ind w:left="284" w:right="-2" w:hanging="284"/>
        <w:jc w:val="both"/>
        <w:rPr>
          <w:color w:val="000000"/>
          <w:sz w:val="28"/>
          <w:lang w:val="uk-UA"/>
        </w:rPr>
      </w:pPr>
      <w:r>
        <w:rPr>
          <w:sz w:val="28"/>
          <w:lang w:val="uk-UA"/>
        </w:rPr>
        <w:t xml:space="preserve"> </w:t>
      </w:r>
      <w:r>
        <w:rPr>
          <w:color w:val="000000"/>
          <w:sz w:val="28"/>
          <w:lang w:val="uk-UA"/>
        </w:rPr>
        <w:t>Волосовець О.П. Гіперреактивність бронхів у дітей: етіологія, патогенез, клініка, діагностика, лікування  /</w:t>
      </w:r>
      <w:r>
        <w:rPr>
          <w:sz w:val="28"/>
          <w:lang w:val="uk-UA"/>
        </w:rPr>
        <w:t xml:space="preserve"> </w:t>
      </w:r>
      <w:r>
        <w:rPr>
          <w:color w:val="000000"/>
          <w:sz w:val="28"/>
          <w:lang w:val="uk-UA"/>
        </w:rPr>
        <w:t>О.П. Волосовець, В.Є.  Хоменко // Здор</w:t>
      </w:r>
      <w:r>
        <w:rPr>
          <w:color w:val="000000"/>
          <w:sz w:val="28"/>
          <w:lang w:val="uk-UA"/>
        </w:rPr>
        <w:t>о</w:t>
      </w:r>
      <w:r>
        <w:rPr>
          <w:color w:val="000000"/>
          <w:sz w:val="28"/>
          <w:lang w:val="uk-UA"/>
        </w:rPr>
        <w:t>вье ребенка. —2007. — № 5(8). —</w:t>
      </w:r>
      <w:r>
        <w:rPr>
          <w:color w:val="000000"/>
          <w:sz w:val="28"/>
          <w:szCs w:val="28"/>
          <w:lang w:val="uk-UA"/>
        </w:rPr>
        <w:t xml:space="preserve"> </w:t>
      </w:r>
      <w:r>
        <w:rPr>
          <w:color w:val="000000"/>
          <w:sz w:val="28"/>
          <w:lang w:val="uk-UA"/>
        </w:rPr>
        <w:t xml:space="preserve"> С. 132</w:t>
      </w:r>
      <w:r>
        <w:rPr>
          <w:color w:val="000000"/>
          <w:sz w:val="28"/>
          <w:szCs w:val="28"/>
          <w:lang w:val="uk-UA"/>
        </w:rPr>
        <w:t>–1</w:t>
      </w:r>
      <w:r>
        <w:rPr>
          <w:color w:val="000000"/>
          <w:sz w:val="28"/>
          <w:lang w:val="uk-UA"/>
        </w:rPr>
        <w:t>35.</w:t>
      </w:r>
    </w:p>
    <w:p w:rsidR="00D63237" w:rsidRDefault="00D63237" w:rsidP="0043173A">
      <w:pPr>
        <w:numPr>
          <w:ilvl w:val="0"/>
          <w:numId w:val="62"/>
        </w:numPr>
        <w:tabs>
          <w:tab w:val="num" w:pos="426"/>
        </w:tabs>
        <w:suppressAutoHyphens w:val="0"/>
        <w:spacing w:line="360" w:lineRule="auto"/>
        <w:ind w:left="284" w:right="-2" w:hanging="284"/>
        <w:jc w:val="both"/>
        <w:rPr>
          <w:sz w:val="28"/>
        </w:rPr>
      </w:pPr>
      <w:r>
        <w:rPr>
          <w:sz w:val="28"/>
          <w:lang w:val="uk-UA"/>
        </w:rPr>
        <w:t xml:space="preserve"> </w:t>
      </w:r>
      <w:r>
        <w:rPr>
          <w:sz w:val="28"/>
        </w:rPr>
        <w:t>Воспаление дыхательных путей как патогенетическая основа бронхиал</w:t>
      </w:r>
      <w:r>
        <w:rPr>
          <w:sz w:val="28"/>
        </w:rPr>
        <w:t>ь</w:t>
      </w:r>
      <w:r>
        <w:rPr>
          <w:sz w:val="28"/>
        </w:rPr>
        <w:t>ной астмы у детей / [И.И. Балаболкин, И.Е. Смирнов, Н.В Юхтина и др. ] // Рос</w:t>
      </w:r>
      <w:proofErr w:type="gramStart"/>
      <w:r>
        <w:rPr>
          <w:sz w:val="28"/>
        </w:rPr>
        <w:t>.</w:t>
      </w:r>
      <w:proofErr w:type="gramEnd"/>
      <w:r>
        <w:rPr>
          <w:sz w:val="28"/>
        </w:rPr>
        <w:t xml:space="preserve"> </w:t>
      </w:r>
      <w:proofErr w:type="gramStart"/>
      <w:r>
        <w:rPr>
          <w:sz w:val="28"/>
        </w:rPr>
        <w:t>п</w:t>
      </w:r>
      <w:proofErr w:type="gramEnd"/>
      <w:r>
        <w:rPr>
          <w:sz w:val="28"/>
        </w:rPr>
        <w:t xml:space="preserve">едиатр. журнал. </w:t>
      </w:r>
      <w:r>
        <w:rPr>
          <w:sz w:val="28"/>
          <w:lang w:val="uk-UA"/>
        </w:rPr>
        <w:t>—</w:t>
      </w:r>
      <w:r>
        <w:rPr>
          <w:sz w:val="28"/>
        </w:rPr>
        <w:t xml:space="preserve"> 2000.</w:t>
      </w:r>
      <w:r>
        <w:rPr>
          <w:sz w:val="28"/>
          <w:lang w:val="uk-UA"/>
        </w:rPr>
        <w:t xml:space="preserve"> —</w:t>
      </w:r>
      <w:r>
        <w:rPr>
          <w:sz w:val="28"/>
          <w:szCs w:val="28"/>
        </w:rPr>
        <w:t xml:space="preserve"> </w:t>
      </w:r>
      <w:r>
        <w:rPr>
          <w:sz w:val="28"/>
        </w:rPr>
        <w:t xml:space="preserve"> № 5.</w:t>
      </w:r>
      <w:r>
        <w:rPr>
          <w:sz w:val="28"/>
          <w:lang w:val="uk-UA"/>
        </w:rPr>
        <w:t xml:space="preserve"> —</w:t>
      </w:r>
      <w:r>
        <w:rPr>
          <w:sz w:val="28"/>
        </w:rPr>
        <w:t xml:space="preserve"> С. 17</w:t>
      </w:r>
      <w:r>
        <w:rPr>
          <w:sz w:val="28"/>
          <w:szCs w:val="28"/>
        </w:rPr>
        <w:t>–1</w:t>
      </w:r>
      <w:r>
        <w:rPr>
          <w:sz w:val="28"/>
        </w:rPr>
        <w:t xml:space="preserve">20. </w:t>
      </w:r>
    </w:p>
    <w:p w:rsidR="00D63237" w:rsidRDefault="00D63237" w:rsidP="0043173A">
      <w:pPr>
        <w:widowControl w:val="0"/>
        <w:numPr>
          <w:ilvl w:val="0"/>
          <w:numId w:val="62"/>
        </w:numPr>
        <w:tabs>
          <w:tab w:val="left" w:pos="426"/>
          <w:tab w:val="left" w:pos="567"/>
        </w:tabs>
        <w:suppressAutoHyphens w:val="0"/>
        <w:autoSpaceDE w:val="0"/>
        <w:autoSpaceDN w:val="0"/>
        <w:spacing w:line="348" w:lineRule="auto"/>
        <w:ind w:left="567" w:hanging="567"/>
        <w:jc w:val="both"/>
        <w:rPr>
          <w:sz w:val="28"/>
          <w:szCs w:val="28"/>
        </w:rPr>
      </w:pPr>
      <w:r>
        <w:rPr>
          <w:rFonts w:ascii="Times New Roman CYR" w:hAnsi="Times New Roman CYR" w:cs="Times New Roman CYR"/>
          <w:sz w:val="28"/>
          <w:szCs w:val="28"/>
        </w:rPr>
        <w:t xml:space="preserve"> Галоян Н.А. Мозг и иммунная система / </w:t>
      </w:r>
      <w:r>
        <w:rPr>
          <w:sz w:val="28"/>
          <w:lang w:val="uk-UA"/>
        </w:rPr>
        <w:t>Н</w:t>
      </w:r>
      <w:r>
        <w:rPr>
          <w:sz w:val="28"/>
        </w:rPr>
        <w:t>.А.</w:t>
      </w:r>
      <w:r>
        <w:rPr>
          <w:sz w:val="28"/>
          <w:lang w:val="uk-UA"/>
        </w:rPr>
        <w:t xml:space="preserve"> </w:t>
      </w:r>
      <w:r>
        <w:rPr>
          <w:rFonts w:ascii="Times New Roman CYR" w:hAnsi="Times New Roman CYR" w:cs="Times New Roman CYR"/>
          <w:sz w:val="28"/>
          <w:szCs w:val="28"/>
        </w:rPr>
        <w:t xml:space="preserve">Галоян // Нейрохимия. </w:t>
      </w:r>
      <w:r>
        <w:rPr>
          <w:sz w:val="28"/>
          <w:lang w:val="uk-UA"/>
        </w:rPr>
        <w:t>—</w:t>
      </w:r>
      <w:r>
        <w:rPr>
          <w:rFonts w:ascii="Times New Roman CYR" w:hAnsi="Times New Roman CYR" w:cs="Times New Roman CYR"/>
          <w:sz w:val="28"/>
          <w:szCs w:val="28"/>
        </w:rPr>
        <w:t xml:space="preserve">1998. </w:t>
      </w:r>
      <w:r>
        <w:rPr>
          <w:sz w:val="28"/>
          <w:lang w:val="uk-UA"/>
        </w:rPr>
        <w:t>—</w:t>
      </w:r>
      <w:r>
        <w:rPr>
          <w:rFonts w:ascii="Times New Roman CYR" w:hAnsi="Times New Roman CYR" w:cs="Times New Roman CYR"/>
          <w:sz w:val="28"/>
          <w:szCs w:val="28"/>
        </w:rPr>
        <w:t xml:space="preserve"> Т. 15, Вып. 1. </w:t>
      </w:r>
      <w:r>
        <w:rPr>
          <w:sz w:val="28"/>
          <w:lang w:val="uk-UA"/>
        </w:rPr>
        <w:t>—</w:t>
      </w:r>
      <w:r>
        <w:rPr>
          <w:rFonts w:ascii="Times New Roman CYR" w:hAnsi="Times New Roman CYR" w:cs="Times New Roman CYR"/>
          <w:sz w:val="28"/>
          <w:szCs w:val="28"/>
        </w:rPr>
        <w:t>С. 3</w:t>
      </w:r>
      <w:r>
        <w:rPr>
          <w:sz w:val="28"/>
          <w:szCs w:val="28"/>
        </w:rPr>
        <w:t>–1</w:t>
      </w:r>
      <w:r>
        <w:rPr>
          <w:rFonts w:ascii="Times New Roman CYR" w:hAnsi="Times New Roman CYR" w:cs="Times New Roman CYR"/>
          <w:sz w:val="28"/>
          <w:szCs w:val="28"/>
        </w:rPr>
        <w:t>11.</w:t>
      </w:r>
    </w:p>
    <w:p w:rsidR="00D63237" w:rsidRDefault="00D63237" w:rsidP="0043173A">
      <w:pPr>
        <w:widowControl w:val="0"/>
        <w:numPr>
          <w:ilvl w:val="0"/>
          <w:numId w:val="62"/>
        </w:numPr>
        <w:tabs>
          <w:tab w:val="left" w:pos="426"/>
          <w:tab w:val="left" w:pos="567"/>
        </w:tabs>
        <w:suppressAutoHyphens w:val="0"/>
        <w:autoSpaceDE w:val="0"/>
        <w:autoSpaceDN w:val="0"/>
        <w:spacing w:line="348" w:lineRule="auto"/>
        <w:ind w:left="567" w:hanging="567"/>
        <w:jc w:val="both"/>
        <w:rPr>
          <w:sz w:val="28"/>
          <w:szCs w:val="28"/>
        </w:rPr>
      </w:pPr>
      <w:r>
        <w:rPr>
          <w:sz w:val="28"/>
          <w:szCs w:val="28"/>
        </w:rPr>
        <w:t xml:space="preserve"> Гаркави Л.Х. Антистрессорные реакции и акт</w:t>
      </w:r>
      <w:r>
        <w:rPr>
          <w:sz w:val="28"/>
          <w:szCs w:val="28"/>
        </w:rPr>
        <w:t>и</w:t>
      </w:r>
      <w:r>
        <w:rPr>
          <w:sz w:val="28"/>
          <w:szCs w:val="28"/>
        </w:rPr>
        <w:t>вационная терапия</w:t>
      </w:r>
      <w:r>
        <w:rPr>
          <w:rFonts w:ascii="Times New Roman CYR" w:hAnsi="Times New Roman CYR" w:cs="Times New Roman CYR"/>
          <w:sz w:val="28"/>
          <w:szCs w:val="28"/>
        </w:rPr>
        <w:t xml:space="preserve"> / </w:t>
      </w:r>
      <w:r>
        <w:rPr>
          <w:sz w:val="28"/>
          <w:szCs w:val="28"/>
        </w:rPr>
        <w:t xml:space="preserve">Л.Х. Гаркави, Е.Б. Квакина, Т.С. Кузьменко. </w:t>
      </w:r>
      <w:r>
        <w:rPr>
          <w:sz w:val="28"/>
          <w:lang w:val="uk-UA"/>
        </w:rPr>
        <w:t xml:space="preserve">— </w:t>
      </w:r>
      <w:r>
        <w:rPr>
          <w:sz w:val="28"/>
          <w:szCs w:val="28"/>
        </w:rPr>
        <w:t>М.: Имедис, 1998.</w:t>
      </w:r>
      <w:r>
        <w:rPr>
          <w:rFonts w:ascii="Times New Roman CYR" w:hAnsi="Times New Roman CYR" w:cs="Times New Roman CYR"/>
          <w:sz w:val="28"/>
          <w:szCs w:val="28"/>
        </w:rPr>
        <w:t xml:space="preserve"> </w:t>
      </w:r>
      <w:r>
        <w:rPr>
          <w:sz w:val="28"/>
          <w:lang w:val="uk-UA"/>
        </w:rPr>
        <w:t>—</w:t>
      </w:r>
      <w:r>
        <w:rPr>
          <w:sz w:val="28"/>
          <w:szCs w:val="28"/>
        </w:rPr>
        <w:t>654 с.</w:t>
      </w:r>
    </w:p>
    <w:p w:rsidR="00D63237" w:rsidRDefault="00D63237" w:rsidP="0043173A">
      <w:pPr>
        <w:widowControl w:val="0"/>
        <w:numPr>
          <w:ilvl w:val="0"/>
          <w:numId w:val="62"/>
        </w:numPr>
        <w:tabs>
          <w:tab w:val="num" w:pos="426"/>
          <w:tab w:val="left" w:pos="567"/>
        </w:tabs>
        <w:suppressAutoHyphens w:val="0"/>
        <w:autoSpaceDE w:val="0"/>
        <w:autoSpaceDN w:val="0"/>
        <w:spacing w:line="348" w:lineRule="auto"/>
        <w:ind w:left="567" w:hanging="567"/>
        <w:jc w:val="both"/>
        <w:rPr>
          <w:sz w:val="28"/>
          <w:szCs w:val="28"/>
        </w:rPr>
      </w:pPr>
      <w:r>
        <w:rPr>
          <w:sz w:val="28"/>
          <w:szCs w:val="28"/>
        </w:rPr>
        <w:t xml:space="preserve"> Гельман В.Я. Медицинская информатика: практикум / В.Я. Гельман. </w:t>
      </w:r>
      <w:proofErr w:type="gramStart"/>
      <w:r>
        <w:rPr>
          <w:sz w:val="28"/>
          <w:lang w:val="uk-UA"/>
        </w:rPr>
        <w:t>—</w:t>
      </w:r>
      <w:r>
        <w:rPr>
          <w:sz w:val="28"/>
          <w:szCs w:val="28"/>
        </w:rPr>
        <w:t>С</w:t>
      </w:r>
      <w:proofErr w:type="gramEnd"/>
      <w:r>
        <w:rPr>
          <w:sz w:val="28"/>
          <w:szCs w:val="28"/>
        </w:rPr>
        <w:t>Пб.: Питер, 2001.</w:t>
      </w:r>
      <w:r>
        <w:rPr>
          <w:rFonts w:ascii="Times New Roman CYR" w:hAnsi="Times New Roman CYR" w:cs="Times New Roman CYR"/>
          <w:sz w:val="28"/>
          <w:szCs w:val="28"/>
        </w:rPr>
        <w:t xml:space="preserve"> </w:t>
      </w:r>
      <w:r>
        <w:rPr>
          <w:sz w:val="28"/>
          <w:lang w:val="uk-UA"/>
        </w:rPr>
        <w:t>—</w:t>
      </w:r>
      <w:r>
        <w:rPr>
          <w:sz w:val="28"/>
          <w:szCs w:val="28"/>
        </w:rPr>
        <w:t>480 с.</w:t>
      </w:r>
    </w:p>
    <w:p w:rsidR="00D63237" w:rsidRDefault="00D63237" w:rsidP="0043173A">
      <w:pPr>
        <w:numPr>
          <w:ilvl w:val="0"/>
          <w:numId w:val="62"/>
        </w:numPr>
        <w:tabs>
          <w:tab w:val="left" w:pos="426"/>
          <w:tab w:val="num" w:pos="644"/>
        </w:tabs>
        <w:suppressAutoHyphens w:val="0"/>
        <w:autoSpaceDE w:val="0"/>
        <w:autoSpaceDN w:val="0"/>
        <w:spacing w:line="348" w:lineRule="auto"/>
        <w:ind w:left="567" w:hanging="567"/>
        <w:jc w:val="both"/>
        <w:rPr>
          <w:sz w:val="28"/>
          <w:szCs w:val="28"/>
        </w:rPr>
      </w:pPr>
      <w:r>
        <w:rPr>
          <w:rFonts w:ascii="Times New Roman CYR" w:hAnsi="Times New Roman CYR" w:cs="Times New Roman CYR"/>
          <w:sz w:val="28"/>
          <w:szCs w:val="28"/>
        </w:rPr>
        <w:t xml:space="preserve"> Геппе Н.А. Национальная программа «Бронхиальная астма у детей. Стратегия лечения и профилактика» / </w:t>
      </w:r>
      <w:r>
        <w:rPr>
          <w:sz w:val="28"/>
        </w:rPr>
        <w:t xml:space="preserve">Н.А. </w:t>
      </w:r>
      <w:r>
        <w:rPr>
          <w:rFonts w:ascii="Times New Roman CYR" w:hAnsi="Times New Roman CYR" w:cs="Times New Roman CYR"/>
          <w:sz w:val="28"/>
          <w:szCs w:val="28"/>
        </w:rPr>
        <w:t>Геппе, С.Ю. Каганов // Пульмон</w:t>
      </w:r>
      <w:r>
        <w:rPr>
          <w:rFonts w:ascii="Times New Roman CYR" w:hAnsi="Times New Roman CYR" w:cs="Times New Roman CYR"/>
          <w:sz w:val="28"/>
          <w:szCs w:val="28"/>
        </w:rPr>
        <w:t>о</w:t>
      </w:r>
      <w:r>
        <w:rPr>
          <w:rFonts w:ascii="Times New Roman CYR" w:hAnsi="Times New Roman CYR" w:cs="Times New Roman CYR"/>
          <w:sz w:val="28"/>
          <w:szCs w:val="28"/>
        </w:rPr>
        <w:t xml:space="preserve">логия. </w:t>
      </w:r>
      <w:r>
        <w:rPr>
          <w:sz w:val="28"/>
          <w:lang w:val="uk-UA"/>
        </w:rPr>
        <w:t>—</w:t>
      </w:r>
      <w:r>
        <w:rPr>
          <w:rFonts w:ascii="Times New Roman CYR" w:hAnsi="Times New Roman CYR" w:cs="Times New Roman CYR"/>
          <w:sz w:val="28"/>
          <w:szCs w:val="28"/>
        </w:rPr>
        <w:t xml:space="preserve">2002. </w:t>
      </w:r>
      <w:r>
        <w:rPr>
          <w:sz w:val="28"/>
          <w:lang w:val="uk-UA"/>
        </w:rPr>
        <w:t>—</w:t>
      </w:r>
      <w:r>
        <w:rPr>
          <w:rFonts w:ascii="Times New Roman CYR" w:hAnsi="Times New Roman CYR" w:cs="Times New Roman CYR"/>
          <w:sz w:val="28"/>
          <w:szCs w:val="28"/>
        </w:rPr>
        <w:t xml:space="preserve">№ 1. </w:t>
      </w:r>
      <w:r>
        <w:rPr>
          <w:sz w:val="28"/>
          <w:lang w:val="uk-UA"/>
        </w:rPr>
        <w:t>—</w:t>
      </w:r>
      <w:r>
        <w:rPr>
          <w:rFonts w:ascii="Times New Roman CYR" w:hAnsi="Times New Roman CYR" w:cs="Times New Roman CYR"/>
          <w:sz w:val="28"/>
          <w:szCs w:val="28"/>
        </w:rPr>
        <w:t>С. 38</w:t>
      </w:r>
      <w:r>
        <w:rPr>
          <w:sz w:val="28"/>
          <w:szCs w:val="28"/>
        </w:rPr>
        <w:t>–</w:t>
      </w:r>
      <w:r>
        <w:rPr>
          <w:rFonts w:ascii="Times New Roman CYR" w:hAnsi="Times New Roman CYR" w:cs="Times New Roman CYR"/>
          <w:sz w:val="28"/>
          <w:szCs w:val="28"/>
        </w:rPr>
        <w:t>42</w:t>
      </w:r>
      <w:r>
        <w:rPr>
          <w:sz w:val="28"/>
          <w:szCs w:val="28"/>
        </w:rPr>
        <w:t>.</w:t>
      </w:r>
    </w:p>
    <w:p w:rsidR="00D63237" w:rsidRDefault="00D63237" w:rsidP="0043173A">
      <w:pPr>
        <w:numPr>
          <w:ilvl w:val="0"/>
          <w:numId w:val="62"/>
        </w:numPr>
        <w:tabs>
          <w:tab w:val="num" w:pos="426"/>
        </w:tabs>
        <w:suppressAutoHyphens w:val="0"/>
        <w:spacing w:line="360" w:lineRule="auto"/>
        <w:ind w:left="426" w:right="-2" w:hanging="426"/>
        <w:jc w:val="both"/>
        <w:rPr>
          <w:sz w:val="28"/>
        </w:rPr>
      </w:pPr>
      <w:r>
        <w:rPr>
          <w:sz w:val="28"/>
        </w:rPr>
        <w:t xml:space="preserve"> Глобальная стратегия лечения и профилактики бронхиальной астмы. П</w:t>
      </w:r>
      <w:r>
        <w:rPr>
          <w:sz w:val="28"/>
        </w:rPr>
        <w:t>е</w:t>
      </w:r>
      <w:r>
        <w:rPr>
          <w:sz w:val="28"/>
        </w:rPr>
        <w:t xml:space="preserve">ресмотр 2002 г./ пер. с англ. (Национальные Институты здоровья США, </w:t>
      </w:r>
      <w:r>
        <w:rPr>
          <w:sz w:val="28"/>
        </w:rPr>
        <w:lastRenderedPageBreak/>
        <w:t xml:space="preserve">Национальный институт сердца, легких и крови). </w:t>
      </w:r>
      <w:r>
        <w:rPr>
          <w:sz w:val="28"/>
          <w:lang w:val="uk-UA"/>
        </w:rPr>
        <w:t xml:space="preserve">— </w:t>
      </w:r>
      <w:r>
        <w:rPr>
          <w:sz w:val="28"/>
        </w:rPr>
        <w:t xml:space="preserve">М.: Атмосфера, 2002. </w:t>
      </w:r>
      <w:r>
        <w:rPr>
          <w:sz w:val="28"/>
          <w:lang w:val="uk-UA"/>
        </w:rPr>
        <w:t>—</w:t>
      </w:r>
      <w:r>
        <w:rPr>
          <w:sz w:val="28"/>
        </w:rPr>
        <w:t>160 с.</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rPr>
      </w:pPr>
      <w:r>
        <w:rPr>
          <w:rFonts w:ascii="Times New Roman CYR" w:hAnsi="Times New Roman CYR" w:cs="Times New Roman CYR"/>
          <w:sz w:val="28"/>
          <w:szCs w:val="28"/>
        </w:rPr>
        <w:t xml:space="preserve"> Гормонально-метаболические изменения у лиц с различной устойчив</w:t>
      </w:r>
      <w:r>
        <w:rPr>
          <w:rFonts w:ascii="Times New Roman CYR" w:hAnsi="Times New Roman CYR" w:cs="Times New Roman CYR"/>
          <w:sz w:val="28"/>
          <w:szCs w:val="28"/>
        </w:rPr>
        <w:t>о</w:t>
      </w:r>
      <w:r>
        <w:rPr>
          <w:rFonts w:ascii="Times New Roman CYR" w:hAnsi="Times New Roman CYR" w:cs="Times New Roman CYR"/>
          <w:sz w:val="28"/>
          <w:szCs w:val="28"/>
        </w:rPr>
        <w:t>стью к эмоционально-болевому стрессу /[Л.Н. Ткаченко, В.М. Валуцина, Е.А. Аслан</w:t>
      </w:r>
      <w:r>
        <w:rPr>
          <w:rFonts w:ascii="Times New Roman CYR" w:hAnsi="Times New Roman CYR" w:cs="Times New Roman CYR"/>
          <w:sz w:val="28"/>
          <w:szCs w:val="28"/>
        </w:rPr>
        <w:t>о</w:t>
      </w:r>
      <w:r>
        <w:rPr>
          <w:rFonts w:ascii="Times New Roman CYR" w:hAnsi="Times New Roman CYR" w:cs="Times New Roman CYR"/>
          <w:sz w:val="28"/>
          <w:szCs w:val="28"/>
        </w:rPr>
        <w:t xml:space="preserve">ва и др.] // Вестн. гигиены и эпидемиол. </w:t>
      </w:r>
      <w:r>
        <w:rPr>
          <w:sz w:val="28"/>
          <w:lang w:val="uk-UA"/>
        </w:rPr>
        <w:t>—</w:t>
      </w:r>
      <w:r>
        <w:rPr>
          <w:rFonts w:ascii="Times New Roman CYR" w:hAnsi="Times New Roman CYR" w:cs="Times New Roman CYR"/>
          <w:sz w:val="28"/>
          <w:szCs w:val="28"/>
        </w:rPr>
        <w:t xml:space="preserve">2000. </w:t>
      </w:r>
      <w:r>
        <w:rPr>
          <w:sz w:val="28"/>
          <w:lang w:val="uk-UA"/>
        </w:rPr>
        <w:t>—</w:t>
      </w:r>
      <w:r>
        <w:rPr>
          <w:sz w:val="28"/>
          <w:szCs w:val="28"/>
        </w:rPr>
        <w:t xml:space="preserve"> </w:t>
      </w:r>
      <w:r>
        <w:rPr>
          <w:rFonts w:ascii="Times New Roman CYR" w:hAnsi="Times New Roman CYR" w:cs="Times New Roman CYR"/>
          <w:sz w:val="28"/>
          <w:szCs w:val="28"/>
        </w:rPr>
        <w:t xml:space="preserve"> Т.4, № 2. </w:t>
      </w:r>
      <w:r>
        <w:rPr>
          <w:sz w:val="28"/>
          <w:lang w:val="uk-UA"/>
        </w:rPr>
        <w:t>—</w:t>
      </w:r>
      <w:r>
        <w:rPr>
          <w:rFonts w:ascii="Times New Roman CYR" w:hAnsi="Times New Roman CYR" w:cs="Times New Roman CYR"/>
          <w:sz w:val="28"/>
          <w:szCs w:val="28"/>
        </w:rPr>
        <w:t xml:space="preserve"> С. 170</w:t>
      </w:r>
      <w:r>
        <w:rPr>
          <w:sz w:val="28"/>
          <w:szCs w:val="28"/>
        </w:rPr>
        <w:t>–</w:t>
      </w:r>
      <w:r>
        <w:rPr>
          <w:rFonts w:ascii="Times New Roman CYR" w:hAnsi="Times New Roman CYR" w:cs="Times New Roman CYR"/>
          <w:sz w:val="28"/>
          <w:szCs w:val="28"/>
        </w:rPr>
        <w:t>173.</w:t>
      </w:r>
    </w:p>
    <w:p w:rsidR="00D63237" w:rsidRDefault="00D63237" w:rsidP="0043173A">
      <w:pPr>
        <w:numPr>
          <w:ilvl w:val="0"/>
          <w:numId w:val="62"/>
        </w:numPr>
        <w:tabs>
          <w:tab w:val="num" w:pos="284"/>
        </w:tabs>
        <w:suppressAutoHyphens w:val="0"/>
        <w:spacing w:line="360" w:lineRule="auto"/>
        <w:ind w:left="284" w:right="-2"/>
        <w:jc w:val="both"/>
        <w:rPr>
          <w:sz w:val="28"/>
        </w:rPr>
      </w:pPr>
      <w:r>
        <w:rPr>
          <w:sz w:val="28"/>
        </w:rPr>
        <w:t xml:space="preserve"> Горошков О.В. Кл</w:t>
      </w:r>
      <w:r>
        <w:rPr>
          <w:sz w:val="28"/>
          <w:lang w:val="uk-UA"/>
        </w:rPr>
        <w:t>інічне значення психоемоційних та психосоціальних факторів при бронхіальній астмі у дітей: а</w:t>
      </w:r>
      <w:r>
        <w:rPr>
          <w:sz w:val="28"/>
        </w:rPr>
        <w:t>втореф. дис.</w:t>
      </w:r>
      <w:r>
        <w:rPr>
          <w:sz w:val="28"/>
          <w:lang w:val="uk-UA"/>
        </w:rPr>
        <w:t xml:space="preserve"> на здобуття наук</w:t>
      </w:r>
      <w:proofErr w:type="gramStart"/>
      <w:r>
        <w:rPr>
          <w:sz w:val="28"/>
          <w:lang w:val="uk-UA"/>
        </w:rPr>
        <w:t>.</w:t>
      </w:r>
      <w:proofErr w:type="gramEnd"/>
      <w:r>
        <w:rPr>
          <w:sz w:val="28"/>
          <w:lang w:val="uk-UA"/>
        </w:rPr>
        <w:t xml:space="preserve"> </w:t>
      </w:r>
      <w:proofErr w:type="gramStart"/>
      <w:r>
        <w:rPr>
          <w:sz w:val="28"/>
          <w:lang w:val="uk-UA"/>
        </w:rPr>
        <w:t>с</w:t>
      </w:r>
      <w:proofErr w:type="gramEnd"/>
      <w:r>
        <w:rPr>
          <w:sz w:val="28"/>
          <w:lang w:val="uk-UA"/>
        </w:rPr>
        <w:t xml:space="preserve">тупеня </w:t>
      </w:r>
      <w:r>
        <w:rPr>
          <w:sz w:val="28"/>
        </w:rPr>
        <w:t>канд.</w:t>
      </w:r>
      <w:r>
        <w:rPr>
          <w:sz w:val="28"/>
          <w:lang w:val="uk-UA"/>
        </w:rPr>
        <w:t xml:space="preserve"> </w:t>
      </w:r>
      <w:r>
        <w:rPr>
          <w:sz w:val="28"/>
        </w:rPr>
        <w:t>мед.</w:t>
      </w:r>
      <w:r>
        <w:rPr>
          <w:sz w:val="28"/>
          <w:lang w:val="uk-UA"/>
        </w:rPr>
        <w:t xml:space="preserve"> </w:t>
      </w:r>
      <w:r>
        <w:rPr>
          <w:sz w:val="28"/>
        </w:rPr>
        <w:t xml:space="preserve">наук: </w:t>
      </w:r>
      <w:r>
        <w:rPr>
          <w:sz w:val="28"/>
          <w:lang w:val="uk-UA"/>
        </w:rPr>
        <w:t xml:space="preserve">спец. </w:t>
      </w:r>
      <w:r>
        <w:rPr>
          <w:sz w:val="28"/>
        </w:rPr>
        <w:t>14.01.10</w:t>
      </w:r>
      <w:r>
        <w:rPr>
          <w:sz w:val="28"/>
          <w:lang w:val="uk-UA"/>
        </w:rPr>
        <w:t xml:space="preserve"> «Педіатрія</w:t>
      </w:r>
      <w:r>
        <w:rPr>
          <w:sz w:val="28"/>
        </w:rPr>
        <w:t xml:space="preserve"> / О.В. Горошков. </w:t>
      </w:r>
      <w:r>
        <w:rPr>
          <w:sz w:val="28"/>
          <w:lang w:val="uk-UA"/>
        </w:rPr>
        <w:t>—</w:t>
      </w:r>
      <w:r>
        <w:rPr>
          <w:sz w:val="28"/>
        </w:rPr>
        <w:t xml:space="preserve"> </w:t>
      </w:r>
      <w:r>
        <w:rPr>
          <w:sz w:val="28"/>
          <w:lang w:val="uk-UA"/>
        </w:rPr>
        <w:t>К</w:t>
      </w:r>
      <w:r>
        <w:rPr>
          <w:sz w:val="28"/>
        </w:rPr>
        <w:t>., 200</w:t>
      </w:r>
      <w:r>
        <w:rPr>
          <w:sz w:val="28"/>
          <w:lang w:val="uk-UA"/>
        </w:rPr>
        <w:t>4</w:t>
      </w:r>
      <w:r>
        <w:rPr>
          <w:sz w:val="28"/>
        </w:rPr>
        <w:t xml:space="preserve">. </w:t>
      </w:r>
      <w:r>
        <w:rPr>
          <w:sz w:val="28"/>
          <w:lang w:val="uk-UA"/>
        </w:rPr>
        <w:t>—</w:t>
      </w:r>
      <w:r>
        <w:rPr>
          <w:sz w:val="28"/>
          <w:szCs w:val="28"/>
        </w:rPr>
        <w:t xml:space="preserve"> </w:t>
      </w:r>
      <w:r>
        <w:rPr>
          <w:sz w:val="28"/>
        </w:rPr>
        <w:t xml:space="preserve"> 2</w:t>
      </w:r>
      <w:r>
        <w:rPr>
          <w:sz w:val="28"/>
          <w:lang w:val="uk-UA"/>
        </w:rPr>
        <w:t xml:space="preserve">1 </w:t>
      </w:r>
      <w:r>
        <w:rPr>
          <w:sz w:val="28"/>
        </w:rPr>
        <w:t>с.</w:t>
      </w:r>
    </w:p>
    <w:p w:rsidR="00D63237" w:rsidRDefault="00D63237" w:rsidP="0043173A">
      <w:pPr>
        <w:numPr>
          <w:ilvl w:val="0"/>
          <w:numId w:val="62"/>
        </w:numPr>
        <w:tabs>
          <w:tab w:val="num" w:pos="426"/>
        </w:tabs>
        <w:suppressAutoHyphens w:val="0"/>
        <w:spacing w:line="360" w:lineRule="auto"/>
        <w:ind w:left="426" w:hanging="426"/>
        <w:jc w:val="both"/>
        <w:rPr>
          <w:sz w:val="28"/>
        </w:rPr>
      </w:pPr>
      <w:r>
        <w:rPr>
          <w:sz w:val="28"/>
        </w:rPr>
        <w:t xml:space="preserve"> Гуменюк Л.Н. Клиника тревоги и депрессии, отраженная в результ</w:t>
      </w:r>
      <w:r>
        <w:rPr>
          <w:sz w:val="28"/>
        </w:rPr>
        <w:t>а</w:t>
      </w:r>
      <w:r>
        <w:rPr>
          <w:sz w:val="28"/>
        </w:rPr>
        <w:t>тах проективных тестов /</w:t>
      </w:r>
      <w:r>
        <w:rPr>
          <w:rFonts w:ascii="Times New Roman CYR" w:hAnsi="Times New Roman CYR" w:cs="Times New Roman CYR"/>
          <w:sz w:val="28"/>
          <w:szCs w:val="28"/>
          <w:lang w:val="uk-UA"/>
        </w:rPr>
        <w:t xml:space="preserve"> Л.Н.</w:t>
      </w:r>
      <w:r>
        <w:rPr>
          <w:sz w:val="28"/>
          <w:szCs w:val="28"/>
          <w:lang w:val="uk-UA"/>
        </w:rPr>
        <w:t xml:space="preserve"> </w:t>
      </w:r>
      <w:r>
        <w:rPr>
          <w:sz w:val="28"/>
        </w:rPr>
        <w:t xml:space="preserve"> Гуменюк // </w:t>
      </w:r>
      <w:r>
        <w:rPr>
          <w:iCs/>
          <w:sz w:val="28"/>
        </w:rPr>
        <w:t>Таврический журн. психиатрии</w:t>
      </w:r>
      <w:r>
        <w:rPr>
          <w:sz w:val="28"/>
        </w:rPr>
        <w:t>.</w:t>
      </w:r>
      <w:r>
        <w:rPr>
          <w:sz w:val="28"/>
          <w:lang w:val="uk-UA"/>
        </w:rPr>
        <w:t xml:space="preserve"> —</w:t>
      </w:r>
      <w:r>
        <w:rPr>
          <w:sz w:val="28"/>
        </w:rPr>
        <w:t>2003.</w:t>
      </w:r>
      <w:r>
        <w:rPr>
          <w:sz w:val="28"/>
          <w:lang w:val="uk-UA"/>
        </w:rPr>
        <w:t xml:space="preserve"> —</w:t>
      </w:r>
      <w:r>
        <w:rPr>
          <w:sz w:val="28"/>
        </w:rPr>
        <w:t>Т.7, № 4(25).</w:t>
      </w:r>
      <w:r>
        <w:rPr>
          <w:sz w:val="28"/>
          <w:lang w:val="uk-UA"/>
        </w:rPr>
        <w:t xml:space="preserve"> —</w:t>
      </w:r>
      <w:r>
        <w:rPr>
          <w:sz w:val="28"/>
        </w:rPr>
        <w:t xml:space="preserve"> С. 38</w:t>
      </w:r>
      <w:r>
        <w:rPr>
          <w:sz w:val="28"/>
          <w:szCs w:val="28"/>
        </w:rPr>
        <w:t>–</w:t>
      </w:r>
      <w:r>
        <w:rPr>
          <w:sz w:val="28"/>
        </w:rPr>
        <w:t>41.</w:t>
      </w:r>
    </w:p>
    <w:p w:rsidR="00D63237" w:rsidRDefault="00D63237" w:rsidP="0043173A">
      <w:pPr>
        <w:numPr>
          <w:ilvl w:val="0"/>
          <w:numId w:val="62"/>
        </w:numPr>
        <w:tabs>
          <w:tab w:val="num" w:pos="426"/>
          <w:tab w:val="left" w:pos="567"/>
        </w:tabs>
        <w:suppressAutoHyphens w:val="0"/>
        <w:spacing w:line="360" w:lineRule="auto"/>
        <w:ind w:left="567" w:hanging="567"/>
        <w:jc w:val="both"/>
        <w:rPr>
          <w:sz w:val="28"/>
        </w:rPr>
      </w:pPr>
      <w:r>
        <w:rPr>
          <w:sz w:val="28"/>
        </w:rPr>
        <w:t xml:space="preserve"> Гуменюк Л.Н. Тест динамического автопортрета при психических ра</w:t>
      </w:r>
      <w:r>
        <w:rPr>
          <w:sz w:val="28"/>
        </w:rPr>
        <w:t>с</w:t>
      </w:r>
      <w:r>
        <w:rPr>
          <w:sz w:val="28"/>
        </w:rPr>
        <w:t xml:space="preserve">стройствах / </w:t>
      </w:r>
      <w:r>
        <w:rPr>
          <w:rFonts w:ascii="Times New Roman CYR" w:hAnsi="Times New Roman CYR" w:cs="Times New Roman CYR"/>
          <w:sz w:val="28"/>
          <w:szCs w:val="28"/>
          <w:lang w:val="uk-UA"/>
        </w:rPr>
        <w:t>Л.Н.</w:t>
      </w:r>
      <w:r>
        <w:rPr>
          <w:sz w:val="28"/>
          <w:szCs w:val="28"/>
          <w:lang w:val="uk-UA"/>
        </w:rPr>
        <w:t xml:space="preserve"> </w:t>
      </w:r>
      <w:r>
        <w:rPr>
          <w:sz w:val="28"/>
        </w:rPr>
        <w:t>Гуменюк // Таврический журн. психиатрии.</w:t>
      </w:r>
      <w:r>
        <w:rPr>
          <w:sz w:val="28"/>
          <w:lang w:val="uk-UA"/>
        </w:rPr>
        <w:t xml:space="preserve"> —</w:t>
      </w:r>
      <w:r>
        <w:rPr>
          <w:sz w:val="28"/>
        </w:rPr>
        <w:t xml:space="preserve"> 2002.</w:t>
      </w:r>
      <w:r>
        <w:rPr>
          <w:sz w:val="28"/>
          <w:lang w:val="uk-UA"/>
        </w:rPr>
        <w:t xml:space="preserve"> —</w:t>
      </w:r>
      <w:r>
        <w:rPr>
          <w:sz w:val="28"/>
        </w:rPr>
        <w:t>Т.6, №3 (20).</w:t>
      </w:r>
      <w:r>
        <w:rPr>
          <w:sz w:val="28"/>
          <w:lang w:val="uk-UA"/>
        </w:rPr>
        <w:t xml:space="preserve"> —</w:t>
      </w:r>
      <w:r>
        <w:rPr>
          <w:sz w:val="28"/>
        </w:rPr>
        <w:t xml:space="preserve"> С. 27</w:t>
      </w:r>
      <w:r>
        <w:rPr>
          <w:sz w:val="28"/>
          <w:szCs w:val="28"/>
        </w:rPr>
        <w:t>–</w:t>
      </w:r>
      <w:r>
        <w:rPr>
          <w:sz w:val="28"/>
        </w:rPr>
        <w:t>30.</w:t>
      </w:r>
    </w:p>
    <w:p w:rsidR="00D63237" w:rsidRDefault="00D63237" w:rsidP="0043173A">
      <w:pPr>
        <w:numPr>
          <w:ilvl w:val="0"/>
          <w:numId w:val="62"/>
        </w:numPr>
        <w:tabs>
          <w:tab w:val="clear" w:pos="360"/>
          <w:tab w:val="num" w:pos="426"/>
        </w:tabs>
        <w:suppressAutoHyphens w:val="0"/>
        <w:spacing w:line="360" w:lineRule="auto"/>
        <w:ind w:left="426" w:right="-2" w:hanging="426"/>
        <w:jc w:val="both"/>
        <w:rPr>
          <w:sz w:val="28"/>
        </w:rPr>
      </w:pPr>
      <w:r>
        <w:rPr>
          <w:sz w:val="28"/>
        </w:rPr>
        <w:t xml:space="preserve"> Гуркин Ю.А. Гинекология подростков</w:t>
      </w:r>
      <w:r>
        <w:rPr>
          <w:sz w:val="28"/>
          <w:lang w:val="uk-UA"/>
        </w:rPr>
        <w:t xml:space="preserve">: </w:t>
      </w:r>
      <w:proofErr w:type="gramStart"/>
      <w:r>
        <w:rPr>
          <w:sz w:val="28"/>
          <w:lang w:val="uk-UA"/>
        </w:rPr>
        <w:t>р</w:t>
      </w:r>
      <w:r>
        <w:rPr>
          <w:sz w:val="28"/>
        </w:rPr>
        <w:t>ук</w:t>
      </w:r>
      <w:r>
        <w:rPr>
          <w:sz w:val="28"/>
          <w:lang w:val="uk-UA"/>
        </w:rPr>
        <w:t>-</w:t>
      </w:r>
      <w:r>
        <w:rPr>
          <w:sz w:val="28"/>
        </w:rPr>
        <w:t>во</w:t>
      </w:r>
      <w:proofErr w:type="gramEnd"/>
      <w:r>
        <w:rPr>
          <w:sz w:val="28"/>
        </w:rPr>
        <w:t xml:space="preserve"> для врачей / Ю.А.</w:t>
      </w:r>
      <w:r>
        <w:rPr>
          <w:sz w:val="28"/>
          <w:lang w:val="uk-UA"/>
        </w:rPr>
        <w:t xml:space="preserve"> </w:t>
      </w:r>
      <w:r>
        <w:rPr>
          <w:sz w:val="28"/>
        </w:rPr>
        <w:t xml:space="preserve"> Гу</w:t>
      </w:r>
      <w:r>
        <w:rPr>
          <w:sz w:val="28"/>
        </w:rPr>
        <w:t>р</w:t>
      </w:r>
      <w:r>
        <w:rPr>
          <w:sz w:val="28"/>
        </w:rPr>
        <w:t>кин.</w:t>
      </w:r>
      <w:r>
        <w:rPr>
          <w:sz w:val="28"/>
          <w:lang w:val="uk-UA"/>
        </w:rPr>
        <w:t>—</w:t>
      </w:r>
      <w:r>
        <w:rPr>
          <w:sz w:val="28"/>
        </w:rPr>
        <w:t xml:space="preserve"> СПб: ИКФ «Фолиант», 2000.</w:t>
      </w:r>
      <w:r>
        <w:rPr>
          <w:sz w:val="28"/>
          <w:lang w:val="uk-UA"/>
        </w:rPr>
        <w:t xml:space="preserve"> —</w:t>
      </w:r>
      <w:r>
        <w:rPr>
          <w:sz w:val="28"/>
        </w:rPr>
        <w:t xml:space="preserve"> 547 с.</w:t>
      </w:r>
    </w:p>
    <w:p w:rsidR="00D63237" w:rsidRDefault="00D63237" w:rsidP="0043173A">
      <w:pPr>
        <w:widowControl w:val="0"/>
        <w:numPr>
          <w:ilvl w:val="0"/>
          <w:numId w:val="62"/>
        </w:numPr>
        <w:tabs>
          <w:tab w:val="num" w:pos="426"/>
        </w:tabs>
        <w:suppressAutoHyphens w:val="0"/>
        <w:autoSpaceDE w:val="0"/>
        <w:autoSpaceDN w:val="0"/>
        <w:spacing w:line="348" w:lineRule="auto"/>
        <w:ind w:left="426" w:hanging="426"/>
        <w:jc w:val="both"/>
        <w:rPr>
          <w:sz w:val="28"/>
          <w:szCs w:val="28"/>
        </w:rPr>
      </w:pPr>
      <w:r>
        <w:rPr>
          <w:sz w:val="28"/>
          <w:szCs w:val="28"/>
        </w:rPr>
        <w:t xml:space="preserve"> Гущин И.С. Физиология иммуноглобулина Е / И.С. Гущин // Аллергол</w:t>
      </w:r>
      <w:r>
        <w:rPr>
          <w:sz w:val="28"/>
          <w:szCs w:val="28"/>
        </w:rPr>
        <w:t>о</w:t>
      </w:r>
      <w:r>
        <w:rPr>
          <w:sz w:val="28"/>
          <w:szCs w:val="28"/>
        </w:rPr>
        <w:t>гия и иммунология.</w:t>
      </w:r>
      <w:r>
        <w:rPr>
          <w:rFonts w:ascii="Times New Roman CYR" w:hAnsi="Times New Roman CYR" w:cs="Times New Roman CYR"/>
          <w:sz w:val="28"/>
          <w:szCs w:val="28"/>
        </w:rPr>
        <w:t xml:space="preserve"> </w:t>
      </w:r>
      <w:r>
        <w:rPr>
          <w:sz w:val="28"/>
          <w:lang w:val="uk-UA"/>
        </w:rPr>
        <w:t>—</w:t>
      </w:r>
      <w:r>
        <w:rPr>
          <w:sz w:val="28"/>
          <w:szCs w:val="28"/>
        </w:rPr>
        <w:t>2000.</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sz w:val="28"/>
          <w:szCs w:val="28"/>
        </w:rPr>
        <w:t>Т.1, № 1.</w:t>
      </w:r>
      <w:r>
        <w:rPr>
          <w:rFonts w:ascii="Times New Roman CYR" w:hAnsi="Times New Roman CYR" w:cs="Times New Roman CYR"/>
          <w:sz w:val="28"/>
          <w:szCs w:val="28"/>
        </w:rPr>
        <w:t xml:space="preserve"> </w:t>
      </w:r>
      <w:r>
        <w:rPr>
          <w:sz w:val="28"/>
          <w:lang w:val="uk-UA"/>
        </w:rPr>
        <w:t>—</w:t>
      </w:r>
      <w:r>
        <w:rPr>
          <w:sz w:val="28"/>
          <w:szCs w:val="28"/>
        </w:rPr>
        <w:t xml:space="preserve"> </w:t>
      </w:r>
      <w:r>
        <w:rPr>
          <w:rFonts w:ascii="Times New Roman CYR" w:hAnsi="Times New Roman CYR" w:cs="Times New Roman CYR"/>
          <w:sz w:val="28"/>
          <w:szCs w:val="28"/>
        </w:rPr>
        <w:t xml:space="preserve"> </w:t>
      </w:r>
      <w:r>
        <w:rPr>
          <w:sz w:val="28"/>
          <w:szCs w:val="28"/>
        </w:rPr>
        <w:t>С. 76–87.</w:t>
      </w:r>
    </w:p>
    <w:p w:rsidR="00D63237" w:rsidRDefault="00D63237" w:rsidP="0043173A">
      <w:pPr>
        <w:numPr>
          <w:ilvl w:val="0"/>
          <w:numId w:val="62"/>
        </w:numPr>
        <w:tabs>
          <w:tab w:val="left" w:pos="426"/>
        </w:tabs>
        <w:suppressAutoHyphens w:val="0"/>
        <w:spacing w:line="360" w:lineRule="auto"/>
        <w:ind w:left="426" w:hanging="426"/>
        <w:jc w:val="both"/>
        <w:rPr>
          <w:sz w:val="28"/>
        </w:rPr>
      </w:pPr>
      <w:r>
        <w:rPr>
          <w:sz w:val="28"/>
        </w:rPr>
        <w:t xml:space="preserve"> Давыдова О.Е. К проблеме историогенетического анализа психопатол</w:t>
      </w:r>
      <w:r>
        <w:rPr>
          <w:sz w:val="28"/>
        </w:rPr>
        <w:t>о</w:t>
      </w:r>
      <w:r>
        <w:rPr>
          <w:sz w:val="28"/>
        </w:rPr>
        <w:t>гии подросткового возраста / О.Е. Давыдова // Вестн. психиатрии и психофармакол</w:t>
      </w:r>
      <w:r>
        <w:rPr>
          <w:sz w:val="28"/>
        </w:rPr>
        <w:t>о</w:t>
      </w:r>
      <w:r>
        <w:rPr>
          <w:sz w:val="28"/>
        </w:rPr>
        <w:t xml:space="preserve">гии. </w:t>
      </w:r>
      <w:r>
        <w:rPr>
          <w:sz w:val="28"/>
          <w:lang w:val="uk-UA"/>
        </w:rPr>
        <w:t>—</w:t>
      </w:r>
      <w:r>
        <w:rPr>
          <w:sz w:val="28"/>
        </w:rPr>
        <w:t xml:space="preserve">2003. </w:t>
      </w:r>
      <w:r>
        <w:rPr>
          <w:sz w:val="28"/>
          <w:lang w:val="uk-UA"/>
        </w:rPr>
        <w:t>—</w:t>
      </w:r>
      <w:r>
        <w:rPr>
          <w:sz w:val="28"/>
        </w:rPr>
        <w:t xml:space="preserve"> №1(3).</w:t>
      </w:r>
      <w:r>
        <w:rPr>
          <w:sz w:val="28"/>
          <w:lang w:val="uk-UA"/>
        </w:rPr>
        <w:t xml:space="preserve"> —</w:t>
      </w:r>
      <w:r>
        <w:rPr>
          <w:sz w:val="28"/>
        </w:rPr>
        <w:t xml:space="preserve"> С.61</w:t>
      </w:r>
      <w:r>
        <w:rPr>
          <w:sz w:val="28"/>
          <w:szCs w:val="28"/>
        </w:rPr>
        <w:t>–</w:t>
      </w:r>
      <w:r>
        <w:rPr>
          <w:sz w:val="28"/>
        </w:rPr>
        <w:t>64.</w:t>
      </w:r>
    </w:p>
    <w:p w:rsidR="00D63237" w:rsidRDefault="00D63237" w:rsidP="0043173A">
      <w:pPr>
        <w:numPr>
          <w:ilvl w:val="0"/>
          <w:numId w:val="62"/>
        </w:numPr>
        <w:tabs>
          <w:tab w:val="num" w:pos="426"/>
        </w:tabs>
        <w:suppressAutoHyphens w:val="0"/>
        <w:spacing w:line="360" w:lineRule="auto"/>
        <w:jc w:val="both"/>
        <w:rPr>
          <w:color w:val="000000"/>
          <w:sz w:val="28"/>
        </w:rPr>
      </w:pPr>
      <w:r>
        <w:rPr>
          <w:sz w:val="28"/>
        </w:rPr>
        <w:t xml:space="preserve"> </w:t>
      </w:r>
      <w:r>
        <w:rPr>
          <w:color w:val="000000"/>
          <w:sz w:val="28"/>
        </w:rPr>
        <w:t>Давыдова О.Е. Историогенетический анализ клиники психических расстройств в подростковом возрасте</w:t>
      </w:r>
      <w:r>
        <w:rPr>
          <w:color w:val="000000"/>
          <w:sz w:val="28"/>
          <w:lang w:val="uk-UA"/>
        </w:rPr>
        <w:t xml:space="preserve">: </w:t>
      </w:r>
      <w:r>
        <w:rPr>
          <w:color w:val="000000"/>
          <w:sz w:val="28"/>
        </w:rPr>
        <w:t xml:space="preserve"> </w:t>
      </w:r>
      <w:r>
        <w:rPr>
          <w:color w:val="000000"/>
          <w:sz w:val="28"/>
          <w:lang w:val="uk-UA"/>
        </w:rPr>
        <w:t>а</w:t>
      </w:r>
      <w:r>
        <w:rPr>
          <w:color w:val="000000"/>
          <w:sz w:val="28"/>
        </w:rPr>
        <w:t>втореф. дис.</w:t>
      </w:r>
      <w:r>
        <w:rPr>
          <w:color w:val="000000"/>
          <w:sz w:val="28"/>
          <w:lang w:val="uk-UA"/>
        </w:rPr>
        <w:t xml:space="preserve"> на здобуття наук</w:t>
      </w:r>
      <w:proofErr w:type="gramStart"/>
      <w:r>
        <w:rPr>
          <w:color w:val="000000"/>
          <w:sz w:val="28"/>
          <w:lang w:val="uk-UA"/>
        </w:rPr>
        <w:t>.</w:t>
      </w:r>
      <w:proofErr w:type="gramEnd"/>
      <w:r>
        <w:rPr>
          <w:color w:val="000000"/>
          <w:sz w:val="28"/>
          <w:lang w:val="uk-UA"/>
        </w:rPr>
        <w:t xml:space="preserve"> </w:t>
      </w:r>
      <w:proofErr w:type="gramStart"/>
      <w:r>
        <w:rPr>
          <w:color w:val="000000"/>
          <w:sz w:val="28"/>
          <w:lang w:val="uk-UA"/>
        </w:rPr>
        <w:t>с</w:t>
      </w:r>
      <w:proofErr w:type="gramEnd"/>
      <w:r>
        <w:rPr>
          <w:color w:val="000000"/>
          <w:sz w:val="28"/>
          <w:lang w:val="uk-UA"/>
        </w:rPr>
        <w:t>туп</w:t>
      </w:r>
      <w:r>
        <w:rPr>
          <w:color w:val="000000"/>
          <w:sz w:val="28"/>
          <w:lang w:val="uk-UA"/>
        </w:rPr>
        <w:t>е</w:t>
      </w:r>
      <w:r>
        <w:rPr>
          <w:color w:val="000000"/>
          <w:sz w:val="28"/>
          <w:lang w:val="uk-UA"/>
        </w:rPr>
        <w:t xml:space="preserve">ня </w:t>
      </w:r>
      <w:r>
        <w:rPr>
          <w:color w:val="000000"/>
          <w:sz w:val="28"/>
        </w:rPr>
        <w:t>канд.</w:t>
      </w:r>
      <w:r>
        <w:rPr>
          <w:color w:val="000000"/>
          <w:sz w:val="28"/>
          <w:lang w:val="uk-UA"/>
        </w:rPr>
        <w:t xml:space="preserve"> </w:t>
      </w:r>
      <w:r>
        <w:rPr>
          <w:color w:val="000000"/>
          <w:sz w:val="28"/>
        </w:rPr>
        <w:t>мед.</w:t>
      </w:r>
      <w:r>
        <w:rPr>
          <w:color w:val="000000"/>
          <w:sz w:val="28"/>
          <w:lang w:val="uk-UA"/>
        </w:rPr>
        <w:t xml:space="preserve"> </w:t>
      </w:r>
      <w:r>
        <w:rPr>
          <w:color w:val="000000"/>
          <w:sz w:val="28"/>
        </w:rPr>
        <w:t xml:space="preserve">наук: </w:t>
      </w:r>
      <w:r>
        <w:rPr>
          <w:color w:val="000000"/>
          <w:sz w:val="28"/>
          <w:lang w:val="uk-UA"/>
        </w:rPr>
        <w:t>спец. 14.01.16 «Психиатрия» /</w:t>
      </w:r>
      <w:r>
        <w:rPr>
          <w:color w:val="000000"/>
          <w:sz w:val="28"/>
        </w:rPr>
        <w:t xml:space="preserve"> О.Е.  Давыдов</w:t>
      </w:r>
      <w:r>
        <w:rPr>
          <w:color w:val="000000"/>
          <w:sz w:val="28"/>
          <w:lang w:val="uk-UA"/>
        </w:rPr>
        <w:t>а</w:t>
      </w:r>
      <w:r>
        <w:rPr>
          <w:color w:val="000000"/>
          <w:sz w:val="28"/>
        </w:rPr>
        <w:t>.</w:t>
      </w:r>
      <w:r>
        <w:rPr>
          <w:color w:val="000000"/>
          <w:sz w:val="28"/>
          <w:lang w:val="uk-UA"/>
        </w:rPr>
        <w:t xml:space="preserve"> — </w:t>
      </w:r>
      <w:r>
        <w:rPr>
          <w:color w:val="000000"/>
          <w:sz w:val="28"/>
        </w:rPr>
        <w:t xml:space="preserve">К., 2004. </w:t>
      </w:r>
      <w:r>
        <w:rPr>
          <w:color w:val="000000"/>
          <w:sz w:val="28"/>
          <w:lang w:val="uk-UA"/>
        </w:rPr>
        <w:t>—</w:t>
      </w:r>
      <w:r>
        <w:rPr>
          <w:color w:val="000000"/>
          <w:sz w:val="28"/>
        </w:rPr>
        <w:t>20 с.</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rPr>
      </w:pPr>
      <w:r>
        <w:rPr>
          <w:rFonts w:ascii="Times New Roman CYR" w:hAnsi="Times New Roman CYR" w:cs="Times New Roman CYR"/>
          <w:sz w:val="28"/>
          <w:szCs w:val="28"/>
          <w:lang w:val="uk-UA"/>
        </w:rPr>
        <w:t xml:space="preserve"> Деревицька О.О. Проблема стресу та психічної адаптації у дітей шкільн</w:t>
      </w:r>
      <w:r>
        <w:rPr>
          <w:rFonts w:ascii="Times New Roman CYR" w:hAnsi="Times New Roman CYR" w:cs="Times New Roman CYR"/>
          <w:sz w:val="28"/>
          <w:szCs w:val="28"/>
          <w:lang w:val="uk-UA"/>
        </w:rPr>
        <w:t>о</w:t>
      </w:r>
      <w:r>
        <w:rPr>
          <w:rFonts w:ascii="Times New Roman CYR" w:hAnsi="Times New Roman CYR" w:cs="Times New Roman CYR"/>
          <w:sz w:val="28"/>
          <w:szCs w:val="28"/>
          <w:lang w:val="uk-UA"/>
        </w:rPr>
        <w:t xml:space="preserve">го віку: медико-генетичний аспект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sz w:val="28"/>
        </w:rPr>
        <w:t xml:space="preserve">О.О. </w:t>
      </w:r>
      <w:r>
        <w:rPr>
          <w:rFonts w:ascii="Times New Roman CYR" w:hAnsi="Times New Roman CYR" w:cs="Times New Roman CYR"/>
          <w:sz w:val="28"/>
          <w:szCs w:val="28"/>
          <w:lang w:val="uk-UA"/>
        </w:rPr>
        <w:t>Деревицька // Журн. практ. лік</w:t>
      </w:r>
      <w:r>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ря.</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lang w:val="uk-UA"/>
        </w:rPr>
        <w:t>1999.</w:t>
      </w:r>
      <w:r>
        <w:rPr>
          <w:rFonts w:ascii="Times New Roman CYR" w:hAnsi="Times New Roman CYR" w:cs="Times New Roman CYR"/>
          <w:sz w:val="28"/>
          <w:szCs w:val="28"/>
        </w:rPr>
        <w:t xml:space="preserve"> </w:t>
      </w:r>
      <w:r>
        <w:rPr>
          <w:sz w:val="28"/>
          <w:lang w:val="uk-UA"/>
        </w:rPr>
        <w:t>—</w:t>
      </w:r>
      <w:r>
        <w:rP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5.</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С. 4</w:t>
      </w:r>
      <w:r>
        <w:rPr>
          <w:sz w:val="28"/>
          <w:szCs w:val="28"/>
        </w:rPr>
        <w:t>–</w:t>
      </w:r>
      <w:r>
        <w:rPr>
          <w:rFonts w:ascii="Times New Roman CYR" w:hAnsi="Times New Roman CYR" w:cs="Times New Roman CYR"/>
          <w:sz w:val="28"/>
          <w:szCs w:val="28"/>
          <w:lang w:val="uk-UA"/>
        </w:rPr>
        <w:t>6.</w:t>
      </w:r>
    </w:p>
    <w:p w:rsidR="00D63237" w:rsidRDefault="00D63237" w:rsidP="0043173A">
      <w:pPr>
        <w:widowControl w:val="0"/>
        <w:numPr>
          <w:ilvl w:val="0"/>
          <w:numId w:val="62"/>
        </w:numPr>
        <w:tabs>
          <w:tab w:val="left" w:pos="567"/>
        </w:tabs>
        <w:suppressAutoHyphens w:val="0"/>
        <w:autoSpaceDE w:val="0"/>
        <w:autoSpaceDN w:val="0"/>
        <w:spacing w:line="348" w:lineRule="auto"/>
        <w:jc w:val="both"/>
        <w:rPr>
          <w:rFonts w:ascii="Times New Roman CYR" w:hAnsi="Times New Roman CYR" w:cs="Times New Roman CYR"/>
          <w:sz w:val="28"/>
          <w:szCs w:val="28"/>
        </w:rPr>
      </w:pPr>
      <w:r>
        <w:rPr>
          <w:sz w:val="28"/>
          <w:szCs w:val="28"/>
        </w:rPr>
        <w:t xml:space="preserve"> Дранник Г.Н. Клиническая иммунология и аллергология / </w:t>
      </w:r>
      <w:r>
        <w:rPr>
          <w:sz w:val="28"/>
        </w:rPr>
        <w:t xml:space="preserve">Г.Н. </w:t>
      </w:r>
      <w:r>
        <w:rPr>
          <w:sz w:val="28"/>
          <w:szCs w:val="28"/>
        </w:rPr>
        <w:t xml:space="preserve">Дранник. </w:t>
      </w:r>
      <w:r>
        <w:rPr>
          <w:sz w:val="28"/>
          <w:lang w:val="uk-UA"/>
        </w:rPr>
        <w:t xml:space="preserve">— </w:t>
      </w:r>
      <w:r>
        <w:rPr>
          <w:sz w:val="28"/>
          <w:szCs w:val="28"/>
        </w:rPr>
        <w:t>М.: Мед</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нформ. агентство, 2003.</w:t>
      </w:r>
      <w:r>
        <w:rPr>
          <w:rFonts w:ascii="Times New Roman CYR" w:hAnsi="Times New Roman CYR" w:cs="Times New Roman CYR"/>
          <w:sz w:val="28"/>
          <w:szCs w:val="28"/>
          <w:lang w:val="uk-UA"/>
        </w:rPr>
        <w:t xml:space="preserve"> </w:t>
      </w:r>
      <w:r>
        <w:rPr>
          <w:sz w:val="28"/>
          <w:lang w:val="uk-UA"/>
        </w:rPr>
        <w:t>—</w:t>
      </w:r>
      <w:r>
        <w:rPr>
          <w:sz w:val="28"/>
          <w:szCs w:val="28"/>
        </w:rPr>
        <w:t xml:space="preserve"> 603 с.</w:t>
      </w:r>
    </w:p>
    <w:p w:rsidR="00D63237" w:rsidRDefault="00D63237" w:rsidP="0043173A">
      <w:pPr>
        <w:numPr>
          <w:ilvl w:val="0"/>
          <w:numId w:val="62"/>
        </w:numPr>
        <w:tabs>
          <w:tab w:val="num" w:pos="284"/>
        </w:tabs>
        <w:suppressAutoHyphens w:val="0"/>
        <w:spacing w:line="360" w:lineRule="auto"/>
        <w:ind w:left="284" w:right="-2" w:hanging="284"/>
        <w:jc w:val="both"/>
        <w:rPr>
          <w:sz w:val="28"/>
        </w:rPr>
      </w:pPr>
      <w:r>
        <w:rPr>
          <w:sz w:val="28"/>
        </w:rPr>
        <w:lastRenderedPageBreak/>
        <w:t xml:space="preserve"> Диагностика и лечение эндокринных заболеваний у детей и подростков: </w:t>
      </w:r>
      <w:r>
        <w:rPr>
          <w:sz w:val="28"/>
          <w:lang w:val="uk-UA"/>
        </w:rPr>
        <w:t>с</w:t>
      </w:r>
      <w:r>
        <w:rPr>
          <w:sz w:val="28"/>
        </w:rPr>
        <w:t xml:space="preserve">правочник / под ред. проф. Н.П. Шабалова. </w:t>
      </w:r>
      <w:r>
        <w:rPr>
          <w:sz w:val="28"/>
          <w:lang w:val="uk-UA"/>
        </w:rPr>
        <w:t xml:space="preserve">— </w:t>
      </w:r>
      <w:r>
        <w:rPr>
          <w:sz w:val="28"/>
        </w:rPr>
        <w:t>М.: МЕД-пресс-информ, 2003.</w:t>
      </w:r>
      <w:r>
        <w:rPr>
          <w:sz w:val="28"/>
          <w:lang w:val="uk-UA"/>
        </w:rPr>
        <w:t xml:space="preserve"> —</w:t>
      </w:r>
      <w:r>
        <w:rPr>
          <w:sz w:val="28"/>
        </w:rPr>
        <w:t xml:space="preserve"> 544 с.</w:t>
      </w:r>
    </w:p>
    <w:p w:rsidR="00D63237" w:rsidRDefault="00D63237" w:rsidP="0043173A">
      <w:pPr>
        <w:numPr>
          <w:ilvl w:val="0"/>
          <w:numId w:val="62"/>
        </w:numPr>
        <w:tabs>
          <w:tab w:val="num" w:pos="284"/>
        </w:tabs>
        <w:suppressAutoHyphens w:val="0"/>
        <w:spacing w:line="360" w:lineRule="auto"/>
        <w:ind w:left="284" w:right="-2" w:hanging="284"/>
        <w:jc w:val="both"/>
        <w:rPr>
          <w:sz w:val="28"/>
        </w:rPr>
      </w:pPr>
      <w:r>
        <w:rPr>
          <w:sz w:val="28"/>
        </w:rPr>
        <w:t xml:space="preserve"> Диденко С. Содержание гормонов крови у иммунизированных животных, подвергнутых воздействию эмоционального стресса / </w:t>
      </w:r>
      <w:r>
        <w:rPr>
          <w:rFonts w:ascii="Times New Roman CYR" w:hAnsi="Times New Roman CYR" w:cs="Times New Roman CYR"/>
          <w:sz w:val="28"/>
          <w:szCs w:val="28"/>
        </w:rPr>
        <w:t xml:space="preserve">С. </w:t>
      </w:r>
      <w:r>
        <w:rPr>
          <w:sz w:val="28"/>
        </w:rPr>
        <w:t>Диденко, В. Як</w:t>
      </w:r>
      <w:r>
        <w:rPr>
          <w:sz w:val="28"/>
        </w:rPr>
        <w:t>у</w:t>
      </w:r>
      <w:r>
        <w:rPr>
          <w:sz w:val="28"/>
        </w:rPr>
        <w:t xml:space="preserve">шев // Таврический медико-биологический вестн. </w:t>
      </w:r>
      <w:r>
        <w:rPr>
          <w:sz w:val="28"/>
          <w:lang w:val="uk-UA"/>
        </w:rPr>
        <w:t>—</w:t>
      </w:r>
      <w:r>
        <w:rPr>
          <w:sz w:val="28"/>
        </w:rPr>
        <w:t xml:space="preserve"> 2006. </w:t>
      </w:r>
      <w:r>
        <w:rPr>
          <w:sz w:val="28"/>
          <w:lang w:val="uk-UA"/>
        </w:rPr>
        <w:t>—</w:t>
      </w:r>
      <w:r>
        <w:rPr>
          <w:sz w:val="28"/>
        </w:rPr>
        <w:t>Т.9, № 1.</w:t>
      </w:r>
      <w:r>
        <w:rPr>
          <w:sz w:val="28"/>
          <w:lang w:val="uk-UA"/>
        </w:rPr>
        <w:t xml:space="preserve"> —</w:t>
      </w:r>
      <w:r>
        <w:rPr>
          <w:sz w:val="28"/>
        </w:rPr>
        <w:t xml:space="preserve"> С. 146</w:t>
      </w:r>
      <w:r>
        <w:rPr>
          <w:sz w:val="28"/>
          <w:szCs w:val="28"/>
        </w:rPr>
        <w:t>–</w:t>
      </w:r>
      <w:r>
        <w:rPr>
          <w:sz w:val="28"/>
        </w:rPr>
        <w:t>148.</w:t>
      </w:r>
    </w:p>
    <w:p w:rsidR="00D63237" w:rsidRDefault="00D63237" w:rsidP="0043173A">
      <w:pPr>
        <w:numPr>
          <w:ilvl w:val="0"/>
          <w:numId w:val="62"/>
        </w:numPr>
        <w:suppressAutoHyphens w:val="0"/>
        <w:spacing w:line="360" w:lineRule="auto"/>
        <w:jc w:val="both"/>
        <w:rPr>
          <w:sz w:val="28"/>
        </w:rPr>
      </w:pPr>
      <w:r>
        <w:rPr>
          <w:sz w:val="28"/>
        </w:rPr>
        <w:t xml:space="preserve"> Ежов А.В. Спонтанное манипулятивное поведение при шизофрении / А.В. Ежов //Таврический журн</w:t>
      </w:r>
      <w:r>
        <w:rPr>
          <w:sz w:val="28"/>
          <w:lang w:val="uk-UA"/>
        </w:rPr>
        <w:t>.</w:t>
      </w:r>
      <w:r>
        <w:rPr>
          <w:sz w:val="28"/>
        </w:rPr>
        <w:t xml:space="preserve"> психиатрии. </w:t>
      </w:r>
      <w:r>
        <w:rPr>
          <w:sz w:val="28"/>
          <w:lang w:val="uk-UA"/>
        </w:rPr>
        <w:t>—</w:t>
      </w:r>
      <w:r>
        <w:rPr>
          <w:sz w:val="28"/>
        </w:rPr>
        <w:t>2002.</w:t>
      </w:r>
      <w:r>
        <w:rPr>
          <w:sz w:val="28"/>
          <w:lang w:val="uk-UA"/>
        </w:rPr>
        <w:t xml:space="preserve"> —</w:t>
      </w:r>
      <w:r>
        <w:rPr>
          <w:sz w:val="28"/>
        </w:rPr>
        <w:t xml:space="preserve"> Т.6, № 1(18). </w:t>
      </w:r>
      <w:r>
        <w:rPr>
          <w:sz w:val="28"/>
          <w:lang w:val="uk-UA"/>
        </w:rPr>
        <w:t>—</w:t>
      </w:r>
      <w:r>
        <w:rPr>
          <w:sz w:val="28"/>
          <w:szCs w:val="28"/>
        </w:rPr>
        <w:t xml:space="preserve"> </w:t>
      </w:r>
      <w:r>
        <w:rPr>
          <w:sz w:val="28"/>
        </w:rPr>
        <w:t xml:space="preserve"> </w:t>
      </w:r>
      <w:r>
        <w:rPr>
          <w:sz w:val="28"/>
          <w:lang w:val="uk-UA"/>
        </w:rPr>
        <w:t>С</w:t>
      </w:r>
      <w:r>
        <w:rPr>
          <w:sz w:val="28"/>
        </w:rPr>
        <w:t>. 8</w:t>
      </w:r>
      <w:r>
        <w:rPr>
          <w:sz w:val="28"/>
          <w:szCs w:val="28"/>
        </w:rPr>
        <w:t>–</w:t>
      </w:r>
      <w:r>
        <w:rPr>
          <w:sz w:val="28"/>
        </w:rPr>
        <w:t>9.</w:t>
      </w:r>
    </w:p>
    <w:p w:rsidR="00D63237" w:rsidRDefault="00D63237" w:rsidP="0043173A">
      <w:pPr>
        <w:numPr>
          <w:ilvl w:val="0"/>
          <w:numId w:val="62"/>
        </w:numPr>
        <w:suppressAutoHyphens w:val="0"/>
        <w:spacing w:line="360" w:lineRule="auto"/>
        <w:jc w:val="both"/>
        <w:rPr>
          <w:sz w:val="28"/>
        </w:rPr>
      </w:pPr>
      <w:r>
        <w:rPr>
          <w:sz w:val="28"/>
        </w:rPr>
        <w:t xml:space="preserve"> Ежов А.В. Особенности спонтанной и стимулируемой речевой активн</w:t>
      </w:r>
      <w:r>
        <w:rPr>
          <w:sz w:val="28"/>
        </w:rPr>
        <w:t>о</w:t>
      </w:r>
      <w:r>
        <w:rPr>
          <w:sz w:val="28"/>
        </w:rPr>
        <w:t xml:space="preserve">сти при изучении манипулятивного поведения / А.В. Ежов // </w:t>
      </w:r>
      <w:r>
        <w:rPr>
          <w:sz w:val="28"/>
          <w:lang w:val="uk-UA"/>
        </w:rPr>
        <w:t>Укр. вісн</w:t>
      </w:r>
      <w:r>
        <w:rPr>
          <w:sz w:val="28"/>
        </w:rPr>
        <w:t>.</w:t>
      </w:r>
      <w:r>
        <w:rPr>
          <w:sz w:val="28"/>
          <w:lang w:val="uk-UA"/>
        </w:rPr>
        <w:t xml:space="preserve"> психоневрології</w:t>
      </w:r>
      <w:r>
        <w:rPr>
          <w:sz w:val="28"/>
        </w:rPr>
        <w:t xml:space="preserve">. </w:t>
      </w:r>
      <w:r>
        <w:rPr>
          <w:sz w:val="28"/>
          <w:lang w:val="uk-UA"/>
        </w:rPr>
        <w:t>—</w:t>
      </w:r>
      <w:r>
        <w:rPr>
          <w:sz w:val="28"/>
        </w:rPr>
        <w:t xml:space="preserve"> 2004.</w:t>
      </w:r>
      <w:r>
        <w:rPr>
          <w:sz w:val="28"/>
          <w:lang w:val="uk-UA"/>
        </w:rPr>
        <w:t xml:space="preserve"> —</w:t>
      </w:r>
      <w:r>
        <w:rPr>
          <w:sz w:val="28"/>
          <w:szCs w:val="28"/>
        </w:rPr>
        <w:t xml:space="preserve"> </w:t>
      </w:r>
      <w:r>
        <w:rPr>
          <w:sz w:val="28"/>
        </w:rPr>
        <w:t xml:space="preserve"> Т.12, </w:t>
      </w:r>
      <w:r>
        <w:rPr>
          <w:sz w:val="28"/>
          <w:lang w:val="uk-UA"/>
        </w:rPr>
        <w:t>Вип</w:t>
      </w:r>
      <w:r>
        <w:rPr>
          <w:sz w:val="28"/>
        </w:rPr>
        <w:t>.1.</w:t>
      </w:r>
      <w:r>
        <w:rPr>
          <w:sz w:val="28"/>
          <w:lang w:val="uk-UA"/>
        </w:rPr>
        <w:t xml:space="preserve"> —</w:t>
      </w:r>
      <w:r>
        <w:rPr>
          <w:sz w:val="28"/>
        </w:rPr>
        <w:t xml:space="preserve"> С. 21</w:t>
      </w:r>
      <w:r>
        <w:rPr>
          <w:sz w:val="28"/>
          <w:szCs w:val="28"/>
        </w:rPr>
        <w:t>–</w:t>
      </w:r>
      <w:r>
        <w:rPr>
          <w:sz w:val="28"/>
        </w:rPr>
        <w:t>23.</w:t>
      </w:r>
    </w:p>
    <w:p w:rsidR="00D63237" w:rsidRDefault="00D63237" w:rsidP="0043173A">
      <w:pPr>
        <w:numPr>
          <w:ilvl w:val="0"/>
          <w:numId w:val="62"/>
        </w:numPr>
        <w:suppressAutoHyphens w:val="0"/>
        <w:spacing w:line="360" w:lineRule="auto"/>
        <w:jc w:val="both"/>
        <w:rPr>
          <w:color w:val="000000"/>
          <w:sz w:val="28"/>
        </w:rPr>
      </w:pPr>
      <w:r>
        <w:rPr>
          <w:sz w:val="28"/>
        </w:rPr>
        <w:t xml:space="preserve"> </w:t>
      </w:r>
      <w:r>
        <w:rPr>
          <w:color w:val="000000"/>
          <w:sz w:val="28"/>
        </w:rPr>
        <w:t>Ежов А.В. Манипулятивное поведение в дифференциальной диа</w:t>
      </w:r>
      <w:r>
        <w:rPr>
          <w:color w:val="000000"/>
          <w:sz w:val="28"/>
        </w:rPr>
        <w:t>г</w:t>
      </w:r>
      <w:r>
        <w:rPr>
          <w:color w:val="000000"/>
          <w:sz w:val="28"/>
        </w:rPr>
        <w:t xml:space="preserve">ностике психических расстройств: </w:t>
      </w:r>
      <w:r>
        <w:rPr>
          <w:color w:val="000000"/>
          <w:sz w:val="28"/>
          <w:lang w:val="uk-UA"/>
        </w:rPr>
        <w:t>а</w:t>
      </w:r>
      <w:r>
        <w:rPr>
          <w:color w:val="000000"/>
          <w:sz w:val="28"/>
        </w:rPr>
        <w:t>втореф. дис.</w:t>
      </w:r>
      <w:r>
        <w:rPr>
          <w:color w:val="000000"/>
          <w:sz w:val="28"/>
          <w:lang w:val="uk-UA"/>
        </w:rPr>
        <w:t xml:space="preserve"> на соискание уч. степени </w:t>
      </w:r>
      <w:r>
        <w:rPr>
          <w:color w:val="000000"/>
          <w:sz w:val="28"/>
        </w:rPr>
        <w:t>канд.</w:t>
      </w:r>
      <w:r>
        <w:rPr>
          <w:color w:val="000000"/>
          <w:sz w:val="28"/>
          <w:lang w:val="uk-UA"/>
        </w:rPr>
        <w:t xml:space="preserve"> </w:t>
      </w:r>
      <w:r>
        <w:rPr>
          <w:color w:val="000000"/>
          <w:sz w:val="28"/>
        </w:rPr>
        <w:t>мед</w:t>
      </w:r>
      <w:proofErr w:type="gramStart"/>
      <w:r>
        <w:rPr>
          <w:color w:val="000000"/>
          <w:sz w:val="28"/>
        </w:rPr>
        <w:t>.</w:t>
      </w:r>
      <w:proofErr w:type="gramEnd"/>
      <w:r>
        <w:rPr>
          <w:color w:val="000000"/>
          <w:sz w:val="28"/>
          <w:lang w:val="uk-UA"/>
        </w:rPr>
        <w:t xml:space="preserve"> </w:t>
      </w:r>
      <w:proofErr w:type="gramStart"/>
      <w:r>
        <w:rPr>
          <w:color w:val="000000"/>
          <w:sz w:val="28"/>
        </w:rPr>
        <w:t>н</w:t>
      </w:r>
      <w:proofErr w:type="gramEnd"/>
      <w:r>
        <w:rPr>
          <w:color w:val="000000"/>
          <w:sz w:val="28"/>
        </w:rPr>
        <w:t xml:space="preserve">аук: </w:t>
      </w:r>
      <w:r>
        <w:rPr>
          <w:color w:val="000000"/>
          <w:sz w:val="28"/>
          <w:lang w:val="uk-UA"/>
        </w:rPr>
        <w:t>спец. 14.01.16 «Психиатрия» /</w:t>
      </w:r>
      <w:r>
        <w:rPr>
          <w:color w:val="000000"/>
          <w:sz w:val="28"/>
        </w:rPr>
        <w:t xml:space="preserve"> А.В. Ежов. </w:t>
      </w:r>
      <w:r>
        <w:rPr>
          <w:color w:val="000000"/>
          <w:sz w:val="28"/>
          <w:lang w:val="uk-UA"/>
        </w:rPr>
        <w:t xml:space="preserve">— </w:t>
      </w:r>
      <w:r>
        <w:rPr>
          <w:color w:val="000000"/>
          <w:sz w:val="28"/>
        </w:rPr>
        <w:t>Хар</w:t>
      </w:r>
      <w:r>
        <w:rPr>
          <w:color w:val="000000"/>
          <w:sz w:val="28"/>
        </w:rPr>
        <w:t>ь</w:t>
      </w:r>
      <w:r>
        <w:rPr>
          <w:color w:val="000000"/>
          <w:sz w:val="28"/>
        </w:rPr>
        <w:t>ков, 2004.</w:t>
      </w:r>
      <w:r>
        <w:rPr>
          <w:color w:val="000000"/>
          <w:sz w:val="28"/>
          <w:lang w:val="uk-UA"/>
        </w:rPr>
        <w:t xml:space="preserve"> —</w:t>
      </w:r>
      <w:r>
        <w:rPr>
          <w:color w:val="000000"/>
          <w:sz w:val="28"/>
        </w:rPr>
        <w:t xml:space="preserve"> 21 с.</w:t>
      </w:r>
    </w:p>
    <w:p w:rsidR="00D63237" w:rsidRDefault="00D63237" w:rsidP="0043173A">
      <w:pPr>
        <w:widowControl w:val="0"/>
        <w:numPr>
          <w:ilvl w:val="0"/>
          <w:numId w:val="62"/>
        </w:numPr>
        <w:tabs>
          <w:tab w:val="num" w:pos="426"/>
        </w:tabs>
        <w:suppressAutoHyphens w:val="0"/>
        <w:autoSpaceDE w:val="0"/>
        <w:autoSpaceDN w:val="0"/>
        <w:spacing w:line="348" w:lineRule="auto"/>
        <w:ind w:left="426" w:hanging="426"/>
        <w:jc w:val="both"/>
        <w:rPr>
          <w:sz w:val="28"/>
          <w:szCs w:val="28"/>
        </w:rPr>
      </w:pPr>
      <w:r>
        <w:rPr>
          <w:rFonts w:ascii="Times New Roman CYR" w:hAnsi="Times New Roman CYR" w:cs="Times New Roman CYR"/>
          <w:sz w:val="28"/>
          <w:szCs w:val="28"/>
        </w:rPr>
        <w:t xml:space="preserve"> Железникова Г.Ф. Роль кортизола, пролактина и гормона роста в регул</w:t>
      </w:r>
      <w:r>
        <w:rPr>
          <w:rFonts w:ascii="Times New Roman CYR" w:hAnsi="Times New Roman CYR" w:cs="Times New Roman CYR"/>
          <w:sz w:val="28"/>
          <w:szCs w:val="28"/>
        </w:rPr>
        <w:t>я</w:t>
      </w:r>
      <w:r>
        <w:rPr>
          <w:rFonts w:ascii="Times New Roman CYR" w:hAnsi="Times New Roman CYR" w:cs="Times New Roman CYR"/>
          <w:sz w:val="28"/>
          <w:szCs w:val="28"/>
        </w:rPr>
        <w:t>ции иммунного статуса у детей, переносящих острые ре</w:t>
      </w:r>
      <w:r>
        <w:rPr>
          <w:rFonts w:ascii="Times New Roman CYR" w:hAnsi="Times New Roman CYR" w:cs="Times New Roman CYR"/>
          <w:sz w:val="28"/>
          <w:szCs w:val="28"/>
        </w:rPr>
        <w:t>с</w:t>
      </w:r>
      <w:r>
        <w:rPr>
          <w:rFonts w:ascii="Times New Roman CYR" w:hAnsi="Times New Roman CYR" w:cs="Times New Roman CYR"/>
          <w:sz w:val="28"/>
          <w:szCs w:val="28"/>
        </w:rPr>
        <w:t xml:space="preserve">пираторно-вирусные инфекции / </w:t>
      </w:r>
      <w:r>
        <w:rPr>
          <w:sz w:val="28"/>
        </w:rPr>
        <w:t xml:space="preserve">Г.Ф. </w:t>
      </w:r>
      <w:r>
        <w:rPr>
          <w:rFonts w:ascii="Times New Roman CYR" w:hAnsi="Times New Roman CYR" w:cs="Times New Roman CYR"/>
          <w:sz w:val="28"/>
          <w:szCs w:val="28"/>
        </w:rPr>
        <w:t xml:space="preserve">Железникова, </w:t>
      </w:r>
      <w:r>
        <w:rPr>
          <w:rFonts w:ascii="Times New Roman CYR" w:hAnsi="Times New Roman CYR" w:cs="Times New Roman CYR"/>
          <w:sz w:val="28"/>
          <w:szCs w:val="28"/>
          <w:lang w:val="uk-UA"/>
        </w:rPr>
        <w:t>В.В.</w:t>
      </w:r>
      <w:r>
        <w:rPr>
          <w:sz w:val="28"/>
          <w:szCs w:val="28"/>
          <w:lang w:val="uk-UA"/>
        </w:rPr>
        <w:t xml:space="preserve"> </w:t>
      </w:r>
      <w:r>
        <w:rPr>
          <w:rFonts w:ascii="Times New Roman CYR" w:hAnsi="Times New Roman CYR" w:cs="Times New Roman CYR"/>
          <w:sz w:val="28"/>
          <w:szCs w:val="28"/>
        </w:rPr>
        <w:t xml:space="preserve">Иванова, З.У. Гнилевская // Педиатрия. </w:t>
      </w:r>
      <w:r>
        <w:rPr>
          <w:sz w:val="28"/>
          <w:lang w:val="uk-UA"/>
        </w:rPr>
        <w:t>—</w:t>
      </w:r>
      <w:r>
        <w:rPr>
          <w:rFonts w:ascii="Times New Roman CYR" w:hAnsi="Times New Roman CYR" w:cs="Times New Roman CYR"/>
          <w:sz w:val="28"/>
          <w:szCs w:val="28"/>
        </w:rPr>
        <w:t xml:space="preserve">2001. </w:t>
      </w:r>
      <w:r>
        <w:rPr>
          <w:sz w:val="28"/>
          <w:lang w:val="uk-UA"/>
        </w:rPr>
        <w:t>—</w:t>
      </w:r>
      <w:r>
        <w:rPr>
          <w:rFonts w:ascii="Times New Roman CYR" w:hAnsi="Times New Roman CYR" w:cs="Times New Roman CYR"/>
          <w:sz w:val="28"/>
          <w:szCs w:val="28"/>
        </w:rPr>
        <w:t xml:space="preserve">№ 1. </w:t>
      </w:r>
      <w:r>
        <w:rPr>
          <w:sz w:val="28"/>
          <w:lang w:val="uk-UA"/>
        </w:rPr>
        <w:t>—</w:t>
      </w:r>
      <w:r>
        <w:rPr>
          <w:sz w:val="28"/>
          <w:szCs w:val="28"/>
        </w:rPr>
        <w:t xml:space="preserve"> </w:t>
      </w:r>
      <w:r>
        <w:rPr>
          <w:rFonts w:ascii="Times New Roman CYR" w:hAnsi="Times New Roman CYR" w:cs="Times New Roman CYR"/>
          <w:sz w:val="28"/>
          <w:szCs w:val="28"/>
        </w:rPr>
        <w:t>С. 99</w:t>
      </w:r>
      <w:r>
        <w:rPr>
          <w:sz w:val="28"/>
          <w:szCs w:val="28"/>
        </w:rPr>
        <w:t>–</w:t>
      </w:r>
      <w:r>
        <w:rPr>
          <w:rFonts w:ascii="Times New Roman CYR" w:hAnsi="Times New Roman CYR" w:cs="Times New Roman CYR"/>
          <w:sz w:val="28"/>
          <w:szCs w:val="28"/>
        </w:rPr>
        <w:t>100.</w:t>
      </w:r>
    </w:p>
    <w:p w:rsidR="00D63237" w:rsidRDefault="00D63237" w:rsidP="0043173A">
      <w:pPr>
        <w:numPr>
          <w:ilvl w:val="0"/>
          <w:numId w:val="62"/>
        </w:numPr>
        <w:tabs>
          <w:tab w:val="num" w:pos="567"/>
        </w:tabs>
        <w:suppressAutoHyphens w:val="0"/>
        <w:spacing w:line="360" w:lineRule="auto"/>
        <w:ind w:left="284" w:right="-2" w:hanging="284"/>
        <w:jc w:val="both"/>
        <w:rPr>
          <w:sz w:val="28"/>
        </w:rPr>
      </w:pPr>
      <w:r>
        <w:rPr>
          <w:sz w:val="28"/>
        </w:rPr>
        <w:t xml:space="preserve"> Жуковский М.А. Детская эндокринология: </w:t>
      </w:r>
      <w:proofErr w:type="gramStart"/>
      <w:r>
        <w:rPr>
          <w:sz w:val="28"/>
          <w:lang w:val="uk-UA"/>
        </w:rPr>
        <w:t>р</w:t>
      </w:r>
      <w:r>
        <w:rPr>
          <w:sz w:val="28"/>
        </w:rPr>
        <w:t>ук-во</w:t>
      </w:r>
      <w:proofErr w:type="gramEnd"/>
      <w:r>
        <w:rPr>
          <w:sz w:val="28"/>
        </w:rPr>
        <w:t xml:space="preserve"> для врачей / М.А. Ж</w:t>
      </w:r>
      <w:r>
        <w:rPr>
          <w:sz w:val="28"/>
        </w:rPr>
        <w:t>у</w:t>
      </w:r>
      <w:r>
        <w:rPr>
          <w:sz w:val="28"/>
        </w:rPr>
        <w:t>ковский.</w:t>
      </w:r>
      <w:r>
        <w:rPr>
          <w:sz w:val="28"/>
          <w:lang w:val="uk-UA"/>
        </w:rPr>
        <w:t>—</w:t>
      </w:r>
      <w:r>
        <w:rPr>
          <w:sz w:val="28"/>
          <w:szCs w:val="28"/>
        </w:rPr>
        <w:t xml:space="preserve"> </w:t>
      </w:r>
      <w:r>
        <w:rPr>
          <w:sz w:val="28"/>
        </w:rPr>
        <w:t xml:space="preserve"> М.: Медицина, 1995. </w:t>
      </w:r>
      <w:r>
        <w:rPr>
          <w:sz w:val="28"/>
          <w:lang w:val="uk-UA"/>
        </w:rPr>
        <w:t>—</w:t>
      </w:r>
      <w:r>
        <w:rPr>
          <w:sz w:val="28"/>
        </w:rPr>
        <w:t>654 с.</w:t>
      </w:r>
    </w:p>
    <w:p w:rsidR="00D63237" w:rsidRDefault="00D63237" w:rsidP="0043173A">
      <w:pPr>
        <w:numPr>
          <w:ilvl w:val="0"/>
          <w:numId w:val="62"/>
        </w:numPr>
        <w:tabs>
          <w:tab w:val="num" w:pos="284"/>
        </w:tabs>
        <w:suppressAutoHyphens w:val="0"/>
        <w:spacing w:line="360" w:lineRule="auto"/>
        <w:ind w:left="284" w:right="-2" w:hanging="284"/>
        <w:jc w:val="both"/>
        <w:rPr>
          <w:sz w:val="28"/>
        </w:rPr>
      </w:pPr>
      <w:r>
        <w:rPr>
          <w:sz w:val="28"/>
        </w:rPr>
        <w:t xml:space="preserve"> Заболотских Т.В. Клиническая эффективность психокоррекции в ко</w:t>
      </w:r>
      <w:r>
        <w:rPr>
          <w:sz w:val="28"/>
        </w:rPr>
        <w:t>м</w:t>
      </w:r>
      <w:r>
        <w:rPr>
          <w:sz w:val="28"/>
        </w:rPr>
        <w:t xml:space="preserve">плексной терапии детей с бронхиальной астмой, обучающихся </w:t>
      </w:r>
      <w:proofErr w:type="gramStart"/>
      <w:r>
        <w:rPr>
          <w:sz w:val="28"/>
        </w:rPr>
        <w:t>в</w:t>
      </w:r>
      <w:proofErr w:type="gramEnd"/>
      <w:r>
        <w:rPr>
          <w:sz w:val="28"/>
        </w:rPr>
        <w:t xml:space="preserve"> </w:t>
      </w:r>
      <w:proofErr w:type="gramStart"/>
      <w:r>
        <w:rPr>
          <w:sz w:val="28"/>
        </w:rPr>
        <w:t>астма</w:t>
      </w:r>
      <w:proofErr w:type="gramEnd"/>
      <w:r>
        <w:rPr>
          <w:sz w:val="28"/>
        </w:rPr>
        <w:t xml:space="preserve"> – школе / Т.В. Заболотских, Д.Ч.</w:t>
      </w:r>
      <w:r>
        <w:rPr>
          <w:sz w:val="28"/>
          <w:lang w:val="uk-UA"/>
        </w:rPr>
        <w:t xml:space="preserve"> </w:t>
      </w:r>
      <w:r>
        <w:rPr>
          <w:sz w:val="28"/>
        </w:rPr>
        <w:t>Баранзаева</w:t>
      </w:r>
      <w:r>
        <w:rPr>
          <w:sz w:val="28"/>
          <w:lang w:val="uk-UA"/>
        </w:rPr>
        <w:t xml:space="preserve">, </w:t>
      </w:r>
      <w:r>
        <w:rPr>
          <w:sz w:val="28"/>
        </w:rPr>
        <w:t>Ю.Л. Мизерницкий // Аллерг</w:t>
      </w:r>
      <w:r>
        <w:rPr>
          <w:sz w:val="28"/>
        </w:rPr>
        <w:t>о</w:t>
      </w:r>
      <w:r>
        <w:rPr>
          <w:sz w:val="28"/>
        </w:rPr>
        <w:t>логия.</w:t>
      </w:r>
      <w:r>
        <w:rPr>
          <w:sz w:val="28"/>
          <w:lang w:val="uk-UA"/>
        </w:rPr>
        <w:t xml:space="preserve"> —</w:t>
      </w:r>
      <w:r>
        <w:rPr>
          <w:sz w:val="28"/>
        </w:rPr>
        <w:t xml:space="preserve"> 2003.</w:t>
      </w:r>
      <w:r>
        <w:rPr>
          <w:sz w:val="28"/>
          <w:lang w:val="uk-UA"/>
        </w:rPr>
        <w:t xml:space="preserve"> —</w:t>
      </w:r>
      <w:r>
        <w:rPr>
          <w:sz w:val="28"/>
        </w:rPr>
        <w:t xml:space="preserve"> № 3.</w:t>
      </w:r>
      <w:r>
        <w:rPr>
          <w:sz w:val="28"/>
          <w:lang w:val="uk-UA"/>
        </w:rPr>
        <w:t xml:space="preserve"> —</w:t>
      </w:r>
      <w:r>
        <w:rPr>
          <w:sz w:val="28"/>
          <w:szCs w:val="28"/>
        </w:rPr>
        <w:t xml:space="preserve"> </w:t>
      </w:r>
      <w:r>
        <w:rPr>
          <w:sz w:val="28"/>
        </w:rPr>
        <w:t xml:space="preserve"> С. 8</w:t>
      </w:r>
      <w:r>
        <w:rPr>
          <w:sz w:val="28"/>
          <w:szCs w:val="28"/>
        </w:rPr>
        <w:t>–</w:t>
      </w:r>
      <w:r>
        <w:rPr>
          <w:sz w:val="28"/>
        </w:rPr>
        <w:t xml:space="preserve">16. </w:t>
      </w:r>
    </w:p>
    <w:p w:rsidR="00D63237" w:rsidRDefault="00D63237" w:rsidP="0043173A">
      <w:pPr>
        <w:numPr>
          <w:ilvl w:val="0"/>
          <w:numId w:val="62"/>
        </w:numPr>
        <w:tabs>
          <w:tab w:val="num" w:pos="426"/>
        </w:tabs>
        <w:suppressAutoHyphens w:val="0"/>
        <w:spacing w:line="360" w:lineRule="auto"/>
        <w:ind w:left="284" w:right="-2" w:hanging="284"/>
        <w:jc w:val="both"/>
        <w:rPr>
          <w:color w:val="000000"/>
          <w:sz w:val="28"/>
        </w:rPr>
      </w:pPr>
      <w:r>
        <w:rPr>
          <w:sz w:val="28"/>
        </w:rPr>
        <w:t xml:space="preserve"> </w:t>
      </w:r>
      <w:r>
        <w:rPr>
          <w:color w:val="000000"/>
          <w:sz w:val="28"/>
        </w:rPr>
        <w:t xml:space="preserve">Задержка полового развития мальчиков / </w:t>
      </w:r>
      <w:r>
        <w:rPr>
          <w:color w:val="000000"/>
          <w:sz w:val="28"/>
          <w:lang w:val="uk-UA"/>
        </w:rPr>
        <w:t>п</w:t>
      </w:r>
      <w:r>
        <w:rPr>
          <w:color w:val="000000"/>
          <w:sz w:val="28"/>
        </w:rPr>
        <w:t>од ред. Е.И. Плеховой.</w:t>
      </w:r>
      <w:r>
        <w:rPr>
          <w:color w:val="000000"/>
          <w:sz w:val="28"/>
          <w:lang w:val="uk-UA"/>
        </w:rPr>
        <w:t xml:space="preserve"> —</w:t>
      </w:r>
      <w:r>
        <w:rPr>
          <w:color w:val="000000"/>
          <w:sz w:val="28"/>
          <w:szCs w:val="28"/>
        </w:rPr>
        <w:t xml:space="preserve"> </w:t>
      </w:r>
      <w:r>
        <w:rPr>
          <w:color w:val="000000"/>
          <w:sz w:val="28"/>
        </w:rPr>
        <w:t xml:space="preserve"> М.: Знание, 2000. </w:t>
      </w:r>
      <w:r>
        <w:rPr>
          <w:color w:val="000000"/>
          <w:sz w:val="28"/>
          <w:lang w:val="uk-UA"/>
        </w:rPr>
        <w:t>—</w:t>
      </w:r>
      <w:r>
        <w:rPr>
          <w:color w:val="000000"/>
          <w:sz w:val="28"/>
        </w:rPr>
        <w:t>162 с.</w:t>
      </w:r>
      <w:r>
        <w:rPr>
          <w:color w:val="000000"/>
          <w:sz w:val="28"/>
          <w:lang w:val="uk-UA"/>
        </w:rPr>
        <w:t>—</w:t>
      </w:r>
      <w:r>
        <w:rPr>
          <w:color w:val="000000"/>
          <w:sz w:val="28"/>
        </w:rPr>
        <w:t xml:space="preserve"> Библиогр.: с. 8</w:t>
      </w:r>
      <w:r>
        <w:rPr>
          <w:color w:val="000000"/>
          <w:sz w:val="28"/>
          <w:szCs w:val="28"/>
        </w:rPr>
        <w:t>–</w:t>
      </w:r>
      <w:r>
        <w:rPr>
          <w:color w:val="000000"/>
          <w:sz w:val="28"/>
        </w:rPr>
        <w:t>11.</w:t>
      </w:r>
    </w:p>
    <w:p w:rsidR="00D63237" w:rsidRDefault="00D63237" w:rsidP="0043173A">
      <w:pPr>
        <w:numPr>
          <w:ilvl w:val="0"/>
          <w:numId w:val="62"/>
        </w:numPr>
        <w:tabs>
          <w:tab w:val="num" w:pos="284"/>
        </w:tabs>
        <w:suppressAutoHyphens w:val="0"/>
        <w:spacing w:line="360" w:lineRule="auto"/>
        <w:ind w:left="284" w:right="-2" w:hanging="284"/>
        <w:jc w:val="both"/>
        <w:rPr>
          <w:color w:val="000000"/>
          <w:sz w:val="28"/>
        </w:rPr>
      </w:pPr>
      <w:r>
        <w:rPr>
          <w:sz w:val="28"/>
        </w:rPr>
        <w:t xml:space="preserve"> </w:t>
      </w:r>
      <w:r>
        <w:rPr>
          <w:color w:val="000000"/>
          <w:sz w:val="28"/>
        </w:rPr>
        <w:t xml:space="preserve">Зайцева О.В. Бронхиальная астма у детей – факторы риска, принципы первичной и вторичной профилактики: </w:t>
      </w:r>
      <w:r>
        <w:rPr>
          <w:color w:val="000000"/>
          <w:sz w:val="28"/>
          <w:lang w:val="uk-UA"/>
        </w:rPr>
        <w:t>а</w:t>
      </w:r>
      <w:r>
        <w:rPr>
          <w:color w:val="000000"/>
          <w:sz w:val="28"/>
        </w:rPr>
        <w:t>втореф. дис</w:t>
      </w:r>
      <w:r>
        <w:rPr>
          <w:color w:val="000000"/>
          <w:sz w:val="28"/>
          <w:lang w:val="uk-UA"/>
        </w:rPr>
        <w:t>. на соискание науч.</w:t>
      </w:r>
      <w:r>
        <w:rPr>
          <w:sz w:val="28"/>
          <w:lang w:val="uk-UA"/>
        </w:rPr>
        <w:t xml:space="preserve"> </w:t>
      </w:r>
      <w:r>
        <w:rPr>
          <w:color w:val="000000"/>
          <w:sz w:val="28"/>
          <w:lang w:val="uk-UA"/>
        </w:rPr>
        <w:t xml:space="preserve">степени доктора </w:t>
      </w:r>
      <w:r>
        <w:rPr>
          <w:color w:val="000000"/>
          <w:sz w:val="28"/>
        </w:rPr>
        <w:t>мед</w:t>
      </w:r>
      <w:proofErr w:type="gramStart"/>
      <w:r>
        <w:rPr>
          <w:color w:val="000000"/>
          <w:sz w:val="28"/>
        </w:rPr>
        <w:t>.</w:t>
      </w:r>
      <w:proofErr w:type="gramEnd"/>
      <w:r>
        <w:rPr>
          <w:color w:val="000000"/>
          <w:sz w:val="28"/>
          <w:lang w:val="uk-UA"/>
        </w:rPr>
        <w:t xml:space="preserve"> </w:t>
      </w:r>
      <w:proofErr w:type="gramStart"/>
      <w:r>
        <w:rPr>
          <w:color w:val="000000"/>
          <w:sz w:val="28"/>
        </w:rPr>
        <w:t>н</w:t>
      </w:r>
      <w:proofErr w:type="gramEnd"/>
      <w:r>
        <w:rPr>
          <w:color w:val="000000"/>
          <w:sz w:val="28"/>
        </w:rPr>
        <w:t xml:space="preserve">аук: </w:t>
      </w:r>
      <w:r>
        <w:rPr>
          <w:color w:val="000000"/>
          <w:sz w:val="28"/>
          <w:lang w:val="uk-UA"/>
        </w:rPr>
        <w:t xml:space="preserve">спец.14.00.09 «Педиатрия» / </w:t>
      </w:r>
      <w:r>
        <w:rPr>
          <w:color w:val="000000"/>
          <w:sz w:val="28"/>
        </w:rPr>
        <w:t xml:space="preserve">О.В. Зайцева. </w:t>
      </w:r>
      <w:r>
        <w:rPr>
          <w:color w:val="000000"/>
          <w:sz w:val="28"/>
          <w:lang w:val="uk-UA"/>
        </w:rPr>
        <w:t>—</w:t>
      </w:r>
      <w:r>
        <w:rPr>
          <w:color w:val="000000"/>
          <w:sz w:val="28"/>
        </w:rPr>
        <w:t xml:space="preserve"> М., 2001. </w:t>
      </w:r>
      <w:r>
        <w:rPr>
          <w:color w:val="000000"/>
          <w:sz w:val="28"/>
          <w:lang w:val="uk-UA"/>
        </w:rPr>
        <w:t>—</w:t>
      </w:r>
      <w:r>
        <w:rPr>
          <w:color w:val="000000"/>
          <w:sz w:val="28"/>
        </w:rPr>
        <w:t>47 с.</w:t>
      </w:r>
    </w:p>
    <w:p w:rsidR="00D63237" w:rsidRDefault="00D63237" w:rsidP="0043173A">
      <w:pPr>
        <w:numPr>
          <w:ilvl w:val="0"/>
          <w:numId w:val="62"/>
        </w:numPr>
        <w:tabs>
          <w:tab w:val="num" w:pos="284"/>
        </w:tabs>
        <w:suppressAutoHyphens w:val="0"/>
        <w:spacing w:line="360" w:lineRule="auto"/>
        <w:ind w:left="284" w:right="-2" w:hanging="284"/>
        <w:jc w:val="both"/>
        <w:rPr>
          <w:sz w:val="28"/>
        </w:rPr>
      </w:pPr>
      <w:r>
        <w:rPr>
          <w:sz w:val="28"/>
        </w:rPr>
        <w:lastRenderedPageBreak/>
        <w:t xml:space="preserve"> Зайцева О.В. Роль некоторых цитокинов при бронхиальной астме / </w:t>
      </w:r>
      <w:r>
        <w:rPr>
          <w:rFonts w:ascii="Times New Roman CYR" w:hAnsi="Times New Roman CYR" w:cs="Times New Roman CYR"/>
          <w:sz w:val="28"/>
          <w:szCs w:val="28"/>
          <w:lang w:val="uk-UA"/>
        </w:rPr>
        <w:t>О.В.</w:t>
      </w:r>
      <w:r>
        <w:rPr>
          <w:sz w:val="28"/>
          <w:szCs w:val="28"/>
          <w:lang w:val="uk-UA"/>
        </w:rPr>
        <w:t xml:space="preserve"> </w:t>
      </w:r>
      <w:r>
        <w:rPr>
          <w:sz w:val="28"/>
        </w:rPr>
        <w:t xml:space="preserve">Зайцева, </w:t>
      </w:r>
      <w:r>
        <w:rPr>
          <w:rFonts w:ascii="Times New Roman CYR" w:hAnsi="Times New Roman CYR" w:cs="Times New Roman CYR"/>
          <w:sz w:val="28"/>
          <w:szCs w:val="28"/>
          <w:lang w:val="uk-UA"/>
        </w:rPr>
        <w:t>А.В.</w:t>
      </w:r>
      <w:r>
        <w:rPr>
          <w:sz w:val="28"/>
          <w:szCs w:val="28"/>
          <w:lang w:val="uk-UA"/>
        </w:rPr>
        <w:t xml:space="preserve"> </w:t>
      </w:r>
      <w:r>
        <w:rPr>
          <w:sz w:val="28"/>
        </w:rPr>
        <w:t xml:space="preserve">Лаврентьев, </w:t>
      </w:r>
      <w:r>
        <w:rPr>
          <w:sz w:val="28"/>
          <w:lang w:val="uk-UA"/>
        </w:rPr>
        <w:t>В</w:t>
      </w:r>
      <w:r>
        <w:rPr>
          <w:sz w:val="28"/>
        </w:rPr>
        <w:t>.А.</w:t>
      </w:r>
      <w:r>
        <w:rPr>
          <w:sz w:val="28"/>
          <w:lang w:val="uk-UA"/>
        </w:rPr>
        <w:t xml:space="preserve"> </w:t>
      </w:r>
      <w:r>
        <w:rPr>
          <w:sz w:val="28"/>
        </w:rPr>
        <w:t xml:space="preserve">Самсыгина // Педиатрия. </w:t>
      </w:r>
      <w:r>
        <w:rPr>
          <w:sz w:val="28"/>
          <w:lang w:val="uk-UA"/>
        </w:rPr>
        <w:t>—</w:t>
      </w:r>
      <w:r>
        <w:rPr>
          <w:sz w:val="28"/>
          <w:szCs w:val="28"/>
        </w:rPr>
        <w:t xml:space="preserve"> </w:t>
      </w:r>
      <w:r>
        <w:rPr>
          <w:sz w:val="28"/>
        </w:rPr>
        <w:t xml:space="preserve"> 2001. </w:t>
      </w:r>
      <w:r>
        <w:rPr>
          <w:sz w:val="28"/>
          <w:lang w:val="uk-UA"/>
        </w:rPr>
        <w:t>—</w:t>
      </w:r>
      <w:r>
        <w:rPr>
          <w:sz w:val="28"/>
        </w:rPr>
        <w:t>№ 1. – С. 13</w:t>
      </w:r>
      <w:r>
        <w:rPr>
          <w:sz w:val="28"/>
          <w:szCs w:val="28"/>
        </w:rPr>
        <w:t>–</w:t>
      </w:r>
      <w:r>
        <w:rPr>
          <w:sz w:val="28"/>
        </w:rPr>
        <w:t>19.</w:t>
      </w:r>
    </w:p>
    <w:p w:rsidR="00D63237" w:rsidRDefault="00D63237" w:rsidP="0043173A">
      <w:pPr>
        <w:widowControl w:val="0"/>
        <w:numPr>
          <w:ilvl w:val="0"/>
          <w:numId w:val="62"/>
        </w:numPr>
        <w:tabs>
          <w:tab w:val="num" w:pos="426"/>
          <w:tab w:val="left" w:pos="567"/>
        </w:tabs>
        <w:suppressAutoHyphens w:val="0"/>
        <w:autoSpaceDE w:val="0"/>
        <w:autoSpaceDN w:val="0"/>
        <w:spacing w:line="348" w:lineRule="auto"/>
        <w:ind w:left="426" w:hanging="426"/>
        <w:jc w:val="both"/>
        <w:rPr>
          <w:sz w:val="28"/>
          <w:szCs w:val="28"/>
        </w:rPr>
      </w:pPr>
      <w:r>
        <w:rPr>
          <w:sz w:val="28"/>
          <w:szCs w:val="28"/>
        </w:rPr>
        <w:t xml:space="preserve">Зайцева О.В. Современный подход к терапии бронхиальной астмы легкой и средней степени тяжести в практике педиатра / </w:t>
      </w:r>
      <w:r>
        <w:rPr>
          <w:rFonts w:ascii="Times New Roman CYR" w:hAnsi="Times New Roman CYR" w:cs="Times New Roman CYR"/>
          <w:sz w:val="28"/>
          <w:szCs w:val="28"/>
          <w:lang w:val="uk-UA"/>
        </w:rPr>
        <w:t>О.В.</w:t>
      </w:r>
      <w:r>
        <w:rPr>
          <w:sz w:val="28"/>
          <w:szCs w:val="28"/>
          <w:lang w:val="uk-UA"/>
        </w:rPr>
        <w:t xml:space="preserve"> </w:t>
      </w:r>
      <w:r>
        <w:rPr>
          <w:sz w:val="28"/>
          <w:szCs w:val="28"/>
        </w:rPr>
        <w:t xml:space="preserve">Зайцева, </w:t>
      </w:r>
      <w:r>
        <w:rPr>
          <w:rFonts w:ascii="Times New Roman CYR" w:hAnsi="Times New Roman CYR" w:cs="Times New Roman CYR"/>
          <w:sz w:val="28"/>
          <w:szCs w:val="28"/>
          <w:lang w:val="uk-UA"/>
        </w:rPr>
        <w:t>С.В.</w:t>
      </w:r>
      <w:r>
        <w:rPr>
          <w:sz w:val="28"/>
          <w:szCs w:val="28"/>
          <w:lang w:val="uk-UA"/>
        </w:rPr>
        <w:t xml:space="preserve"> </w:t>
      </w:r>
      <w:r>
        <w:rPr>
          <w:sz w:val="28"/>
          <w:szCs w:val="28"/>
        </w:rPr>
        <w:t>За</w:t>
      </w:r>
      <w:r>
        <w:rPr>
          <w:sz w:val="28"/>
          <w:szCs w:val="28"/>
        </w:rPr>
        <w:t>й</w:t>
      </w:r>
      <w:r>
        <w:rPr>
          <w:sz w:val="28"/>
          <w:szCs w:val="28"/>
        </w:rPr>
        <w:t xml:space="preserve">цева, </w:t>
      </w:r>
      <w:r>
        <w:rPr>
          <w:sz w:val="28"/>
          <w:lang w:val="uk-UA"/>
        </w:rPr>
        <w:t>Г</w:t>
      </w:r>
      <w:r>
        <w:rPr>
          <w:sz w:val="28"/>
        </w:rPr>
        <w:t>.А.</w:t>
      </w:r>
      <w:r>
        <w:rPr>
          <w:sz w:val="28"/>
          <w:lang w:val="uk-UA"/>
        </w:rPr>
        <w:t xml:space="preserve"> </w:t>
      </w:r>
      <w:r>
        <w:rPr>
          <w:sz w:val="28"/>
          <w:szCs w:val="28"/>
        </w:rPr>
        <w:t>Самсыгина // Пульмонология.</w:t>
      </w:r>
      <w:r>
        <w:rPr>
          <w:rFonts w:ascii="Times New Roman CYR" w:hAnsi="Times New Roman CYR" w:cs="Times New Roman CYR"/>
          <w:sz w:val="28"/>
          <w:szCs w:val="28"/>
        </w:rPr>
        <w:t xml:space="preserve"> </w:t>
      </w:r>
      <w:r>
        <w:rPr>
          <w:sz w:val="28"/>
          <w:lang w:val="uk-UA"/>
        </w:rPr>
        <w:t>—</w:t>
      </w:r>
      <w:r>
        <w:rPr>
          <w:sz w:val="28"/>
          <w:szCs w:val="28"/>
        </w:rPr>
        <w:t>2000.</w:t>
      </w:r>
      <w:r>
        <w:rPr>
          <w:rFonts w:ascii="Times New Roman CYR" w:hAnsi="Times New Roman CYR" w:cs="Times New Roman CYR"/>
          <w:sz w:val="28"/>
          <w:szCs w:val="28"/>
        </w:rPr>
        <w:t xml:space="preserve"> </w:t>
      </w:r>
      <w:r>
        <w:rPr>
          <w:sz w:val="28"/>
          <w:lang w:val="uk-UA"/>
        </w:rPr>
        <w:t>—</w:t>
      </w:r>
      <w:r>
        <w:rPr>
          <w:sz w:val="28"/>
          <w:szCs w:val="28"/>
        </w:rPr>
        <w:t xml:space="preserve"> №4.</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sz w:val="28"/>
          <w:szCs w:val="28"/>
        </w:rPr>
        <w:t>С. 58–63.</w:t>
      </w:r>
    </w:p>
    <w:p w:rsidR="00D63237" w:rsidRDefault="00D63237" w:rsidP="0043173A">
      <w:pPr>
        <w:numPr>
          <w:ilvl w:val="0"/>
          <w:numId w:val="62"/>
        </w:numPr>
        <w:tabs>
          <w:tab w:val="num" w:pos="284"/>
        </w:tabs>
        <w:suppressAutoHyphens w:val="0"/>
        <w:spacing w:line="360" w:lineRule="auto"/>
        <w:ind w:left="284" w:right="-2" w:hanging="284"/>
        <w:jc w:val="both"/>
        <w:rPr>
          <w:sz w:val="28"/>
        </w:rPr>
      </w:pPr>
      <w:r>
        <w:rPr>
          <w:sz w:val="28"/>
        </w:rPr>
        <w:t xml:space="preserve"> Зенков Л.Р. Клиническая электроэнцефалография (с элементами эпиле</w:t>
      </w:r>
      <w:r>
        <w:rPr>
          <w:sz w:val="28"/>
        </w:rPr>
        <w:t>п</w:t>
      </w:r>
      <w:r>
        <w:rPr>
          <w:sz w:val="28"/>
        </w:rPr>
        <w:t>тологии) / Л.Р. Зенков.</w:t>
      </w:r>
      <w:r>
        <w:rPr>
          <w:sz w:val="28"/>
          <w:lang w:val="uk-UA"/>
        </w:rPr>
        <w:t xml:space="preserve"> —</w:t>
      </w:r>
      <w:r>
        <w:rPr>
          <w:sz w:val="28"/>
        </w:rPr>
        <w:t xml:space="preserve"> М.: МЕДпресс-информ, 2001.</w:t>
      </w:r>
      <w:r>
        <w:rPr>
          <w:sz w:val="28"/>
          <w:lang w:val="uk-UA"/>
        </w:rPr>
        <w:t xml:space="preserve"> —</w:t>
      </w:r>
      <w:r>
        <w:rPr>
          <w:sz w:val="28"/>
        </w:rPr>
        <w:t xml:space="preserve"> 368 с.</w:t>
      </w:r>
    </w:p>
    <w:p w:rsidR="00D63237" w:rsidRDefault="00D63237" w:rsidP="0043173A">
      <w:pPr>
        <w:numPr>
          <w:ilvl w:val="0"/>
          <w:numId w:val="62"/>
        </w:numPr>
        <w:tabs>
          <w:tab w:val="num" w:pos="284"/>
        </w:tabs>
        <w:suppressAutoHyphens w:val="0"/>
        <w:spacing w:line="360" w:lineRule="auto"/>
        <w:ind w:left="284" w:right="-2" w:hanging="284"/>
        <w:jc w:val="both"/>
        <w:rPr>
          <w:sz w:val="28"/>
        </w:rPr>
      </w:pPr>
      <w:r>
        <w:rPr>
          <w:sz w:val="28"/>
        </w:rPr>
        <w:t xml:space="preserve"> Зинкович И.И. Магний + витамин В</w:t>
      </w:r>
      <w:proofErr w:type="gramStart"/>
      <w:r>
        <w:rPr>
          <w:sz w:val="28"/>
          <w:vertAlign w:val="subscript"/>
        </w:rPr>
        <w:t>6</w:t>
      </w:r>
      <w:proofErr w:type="gramEnd"/>
      <w:r>
        <w:rPr>
          <w:sz w:val="28"/>
        </w:rPr>
        <w:t xml:space="preserve">: макророль микронутриентов / И.И. Зинкович // </w:t>
      </w:r>
      <w:r>
        <w:rPr>
          <w:sz w:val="28"/>
          <w:lang w:val="en-US"/>
        </w:rPr>
        <w:t>Medicus</w:t>
      </w:r>
      <w:r>
        <w:rPr>
          <w:sz w:val="28"/>
        </w:rPr>
        <w:t xml:space="preserve"> </w:t>
      </w:r>
      <w:r>
        <w:rPr>
          <w:sz w:val="28"/>
          <w:lang w:val="en-US"/>
        </w:rPr>
        <w:t>Amicus</w:t>
      </w:r>
      <w:r>
        <w:rPr>
          <w:sz w:val="28"/>
        </w:rPr>
        <w:t>.</w:t>
      </w:r>
      <w:r>
        <w:rPr>
          <w:sz w:val="28"/>
          <w:lang w:val="uk-UA"/>
        </w:rPr>
        <w:t xml:space="preserve"> —</w:t>
      </w:r>
      <w:r>
        <w:rPr>
          <w:sz w:val="28"/>
        </w:rPr>
        <w:t xml:space="preserve"> 2005.</w:t>
      </w:r>
      <w:r>
        <w:rPr>
          <w:sz w:val="28"/>
          <w:lang w:val="uk-UA"/>
        </w:rPr>
        <w:t xml:space="preserve"> —</w:t>
      </w:r>
      <w:r>
        <w:rPr>
          <w:sz w:val="28"/>
        </w:rPr>
        <w:t xml:space="preserve"> № 3.</w:t>
      </w:r>
      <w:r>
        <w:rPr>
          <w:sz w:val="28"/>
          <w:lang w:val="uk-UA"/>
        </w:rPr>
        <w:t xml:space="preserve"> —</w:t>
      </w:r>
      <w:r>
        <w:rPr>
          <w:sz w:val="28"/>
        </w:rPr>
        <w:t xml:space="preserve"> С.12.</w:t>
      </w:r>
    </w:p>
    <w:p w:rsidR="00D63237" w:rsidRDefault="00D63237" w:rsidP="0043173A">
      <w:pPr>
        <w:numPr>
          <w:ilvl w:val="0"/>
          <w:numId w:val="62"/>
        </w:numPr>
        <w:tabs>
          <w:tab w:val="left" w:pos="426"/>
        </w:tabs>
        <w:suppressAutoHyphens w:val="0"/>
        <w:spacing w:line="360" w:lineRule="auto"/>
        <w:ind w:left="284" w:right="-2" w:hanging="284"/>
        <w:jc w:val="both"/>
        <w:rPr>
          <w:sz w:val="28"/>
        </w:rPr>
      </w:pPr>
      <w:r>
        <w:rPr>
          <w:sz w:val="28"/>
        </w:rPr>
        <w:t xml:space="preserve"> Змушко Е.И. Клиническая иммунология / Е.И. Змушко, Е.С. Белозеров, Ю.А. Митин. </w:t>
      </w:r>
      <w:r>
        <w:rPr>
          <w:sz w:val="28"/>
          <w:lang w:val="uk-UA"/>
        </w:rPr>
        <w:t>—</w:t>
      </w:r>
      <w:r>
        <w:rPr>
          <w:sz w:val="28"/>
        </w:rPr>
        <w:t xml:space="preserve"> СПб</w:t>
      </w:r>
      <w:proofErr w:type="gramStart"/>
      <w:r>
        <w:rPr>
          <w:sz w:val="28"/>
        </w:rPr>
        <w:t xml:space="preserve">., </w:t>
      </w:r>
      <w:proofErr w:type="gramEnd"/>
      <w:r>
        <w:rPr>
          <w:sz w:val="28"/>
        </w:rPr>
        <w:t xml:space="preserve">2001. </w:t>
      </w:r>
      <w:r>
        <w:rPr>
          <w:sz w:val="28"/>
          <w:lang w:val="uk-UA"/>
        </w:rPr>
        <w:t>—</w:t>
      </w:r>
      <w:r>
        <w:rPr>
          <w:sz w:val="28"/>
        </w:rPr>
        <w:t>574 с.</w:t>
      </w:r>
    </w:p>
    <w:p w:rsidR="00D63237" w:rsidRDefault="00D63237" w:rsidP="0043173A">
      <w:pPr>
        <w:widowControl w:val="0"/>
        <w:numPr>
          <w:ilvl w:val="0"/>
          <w:numId w:val="62"/>
        </w:numPr>
        <w:tabs>
          <w:tab w:val="num" w:pos="426"/>
          <w:tab w:val="left" w:pos="567"/>
        </w:tabs>
        <w:suppressAutoHyphens w:val="0"/>
        <w:autoSpaceDE w:val="0"/>
        <w:autoSpaceDN w:val="0"/>
        <w:spacing w:line="348" w:lineRule="auto"/>
        <w:ind w:left="426" w:hanging="426"/>
        <w:jc w:val="both"/>
        <w:rPr>
          <w:sz w:val="28"/>
          <w:szCs w:val="28"/>
        </w:rPr>
      </w:pPr>
      <w:r>
        <w:rPr>
          <w:rFonts w:ascii="Times New Roman CYR" w:hAnsi="Times New Roman CYR" w:cs="Times New Roman CYR"/>
          <w:sz w:val="28"/>
          <w:szCs w:val="28"/>
        </w:rPr>
        <w:t xml:space="preserve"> Зосимов А.Н. Некоторые патогенетические корреляты и их связь с дл</w:t>
      </w:r>
      <w:r>
        <w:rPr>
          <w:rFonts w:ascii="Times New Roman CYR" w:hAnsi="Times New Roman CYR" w:cs="Times New Roman CYR"/>
          <w:sz w:val="28"/>
          <w:szCs w:val="28"/>
        </w:rPr>
        <w:t>и</w:t>
      </w:r>
      <w:r>
        <w:rPr>
          <w:rFonts w:ascii="Times New Roman CYR" w:hAnsi="Times New Roman CYR" w:cs="Times New Roman CYR"/>
          <w:sz w:val="28"/>
          <w:szCs w:val="28"/>
        </w:rPr>
        <w:t xml:space="preserve">тельностью ремиссии бронхиальной астмы у детей / </w:t>
      </w:r>
      <w:r>
        <w:rPr>
          <w:sz w:val="28"/>
        </w:rPr>
        <w:t xml:space="preserve">А.Н. </w:t>
      </w:r>
      <w:r>
        <w:rPr>
          <w:rFonts w:ascii="Times New Roman CYR" w:hAnsi="Times New Roman CYR" w:cs="Times New Roman CYR"/>
          <w:sz w:val="28"/>
          <w:szCs w:val="28"/>
        </w:rPr>
        <w:t>Зосимов, В.К.</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Ходзицкая, Ю.Т. Зосимова // Пробл. мед</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н</w:t>
      </w:r>
      <w:proofErr w:type="gramEnd"/>
      <w:r>
        <w:rPr>
          <w:rFonts w:ascii="Times New Roman CYR" w:hAnsi="Times New Roman CYR" w:cs="Times New Roman CYR"/>
          <w:sz w:val="28"/>
          <w:szCs w:val="28"/>
        </w:rPr>
        <w:t xml:space="preserve">ауки та </w:t>
      </w:r>
      <w:r>
        <w:rPr>
          <w:rFonts w:ascii="Times New Roman CYR" w:hAnsi="Times New Roman CYR" w:cs="Times New Roman CYR"/>
          <w:sz w:val="28"/>
          <w:szCs w:val="28"/>
          <w:lang w:val="uk-UA"/>
        </w:rPr>
        <w:t>освіти.</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lang w:val="uk-UA"/>
        </w:rPr>
        <w:t>2001.</w:t>
      </w:r>
      <w:r>
        <w:rPr>
          <w:rFonts w:ascii="Times New Roman CYR" w:hAnsi="Times New Roman CYR" w:cs="Times New Roman CYR"/>
          <w:sz w:val="28"/>
          <w:szCs w:val="28"/>
        </w:rPr>
        <w:t xml:space="preserve"> </w:t>
      </w:r>
      <w:r>
        <w:rPr>
          <w:sz w:val="28"/>
          <w:lang w:val="uk-UA"/>
        </w:rPr>
        <w:t>—</w:t>
      </w:r>
      <w:r>
        <w:rP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1.</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С. 33-35.</w:t>
      </w:r>
    </w:p>
    <w:p w:rsidR="00D63237" w:rsidRDefault="00D63237" w:rsidP="0043173A">
      <w:pPr>
        <w:numPr>
          <w:ilvl w:val="0"/>
          <w:numId w:val="62"/>
        </w:numPr>
        <w:tabs>
          <w:tab w:val="num" w:pos="284"/>
          <w:tab w:val="left" w:pos="426"/>
        </w:tabs>
        <w:suppressAutoHyphens w:val="0"/>
        <w:spacing w:line="360" w:lineRule="auto"/>
        <w:ind w:left="284" w:right="-2" w:hanging="284"/>
        <w:jc w:val="both"/>
        <w:rPr>
          <w:sz w:val="28"/>
        </w:rPr>
      </w:pPr>
      <w:r>
        <w:rPr>
          <w:sz w:val="28"/>
        </w:rPr>
        <w:t xml:space="preserve"> Зубаренко О.В. Сучасн</w:t>
      </w:r>
      <w:proofErr w:type="gramStart"/>
      <w:r>
        <w:rPr>
          <w:sz w:val="28"/>
          <w:lang w:val="en-US"/>
        </w:rPr>
        <w:t>i</w:t>
      </w:r>
      <w:proofErr w:type="gramEnd"/>
      <w:r>
        <w:rPr>
          <w:sz w:val="28"/>
        </w:rPr>
        <w:t xml:space="preserve"> ет</w:t>
      </w:r>
      <w:r>
        <w:rPr>
          <w:sz w:val="28"/>
          <w:lang w:val="en-US"/>
        </w:rPr>
        <w:t>i</w:t>
      </w:r>
      <w:r>
        <w:rPr>
          <w:sz w:val="28"/>
        </w:rPr>
        <w:t>опатогенетичн</w:t>
      </w:r>
      <w:r>
        <w:rPr>
          <w:sz w:val="28"/>
          <w:lang w:val="en-US"/>
        </w:rPr>
        <w:t>i</w:t>
      </w:r>
      <w:r>
        <w:rPr>
          <w:sz w:val="28"/>
        </w:rPr>
        <w:t xml:space="preserve"> особливост</w:t>
      </w:r>
      <w:r>
        <w:rPr>
          <w:sz w:val="28"/>
          <w:lang w:val="en-US"/>
        </w:rPr>
        <w:t>i</w:t>
      </w:r>
      <w:r>
        <w:rPr>
          <w:sz w:val="28"/>
        </w:rPr>
        <w:t xml:space="preserve"> бронх</w:t>
      </w:r>
      <w:r>
        <w:rPr>
          <w:sz w:val="28"/>
          <w:lang w:val="en-US"/>
        </w:rPr>
        <w:t>i</w:t>
      </w:r>
      <w:r>
        <w:rPr>
          <w:sz w:val="28"/>
        </w:rPr>
        <w:t>альної ас</w:t>
      </w:r>
      <w:r>
        <w:rPr>
          <w:sz w:val="28"/>
        </w:rPr>
        <w:t>т</w:t>
      </w:r>
      <w:r>
        <w:rPr>
          <w:sz w:val="28"/>
        </w:rPr>
        <w:t>ми у д</w:t>
      </w:r>
      <w:r>
        <w:rPr>
          <w:sz w:val="28"/>
          <w:lang w:val="en-US"/>
        </w:rPr>
        <w:t>i</w:t>
      </w:r>
      <w:r>
        <w:rPr>
          <w:sz w:val="28"/>
        </w:rPr>
        <w:t xml:space="preserve">тей / </w:t>
      </w:r>
      <w:r>
        <w:rPr>
          <w:rFonts w:ascii="Times New Roman CYR" w:hAnsi="Times New Roman CYR" w:cs="Times New Roman CYR"/>
          <w:sz w:val="28"/>
          <w:szCs w:val="28"/>
          <w:lang w:val="uk-UA"/>
        </w:rPr>
        <w:t>О.В.</w:t>
      </w:r>
      <w:r>
        <w:rPr>
          <w:sz w:val="28"/>
          <w:szCs w:val="28"/>
          <w:lang w:val="uk-UA"/>
        </w:rPr>
        <w:t xml:space="preserve"> </w:t>
      </w:r>
      <w:r>
        <w:rPr>
          <w:sz w:val="28"/>
        </w:rPr>
        <w:t xml:space="preserve">Зубаренко, О.О. Портнова, </w:t>
      </w:r>
      <w:r>
        <w:rPr>
          <w:rFonts w:ascii="Times New Roman CYR" w:hAnsi="Times New Roman CYR" w:cs="Times New Roman CYR"/>
          <w:sz w:val="28"/>
          <w:szCs w:val="28"/>
          <w:lang w:val="uk-UA"/>
        </w:rPr>
        <w:t>Т.В.</w:t>
      </w:r>
      <w:r>
        <w:rPr>
          <w:sz w:val="28"/>
          <w:szCs w:val="28"/>
          <w:lang w:val="uk-UA"/>
        </w:rPr>
        <w:t xml:space="preserve"> </w:t>
      </w:r>
      <w:r>
        <w:rPr>
          <w:sz w:val="28"/>
          <w:szCs w:val="28"/>
        </w:rPr>
        <w:t>Сто</w:t>
      </w:r>
      <w:r>
        <w:rPr>
          <w:sz w:val="28"/>
          <w:szCs w:val="28"/>
          <w:lang w:val="uk-UA"/>
        </w:rPr>
        <w:t>є</w:t>
      </w:r>
      <w:r>
        <w:rPr>
          <w:sz w:val="28"/>
          <w:szCs w:val="28"/>
        </w:rPr>
        <w:t>ва</w:t>
      </w:r>
      <w:r>
        <w:rPr>
          <w:sz w:val="28"/>
        </w:rPr>
        <w:t xml:space="preserve"> // Пед</w:t>
      </w:r>
      <w:r>
        <w:rPr>
          <w:sz w:val="28"/>
          <w:lang w:val="en-US"/>
        </w:rPr>
        <w:t>i</w:t>
      </w:r>
      <w:r>
        <w:rPr>
          <w:sz w:val="28"/>
        </w:rPr>
        <w:t>атр</w:t>
      </w:r>
      <w:r>
        <w:rPr>
          <w:sz w:val="28"/>
          <w:lang w:val="en-US"/>
        </w:rPr>
        <w:t>i</w:t>
      </w:r>
      <w:r>
        <w:rPr>
          <w:sz w:val="28"/>
        </w:rPr>
        <w:t>я, ак</w:t>
      </w:r>
      <w:r>
        <w:rPr>
          <w:sz w:val="28"/>
        </w:rPr>
        <w:t>у</w:t>
      </w:r>
      <w:r>
        <w:rPr>
          <w:sz w:val="28"/>
        </w:rPr>
        <w:t>шерство та г</w:t>
      </w:r>
      <w:r>
        <w:rPr>
          <w:sz w:val="28"/>
          <w:lang w:val="en-US"/>
        </w:rPr>
        <w:t>i</w:t>
      </w:r>
      <w:r>
        <w:rPr>
          <w:sz w:val="28"/>
        </w:rPr>
        <w:t>неколог</w:t>
      </w:r>
      <w:r>
        <w:rPr>
          <w:sz w:val="28"/>
          <w:lang w:val="en-US"/>
        </w:rPr>
        <w:t>i</w:t>
      </w:r>
      <w:r>
        <w:rPr>
          <w:sz w:val="28"/>
        </w:rPr>
        <w:t xml:space="preserve">я. </w:t>
      </w:r>
      <w:r>
        <w:rPr>
          <w:sz w:val="28"/>
          <w:lang w:val="uk-UA"/>
        </w:rPr>
        <w:t>—</w:t>
      </w:r>
      <w:r>
        <w:rPr>
          <w:sz w:val="28"/>
        </w:rPr>
        <w:t xml:space="preserve">2003. </w:t>
      </w:r>
      <w:r>
        <w:rPr>
          <w:sz w:val="28"/>
          <w:lang w:val="uk-UA"/>
        </w:rPr>
        <w:t>—</w:t>
      </w:r>
      <w:r>
        <w:rPr>
          <w:sz w:val="28"/>
        </w:rPr>
        <w:t xml:space="preserve"> № 2 (дод.). </w:t>
      </w:r>
      <w:r>
        <w:rPr>
          <w:sz w:val="28"/>
          <w:lang w:val="uk-UA"/>
        </w:rPr>
        <w:t>—</w:t>
      </w:r>
      <w:r>
        <w:rPr>
          <w:sz w:val="28"/>
          <w:szCs w:val="28"/>
        </w:rPr>
        <w:t xml:space="preserve"> </w:t>
      </w:r>
      <w:r>
        <w:rPr>
          <w:sz w:val="28"/>
        </w:rPr>
        <w:t>С. 5.</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rPr>
      </w:pPr>
      <w:r>
        <w:rPr>
          <w:rFonts w:ascii="Times New Roman CYR" w:hAnsi="Times New Roman CYR" w:cs="Times New Roman CYR"/>
          <w:sz w:val="28"/>
          <w:szCs w:val="28"/>
        </w:rPr>
        <w:t xml:space="preserve"> Иванов Д.А. Скрытая дыхательная недостаточность при психическом и</w:t>
      </w:r>
      <w:r>
        <w:rPr>
          <w:rFonts w:ascii="Times New Roman CYR" w:hAnsi="Times New Roman CYR" w:cs="Times New Roman CYR"/>
          <w:sz w:val="28"/>
          <w:szCs w:val="28"/>
        </w:rPr>
        <w:t>н</w:t>
      </w:r>
      <w:r>
        <w:rPr>
          <w:rFonts w:ascii="Times New Roman CYR" w:hAnsi="Times New Roman CYR" w:cs="Times New Roman CYR"/>
          <w:sz w:val="28"/>
          <w:szCs w:val="28"/>
        </w:rPr>
        <w:t xml:space="preserve">фантилизме / </w:t>
      </w:r>
      <w:r>
        <w:rPr>
          <w:sz w:val="28"/>
          <w:lang w:val="uk-UA"/>
        </w:rPr>
        <w:t>Д</w:t>
      </w:r>
      <w:r>
        <w:rPr>
          <w:sz w:val="28"/>
        </w:rPr>
        <w:t>.А.</w:t>
      </w:r>
      <w:r>
        <w:rPr>
          <w:sz w:val="28"/>
          <w:lang w:val="uk-UA"/>
        </w:rPr>
        <w:t xml:space="preserve"> </w:t>
      </w:r>
      <w:r>
        <w:rPr>
          <w:rFonts w:ascii="Times New Roman CYR" w:hAnsi="Times New Roman CYR" w:cs="Times New Roman CYR"/>
          <w:sz w:val="28"/>
          <w:szCs w:val="28"/>
        </w:rPr>
        <w:t>Иванов // Журн. психиатрии и мед</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w:t>
      </w:r>
      <w:proofErr w:type="gramEnd"/>
      <w:r>
        <w:rPr>
          <w:rFonts w:ascii="Times New Roman CYR" w:hAnsi="Times New Roman CYR" w:cs="Times New Roman CYR"/>
          <w:sz w:val="28"/>
          <w:szCs w:val="28"/>
        </w:rPr>
        <w:t xml:space="preserve">сихологии. </w:t>
      </w:r>
      <w:r>
        <w:rPr>
          <w:sz w:val="28"/>
          <w:lang w:val="uk-UA"/>
        </w:rPr>
        <w:t>—</w:t>
      </w:r>
      <w:r>
        <w:rPr>
          <w:rFonts w:ascii="Times New Roman CYR" w:hAnsi="Times New Roman CYR" w:cs="Times New Roman CYR"/>
          <w:sz w:val="28"/>
          <w:szCs w:val="28"/>
        </w:rPr>
        <w:t xml:space="preserve">2000. </w:t>
      </w:r>
      <w:r>
        <w:rPr>
          <w:sz w:val="28"/>
          <w:lang w:val="uk-UA"/>
        </w:rPr>
        <w:t>—</w:t>
      </w:r>
      <w:r>
        <w:rPr>
          <w:sz w:val="28"/>
          <w:szCs w:val="28"/>
        </w:rPr>
        <w:t xml:space="preserve"> </w:t>
      </w:r>
      <w:r>
        <w:rPr>
          <w:rFonts w:ascii="Times New Roman CYR" w:hAnsi="Times New Roman CYR" w:cs="Times New Roman CYR"/>
          <w:sz w:val="28"/>
          <w:szCs w:val="28"/>
        </w:rPr>
        <w:t xml:space="preserve">№ 1. </w:t>
      </w:r>
      <w:r>
        <w:rPr>
          <w:sz w:val="28"/>
          <w:lang w:val="uk-UA"/>
        </w:rPr>
        <w:t>—</w:t>
      </w:r>
      <w:r>
        <w:rPr>
          <w:rFonts w:ascii="Times New Roman CYR" w:hAnsi="Times New Roman CYR" w:cs="Times New Roman CYR"/>
          <w:sz w:val="28"/>
          <w:szCs w:val="28"/>
        </w:rPr>
        <w:t xml:space="preserve"> С. 69</w:t>
      </w:r>
      <w:r>
        <w:rPr>
          <w:sz w:val="28"/>
          <w:szCs w:val="28"/>
        </w:rPr>
        <w:t>–</w:t>
      </w:r>
      <w:r>
        <w:rPr>
          <w:rFonts w:ascii="Times New Roman CYR" w:hAnsi="Times New Roman CYR" w:cs="Times New Roman CYR"/>
          <w:sz w:val="28"/>
          <w:szCs w:val="28"/>
        </w:rPr>
        <w:t>74.</w:t>
      </w:r>
    </w:p>
    <w:p w:rsidR="00D63237" w:rsidRDefault="00D63237" w:rsidP="0043173A">
      <w:pPr>
        <w:numPr>
          <w:ilvl w:val="0"/>
          <w:numId w:val="62"/>
        </w:numPr>
        <w:tabs>
          <w:tab w:val="num" w:pos="284"/>
          <w:tab w:val="left" w:pos="567"/>
        </w:tabs>
        <w:suppressAutoHyphens w:val="0"/>
        <w:spacing w:line="360" w:lineRule="auto"/>
        <w:ind w:left="284" w:right="-2" w:hanging="284"/>
        <w:jc w:val="both"/>
        <w:rPr>
          <w:sz w:val="28"/>
        </w:rPr>
      </w:pPr>
      <w:r>
        <w:rPr>
          <w:sz w:val="28"/>
        </w:rPr>
        <w:t xml:space="preserve"> Использование цитокинов в комбинированной терапии бронхиальной астмы и аллергического ринита / [С.А</w:t>
      </w:r>
      <w:r>
        <w:rPr>
          <w:sz w:val="28"/>
          <w:lang w:val="uk-UA"/>
        </w:rPr>
        <w:t>.</w:t>
      </w:r>
      <w:r>
        <w:rPr>
          <w:sz w:val="28"/>
        </w:rPr>
        <w:t xml:space="preserve"> Митясева, С.А</w:t>
      </w:r>
      <w:r>
        <w:rPr>
          <w:sz w:val="28"/>
          <w:lang w:val="uk-UA"/>
        </w:rPr>
        <w:t>.</w:t>
      </w:r>
      <w:r>
        <w:rPr>
          <w:sz w:val="28"/>
        </w:rPr>
        <w:t xml:space="preserve"> Польнер, Л.В</w:t>
      </w:r>
      <w:r>
        <w:rPr>
          <w:sz w:val="28"/>
          <w:lang w:val="uk-UA"/>
        </w:rPr>
        <w:t>.</w:t>
      </w:r>
      <w:r>
        <w:rPr>
          <w:sz w:val="28"/>
        </w:rPr>
        <w:t xml:space="preserve"> К</w:t>
      </w:r>
      <w:r>
        <w:rPr>
          <w:sz w:val="28"/>
        </w:rPr>
        <w:t>о</w:t>
      </w:r>
      <w:r>
        <w:rPr>
          <w:sz w:val="28"/>
        </w:rPr>
        <w:t xml:space="preserve">вальчук и др.] // Иммунология. </w:t>
      </w:r>
      <w:r>
        <w:rPr>
          <w:sz w:val="28"/>
          <w:lang w:val="uk-UA"/>
        </w:rPr>
        <w:t>—</w:t>
      </w:r>
      <w:r>
        <w:rPr>
          <w:sz w:val="28"/>
        </w:rPr>
        <w:t xml:space="preserve"> 2003. </w:t>
      </w:r>
      <w:r>
        <w:rPr>
          <w:sz w:val="28"/>
          <w:lang w:val="uk-UA"/>
        </w:rPr>
        <w:t>—</w:t>
      </w:r>
      <w:r>
        <w:rPr>
          <w:sz w:val="28"/>
          <w:szCs w:val="28"/>
        </w:rPr>
        <w:t xml:space="preserve"> </w:t>
      </w:r>
      <w:r>
        <w:rPr>
          <w:sz w:val="28"/>
        </w:rPr>
        <w:t xml:space="preserve">№3. </w:t>
      </w:r>
      <w:r>
        <w:rPr>
          <w:sz w:val="28"/>
          <w:lang w:val="uk-UA"/>
        </w:rPr>
        <w:t>—</w:t>
      </w:r>
      <w:r>
        <w:rPr>
          <w:sz w:val="28"/>
        </w:rPr>
        <w:t xml:space="preserve"> С.142</w:t>
      </w:r>
      <w:r>
        <w:rPr>
          <w:sz w:val="28"/>
          <w:szCs w:val="28"/>
        </w:rPr>
        <w:t>–</w:t>
      </w:r>
      <w:r>
        <w:rPr>
          <w:sz w:val="28"/>
        </w:rPr>
        <w:t>145.</w:t>
      </w:r>
    </w:p>
    <w:p w:rsidR="00D63237" w:rsidRDefault="00D63237" w:rsidP="0043173A">
      <w:pPr>
        <w:numPr>
          <w:ilvl w:val="0"/>
          <w:numId w:val="62"/>
        </w:numPr>
        <w:tabs>
          <w:tab w:val="num" w:pos="284"/>
        </w:tabs>
        <w:suppressAutoHyphens w:val="0"/>
        <w:spacing w:line="360" w:lineRule="auto"/>
        <w:ind w:left="284" w:right="-2" w:hanging="284"/>
        <w:jc w:val="both"/>
        <w:rPr>
          <w:sz w:val="28"/>
        </w:rPr>
      </w:pPr>
      <w:r>
        <w:rPr>
          <w:sz w:val="28"/>
        </w:rPr>
        <w:t xml:space="preserve"> Каганов С.Ю. Современные проблемы пульмонологии детского возраста / </w:t>
      </w:r>
      <w:r>
        <w:rPr>
          <w:rFonts w:ascii="Times New Roman CYR" w:hAnsi="Times New Roman CYR" w:cs="Times New Roman CYR"/>
          <w:sz w:val="28"/>
          <w:szCs w:val="28"/>
        </w:rPr>
        <w:t xml:space="preserve">С.Ю. </w:t>
      </w:r>
      <w:r>
        <w:rPr>
          <w:sz w:val="28"/>
        </w:rPr>
        <w:t>Каганов // Рос</w:t>
      </w:r>
      <w:proofErr w:type="gramStart"/>
      <w:r>
        <w:rPr>
          <w:sz w:val="28"/>
        </w:rPr>
        <w:t>.в</w:t>
      </w:r>
      <w:proofErr w:type="gramEnd"/>
      <w:r>
        <w:rPr>
          <w:sz w:val="28"/>
        </w:rPr>
        <w:t xml:space="preserve">естн. перинатологии  и педиатрии. </w:t>
      </w:r>
      <w:r>
        <w:rPr>
          <w:sz w:val="28"/>
          <w:lang w:val="uk-UA"/>
        </w:rPr>
        <w:t>—</w:t>
      </w:r>
      <w:r>
        <w:rPr>
          <w:sz w:val="28"/>
        </w:rPr>
        <w:t xml:space="preserve">2003. </w:t>
      </w:r>
      <w:r>
        <w:rPr>
          <w:sz w:val="28"/>
          <w:lang w:val="uk-UA"/>
        </w:rPr>
        <w:t>—</w:t>
      </w:r>
      <w:r>
        <w:rPr>
          <w:sz w:val="28"/>
        </w:rPr>
        <w:t xml:space="preserve"> № 3. </w:t>
      </w:r>
      <w:r>
        <w:rPr>
          <w:sz w:val="28"/>
          <w:lang w:val="uk-UA"/>
        </w:rPr>
        <w:t>—</w:t>
      </w:r>
      <w:r>
        <w:rPr>
          <w:sz w:val="28"/>
          <w:szCs w:val="28"/>
        </w:rPr>
        <w:t xml:space="preserve"> </w:t>
      </w:r>
      <w:r>
        <w:rPr>
          <w:sz w:val="28"/>
        </w:rPr>
        <w:t>С. 9</w:t>
      </w:r>
      <w:r>
        <w:rPr>
          <w:sz w:val="28"/>
          <w:szCs w:val="28"/>
        </w:rPr>
        <w:t>–</w:t>
      </w:r>
      <w:r>
        <w:rPr>
          <w:sz w:val="28"/>
        </w:rPr>
        <w:t>16.</w:t>
      </w:r>
    </w:p>
    <w:p w:rsidR="00D63237" w:rsidRDefault="00D63237" w:rsidP="0043173A">
      <w:pPr>
        <w:numPr>
          <w:ilvl w:val="0"/>
          <w:numId w:val="62"/>
        </w:numPr>
        <w:tabs>
          <w:tab w:val="num" w:pos="284"/>
        </w:tabs>
        <w:suppressAutoHyphens w:val="0"/>
        <w:spacing w:line="360" w:lineRule="auto"/>
        <w:ind w:left="284" w:right="-2" w:hanging="284"/>
        <w:jc w:val="both"/>
        <w:rPr>
          <w:sz w:val="28"/>
        </w:rPr>
      </w:pPr>
      <w:r>
        <w:rPr>
          <w:sz w:val="28"/>
        </w:rPr>
        <w:lastRenderedPageBreak/>
        <w:t xml:space="preserve"> Каленникова О.А. Вплив б</w:t>
      </w:r>
      <w:proofErr w:type="gramStart"/>
      <w:r>
        <w:rPr>
          <w:sz w:val="28"/>
          <w:lang w:val="en-US"/>
        </w:rPr>
        <w:t>i</w:t>
      </w:r>
      <w:proofErr w:type="gramEnd"/>
      <w:r>
        <w:rPr>
          <w:sz w:val="28"/>
        </w:rPr>
        <w:t>отичних фактор</w:t>
      </w:r>
      <w:r>
        <w:rPr>
          <w:sz w:val="28"/>
          <w:lang w:val="en-US"/>
        </w:rPr>
        <w:t>i</w:t>
      </w:r>
      <w:r>
        <w:rPr>
          <w:sz w:val="28"/>
        </w:rPr>
        <w:t>в житла на стан сенсиб</w:t>
      </w:r>
      <w:r>
        <w:rPr>
          <w:sz w:val="28"/>
          <w:lang w:val="en-US"/>
        </w:rPr>
        <w:t>i</w:t>
      </w:r>
      <w:r>
        <w:rPr>
          <w:sz w:val="28"/>
        </w:rPr>
        <w:t>л</w:t>
      </w:r>
      <w:r>
        <w:rPr>
          <w:sz w:val="28"/>
          <w:lang w:val="en-US"/>
        </w:rPr>
        <w:t>i</w:t>
      </w:r>
      <w:r>
        <w:rPr>
          <w:sz w:val="28"/>
        </w:rPr>
        <w:t>зац</w:t>
      </w:r>
      <w:r>
        <w:rPr>
          <w:sz w:val="28"/>
          <w:lang w:val="en-US"/>
        </w:rPr>
        <w:t>i</w:t>
      </w:r>
      <w:r>
        <w:rPr>
          <w:sz w:val="28"/>
        </w:rPr>
        <w:t>ї д</w:t>
      </w:r>
      <w:r>
        <w:rPr>
          <w:sz w:val="28"/>
          <w:lang w:val="en-US"/>
        </w:rPr>
        <w:t>i</w:t>
      </w:r>
      <w:r>
        <w:rPr>
          <w:sz w:val="28"/>
        </w:rPr>
        <w:t xml:space="preserve">тей / </w:t>
      </w:r>
      <w:r>
        <w:rPr>
          <w:sz w:val="28"/>
          <w:lang w:val="uk-UA"/>
        </w:rPr>
        <w:t>О</w:t>
      </w:r>
      <w:r>
        <w:rPr>
          <w:sz w:val="28"/>
        </w:rPr>
        <w:t>.А.</w:t>
      </w:r>
      <w:r>
        <w:rPr>
          <w:sz w:val="28"/>
          <w:lang w:val="uk-UA"/>
        </w:rPr>
        <w:t xml:space="preserve"> </w:t>
      </w:r>
      <w:r>
        <w:rPr>
          <w:sz w:val="28"/>
        </w:rPr>
        <w:t>Каленникова, К.Д. Дука // Медичн</w:t>
      </w:r>
      <w:r>
        <w:rPr>
          <w:sz w:val="28"/>
          <w:lang w:val="en-US"/>
        </w:rPr>
        <w:t>i</w:t>
      </w:r>
      <w:r>
        <w:rPr>
          <w:sz w:val="28"/>
        </w:rPr>
        <w:t xml:space="preserve"> перспективи. </w:t>
      </w:r>
      <w:r>
        <w:rPr>
          <w:sz w:val="28"/>
          <w:lang w:val="uk-UA"/>
        </w:rPr>
        <w:t>—</w:t>
      </w:r>
      <w:r>
        <w:rPr>
          <w:sz w:val="28"/>
        </w:rPr>
        <w:t xml:space="preserve"> 2003. </w:t>
      </w:r>
      <w:r>
        <w:rPr>
          <w:sz w:val="28"/>
          <w:lang w:val="uk-UA"/>
        </w:rPr>
        <w:t>—</w:t>
      </w:r>
      <w:r>
        <w:rPr>
          <w:sz w:val="28"/>
          <w:szCs w:val="28"/>
        </w:rPr>
        <w:t xml:space="preserve"> </w:t>
      </w:r>
      <w:r>
        <w:rPr>
          <w:sz w:val="28"/>
        </w:rPr>
        <w:t xml:space="preserve">Т.8, № 2. </w:t>
      </w:r>
      <w:r>
        <w:rPr>
          <w:sz w:val="28"/>
          <w:lang w:val="uk-UA"/>
        </w:rPr>
        <w:t>—</w:t>
      </w:r>
      <w:r>
        <w:rPr>
          <w:sz w:val="28"/>
        </w:rPr>
        <w:t xml:space="preserve"> С. 43</w:t>
      </w:r>
      <w:r>
        <w:rPr>
          <w:sz w:val="28"/>
          <w:szCs w:val="28"/>
        </w:rPr>
        <w:t>–</w:t>
      </w:r>
      <w:r>
        <w:rPr>
          <w:sz w:val="28"/>
        </w:rPr>
        <w:t>46.</w:t>
      </w:r>
    </w:p>
    <w:p w:rsidR="00D63237" w:rsidRDefault="00D63237" w:rsidP="0043173A">
      <w:pPr>
        <w:numPr>
          <w:ilvl w:val="0"/>
          <w:numId w:val="62"/>
        </w:numPr>
        <w:tabs>
          <w:tab w:val="num" w:pos="284"/>
        </w:tabs>
        <w:suppressAutoHyphens w:val="0"/>
        <w:spacing w:line="360" w:lineRule="auto"/>
        <w:ind w:left="284" w:right="-2" w:hanging="284"/>
        <w:jc w:val="both"/>
        <w:rPr>
          <w:sz w:val="28"/>
        </w:rPr>
      </w:pPr>
      <w:r>
        <w:rPr>
          <w:sz w:val="28"/>
        </w:rPr>
        <w:t xml:space="preserve"> Кетлинский С.А. Роль Т-хелперов типов 1 и 2 регуляция клеточного и г</w:t>
      </w:r>
      <w:r>
        <w:rPr>
          <w:sz w:val="28"/>
        </w:rPr>
        <w:t>у</w:t>
      </w:r>
      <w:r>
        <w:rPr>
          <w:sz w:val="28"/>
        </w:rPr>
        <w:t xml:space="preserve">морального иммунитета / </w:t>
      </w:r>
      <w:r>
        <w:rPr>
          <w:sz w:val="28"/>
          <w:lang w:val="uk-UA"/>
        </w:rPr>
        <w:t>С</w:t>
      </w:r>
      <w:r>
        <w:rPr>
          <w:sz w:val="28"/>
        </w:rPr>
        <w:t>.А.</w:t>
      </w:r>
      <w:r>
        <w:rPr>
          <w:sz w:val="28"/>
          <w:lang w:val="uk-UA"/>
        </w:rPr>
        <w:t xml:space="preserve"> </w:t>
      </w:r>
      <w:r>
        <w:rPr>
          <w:sz w:val="28"/>
        </w:rPr>
        <w:t xml:space="preserve">Кетлинский // Иммунология.  </w:t>
      </w:r>
      <w:r>
        <w:rPr>
          <w:sz w:val="28"/>
          <w:lang w:val="uk-UA"/>
        </w:rPr>
        <w:t>—</w:t>
      </w:r>
      <w:r>
        <w:rPr>
          <w:sz w:val="28"/>
        </w:rPr>
        <w:t xml:space="preserve">2002. </w:t>
      </w:r>
      <w:r>
        <w:rPr>
          <w:sz w:val="28"/>
          <w:lang w:val="uk-UA"/>
        </w:rPr>
        <w:t>—</w:t>
      </w:r>
      <w:r>
        <w:rPr>
          <w:sz w:val="28"/>
        </w:rPr>
        <w:t xml:space="preserve">№ 3. </w:t>
      </w:r>
      <w:r>
        <w:rPr>
          <w:sz w:val="28"/>
          <w:lang w:val="uk-UA"/>
        </w:rPr>
        <w:t>—</w:t>
      </w:r>
      <w:r>
        <w:rPr>
          <w:sz w:val="28"/>
          <w:szCs w:val="28"/>
        </w:rPr>
        <w:t xml:space="preserve"> </w:t>
      </w:r>
      <w:r>
        <w:rPr>
          <w:sz w:val="28"/>
        </w:rPr>
        <w:t>С. 77</w:t>
      </w:r>
      <w:r>
        <w:rPr>
          <w:sz w:val="28"/>
          <w:szCs w:val="28"/>
        </w:rPr>
        <w:t>–</w:t>
      </w:r>
      <w:r>
        <w:rPr>
          <w:sz w:val="28"/>
        </w:rPr>
        <w:t>79.</w:t>
      </w:r>
    </w:p>
    <w:p w:rsidR="00D63237" w:rsidRDefault="00D63237" w:rsidP="0043173A">
      <w:pPr>
        <w:numPr>
          <w:ilvl w:val="0"/>
          <w:numId w:val="62"/>
        </w:numPr>
        <w:tabs>
          <w:tab w:val="num" w:pos="284"/>
        </w:tabs>
        <w:suppressAutoHyphens w:val="0"/>
        <w:spacing w:line="360" w:lineRule="auto"/>
        <w:ind w:left="284" w:right="-2" w:hanging="284"/>
        <w:jc w:val="both"/>
        <w:rPr>
          <w:sz w:val="28"/>
        </w:rPr>
      </w:pPr>
      <w:r>
        <w:rPr>
          <w:sz w:val="28"/>
          <w:lang w:val="uk-UA"/>
        </w:rPr>
        <w:t xml:space="preserve"> Киричек Л.Т. Фармакологическая защита от стресса / </w:t>
      </w:r>
      <w:r>
        <w:rPr>
          <w:rFonts w:ascii="Times New Roman CYR" w:hAnsi="Times New Roman CYR" w:cs="Times New Roman CYR"/>
          <w:sz w:val="28"/>
          <w:szCs w:val="28"/>
          <w:lang w:val="uk-UA"/>
        </w:rPr>
        <w:t>Л.Т.</w:t>
      </w:r>
      <w:r>
        <w:rPr>
          <w:sz w:val="28"/>
          <w:szCs w:val="28"/>
          <w:lang w:val="uk-UA"/>
        </w:rPr>
        <w:t xml:space="preserve"> </w:t>
      </w:r>
      <w:r>
        <w:rPr>
          <w:sz w:val="28"/>
          <w:lang w:val="uk-UA"/>
        </w:rPr>
        <w:t xml:space="preserve">Киричек </w:t>
      </w:r>
      <w:r>
        <w:rPr>
          <w:sz w:val="28"/>
        </w:rPr>
        <w:t>/</w:t>
      </w:r>
      <w:r>
        <w:rPr>
          <w:sz w:val="28"/>
          <w:lang w:val="uk-UA"/>
        </w:rPr>
        <w:t xml:space="preserve">/ </w:t>
      </w:r>
      <w:r>
        <w:rPr>
          <w:sz w:val="28"/>
          <w:lang w:val="en-US"/>
        </w:rPr>
        <w:t>DOKTOR</w:t>
      </w:r>
      <w:r>
        <w:rPr>
          <w:sz w:val="28"/>
        </w:rPr>
        <w:t>.</w:t>
      </w:r>
      <w:r>
        <w:rPr>
          <w:sz w:val="28"/>
          <w:lang w:val="uk-UA"/>
        </w:rPr>
        <w:t xml:space="preserve"> —</w:t>
      </w:r>
      <w:r>
        <w:rPr>
          <w:sz w:val="28"/>
        </w:rPr>
        <w:t xml:space="preserve"> 2003.</w:t>
      </w:r>
      <w:r>
        <w:rPr>
          <w:sz w:val="28"/>
          <w:lang w:val="uk-UA"/>
        </w:rPr>
        <w:t xml:space="preserve"> —</w:t>
      </w:r>
      <w:r>
        <w:rPr>
          <w:sz w:val="28"/>
          <w:szCs w:val="28"/>
        </w:rPr>
        <w:t xml:space="preserve"> </w:t>
      </w:r>
      <w:r>
        <w:rPr>
          <w:sz w:val="28"/>
        </w:rPr>
        <w:t xml:space="preserve"> № 4.</w:t>
      </w:r>
      <w:r>
        <w:rPr>
          <w:sz w:val="28"/>
          <w:lang w:val="uk-UA"/>
        </w:rPr>
        <w:t xml:space="preserve"> —</w:t>
      </w:r>
      <w:r>
        <w:rPr>
          <w:sz w:val="28"/>
        </w:rPr>
        <w:t xml:space="preserve"> С. 76</w:t>
      </w:r>
      <w:r>
        <w:rPr>
          <w:sz w:val="28"/>
          <w:szCs w:val="28"/>
        </w:rPr>
        <w:t>–</w:t>
      </w:r>
      <w:r>
        <w:rPr>
          <w:sz w:val="28"/>
        </w:rPr>
        <w:t>79.</w:t>
      </w:r>
    </w:p>
    <w:p w:rsidR="00D63237" w:rsidRDefault="00D63237" w:rsidP="0043173A">
      <w:pPr>
        <w:numPr>
          <w:ilvl w:val="0"/>
          <w:numId w:val="62"/>
        </w:numPr>
        <w:tabs>
          <w:tab w:val="num" w:pos="284"/>
        </w:tabs>
        <w:suppressAutoHyphens w:val="0"/>
        <w:spacing w:line="360" w:lineRule="auto"/>
        <w:ind w:left="284" w:right="-2" w:hanging="284"/>
        <w:jc w:val="both"/>
        <w:rPr>
          <w:sz w:val="28"/>
        </w:rPr>
      </w:pPr>
      <w:r>
        <w:rPr>
          <w:sz w:val="28"/>
        </w:rPr>
        <w:t xml:space="preserve"> Клименко Т.М. Половой диморфизм катехоламинового статуса новоро</w:t>
      </w:r>
      <w:r>
        <w:rPr>
          <w:sz w:val="28"/>
        </w:rPr>
        <w:t>ж</w:t>
      </w:r>
      <w:r>
        <w:rPr>
          <w:sz w:val="28"/>
        </w:rPr>
        <w:t xml:space="preserve">денных с церебральными нарушениями / Т.М. Клименко // </w:t>
      </w:r>
      <w:r>
        <w:rPr>
          <w:sz w:val="28"/>
          <w:lang w:val="uk-UA"/>
        </w:rPr>
        <w:t>Перинатологія та педіатрія</w:t>
      </w:r>
      <w:r>
        <w:rPr>
          <w:sz w:val="28"/>
        </w:rPr>
        <w:t>.</w:t>
      </w:r>
      <w:r>
        <w:rPr>
          <w:sz w:val="28"/>
          <w:lang w:val="uk-UA"/>
        </w:rPr>
        <w:t xml:space="preserve"> —</w:t>
      </w:r>
      <w:r>
        <w:rPr>
          <w:sz w:val="28"/>
        </w:rPr>
        <w:t xml:space="preserve"> 2002.</w:t>
      </w:r>
      <w:r>
        <w:rPr>
          <w:sz w:val="28"/>
          <w:lang w:val="uk-UA"/>
        </w:rPr>
        <w:t xml:space="preserve"> —</w:t>
      </w:r>
      <w:r>
        <w:rPr>
          <w:sz w:val="28"/>
        </w:rPr>
        <w:t xml:space="preserve"> № 3.</w:t>
      </w:r>
      <w:r>
        <w:rPr>
          <w:sz w:val="28"/>
          <w:lang w:val="uk-UA"/>
        </w:rPr>
        <w:t xml:space="preserve"> —</w:t>
      </w:r>
      <w:r>
        <w:rPr>
          <w:sz w:val="28"/>
          <w:szCs w:val="28"/>
        </w:rPr>
        <w:t xml:space="preserve"> </w:t>
      </w:r>
      <w:r>
        <w:rPr>
          <w:sz w:val="28"/>
        </w:rPr>
        <w:t xml:space="preserve"> С. 25</w:t>
      </w:r>
      <w:r>
        <w:rPr>
          <w:sz w:val="28"/>
          <w:szCs w:val="28"/>
        </w:rPr>
        <w:t>–</w:t>
      </w:r>
      <w:r>
        <w:rPr>
          <w:sz w:val="28"/>
        </w:rPr>
        <w:t>27.</w:t>
      </w:r>
    </w:p>
    <w:p w:rsidR="00D63237" w:rsidRDefault="00D63237" w:rsidP="0043173A">
      <w:pPr>
        <w:widowControl w:val="0"/>
        <w:numPr>
          <w:ilvl w:val="0"/>
          <w:numId w:val="62"/>
        </w:numPr>
        <w:tabs>
          <w:tab w:val="left" w:pos="426"/>
        </w:tabs>
        <w:suppressAutoHyphens w:val="0"/>
        <w:autoSpaceDE w:val="0"/>
        <w:autoSpaceDN w:val="0"/>
        <w:spacing w:line="348" w:lineRule="auto"/>
        <w:ind w:left="426" w:hanging="426"/>
        <w:jc w:val="both"/>
        <w:rPr>
          <w:sz w:val="28"/>
          <w:szCs w:val="28"/>
          <w:lang w:val="uk-UA"/>
        </w:rPr>
      </w:pPr>
      <w:r>
        <w:rPr>
          <w:sz w:val="28"/>
          <w:szCs w:val="28"/>
        </w:rPr>
        <w:t xml:space="preserve"> Клименко Т.М. Половой диморфизм нейрогормональной адаптации пл</w:t>
      </w:r>
      <w:r>
        <w:rPr>
          <w:sz w:val="28"/>
          <w:szCs w:val="28"/>
        </w:rPr>
        <w:t>о</w:t>
      </w:r>
      <w:r>
        <w:rPr>
          <w:sz w:val="28"/>
          <w:szCs w:val="28"/>
        </w:rPr>
        <w:t>да – новорожденного /</w:t>
      </w:r>
      <w:r>
        <w:rPr>
          <w:sz w:val="28"/>
        </w:rPr>
        <w:t xml:space="preserve"> Т.М. Клименко </w:t>
      </w:r>
      <w:r>
        <w:rPr>
          <w:sz w:val="28"/>
          <w:szCs w:val="28"/>
        </w:rPr>
        <w:t xml:space="preserve">// </w:t>
      </w:r>
      <w:r>
        <w:rPr>
          <w:sz w:val="28"/>
          <w:szCs w:val="28"/>
          <w:lang w:val="uk-UA"/>
        </w:rPr>
        <w:t>Укр</w:t>
      </w:r>
      <w:r>
        <w:rPr>
          <w:sz w:val="28"/>
          <w:szCs w:val="28"/>
        </w:rPr>
        <w:t>.</w:t>
      </w:r>
      <w:r>
        <w:rPr>
          <w:sz w:val="28"/>
          <w:szCs w:val="28"/>
          <w:lang w:val="uk-UA"/>
        </w:rPr>
        <w:t xml:space="preserve"> вісн</w:t>
      </w:r>
      <w:r>
        <w:rPr>
          <w:sz w:val="28"/>
          <w:szCs w:val="28"/>
        </w:rPr>
        <w:t>.</w:t>
      </w:r>
      <w:r>
        <w:rPr>
          <w:sz w:val="28"/>
          <w:szCs w:val="28"/>
          <w:lang w:val="uk-UA"/>
        </w:rPr>
        <w:t xml:space="preserve"> психоневрології.</w:t>
      </w:r>
      <w:r>
        <w:rPr>
          <w:sz w:val="28"/>
          <w:lang w:val="uk-UA"/>
        </w:rPr>
        <w:t xml:space="preserve"> —</w:t>
      </w:r>
      <w:r>
        <w:rPr>
          <w:sz w:val="28"/>
          <w:szCs w:val="28"/>
        </w:rPr>
        <w:t xml:space="preserve"> </w:t>
      </w:r>
      <w:r>
        <w:rPr>
          <w:sz w:val="28"/>
          <w:szCs w:val="28"/>
          <w:lang w:val="uk-UA"/>
        </w:rPr>
        <w:t xml:space="preserve"> 1999.</w:t>
      </w:r>
      <w:r>
        <w:rPr>
          <w:sz w:val="28"/>
          <w:lang w:val="uk-UA"/>
        </w:rPr>
        <w:t xml:space="preserve"> —</w:t>
      </w:r>
      <w:r>
        <w:rPr>
          <w:sz w:val="28"/>
          <w:szCs w:val="28"/>
          <w:lang w:val="uk-UA"/>
        </w:rPr>
        <w:t xml:space="preserve"> Т. 7 (вип. 19). </w:t>
      </w:r>
      <w:r>
        <w:rPr>
          <w:sz w:val="28"/>
          <w:lang w:val="uk-UA"/>
        </w:rPr>
        <w:t>—</w:t>
      </w:r>
      <w:r>
        <w:rPr>
          <w:sz w:val="28"/>
          <w:szCs w:val="28"/>
          <w:lang w:val="uk-UA"/>
        </w:rPr>
        <w:t xml:space="preserve"> С. 78</w:t>
      </w:r>
      <w:r>
        <w:rPr>
          <w:sz w:val="28"/>
          <w:szCs w:val="28"/>
        </w:rPr>
        <w:t>–</w:t>
      </w:r>
      <w:r>
        <w:rPr>
          <w:sz w:val="28"/>
          <w:szCs w:val="28"/>
          <w:lang w:val="uk-UA"/>
        </w:rPr>
        <w:t>80.</w:t>
      </w:r>
    </w:p>
    <w:p w:rsidR="00D63237" w:rsidRDefault="00D63237" w:rsidP="0043173A">
      <w:pPr>
        <w:numPr>
          <w:ilvl w:val="0"/>
          <w:numId w:val="62"/>
        </w:numPr>
        <w:tabs>
          <w:tab w:val="num" w:pos="284"/>
          <w:tab w:val="left" w:pos="426"/>
          <w:tab w:val="left" w:pos="567"/>
          <w:tab w:val="left" w:pos="709"/>
        </w:tabs>
        <w:suppressAutoHyphens w:val="0"/>
        <w:spacing w:line="360" w:lineRule="auto"/>
        <w:ind w:left="284" w:right="-2" w:hanging="284"/>
        <w:jc w:val="both"/>
        <w:rPr>
          <w:sz w:val="28"/>
          <w:lang w:val="uk-UA"/>
        </w:rPr>
      </w:pPr>
      <w:r>
        <w:rPr>
          <w:sz w:val="28"/>
          <w:lang w:val="uk-UA"/>
        </w:rPr>
        <w:t xml:space="preserve"> Клініко- функціональний стан дітей з бронхіальною астмою в період р</w:t>
      </w:r>
      <w:r>
        <w:rPr>
          <w:sz w:val="28"/>
          <w:lang w:val="uk-UA"/>
        </w:rPr>
        <w:t>е</w:t>
      </w:r>
      <w:r>
        <w:rPr>
          <w:sz w:val="28"/>
          <w:lang w:val="uk-UA"/>
        </w:rPr>
        <w:t>місії /[ Т.Р. Уманець, О.М. Курашова, В.Ф. Лапшин та ін.] // Укр. медичний часопис. — 2000. — № 1 (15). —</w:t>
      </w:r>
      <w:r>
        <w:rPr>
          <w:sz w:val="28"/>
          <w:szCs w:val="28"/>
          <w:lang w:val="uk-UA"/>
        </w:rPr>
        <w:t xml:space="preserve"> </w:t>
      </w:r>
      <w:r>
        <w:rPr>
          <w:sz w:val="28"/>
          <w:lang w:val="uk-UA"/>
        </w:rPr>
        <w:t xml:space="preserve"> С. 95</w:t>
      </w:r>
      <w:r>
        <w:rPr>
          <w:sz w:val="28"/>
          <w:szCs w:val="28"/>
          <w:lang w:val="uk-UA"/>
        </w:rPr>
        <w:t>–</w:t>
      </w:r>
      <w:r>
        <w:rPr>
          <w:sz w:val="28"/>
          <w:lang w:val="uk-UA"/>
        </w:rPr>
        <w:t>98.</w:t>
      </w:r>
    </w:p>
    <w:p w:rsidR="00D63237" w:rsidRDefault="00D63237" w:rsidP="0043173A">
      <w:pPr>
        <w:widowControl w:val="0"/>
        <w:numPr>
          <w:ilvl w:val="0"/>
          <w:numId w:val="62"/>
        </w:numPr>
        <w:tabs>
          <w:tab w:val="num" w:pos="426"/>
          <w:tab w:val="left" w:pos="567"/>
        </w:tabs>
        <w:suppressAutoHyphens w:val="0"/>
        <w:autoSpaceDE w:val="0"/>
        <w:autoSpaceDN w:val="0"/>
        <w:spacing w:line="348" w:lineRule="auto"/>
        <w:ind w:left="426" w:hanging="426"/>
        <w:jc w:val="both"/>
        <w:rPr>
          <w:sz w:val="28"/>
          <w:szCs w:val="28"/>
        </w:rPr>
      </w:pPr>
      <w:r>
        <w:rPr>
          <w:rFonts w:ascii="Times New Roman CYR" w:hAnsi="Times New Roman CYR" w:cs="Times New Roman CYR"/>
          <w:sz w:val="28"/>
          <w:szCs w:val="28"/>
          <w:lang w:val="uk-UA"/>
        </w:rPr>
        <w:t xml:space="preserve"> Клинико-функциональные критерии оценки степени тяжести бронхиал</w:t>
      </w:r>
      <w:r>
        <w:rPr>
          <w:rFonts w:ascii="Times New Roman CYR" w:hAnsi="Times New Roman CYR" w:cs="Times New Roman CYR"/>
          <w:sz w:val="28"/>
          <w:szCs w:val="28"/>
          <w:lang w:val="uk-UA"/>
        </w:rPr>
        <w:t>ь</w:t>
      </w:r>
      <w:r>
        <w:rPr>
          <w:rFonts w:ascii="Times New Roman CYR" w:hAnsi="Times New Roman CYR" w:cs="Times New Roman CYR"/>
          <w:sz w:val="28"/>
          <w:szCs w:val="28"/>
          <w:lang w:val="uk-UA"/>
        </w:rPr>
        <w:t>ной астмы у детей / [О.Ф. Лукина, И.И. Балаболкин, Т.В. Кул</w:t>
      </w:r>
      <w:r>
        <w:rPr>
          <w:rFonts w:ascii="Times New Roman CYR" w:hAnsi="Times New Roman CYR" w:cs="Times New Roman CYR"/>
          <w:sz w:val="28"/>
          <w:szCs w:val="28"/>
        </w:rPr>
        <w:t xml:space="preserve">иченко и др. </w:t>
      </w:r>
      <w:proofErr w:type="gramStart"/>
      <w:r>
        <w:rPr>
          <w:rFonts w:ascii="Times New Roman CYR" w:hAnsi="Times New Roman CYR" w:cs="Times New Roman CYR"/>
          <w:sz w:val="28"/>
          <w:szCs w:val="28"/>
        </w:rPr>
        <w:t>] // Пульмонол</w:t>
      </w:r>
      <w:r>
        <w:rPr>
          <w:rFonts w:ascii="Times New Roman CYR" w:hAnsi="Times New Roman CYR" w:cs="Times New Roman CYR"/>
          <w:sz w:val="28"/>
          <w:szCs w:val="28"/>
        </w:rPr>
        <w:t>о</w:t>
      </w:r>
      <w:r>
        <w:rPr>
          <w:rFonts w:ascii="Times New Roman CYR" w:hAnsi="Times New Roman CYR" w:cs="Times New Roman CYR"/>
          <w:sz w:val="28"/>
          <w:szCs w:val="28"/>
        </w:rPr>
        <w:t xml:space="preserve">гия. </w:t>
      </w:r>
      <w:r>
        <w:rPr>
          <w:sz w:val="28"/>
          <w:lang w:val="uk-UA"/>
        </w:rPr>
        <w:t>—</w:t>
      </w:r>
      <w:r>
        <w:rPr>
          <w:rFonts w:ascii="Times New Roman CYR" w:hAnsi="Times New Roman CYR" w:cs="Times New Roman CYR"/>
          <w:sz w:val="28"/>
          <w:szCs w:val="28"/>
        </w:rPr>
        <w:t xml:space="preserve"> 2002. </w:t>
      </w:r>
      <w:r>
        <w:rPr>
          <w:sz w:val="28"/>
          <w:lang w:val="uk-UA"/>
        </w:rPr>
        <w:t>—</w:t>
      </w:r>
      <w:r>
        <w:rPr>
          <w:rFonts w:ascii="Times New Roman CYR" w:hAnsi="Times New Roman CYR" w:cs="Times New Roman CYR"/>
          <w:sz w:val="28"/>
          <w:szCs w:val="28"/>
        </w:rPr>
        <w:t>№ 1.</w:t>
      </w:r>
      <w:proofErr w:type="gramEnd"/>
      <w:r>
        <w:rPr>
          <w:rFonts w:ascii="Times New Roman CYR" w:hAnsi="Times New Roman CYR" w:cs="Times New Roman CYR"/>
          <w:sz w:val="28"/>
          <w:szCs w:val="28"/>
        </w:rPr>
        <w:t xml:space="preserve"> </w:t>
      </w:r>
      <w:r>
        <w:rPr>
          <w:sz w:val="28"/>
          <w:lang w:val="uk-UA"/>
        </w:rPr>
        <w:t>—</w:t>
      </w:r>
      <w:r>
        <w:rPr>
          <w:sz w:val="28"/>
          <w:szCs w:val="28"/>
        </w:rPr>
        <w:t xml:space="preserve"> </w:t>
      </w:r>
      <w:r>
        <w:rPr>
          <w:rFonts w:ascii="Times New Roman CYR" w:hAnsi="Times New Roman CYR" w:cs="Times New Roman CYR"/>
          <w:sz w:val="28"/>
          <w:szCs w:val="28"/>
        </w:rPr>
        <w:t>С. 62</w:t>
      </w:r>
      <w:r>
        <w:rPr>
          <w:sz w:val="28"/>
          <w:szCs w:val="28"/>
        </w:rPr>
        <w:t>–</w:t>
      </w:r>
      <w:r>
        <w:rPr>
          <w:rFonts w:ascii="Times New Roman CYR" w:hAnsi="Times New Roman CYR" w:cs="Times New Roman CYR"/>
          <w:sz w:val="28"/>
          <w:szCs w:val="28"/>
        </w:rPr>
        <w:t>68.</w:t>
      </w:r>
    </w:p>
    <w:p w:rsidR="00D63237" w:rsidRDefault="00D63237" w:rsidP="0043173A">
      <w:pPr>
        <w:numPr>
          <w:ilvl w:val="0"/>
          <w:numId w:val="62"/>
        </w:numPr>
        <w:tabs>
          <w:tab w:val="left" w:pos="426"/>
        </w:tabs>
        <w:suppressAutoHyphens w:val="0"/>
        <w:spacing w:line="360" w:lineRule="auto"/>
        <w:ind w:left="284" w:right="-2" w:hanging="284"/>
        <w:jc w:val="both"/>
        <w:rPr>
          <w:color w:val="000000"/>
          <w:sz w:val="28"/>
        </w:rPr>
      </w:pPr>
      <w:r>
        <w:rPr>
          <w:sz w:val="28"/>
        </w:rPr>
        <w:t xml:space="preserve"> </w:t>
      </w:r>
      <w:r>
        <w:rPr>
          <w:color w:val="000000"/>
          <w:sz w:val="28"/>
        </w:rPr>
        <w:t xml:space="preserve">Клиническая электроэнцефалография у детей / </w:t>
      </w:r>
      <w:r>
        <w:rPr>
          <w:color w:val="000000"/>
          <w:sz w:val="28"/>
          <w:lang w:val="uk-UA"/>
        </w:rPr>
        <w:t xml:space="preserve">под ред. </w:t>
      </w:r>
      <w:r>
        <w:rPr>
          <w:color w:val="000000"/>
          <w:sz w:val="28"/>
        </w:rPr>
        <w:t xml:space="preserve">С.К. Евтушенко. </w:t>
      </w:r>
      <w:r>
        <w:rPr>
          <w:color w:val="000000"/>
          <w:sz w:val="28"/>
          <w:lang w:val="uk-UA"/>
        </w:rPr>
        <w:t>—</w:t>
      </w:r>
      <w:r>
        <w:rPr>
          <w:color w:val="000000"/>
          <w:sz w:val="28"/>
        </w:rPr>
        <w:t xml:space="preserve">   Донецк: Донеччина, 2005.</w:t>
      </w:r>
      <w:r>
        <w:rPr>
          <w:color w:val="000000"/>
          <w:sz w:val="28"/>
          <w:lang w:val="uk-UA"/>
        </w:rPr>
        <w:t xml:space="preserve"> —</w:t>
      </w:r>
      <w:r>
        <w:rPr>
          <w:color w:val="000000"/>
          <w:sz w:val="28"/>
        </w:rPr>
        <w:t xml:space="preserve"> 860 с.</w:t>
      </w:r>
    </w:p>
    <w:p w:rsidR="00D63237" w:rsidRDefault="00D63237" w:rsidP="0043173A">
      <w:pPr>
        <w:numPr>
          <w:ilvl w:val="0"/>
          <w:numId w:val="62"/>
        </w:numPr>
        <w:tabs>
          <w:tab w:val="num" w:pos="567"/>
        </w:tabs>
        <w:suppressAutoHyphens w:val="0"/>
        <w:spacing w:line="360" w:lineRule="auto"/>
        <w:ind w:left="284" w:right="-2" w:hanging="284"/>
        <w:jc w:val="both"/>
        <w:rPr>
          <w:sz w:val="28"/>
        </w:rPr>
      </w:pPr>
      <w:r>
        <w:rPr>
          <w:sz w:val="28"/>
        </w:rPr>
        <w:t xml:space="preserve"> Клиническая иммунология</w:t>
      </w:r>
      <w:r>
        <w:rPr>
          <w:sz w:val="28"/>
          <w:lang w:val="uk-UA"/>
        </w:rPr>
        <w:t xml:space="preserve"> и алергология: учебное пособие</w:t>
      </w:r>
      <w:r>
        <w:rPr>
          <w:sz w:val="28"/>
        </w:rPr>
        <w:t xml:space="preserve"> /</w:t>
      </w:r>
      <w:r>
        <w:rPr>
          <w:sz w:val="28"/>
          <w:lang w:val="uk-UA"/>
        </w:rPr>
        <w:t>п</w:t>
      </w:r>
      <w:r>
        <w:rPr>
          <w:sz w:val="28"/>
        </w:rPr>
        <w:t>од ред. А.В. Караулова.– М.: Мед</w:t>
      </w:r>
      <w:proofErr w:type="gramStart"/>
      <w:r>
        <w:rPr>
          <w:sz w:val="28"/>
          <w:lang w:val="en-US"/>
        </w:rPr>
        <w:t>.</w:t>
      </w:r>
      <w:proofErr w:type="gramEnd"/>
      <w:r>
        <w:rPr>
          <w:sz w:val="28"/>
        </w:rPr>
        <w:t xml:space="preserve"> </w:t>
      </w:r>
      <w:proofErr w:type="gramStart"/>
      <w:r>
        <w:rPr>
          <w:sz w:val="28"/>
        </w:rPr>
        <w:t>и</w:t>
      </w:r>
      <w:proofErr w:type="gramEnd"/>
      <w:r>
        <w:rPr>
          <w:sz w:val="28"/>
        </w:rPr>
        <w:t xml:space="preserve">нформ. агенство, 2002. </w:t>
      </w:r>
      <w:r>
        <w:rPr>
          <w:sz w:val="28"/>
          <w:lang w:val="uk-UA"/>
        </w:rPr>
        <w:t>—</w:t>
      </w:r>
      <w:r>
        <w:rPr>
          <w:sz w:val="28"/>
          <w:szCs w:val="28"/>
          <w:lang w:val="en-US"/>
        </w:rPr>
        <w:t xml:space="preserve"> </w:t>
      </w:r>
      <w:r>
        <w:rPr>
          <w:sz w:val="28"/>
        </w:rPr>
        <w:t>651 с.</w:t>
      </w:r>
    </w:p>
    <w:p w:rsidR="00D63237" w:rsidRDefault="00D63237" w:rsidP="0043173A">
      <w:pPr>
        <w:numPr>
          <w:ilvl w:val="0"/>
          <w:numId w:val="62"/>
        </w:numPr>
        <w:tabs>
          <w:tab w:val="num" w:pos="284"/>
        </w:tabs>
        <w:suppressAutoHyphens w:val="0"/>
        <w:spacing w:line="360" w:lineRule="auto"/>
        <w:ind w:left="284" w:right="-2" w:hanging="284"/>
        <w:jc w:val="both"/>
        <w:rPr>
          <w:sz w:val="28"/>
        </w:rPr>
      </w:pPr>
      <w:r>
        <w:rPr>
          <w:sz w:val="28"/>
        </w:rPr>
        <w:t xml:space="preserve"> Клиническая эндокринология</w:t>
      </w:r>
      <w:r>
        <w:rPr>
          <w:sz w:val="28"/>
          <w:lang w:val="uk-UA"/>
        </w:rPr>
        <w:t xml:space="preserve">: </w:t>
      </w:r>
      <w:proofErr w:type="gramStart"/>
      <w:r>
        <w:rPr>
          <w:sz w:val="28"/>
          <w:lang w:val="uk-UA"/>
        </w:rPr>
        <w:t>р</w:t>
      </w:r>
      <w:r>
        <w:rPr>
          <w:sz w:val="28"/>
        </w:rPr>
        <w:t>ук-во</w:t>
      </w:r>
      <w:proofErr w:type="gramEnd"/>
      <w:r>
        <w:rPr>
          <w:sz w:val="28"/>
          <w:lang w:val="uk-UA"/>
        </w:rPr>
        <w:t xml:space="preserve"> </w:t>
      </w:r>
      <w:r>
        <w:rPr>
          <w:sz w:val="28"/>
        </w:rPr>
        <w:t xml:space="preserve">/ </w:t>
      </w:r>
      <w:r>
        <w:rPr>
          <w:sz w:val="28"/>
          <w:lang w:val="uk-UA"/>
        </w:rPr>
        <w:t>п</w:t>
      </w:r>
      <w:r>
        <w:rPr>
          <w:sz w:val="28"/>
        </w:rPr>
        <w:t>од ред. Н.Т. Старковой.</w:t>
      </w:r>
      <w:r>
        <w:rPr>
          <w:sz w:val="28"/>
          <w:lang w:val="uk-UA"/>
        </w:rPr>
        <w:t xml:space="preserve"> — </w:t>
      </w:r>
      <w:r>
        <w:rPr>
          <w:sz w:val="28"/>
        </w:rPr>
        <w:t xml:space="preserve">3-е изд. </w:t>
      </w:r>
      <w:r>
        <w:rPr>
          <w:sz w:val="28"/>
          <w:lang w:val="uk-UA"/>
        </w:rPr>
        <w:t>—</w:t>
      </w:r>
      <w:r>
        <w:rPr>
          <w:sz w:val="28"/>
        </w:rPr>
        <w:t xml:space="preserve"> СПб.: Питер, 2002.</w:t>
      </w:r>
      <w:r>
        <w:rPr>
          <w:sz w:val="28"/>
          <w:lang w:val="uk-UA"/>
        </w:rPr>
        <w:t xml:space="preserve"> —</w:t>
      </w:r>
      <w:r>
        <w:rPr>
          <w:sz w:val="28"/>
          <w:szCs w:val="28"/>
        </w:rPr>
        <w:t xml:space="preserve"> </w:t>
      </w:r>
      <w:r>
        <w:rPr>
          <w:sz w:val="28"/>
        </w:rPr>
        <w:t xml:space="preserve"> 576 с.</w:t>
      </w:r>
    </w:p>
    <w:p w:rsidR="00D63237" w:rsidRDefault="00D63237" w:rsidP="0043173A">
      <w:pPr>
        <w:widowControl w:val="0"/>
        <w:numPr>
          <w:ilvl w:val="0"/>
          <w:numId w:val="62"/>
        </w:numPr>
        <w:tabs>
          <w:tab w:val="left" w:pos="426"/>
          <w:tab w:val="left" w:pos="567"/>
        </w:tabs>
        <w:suppressAutoHyphens w:val="0"/>
        <w:autoSpaceDE w:val="0"/>
        <w:autoSpaceDN w:val="0"/>
        <w:spacing w:line="348" w:lineRule="auto"/>
        <w:ind w:left="426" w:hanging="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Ковзель Е.Ф. Характер и уровень сенсибилизации у больных атопической бронхиальной астмой / </w:t>
      </w:r>
      <w:r>
        <w:rPr>
          <w:sz w:val="28"/>
        </w:rPr>
        <w:t>Е.</w:t>
      </w:r>
      <w:r>
        <w:rPr>
          <w:sz w:val="28"/>
          <w:lang w:val="uk-UA"/>
        </w:rPr>
        <w:t>Ф</w:t>
      </w:r>
      <w:r>
        <w:rPr>
          <w:sz w:val="28"/>
        </w:rPr>
        <w:t>.</w:t>
      </w:r>
      <w:r>
        <w:rPr>
          <w:sz w:val="28"/>
          <w:lang w:val="uk-UA"/>
        </w:rPr>
        <w:t xml:space="preserve"> </w:t>
      </w:r>
      <w:r>
        <w:rPr>
          <w:rFonts w:ascii="Times New Roman CYR" w:hAnsi="Times New Roman CYR" w:cs="Times New Roman CYR"/>
          <w:sz w:val="28"/>
          <w:szCs w:val="28"/>
        </w:rPr>
        <w:t xml:space="preserve">Ковзель, </w:t>
      </w:r>
      <w:r>
        <w:rPr>
          <w:sz w:val="28"/>
          <w:lang w:val="en-US"/>
        </w:rPr>
        <w:t>K</w:t>
      </w:r>
      <w:r>
        <w:rPr>
          <w:sz w:val="28"/>
        </w:rPr>
        <w:t xml:space="preserve">.И. </w:t>
      </w:r>
      <w:r>
        <w:rPr>
          <w:rFonts w:ascii="Times New Roman CYR" w:hAnsi="Times New Roman CYR" w:cs="Times New Roman CYR"/>
          <w:sz w:val="28"/>
          <w:szCs w:val="28"/>
        </w:rPr>
        <w:t xml:space="preserve">Соловьёв // Материалы Х Нац. </w:t>
      </w:r>
      <w:r>
        <w:rPr>
          <w:rFonts w:ascii="Times New Roman CYR" w:hAnsi="Times New Roman CYR" w:cs="Times New Roman CYR"/>
          <w:sz w:val="28"/>
          <w:szCs w:val="28"/>
          <w:lang w:val="uk-UA"/>
        </w:rPr>
        <w:t>к</w:t>
      </w:r>
      <w:r>
        <w:rPr>
          <w:rFonts w:ascii="Times New Roman CYR" w:hAnsi="Times New Roman CYR" w:cs="Times New Roman CYR"/>
          <w:sz w:val="28"/>
          <w:szCs w:val="28"/>
        </w:rPr>
        <w:t>онгр. по болезням о</w:t>
      </w:r>
      <w:r>
        <w:rPr>
          <w:rFonts w:ascii="Times New Roman CYR" w:hAnsi="Times New Roman CYR" w:cs="Times New Roman CYR"/>
          <w:sz w:val="28"/>
          <w:szCs w:val="28"/>
        </w:rPr>
        <w:t>р</w:t>
      </w:r>
      <w:r>
        <w:rPr>
          <w:rFonts w:ascii="Times New Roman CYR" w:hAnsi="Times New Roman CYR" w:cs="Times New Roman CYR"/>
          <w:sz w:val="28"/>
          <w:szCs w:val="28"/>
        </w:rPr>
        <w:t xml:space="preserve">ганов дыхания. </w:t>
      </w:r>
      <w:r>
        <w:rPr>
          <w:sz w:val="28"/>
          <w:lang w:val="uk-UA"/>
        </w:rPr>
        <w:t xml:space="preserve">— </w:t>
      </w:r>
      <w:r>
        <w:rPr>
          <w:rFonts w:ascii="Times New Roman CYR" w:hAnsi="Times New Roman CYR" w:cs="Times New Roman CYR"/>
          <w:sz w:val="28"/>
          <w:szCs w:val="28"/>
        </w:rPr>
        <w:t xml:space="preserve">СПб. , 2000. </w:t>
      </w:r>
      <w:r>
        <w:rPr>
          <w:sz w:val="28"/>
          <w:lang w:val="uk-UA"/>
        </w:rPr>
        <w:t>—</w:t>
      </w:r>
      <w:r>
        <w:rPr>
          <w:rFonts w:ascii="Times New Roman CYR" w:hAnsi="Times New Roman CYR" w:cs="Times New Roman CYR"/>
          <w:sz w:val="28"/>
          <w:szCs w:val="28"/>
        </w:rPr>
        <w:t xml:space="preserve"> С. 37.</w:t>
      </w:r>
    </w:p>
    <w:p w:rsidR="00D63237" w:rsidRDefault="00D63237" w:rsidP="0043173A">
      <w:pPr>
        <w:numPr>
          <w:ilvl w:val="0"/>
          <w:numId w:val="62"/>
        </w:numPr>
        <w:tabs>
          <w:tab w:val="num" w:pos="426"/>
        </w:tabs>
        <w:suppressAutoHyphens w:val="0"/>
        <w:spacing w:line="360" w:lineRule="auto"/>
        <w:ind w:left="284" w:right="-2" w:hanging="284"/>
        <w:jc w:val="both"/>
        <w:rPr>
          <w:sz w:val="28"/>
        </w:rPr>
      </w:pPr>
      <w:r>
        <w:rPr>
          <w:sz w:val="28"/>
          <w:lang w:val="uk-UA"/>
        </w:rPr>
        <w:t xml:space="preserve"> Коколина В.Ф. Гинекологическая эндокринология детей и подростков </w:t>
      </w:r>
      <w:r>
        <w:rPr>
          <w:sz w:val="28"/>
        </w:rPr>
        <w:t>/</w:t>
      </w:r>
      <w:r>
        <w:rPr>
          <w:sz w:val="28"/>
          <w:lang w:val="uk-UA"/>
        </w:rPr>
        <w:t xml:space="preserve"> В.Ф. Коколина. — М.: МИА, 1998. — 607 с.</w:t>
      </w:r>
    </w:p>
    <w:p w:rsidR="00D63237" w:rsidRDefault="00D63237" w:rsidP="0043173A">
      <w:pPr>
        <w:numPr>
          <w:ilvl w:val="0"/>
          <w:numId w:val="62"/>
        </w:numPr>
        <w:tabs>
          <w:tab w:val="num" w:pos="284"/>
        </w:tabs>
        <w:suppressAutoHyphens w:val="0"/>
        <w:spacing w:line="360" w:lineRule="auto"/>
        <w:ind w:left="284" w:right="-2" w:hanging="284"/>
        <w:jc w:val="both"/>
        <w:rPr>
          <w:sz w:val="28"/>
        </w:rPr>
      </w:pPr>
      <w:r>
        <w:rPr>
          <w:sz w:val="28"/>
        </w:rPr>
        <w:lastRenderedPageBreak/>
        <w:t xml:space="preserve"> Константинович - Ч</w:t>
      </w:r>
      <w:r>
        <w:rPr>
          <w:sz w:val="28"/>
          <w:lang w:val="uk-UA"/>
        </w:rPr>
        <w:t>і</w:t>
      </w:r>
      <w:r>
        <w:rPr>
          <w:sz w:val="28"/>
        </w:rPr>
        <w:t>ч</w:t>
      </w:r>
      <w:r>
        <w:rPr>
          <w:sz w:val="28"/>
          <w:lang w:val="uk-UA"/>
        </w:rPr>
        <w:t>і</w:t>
      </w:r>
      <w:r>
        <w:rPr>
          <w:sz w:val="28"/>
        </w:rPr>
        <w:t>рельо</w:t>
      </w:r>
      <w:r>
        <w:rPr>
          <w:sz w:val="28"/>
          <w:lang w:val="uk-UA"/>
        </w:rPr>
        <w:t xml:space="preserve"> Т.В. Аналіз функції зовнішнього дихання у хворих на бронхіальну астму за наявності психоемоційної дисфункції </w:t>
      </w:r>
      <w:r>
        <w:rPr>
          <w:sz w:val="28"/>
        </w:rPr>
        <w:t>/ Т.В. Константинович - Ч</w:t>
      </w:r>
      <w:r>
        <w:rPr>
          <w:sz w:val="28"/>
          <w:lang w:val="uk-UA"/>
        </w:rPr>
        <w:t>і</w:t>
      </w:r>
      <w:r>
        <w:rPr>
          <w:sz w:val="28"/>
        </w:rPr>
        <w:t>ч</w:t>
      </w:r>
      <w:r>
        <w:rPr>
          <w:sz w:val="28"/>
          <w:lang w:val="uk-UA"/>
        </w:rPr>
        <w:t>і</w:t>
      </w:r>
      <w:r>
        <w:rPr>
          <w:sz w:val="28"/>
        </w:rPr>
        <w:t>рельо</w:t>
      </w:r>
      <w:r>
        <w:rPr>
          <w:sz w:val="28"/>
          <w:lang w:val="uk-UA"/>
        </w:rPr>
        <w:t xml:space="preserve"> // Сімейна медицина. — 2006. —№ 4. — С. 86</w:t>
      </w:r>
      <w:r>
        <w:rPr>
          <w:sz w:val="28"/>
          <w:szCs w:val="28"/>
        </w:rPr>
        <w:t>–</w:t>
      </w:r>
      <w:r>
        <w:rPr>
          <w:sz w:val="28"/>
          <w:lang w:val="uk-UA"/>
        </w:rPr>
        <w:t>91.</w:t>
      </w:r>
    </w:p>
    <w:p w:rsidR="00D63237" w:rsidRDefault="00D63237" w:rsidP="0043173A">
      <w:pPr>
        <w:numPr>
          <w:ilvl w:val="0"/>
          <w:numId w:val="62"/>
        </w:numPr>
        <w:tabs>
          <w:tab w:val="left" w:pos="426"/>
        </w:tabs>
        <w:suppressAutoHyphens w:val="0"/>
        <w:spacing w:line="360" w:lineRule="auto"/>
        <w:ind w:left="567" w:hanging="567"/>
        <w:jc w:val="both"/>
        <w:rPr>
          <w:sz w:val="28"/>
        </w:rPr>
      </w:pPr>
      <w:r>
        <w:rPr>
          <w:sz w:val="28"/>
        </w:rPr>
        <w:t xml:space="preserve"> Корнетов А.Н. Этология в пс</w:t>
      </w:r>
      <w:r>
        <w:rPr>
          <w:sz w:val="28"/>
        </w:rPr>
        <w:t>и</w:t>
      </w:r>
      <w:r>
        <w:rPr>
          <w:sz w:val="28"/>
        </w:rPr>
        <w:t>хиатрии / А.Н</w:t>
      </w:r>
      <w:r>
        <w:rPr>
          <w:sz w:val="28"/>
          <w:lang w:val="uk-UA"/>
        </w:rPr>
        <w:t>.</w:t>
      </w:r>
      <w:r>
        <w:rPr>
          <w:sz w:val="28"/>
        </w:rPr>
        <w:t xml:space="preserve"> Корнетов, В.П</w:t>
      </w:r>
      <w:r>
        <w:rPr>
          <w:sz w:val="28"/>
          <w:lang w:val="uk-UA"/>
        </w:rPr>
        <w:t>.</w:t>
      </w:r>
      <w:r>
        <w:rPr>
          <w:sz w:val="28"/>
        </w:rPr>
        <w:t xml:space="preserve"> Самохвалов, А.А</w:t>
      </w:r>
      <w:r>
        <w:rPr>
          <w:sz w:val="28"/>
          <w:lang w:val="uk-UA"/>
        </w:rPr>
        <w:t>.</w:t>
      </w:r>
      <w:r>
        <w:rPr>
          <w:sz w:val="28"/>
        </w:rPr>
        <w:t xml:space="preserve"> Коробов. </w:t>
      </w:r>
      <w:r>
        <w:rPr>
          <w:sz w:val="28"/>
          <w:lang w:val="uk-UA"/>
        </w:rPr>
        <w:t>—</w:t>
      </w:r>
      <w:r>
        <w:rPr>
          <w:sz w:val="28"/>
        </w:rPr>
        <w:t xml:space="preserve"> К.: Здоровье, 1990.</w:t>
      </w:r>
      <w:r>
        <w:rPr>
          <w:sz w:val="28"/>
          <w:lang w:val="uk-UA"/>
        </w:rPr>
        <w:t xml:space="preserve"> —</w:t>
      </w:r>
      <w:r>
        <w:rPr>
          <w:sz w:val="28"/>
        </w:rPr>
        <w:t xml:space="preserve"> 214 </w:t>
      </w:r>
      <w:r>
        <w:rPr>
          <w:sz w:val="28"/>
          <w:lang w:val="en-US"/>
        </w:rPr>
        <w:t>c</w:t>
      </w:r>
      <w:r>
        <w:rPr>
          <w:sz w:val="28"/>
        </w:rPr>
        <w:t>.</w:t>
      </w:r>
    </w:p>
    <w:p w:rsidR="00D63237" w:rsidRDefault="00D63237" w:rsidP="0043173A">
      <w:pPr>
        <w:numPr>
          <w:ilvl w:val="0"/>
          <w:numId w:val="62"/>
        </w:numPr>
        <w:tabs>
          <w:tab w:val="num" w:pos="284"/>
          <w:tab w:val="num" w:pos="426"/>
        </w:tabs>
        <w:suppressAutoHyphens w:val="0"/>
        <w:spacing w:line="360" w:lineRule="auto"/>
        <w:ind w:left="284" w:right="-2" w:hanging="284"/>
        <w:jc w:val="both"/>
        <w:rPr>
          <w:sz w:val="28"/>
        </w:rPr>
      </w:pPr>
      <w:r>
        <w:rPr>
          <w:sz w:val="28"/>
        </w:rPr>
        <w:t xml:space="preserve"> Кремлева О. В. Несогласие с режимом лечения у больных ревматоидным артритом: степень выраженности, частота, типы и корреляционные связи / </w:t>
      </w:r>
      <w:r>
        <w:rPr>
          <w:rFonts w:ascii="Times New Roman CYR" w:hAnsi="Times New Roman CYR" w:cs="Times New Roman CYR"/>
          <w:sz w:val="28"/>
          <w:szCs w:val="28"/>
          <w:lang w:val="uk-UA"/>
        </w:rPr>
        <w:t>О.В.</w:t>
      </w:r>
      <w:r>
        <w:rPr>
          <w:sz w:val="28"/>
          <w:szCs w:val="28"/>
          <w:lang w:val="uk-UA"/>
        </w:rPr>
        <w:t xml:space="preserve"> </w:t>
      </w:r>
      <w:r>
        <w:rPr>
          <w:sz w:val="28"/>
        </w:rPr>
        <w:t>Кремлева, Г.Б. Колотова // Терапевт</w:t>
      </w:r>
      <w:proofErr w:type="gramStart"/>
      <w:r>
        <w:rPr>
          <w:sz w:val="28"/>
        </w:rPr>
        <w:t>.</w:t>
      </w:r>
      <w:proofErr w:type="gramEnd"/>
      <w:r>
        <w:rPr>
          <w:sz w:val="28"/>
        </w:rPr>
        <w:t xml:space="preserve"> </w:t>
      </w:r>
      <w:proofErr w:type="gramStart"/>
      <w:r>
        <w:rPr>
          <w:sz w:val="28"/>
        </w:rPr>
        <w:t>а</w:t>
      </w:r>
      <w:proofErr w:type="gramEnd"/>
      <w:r>
        <w:rPr>
          <w:sz w:val="28"/>
        </w:rPr>
        <w:t xml:space="preserve">рхив. </w:t>
      </w:r>
      <w:r>
        <w:rPr>
          <w:sz w:val="28"/>
          <w:lang w:val="uk-UA"/>
        </w:rPr>
        <w:t>—</w:t>
      </w:r>
      <w:r>
        <w:rPr>
          <w:sz w:val="28"/>
        </w:rPr>
        <w:t xml:space="preserve"> 2003.</w:t>
      </w:r>
      <w:r>
        <w:rPr>
          <w:sz w:val="28"/>
          <w:lang w:val="uk-UA"/>
        </w:rPr>
        <w:t xml:space="preserve"> —</w:t>
      </w:r>
      <w:r>
        <w:rPr>
          <w:sz w:val="28"/>
        </w:rPr>
        <w:t xml:space="preserve"> № 5.</w:t>
      </w:r>
      <w:r>
        <w:rPr>
          <w:sz w:val="28"/>
          <w:lang w:val="uk-UA"/>
        </w:rPr>
        <w:t xml:space="preserve"> —</w:t>
      </w:r>
      <w:r>
        <w:rPr>
          <w:sz w:val="28"/>
        </w:rPr>
        <w:t xml:space="preserve"> С. 20</w:t>
      </w:r>
      <w:r>
        <w:rPr>
          <w:sz w:val="28"/>
          <w:szCs w:val="28"/>
        </w:rPr>
        <w:t>–</w:t>
      </w:r>
      <w:r>
        <w:rPr>
          <w:sz w:val="28"/>
        </w:rPr>
        <w:t>24.</w:t>
      </w:r>
    </w:p>
    <w:p w:rsidR="00D63237" w:rsidRDefault="00D63237" w:rsidP="0043173A">
      <w:pPr>
        <w:widowControl w:val="0"/>
        <w:numPr>
          <w:ilvl w:val="0"/>
          <w:numId w:val="62"/>
        </w:numPr>
        <w:tabs>
          <w:tab w:val="num" w:pos="426"/>
          <w:tab w:val="left" w:pos="567"/>
        </w:tabs>
        <w:suppressAutoHyphens w:val="0"/>
        <w:autoSpaceDE w:val="0"/>
        <w:autoSpaceDN w:val="0"/>
        <w:spacing w:line="348" w:lineRule="auto"/>
        <w:ind w:left="426" w:hanging="426"/>
        <w:jc w:val="both"/>
        <w:rPr>
          <w:sz w:val="28"/>
          <w:szCs w:val="28"/>
        </w:rPr>
      </w:pPr>
      <w:r>
        <w:rPr>
          <w:sz w:val="28"/>
          <w:szCs w:val="28"/>
        </w:rPr>
        <w:t xml:space="preserve"> Кузнецова Е.И. Динамика психологического состояния больных бронхиальной астмой в период вторичной проф</w:t>
      </w:r>
      <w:r>
        <w:rPr>
          <w:sz w:val="28"/>
          <w:szCs w:val="28"/>
        </w:rPr>
        <w:t>и</w:t>
      </w:r>
      <w:r>
        <w:rPr>
          <w:sz w:val="28"/>
          <w:szCs w:val="28"/>
        </w:rPr>
        <w:t xml:space="preserve">лактики / Е.И. Кузнецова, </w:t>
      </w:r>
      <w:r>
        <w:rPr>
          <w:sz w:val="28"/>
        </w:rPr>
        <w:t>И.</w:t>
      </w:r>
      <w:r>
        <w:rPr>
          <w:sz w:val="28"/>
          <w:lang w:val="en-US"/>
        </w:rPr>
        <w:t>B</w:t>
      </w:r>
      <w:r>
        <w:rPr>
          <w:sz w:val="28"/>
        </w:rPr>
        <w:t xml:space="preserve">. </w:t>
      </w:r>
      <w:r>
        <w:rPr>
          <w:sz w:val="28"/>
          <w:szCs w:val="28"/>
        </w:rPr>
        <w:t xml:space="preserve">Лещенко, </w:t>
      </w:r>
      <w:r>
        <w:rPr>
          <w:sz w:val="28"/>
        </w:rPr>
        <w:t>Е.А.</w:t>
      </w:r>
      <w:r>
        <w:rPr>
          <w:sz w:val="28"/>
          <w:lang w:val="uk-UA"/>
        </w:rPr>
        <w:t xml:space="preserve"> </w:t>
      </w:r>
      <w:r>
        <w:rPr>
          <w:sz w:val="28"/>
          <w:szCs w:val="28"/>
        </w:rPr>
        <w:t>Медведский // Пульмонология.</w:t>
      </w:r>
      <w:r>
        <w:rPr>
          <w:rFonts w:ascii="Times New Roman CYR" w:hAnsi="Times New Roman CYR" w:cs="Times New Roman CYR"/>
          <w:sz w:val="28"/>
          <w:szCs w:val="28"/>
        </w:rPr>
        <w:t xml:space="preserve"> </w:t>
      </w:r>
      <w:r>
        <w:rPr>
          <w:sz w:val="28"/>
          <w:lang w:val="uk-UA"/>
        </w:rPr>
        <w:t>—</w:t>
      </w:r>
      <w:r>
        <w:rPr>
          <w:sz w:val="28"/>
          <w:szCs w:val="28"/>
        </w:rPr>
        <w:t>2000.</w:t>
      </w:r>
      <w:r>
        <w:rPr>
          <w:rFonts w:ascii="Times New Roman CYR" w:hAnsi="Times New Roman CYR" w:cs="Times New Roman CYR"/>
          <w:sz w:val="28"/>
          <w:szCs w:val="28"/>
        </w:rPr>
        <w:t xml:space="preserve"> </w:t>
      </w:r>
      <w:r>
        <w:rPr>
          <w:sz w:val="28"/>
          <w:lang w:val="uk-UA"/>
        </w:rPr>
        <w:t>—</w:t>
      </w:r>
      <w:r>
        <w:rPr>
          <w:sz w:val="28"/>
          <w:szCs w:val="28"/>
        </w:rPr>
        <w:t>№4.</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sz w:val="28"/>
          <w:szCs w:val="28"/>
        </w:rPr>
        <w:t>С.53–58.</w:t>
      </w:r>
    </w:p>
    <w:p w:rsidR="00D63237" w:rsidRDefault="00D63237" w:rsidP="0043173A">
      <w:pPr>
        <w:widowControl w:val="0"/>
        <w:numPr>
          <w:ilvl w:val="0"/>
          <w:numId w:val="62"/>
        </w:numPr>
        <w:tabs>
          <w:tab w:val="num" w:pos="426"/>
          <w:tab w:val="left" w:pos="567"/>
        </w:tabs>
        <w:suppressAutoHyphens w:val="0"/>
        <w:autoSpaceDE w:val="0"/>
        <w:autoSpaceDN w:val="0"/>
        <w:spacing w:line="348" w:lineRule="auto"/>
        <w:ind w:left="426" w:hanging="426"/>
        <w:jc w:val="both"/>
        <w:rPr>
          <w:sz w:val="28"/>
          <w:szCs w:val="28"/>
        </w:rPr>
      </w:pPr>
      <w:r>
        <w:rPr>
          <w:sz w:val="28"/>
          <w:szCs w:val="28"/>
        </w:rPr>
        <w:t xml:space="preserve"> Кузнецова Л.В. Взаимосвязь между генетическими и имм</w:t>
      </w:r>
      <w:r>
        <w:rPr>
          <w:sz w:val="28"/>
          <w:szCs w:val="28"/>
        </w:rPr>
        <w:t>у</w:t>
      </w:r>
      <w:r>
        <w:rPr>
          <w:sz w:val="28"/>
          <w:szCs w:val="28"/>
        </w:rPr>
        <w:t>нологическими показателями у больных бронхиальной астмой /</w:t>
      </w:r>
      <w:r>
        <w:rPr>
          <w:rFonts w:ascii="Times New Roman CYR" w:hAnsi="Times New Roman CYR" w:cs="Times New Roman CYR"/>
          <w:sz w:val="28"/>
          <w:szCs w:val="28"/>
          <w:lang w:val="uk-UA"/>
        </w:rPr>
        <w:t xml:space="preserve"> Л.В.</w:t>
      </w:r>
      <w:r>
        <w:rPr>
          <w:sz w:val="28"/>
          <w:szCs w:val="28"/>
          <w:lang w:val="uk-UA"/>
        </w:rPr>
        <w:t xml:space="preserve"> </w:t>
      </w:r>
      <w:r>
        <w:rPr>
          <w:sz w:val="28"/>
          <w:szCs w:val="28"/>
        </w:rPr>
        <w:t xml:space="preserve"> Кузнецова, </w:t>
      </w:r>
      <w:r>
        <w:rPr>
          <w:sz w:val="28"/>
          <w:lang w:val="uk-UA"/>
        </w:rPr>
        <w:t>Т</w:t>
      </w:r>
      <w:r>
        <w:rPr>
          <w:sz w:val="28"/>
        </w:rPr>
        <w:t xml:space="preserve">.И. </w:t>
      </w:r>
      <w:r>
        <w:rPr>
          <w:sz w:val="28"/>
          <w:szCs w:val="28"/>
        </w:rPr>
        <w:t>Гавриленко //Лабораторная диагностика.</w:t>
      </w:r>
      <w:r>
        <w:rPr>
          <w:rFonts w:ascii="Times New Roman CYR" w:hAnsi="Times New Roman CYR" w:cs="Times New Roman CYR"/>
          <w:sz w:val="28"/>
          <w:szCs w:val="28"/>
        </w:rPr>
        <w:t xml:space="preserve"> </w:t>
      </w:r>
      <w:r>
        <w:rPr>
          <w:sz w:val="28"/>
          <w:lang w:val="uk-UA"/>
        </w:rPr>
        <w:t>—</w:t>
      </w:r>
      <w:r>
        <w:rPr>
          <w:sz w:val="28"/>
          <w:szCs w:val="28"/>
        </w:rPr>
        <w:t xml:space="preserve"> </w:t>
      </w:r>
      <w:r>
        <w:rPr>
          <w:rFonts w:ascii="Times New Roman CYR" w:hAnsi="Times New Roman CYR" w:cs="Times New Roman CYR"/>
          <w:sz w:val="28"/>
          <w:szCs w:val="28"/>
        </w:rPr>
        <w:t xml:space="preserve"> </w:t>
      </w:r>
      <w:r>
        <w:rPr>
          <w:sz w:val="28"/>
          <w:szCs w:val="28"/>
        </w:rPr>
        <w:t>2000.</w:t>
      </w:r>
      <w:r>
        <w:rPr>
          <w:rFonts w:ascii="Times New Roman CYR" w:hAnsi="Times New Roman CYR" w:cs="Times New Roman CYR"/>
          <w:sz w:val="28"/>
          <w:szCs w:val="28"/>
        </w:rPr>
        <w:t xml:space="preserve"> </w:t>
      </w:r>
      <w:r>
        <w:rPr>
          <w:sz w:val="28"/>
          <w:lang w:val="uk-UA"/>
        </w:rPr>
        <w:t>—</w:t>
      </w:r>
      <w:r>
        <w:rPr>
          <w:sz w:val="28"/>
          <w:szCs w:val="28"/>
        </w:rPr>
        <w:t>№ 4.</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sz w:val="28"/>
          <w:szCs w:val="28"/>
        </w:rPr>
        <w:t>С.10–15.</w:t>
      </w:r>
    </w:p>
    <w:p w:rsidR="00D63237" w:rsidRDefault="00D63237" w:rsidP="0043173A">
      <w:pPr>
        <w:widowControl w:val="0"/>
        <w:numPr>
          <w:ilvl w:val="0"/>
          <w:numId w:val="62"/>
        </w:numPr>
        <w:tabs>
          <w:tab w:val="num" w:pos="426"/>
          <w:tab w:val="left" w:pos="567"/>
        </w:tabs>
        <w:suppressAutoHyphens w:val="0"/>
        <w:autoSpaceDE w:val="0"/>
        <w:autoSpaceDN w:val="0"/>
        <w:spacing w:line="348" w:lineRule="auto"/>
        <w:ind w:left="426" w:hanging="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Кулакова Н.В. Биохимические маркёры воспаления и обструкции бро</w:t>
      </w:r>
      <w:r>
        <w:rPr>
          <w:rFonts w:ascii="Times New Roman CYR" w:hAnsi="Times New Roman CYR" w:cs="Times New Roman CYR"/>
          <w:sz w:val="28"/>
          <w:szCs w:val="28"/>
        </w:rPr>
        <w:t>н</w:t>
      </w:r>
      <w:r>
        <w:rPr>
          <w:rFonts w:ascii="Times New Roman CYR" w:hAnsi="Times New Roman CYR" w:cs="Times New Roman CYR"/>
          <w:sz w:val="28"/>
          <w:szCs w:val="28"/>
        </w:rPr>
        <w:t>хов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Н.В.</w:t>
      </w:r>
      <w:r>
        <w:rPr>
          <w:sz w:val="28"/>
          <w:szCs w:val="28"/>
          <w:lang w:val="uk-UA"/>
        </w:rPr>
        <w:t xml:space="preserve"> </w:t>
      </w:r>
      <w:r>
        <w:rPr>
          <w:rFonts w:ascii="Times New Roman CYR" w:hAnsi="Times New Roman CYR" w:cs="Times New Roman CYR"/>
          <w:sz w:val="28"/>
          <w:szCs w:val="28"/>
        </w:rPr>
        <w:t xml:space="preserve">Кулакова // Клинич. медицина. </w:t>
      </w:r>
      <w:r>
        <w:rPr>
          <w:sz w:val="28"/>
          <w:lang w:val="uk-UA"/>
        </w:rPr>
        <w:t>—</w:t>
      </w:r>
      <w:r>
        <w:rPr>
          <w:rFonts w:ascii="Times New Roman CYR" w:hAnsi="Times New Roman CYR" w:cs="Times New Roman CYR"/>
          <w:sz w:val="28"/>
          <w:szCs w:val="28"/>
        </w:rPr>
        <w:t xml:space="preserve">2000. </w:t>
      </w:r>
      <w:r>
        <w:rPr>
          <w:sz w:val="28"/>
          <w:lang w:val="uk-UA"/>
        </w:rPr>
        <w:t>—</w:t>
      </w:r>
      <w:r>
        <w:rPr>
          <w:rFonts w:ascii="Times New Roman CYR" w:hAnsi="Times New Roman CYR" w:cs="Times New Roman CYR"/>
          <w:sz w:val="28"/>
          <w:szCs w:val="28"/>
        </w:rPr>
        <w:t xml:space="preserve">№ 3. </w:t>
      </w:r>
      <w:r>
        <w:rPr>
          <w:sz w:val="28"/>
          <w:lang w:val="uk-UA"/>
        </w:rPr>
        <w:t>—</w:t>
      </w:r>
      <w:r>
        <w:rPr>
          <w:rFonts w:ascii="Times New Roman CYR" w:hAnsi="Times New Roman CYR" w:cs="Times New Roman CYR"/>
          <w:sz w:val="28"/>
          <w:szCs w:val="28"/>
        </w:rPr>
        <w:t xml:space="preserve"> С. 36</w:t>
      </w:r>
      <w:r>
        <w:rPr>
          <w:sz w:val="28"/>
          <w:szCs w:val="28"/>
        </w:rPr>
        <w:t>–</w:t>
      </w:r>
      <w:r>
        <w:rPr>
          <w:rFonts w:ascii="Times New Roman CYR" w:hAnsi="Times New Roman CYR" w:cs="Times New Roman CYR"/>
          <w:sz w:val="28"/>
          <w:szCs w:val="28"/>
        </w:rPr>
        <w:t xml:space="preserve"> 38.</w:t>
      </w:r>
    </w:p>
    <w:p w:rsidR="00D63237" w:rsidRDefault="00D63237" w:rsidP="0043173A">
      <w:pPr>
        <w:numPr>
          <w:ilvl w:val="0"/>
          <w:numId w:val="62"/>
        </w:numPr>
        <w:tabs>
          <w:tab w:val="num" w:pos="426"/>
        </w:tabs>
        <w:suppressAutoHyphens w:val="0"/>
        <w:spacing w:line="360" w:lineRule="auto"/>
        <w:ind w:left="284" w:right="-2" w:hanging="284"/>
        <w:jc w:val="both"/>
        <w:rPr>
          <w:sz w:val="28"/>
        </w:rPr>
      </w:pPr>
      <w:r>
        <w:rPr>
          <w:sz w:val="28"/>
        </w:rPr>
        <w:t xml:space="preserve"> Ласица О.И. Особенности лечения бронхиальной астмы у детей / О.И. Ласица // Укр. </w:t>
      </w:r>
      <w:r>
        <w:rPr>
          <w:sz w:val="28"/>
          <w:lang w:val="uk-UA"/>
        </w:rPr>
        <w:t xml:space="preserve"> </w:t>
      </w:r>
      <w:r>
        <w:rPr>
          <w:sz w:val="28"/>
        </w:rPr>
        <w:t xml:space="preserve">пульмонол. журн. </w:t>
      </w:r>
      <w:r>
        <w:rPr>
          <w:sz w:val="28"/>
          <w:lang w:val="uk-UA"/>
        </w:rPr>
        <w:t>—</w:t>
      </w:r>
      <w:r>
        <w:rPr>
          <w:sz w:val="28"/>
        </w:rPr>
        <w:t xml:space="preserve"> 2003. </w:t>
      </w:r>
      <w:r>
        <w:rPr>
          <w:sz w:val="28"/>
          <w:lang w:val="uk-UA"/>
        </w:rPr>
        <w:t>—</w:t>
      </w:r>
      <w:r>
        <w:rPr>
          <w:sz w:val="28"/>
        </w:rPr>
        <w:t xml:space="preserve">№ 2. </w:t>
      </w:r>
      <w:r>
        <w:rPr>
          <w:sz w:val="28"/>
          <w:lang w:val="uk-UA"/>
        </w:rPr>
        <w:t>—</w:t>
      </w:r>
      <w:r>
        <w:rPr>
          <w:sz w:val="28"/>
        </w:rPr>
        <w:t xml:space="preserve"> С. 39</w:t>
      </w:r>
      <w:r>
        <w:rPr>
          <w:sz w:val="28"/>
          <w:szCs w:val="28"/>
        </w:rPr>
        <w:t>–</w:t>
      </w:r>
      <w:r>
        <w:rPr>
          <w:sz w:val="28"/>
        </w:rPr>
        <w:t>42.</w:t>
      </w:r>
    </w:p>
    <w:p w:rsidR="00D63237" w:rsidRDefault="00D63237" w:rsidP="0043173A">
      <w:pPr>
        <w:widowControl w:val="0"/>
        <w:numPr>
          <w:ilvl w:val="0"/>
          <w:numId w:val="62"/>
        </w:numPr>
        <w:tabs>
          <w:tab w:val="num" w:pos="426"/>
          <w:tab w:val="left" w:pos="567"/>
        </w:tabs>
        <w:suppressAutoHyphens w:val="0"/>
        <w:autoSpaceDE w:val="0"/>
        <w:autoSpaceDN w:val="0"/>
        <w:spacing w:line="348" w:lineRule="auto"/>
        <w:ind w:left="426" w:hanging="426"/>
        <w:jc w:val="both"/>
        <w:rPr>
          <w:sz w:val="28"/>
          <w:szCs w:val="28"/>
          <w:lang w:val="uk-UA"/>
        </w:rPr>
      </w:pPr>
      <w:r>
        <w:rPr>
          <w:rFonts w:ascii="Times New Roman CYR" w:hAnsi="Times New Roman CYR" w:cs="Times New Roman CYR"/>
          <w:sz w:val="28"/>
          <w:szCs w:val="28"/>
          <w:lang w:val="uk-UA"/>
        </w:rPr>
        <w:t xml:space="preserve"> Ласиця О.І. Бронхіальна астма у дітей молодшого віку та її терапія інгаляційними кортикостероїдами </w:t>
      </w:r>
      <w:r>
        <w:rPr>
          <w:rFonts w:ascii="Times New Roman CYR" w:hAnsi="Times New Roman CYR" w:cs="Times New Roman CYR"/>
          <w:sz w:val="28"/>
          <w:szCs w:val="28"/>
        </w:rPr>
        <w:t>/</w:t>
      </w:r>
      <w:r>
        <w:rPr>
          <w:sz w:val="28"/>
        </w:rPr>
        <w:t xml:space="preserve"> </w:t>
      </w:r>
      <w:r>
        <w:rPr>
          <w:sz w:val="28"/>
          <w:lang w:val="uk-UA"/>
        </w:rPr>
        <w:t>О</w:t>
      </w:r>
      <w:r>
        <w:rPr>
          <w:sz w:val="28"/>
        </w:rPr>
        <w:t>.</w:t>
      </w:r>
      <w:r>
        <w:rPr>
          <w:sz w:val="28"/>
          <w:lang w:val="uk-UA"/>
        </w:rPr>
        <w:t>І</w:t>
      </w:r>
      <w:r>
        <w:rPr>
          <w:sz w:val="28"/>
        </w:rPr>
        <w:t xml:space="preserve">. Ласиця </w:t>
      </w:r>
      <w:r>
        <w:rPr>
          <w:rFonts w:ascii="Times New Roman CYR" w:hAnsi="Times New Roman CYR" w:cs="Times New Roman CYR"/>
          <w:sz w:val="28"/>
          <w:szCs w:val="28"/>
          <w:lang w:val="uk-UA"/>
        </w:rPr>
        <w:t>// Імунологія та алерг</w:t>
      </w:r>
      <w:r>
        <w:rPr>
          <w:rFonts w:ascii="Times New Roman CYR" w:hAnsi="Times New Roman CYR" w:cs="Times New Roman CYR"/>
          <w:sz w:val="28"/>
          <w:szCs w:val="28"/>
          <w:lang w:val="uk-UA"/>
        </w:rPr>
        <w:t>о</w:t>
      </w:r>
      <w:r>
        <w:rPr>
          <w:rFonts w:ascii="Times New Roman CYR" w:hAnsi="Times New Roman CYR" w:cs="Times New Roman CYR"/>
          <w:sz w:val="28"/>
          <w:szCs w:val="28"/>
          <w:lang w:val="uk-UA"/>
        </w:rPr>
        <w:t xml:space="preserve">логія. </w:t>
      </w:r>
      <w:r>
        <w:rPr>
          <w:sz w:val="28"/>
          <w:lang w:val="uk-UA"/>
        </w:rPr>
        <w:t>—</w:t>
      </w:r>
      <w:r>
        <w:rPr>
          <w:rFonts w:ascii="Times New Roman CYR" w:hAnsi="Times New Roman CYR" w:cs="Times New Roman CYR"/>
          <w:sz w:val="28"/>
          <w:szCs w:val="28"/>
          <w:lang w:val="uk-UA"/>
        </w:rPr>
        <w:t xml:space="preserve"> 2000. </w:t>
      </w:r>
      <w:r>
        <w:rPr>
          <w:sz w:val="28"/>
          <w:lang w:val="uk-UA"/>
        </w:rPr>
        <w:t>—</w:t>
      </w:r>
      <w:r>
        <w:rPr>
          <w:rFonts w:ascii="Times New Roman CYR" w:hAnsi="Times New Roman CYR" w:cs="Times New Roman CYR"/>
          <w:sz w:val="28"/>
          <w:szCs w:val="28"/>
          <w:lang w:val="uk-UA"/>
        </w:rPr>
        <w:t xml:space="preserve">№ 1. </w:t>
      </w:r>
      <w:r>
        <w:rPr>
          <w:sz w:val="28"/>
          <w:lang w:val="uk-UA"/>
        </w:rPr>
        <w:t>—</w:t>
      </w:r>
      <w:r>
        <w:rPr>
          <w:rFonts w:ascii="Times New Roman CYR" w:hAnsi="Times New Roman CYR" w:cs="Times New Roman CYR"/>
          <w:sz w:val="28"/>
          <w:szCs w:val="28"/>
          <w:lang w:val="uk-UA"/>
        </w:rPr>
        <w:t xml:space="preserve"> С. 43</w:t>
      </w:r>
      <w:r>
        <w:rPr>
          <w:sz w:val="28"/>
          <w:szCs w:val="28"/>
        </w:rPr>
        <w:t>–</w:t>
      </w:r>
      <w:r>
        <w:rPr>
          <w:rFonts w:ascii="Times New Roman CYR" w:hAnsi="Times New Roman CYR" w:cs="Times New Roman CYR"/>
          <w:sz w:val="28"/>
          <w:szCs w:val="28"/>
          <w:lang w:val="uk-UA"/>
        </w:rPr>
        <w:t>47.</w:t>
      </w:r>
    </w:p>
    <w:p w:rsidR="00D63237" w:rsidRDefault="00D63237" w:rsidP="0043173A">
      <w:pPr>
        <w:widowControl w:val="0"/>
        <w:numPr>
          <w:ilvl w:val="0"/>
          <w:numId w:val="62"/>
        </w:numPr>
        <w:tabs>
          <w:tab w:val="num" w:pos="426"/>
          <w:tab w:val="left" w:pos="567"/>
        </w:tabs>
        <w:suppressAutoHyphens w:val="0"/>
        <w:autoSpaceDE w:val="0"/>
        <w:autoSpaceDN w:val="0"/>
        <w:spacing w:line="348" w:lineRule="auto"/>
        <w:ind w:left="426" w:hanging="426"/>
        <w:jc w:val="both"/>
        <w:rPr>
          <w:sz w:val="28"/>
          <w:szCs w:val="28"/>
        </w:rPr>
      </w:pPr>
      <w:r>
        <w:rPr>
          <w:sz w:val="28"/>
          <w:szCs w:val="28"/>
          <w:lang w:val="uk-UA"/>
        </w:rPr>
        <w:t xml:space="preserve"> </w:t>
      </w:r>
      <w:r>
        <w:rPr>
          <w:sz w:val="28"/>
          <w:szCs w:val="28"/>
        </w:rPr>
        <w:t>Ласкаржевская И.А. Содержание серотонина в конденсате выдыхаемого воздуха у детей с хроническими неспецифическими заболеваниями ле</w:t>
      </w:r>
      <w:r>
        <w:rPr>
          <w:sz w:val="28"/>
          <w:szCs w:val="28"/>
        </w:rPr>
        <w:t>г</w:t>
      </w:r>
      <w:r>
        <w:rPr>
          <w:sz w:val="28"/>
          <w:szCs w:val="28"/>
        </w:rPr>
        <w:t xml:space="preserve">ких / </w:t>
      </w:r>
      <w:r>
        <w:rPr>
          <w:sz w:val="28"/>
        </w:rPr>
        <w:t>И.</w:t>
      </w:r>
      <w:r>
        <w:rPr>
          <w:sz w:val="28"/>
          <w:lang w:val="uk-UA"/>
        </w:rPr>
        <w:t>А</w:t>
      </w:r>
      <w:r>
        <w:rPr>
          <w:sz w:val="28"/>
        </w:rPr>
        <w:t xml:space="preserve">. </w:t>
      </w:r>
      <w:r>
        <w:rPr>
          <w:sz w:val="28"/>
          <w:szCs w:val="28"/>
        </w:rPr>
        <w:t>Ласкаржевская // Перинатолог</w:t>
      </w:r>
      <w:proofErr w:type="gramStart"/>
      <w:r>
        <w:rPr>
          <w:sz w:val="28"/>
          <w:szCs w:val="28"/>
          <w:lang w:val="en-US"/>
        </w:rPr>
        <w:t>i</w:t>
      </w:r>
      <w:proofErr w:type="gramEnd"/>
      <w:r>
        <w:rPr>
          <w:sz w:val="28"/>
          <w:szCs w:val="28"/>
        </w:rPr>
        <w:t>я та пед</w:t>
      </w:r>
      <w:r>
        <w:rPr>
          <w:sz w:val="28"/>
          <w:szCs w:val="28"/>
          <w:lang w:val="en-US"/>
        </w:rPr>
        <w:t>i</w:t>
      </w:r>
      <w:r>
        <w:rPr>
          <w:sz w:val="28"/>
          <w:szCs w:val="28"/>
        </w:rPr>
        <w:t>атр</w:t>
      </w:r>
      <w:r>
        <w:rPr>
          <w:sz w:val="28"/>
          <w:szCs w:val="28"/>
          <w:lang w:val="en-US"/>
        </w:rPr>
        <w:t>i</w:t>
      </w:r>
      <w:r>
        <w:rPr>
          <w:sz w:val="28"/>
          <w:szCs w:val="28"/>
        </w:rPr>
        <w:t>я.</w:t>
      </w:r>
      <w:r>
        <w:rPr>
          <w:rFonts w:ascii="Times New Roman CYR" w:hAnsi="Times New Roman CYR" w:cs="Times New Roman CYR"/>
          <w:sz w:val="28"/>
          <w:szCs w:val="28"/>
        </w:rPr>
        <w:t xml:space="preserve"> </w:t>
      </w:r>
      <w:r>
        <w:rPr>
          <w:sz w:val="28"/>
          <w:lang w:val="uk-UA"/>
        </w:rPr>
        <w:t>—</w:t>
      </w:r>
      <w:r>
        <w:rPr>
          <w:sz w:val="28"/>
          <w:szCs w:val="28"/>
        </w:rPr>
        <w:t>2002.</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sz w:val="28"/>
          <w:szCs w:val="28"/>
        </w:rPr>
        <w:t>№3.</w:t>
      </w:r>
      <w:r>
        <w:rPr>
          <w:rFonts w:ascii="Times New Roman CYR" w:hAnsi="Times New Roman CYR" w:cs="Times New Roman CYR"/>
          <w:sz w:val="28"/>
          <w:szCs w:val="28"/>
        </w:rPr>
        <w:t xml:space="preserve"> </w:t>
      </w:r>
      <w:r>
        <w:rPr>
          <w:sz w:val="28"/>
          <w:lang w:val="uk-UA"/>
        </w:rPr>
        <w:t>—</w:t>
      </w:r>
      <w:r>
        <w:rPr>
          <w:sz w:val="28"/>
          <w:szCs w:val="28"/>
        </w:rPr>
        <w:t>С. 46–48.</w:t>
      </w:r>
    </w:p>
    <w:p w:rsidR="00D63237" w:rsidRDefault="00D63237" w:rsidP="0043173A">
      <w:pPr>
        <w:numPr>
          <w:ilvl w:val="0"/>
          <w:numId w:val="62"/>
        </w:numPr>
        <w:tabs>
          <w:tab w:val="num" w:pos="567"/>
        </w:tabs>
        <w:suppressAutoHyphens w:val="0"/>
        <w:spacing w:line="360" w:lineRule="auto"/>
        <w:ind w:left="284" w:right="-2" w:hanging="284"/>
        <w:jc w:val="both"/>
        <w:rPr>
          <w:sz w:val="28"/>
        </w:rPr>
      </w:pPr>
      <w:r>
        <w:rPr>
          <w:sz w:val="28"/>
          <w:szCs w:val="28"/>
        </w:rPr>
        <w:t xml:space="preserve"> Лебедев Д. С. Роль магния в коррекции тревожных расстройств / Д. С.  Лебедев // </w:t>
      </w:r>
      <w:r>
        <w:rPr>
          <w:sz w:val="28"/>
          <w:lang w:val="en-US"/>
        </w:rPr>
        <w:t>Medicus</w:t>
      </w:r>
      <w:r>
        <w:rPr>
          <w:sz w:val="28"/>
        </w:rPr>
        <w:t xml:space="preserve"> </w:t>
      </w:r>
      <w:r>
        <w:rPr>
          <w:sz w:val="28"/>
          <w:lang w:val="en-US"/>
        </w:rPr>
        <w:t>Amicus</w:t>
      </w:r>
      <w:r>
        <w:rPr>
          <w:sz w:val="28"/>
        </w:rPr>
        <w:t>.</w:t>
      </w:r>
      <w:r>
        <w:rPr>
          <w:sz w:val="28"/>
          <w:lang w:val="uk-UA"/>
        </w:rPr>
        <w:t xml:space="preserve"> —</w:t>
      </w:r>
      <w:r>
        <w:rPr>
          <w:sz w:val="28"/>
        </w:rPr>
        <w:t xml:space="preserve"> 2006.</w:t>
      </w:r>
      <w:r>
        <w:rPr>
          <w:sz w:val="28"/>
          <w:lang w:val="uk-UA"/>
        </w:rPr>
        <w:t xml:space="preserve"> —</w:t>
      </w:r>
      <w:r>
        <w:rPr>
          <w:sz w:val="28"/>
        </w:rPr>
        <w:t xml:space="preserve"> № 2. </w:t>
      </w:r>
      <w:r>
        <w:rPr>
          <w:sz w:val="28"/>
          <w:lang w:val="uk-UA"/>
        </w:rPr>
        <w:t>—</w:t>
      </w:r>
      <w:r>
        <w:rPr>
          <w:sz w:val="28"/>
        </w:rPr>
        <w:t>С. 2.</w:t>
      </w:r>
    </w:p>
    <w:p w:rsidR="00D63237" w:rsidRDefault="00D63237" w:rsidP="0043173A">
      <w:pPr>
        <w:widowControl w:val="0"/>
        <w:numPr>
          <w:ilvl w:val="0"/>
          <w:numId w:val="62"/>
        </w:numPr>
        <w:tabs>
          <w:tab w:val="num" w:pos="426"/>
          <w:tab w:val="left" w:pos="567"/>
        </w:tabs>
        <w:suppressAutoHyphens w:val="0"/>
        <w:autoSpaceDE w:val="0"/>
        <w:autoSpaceDN w:val="0"/>
        <w:spacing w:line="348" w:lineRule="auto"/>
        <w:ind w:left="426" w:hanging="426"/>
        <w:jc w:val="both"/>
        <w:rPr>
          <w:sz w:val="28"/>
          <w:szCs w:val="28"/>
        </w:rPr>
      </w:pPr>
      <w:r>
        <w:rPr>
          <w:rFonts w:ascii="Times New Roman CYR" w:hAnsi="Times New Roman CYR" w:cs="Times New Roman CYR"/>
          <w:sz w:val="28"/>
          <w:szCs w:val="28"/>
        </w:rPr>
        <w:t xml:space="preserve"> Лев Н.С. Нейропептиды и бронхиальная астма у детей / </w:t>
      </w:r>
      <w:r>
        <w:rPr>
          <w:sz w:val="28"/>
        </w:rPr>
        <w:t xml:space="preserve">Н.С. </w:t>
      </w:r>
      <w:r>
        <w:rPr>
          <w:rFonts w:ascii="Times New Roman CYR" w:hAnsi="Times New Roman CYR" w:cs="Times New Roman CYR"/>
          <w:sz w:val="28"/>
          <w:szCs w:val="28"/>
        </w:rPr>
        <w:t>Лев // Пул</w:t>
      </w:r>
      <w:r>
        <w:rPr>
          <w:rFonts w:ascii="Times New Roman CYR" w:hAnsi="Times New Roman CYR" w:cs="Times New Roman CYR"/>
          <w:sz w:val="28"/>
          <w:szCs w:val="28"/>
        </w:rPr>
        <w:t>ь</w:t>
      </w:r>
      <w:r>
        <w:rPr>
          <w:rFonts w:ascii="Times New Roman CYR" w:hAnsi="Times New Roman CYR" w:cs="Times New Roman CYR"/>
          <w:sz w:val="28"/>
          <w:szCs w:val="28"/>
        </w:rPr>
        <w:t xml:space="preserve">монология. </w:t>
      </w:r>
      <w:r>
        <w:rPr>
          <w:sz w:val="28"/>
          <w:lang w:val="uk-UA"/>
        </w:rPr>
        <w:t>—</w:t>
      </w:r>
      <w:r>
        <w:rPr>
          <w:rFonts w:ascii="Times New Roman CYR" w:hAnsi="Times New Roman CYR" w:cs="Times New Roman CYR"/>
          <w:sz w:val="28"/>
          <w:szCs w:val="28"/>
        </w:rPr>
        <w:t xml:space="preserve"> 1997. </w:t>
      </w:r>
      <w:r>
        <w:rPr>
          <w:sz w:val="28"/>
          <w:lang w:val="uk-UA"/>
        </w:rPr>
        <w:t>—</w:t>
      </w:r>
      <w:r>
        <w:rPr>
          <w:rFonts w:ascii="Times New Roman CYR" w:hAnsi="Times New Roman CYR" w:cs="Times New Roman CYR"/>
          <w:sz w:val="28"/>
          <w:szCs w:val="28"/>
        </w:rPr>
        <w:t xml:space="preserve">№ 4. </w:t>
      </w:r>
      <w:r>
        <w:rPr>
          <w:sz w:val="28"/>
          <w:lang w:val="uk-UA"/>
        </w:rPr>
        <w:t>—</w:t>
      </w:r>
      <w:r>
        <w:rPr>
          <w:rFonts w:ascii="Times New Roman CYR" w:hAnsi="Times New Roman CYR" w:cs="Times New Roman CYR"/>
          <w:sz w:val="28"/>
          <w:szCs w:val="28"/>
        </w:rPr>
        <w:t>С. 29</w:t>
      </w:r>
      <w:r>
        <w:rPr>
          <w:sz w:val="28"/>
          <w:szCs w:val="28"/>
        </w:rPr>
        <w:t>–</w:t>
      </w:r>
      <w:r>
        <w:rPr>
          <w:rFonts w:ascii="Times New Roman CYR" w:hAnsi="Times New Roman CYR" w:cs="Times New Roman CYR"/>
          <w:sz w:val="28"/>
          <w:szCs w:val="28"/>
        </w:rPr>
        <w:t>30.</w:t>
      </w:r>
      <w:r>
        <w:rPr>
          <w:sz w:val="28"/>
          <w:szCs w:val="28"/>
        </w:rPr>
        <w:t xml:space="preserve"> </w:t>
      </w:r>
    </w:p>
    <w:p w:rsidR="00D63237" w:rsidRDefault="00D63237" w:rsidP="0043173A">
      <w:pPr>
        <w:numPr>
          <w:ilvl w:val="0"/>
          <w:numId w:val="62"/>
        </w:numPr>
        <w:tabs>
          <w:tab w:val="num" w:pos="284"/>
          <w:tab w:val="left" w:pos="567"/>
        </w:tabs>
        <w:suppressAutoHyphens w:val="0"/>
        <w:spacing w:line="360" w:lineRule="auto"/>
        <w:ind w:left="284" w:right="-2" w:hanging="284"/>
        <w:jc w:val="both"/>
        <w:rPr>
          <w:sz w:val="28"/>
        </w:rPr>
      </w:pPr>
      <w:r>
        <w:rPr>
          <w:sz w:val="28"/>
        </w:rPr>
        <w:t xml:space="preserve"> Лев Н.С. Нейропептиды и другие нейрогуморальные регуляторы в пат</w:t>
      </w:r>
      <w:r>
        <w:rPr>
          <w:sz w:val="28"/>
        </w:rPr>
        <w:t>о</w:t>
      </w:r>
      <w:r>
        <w:rPr>
          <w:sz w:val="28"/>
        </w:rPr>
        <w:t>генезе бронхиальной астмы у детей /</w:t>
      </w:r>
      <w:r>
        <w:rPr>
          <w:rFonts w:ascii="Times New Roman CYR" w:hAnsi="Times New Roman CYR" w:cs="Times New Roman CYR"/>
          <w:sz w:val="28"/>
          <w:szCs w:val="28"/>
        </w:rPr>
        <w:t xml:space="preserve"> </w:t>
      </w:r>
      <w:r>
        <w:rPr>
          <w:sz w:val="28"/>
        </w:rPr>
        <w:t xml:space="preserve">Н.С. </w:t>
      </w:r>
      <w:r>
        <w:rPr>
          <w:rFonts w:ascii="Times New Roman CYR" w:hAnsi="Times New Roman CYR" w:cs="Times New Roman CYR"/>
          <w:sz w:val="28"/>
          <w:szCs w:val="28"/>
        </w:rPr>
        <w:t xml:space="preserve">Лев </w:t>
      </w:r>
      <w:r>
        <w:rPr>
          <w:sz w:val="28"/>
        </w:rPr>
        <w:t>// Рос</w:t>
      </w:r>
      <w:proofErr w:type="gramStart"/>
      <w:r>
        <w:rPr>
          <w:sz w:val="28"/>
        </w:rPr>
        <w:t>.</w:t>
      </w:r>
      <w:proofErr w:type="gramEnd"/>
      <w:r>
        <w:rPr>
          <w:sz w:val="28"/>
        </w:rPr>
        <w:t xml:space="preserve"> </w:t>
      </w:r>
      <w:proofErr w:type="gramStart"/>
      <w:r>
        <w:rPr>
          <w:sz w:val="28"/>
        </w:rPr>
        <w:t>в</w:t>
      </w:r>
      <w:proofErr w:type="gramEnd"/>
      <w:r>
        <w:rPr>
          <w:sz w:val="28"/>
        </w:rPr>
        <w:t>естн. перинатологии и педиатрии.</w:t>
      </w:r>
      <w:r>
        <w:rPr>
          <w:sz w:val="28"/>
          <w:lang w:val="uk-UA"/>
        </w:rPr>
        <w:t xml:space="preserve"> —</w:t>
      </w:r>
      <w:r>
        <w:rPr>
          <w:sz w:val="28"/>
        </w:rPr>
        <w:t xml:space="preserve"> 2000.</w:t>
      </w:r>
      <w:r>
        <w:rPr>
          <w:sz w:val="28"/>
          <w:lang w:val="uk-UA"/>
        </w:rPr>
        <w:t xml:space="preserve"> —</w:t>
      </w:r>
      <w:r>
        <w:rPr>
          <w:sz w:val="28"/>
        </w:rPr>
        <w:t xml:space="preserve"> № 2.</w:t>
      </w:r>
      <w:r>
        <w:rPr>
          <w:sz w:val="28"/>
          <w:lang w:val="uk-UA"/>
        </w:rPr>
        <w:t xml:space="preserve"> —</w:t>
      </w:r>
      <w:r>
        <w:rPr>
          <w:sz w:val="28"/>
        </w:rPr>
        <w:t xml:space="preserve"> С. 19</w:t>
      </w:r>
      <w:r>
        <w:rPr>
          <w:sz w:val="28"/>
          <w:szCs w:val="28"/>
        </w:rPr>
        <w:t>–</w:t>
      </w:r>
      <w:r>
        <w:rPr>
          <w:sz w:val="28"/>
        </w:rPr>
        <w:t>23.</w:t>
      </w:r>
    </w:p>
    <w:p w:rsidR="00D63237" w:rsidRDefault="00D63237" w:rsidP="0043173A">
      <w:pPr>
        <w:widowControl w:val="0"/>
        <w:numPr>
          <w:ilvl w:val="0"/>
          <w:numId w:val="62"/>
        </w:numPr>
        <w:tabs>
          <w:tab w:val="num" w:pos="426"/>
          <w:tab w:val="left" w:pos="567"/>
        </w:tabs>
        <w:suppressAutoHyphens w:val="0"/>
        <w:autoSpaceDE w:val="0"/>
        <w:autoSpaceDN w:val="0"/>
        <w:spacing w:line="348" w:lineRule="auto"/>
        <w:ind w:left="426" w:hanging="426"/>
        <w:jc w:val="both"/>
        <w:rPr>
          <w:sz w:val="28"/>
          <w:szCs w:val="28"/>
        </w:rPr>
      </w:pPr>
      <w:r>
        <w:rPr>
          <w:sz w:val="28"/>
          <w:szCs w:val="28"/>
        </w:rPr>
        <w:lastRenderedPageBreak/>
        <w:t xml:space="preserve"> Любимова О.И. Иммунологические маркеры аллергического воспаления при бронхиальной астме у детей / </w:t>
      </w:r>
      <w:r>
        <w:rPr>
          <w:sz w:val="28"/>
          <w:lang w:val="uk-UA"/>
        </w:rPr>
        <w:t>О</w:t>
      </w:r>
      <w:r>
        <w:rPr>
          <w:sz w:val="28"/>
        </w:rPr>
        <w:t xml:space="preserve">.И. </w:t>
      </w:r>
      <w:r>
        <w:rPr>
          <w:sz w:val="28"/>
          <w:szCs w:val="28"/>
        </w:rPr>
        <w:t>Любимова // Рос</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естн. перин</w:t>
      </w:r>
      <w:r>
        <w:rPr>
          <w:sz w:val="28"/>
          <w:szCs w:val="28"/>
        </w:rPr>
        <w:t>а</w:t>
      </w:r>
      <w:r>
        <w:rPr>
          <w:sz w:val="28"/>
          <w:szCs w:val="28"/>
        </w:rPr>
        <w:t>тол. и педиатрии.</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sz w:val="28"/>
          <w:szCs w:val="28"/>
        </w:rPr>
        <w:t>2002.</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sz w:val="28"/>
          <w:szCs w:val="28"/>
        </w:rPr>
        <w:t>№ 2.</w:t>
      </w:r>
      <w:r>
        <w:rPr>
          <w:rFonts w:ascii="Times New Roman CYR" w:hAnsi="Times New Roman CYR" w:cs="Times New Roman CYR"/>
          <w:sz w:val="28"/>
          <w:szCs w:val="28"/>
        </w:rPr>
        <w:t xml:space="preserve"> </w:t>
      </w:r>
      <w:r>
        <w:rPr>
          <w:sz w:val="28"/>
          <w:lang w:val="uk-UA"/>
        </w:rPr>
        <w:t>—</w:t>
      </w:r>
      <w:r>
        <w:rPr>
          <w:sz w:val="28"/>
          <w:szCs w:val="28"/>
        </w:rPr>
        <w:t>С. 39–42.</w:t>
      </w:r>
    </w:p>
    <w:p w:rsidR="00D63237" w:rsidRDefault="00D63237" w:rsidP="0043173A">
      <w:pPr>
        <w:numPr>
          <w:ilvl w:val="0"/>
          <w:numId w:val="62"/>
        </w:numPr>
        <w:tabs>
          <w:tab w:val="num" w:pos="426"/>
        </w:tabs>
        <w:suppressAutoHyphens w:val="0"/>
        <w:spacing w:line="360" w:lineRule="auto"/>
        <w:ind w:left="426" w:right="-2" w:hanging="426"/>
        <w:jc w:val="both"/>
        <w:rPr>
          <w:sz w:val="28"/>
        </w:rPr>
      </w:pPr>
      <w:r>
        <w:rPr>
          <w:sz w:val="28"/>
        </w:rPr>
        <w:t xml:space="preserve"> Макаева М.Я. Нарушения психоэмоционального статуса у детей с бронхиальной астмой / М.Я. Макаева, Р.М. Файзуллина, В.Л. Юлдашев // А</w:t>
      </w:r>
      <w:r>
        <w:rPr>
          <w:sz w:val="28"/>
        </w:rPr>
        <w:t>л</w:t>
      </w:r>
      <w:r>
        <w:rPr>
          <w:sz w:val="28"/>
        </w:rPr>
        <w:t>лергология.</w:t>
      </w:r>
      <w:r>
        <w:rPr>
          <w:sz w:val="28"/>
          <w:lang w:val="uk-UA"/>
        </w:rPr>
        <w:t xml:space="preserve"> —</w:t>
      </w:r>
      <w:r>
        <w:rPr>
          <w:sz w:val="28"/>
        </w:rPr>
        <w:t xml:space="preserve"> 2000.</w:t>
      </w:r>
      <w:r>
        <w:rPr>
          <w:sz w:val="28"/>
          <w:lang w:val="uk-UA"/>
        </w:rPr>
        <w:t xml:space="preserve"> —</w:t>
      </w:r>
      <w:r>
        <w:rPr>
          <w:sz w:val="28"/>
          <w:szCs w:val="28"/>
        </w:rPr>
        <w:t xml:space="preserve"> </w:t>
      </w:r>
      <w:r>
        <w:rPr>
          <w:sz w:val="28"/>
        </w:rPr>
        <w:t xml:space="preserve"> № 3.</w:t>
      </w:r>
      <w:r>
        <w:rPr>
          <w:sz w:val="28"/>
          <w:lang w:val="uk-UA"/>
        </w:rPr>
        <w:t xml:space="preserve"> —</w:t>
      </w:r>
      <w:r>
        <w:rPr>
          <w:sz w:val="28"/>
        </w:rPr>
        <w:t xml:space="preserve"> С. 21</w:t>
      </w:r>
      <w:r>
        <w:rPr>
          <w:sz w:val="28"/>
          <w:szCs w:val="28"/>
        </w:rPr>
        <w:t>–</w:t>
      </w:r>
      <w:r>
        <w:rPr>
          <w:sz w:val="28"/>
        </w:rPr>
        <w:t>23.</w:t>
      </w:r>
    </w:p>
    <w:p w:rsidR="00D63237" w:rsidRDefault="00D63237" w:rsidP="0043173A">
      <w:pPr>
        <w:numPr>
          <w:ilvl w:val="0"/>
          <w:numId w:val="62"/>
        </w:numPr>
        <w:tabs>
          <w:tab w:val="num" w:pos="426"/>
        </w:tabs>
        <w:suppressAutoHyphens w:val="0"/>
        <w:spacing w:line="360" w:lineRule="auto"/>
        <w:ind w:left="284" w:right="-2" w:hanging="284"/>
        <w:jc w:val="both"/>
        <w:rPr>
          <w:sz w:val="28"/>
        </w:rPr>
      </w:pPr>
      <w:r>
        <w:rPr>
          <w:sz w:val="28"/>
        </w:rPr>
        <w:t xml:space="preserve"> Манченко Н.Ю. Этологический мониторинг в оценке состояния детей с бронхообструктивным синдромом / Н.Ю. Манченко.</w:t>
      </w:r>
      <w:r>
        <w:rPr>
          <w:sz w:val="28"/>
          <w:lang w:val="uk-UA"/>
        </w:rPr>
        <w:t xml:space="preserve"> —</w:t>
      </w:r>
      <w:r>
        <w:rPr>
          <w:sz w:val="28"/>
        </w:rPr>
        <w:t xml:space="preserve"> Симферополь, 2001.</w:t>
      </w:r>
      <w:r>
        <w:rPr>
          <w:sz w:val="28"/>
          <w:lang w:val="uk-UA"/>
        </w:rPr>
        <w:t xml:space="preserve"> —</w:t>
      </w:r>
      <w:r>
        <w:rPr>
          <w:sz w:val="28"/>
        </w:rPr>
        <w:t xml:space="preserve"> 44 с.</w:t>
      </w:r>
    </w:p>
    <w:p w:rsidR="00D63237" w:rsidRDefault="00D63237" w:rsidP="0043173A">
      <w:pPr>
        <w:numPr>
          <w:ilvl w:val="0"/>
          <w:numId w:val="62"/>
        </w:numPr>
        <w:tabs>
          <w:tab w:val="num" w:pos="426"/>
        </w:tabs>
        <w:suppressAutoHyphens w:val="0"/>
        <w:spacing w:line="360" w:lineRule="auto"/>
        <w:jc w:val="both"/>
        <w:rPr>
          <w:sz w:val="28"/>
          <w:lang w:val="uk-UA"/>
        </w:rPr>
      </w:pPr>
      <w:r>
        <w:rPr>
          <w:sz w:val="28"/>
        </w:rPr>
        <w:t xml:space="preserve"> Манченко Н.Ю. Клинико-этологический мониторинг в практике неонат</w:t>
      </w:r>
      <w:r>
        <w:rPr>
          <w:sz w:val="28"/>
        </w:rPr>
        <w:t>о</w:t>
      </w:r>
      <w:r>
        <w:rPr>
          <w:sz w:val="28"/>
        </w:rPr>
        <w:t xml:space="preserve">лога / Н.Ю. Манченко, Р.Е. Веремьева // </w:t>
      </w:r>
      <w:r>
        <w:rPr>
          <w:iCs/>
          <w:sz w:val="28"/>
        </w:rPr>
        <w:t>Таврический журн. психиатрии</w:t>
      </w:r>
      <w:r>
        <w:rPr>
          <w:sz w:val="28"/>
        </w:rPr>
        <w:t>.</w:t>
      </w:r>
      <w:r>
        <w:rPr>
          <w:sz w:val="28"/>
          <w:lang w:val="uk-UA"/>
        </w:rPr>
        <w:t xml:space="preserve"> —</w:t>
      </w:r>
      <w:r>
        <w:rPr>
          <w:sz w:val="28"/>
        </w:rPr>
        <w:t xml:space="preserve"> 2001.</w:t>
      </w:r>
      <w:r>
        <w:rPr>
          <w:sz w:val="28"/>
          <w:lang w:val="uk-UA"/>
        </w:rPr>
        <w:t xml:space="preserve"> —</w:t>
      </w:r>
      <w:r>
        <w:rPr>
          <w:sz w:val="28"/>
        </w:rPr>
        <w:t xml:space="preserve"> Т.15, № 1(16).</w:t>
      </w:r>
      <w:r>
        <w:rPr>
          <w:sz w:val="28"/>
          <w:lang w:val="uk-UA"/>
        </w:rPr>
        <w:t xml:space="preserve"> —</w:t>
      </w:r>
      <w:r>
        <w:rPr>
          <w:sz w:val="28"/>
        </w:rPr>
        <w:t xml:space="preserve"> С. 10</w:t>
      </w:r>
      <w:r>
        <w:rPr>
          <w:sz w:val="28"/>
          <w:szCs w:val="28"/>
        </w:rPr>
        <w:t>–</w:t>
      </w:r>
      <w:r>
        <w:rPr>
          <w:sz w:val="28"/>
        </w:rPr>
        <w:t>13.</w:t>
      </w:r>
    </w:p>
    <w:p w:rsidR="00D63237" w:rsidRDefault="00D63237" w:rsidP="0043173A">
      <w:pPr>
        <w:numPr>
          <w:ilvl w:val="0"/>
          <w:numId w:val="62"/>
        </w:numPr>
        <w:tabs>
          <w:tab w:val="num" w:pos="284"/>
          <w:tab w:val="left" w:pos="426"/>
        </w:tabs>
        <w:suppressAutoHyphens w:val="0"/>
        <w:spacing w:line="360" w:lineRule="auto"/>
        <w:ind w:left="284" w:right="-2"/>
        <w:jc w:val="both"/>
        <w:rPr>
          <w:sz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Марценковский И.</w:t>
      </w:r>
      <w:r>
        <w:rPr>
          <w:sz w:val="28"/>
          <w:szCs w:val="28"/>
        </w:rPr>
        <w:t>А.</w:t>
      </w:r>
      <w:r>
        <w:rPr>
          <w:sz w:val="28"/>
          <w:szCs w:val="28"/>
          <w:lang w:val="uk-UA"/>
        </w:rPr>
        <w:t xml:space="preserve"> </w:t>
      </w:r>
      <w:r>
        <w:rPr>
          <w:sz w:val="28"/>
          <w:szCs w:val="28"/>
        </w:rPr>
        <w:t>Психосоматические взаимоотношения в детско – подростковом возрасте: взгляд через призму психиатрии развития /</w:t>
      </w:r>
      <w:r>
        <w:rPr>
          <w:rFonts w:ascii="Times New Roman CYR" w:hAnsi="Times New Roman CYR" w:cs="Times New Roman CYR"/>
          <w:sz w:val="28"/>
          <w:szCs w:val="28"/>
          <w:lang w:val="uk-UA"/>
        </w:rPr>
        <w:t xml:space="preserve"> </w:t>
      </w:r>
      <w:r>
        <w:rPr>
          <w:sz w:val="28"/>
        </w:rPr>
        <w:t>И.</w:t>
      </w:r>
      <w:r>
        <w:rPr>
          <w:sz w:val="28"/>
          <w:lang w:val="uk-UA"/>
        </w:rPr>
        <w:t>А</w:t>
      </w:r>
      <w:r>
        <w:rPr>
          <w:sz w:val="28"/>
        </w:rPr>
        <w:t xml:space="preserve">. </w:t>
      </w:r>
      <w:r>
        <w:rPr>
          <w:rFonts w:ascii="Times New Roman CYR" w:hAnsi="Times New Roman CYR" w:cs="Times New Roman CYR"/>
          <w:sz w:val="28"/>
          <w:szCs w:val="28"/>
          <w:lang w:val="uk-UA"/>
        </w:rPr>
        <w:t>Марценковский</w:t>
      </w:r>
      <w:r>
        <w:rPr>
          <w:sz w:val="28"/>
          <w:szCs w:val="28"/>
        </w:rPr>
        <w:t xml:space="preserve">, Я.Б. Бикшаева // </w:t>
      </w:r>
      <w:r>
        <w:rPr>
          <w:sz w:val="28"/>
          <w:lang w:val="en-US"/>
        </w:rPr>
        <w:t>DOKTOR</w:t>
      </w:r>
      <w:r>
        <w:rPr>
          <w:sz w:val="28"/>
        </w:rPr>
        <w:t>.</w:t>
      </w:r>
      <w:r>
        <w:rPr>
          <w:sz w:val="28"/>
          <w:lang w:val="uk-UA"/>
        </w:rPr>
        <w:t xml:space="preserve"> —</w:t>
      </w:r>
      <w:r>
        <w:rPr>
          <w:sz w:val="28"/>
        </w:rPr>
        <w:t xml:space="preserve"> 2002.</w:t>
      </w:r>
      <w:r>
        <w:rPr>
          <w:sz w:val="28"/>
          <w:lang w:val="uk-UA"/>
        </w:rPr>
        <w:t xml:space="preserve"> —</w:t>
      </w:r>
      <w:r>
        <w:rPr>
          <w:sz w:val="28"/>
        </w:rPr>
        <w:t xml:space="preserve"> № 6.</w:t>
      </w:r>
      <w:r>
        <w:rPr>
          <w:sz w:val="28"/>
          <w:lang w:val="uk-UA"/>
        </w:rPr>
        <w:t xml:space="preserve"> —</w:t>
      </w:r>
      <w:r>
        <w:rPr>
          <w:sz w:val="28"/>
        </w:rPr>
        <w:t xml:space="preserve"> С. 41</w:t>
      </w:r>
      <w:r>
        <w:rPr>
          <w:sz w:val="28"/>
          <w:szCs w:val="28"/>
        </w:rPr>
        <w:t>–</w:t>
      </w:r>
      <w:r>
        <w:rPr>
          <w:sz w:val="28"/>
        </w:rPr>
        <w:t>45.</w:t>
      </w:r>
    </w:p>
    <w:p w:rsidR="00D63237" w:rsidRDefault="00D63237" w:rsidP="0043173A">
      <w:pPr>
        <w:numPr>
          <w:ilvl w:val="0"/>
          <w:numId w:val="62"/>
        </w:numPr>
        <w:tabs>
          <w:tab w:val="num" w:pos="284"/>
          <w:tab w:val="left" w:pos="426"/>
        </w:tabs>
        <w:suppressAutoHyphens w:val="0"/>
        <w:spacing w:line="360" w:lineRule="auto"/>
        <w:ind w:left="284" w:right="-2"/>
        <w:jc w:val="both"/>
        <w:rPr>
          <w:sz w:val="28"/>
        </w:rPr>
      </w:pPr>
      <w:r>
        <w:rPr>
          <w:sz w:val="28"/>
        </w:rPr>
        <w:t xml:space="preserve"> Механизмы воспаления бронхов и противовоспалительная терапия / </w:t>
      </w:r>
      <w:r>
        <w:rPr>
          <w:sz w:val="28"/>
          <w:lang w:val="uk-UA"/>
        </w:rPr>
        <w:t>п</w:t>
      </w:r>
      <w:r>
        <w:rPr>
          <w:sz w:val="28"/>
        </w:rPr>
        <w:t xml:space="preserve">од ред. Г.Б. Федосеева. </w:t>
      </w:r>
      <w:r>
        <w:rPr>
          <w:sz w:val="28"/>
          <w:lang w:val="uk-UA"/>
        </w:rPr>
        <w:t>—</w:t>
      </w:r>
      <w:r>
        <w:rPr>
          <w:sz w:val="28"/>
          <w:szCs w:val="28"/>
        </w:rPr>
        <w:t xml:space="preserve"> </w:t>
      </w:r>
      <w:r>
        <w:rPr>
          <w:sz w:val="28"/>
        </w:rPr>
        <w:t>СПб</w:t>
      </w:r>
      <w:proofErr w:type="gramStart"/>
      <w:r>
        <w:rPr>
          <w:sz w:val="28"/>
        </w:rPr>
        <w:t xml:space="preserve">., </w:t>
      </w:r>
      <w:proofErr w:type="gramEnd"/>
      <w:r>
        <w:rPr>
          <w:sz w:val="28"/>
        </w:rPr>
        <w:t xml:space="preserve">1998. </w:t>
      </w:r>
      <w:r>
        <w:rPr>
          <w:sz w:val="28"/>
          <w:lang w:val="uk-UA"/>
        </w:rPr>
        <w:t>—</w:t>
      </w:r>
      <w:r>
        <w:rPr>
          <w:sz w:val="28"/>
        </w:rPr>
        <w:t>688 с.</w:t>
      </w:r>
    </w:p>
    <w:p w:rsidR="00D63237" w:rsidRDefault="00D63237" w:rsidP="0043173A">
      <w:pPr>
        <w:widowControl w:val="0"/>
        <w:numPr>
          <w:ilvl w:val="0"/>
          <w:numId w:val="62"/>
        </w:numPr>
        <w:tabs>
          <w:tab w:val="left" w:pos="284"/>
          <w:tab w:val="left" w:pos="426"/>
          <w:tab w:val="num" w:pos="567"/>
        </w:tabs>
        <w:suppressAutoHyphens w:val="0"/>
        <w:autoSpaceDE w:val="0"/>
        <w:autoSpaceDN w:val="0"/>
        <w:spacing w:line="348" w:lineRule="auto"/>
        <w:ind w:left="567" w:hanging="567"/>
        <w:jc w:val="both"/>
        <w:rPr>
          <w:sz w:val="28"/>
          <w:szCs w:val="28"/>
        </w:rPr>
      </w:pPr>
      <w:r>
        <w:rPr>
          <w:sz w:val="28"/>
          <w:szCs w:val="28"/>
        </w:rPr>
        <w:t xml:space="preserve"> Мизерницкий Ю.Л. Значение экологических факторов при бронхиальной а</w:t>
      </w:r>
      <w:r>
        <w:rPr>
          <w:sz w:val="28"/>
          <w:szCs w:val="28"/>
        </w:rPr>
        <w:t>с</w:t>
      </w:r>
      <w:r>
        <w:rPr>
          <w:sz w:val="28"/>
          <w:szCs w:val="28"/>
        </w:rPr>
        <w:t xml:space="preserve">тме у детей / Ю.Л. Мизерницкий // </w:t>
      </w:r>
      <w:r>
        <w:rPr>
          <w:rFonts w:ascii="Times New Roman CYR" w:hAnsi="Times New Roman CYR" w:cs="Times New Roman CYR"/>
          <w:sz w:val="28"/>
          <w:szCs w:val="28"/>
        </w:rPr>
        <w:t xml:space="preserve">Пульмонология. </w:t>
      </w:r>
      <w:r>
        <w:rPr>
          <w:sz w:val="28"/>
          <w:lang w:val="uk-UA"/>
        </w:rPr>
        <w:t>—</w:t>
      </w:r>
      <w:r>
        <w:rPr>
          <w:rFonts w:ascii="Times New Roman CYR" w:hAnsi="Times New Roman CYR" w:cs="Times New Roman CYR"/>
          <w:sz w:val="28"/>
          <w:szCs w:val="28"/>
        </w:rPr>
        <w:t xml:space="preserve"> 2002. </w:t>
      </w:r>
      <w:r>
        <w:rPr>
          <w:sz w:val="28"/>
          <w:lang w:val="uk-UA"/>
        </w:rPr>
        <w:t>—</w:t>
      </w:r>
      <w:r>
        <w:rPr>
          <w:rFonts w:ascii="Times New Roman CYR" w:hAnsi="Times New Roman CYR" w:cs="Times New Roman CYR"/>
          <w:sz w:val="28"/>
          <w:szCs w:val="28"/>
        </w:rPr>
        <w:t xml:space="preserve">№1. </w:t>
      </w:r>
      <w:r>
        <w:rPr>
          <w:sz w:val="28"/>
          <w:lang w:val="uk-UA"/>
        </w:rPr>
        <w:t>—</w:t>
      </w:r>
      <w:r>
        <w:rPr>
          <w:rFonts w:ascii="Times New Roman CYR" w:hAnsi="Times New Roman CYR" w:cs="Times New Roman CYR"/>
          <w:sz w:val="28"/>
          <w:szCs w:val="28"/>
        </w:rPr>
        <w:t xml:space="preserve"> С.</w:t>
      </w:r>
      <w:r>
        <w:rPr>
          <w:sz w:val="28"/>
          <w:szCs w:val="28"/>
        </w:rPr>
        <w:t xml:space="preserve"> 56–62. </w:t>
      </w:r>
    </w:p>
    <w:p w:rsidR="00D63237" w:rsidRDefault="00D63237" w:rsidP="0043173A">
      <w:pPr>
        <w:numPr>
          <w:ilvl w:val="0"/>
          <w:numId w:val="62"/>
        </w:numPr>
        <w:tabs>
          <w:tab w:val="num" w:pos="284"/>
          <w:tab w:val="left" w:pos="426"/>
        </w:tabs>
        <w:suppressAutoHyphens w:val="0"/>
        <w:spacing w:line="360" w:lineRule="auto"/>
        <w:ind w:left="284" w:right="-2" w:hanging="284"/>
        <w:jc w:val="both"/>
        <w:rPr>
          <w:sz w:val="28"/>
        </w:rPr>
      </w:pPr>
      <w:r>
        <w:rPr>
          <w:sz w:val="28"/>
        </w:rPr>
        <w:t xml:space="preserve"> Михайлов Б.В. Психосоматические расстройства как общесоматическая проблема / Б.В. Михайлов // </w:t>
      </w:r>
      <w:r>
        <w:rPr>
          <w:sz w:val="28"/>
          <w:lang w:val="en-US"/>
        </w:rPr>
        <w:t>DOKTOR</w:t>
      </w:r>
      <w:r>
        <w:rPr>
          <w:sz w:val="28"/>
        </w:rPr>
        <w:t>.</w:t>
      </w:r>
      <w:r>
        <w:rPr>
          <w:sz w:val="28"/>
          <w:lang w:val="uk-UA"/>
        </w:rPr>
        <w:t xml:space="preserve"> —</w:t>
      </w:r>
      <w:r>
        <w:rPr>
          <w:sz w:val="28"/>
        </w:rPr>
        <w:t xml:space="preserve"> 2002.</w:t>
      </w:r>
      <w:r>
        <w:rPr>
          <w:sz w:val="28"/>
          <w:lang w:val="uk-UA"/>
        </w:rPr>
        <w:t xml:space="preserve"> —</w:t>
      </w:r>
      <w:r>
        <w:rPr>
          <w:sz w:val="28"/>
        </w:rPr>
        <w:t xml:space="preserve"> №6.</w:t>
      </w:r>
      <w:r>
        <w:rPr>
          <w:sz w:val="28"/>
          <w:lang w:val="uk-UA"/>
        </w:rPr>
        <w:t xml:space="preserve"> —</w:t>
      </w:r>
      <w:r>
        <w:rPr>
          <w:sz w:val="28"/>
        </w:rPr>
        <w:t xml:space="preserve"> С.9</w:t>
      </w:r>
      <w:r>
        <w:rPr>
          <w:sz w:val="28"/>
          <w:szCs w:val="28"/>
        </w:rPr>
        <w:t>–</w:t>
      </w:r>
      <w:r>
        <w:rPr>
          <w:sz w:val="28"/>
        </w:rPr>
        <w:t>12.</w:t>
      </w:r>
    </w:p>
    <w:p w:rsidR="00D63237" w:rsidRDefault="00D63237" w:rsidP="0043173A">
      <w:pPr>
        <w:numPr>
          <w:ilvl w:val="0"/>
          <w:numId w:val="62"/>
        </w:numPr>
        <w:tabs>
          <w:tab w:val="num" w:pos="284"/>
          <w:tab w:val="left" w:pos="426"/>
        </w:tabs>
        <w:suppressAutoHyphens w:val="0"/>
        <w:spacing w:line="360" w:lineRule="auto"/>
        <w:ind w:left="284" w:right="-2" w:hanging="284"/>
        <w:jc w:val="both"/>
        <w:rPr>
          <w:sz w:val="28"/>
        </w:rPr>
      </w:pPr>
      <w:r>
        <w:rPr>
          <w:sz w:val="28"/>
        </w:rPr>
        <w:t xml:space="preserve"> Михайлов Б.В. Проблема депрессий в общесоматической практике / Б.В.  Михайлов // Международный мед</w:t>
      </w:r>
      <w:proofErr w:type="gramStart"/>
      <w:r>
        <w:rPr>
          <w:sz w:val="28"/>
          <w:lang w:val="uk-UA"/>
        </w:rPr>
        <w:t>.</w:t>
      </w:r>
      <w:proofErr w:type="gramEnd"/>
      <w:r>
        <w:rPr>
          <w:sz w:val="28"/>
        </w:rPr>
        <w:t xml:space="preserve"> </w:t>
      </w:r>
      <w:proofErr w:type="gramStart"/>
      <w:r>
        <w:rPr>
          <w:sz w:val="28"/>
        </w:rPr>
        <w:t>ж</w:t>
      </w:r>
      <w:proofErr w:type="gramEnd"/>
      <w:r>
        <w:rPr>
          <w:sz w:val="28"/>
        </w:rPr>
        <w:t>урн.</w:t>
      </w:r>
      <w:r>
        <w:rPr>
          <w:sz w:val="28"/>
          <w:lang w:val="uk-UA"/>
        </w:rPr>
        <w:t xml:space="preserve"> —</w:t>
      </w:r>
      <w:r>
        <w:rPr>
          <w:sz w:val="28"/>
        </w:rPr>
        <w:t xml:space="preserve"> 2003.</w:t>
      </w:r>
      <w:r>
        <w:rPr>
          <w:sz w:val="28"/>
          <w:lang w:val="uk-UA"/>
        </w:rPr>
        <w:t xml:space="preserve"> —</w:t>
      </w:r>
      <w:r>
        <w:rPr>
          <w:sz w:val="28"/>
        </w:rPr>
        <w:t xml:space="preserve"> №3.</w:t>
      </w:r>
      <w:r>
        <w:rPr>
          <w:sz w:val="28"/>
          <w:lang w:val="uk-UA"/>
        </w:rPr>
        <w:t xml:space="preserve"> —</w:t>
      </w:r>
      <w:r>
        <w:rPr>
          <w:sz w:val="28"/>
        </w:rPr>
        <w:t xml:space="preserve"> С.22</w:t>
      </w:r>
      <w:r>
        <w:rPr>
          <w:sz w:val="28"/>
          <w:szCs w:val="28"/>
        </w:rPr>
        <w:t>–</w:t>
      </w:r>
      <w:r>
        <w:rPr>
          <w:sz w:val="28"/>
        </w:rPr>
        <w:t>27.</w:t>
      </w:r>
    </w:p>
    <w:p w:rsidR="00D63237" w:rsidRDefault="00D63237" w:rsidP="0043173A">
      <w:pPr>
        <w:numPr>
          <w:ilvl w:val="0"/>
          <w:numId w:val="62"/>
        </w:numPr>
        <w:tabs>
          <w:tab w:val="num" w:pos="284"/>
          <w:tab w:val="num" w:pos="426"/>
        </w:tabs>
        <w:suppressAutoHyphens w:val="0"/>
        <w:spacing w:line="360" w:lineRule="auto"/>
        <w:ind w:left="284" w:right="-2" w:hanging="284"/>
        <w:jc w:val="both"/>
        <w:rPr>
          <w:sz w:val="28"/>
        </w:rPr>
      </w:pPr>
      <w:r>
        <w:rPr>
          <w:sz w:val="28"/>
          <w:lang w:val="uk-UA"/>
        </w:rPr>
        <w:t xml:space="preserve"> </w:t>
      </w:r>
      <w:r>
        <w:rPr>
          <w:sz w:val="28"/>
        </w:rPr>
        <w:t>Мостовой Ю.М</w:t>
      </w:r>
      <w:r>
        <w:rPr>
          <w:sz w:val="28"/>
          <w:lang w:val="uk-UA"/>
        </w:rPr>
        <w:t>.</w:t>
      </w:r>
      <w:r>
        <w:rPr>
          <w:sz w:val="28"/>
        </w:rPr>
        <w:t xml:space="preserve"> Инструментальные методы исследования функции внешнего дыхания при заболеваниях бронхолегочной системы: методич</w:t>
      </w:r>
      <w:r>
        <w:rPr>
          <w:sz w:val="28"/>
        </w:rPr>
        <w:t>е</w:t>
      </w:r>
      <w:r>
        <w:rPr>
          <w:sz w:val="28"/>
        </w:rPr>
        <w:t>ские рекомендации / Ю.М</w:t>
      </w:r>
      <w:r>
        <w:rPr>
          <w:sz w:val="28"/>
          <w:lang w:val="uk-UA"/>
        </w:rPr>
        <w:t>.</w:t>
      </w:r>
      <w:r>
        <w:rPr>
          <w:sz w:val="28"/>
        </w:rPr>
        <w:t xml:space="preserve"> Мостовой, Т.В</w:t>
      </w:r>
      <w:r>
        <w:rPr>
          <w:sz w:val="28"/>
          <w:lang w:val="uk-UA"/>
        </w:rPr>
        <w:t>.</w:t>
      </w:r>
      <w:r>
        <w:rPr>
          <w:sz w:val="28"/>
        </w:rPr>
        <w:t xml:space="preserve"> Констонтинович-Чичирель, О.М</w:t>
      </w:r>
      <w:r>
        <w:rPr>
          <w:sz w:val="28"/>
          <w:lang w:val="uk-UA"/>
        </w:rPr>
        <w:t>.</w:t>
      </w:r>
      <w:r>
        <w:rPr>
          <w:sz w:val="28"/>
        </w:rPr>
        <w:t xml:space="preserve"> Колошко. </w:t>
      </w:r>
      <w:r>
        <w:rPr>
          <w:sz w:val="28"/>
          <w:lang w:val="uk-UA"/>
        </w:rPr>
        <w:t>—</w:t>
      </w:r>
      <w:r>
        <w:rPr>
          <w:sz w:val="28"/>
          <w:szCs w:val="28"/>
        </w:rPr>
        <w:t xml:space="preserve"> </w:t>
      </w:r>
      <w:r>
        <w:rPr>
          <w:sz w:val="28"/>
        </w:rPr>
        <w:t xml:space="preserve">К., 2001. </w:t>
      </w:r>
      <w:r>
        <w:rPr>
          <w:sz w:val="28"/>
          <w:lang w:val="uk-UA"/>
        </w:rPr>
        <w:t>—</w:t>
      </w:r>
      <w:r>
        <w:rPr>
          <w:sz w:val="28"/>
        </w:rPr>
        <w:t xml:space="preserve"> 39 с.</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rPr>
      </w:pPr>
      <w:r>
        <w:rPr>
          <w:sz w:val="28"/>
          <w:szCs w:val="28"/>
        </w:rPr>
        <w:t xml:space="preserve"> Нейрореспираторный синдром у больных бронхиальной астмой / [П.Н. Ба</w:t>
      </w:r>
      <w:r>
        <w:rPr>
          <w:sz w:val="28"/>
          <w:szCs w:val="28"/>
        </w:rPr>
        <w:t>р</w:t>
      </w:r>
      <w:r>
        <w:rPr>
          <w:sz w:val="28"/>
          <w:szCs w:val="28"/>
        </w:rPr>
        <w:t xml:space="preserve">ламов, М.В. Суровцева, А.А. Шутов и др.] //Пульмонология. </w:t>
      </w:r>
      <w:r>
        <w:rPr>
          <w:sz w:val="28"/>
          <w:lang w:val="uk-UA"/>
        </w:rPr>
        <w:t>—</w:t>
      </w:r>
      <w:r>
        <w:rPr>
          <w:sz w:val="28"/>
          <w:szCs w:val="28"/>
        </w:rPr>
        <w:t>2003.</w:t>
      </w:r>
      <w:r>
        <w:rPr>
          <w:rFonts w:ascii="Times New Roman CYR" w:hAnsi="Times New Roman CYR" w:cs="Times New Roman CYR"/>
          <w:sz w:val="28"/>
          <w:szCs w:val="28"/>
          <w:lang w:val="uk-UA"/>
        </w:rPr>
        <w:t xml:space="preserve"> </w:t>
      </w:r>
      <w:r>
        <w:rPr>
          <w:sz w:val="28"/>
          <w:lang w:val="uk-UA"/>
        </w:rPr>
        <w:t>—</w:t>
      </w:r>
      <w:r>
        <w:rPr>
          <w:sz w:val="28"/>
          <w:szCs w:val="28"/>
        </w:rPr>
        <w:t>№ 6.</w:t>
      </w:r>
      <w:r>
        <w:rPr>
          <w:rFonts w:ascii="Times New Roman CYR" w:hAnsi="Times New Roman CYR" w:cs="Times New Roman CYR"/>
          <w:sz w:val="28"/>
          <w:szCs w:val="28"/>
          <w:lang w:val="uk-UA"/>
        </w:rPr>
        <w:t xml:space="preserve"> </w:t>
      </w:r>
      <w:r>
        <w:rPr>
          <w:sz w:val="28"/>
          <w:lang w:val="uk-UA"/>
        </w:rPr>
        <w:t>—</w:t>
      </w:r>
      <w:r>
        <w:rPr>
          <w:sz w:val="28"/>
          <w:szCs w:val="28"/>
        </w:rPr>
        <w:t>С. 64–68.</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uk-UA"/>
        </w:rPr>
      </w:pPr>
      <w:r>
        <w:rPr>
          <w:sz w:val="28"/>
          <w:szCs w:val="28"/>
          <w:lang w:val="uk-UA"/>
        </w:rPr>
        <w:lastRenderedPageBreak/>
        <w:t xml:space="preserve"> Нечитайло Ю.М. Вплив стресу на дитячий організм </w:t>
      </w:r>
      <w:r>
        <w:rPr>
          <w:sz w:val="28"/>
          <w:szCs w:val="28"/>
        </w:rPr>
        <w:t>/</w:t>
      </w:r>
      <w:r>
        <w:rPr>
          <w:sz w:val="28"/>
          <w:szCs w:val="28"/>
          <w:lang w:val="uk-UA"/>
        </w:rPr>
        <w:t xml:space="preserve"> </w:t>
      </w:r>
      <w:r>
        <w:rPr>
          <w:sz w:val="28"/>
        </w:rPr>
        <w:t xml:space="preserve">Ю.М. </w:t>
      </w:r>
      <w:r>
        <w:rPr>
          <w:sz w:val="28"/>
          <w:szCs w:val="28"/>
          <w:lang w:val="uk-UA"/>
        </w:rPr>
        <w:t>Нечитайло // Буковинський мед. ві</w:t>
      </w:r>
      <w:r>
        <w:rPr>
          <w:sz w:val="28"/>
          <w:szCs w:val="28"/>
          <w:lang w:val="uk-UA"/>
        </w:rPr>
        <w:t>с</w:t>
      </w:r>
      <w:r>
        <w:rPr>
          <w:sz w:val="28"/>
          <w:szCs w:val="28"/>
          <w:lang w:val="uk-UA"/>
        </w:rPr>
        <w:t>н.</w:t>
      </w:r>
      <w:r>
        <w:rPr>
          <w:rFonts w:ascii="Times New Roman CYR" w:hAnsi="Times New Roman CYR" w:cs="Times New Roman CYR"/>
          <w:sz w:val="28"/>
          <w:szCs w:val="28"/>
        </w:rPr>
        <w:t xml:space="preserve"> </w:t>
      </w:r>
      <w:r>
        <w:rPr>
          <w:sz w:val="28"/>
          <w:lang w:val="uk-UA"/>
        </w:rPr>
        <w:t>—</w:t>
      </w:r>
      <w:r>
        <w:rPr>
          <w:sz w:val="28"/>
          <w:szCs w:val="28"/>
          <w:lang w:val="uk-UA"/>
        </w:rPr>
        <w:t>1998.</w:t>
      </w:r>
      <w:r>
        <w:rPr>
          <w:rFonts w:ascii="Times New Roman CYR" w:hAnsi="Times New Roman CYR" w:cs="Times New Roman CYR"/>
          <w:sz w:val="28"/>
          <w:szCs w:val="28"/>
        </w:rPr>
        <w:t xml:space="preserve"> </w:t>
      </w:r>
      <w:r>
        <w:rPr>
          <w:sz w:val="28"/>
          <w:lang w:val="uk-UA"/>
        </w:rPr>
        <w:t>—</w:t>
      </w:r>
      <w:r>
        <w:rPr>
          <w:sz w:val="28"/>
          <w:szCs w:val="28"/>
          <w:lang w:val="uk-UA"/>
        </w:rPr>
        <w:t>Т.2, №3/4.</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sz w:val="28"/>
          <w:szCs w:val="28"/>
          <w:lang w:val="uk-UA"/>
        </w:rPr>
        <w:t>С.33</w:t>
      </w:r>
      <w:r>
        <w:rPr>
          <w:sz w:val="28"/>
          <w:szCs w:val="28"/>
        </w:rPr>
        <w:t>–</w:t>
      </w:r>
      <w:r>
        <w:rPr>
          <w:sz w:val="28"/>
          <w:szCs w:val="28"/>
          <w:lang w:val="uk-UA"/>
        </w:rPr>
        <w:t>36.</w:t>
      </w:r>
    </w:p>
    <w:p w:rsidR="00D63237" w:rsidRDefault="00D63237" w:rsidP="0043173A">
      <w:pPr>
        <w:widowControl w:val="0"/>
        <w:numPr>
          <w:ilvl w:val="0"/>
          <w:numId w:val="62"/>
        </w:numPr>
        <w:tabs>
          <w:tab w:val="left" w:pos="567"/>
        </w:tabs>
        <w:suppressAutoHyphens w:val="0"/>
        <w:autoSpaceDE w:val="0"/>
        <w:autoSpaceDN w:val="0"/>
        <w:spacing w:line="348"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Низаметдинов Н.Н. Распространенность бронхиал</w:t>
      </w:r>
      <w:r>
        <w:rPr>
          <w:rFonts w:ascii="Times New Roman CYR" w:hAnsi="Times New Roman CYR" w:cs="Times New Roman CYR"/>
          <w:sz w:val="28"/>
          <w:szCs w:val="28"/>
        </w:rPr>
        <w:t>ь</w:t>
      </w:r>
      <w:r>
        <w:rPr>
          <w:rFonts w:ascii="Times New Roman CYR" w:hAnsi="Times New Roman CYR" w:cs="Times New Roman CYR"/>
          <w:sz w:val="28"/>
          <w:szCs w:val="28"/>
        </w:rPr>
        <w:t>ной астмы среди детей в условиях экологического неблагополучия /</w:t>
      </w:r>
      <w:r>
        <w:rPr>
          <w:sz w:val="28"/>
        </w:rPr>
        <w:t xml:space="preserve"> Н.Н. </w:t>
      </w:r>
      <w:r>
        <w:rPr>
          <w:rFonts w:ascii="Times New Roman CYR" w:hAnsi="Times New Roman CYR" w:cs="Times New Roman CYR"/>
          <w:sz w:val="28"/>
          <w:szCs w:val="28"/>
        </w:rPr>
        <w:t xml:space="preserve"> Низаметдинов, С.П. Цой, </w:t>
      </w:r>
      <w:r>
        <w:rPr>
          <w:sz w:val="28"/>
        </w:rPr>
        <w:t xml:space="preserve">М. </w:t>
      </w:r>
      <w:r>
        <w:rPr>
          <w:rFonts w:ascii="Times New Roman CYR" w:hAnsi="Times New Roman CYR" w:cs="Times New Roman CYR"/>
          <w:sz w:val="28"/>
          <w:szCs w:val="28"/>
        </w:rPr>
        <w:t xml:space="preserve">Ахмедов // Аллергология и иммунология. </w:t>
      </w:r>
      <w:r>
        <w:rPr>
          <w:sz w:val="28"/>
          <w:lang w:val="uk-UA"/>
        </w:rPr>
        <w:t>—</w:t>
      </w:r>
      <w:r>
        <w:rPr>
          <w:rFonts w:ascii="Times New Roman CYR" w:hAnsi="Times New Roman CYR" w:cs="Times New Roman CYR"/>
          <w:sz w:val="28"/>
          <w:szCs w:val="28"/>
        </w:rPr>
        <w:t xml:space="preserve">2000. </w:t>
      </w:r>
      <w:r>
        <w:rPr>
          <w:sz w:val="28"/>
          <w:lang w:val="uk-UA"/>
        </w:rPr>
        <w:t>—</w:t>
      </w:r>
      <w:r>
        <w:rPr>
          <w:sz w:val="28"/>
          <w:szCs w:val="28"/>
        </w:rPr>
        <w:t xml:space="preserve"> </w:t>
      </w:r>
      <w:r>
        <w:rPr>
          <w:rFonts w:ascii="Times New Roman CYR" w:hAnsi="Times New Roman CYR" w:cs="Times New Roman CYR"/>
          <w:sz w:val="28"/>
          <w:szCs w:val="28"/>
        </w:rPr>
        <w:t xml:space="preserve">Т.1, № 2. </w:t>
      </w:r>
      <w:r>
        <w:rPr>
          <w:sz w:val="28"/>
          <w:lang w:val="uk-UA"/>
        </w:rPr>
        <w:t>—</w:t>
      </w:r>
      <w:r>
        <w:rPr>
          <w:rFonts w:ascii="Times New Roman CYR" w:hAnsi="Times New Roman CYR" w:cs="Times New Roman CYR"/>
          <w:sz w:val="28"/>
          <w:szCs w:val="28"/>
        </w:rPr>
        <w:t xml:space="preserve"> С.56.</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sz w:val="28"/>
        </w:rPr>
      </w:pPr>
      <w:r>
        <w:rPr>
          <w:sz w:val="28"/>
        </w:rPr>
        <w:t xml:space="preserve"> Новиков Д.К. Медицинская иммунология</w:t>
      </w:r>
      <w:r>
        <w:rPr>
          <w:sz w:val="28"/>
          <w:lang w:val="uk-UA"/>
        </w:rPr>
        <w:t xml:space="preserve"> </w:t>
      </w:r>
      <w:r>
        <w:rPr>
          <w:sz w:val="28"/>
        </w:rPr>
        <w:t>/ Д.К.</w:t>
      </w:r>
      <w:r>
        <w:rPr>
          <w:sz w:val="28"/>
          <w:lang w:val="uk-UA"/>
        </w:rPr>
        <w:t xml:space="preserve"> </w:t>
      </w:r>
      <w:r>
        <w:rPr>
          <w:sz w:val="28"/>
        </w:rPr>
        <w:t>Новиков.</w:t>
      </w:r>
      <w:r>
        <w:rPr>
          <w:sz w:val="28"/>
          <w:lang w:val="uk-UA"/>
        </w:rPr>
        <w:t>—</w:t>
      </w:r>
      <w:r>
        <w:rPr>
          <w:sz w:val="28"/>
        </w:rPr>
        <w:t xml:space="preserve"> Минск: Вышэйшая школа, 2005.</w:t>
      </w:r>
      <w:r>
        <w:rPr>
          <w:sz w:val="28"/>
          <w:lang w:val="uk-UA"/>
        </w:rPr>
        <w:t xml:space="preserve"> —</w:t>
      </w:r>
      <w:r>
        <w:rPr>
          <w:sz w:val="28"/>
        </w:rPr>
        <w:t xml:space="preserve"> 301 с.</w:t>
      </w:r>
    </w:p>
    <w:p w:rsidR="00D63237" w:rsidRDefault="00D63237" w:rsidP="0043173A">
      <w:pPr>
        <w:numPr>
          <w:ilvl w:val="0"/>
          <w:numId w:val="62"/>
        </w:numPr>
        <w:tabs>
          <w:tab w:val="num" w:pos="284"/>
          <w:tab w:val="num" w:pos="426"/>
          <w:tab w:val="left" w:pos="567"/>
        </w:tabs>
        <w:suppressAutoHyphens w:val="0"/>
        <w:spacing w:line="360" w:lineRule="auto"/>
        <w:ind w:left="284" w:right="-2" w:hanging="284"/>
        <w:jc w:val="both"/>
        <w:rPr>
          <w:sz w:val="28"/>
        </w:rPr>
      </w:pPr>
      <w:r>
        <w:rPr>
          <w:sz w:val="28"/>
        </w:rPr>
        <w:t xml:space="preserve"> Новикова Н.Д. Грибковая бронхиальная астма у детей / Н.Д. Новикова // Иммунопатология, аллергология, инфектология. </w:t>
      </w:r>
      <w:r>
        <w:rPr>
          <w:sz w:val="28"/>
          <w:lang w:val="uk-UA"/>
        </w:rPr>
        <w:t>—</w:t>
      </w:r>
      <w:r>
        <w:rPr>
          <w:sz w:val="28"/>
        </w:rPr>
        <w:t xml:space="preserve">2004. </w:t>
      </w:r>
      <w:r>
        <w:rPr>
          <w:sz w:val="28"/>
          <w:lang w:val="uk-UA"/>
        </w:rPr>
        <w:t>—</w:t>
      </w:r>
      <w:r>
        <w:rPr>
          <w:sz w:val="28"/>
          <w:szCs w:val="28"/>
        </w:rPr>
        <w:t xml:space="preserve"> </w:t>
      </w:r>
      <w:r>
        <w:rPr>
          <w:sz w:val="28"/>
        </w:rPr>
        <w:t xml:space="preserve">№ 1. </w:t>
      </w:r>
      <w:r>
        <w:rPr>
          <w:sz w:val="28"/>
          <w:lang w:val="uk-UA"/>
        </w:rPr>
        <w:t>—</w:t>
      </w:r>
      <w:r>
        <w:rPr>
          <w:sz w:val="28"/>
        </w:rPr>
        <w:t xml:space="preserve"> С. 43</w:t>
      </w:r>
      <w:r>
        <w:rPr>
          <w:sz w:val="28"/>
          <w:szCs w:val="28"/>
        </w:rPr>
        <w:t>–</w:t>
      </w:r>
      <w:r>
        <w:rPr>
          <w:sz w:val="28"/>
        </w:rPr>
        <w:t>48.</w:t>
      </w:r>
    </w:p>
    <w:p w:rsidR="00D63237" w:rsidRDefault="00D63237" w:rsidP="0043173A">
      <w:pPr>
        <w:widowControl w:val="0"/>
        <w:numPr>
          <w:ilvl w:val="0"/>
          <w:numId w:val="62"/>
        </w:numPr>
        <w:tabs>
          <w:tab w:val="num" w:pos="426"/>
          <w:tab w:val="left" w:pos="567"/>
        </w:tabs>
        <w:suppressAutoHyphens w:val="0"/>
        <w:autoSpaceDE w:val="0"/>
        <w:autoSpaceDN w:val="0"/>
        <w:spacing w:line="348" w:lineRule="auto"/>
        <w:ind w:left="567" w:hanging="567"/>
        <w:jc w:val="both"/>
        <w:rPr>
          <w:sz w:val="28"/>
          <w:szCs w:val="28"/>
        </w:rPr>
      </w:pPr>
      <w:r>
        <w:rPr>
          <w:sz w:val="28"/>
          <w:szCs w:val="28"/>
          <w:lang w:val="uk-UA"/>
        </w:rPr>
        <w:t>Овчаренко С.И. Бронхиальная астма с гипервентиляционными расстро</w:t>
      </w:r>
      <w:r>
        <w:rPr>
          <w:sz w:val="28"/>
          <w:szCs w:val="28"/>
          <w:lang w:val="uk-UA"/>
        </w:rPr>
        <w:t>й</w:t>
      </w:r>
      <w:r>
        <w:rPr>
          <w:sz w:val="28"/>
          <w:szCs w:val="28"/>
          <w:lang w:val="uk-UA"/>
        </w:rPr>
        <w:t xml:space="preserve">ствами / </w:t>
      </w:r>
      <w:r>
        <w:rPr>
          <w:sz w:val="28"/>
          <w:lang w:val="uk-UA"/>
        </w:rPr>
        <w:t>С</w:t>
      </w:r>
      <w:r>
        <w:rPr>
          <w:sz w:val="28"/>
        </w:rPr>
        <w:t xml:space="preserve">.И. </w:t>
      </w:r>
      <w:r>
        <w:rPr>
          <w:sz w:val="28"/>
          <w:szCs w:val="28"/>
          <w:lang w:val="uk-UA"/>
        </w:rPr>
        <w:t>Овчаренко, Э.Н.</w:t>
      </w:r>
      <w:r>
        <w:rPr>
          <w:sz w:val="28"/>
          <w:szCs w:val="28"/>
        </w:rPr>
        <w:t xml:space="preserve"> </w:t>
      </w:r>
      <w:r>
        <w:rPr>
          <w:sz w:val="28"/>
          <w:szCs w:val="28"/>
          <w:lang w:val="uk-UA"/>
        </w:rPr>
        <w:t xml:space="preserve">Ищенко, </w:t>
      </w:r>
      <w:r>
        <w:rPr>
          <w:rFonts w:ascii="Times New Roman CYR" w:hAnsi="Times New Roman CYR" w:cs="Times New Roman CYR"/>
          <w:sz w:val="28"/>
          <w:szCs w:val="28"/>
        </w:rPr>
        <w:t xml:space="preserve">М.Ю. </w:t>
      </w:r>
      <w:r>
        <w:rPr>
          <w:sz w:val="28"/>
          <w:szCs w:val="28"/>
          <w:lang w:val="uk-UA"/>
        </w:rPr>
        <w:t xml:space="preserve">Дробижев </w:t>
      </w:r>
      <w:r>
        <w:rPr>
          <w:sz w:val="28"/>
          <w:szCs w:val="28"/>
        </w:rPr>
        <w:t>//</w:t>
      </w:r>
      <w:r>
        <w:rPr>
          <w:sz w:val="28"/>
          <w:szCs w:val="28"/>
          <w:lang w:val="uk-UA"/>
        </w:rPr>
        <w:t>Атмосфера. Пульмонология и аллергол</w:t>
      </w:r>
      <w:r>
        <w:rPr>
          <w:sz w:val="28"/>
          <w:szCs w:val="28"/>
          <w:lang w:val="uk-UA"/>
        </w:rPr>
        <w:t>о</w:t>
      </w:r>
      <w:r>
        <w:rPr>
          <w:sz w:val="28"/>
          <w:szCs w:val="28"/>
          <w:lang w:val="uk-UA"/>
        </w:rPr>
        <w:t>гия.</w:t>
      </w:r>
      <w:r>
        <w:rPr>
          <w:rFonts w:ascii="Times New Roman CYR" w:hAnsi="Times New Roman CYR" w:cs="Times New Roman CYR"/>
          <w:sz w:val="28"/>
          <w:szCs w:val="28"/>
        </w:rPr>
        <w:t xml:space="preserve"> </w:t>
      </w:r>
      <w:r>
        <w:rPr>
          <w:sz w:val="28"/>
          <w:lang w:val="uk-UA"/>
        </w:rPr>
        <w:t>—</w:t>
      </w:r>
      <w:r>
        <w:rPr>
          <w:sz w:val="28"/>
          <w:szCs w:val="28"/>
          <w:lang w:val="uk-UA"/>
        </w:rPr>
        <w:t>2002.</w:t>
      </w:r>
      <w:r>
        <w:rPr>
          <w:rFonts w:ascii="Times New Roman CYR" w:hAnsi="Times New Roman CYR" w:cs="Times New Roman CYR"/>
          <w:sz w:val="28"/>
          <w:szCs w:val="28"/>
        </w:rPr>
        <w:t xml:space="preserve"> </w:t>
      </w:r>
      <w:r>
        <w:rPr>
          <w:sz w:val="28"/>
          <w:lang w:val="uk-UA"/>
        </w:rPr>
        <w:t>—</w:t>
      </w:r>
      <w:r>
        <w:rPr>
          <w:sz w:val="28"/>
          <w:szCs w:val="28"/>
        </w:rPr>
        <w:t xml:space="preserve"> </w:t>
      </w:r>
      <w:r>
        <w:rPr>
          <w:sz w:val="28"/>
          <w:szCs w:val="28"/>
          <w:lang w:val="uk-UA"/>
        </w:rPr>
        <w:t>№ 2 (5).</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sz w:val="28"/>
          <w:szCs w:val="28"/>
          <w:lang w:val="uk-UA"/>
        </w:rPr>
        <w:t xml:space="preserve">С. 6-8. </w:t>
      </w:r>
    </w:p>
    <w:p w:rsidR="00D63237" w:rsidRDefault="00D63237" w:rsidP="0043173A">
      <w:pPr>
        <w:numPr>
          <w:ilvl w:val="0"/>
          <w:numId w:val="62"/>
        </w:numPr>
        <w:tabs>
          <w:tab w:val="clear" w:pos="360"/>
          <w:tab w:val="num" w:pos="284"/>
          <w:tab w:val="left" w:pos="426"/>
          <w:tab w:val="left" w:pos="567"/>
        </w:tabs>
        <w:suppressAutoHyphens w:val="0"/>
        <w:spacing w:line="360" w:lineRule="auto"/>
        <w:ind w:left="284" w:right="-2" w:hanging="284"/>
        <w:jc w:val="both"/>
        <w:rPr>
          <w:sz w:val="28"/>
        </w:rPr>
      </w:pPr>
      <w:r>
        <w:rPr>
          <w:sz w:val="28"/>
        </w:rPr>
        <w:t xml:space="preserve">Огородова Л.М. Выбор оптимальной фармакотерапии астмы / </w:t>
      </w:r>
      <w:r>
        <w:rPr>
          <w:rFonts w:ascii="Times New Roman CYR" w:hAnsi="Times New Roman CYR" w:cs="Times New Roman CYR"/>
          <w:sz w:val="28"/>
          <w:szCs w:val="28"/>
          <w:lang w:val="uk-UA"/>
        </w:rPr>
        <w:t>Л.М.</w:t>
      </w:r>
      <w:r>
        <w:rPr>
          <w:sz w:val="28"/>
          <w:szCs w:val="28"/>
          <w:lang w:val="uk-UA"/>
        </w:rPr>
        <w:t xml:space="preserve"> </w:t>
      </w:r>
      <w:r>
        <w:rPr>
          <w:sz w:val="28"/>
        </w:rPr>
        <w:t>Ог</w:t>
      </w:r>
      <w:r>
        <w:rPr>
          <w:sz w:val="28"/>
        </w:rPr>
        <w:t>о</w:t>
      </w:r>
      <w:r>
        <w:rPr>
          <w:sz w:val="28"/>
        </w:rPr>
        <w:t xml:space="preserve">родова, </w:t>
      </w:r>
      <w:r>
        <w:rPr>
          <w:sz w:val="28"/>
          <w:lang w:val="uk-UA"/>
        </w:rPr>
        <w:t>Ф</w:t>
      </w:r>
      <w:r>
        <w:rPr>
          <w:sz w:val="28"/>
        </w:rPr>
        <w:t xml:space="preserve">.И. Петровский // Аллергология. </w:t>
      </w:r>
      <w:r>
        <w:rPr>
          <w:sz w:val="28"/>
          <w:lang w:val="uk-UA"/>
        </w:rPr>
        <w:t>—</w:t>
      </w:r>
      <w:r>
        <w:rPr>
          <w:sz w:val="28"/>
          <w:szCs w:val="28"/>
        </w:rPr>
        <w:t xml:space="preserve"> </w:t>
      </w:r>
      <w:r>
        <w:rPr>
          <w:sz w:val="28"/>
        </w:rPr>
        <w:t xml:space="preserve">2005. </w:t>
      </w:r>
      <w:r>
        <w:rPr>
          <w:sz w:val="28"/>
          <w:lang w:val="uk-UA"/>
        </w:rPr>
        <w:t>—</w:t>
      </w:r>
      <w:r>
        <w:rPr>
          <w:sz w:val="28"/>
        </w:rPr>
        <w:t xml:space="preserve"> № 4. </w:t>
      </w:r>
      <w:r>
        <w:rPr>
          <w:sz w:val="28"/>
          <w:lang w:val="uk-UA"/>
        </w:rPr>
        <w:t>—</w:t>
      </w:r>
      <w:r>
        <w:rPr>
          <w:sz w:val="28"/>
        </w:rPr>
        <w:t xml:space="preserve"> С. 3</w:t>
      </w:r>
      <w:r>
        <w:rPr>
          <w:sz w:val="28"/>
          <w:szCs w:val="28"/>
        </w:rPr>
        <w:t>–</w:t>
      </w:r>
      <w:r>
        <w:rPr>
          <w:sz w:val="28"/>
        </w:rPr>
        <w:t>8.</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sz w:val="28"/>
        </w:rPr>
      </w:pPr>
      <w:r>
        <w:rPr>
          <w:sz w:val="28"/>
        </w:rPr>
        <w:t>Ол</w:t>
      </w:r>
      <w:r>
        <w:rPr>
          <w:sz w:val="28"/>
          <w:lang w:val="en-US"/>
        </w:rPr>
        <w:t>i</w:t>
      </w:r>
      <w:r>
        <w:rPr>
          <w:sz w:val="28"/>
        </w:rPr>
        <w:t>йник О.В. Кл</w:t>
      </w:r>
      <w:r>
        <w:rPr>
          <w:sz w:val="28"/>
          <w:lang w:val="en-US"/>
        </w:rPr>
        <w:t>i</w:t>
      </w:r>
      <w:r>
        <w:rPr>
          <w:sz w:val="28"/>
        </w:rPr>
        <w:t>н</w:t>
      </w:r>
      <w:r>
        <w:rPr>
          <w:sz w:val="28"/>
          <w:lang w:val="en-US"/>
        </w:rPr>
        <w:t>i</w:t>
      </w:r>
      <w:r>
        <w:rPr>
          <w:sz w:val="28"/>
        </w:rPr>
        <w:t>ко-</w:t>
      </w:r>
      <w:r>
        <w:rPr>
          <w:sz w:val="28"/>
          <w:lang w:val="en-US"/>
        </w:rPr>
        <w:t>i</w:t>
      </w:r>
      <w:r>
        <w:rPr>
          <w:sz w:val="28"/>
        </w:rPr>
        <w:t>мунолог</w:t>
      </w:r>
      <w:r>
        <w:rPr>
          <w:sz w:val="28"/>
          <w:lang w:val="en-US"/>
        </w:rPr>
        <w:t>i</w:t>
      </w:r>
      <w:r>
        <w:rPr>
          <w:sz w:val="28"/>
        </w:rPr>
        <w:t>чна характеристика бронх</w:t>
      </w:r>
      <w:r>
        <w:rPr>
          <w:sz w:val="28"/>
          <w:lang w:val="en-US"/>
        </w:rPr>
        <w:t>i</w:t>
      </w:r>
      <w:r>
        <w:rPr>
          <w:sz w:val="28"/>
        </w:rPr>
        <w:t>альної астми у д</w:t>
      </w:r>
      <w:r>
        <w:rPr>
          <w:sz w:val="28"/>
          <w:lang w:val="en-US"/>
        </w:rPr>
        <w:t>i</w:t>
      </w:r>
      <w:r>
        <w:rPr>
          <w:sz w:val="28"/>
        </w:rPr>
        <w:t>тей раннього в</w:t>
      </w:r>
      <w:r>
        <w:rPr>
          <w:sz w:val="28"/>
          <w:lang w:val="en-US"/>
        </w:rPr>
        <w:t>i</w:t>
      </w:r>
      <w:r>
        <w:rPr>
          <w:sz w:val="28"/>
        </w:rPr>
        <w:t>ку (диференц</w:t>
      </w:r>
      <w:r>
        <w:rPr>
          <w:sz w:val="28"/>
          <w:lang w:val="en-US"/>
        </w:rPr>
        <w:t>i</w:t>
      </w:r>
      <w:r>
        <w:rPr>
          <w:sz w:val="28"/>
        </w:rPr>
        <w:t>йний д</w:t>
      </w:r>
      <w:r>
        <w:rPr>
          <w:sz w:val="28"/>
          <w:lang w:val="en-US"/>
        </w:rPr>
        <w:t>i</w:t>
      </w:r>
      <w:r>
        <w:rPr>
          <w:sz w:val="28"/>
        </w:rPr>
        <w:t>агноз, л</w:t>
      </w:r>
      <w:r>
        <w:rPr>
          <w:sz w:val="28"/>
          <w:lang w:val="en-US"/>
        </w:rPr>
        <w:t>i</w:t>
      </w:r>
      <w:r>
        <w:rPr>
          <w:sz w:val="28"/>
        </w:rPr>
        <w:t xml:space="preserve">кування, прогноз): </w:t>
      </w:r>
      <w:r>
        <w:rPr>
          <w:sz w:val="28"/>
          <w:lang w:val="uk-UA"/>
        </w:rPr>
        <w:t>а</w:t>
      </w:r>
      <w:r>
        <w:rPr>
          <w:sz w:val="28"/>
        </w:rPr>
        <w:t>втореф. дис</w:t>
      </w:r>
      <w:r>
        <w:rPr>
          <w:sz w:val="28"/>
          <w:lang w:val="uk-UA"/>
        </w:rPr>
        <w:t>. на здобуття наук</w:t>
      </w:r>
      <w:proofErr w:type="gramStart"/>
      <w:r>
        <w:rPr>
          <w:sz w:val="28"/>
          <w:lang w:val="uk-UA"/>
        </w:rPr>
        <w:t>.</w:t>
      </w:r>
      <w:proofErr w:type="gramEnd"/>
      <w:r>
        <w:rPr>
          <w:sz w:val="28"/>
          <w:lang w:val="uk-UA"/>
        </w:rPr>
        <w:t xml:space="preserve"> </w:t>
      </w:r>
      <w:proofErr w:type="gramStart"/>
      <w:r>
        <w:rPr>
          <w:sz w:val="28"/>
          <w:lang w:val="uk-UA"/>
        </w:rPr>
        <w:t>с</w:t>
      </w:r>
      <w:proofErr w:type="gramEnd"/>
      <w:r>
        <w:rPr>
          <w:sz w:val="28"/>
          <w:lang w:val="uk-UA"/>
        </w:rPr>
        <w:t xml:space="preserve">тупеня </w:t>
      </w:r>
      <w:r>
        <w:rPr>
          <w:sz w:val="28"/>
        </w:rPr>
        <w:t>канд.</w:t>
      </w:r>
      <w:r>
        <w:rPr>
          <w:sz w:val="28"/>
          <w:lang w:val="uk-UA"/>
        </w:rPr>
        <w:t xml:space="preserve"> </w:t>
      </w:r>
      <w:r>
        <w:rPr>
          <w:sz w:val="28"/>
        </w:rPr>
        <w:t>мед.</w:t>
      </w:r>
      <w:r>
        <w:rPr>
          <w:sz w:val="28"/>
          <w:lang w:val="uk-UA"/>
        </w:rPr>
        <w:t xml:space="preserve"> </w:t>
      </w:r>
      <w:r>
        <w:rPr>
          <w:sz w:val="28"/>
        </w:rPr>
        <w:t xml:space="preserve">наук: </w:t>
      </w:r>
      <w:r>
        <w:rPr>
          <w:sz w:val="28"/>
          <w:lang w:val="uk-UA"/>
        </w:rPr>
        <w:t xml:space="preserve">спец. </w:t>
      </w:r>
      <w:r>
        <w:rPr>
          <w:sz w:val="28"/>
        </w:rPr>
        <w:t>14.01.10</w:t>
      </w:r>
      <w:r>
        <w:rPr>
          <w:sz w:val="28"/>
          <w:lang w:val="uk-UA"/>
        </w:rPr>
        <w:t xml:space="preserve"> «Педіатрія»/</w:t>
      </w:r>
      <w:r>
        <w:rPr>
          <w:sz w:val="28"/>
        </w:rPr>
        <w:t xml:space="preserve"> О.В.  Ол</w:t>
      </w:r>
      <w:r>
        <w:rPr>
          <w:sz w:val="28"/>
          <w:lang w:val="en-US"/>
        </w:rPr>
        <w:t>i</w:t>
      </w:r>
      <w:r>
        <w:rPr>
          <w:sz w:val="28"/>
        </w:rPr>
        <w:t xml:space="preserve">йник. </w:t>
      </w:r>
      <w:r>
        <w:rPr>
          <w:sz w:val="28"/>
          <w:lang w:val="uk-UA"/>
        </w:rPr>
        <w:t xml:space="preserve"> —</w:t>
      </w:r>
      <w:r>
        <w:rPr>
          <w:sz w:val="28"/>
        </w:rPr>
        <w:t xml:space="preserve"> Одесса, 2004. </w:t>
      </w:r>
      <w:r>
        <w:rPr>
          <w:sz w:val="28"/>
          <w:lang w:val="uk-UA"/>
        </w:rPr>
        <w:t>—</w:t>
      </w:r>
      <w:r>
        <w:rPr>
          <w:sz w:val="28"/>
        </w:rPr>
        <w:t>20 с.</w:t>
      </w:r>
    </w:p>
    <w:p w:rsidR="00D63237" w:rsidRDefault="00D63237" w:rsidP="0043173A">
      <w:pPr>
        <w:widowControl w:val="0"/>
        <w:numPr>
          <w:ilvl w:val="0"/>
          <w:numId w:val="62"/>
        </w:numPr>
        <w:tabs>
          <w:tab w:val="num" w:pos="426"/>
          <w:tab w:val="left" w:pos="567"/>
        </w:tabs>
        <w:suppressAutoHyphens w:val="0"/>
        <w:autoSpaceDE w:val="0"/>
        <w:autoSpaceDN w:val="0"/>
        <w:spacing w:line="348" w:lineRule="auto"/>
        <w:ind w:left="426" w:hanging="426"/>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адаптации при хроническом стрессе у детей с заболеван</w:t>
      </w:r>
      <w:r>
        <w:rPr>
          <w:rFonts w:ascii="Times New Roman CYR" w:hAnsi="Times New Roman CYR" w:cs="Times New Roman CYR"/>
          <w:sz w:val="28"/>
          <w:szCs w:val="28"/>
        </w:rPr>
        <w:t>и</w:t>
      </w:r>
      <w:r>
        <w:rPr>
          <w:rFonts w:ascii="Times New Roman CYR" w:hAnsi="Times New Roman CYR" w:cs="Times New Roman CYR"/>
          <w:sz w:val="28"/>
          <w:szCs w:val="28"/>
        </w:rPr>
        <w:t>ями органов дыхания и пищеварения / [Е.М</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Лукьянова, М.Л</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Тарахо</w:t>
      </w:r>
      <w:r>
        <w:rPr>
          <w:rFonts w:ascii="Times New Roman CYR" w:hAnsi="Times New Roman CYR" w:cs="Times New Roman CYR"/>
          <w:sz w:val="28"/>
          <w:szCs w:val="28"/>
        </w:rPr>
        <w:t>в</w:t>
      </w:r>
      <w:r>
        <w:rPr>
          <w:rFonts w:ascii="Times New Roman CYR" w:hAnsi="Times New Roman CYR" w:cs="Times New Roman CYR"/>
          <w:sz w:val="28"/>
          <w:szCs w:val="28"/>
        </w:rPr>
        <w:t>ский, С.А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Ба</w:t>
      </w:r>
      <w:r>
        <w:rPr>
          <w:rFonts w:ascii="Times New Roman CYR" w:hAnsi="Times New Roman CYR" w:cs="Times New Roman CYR"/>
          <w:sz w:val="28"/>
          <w:szCs w:val="28"/>
        </w:rPr>
        <w:t>б</w:t>
      </w:r>
      <w:r>
        <w:rPr>
          <w:rFonts w:ascii="Times New Roman CYR" w:hAnsi="Times New Roman CYR" w:cs="Times New Roman CYR"/>
          <w:sz w:val="28"/>
          <w:szCs w:val="28"/>
        </w:rPr>
        <w:t xml:space="preserve">ко и др.] // Педиатрия. </w:t>
      </w:r>
      <w:r>
        <w:rPr>
          <w:sz w:val="28"/>
          <w:lang w:val="uk-UA"/>
        </w:rPr>
        <w:t>—</w:t>
      </w:r>
      <w:r>
        <w:rPr>
          <w:rFonts w:ascii="Times New Roman CYR" w:hAnsi="Times New Roman CYR" w:cs="Times New Roman CYR"/>
          <w:sz w:val="28"/>
          <w:szCs w:val="28"/>
        </w:rPr>
        <w:t xml:space="preserve">1999. </w:t>
      </w:r>
      <w:r>
        <w:rPr>
          <w:sz w:val="28"/>
          <w:lang w:val="uk-UA"/>
        </w:rPr>
        <w:t>—</w:t>
      </w:r>
      <w:r>
        <w:rPr>
          <w:rFonts w:ascii="Times New Roman CYR" w:hAnsi="Times New Roman CYR" w:cs="Times New Roman CYR"/>
          <w:sz w:val="28"/>
          <w:szCs w:val="28"/>
        </w:rPr>
        <w:t xml:space="preserve"> № 5. </w:t>
      </w:r>
      <w:r>
        <w:rPr>
          <w:sz w:val="28"/>
          <w:lang w:val="uk-UA"/>
        </w:rPr>
        <w:t>—</w:t>
      </w:r>
      <w:r>
        <w:rPr>
          <w:rFonts w:ascii="Times New Roman CYR" w:hAnsi="Times New Roman CYR" w:cs="Times New Roman CYR"/>
          <w:sz w:val="28"/>
          <w:szCs w:val="28"/>
        </w:rPr>
        <w:t xml:space="preserve"> С. 69</w:t>
      </w:r>
      <w:r>
        <w:rPr>
          <w:sz w:val="28"/>
          <w:szCs w:val="28"/>
        </w:rPr>
        <w:t>–</w:t>
      </w:r>
      <w:r>
        <w:rPr>
          <w:rFonts w:ascii="Times New Roman CYR" w:hAnsi="Times New Roman CYR" w:cs="Times New Roman CYR"/>
          <w:sz w:val="28"/>
          <w:szCs w:val="28"/>
        </w:rPr>
        <w:t>72.</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sz w:val="28"/>
        </w:rPr>
      </w:pPr>
      <w:r>
        <w:rPr>
          <w:sz w:val="28"/>
        </w:rPr>
        <w:t>Павлущенко Е.В. Влияние факторов риска на развитие респираторной патологии у детей – прямых потомков больных бронхиальной астмы и хроническим бронхитом / Е.</w:t>
      </w:r>
      <w:r>
        <w:rPr>
          <w:sz w:val="28"/>
          <w:lang w:val="uk-UA"/>
        </w:rPr>
        <w:t>В</w:t>
      </w:r>
      <w:r>
        <w:rPr>
          <w:sz w:val="28"/>
        </w:rPr>
        <w:t>.</w:t>
      </w:r>
      <w:r>
        <w:rPr>
          <w:sz w:val="28"/>
          <w:lang w:val="uk-UA"/>
        </w:rPr>
        <w:t xml:space="preserve"> </w:t>
      </w:r>
      <w:r>
        <w:rPr>
          <w:sz w:val="28"/>
        </w:rPr>
        <w:t xml:space="preserve">Павлущенко // Педиатрия. </w:t>
      </w:r>
      <w:r>
        <w:rPr>
          <w:sz w:val="28"/>
          <w:lang w:val="uk-UA"/>
        </w:rPr>
        <w:t>—</w:t>
      </w:r>
      <w:r>
        <w:rPr>
          <w:sz w:val="28"/>
        </w:rPr>
        <w:t xml:space="preserve">2002. </w:t>
      </w:r>
      <w:r>
        <w:rPr>
          <w:sz w:val="28"/>
          <w:lang w:val="uk-UA"/>
        </w:rPr>
        <w:t>—</w:t>
      </w:r>
      <w:r>
        <w:rPr>
          <w:sz w:val="28"/>
        </w:rPr>
        <w:t>№ 5.  С. 15</w:t>
      </w:r>
      <w:r>
        <w:rPr>
          <w:sz w:val="28"/>
          <w:szCs w:val="28"/>
        </w:rPr>
        <w:t>–</w:t>
      </w:r>
      <w:r>
        <w:rPr>
          <w:sz w:val="28"/>
        </w:rPr>
        <w:t>20.</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sz w:val="28"/>
        </w:rPr>
      </w:pPr>
      <w:r>
        <w:rPr>
          <w:sz w:val="28"/>
        </w:rPr>
        <w:t>Пагава К.И. Нейрогормональные и иммунные нарушения у подростков с бронхиальной астмой / К.И. Пагава, И.</w:t>
      </w:r>
      <w:r>
        <w:rPr>
          <w:sz w:val="28"/>
          <w:lang w:val="uk-UA"/>
        </w:rPr>
        <w:t>Г</w:t>
      </w:r>
      <w:r>
        <w:rPr>
          <w:sz w:val="28"/>
        </w:rPr>
        <w:t xml:space="preserve">. Мамучишвили, </w:t>
      </w:r>
      <w:r>
        <w:rPr>
          <w:rFonts w:ascii="Times New Roman CYR" w:hAnsi="Times New Roman CYR" w:cs="Times New Roman CYR"/>
          <w:sz w:val="28"/>
          <w:szCs w:val="28"/>
          <w:lang w:val="uk-UA"/>
        </w:rPr>
        <w:t>Г.В.</w:t>
      </w:r>
      <w:r>
        <w:rPr>
          <w:sz w:val="28"/>
          <w:szCs w:val="28"/>
          <w:lang w:val="uk-UA"/>
        </w:rPr>
        <w:t xml:space="preserve"> </w:t>
      </w:r>
      <w:r>
        <w:rPr>
          <w:sz w:val="28"/>
        </w:rPr>
        <w:t>Сукоян // Рос</w:t>
      </w:r>
      <w:proofErr w:type="gramStart"/>
      <w:r>
        <w:rPr>
          <w:sz w:val="28"/>
        </w:rPr>
        <w:t>.</w:t>
      </w:r>
      <w:proofErr w:type="gramEnd"/>
      <w:r>
        <w:rPr>
          <w:sz w:val="28"/>
        </w:rPr>
        <w:t xml:space="preserve"> </w:t>
      </w:r>
      <w:proofErr w:type="gramStart"/>
      <w:r>
        <w:rPr>
          <w:sz w:val="28"/>
        </w:rPr>
        <w:t>в</w:t>
      </w:r>
      <w:proofErr w:type="gramEnd"/>
      <w:r>
        <w:rPr>
          <w:sz w:val="28"/>
        </w:rPr>
        <w:t>естн. перинатологии и педиатрии.</w:t>
      </w:r>
      <w:r>
        <w:rPr>
          <w:sz w:val="28"/>
          <w:lang w:val="uk-UA"/>
        </w:rPr>
        <w:t xml:space="preserve"> —</w:t>
      </w:r>
      <w:r>
        <w:rPr>
          <w:sz w:val="28"/>
          <w:szCs w:val="28"/>
        </w:rPr>
        <w:t xml:space="preserve"> </w:t>
      </w:r>
      <w:r>
        <w:rPr>
          <w:sz w:val="28"/>
        </w:rPr>
        <w:t xml:space="preserve"> 2004.</w:t>
      </w:r>
      <w:r>
        <w:rPr>
          <w:sz w:val="28"/>
          <w:lang w:val="uk-UA"/>
        </w:rPr>
        <w:t xml:space="preserve"> —</w:t>
      </w:r>
      <w:r>
        <w:rPr>
          <w:sz w:val="28"/>
        </w:rPr>
        <w:t xml:space="preserve"> № 5.</w:t>
      </w:r>
      <w:r>
        <w:rPr>
          <w:sz w:val="28"/>
          <w:lang w:val="uk-UA"/>
        </w:rPr>
        <w:t xml:space="preserve"> —</w:t>
      </w:r>
      <w:r>
        <w:rPr>
          <w:sz w:val="28"/>
        </w:rPr>
        <w:t xml:space="preserve"> С. 31</w:t>
      </w:r>
      <w:r>
        <w:rPr>
          <w:sz w:val="28"/>
          <w:szCs w:val="28"/>
        </w:rPr>
        <w:t>–</w:t>
      </w:r>
      <w:r>
        <w:rPr>
          <w:sz w:val="28"/>
        </w:rPr>
        <w:t>34.</w:t>
      </w:r>
    </w:p>
    <w:p w:rsidR="00D63237" w:rsidRDefault="00D63237" w:rsidP="0043173A">
      <w:pPr>
        <w:numPr>
          <w:ilvl w:val="0"/>
          <w:numId w:val="62"/>
        </w:numPr>
        <w:tabs>
          <w:tab w:val="left" w:pos="567"/>
        </w:tabs>
        <w:suppressAutoHyphens w:val="0"/>
        <w:spacing w:line="360" w:lineRule="auto"/>
        <w:jc w:val="both"/>
        <w:rPr>
          <w:sz w:val="28"/>
        </w:rPr>
      </w:pPr>
      <w:r>
        <w:rPr>
          <w:sz w:val="28"/>
        </w:rPr>
        <w:t>Половой диморфизм невербального поведения больных ш</w:t>
      </w:r>
      <w:r>
        <w:rPr>
          <w:sz w:val="28"/>
        </w:rPr>
        <w:t>и</w:t>
      </w:r>
      <w:r>
        <w:rPr>
          <w:sz w:val="28"/>
        </w:rPr>
        <w:t>зофренией и шимпанзе / [М.А</w:t>
      </w:r>
      <w:r>
        <w:rPr>
          <w:sz w:val="28"/>
          <w:lang w:val="uk-UA"/>
        </w:rPr>
        <w:t>.</w:t>
      </w:r>
      <w:r>
        <w:rPr>
          <w:sz w:val="28"/>
        </w:rPr>
        <w:t xml:space="preserve"> Дерягина, В.П</w:t>
      </w:r>
      <w:r>
        <w:rPr>
          <w:sz w:val="28"/>
          <w:lang w:val="uk-UA"/>
        </w:rPr>
        <w:t>.</w:t>
      </w:r>
      <w:r>
        <w:rPr>
          <w:sz w:val="28"/>
        </w:rPr>
        <w:t xml:space="preserve"> Самохвалов, А.А</w:t>
      </w:r>
      <w:r>
        <w:rPr>
          <w:sz w:val="28"/>
          <w:lang w:val="uk-UA"/>
        </w:rPr>
        <w:t>.</w:t>
      </w:r>
      <w:r>
        <w:rPr>
          <w:sz w:val="28"/>
        </w:rPr>
        <w:t xml:space="preserve"> Коробов</w:t>
      </w:r>
      <w:r>
        <w:rPr>
          <w:sz w:val="28"/>
          <w:lang w:val="uk-UA"/>
        </w:rPr>
        <w:t xml:space="preserve"> и др.</w:t>
      </w:r>
      <w:r>
        <w:rPr>
          <w:sz w:val="28"/>
        </w:rPr>
        <w:t xml:space="preserve">] // </w:t>
      </w:r>
      <w:r>
        <w:rPr>
          <w:sz w:val="28"/>
          <w:lang w:val="en-US"/>
        </w:rPr>
        <w:t>Acta</w:t>
      </w:r>
      <w:r>
        <w:rPr>
          <w:sz w:val="28"/>
        </w:rPr>
        <w:t xml:space="preserve"> </w:t>
      </w:r>
      <w:r>
        <w:rPr>
          <w:sz w:val="28"/>
          <w:lang w:val="en-US"/>
        </w:rPr>
        <w:lastRenderedPageBreak/>
        <w:t>Psych</w:t>
      </w:r>
      <w:r>
        <w:rPr>
          <w:sz w:val="28"/>
        </w:rPr>
        <w:t xml:space="preserve">. </w:t>
      </w:r>
      <w:r>
        <w:rPr>
          <w:sz w:val="28"/>
          <w:lang w:val="en-US"/>
        </w:rPr>
        <w:t>Psychol</w:t>
      </w:r>
      <w:r>
        <w:rPr>
          <w:sz w:val="28"/>
        </w:rPr>
        <w:t xml:space="preserve">. </w:t>
      </w:r>
      <w:r>
        <w:rPr>
          <w:sz w:val="28"/>
          <w:lang w:val="en-US"/>
        </w:rPr>
        <w:t>Psychother</w:t>
      </w:r>
      <w:r>
        <w:rPr>
          <w:sz w:val="28"/>
        </w:rPr>
        <w:t xml:space="preserve">. </w:t>
      </w:r>
      <w:proofErr w:type="gramStart"/>
      <w:r>
        <w:rPr>
          <w:sz w:val="28"/>
          <w:lang w:val="en-US"/>
        </w:rPr>
        <w:t>et</w:t>
      </w:r>
      <w:proofErr w:type="gramEnd"/>
      <w:r>
        <w:rPr>
          <w:sz w:val="28"/>
        </w:rPr>
        <w:t xml:space="preserve"> </w:t>
      </w:r>
      <w:r>
        <w:rPr>
          <w:sz w:val="28"/>
          <w:lang w:val="en-US"/>
        </w:rPr>
        <w:t>Ethologica</w:t>
      </w:r>
      <w:r>
        <w:rPr>
          <w:sz w:val="28"/>
        </w:rPr>
        <w:t xml:space="preserve"> </w:t>
      </w:r>
      <w:r>
        <w:rPr>
          <w:sz w:val="28"/>
          <w:lang w:val="en-US"/>
        </w:rPr>
        <w:t>Tavrica</w:t>
      </w:r>
      <w:r>
        <w:rPr>
          <w:sz w:val="28"/>
        </w:rPr>
        <w:t>.</w:t>
      </w:r>
      <w:r>
        <w:rPr>
          <w:sz w:val="28"/>
          <w:lang w:val="uk-UA"/>
        </w:rPr>
        <w:t xml:space="preserve"> —</w:t>
      </w:r>
      <w:r>
        <w:rPr>
          <w:sz w:val="28"/>
        </w:rPr>
        <w:t xml:space="preserve"> 1995.</w:t>
      </w:r>
      <w:r>
        <w:rPr>
          <w:sz w:val="28"/>
          <w:lang w:val="uk-UA"/>
        </w:rPr>
        <w:t xml:space="preserve"> —</w:t>
      </w:r>
      <w:r>
        <w:rPr>
          <w:sz w:val="28"/>
        </w:rPr>
        <w:t xml:space="preserve"> </w:t>
      </w:r>
      <w:r>
        <w:rPr>
          <w:sz w:val="28"/>
          <w:lang w:val="en-US"/>
        </w:rPr>
        <w:t>v</w:t>
      </w:r>
      <w:r>
        <w:rPr>
          <w:sz w:val="28"/>
        </w:rPr>
        <w:t xml:space="preserve">.2, </w:t>
      </w:r>
      <w:r>
        <w:rPr>
          <w:sz w:val="28"/>
          <w:lang w:val="en-US"/>
        </w:rPr>
        <w:t>N</w:t>
      </w:r>
      <w:r>
        <w:rPr>
          <w:sz w:val="28"/>
        </w:rPr>
        <w:t xml:space="preserve"> 3.</w:t>
      </w:r>
      <w:r>
        <w:rPr>
          <w:sz w:val="28"/>
          <w:lang w:val="uk-UA"/>
        </w:rPr>
        <w:t xml:space="preserve"> —</w:t>
      </w:r>
      <w:r>
        <w:rPr>
          <w:sz w:val="28"/>
          <w:szCs w:val="28"/>
          <w:lang w:val="en-US"/>
        </w:rPr>
        <w:t xml:space="preserve"> </w:t>
      </w:r>
      <w:r>
        <w:rPr>
          <w:sz w:val="28"/>
        </w:rPr>
        <w:t xml:space="preserve"> С.137-146.</w:t>
      </w:r>
    </w:p>
    <w:p w:rsidR="00D63237" w:rsidRDefault="00D63237" w:rsidP="0043173A">
      <w:pPr>
        <w:widowControl w:val="0"/>
        <w:numPr>
          <w:ilvl w:val="0"/>
          <w:numId w:val="62"/>
        </w:numPr>
        <w:tabs>
          <w:tab w:val="left" w:pos="426"/>
          <w:tab w:val="left" w:pos="567"/>
          <w:tab w:val="left" w:pos="851"/>
        </w:tabs>
        <w:suppressAutoHyphens w:val="0"/>
        <w:autoSpaceDE w:val="0"/>
        <w:autoSpaceDN w:val="0"/>
        <w:spacing w:line="348" w:lineRule="auto"/>
        <w:ind w:left="567" w:hanging="567"/>
        <w:jc w:val="both"/>
        <w:rPr>
          <w:sz w:val="28"/>
          <w:szCs w:val="28"/>
        </w:rPr>
      </w:pPr>
      <w:r>
        <w:rPr>
          <w:sz w:val="28"/>
          <w:szCs w:val="28"/>
        </w:rPr>
        <w:t xml:space="preserve">Попова И.В. Распространенность бронхиальной астмы по критериям </w:t>
      </w:r>
      <w:r>
        <w:rPr>
          <w:sz w:val="28"/>
          <w:szCs w:val="28"/>
          <w:lang w:val="en-US"/>
        </w:rPr>
        <w:t>ISAAC</w:t>
      </w:r>
      <w:r>
        <w:rPr>
          <w:sz w:val="28"/>
          <w:szCs w:val="28"/>
        </w:rPr>
        <w:t xml:space="preserve"> /</w:t>
      </w:r>
      <w:r>
        <w:rPr>
          <w:sz w:val="28"/>
        </w:rPr>
        <w:t xml:space="preserve"> И.</w:t>
      </w:r>
      <w:r>
        <w:rPr>
          <w:sz w:val="28"/>
          <w:lang w:val="uk-UA"/>
        </w:rPr>
        <w:t>В</w:t>
      </w:r>
      <w:r>
        <w:rPr>
          <w:sz w:val="28"/>
        </w:rPr>
        <w:t xml:space="preserve">. </w:t>
      </w:r>
      <w:r>
        <w:rPr>
          <w:sz w:val="28"/>
          <w:szCs w:val="28"/>
        </w:rPr>
        <w:t xml:space="preserve"> Попов, </w:t>
      </w:r>
      <w:r>
        <w:rPr>
          <w:sz w:val="28"/>
          <w:lang w:val="uk-UA"/>
        </w:rPr>
        <w:t>В</w:t>
      </w:r>
      <w:r>
        <w:rPr>
          <w:sz w:val="28"/>
        </w:rPr>
        <w:t>.А.</w:t>
      </w:r>
      <w:r>
        <w:rPr>
          <w:sz w:val="28"/>
          <w:lang w:val="uk-UA"/>
        </w:rPr>
        <w:t xml:space="preserve"> </w:t>
      </w:r>
      <w:r>
        <w:rPr>
          <w:sz w:val="28"/>
          <w:szCs w:val="28"/>
        </w:rPr>
        <w:t xml:space="preserve">Белякова, </w:t>
      </w:r>
      <w:r>
        <w:rPr>
          <w:sz w:val="28"/>
          <w:szCs w:val="28"/>
          <w:lang w:val="uk-UA"/>
        </w:rPr>
        <w:t xml:space="preserve">В.Н. </w:t>
      </w:r>
      <w:r>
        <w:rPr>
          <w:sz w:val="28"/>
          <w:szCs w:val="28"/>
        </w:rPr>
        <w:t>Жуков //Аллергология.</w:t>
      </w:r>
      <w:r>
        <w:rPr>
          <w:rFonts w:ascii="Times New Roman CYR" w:hAnsi="Times New Roman CYR" w:cs="Times New Roman CYR"/>
          <w:sz w:val="28"/>
          <w:szCs w:val="28"/>
          <w:lang w:val="uk-UA"/>
        </w:rPr>
        <w:t xml:space="preserve"> </w:t>
      </w:r>
      <w:r>
        <w:rPr>
          <w:sz w:val="28"/>
          <w:lang w:val="uk-UA"/>
        </w:rPr>
        <w:t>—</w:t>
      </w:r>
      <w:r>
        <w:rPr>
          <w:sz w:val="28"/>
          <w:szCs w:val="28"/>
        </w:rPr>
        <w:t xml:space="preserve">  2004.</w:t>
      </w:r>
      <w:r>
        <w:rPr>
          <w:rFonts w:ascii="Times New Roman CYR" w:hAnsi="Times New Roman CYR" w:cs="Times New Roman CYR"/>
          <w:sz w:val="28"/>
          <w:szCs w:val="28"/>
          <w:lang w:val="uk-UA"/>
        </w:rPr>
        <w:t xml:space="preserve"> </w:t>
      </w:r>
      <w:r>
        <w:rPr>
          <w:sz w:val="28"/>
          <w:lang w:val="uk-UA"/>
        </w:rPr>
        <w:t>—</w:t>
      </w:r>
      <w:r>
        <w:rPr>
          <w:sz w:val="28"/>
          <w:szCs w:val="28"/>
        </w:rPr>
        <w:t xml:space="preserve"> № 4.</w:t>
      </w:r>
      <w:r>
        <w:rPr>
          <w:rFonts w:ascii="Times New Roman CYR" w:hAnsi="Times New Roman CYR" w:cs="Times New Roman CYR"/>
          <w:sz w:val="28"/>
          <w:szCs w:val="28"/>
          <w:lang w:val="uk-UA"/>
        </w:rPr>
        <w:t xml:space="preserve"> </w:t>
      </w:r>
      <w:r>
        <w:rPr>
          <w:sz w:val="28"/>
          <w:lang w:val="uk-UA"/>
        </w:rPr>
        <w:t>—</w:t>
      </w:r>
      <w:r>
        <w:rPr>
          <w:sz w:val="28"/>
          <w:szCs w:val="28"/>
        </w:rPr>
        <w:t xml:space="preserve"> С. 31–34.</w:t>
      </w:r>
    </w:p>
    <w:p w:rsidR="00D63237" w:rsidRDefault="00D63237" w:rsidP="0043173A">
      <w:pPr>
        <w:widowControl w:val="0"/>
        <w:numPr>
          <w:ilvl w:val="0"/>
          <w:numId w:val="62"/>
        </w:numPr>
        <w:tabs>
          <w:tab w:val="num" w:pos="426"/>
          <w:tab w:val="left" w:pos="567"/>
        </w:tabs>
        <w:suppressAutoHyphens w:val="0"/>
        <w:autoSpaceDE w:val="0"/>
        <w:autoSpaceDN w:val="0"/>
        <w:spacing w:line="348" w:lineRule="auto"/>
        <w:ind w:left="426" w:hanging="426"/>
        <w:jc w:val="both"/>
        <w:rPr>
          <w:sz w:val="28"/>
          <w:szCs w:val="28"/>
        </w:rPr>
      </w:pPr>
      <w:r>
        <w:rPr>
          <w:rFonts w:ascii="Times New Roman CYR" w:hAnsi="Times New Roman CYR" w:cs="Times New Roman CYR"/>
          <w:sz w:val="28"/>
          <w:szCs w:val="28"/>
          <w:lang w:val="uk-UA"/>
        </w:rPr>
        <w:t>Приходько В.О. Особливості розвитку бронхіальної астми у дітей з ат</w:t>
      </w:r>
      <w:r>
        <w:rPr>
          <w:rFonts w:ascii="Times New Roman CYR" w:hAnsi="Times New Roman CYR" w:cs="Times New Roman CYR"/>
          <w:sz w:val="28"/>
          <w:szCs w:val="28"/>
          <w:lang w:val="uk-UA"/>
        </w:rPr>
        <w:t>о</w:t>
      </w:r>
      <w:r>
        <w:rPr>
          <w:rFonts w:ascii="Times New Roman CYR" w:hAnsi="Times New Roman CYR" w:cs="Times New Roman CYR"/>
          <w:sz w:val="28"/>
          <w:szCs w:val="28"/>
          <w:lang w:val="uk-UA"/>
        </w:rPr>
        <w:t xml:space="preserve">пічним дерматитом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В.О. Приходько //</w:t>
      </w:r>
      <w:r>
        <w:rPr>
          <w:sz w:val="28"/>
          <w:szCs w:val="28"/>
        </w:rPr>
        <w:t xml:space="preserve"> </w:t>
      </w:r>
      <w:r>
        <w:rPr>
          <w:rFonts w:ascii="Times New Roman CYR" w:hAnsi="Times New Roman CYR" w:cs="Times New Roman CYR"/>
          <w:sz w:val="28"/>
          <w:szCs w:val="28"/>
        </w:rPr>
        <w:t>Пробл. еколог</w:t>
      </w:r>
      <w:r>
        <w:rPr>
          <w:rFonts w:ascii="Times New Roman CYR" w:hAnsi="Times New Roman CYR" w:cs="Times New Roman CYR"/>
          <w:sz w:val="28"/>
          <w:szCs w:val="28"/>
          <w:lang w:val="uk-UA"/>
        </w:rPr>
        <w:t>ії та медицини.</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lang w:val="uk-UA"/>
        </w:rPr>
        <w:t>2000.</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lang w:val="uk-UA"/>
        </w:rPr>
        <w:t>Т.4, № 4/6.</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С. 57</w:t>
      </w:r>
      <w:r>
        <w:rPr>
          <w:sz w:val="28"/>
          <w:szCs w:val="28"/>
        </w:rPr>
        <w:t>–</w:t>
      </w:r>
      <w:r>
        <w:rPr>
          <w:rFonts w:ascii="Times New Roman CYR" w:hAnsi="Times New Roman CYR" w:cs="Times New Roman CYR"/>
          <w:sz w:val="28"/>
          <w:szCs w:val="28"/>
          <w:lang w:val="uk-UA"/>
        </w:rPr>
        <w:t>59.</w:t>
      </w:r>
    </w:p>
    <w:p w:rsidR="00D63237" w:rsidRDefault="00D63237" w:rsidP="0043173A">
      <w:pPr>
        <w:numPr>
          <w:ilvl w:val="0"/>
          <w:numId w:val="62"/>
        </w:numPr>
        <w:tabs>
          <w:tab w:val="left" w:pos="567"/>
        </w:tabs>
        <w:suppressAutoHyphens w:val="0"/>
        <w:autoSpaceDE w:val="0"/>
        <w:autoSpaceDN w:val="0"/>
        <w:spacing w:line="348" w:lineRule="auto"/>
        <w:jc w:val="both"/>
        <w:rPr>
          <w:sz w:val="28"/>
          <w:szCs w:val="28"/>
          <w:lang w:val="uk-UA"/>
        </w:rPr>
      </w:pPr>
      <w:r>
        <w:rPr>
          <w:sz w:val="28"/>
          <w:szCs w:val="28"/>
          <w:lang w:val="uk-UA"/>
        </w:rPr>
        <w:t>Пряєв Л.М. Біопсихосоціальні аспекти ведення бронхіальної астми у д</w:t>
      </w:r>
      <w:r>
        <w:rPr>
          <w:sz w:val="28"/>
          <w:szCs w:val="28"/>
          <w:lang w:val="uk-UA"/>
        </w:rPr>
        <w:t>і</w:t>
      </w:r>
      <w:r>
        <w:rPr>
          <w:sz w:val="28"/>
          <w:szCs w:val="28"/>
          <w:lang w:val="uk-UA"/>
        </w:rPr>
        <w:t xml:space="preserve">тей / </w:t>
      </w:r>
      <w:r>
        <w:rPr>
          <w:rFonts w:ascii="Times New Roman CYR" w:hAnsi="Times New Roman CYR" w:cs="Times New Roman CYR"/>
          <w:sz w:val="28"/>
          <w:szCs w:val="28"/>
          <w:lang w:val="uk-UA"/>
        </w:rPr>
        <w:t>Л.М.</w:t>
      </w:r>
      <w:r>
        <w:rPr>
          <w:sz w:val="28"/>
          <w:szCs w:val="28"/>
          <w:lang w:val="uk-UA"/>
        </w:rPr>
        <w:t xml:space="preserve"> Пряєв </w:t>
      </w:r>
      <w:r>
        <w:rPr>
          <w:sz w:val="28"/>
          <w:szCs w:val="28"/>
        </w:rPr>
        <w:t>/</w:t>
      </w:r>
      <w:r>
        <w:rPr>
          <w:sz w:val="28"/>
          <w:szCs w:val="28"/>
          <w:lang w:val="uk-UA"/>
        </w:rPr>
        <w:t>/ Одес. мед. журн.</w:t>
      </w:r>
      <w:r>
        <w:rPr>
          <w:rFonts w:ascii="Times New Roman CYR" w:hAnsi="Times New Roman CYR" w:cs="Times New Roman CYR"/>
          <w:sz w:val="28"/>
          <w:szCs w:val="28"/>
          <w:lang w:val="uk-UA"/>
        </w:rPr>
        <w:t xml:space="preserve"> </w:t>
      </w:r>
      <w:r>
        <w:rPr>
          <w:sz w:val="28"/>
          <w:lang w:val="uk-UA"/>
        </w:rPr>
        <w:t>—</w:t>
      </w:r>
      <w:r>
        <w:rPr>
          <w:sz w:val="28"/>
          <w:szCs w:val="28"/>
          <w:lang w:val="uk-UA"/>
        </w:rPr>
        <w:t>1998.</w:t>
      </w:r>
      <w:r>
        <w:rPr>
          <w:rFonts w:ascii="Times New Roman CYR" w:hAnsi="Times New Roman CYR" w:cs="Times New Roman CYR"/>
          <w:sz w:val="28"/>
          <w:szCs w:val="28"/>
          <w:lang w:val="uk-UA"/>
        </w:rPr>
        <w:t xml:space="preserve"> </w:t>
      </w:r>
      <w:r>
        <w:rPr>
          <w:sz w:val="28"/>
          <w:lang w:val="uk-UA"/>
        </w:rPr>
        <w:t>—</w:t>
      </w:r>
      <w:r>
        <w:rPr>
          <w:sz w:val="28"/>
          <w:szCs w:val="28"/>
          <w:lang w:val="uk-UA"/>
        </w:rPr>
        <w:t>№ 5.</w:t>
      </w:r>
      <w:r>
        <w:rPr>
          <w:rFonts w:ascii="Times New Roman CYR" w:hAnsi="Times New Roman CYR" w:cs="Times New Roman CYR"/>
          <w:sz w:val="28"/>
          <w:szCs w:val="28"/>
          <w:lang w:val="uk-UA"/>
        </w:rPr>
        <w:t xml:space="preserve"> </w:t>
      </w:r>
      <w:r>
        <w:rPr>
          <w:sz w:val="28"/>
          <w:lang w:val="uk-UA"/>
        </w:rPr>
        <w:t>—</w:t>
      </w:r>
      <w:r>
        <w:rPr>
          <w:sz w:val="28"/>
          <w:szCs w:val="28"/>
          <w:lang w:val="uk-UA"/>
        </w:rPr>
        <w:t>С. 65</w:t>
      </w:r>
      <w:r>
        <w:rPr>
          <w:sz w:val="28"/>
          <w:szCs w:val="28"/>
        </w:rPr>
        <w:t>–</w:t>
      </w:r>
      <w:r>
        <w:rPr>
          <w:sz w:val="28"/>
          <w:szCs w:val="28"/>
          <w:lang w:val="uk-UA"/>
        </w:rPr>
        <w:t>67.</w:t>
      </w:r>
    </w:p>
    <w:p w:rsidR="00D63237" w:rsidRDefault="00D63237" w:rsidP="0043173A">
      <w:pPr>
        <w:numPr>
          <w:ilvl w:val="0"/>
          <w:numId w:val="62"/>
        </w:numPr>
        <w:tabs>
          <w:tab w:val="clear" w:pos="360"/>
          <w:tab w:val="num" w:pos="426"/>
          <w:tab w:val="left" w:pos="567"/>
        </w:tabs>
        <w:suppressAutoHyphens w:val="0"/>
        <w:spacing w:line="360" w:lineRule="auto"/>
        <w:ind w:left="426" w:right="-2" w:hanging="426"/>
        <w:jc w:val="both"/>
        <w:rPr>
          <w:sz w:val="28"/>
        </w:rPr>
      </w:pPr>
      <w:r>
        <w:rPr>
          <w:sz w:val="28"/>
        </w:rPr>
        <w:t>Психосоматические соотношения при бронхиальной астме / [</w:t>
      </w:r>
      <w:r>
        <w:rPr>
          <w:sz w:val="28"/>
          <w:lang w:val="uk-UA"/>
        </w:rPr>
        <w:t>Ф.</w:t>
      </w:r>
      <w:r>
        <w:rPr>
          <w:sz w:val="28"/>
        </w:rPr>
        <w:t>Б</w:t>
      </w:r>
      <w:r>
        <w:rPr>
          <w:sz w:val="28"/>
          <w:lang w:val="uk-UA"/>
        </w:rPr>
        <w:t>. Бер</w:t>
      </w:r>
      <w:r>
        <w:rPr>
          <w:sz w:val="28"/>
          <w:lang w:val="uk-UA"/>
        </w:rPr>
        <w:t>е</w:t>
      </w:r>
      <w:r>
        <w:rPr>
          <w:sz w:val="28"/>
          <w:lang w:val="uk-UA"/>
        </w:rPr>
        <w:t>зин</w:t>
      </w:r>
      <w:r>
        <w:rPr>
          <w:sz w:val="28"/>
        </w:rPr>
        <w:t>, Е.М</w:t>
      </w:r>
      <w:r>
        <w:rPr>
          <w:sz w:val="28"/>
          <w:lang w:val="uk-UA"/>
        </w:rPr>
        <w:t>.</w:t>
      </w:r>
      <w:r>
        <w:rPr>
          <w:sz w:val="28"/>
        </w:rPr>
        <w:t xml:space="preserve"> Куликова, Н.Н</w:t>
      </w:r>
      <w:r>
        <w:rPr>
          <w:sz w:val="28"/>
          <w:lang w:val="uk-UA"/>
        </w:rPr>
        <w:t>.</w:t>
      </w:r>
      <w:r>
        <w:rPr>
          <w:sz w:val="28"/>
        </w:rPr>
        <w:t xml:space="preserve"> Шаталов и др.] // Клиника нервных и психич</w:t>
      </w:r>
      <w:r>
        <w:rPr>
          <w:sz w:val="28"/>
        </w:rPr>
        <w:t>е</w:t>
      </w:r>
      <w:r>
        <w:rPr>
          <w:sz w:val="28"/>
        </w:rPr>
        <w:t>ских заболеваний.</w:t>
      </w:r>
      <w:r>
        <w:rPr>
          <w:sz w:val="28"/>
          <w:lang w:val="uk-UA"/>
        </w:rPr>
        <w:t xml:space="preserve"> —</w:t>
      </w:r>
      <w:r>
        <w:rPr>
          <w:sz w:val="28"/>
        </w:rPr>
        <w:t xml:space="preserve"> 1997.</w:t>
      </w:r>
      <w:r>
        <w:rPr>
          <w:sz w:val="28"/>
          <w:lang w:val="uk-UA"/>
        </w:rPr>
        <w:t xml:space="preserve"> —</w:t>
      </w:r>
      <w:r>
        <w:rPr>
          <w:sz w:val="28"/>
        </w:rPr>
        <w:t xml:space="preserve"> № 4.</w:t>
      </w:r>
      <w:r>
        <w:rPr>
          <w:sz w:val="28"/>
          <w:lang w:val="uk-UA"/>
        </w:rPr>
        <w:t xml:space="preserve"> —</w:t>
      </w:r>
      <w:r>
        <w:rPr>
          <w:sz w:val="28"/>
        </w:rPr>
        <w:t xml:space="preserve"> С. 35</w:t>
      </w:r>
      <w:r>
        <w:rPr>
          <w:sz w:val="28"/>
          <w:szCs w:val="28"/>
        </w:rPr>
        <w:t>–</w:t>
      </w:r>
      <w:r>
        <w:rPr>
          <w:sz w:val="28"/>
        </w:rPr>
        <w:t>38.</w:t>
      </w:r>
    </w:p>
    <w:p w:rsidR="00D63237" w:rsidRDefault="00D63237" w:rsidP="0043173A">
      <w:pPr>
        <w:numPr>
          <w:ilvl w:val="0"/>
          <w:numId w:val="62"/>
        </w:numPr>
        <w:tabs>
          <w:tab w:val="clear" w:pos="360"/>
          <w:tab w:val="left" w:pos="426"/>
          <w:tab w:val="num" w:pos="567"/>
        </w:tabs>
        <w:suppressAutoHyphens w:val="0"/>
        <w:spacing w:line="360" w:lineRule="auto"/>
        <w:ind w:left="426" w:right="-2" w:hanging="426"/>
        <w:jc w:val="both"/>
        <w:rPr>
          <w:sz w:val="28"/>
        </w:rPr>
      </w:pPr>
      <w:r>
        <w:rPr>
          <w:sz w:val="28"/>
        </w:rPr>
        <w:t>Психологические механизмы психосоматических заболеваний /[ Ф.Б</w:t>
      </w:r>
      <w:r>
        <w:rPr>
          <w:sz w:val="28"/>
          <w:lang w:val="uk-UA"/>
        </w:rPr>
        <w:t>. Б</w:t>
      </w:r>
      <w:r>
        <w:rPr>
          <w:sz w:val="28"/>
        </w:rPr>
        <w:t>ерезин, Е.В</w:t>
      </w:r>
      <w:r>
        <w:rPr>
          <w:sz w:val="28"/>
          <w:lang w:val="uk-UA"/>
        </w:rPr>
        <w:t>.</w:t>
      </w:r>
      <w:r>
        <w:rPr>
          <w:sz w:val="28"/>
        </w:rPr>
        <w:t xml:space="preserve"> Безносюк, Е.Д</w:t>
      </w:r>
      <w:r>
        <w:rPr>
          <w:sz w:val="28"/>
          <w:lang w:val="uk-UA"/>
        </w:rPr>
        <w:t>.</w:t>
      </w:r>
      <w:r>
        <w:rPr>
          <w:sz w:val="28"/>
        </w:rPr>
        <w:t xml:space="preserve"> Соколова  и др.] // Рос</w:t>
      </w:r>
      <w:proofErr w:type="gramStart"/>
      <w:r>
        <w:rPr>
          <w:sz w:val="28"/>
        </w:rPr>
        <w:t>.</w:t>
      </w:r>
      <w:proofErr w:type="gramEnd"/>
      <w:r>
        <w:rPr>
          <w:sz w:val="28"/>
        </w:rPr>
        <w:t xml:space="preserve"> </w:t>
      </w:r>
      <w:proofErr w:type="gramStart"/>
      <w:r>
        <w:rPr>
          <w:sz w:val="28"/>
        </w:rPr>
        <w:t>м</w:t>
      </w:r>
      <w:proofErr w:type="gramEnd"/>
      <w:r>
        <w:rPr>
          <w:sz w:val="28"/>
        </w:rPr>
        <w:t>ед. журн.</w:t>
      </w:r>
      <w:r>
        <w:rPr>
          <w:sz w:val="28"/>
          <w:lang w:val="uk-UA"/>
        </w:rPr>
        <w:t xml:space="preserve"> —</w:t>
      </w:r>
      <w:r>
        <w:rPr>
          <w:sz w:val="28"/>
          <w:szCs w:val="28"/>
        </w:rPr>
        <w:t xml:space="preserve"> </w:t>
      </w:r>
      <w:r>
        <w:rPr>
          <w:sz w:val="28"/>
        </w:rPr>
        <w:t xml:space="preserve"> 1998</w:t>
      </w:r>
      <w:r>
        <w:rPr>
          <w:sz w:val="28"/>
          <w:lang w:val="uk-UA"/>
        </w:rPr>
        <w:t>. —</w:t>
      </w:r>
      <w:r>
        <w:rPr>
          <w:sz w:val="28"/>
        </w:rPr>
        <w:t xml:space="preserve"> № 2.</w:t>
      </w:r>
      <w:r>
        <w:rPr>
          <w:sz w:val="28"/>
          <w:lang w:val="uk-UA"/>
        </w:rPr>
        <w:t xml:space="preserve"> —</w:t>
      </w:r>
      <w:r>
        <w:rPr>
          <w:sz w:val="28"/>
        </w:rPr>
        <w:t xml:space="preserve"> С. 43</w:t>
      </w:r>
      <w:r>
        <w:rPr>
          <w:sz w:val="28"/>
          <w:szCs w:val="28"/>
        </w:rPr>
        <w:t>–</w:t>
      </w:r>
      <w:r>
        <w:rPr>
          <w:sz w:val="28"/>
        </w:rPr>
        <w:t>49.</w:t>
      </w:r>
    </w:p>
    <w:p w:rsidR="00D63237" w:rsidRDefault="00D63237" w:rsidP="0043173A">
      <w:pPr>
        <w:widowControl w:val="0"/>
        <w:numPr>
          <w:ilvl w:val="0"/>
          <w:numId w:val="62"/>
        </w:numPr>
        <w:tabs>
          <w:tab w:val="left" w:pos="567"/>
        </w:tabs>
        <w:suppressAutoHyphens w:val="0"/>
        <w:autoSpaceDE w:val="0"/>
        <w:autoSpaceDN w:val="0"/>
        <w:spacing w:line="348" w:lineRule="auto"/>
        <w:ind w:left="567" w:hanging="567"/>
        <w:jc w:val="both"/>
        <w:rPr>
          <w:sz w:val="28"/>
          <w:szCs w:val="28"/>
        </w:rPr>
      </w:pPr>
      <w:r>
        <w:rPr>
          <w:sz w:val="28"/>
          <w:szCs w:val="28"/>
        </w:rPr>
        <w:t>Пшенникова М.Г. Феномен стресса. Эмоциональный стресс и его роль в пат</w:t>
      </w:r>
      <w:r>
        <w:rPr>
          <w:sz w:val="28"/>
          <w:szCs w:val="28"/>
        </w:rPr>
        <w:t>о</w:t>
      </w:r>
      <w:r>
        <w:rPr>
          <w:sz w:val="28"/>
          <w:szCs w:val="28"/>
        </w:rPr>
        <w:t xml:space="preserve">логии / </w:t>
      </w:r>
      <w:r>
        <w:rPr>
          <w:sz w:val="28"/>
        </w:rPr>
        <w:t xml:space="preserve">М.Г. </w:t>
      </w:r>
      <w:r>
        <w:rPr>
          <w:sz w:val="28"/>
          <w:szCs w:val="28"/>
        </w:rPr>
        <w:t>Пшенникова // Патологическая физиол</w:t>
      </w:r>
      <w:r>
        <w:rPr>
          <w:sz w:val="28"/>
          <w:szCs w:val="28"/>
          <w:lang w:val="uk-UA"/>
        </w:rPr>
        <w:t>огия</w:t>
      </w:r>
      <w:r>
        <w:rPr>
          <w:sz w:val="28"/>
          <w:szCs w:val="28"/>
        </w:rPr>
        <w:t xml:space="preserve"> и эксперим. терапия.</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sz w:val="28"/>
          <w:szCs w:val="28"/>
        </w:rPr>
        <w:t>2000.</w:t>
      </w:r>
      <w:r>
        <w:rPr>
          <w:rFonts w:ascii="Times New Roman CYR" w:hAnsi="Times New Roman CYR" w:cs="Times New Roman CYR"/>
          <w:sz w:val="28"/>
          <w:szCs w:val="28"/>
        </w:rPr>
        <w:t xml:space="preserve"> </w:t>
      </w:r>
      <w:r>
        <w:rPr>
          <w:sz w:val="28"/>
          <w:lang w:val="uk-UA"/>
        </w:rPr>
        <w:t>—</w:t>
      </w:r>
      <w:r>
        <w:rPr>
          <w:sz w:val="28"/>
          <w:szCs w:val="28"/>
        </w:rPr>
        <w:t>№ 2.</w:t>
      </w:r>
      <w:r>
        <w:rPr>
          <w:rFonts w:ascii="Times New Roman CYR" w:hAnsi="Times New Roman CYR" w:cs="Times New Roman CYR"/>
          <w:sz w:val="28"/>
          <w:szCs w:val="28"/>
        </w:rPr>
        <w:t xml:space="preserve"> </w:t>
      </w:r>
      <w:r>
        <w:rPr>
          <w:sz w:val="28"/>
          <w:lang w:val="uk-UA"/>
        </w:rPr>
        <w:t>—</w:t>
      </w:r>
      <w:r>
        <w:rPr>
          <w:sz w:val="28"/>
          <w:szCs w:val="28"/>
        </w:rPr>
        <w:t xml:space="preserve"> </w:t>
      </w:r>
      <w:r>
        <w:rPr>
          <w:rFonts w:ascii="Times New Roman CYR" w:hAnsi="Times New Roman CYR" w:cs="Times New Roman CYR"/>
          <w:sz w:val="28"/>
          <w:szCs w:val="28"/>
        </w:rPr>
        <w:t xml:space="preserve"> </w:t>
      </w:r>
      <w:r>
        <w:rPr>
          <w:sz w:val="28"/>
          <w:szCs w:val="28"/>
        </w:rPr>
        <w:t>С. 24–31.</w:t>
      </w:r>
    </w:p>
    <w:p w:rsidR="00D63237" w:rsidRDefault="00D63237" w:rsidP="0043173A">
      <w:pPr>
        <w:widowControl w:val="0"/>
        <w:numPr>
          <w:ilvl w:val="0"/>
          <w:numId w:val="62"/>
        </w:numPr>
        <w:tabs>
          <w:tab w:val="num" w:pos="567"/>
        </w:tabs>
        <w:suppressAutoHyphens w:val="0"/>
        <w:autoSpaceDE w:val="0"/>
        <w:autoSpaceDN w:val="0"/>
        <w:spacing w:line="348" w:lineRule="auto"/>
        <w:jc w:val="both"/>
        <w:rPr>
          <w:sz w:val="28"/>
          <w:szCs w:val="28"/>
        </w:rPr>
      </w:pPr>
      <w:r>
        <w:rPr>
          <w:sz w:val="28"/>
          <w:szCs w:val="28"/>
        </w:rPr>
        <w:t xml:space="preserve">Пшенникова М.Г. Феномен стресса. Эмоциональный стресс и его роль в патологии / </w:t>
      </w:r>
      <w:r>
        <w:rPr>
          <w:sz w:val="28"/>
        </w:rPr>
        <w:t xml:space="preserve">М.Г. </w:t>
      </w:r>
      <w:r>
        <w:rPr>
          <w:sz w:val="28"/>
          <w:szCs w:val="28"/>
        </w:rPr>
        <w:t>Пшенникова // Патологическая физиол</w:t>
      </w:r>
      <w:r>
        <w:rPr>
          <w:sz w:val="28"/>
          <w:szCs w:val="28"/>
          <w:lang w:val="uk-UA"/>
        </w:rPr>
        <w:t>огия</w:t>
      </w:r>
      <w:r>
        <w:rPr>
          <w:sz w:val="28"/>
          <w:szCs w:val="28"/>
        </w:rPr>
        <w:t xml:space="preserve"> и эксперим. терапия.</w:t>
      </w:r>
      <w:r>
        <w:rPr>
          <w:rFonts w:ascii="Times New Roman CYR" w:hAnsi="Times New Roman CYR" w:cs="Times New Roman CYR"/>
          <w:sz w:val="28"/>
          <w:szCs w:val="28"/>
        </w:rPr>
        <w:t xml:space="preserve"> </w:t>
      </w:r>
      <w:r>
        <w:rPr>
          <w:sz w:val="28"/>
          <w:lang w:val="uk-UA"/>
        </w:rPr>
        <w:t>—</w:t>
      </w:r>
      <w:r>
        <w:rPr>
          <w:sz w:val="28"/>
          <w:szCs w:val="28"/>
        </w:rPr>
        <w:t>2000.</w:t>
      </w:r>
      <w:r>
        <w:rPr>
          <w:rFonts w:ascii="Times New Roman CYR" w:hAnsi="Times New Roman CYR" w:cs="Times New Roman CYR"/>
          <w:sz w:val="28"/>
          <w:szCs w:val="28"/>
        </w:rPr>
        <w:t xml:space="preserve"> </w:t>
      </w:r>
      <w:r>
        <w:rPr>
          <w:sz w:val="28"/>
          <w:lang w:val="uk-UA"/>
        </w:rPr>
        <w:t>—</w:t>
      </w:r>
      <w:r>
        <w:rPr>
          <w:sz w:val="28"/>
          <w:szCs w:val="28"/>
        </w:rPr>
        <w:t>№ 3.</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sz w:val="28"/>
          <w:szCs w:val="28"/>
        </w:rPr>
        <w:t>С. 20–26.</w:t>
      </w:r>
    </w:p>
    <w:p w:rsidR="00D63237" w:rsidRDefault="00D63237" w:rsidP="0043173A">
      <w:pPr>
        <w:widowControl w:val="0"/>
        <w:numPr>
          <w:ilvl w:val="0"/>
          <w:numId w:val="62"/>
        </w:numPr>
        <w:tabs>
          <w:tab w:val="num" w:pos="567"/>
        </w:tabs>
        <w:suppressAutoHyphens w:val="0"/>
        <w:autoSpaceDE w:val="0"/>
        <w:autoSpaceDN w:val="0"/>
        <w:spacing w:line="348" w:lineRule="auto"/>
        <w:ind w:left="567" w:hanging="567"/>
        <w:jc w:val="both"/>
        <w:rPr>
          <w:sz w:val="28"/>
          <w:szCs w:val="28"/>
        </w:rPr>
      </w:pPr>
      <w:r>
        <w:rPr>
          <w:sz w:val="28"/>
          <w:szCs w:val="28"/>
        </w:rPr>
        <w:t>Пшенникова М.Г. Феномен стресса. Эмоциональный стресс и его роль в пат</w:t>
      </w:r>
      <w:r>
        <w:rPr>
          <w:sz w:val="28"/>
          <w:szCs w:val="28"/>
        </w:rPr>
        <w:t>о</w:t>
      </w:r>
      <w:r>
        <w:rPr>
          <w:sz w:val="28"/>
          <w:szCs w:val="28"/>
        </w:rPr>
        <w:t xml:space="preserve">логии / </w:t>
      </w:r>
      <w:r>
        <w:rPr>
          <w:sz w:val="28"/>
        </w:rPr>
        <w:t xml:space="preserve">М.Г. </w:t>
      </w:r>
      <w:r>
        <w:rPr>
          <w:sz w:val="28"/>
          <w:szCs w:val="28"/>
        </w:rPr>
        <w:t>Пшенникова // Патологическая физиол</w:t>
      </w:r>
      <w:r>
        <w:rPr>
          <w:sz w:val="28"/>
          <w:szCs w:val="28"/>
          <w:lang w:val="uk-UA"/>
        </w:rPr>
        <w:t>огия</w:t>
      </w:r>
      <w:r>
        <w:rPr>
          <w:sz w:val="28"/>
          <w:szCs w:val="28"/>
        </w:rPr>
        <w:t xml:space="preserve"> и эксперим. терапия.</w:t>
      </w:r>
      <w:r>
        <w:rPr>
          <w:rFonts w:ascii="Times New Roman CYR" w:hAnsi="Times New Roman CYR" w:cs="Times New Roman CYR"/>
          <w:sz w:val="28"/>
          <w:szCs w:val="28"/>
        </w:rPr>
        <w:t xml:space="preserve"> </w:t>
      </w:r>
      <w:r>
        <w:rPr>
          <w:sz w:val="28"/>
          <w:lang w:val="uk-UA"/>
        </w:rPr>
        <w:t>—</w:t>
      </w:r>
      <w:r>
        <w:rPr>
          <w:sz w:val="28"/>
          <w:szCs w:val="28"/>
        </w:rPr>
        <w:t>2001.</w:t>
      </w:r>
      <w:r>
        <w:rPr>
          <w:rFonts w:ascii="Times New Roman CYR" w:hAnsi="Times New Roman CYR" w:cs="Times New Roman CYR"/>
          <w:sz w:val="28"/>
          <w:szCs w:val="28"/>
        </w:rPr>
        <w:t xml:space="preserve"> </w:t>
      </w:r>
      <w:r>
        <w:rPr>
          <w:sz w:val="28"/>
          <w:lang w:val="uk-UA"/>
        </w:rPr>
        <w:t>—</w:t>
      </w:r>
      <w:r>
        <w:rPr>
          <w:sz w:val="28"/>
          <w:szCs w:val="28"/>
        </w:rPr>
        <w:t>№ 1.</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sz w:val="28"/>
          <w:szCs w:val="28"/>
        </w:rPr>
        <w:t>С. 26-31.</w:t>
      </w:r>
    </w:p>
    <w:p w:rsidR="00D63237" w:rsidRDefault="00D63237" w:rsidP="0043173A">
      <w:pPr>
        <w:widowControl w:val="0"/>
        <w:numPr>
          <w:ilvl w:val="0"/>
          <w:numId w:val="62"/>
        </w:numPr>
        <w:tabs>
          <w:tab w:val="num" w:pos="567"/>
        </w:tabs>
        <w:suppressAutoHyphens w:val="0"/>
        <w:autoSpaceDE w:val="0"/>
        <w:autoSpaceDN w:val="0"/>
        <w:spacing w:line="348" w:lineRule="auto"/>
        <w:ind w:left="567" w:hanging="567"/>
        <w:jc w:val="both"/>
        <w:rPr>
          <w:sz w:val="28"/>
          <w:szCs w:val="28"/>
        </w:rPr>
      </w:pPr>
      <w:r>
        <w:rPr>
          <w:sz w:val="28"/>
          <w:szCs w:val="28"/>
        </w:rPr>
        <w:t>Пшенникова М.Г. Феномен стресса. Эмоциональный стресс и его роль в пат</w:t>
      </w:r>
      <w:r>
        <w:rPr>
          <w:sz w:val="28"/>
          <w:szCs w:val="28"/>
        </w:rPr>
        <w:t>о</w:t>
      </w:r>
      <w:r>
        <w:rPr>
          <w:sz w:val="28"/>
          <w:szCs w:val="28"/>
        </w:rPr>
        <w:t xml:space="preserve">логии / </w:t>
      </w:r>
      <w:r>
        <w:rPr>
          <w:sz w:val="28"/>
        </w:rPr>
        <w:t xml:space="preserve">М.Г. </w:t>
      </w:r>
      <w:r>
        <w:rPr>
          <w:sz w:val="28"/>
          <w:szCs w:val="28"/>
        </w:rPr>
        <w:t>Пшенникова // Патологическая физиол</w:t>
      </w:r>
      <w:r>
        <w:rPr>
          <w:sz w:val="28"/>
          <w:szCs w:val="28"/>
          <w:lang w:val="uk-UA"/>
        </w:rPr>
        <w:t>огия</w:t>
      </w:r>
      <w:r>
        <w:rPr>
          <w:sz w:val="28"/>
          <w:szCs w:val="28"/>
        </w:rPr>
        <w:t xml:space="preserve"> и эксперим. терапия.</w:t>
      </w:r>
      <w:r>
        <w:rPr>
          <w:rFonts w:ascii="Times New Roman CYR" w:hAnsi="Times New Roman CYR" w:cs="Times New Roman CYR"/>
          <w:sz w:val="28"/>
          <w:szCs w:val="28"/>
        </w:rPr>
        <w:t xml:space="preserve"> </w:t>
      </w:r>
      <w:r>
        <w:rPr>
          <w:sz w:val="28"/>
          <w:lang w:val="uk-UA"/>
        </w:rPr>
        <w:t>—</w:t>
      </w:r>
      <w:r>
        <w:rPr>
          <w:sz w:val="28"/>
          <w:szCs w:val="28"/>
        </w:rPr>
        <w:t>2001.</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sz w:val="28"/>
          <w:szCs w:val="28"/>
        </w:rPr>
        <w:t>№ 4.</w:t>
      </w:r>
      <w:r>
        <w:rPr>
          <w:rFonts w:ascii="Times New Roman CYR" w:hAnsi="Times New Roman CYR" w:cs="Times New Roman CYR"/>
          <w:sz w:val="28"/>
          <w:szCs w:val="28"/>
        </w:rPr>
        <w:t xml:space="preserve"> </w:t>
      </w:r>
      <w:r>
        <w:rPr>
          <w:sz w:val="28"/>
          <w:lang w:val="uk-UA"/>
        </w:rPr>
        <w:t>—</w:t>
      </w:r>
      <w:r>
        <w:rPr>
          <w:sz w:val="28"/>
          <w:szCs w:val="28"/>
        </w:rPr>
        <w:t>С. 28–40.</w:t>
      </w:r>
    </w:p>
    <w:p w:rsidR="00D63237" w:rsidRDefault="00D63237" w:rsidP="0043173A">
      <w:pPr>
        <w:widowControl w:val="0"/>
        <w:numPr>
          <w:ilvl w:val="0"/>
          <w:numId w:val="62"/>
        </w:numPr>
        <w:tabs>
          <w:tab w:val="num" w:pos="567"/>
        </w:tabs>
        <w:suppressAutoHyphens w:val="0"/>
        <w:autoSpaceDE w:val="0"/>
        <w:autoSpaceDN w:val="0"/>
        <w:spacing w:line="348" w:lineRule="auto"/>
        <w:ind w:left="426" w:hanging="426"/>
        <w:jc w:val="both"/>
        <w:rPr>
          <w:sz w:val="28"/>
          <w:szCs w:val="28"/>
        </w:rPr>
      </w:pPr>
      <w:r>
        <w:rPr>
          <w:rFonts w:ascii="Times New Roman CYR" w:hAnsi="Times New Roman CYR" w:cs="Times New Roman CYR"/>
          <w:sz w:val="28"/>
          <w:szCs w:val="28"/>
        </w:rPr>
        <w:t xml:space="preserve">Радченко О.М. </w:t>
      </w:r>
      <w:r>
        <w:rPr>
          <w:rFonts w:ascii="Times New Roman CYR" w:hAnsi="Times New Roman CYR" w:cs="Times New Roman CYR"/>
          <w:sz w:val="28"/>
          <w:szCs w:val="28"/>
          <w:lang w:val="uk-UA"/>
        </w:rPr>
        <w:t>Кореляційні зв</w:t>
      </w:r>
      <w:r>
        <w:rPr>
          <w:sz w:val="28"/>
          <w:szCs w:val="28"/>
        </w:rPr>
        <w:t>’</w:t>
      </w:r>
      <w:r>
        <w:rPr>
          <w:rFonts w:ascii="Times New Roman CYR" w:hAnsi="Times New Roman CYR" w:cs="Times New Roman CYR"/>
          <w:sz w:val="28"/>
          <w:szCs w:val="28"/>
          <w:lang w:val="uk-UA"/>
        </w:rPr>
        <w:t>язки між морфометричними показниками ім</w:t>
      </w:r>
      <w:r>
        <w:rPr>
          <w:rFonts w:ascii="Times New Roman CYR" w:hAnsi="Times New Roman CYR" w:cs="Times New Roman CYR"/>
          <w:sz w:val="28"/>
          <w:szCs w:val="28"/>
          <w:lang w:val="uk-UA"/>
        </w:rPr>
        <w:t>у</w:t>
      </w:r>
      <w:r>
        <w:rPr>
          <w:rFonts w:ascii="Times New Roman CYR" w:hAnsi="Times New Roman CYR" w:cs="Times New Roman CYR"/>
          <w:sz w:val="28"/>
          <w:szCs w:val="28"/>
          <w:lang w:val="uk-UA"/>
        </w:rPr>
        <w:t xml:space="preserve">нокомпетентних органів, надниркових залоз і клітинами периферичної крові при </w:t>
      </w:r>
      <w:proofErr w:type="gramStart"/>
      <w:r>
        <w:rPr>
          <w:rFonts w:ascii="Times New Roman CYR" w:hAnsi="Times New Roman CYR" w:cs="Times New Roman CYR"/>
          <w:sz w:val="28"/>
          <w:szCs w:val="28"/>
          <w:lang w:val="uk-UA"/>
        </w:rPr>
        <w:t>р</w:t>
      </w:r>
      <w:proofErr w:type="gramEnd"/>
      <w:r>
        <w:rPr>
          <w:rFonts w:ascii="Times New Roman CYR" w:hAnsi="Times New Roman CYR" w:cs="Times New Roman CYR"/>
          <w:sz w:val="28"/>
          <w:szCs w:val="28"/>
          <w:lang w:val="uk-UA"/>
        </w:rPr>
        <w:t xml:space="preserve">ізних типах адаптаційних реакцій в експерименті </w:t>
      </w:r>
      <w:r>
        <w:rPr>
          <w:rFonts w:ascii="Times New Roman CYR" w:hAnsi="Times New Roman CYR" w:cs="Times New Roman CYR"/>
          <w:sz w:val="28"/>
          <w:szCs w:val="28"/>
        </w:rPr>
        <w:t xml:space="preserve">/ </w:t>
      </w:r>
      <w:r>
        <w:rPr>
          <w:sz w:val="28"/>
        </w:rPr>
        <w:t xml:space="preserve">О.М. </w:t>
      </w:r>
      <w:r>
        <w:rPr>
          <w:rFonts w:ascii="Times New Roman CYR" w:hAnsi="Times New Roman CYR" w:cs="Times New Roman CYR"/>
          <w:sz w:val="28"/>
          <w:szCs w:val="28"/>
        </w:rPr>
        <w:lastRenderedPageBreak/>
        <w:t>Ра</w:t>
      </w:r>
      <w:r>
        <w:rPr>
          <w:rFonts w:ascii="Times New Roman CYR" w:hAnsi="Times New Roman CYR" w:cs="Times New Roman CYR"/>
          <w:sz w:val="28"/>
          <w:szCs w:val="28"/>
        </w:rPr>
        <w:t>д</w:t>
      </w:r>
      <w:r>
        <w:rPr>
          <w:rFonts w:ascii="Times New Roman CYR" w:hAnsi="Times New Roman CYR" w:cs="Times New Roman CYR"/>
          <w:sz w:val="28"/>
          <w:szCs w:val="28"/>
        </w:rPr>
        <w:t xml:space="preserve">ченко </w:t>
      </w:r>
      <w:r>
        <w:rPr>
          <w:rFonts w:ascii="Times New Roman CYR" w:hAnsi="Times New Roman CYR" w:cs="Times New Roman CYR"/>
          <w:sz w:val="28"/>
          <w:szCs w:val="28"/>
          <w:lang w:val="uk-UA"/>
        </w:rPr>
        <w:t>// Фізіол. журн.</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lang w:val="uk-UA"/>
        </w:rPr>
        <w:t>2000.</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lang w:val="uk-UA"/>
        </w:rPr>
        <w:t xml:space="preserve"> Т.46, № 3.</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lang w:val="uk-UA"/>
        </w:rPr>
        <w:t>С. 22</w:t>
      </w:r>
      <w:r>
        <w:rPr>
          <w:sz w:val="28"/>
          <w:szCs w:val="28"/>
        </w:rPr>
        <w:t>–</w:t>
      </w:r>
      <w:r>
        <w:rPr>
          <w:rFonts w:ascii="Times New Roman CYR" w:hAnsi="Times New Roman CYR" w:cs="Times New Roman CYR"/>
          <w:sz w:val="28"/>
          <w:szCs w:val="28"/>
          <w:lang w:val="uk-UA"/>
        </w:rPr>
        <w:t>25.</w:t>
      </w:r>
    </w:p>
    <w:p w:rsidR="00D63237" w:rsidRDefault="00D63237" w:rsidP="0043173A">
      <w:pPr>
        <w:numPr>
          <w:ilvl w:val="0"/>
          <w:numId w:val="62"/>
        </w:numPr>
        <w:tabs>
          <w:tab w:val="clear" w:pos="360"/>
          <w:tab w:val="num" w:pos="426"/>
          <w:tab w:val="num" w:pos="567"/>
        </w:tabs>
        <w:suppressAutoHyphens w:val="0"/>
        <w:spacing w:line="360" w:lineRule="auto"/>
        <w:ind w:left="567" w:right="-2" w:hanging="567"/>
        <w:jc w:val="both"/>
        <w:rPr>
          <w:sz w:val="28"/>
          <w:lang w:val="uk-UA"/>
        </w:rPr>
      </w:pPr>
      <w:r>
        <w:rPr>
          <w:sz w:val="28"/>
          <w:lang w:val="uk-UA"/>
        </w:rPr>
        <w:t>Радченко О.М. Адаптаційні процеси у хворих на бронхолегеневу пат</w:t>
      </w:r>
      <w:r>
        <w:rPr>
          <w:sz w:val="28"/>
          <w:lang w:val="uk-UA"/>
        </w:rPr>
        <w:t>о</w:t>
      </w:r>
      <w:r>
        <w:rPr>
          <w:sz w:val="28"/>
          <w:lang w:val="uk-UA"/>
        </w:rPr>
        <w:t>логію /</w:t>
      </w:r>
      <w:r>
        <w:rPr>
          <w:sz w:val="28"/>
        </w:rPr>
        <w:t xml:space="preserve"> О.М. </w:t>
      </w:r>
      <w:r>
        <w:rPr>
          <w:sz w:val="28"/>
          <w:lang w:val="uk-UA"/>
        </w:rPr>
        <w:t xml:space="preserve"> Радченко // Буковинський медичний вісн. — 2003. —</w:t>
      </w:r>
      <w:r>
        <w:rPr>
          <w:sz w:val="28"/>
          <w:szCs w:val="28"/>
          <w:lang w:val="uk-UA"/>
        </w:rPr>
        <w:t xml:space="preserve"> </w:t>
      </w:r>
      <w:r>
        <w:rPr>
          <w:sz w:val="28"/>
          <w:lang w:val="uk-UA"/>
        </w:rPr>
        <w:t xml:space="preserve"> Т.7, № 1. — С. 158</w:t>
      </w:r>
      <w:r>
        <w:rPr>
          <w:sz w:val="28"/>
          <w:szCs w:val="28"/>
          <w:lang w:val="uk-UA"/>
        </w:rPr>
        <w:t>–</w:t>
      </w:r>
      <w:r>
        <w:rPr>
          <w:sz w:val="28"/>
          <w:lang w:val="uk-UA"/>
        </w:rPr>
        <w:t>161.</w:t>
      </w:r>
    </w:p>
    <w:p w:rsidR="00D63237" w:rsidRDefault="00D63237" w:rsidP="0043173A">
      <w:pPr>
        <w:numPr>
          <w:ilvl w:val="0"/>
          <w:numId w:val="62"/>
        </w:numPr>
        <w:tabs>
          <w:tab w:val="clear" w:pos="360"/>
          <w:tab w:val="num" w:pos="426"/>
          <w:tab w:val="num" w:pos="567"/>
        </w:tabs>
        <w:suppressAutoHyphens w:val="0"/>
        <w:spacing w:line="360" w:lineRule="auto"/>
        <w:ind w:left="426" w:right="-2" w:hanging="426"/>
        <w:jc w:val="both"/>
        <w:rPr>
          <w:color w:val="000000"/>
          <w:sz w:val="28"/>
        </w:rPr>
      </w:pPr>
      <w:r>
        <w:rPr>
          <w:color w:val="000000"/>
          <w:sz w:val="28"/>
          <w:lang w:val="uk-UA"/>
        </w:rPr>
        <w:t>Радченко О.М. Загальні неспецифічні адаптаційні реакції та параметри клітинного імунітету / О.М. Радченко, М.В. Панчишин, О.Я. Королюк // Експериментальна та клінічна фізіологія і біохімія. —</w:t>
      </w:r>
      <w:r>
        <w:rPr>
          <w:color w:val="000000"/>
          <w:sz w:val="28"/>
          <w:szCs w:val="28"/>
          <w:lang w:val="uk-UA"/>
        </w:rPr>
        <w:t xml:space="preserve"> </w:t>
      </w:r>
      <w:r>
        <w:rPr>
          <w:color w:val="000000"/>
          <w:sz w:val="28"/>
          <w:lang w:val="uk-UA"/>
        </w:rPr>
        <w:t xml:space="preserve"> 2003. — № 4.— С. 72</w:t>
      </w:r>
      <w:r>
        <w:rPr>
          <w:color w:val="000000"/>
          <w:sz w:val="28"/>
          <w:szCs w:val="28"/>
        </w:rPr>
        <w:t>–</w:t>
      </w:r>
      <w:r>
        <w:rPr>
          <w:color w:val="000000"/>
          <w:sz w:val="28"/>
          <w:lang w:val="uk-UA"/>
        </w:rPr>
        <w:t>73.</w:t>
      </w:r>
    </w:p>
    <w:p w:rsidR="00D63237" w:rsidRDefault="00D63237" w:rsidP="0043173A">
      <w:pPr>
        <w:widowControl w:val="0"/>
        <w:numPr>
          <w:ilvl w:val="0"/>
          <w:numId w:val="62"/>
        </w:numPr>
        <w:tabs>
          <w:tab w:val="num" w:pos="567"/>
        </w:tabs>
        <w:suppressAutoHyphens w:val="0"/>
        <w:autoSpaceDE w:val="0"/>
        <w:autoSpaceDN w:val="0"/>
        <w:spacing w:line="348" w:lineRule="auto"/>
        <w:ind w:left="567" w:hanging="567"/>
        <w:jc w:val="both"/>
        <w:rPr>
          <w:sz w:val="28"/>
          <w:szCs w:val="28"/>
        </w:rPr>
      </w:pPr>
      <w:r>
        <w:rPr>
          <w:rFonts w:ascii="Times New Roman CYR" w:hAnsi="Times New Roman CYR" w:cs="Times New Roman CYR"/>
          <w:sz w:val="28"/>
          <w:szCs w:val="28"/>
          <w:lang w:val="uk-UA"/>
        </w:rPr>
        <w:t xml:space="preserve">Резник </w:t>
      </w:r>
      <w:r>
        <w:rPr>
          <w:rFonts w:ascii="Times New Roman CYR" w:hAnsi="Times New Roman CYR" w:cs="Times New Roman CYR"/>
          <w:sz w:val="28"/>
          <w:szCs w:val="28"/>
        </w:rPr>
        <w:t>И.П. Иммунологические аспекты проблемы болезней адаптации /</w:t>
      </w:r>
      <w:r>
        <w:rPr>
          <w:rFonts w:ascii="Times New Roman CYR" w:hAnsi="Times New Roman CYR" w:cs="Times New Roman CYR"/>
          <w:sz w:val="28"/>
          <w:szCs w:val="28"/>
          <w:lang w:val="uk-UA"/>
        </w:rPr>
        <w:t xml:space="preserve"> </w:t>
      </w:r>
      <w:r>
        <w:rPr>
          <w:sz w:val="28"/>
        </w:rPr>
        <w:t>И.</w:t>
      </w:r>
      <w:r>
        <w:rPr>
          <w:sz w:val="28"/>
          <w:lang w:val="uk-UA"/>
        </w:rPr>
        <w:t>П</w:t>
      </w:r>
      <w:r>
        <w:rPr>
          <w:sz w:val="28"/>
        </w:rPr>
        <w:t xml:space="preserve">. </w:t>
      </w:r>
      <w:r>
        <w:rPr>
          <w:rFonts w:ascii="Times New Roman CYR" w:hAnsi="Times New Roman CYR" w:cs="Times New Roman CYR"/>
          <w:sz w:val="28"/>
          <w:szCs w:val="28"/>
          <w:lang w:val="uk-UA"/>
        </w:rPr>
        <w:t>Резник</w:t>
      </w:r>
      <w:r>
        <w:rPr>
          <w:rFonts w:ascii="Times New Roman CYR" w:hAnsi="Times New Roman CYR" w:cs="Times New Roman CYR"/>
          <w:sz w:val="28"/>
          <w:szCs w:val="28"/>
        </w:rPr>
        <w:t xml:space="preserve"> //</w:t>
      </w:r>
      <w:r>
        <w:rPr>
          <w:sz w:val="28"/>
          <w:szCs w:val="28"/>
          <w:lang w:val="uk-UA"/>
        </w:rPr>
        <w:t xml:space="preserve"> </w:t>
      </w:r>
      <w:r>
        <w:rPr>
          <w:rFonts w:ascii="Times New Roman CYR" w:hAnsi="Times New Roman CYR" w:cs="Times New Roman CYR"/>
          <w:sz w:val="28"/>
          <w:szCs w:val="28"/>
          <w:lang w:val="uk-UA"/>
        </w:rPr>
        <w:t>Вісн. пробл. біології і медицини.</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lang w:val="uk-UA"/>
        </w:rPr>
        <w:t>2000.</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lang w:val="uk-UA"/>
        </w:rPr>
        <w:t>Вип.4.</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С. 54</w:t>
      </w:r>
      <w:r>
        <w:rPr>
          <w:sz w:val="28"/>
          <w:szCs w:val="28"/>
        </w:rPr>
        <w:t>–</w:t>
      </w:r>
      <w:r>
        <w:rPr>
          <w:rFonts w:ascii="Times New Roman CYR" w:hAnsi="Times New Roman CYR" w:cs="Times New Roman CYR"/>
          <w:sz w:val="28"/>
          <w:szCs w:val="28"/>
          <w:lang w:val="uk-UA"/>
        </w:rPr>
        <w:t>57.</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sz w:val="28"/>
        </w:rPr>
      </w:pPr>
      <w:r>
        <w:rPr>
          <w:sz w:val="28"/>
        </w:rPr>
        <w:t>Резников А.Г. Перинатальная модификация развития нейроэндокринной системы: феномены и механизмы / А.Г. Резников // Проблемы эндокрин</w:t>
      </w:r>
      <w:r>
        <w:rPr>
          <w:sz w:val="28"/>
        </w:rPr>
        <w:t>о</w:t>
      </w:r>
      <w:r>
        <w:rPr>
          <w:sz w:val="28"/>
        </w:rPr>
        <w:t>логии.</w:t>
      </w:r>
      <w:r>
        <w:rPr>
          <w:sz w:val="28"/>
          <w:lang w:val="uk-UA"/>
        </w:rPr>
        <w:t xml:space="preserve"> —</w:t>
      </w:r>
      <w:r>
        <w:rPr>
          <w:sz w:val="28"/>
        </w:rPr>
        <w:t xml:space="preserve"> 2004.</w:t>
      </w:r>
      <w:r>
        <w:rPr>
          <w:sz w:val="28"/>
          <w:lang w:val="uk-UA"/>
        </w:rPr>
        <w:t xml:space="preserve"> —</w:t>
      </w:r>
      <w:r>
        <w:rPr>
          <w:sz w:val="28"/>
        </w:rPr>
        <w:t xml:space="preserve"> Т.50, № 4.</w:t>
      </w:r>
      <w:r>
        <w:rPr>
          <w:sz w:val="28"/>
          <w:lang w:val="uk-UA"/>
        </w:rPr>
        <w:t xml:space="preserve"> —</w:t>
      </w:r>
      <w:r>
        <w:rPr>
          <w:sz w:val="28"/>
          <w:szCs w:val="28"/>
        </w:rPr>
        <w:t xml:space="preserve"> </w:t>
      </w:r>
      <w:r>
        <w:rPr>
          <w:sz w:val="28"/>
        </w:rPr>
        <w:t xml:space="preserve"> С. 42</w:t>
      </w:r>
      <w:r>
        <w:rPr>
          <w:sz w:val="28"/>
          <w:szCs w:val="28"/>
        </w:rPr>
        <w:t>–</w:t>
      </w:r>
      <w:r>
        <w:rPr>
          <w:sz w:val="28"/>
        </w:rPr>
        <w:t>48.</w:t>
      </w:r>
    </w:p>
    <w:p w:rsidR="00D63237" w:rsidRDefault="00D63237" w:rsidP="0043173A">
      <w:pPr>
        <w:numPr>
          <w:ilvl w:val="0"/>
          <w:numId w:val="62"/>
        </w:numPr>
        <w:tabs>
          <w:tab w:val="num" w:pos="284"/>
          <w:tab w:val="left" w:pos="567"/>
        </w:tabs>
        <w:suppressAutoHyphens w:val="0"/>
        <w:spacing w:line="360" w:lineRule="auto"/>
        <w:ind w:left="284" w:right="-2" w:hanging="284"/>
        <w:jc w:val="both"/>
        <w:rPr>
          <w:sz w:val="28"/>
        </w:rPr>
      </w:pPr>
      <w:r>
        <w:rPr>
          <w:sz w:val="28"/>
          <w:lang w:val="uk-UA"/>
        </w:rPr>
        <w:t>Резніков О.Г. Перинатальна стресова модифікація реактивності гіпот</w:t>
      </w:r>
      <w:r>
        <w:rPr>
          <w:sz w:val="28"/>
          <w:lang w:val="uk-UA"/>
        </w:rPr>
        <w:t>а</w:t>
      </w:r>
      <w:r>
        <w:rPr>
          <w:sz w:val="28"/>
          <w:lang w:val="uk-UA"/>
        </w:rPr>
        <w:t xml:space="preserve">ламо- гіпофізарно – надниркової системи / </w:t>
      </w:r>
      <w:r>
        <w:rPr>
          <w:sz w:val="28"/>
        </w:rPr>
        <w:t xml:space="preserve">О.Г. </w:t>
      </w:r>
      <w:r>
        <w:rPr>
          <w:sz w:val="28"/>
          <w:lang w:val="uk-UA"/>
        </w:rPr>
        <w:t xml:space="preserve">Резніков, </w:t>
      </w:r>
      <w:r>
        <w:rPr>
          <w:sz w:val="28"/>
        </w:rPr>
        <w:t xml:space="preserve">Н.Д. </w:t>
      </w:r>
      <w:r>
        <w:rPr>
          <w:sz w:val="28"/>
          <w:lang w:val="uk-UA"/>
        </w:rPr>
        <w:t xml:space="preserve">Носенко </w:t>
      </w:r>
      <w:r>
        <w:rPr>
          <w:sz w:val="28"/>
        </w:rPr>
        <w:t>/</w:t>
      </w:r>
      <w:r>
        <w:rPr>
          <w:sz w:val="28"/>
          <w:lang w:val="uk-UA"/>
        </w:rPr>
        <w:t>/ Фізіол. журн. —2000. — Т.46, № 2. —</w:t>
      </w:r>
      <w:r>
        <w:rPr>
          <w:sz w:val="28"/>
          <w:szCs w:val="28"/>
        </w:rPr>
        <w:t xml:space="preserve"> </w:t>
      </w:r>
      <w:r>
        <w:rPr>
          <w:sz w:val="28"/>
          <w:lang w:val="uk-UA"/>
        </w:rPr>
        <w:t xml:space="preserve"> С. 146</w:t>
      </w:r>
      <w:r>
        <w:rPr>
          <w:sz w:val="28"/>
          <w:szCs w:val="28"/>
        </w:rPr>
        <w:t>–</w:t>
      </w:r>
      <w:r>
        <w:rPr>
          <w:sz w:val="28"/>
          <w:lang w:val="uk-UA"/>
        </w:rPr>
        <w:t>158.</w:t>
      </w:r>
    </w:p>
    <w:p w:rsidR="00D63237" w:rsidRDefault="00D63237" w:rsidP="0043173A">
      <w:pPr>
        <w:numPr>
          <w:ilvl w:val="0"/>
          <w:numId w:val="62"/>
        </w:numPr>
        <w:tabs>
          <w:tab w:val="clear" w:pos="360"/>
          <w:tab w:val="num" w:pos="284"/>
          <w:tab w:val="num" w:pos="426"/>
          <w:tab w:val="left" w:pos="567"/>
        </w:tabs>
        <w:suppressAutoHyphens w:val="0"/>
        <w:spacing w:line="360" w:lineRule="auto"/>
        <w:ind w:left="284" w:right="-2" w:hanging="284"/>
        <w:jc w:val="both"/>
        <w:rPr>
          <w:sz w:val="28"/>
        </w:rPr>
      </w:pPr>
      <w:r>
        <w:rPr>
          <w:sz w:val="28"/>
        </w:rPr>
        <w:t>Респираторная дисфункция при бронхиальной астме у детей /</w:t>
      </w:r>
      <w:r>
        <w:rPr>
          <w:sz w:val="28"/>
          <w:lang w:val="uk-UA"/>
        </w:rPr>
        <w:t xml:space="preserve"> </w:t>
      </w:r>
      <w:r>
        <w:rPr>
          <w:sz w:val="28"/>
        </w:rPr>
        <w:t>[Е.</w:t>
      </w:r>
      <w:r>
        <w:rPr>
          <w:sz w:val="28"/>
          <w:lang w:val="uk-UA"/>
        </w:rPr>
        <w:t>Н</w:t>
      </w:r>
      <w:r>
        <w:rPr>
          <w:sz w:val="28"/>
        </w:rPr>
        <w:t>.</w:t>
      </w:r>
      <w:r>
        <w:rPr>
          <w:sz w:val="28"/>
          <w:lang w:val="uk-UA"/>
        </w:rPr>
        <w:t xml:space="preserve"> </w:t>
      </w:r>
      <w:r>
        <w:rPr>
          <w:sz w:val="28"/>
        </w:rPr>
        <w:t>А</w:t>
      </w:r>
      <w:r>
        <w:rPr>
          <w:sz w:val="28"/>
        </w:rPr>
        <w:t>д</w:t>
      </w:r>
      <w:r>
        <w:rPr>
          <w:sz w:val="28"/>
        </w:rPr>
        <w:t xml:space="preserve">рианова, А.И. Рывкин, Н.С. Побединская и др.] // Педиатрия. </w:t>
      </w:r>
      <w:r>
        <w:rPr>
          <w:sz w:val="28"/>
          <w:lang w:val="uk-UA"/>
        </w:rPr>
        <w:t>—</w:t>
      </w:r>
      <w:r>
        <w:rPr>
          <w:sz w:val="28"/>
        </w:rPr>
        <w:t xml:space="preserve">2002. </w:t>
      </w:r>
      <w:r>
        <w:rPr>
          <w:sz w:val="28"/>
          <w:lang w:val="uk-UA"/>
        </w:rPr>
        <w:t>—</w:t>
      </w:r>
      <w:r>
        <w:rPr>
          <w:sz w:val="28"/>
          <w:szCs w:val="28"/>
        </w:rPr>
        <w:t xml:space="preserve"> </w:t>
      </w:r>
      <w:r>
        <w:rPr>
          <w:sz w:val="28"/>
        </w:rPr>
        <w:t xml:space="preserve"> №5. </w:t>
      </w:r>
      <w:r>
        <w:rPr>
          <w:sz w:val="28"/>
          <w:lang w:val="uk-UA"/>
        </w:rPr>
        <w:t>—</w:t>
      </w:r>
      <w:r>
        <w:rPr>
          <w:sz w:val="28"/>
        </w:rPr>
        <w:t xml:space="preserve"> С. 20</w:t>
      </w:r>
      <w:r>
        <w:rPr>
          <w:sz w:val="28"/>
          <w:szCs w:val="28"/>
        </w:rPr>
        <w:t>–</w:t>
      </w:r>
      <w:r>
        <w:rPr>
          <w:sz w:val="28"/>
        </w:rPr>
        <w:t>24.</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sz w:val="28"/>
        </w:rPr>
      </w:pPr>
      <w:r>
        <w:rPr>
          <w:sz w:val="28"/>
        </w:rPr>
        <w:t>Роль интерлейкина-5 в регуляции воспаления у больных бронхиальной астмой / [Л.М</w:t>
      </w:r>
      <w:r>
        <w:rPr>
          <w:sz w:val="28"/>
          <w:lang w:val="uk-UA"/>
        </w:rPr>
        <w:t>.</w:t>
      </w:r>
      <w:r>
        <w:rPr>
          <w:sz w:val="28"/>
        </w:rPr>
        <w:t xml:space="preserve"> Огородова, О.С</w:t>
      </w:r>
      <w:r>
        <w:rPr>
          <w:sz w:val="28"/>
          <w:lang w:val="uk-UA"/>
        </w:rPr>
        <w:t>.</w:t>
      </w:r>
      <w:r>
        <w:rPr>
          <w:sz w:val="28"/>
        </w:rPr>
        <w:t xml:space="preserve"> Кобякова, В.П</w:t>
      </w:r>
      <w:r>
        <w:rPr>
          <w:sz w:val="28"/>
          <w:lang w:val="uk-UA"/>
        </w:rPr>
        <w:t>.</w:t>
      </w:r>
      <w:r>
        <w:rPr>
          <w:sz w:val="28"/>
        </w:rPr>
        <w:t xml:space="preserve"> Пузырев и др.] // Аллерг</w:t>
      </w:r>
      <w:r>
        <w:rPr>
          <w:sz w:val="28"/>
        </w:rPr>
        <w:t>о</w:t>
      </w:r>
      <w:r>
        <w:rPr>
          <w:sz w:val="28"/>
        </w:rPr>
        <w:t xml:space="preserve">логия. </w:t>
      </w:r>
      <w:r>
        <w:rPr>
          <w:sz w:val="28"/>
          <w:lang w:val="uk-UA"/>
        </w:rPr>
        <w:t>—</w:t>
      </w:r>
      <w:r>
        <w:rPr>
          <w:sz w:val="28"/>
          <w:szCs w:val="28"/>
        </w:rPr>
        <w:t xml:space="preserve"> </w:t>
      </w:r>
      <w:r>
        <w:rPr>
          <w:sz w:val="28"/>
        </w:rPr>
        <w:t xml:space="preserve">2000. </w:t>
      </w:r>
      <w:r>
        <w:rPr>
          <w:sz w:val="28"/>
          <w:lang w:val="uk-UA"/>
        </w:rPr>
        <w:t>—</w:t>
      </w:r>
      <w:r>
        <w:rPr>
          <w:sz w:val="28"/>
        </w:rPr>
        <w:t xml:space="preserve">№ 3. </w:t>
      </w:r>
      <w:r>
        <w:rPr>
          <w:sz w:val="28"/>
          <w:lang w:val="uk-UA"/>
        </w:rPr>
        <w:t>—</w:t>
      </w:r>
      <w:r>
        <w:rPr>
          <w:sz w:val="28"/>
        </w:rPr>
        <w:t xml:space="preserve"> С. 3</w:t>
      </w:r>
      <w:r>
        <w:rPr>
          <w:sz w:val="28"/>
          <w:szCs w:val="28"/>
        </w:rPr>
        <w:t>–</w:t>
      </w:r>
      <w:r>
        <w:rPr>
          <w:sz w:val="28"/>
        </w:rPr>
        <w:t xml:space="preserve">7. </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sz w:val="28"/>
        </w:rPr>
      </w:pPr>
      <w:r>
        <w:rPr>
          <w:sz w:val="28"/>
        </w:rPr>
        <w:t>Роль образовательных программ в улучшении качества жизни детей с бронхиальной астмой / [В.А. Ревякина</w:t>
      </w:r>
      <w:r>
        <w:rPr>
          <w:sz w:val="28"/>
          <w:lang w:val="uk-UA"/>
        </w:rPr>
        <w:t>,</w:t>
      </w:r>
      <w:r>
        <w:rPr>
          <w:sz w:val="28"/>
        </w:rPr>
        <w:t xml:space="preserve"> И.И</w:t>
      </w:r>
      <w:r>
        <w:rPr>
          <w:sz w:val="28"/>
          <w:lang w:val="uk-UA"/>
        </w:rPr>
        <w:t>.</w:t>
      </w:r>
      <w:r>
        <w:rPr>
          <w:sz w:val="28"/>
        </w:rPr>
        <w:t xml:space="preserve"> Балаболкин, Н.И</w:t>
      </w:r>
      <w:r>
        <w:rPr>
          <w:sz w:val="28"/>
          <w:lang w:val="uk-UA"/>
        </w:rPr>
        <w:t>.</w:t>
      </w:r>
      <w:r>
        <w:rPr>
          <w:sz w:val="28"/>
        </w:rPr>
        <w:t xml:space="preserve"> Вознесе</w:t>
      </w:r>
      <w:r>
        <w:rPr>
          <w:sz w:val="28"/>
        </w:rPr>
        <w:t>н</w:t>
      </w:r>
      <w:r>
        <w:rPr>
          <w:sz w:val="28"/>
        </w:rPr>
        <w:t xml:space="preserve">ская и др.] // Педиатрия. </w:t>
      </w:r>
      <w:r>
        <w:rPr>
          <w:sz w:val="28"/>
          <w:lang w:val="uk-UA"/>
        </w:rPr>
        <w:t>—</w:t>
      </w:r>
      <w:r>
        <w:rPr>
          <w:sz w:val="28"/>
        </w:rPr>
        <w:t xml:space="preserve">1999. </w:t>
      </w:r>
      <w:r>
        <w:rPr>
          <w:sz w:val="28"/>
          <w:lang w:val="uk-UA"/>
        </w:rPr>
        <w:t>—</w:t>
      </w:r>
      <w:r>
        <w:rPr>
          <w:sz w:val="28"/>
          <w:szCs w:val="28"/>
        </w:rPr>
        <w:t xml:space="preserve"> </w:t>
      </w:r>
      <w:r>
        <w:rPr>
          <w:sz w:val="28"/>
        </w:rPr>
        <w:t xml:space="preserve">№6. </w:t>
      </w:r>
      <w:r>
        <w:rPr>
          <w:sz w:val="28"/>
          <w:lang w:val="uk-UA"/>
        </w:rPr>
        <w:t>—</w:t>
      </w:r>
      <w:r>
        <w:rPr>
          <w:sz w:val="28"/>
        </w:rPr>
        <w:t xml:space="preserve"> С.86</w:t>
      </w:r>
      <w:r>
        <w:rPr>
          <w:sz w:val="28"/>
          <w:szCs w:val="28"/>
        </w:rPr>
        <w:t>–</w:t>
      </w:r>
      <w:r>
        <w:rPr>
          <w:sz w:val="28"/>
        </w:rPr>
        <w:t>87.</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sz w:val="28"/>
        </w:rPr>
      </w:pPr>
      <w:r>
        <w:rPr>
          <w:sz w:val="28"/>
        </w:rPr>
        <w:t>Рябова Л.В.</w:t>
      </w:r>
      <w:r>
        <w:rPr>
          <w:sz w:val="28"/>
          <w:lang w:val="uk-UA"/>
        </w:rPr>
        <w:t xml:space="preserve"> </w:t>
      </w:r>
      <w:r>
        <w:rPr>
          <w:sz w:val="28"/>
        </w:rPr>
        <w:t>Популяционный и субпопуляционный состав лимфоцитов и функционально активных лимфоцитов у больных бронхиальной астмой разного возраста /</w:t>
      </w:r>
      <w:r>
        <w:rPr>
          <w:sz w:val="28"/>
          <w:lang w:val="uk-UA"/>
        </w:rPr>
        <w:t xml:space="preserve"> </w:t>
      </w:r>
      <w:r>
        <w:rPr>
          <w:rFonts w:ascii="Times New Roman CYR" w:hAnsi="Times New Roman CYR" w:cs="Times New Roman CYR"/>
          <w:sz w:val="28"/>
          <w:szCs w:val="28"/>
          <w:lang w:val="uk-UA"/>
        </w:rPr>
        <w:t>Л.В.</w:t>
      </w:r>
      <w:r>
        <w:rPr>
          <w:sz w:val="28"/>
          <w:szCs w:val="28"/>
          <w:lang w:val="uk-UA"/>
        </w:rPr>
        <w:t xml:space="preserve"> </w:t>
      </w:r>
      <w:r>
        <w:rPr>
          <w:sz w:val="28"/>
        </w:rPr>
        <w:t xml:space="preserve">Рябова, Т.В. Гавриш, </w:t>
      </w:r>
      <w:r>
        <w:rPr>
          <w:sz w:val="28"/>
          <w:lang w:val="uk-UA"/>
        </w:rPr>
        <w:t>С</w:t>
      </w:r>
      <w:r>
        <w:rPr>
          <w:sz w:val="28"/>
        </w:rPr>
        <w:t xml:space="preserve">.И. Комар // Иммунология. </w:t>
      </w:r>
      <w:r>
        <w:rPr>
          <w:sz w:val="28"/>
          <w:lang w:val="uk-UA"/>
        </w:rPr>
        <w:t>—</w:t>
      </w:r>
      <w:r>
        <w:rPr>
          <w:sz w:val="28"/>
        </w:rPr>
        <w:t xml:space="preserve"> 2003. </w:t>
      </w:r>
      <w:r>
        <w:rPr>
          <w:sz w:val="28"/>
          <w:lang w:val="uk-UA"/>
        </w:rPr>
        <w:t>—</w:t>
      </w:r>
      <w:r>
        <w:rPr>
          <w:sz w:val="28"/>
          <w:szCs w:val="28"/>
        </w:rPr>
        <w:t xml:space="preserve"> </w:t>
      </w:r>
      <w:r>
        <w:rPr>
          <w:sz w:val="28"/>
        </w:rPr>
        <w:t xml:space="preserve">№ 4. </w:t>
      </w:r>
      <w:r>
        <w:rPr>
          <w:sz w:val="28"/>
          <w:lang w:val="uk-UA"/>
        </w:rPr>
        <w:t>—</w:t>
      </w:r>
      <w:r>
        <w:rPr>
          <w:sz w:val="28"/>
        </w:rPr>
        <w:t xml:space="preserve"> С. 109</w:t>
      </w:r>
      <w:r>
        <w:rPr>
          <w:sz w:val="28"/>
          <w:szCs w:val="28"/>
        </w:rPr>
        <w:t>–</w:t>
      </w:r>
      <w:r>
        <w:rPr>
          <w:sz w:val="28"/>
        </w:rPr>
        <w:t>111.</w:t>
      </w:r>
    </w:p>
    <w:p w:rsidR="00D63237" w:rsidRDefault="00D63237" w:rsidP="0043173A">
      <w:pPr>
        <w:numPr>
          <w:ilvl w:val="0"/>
          <w:numId w:val="62"/>
        </w:numPr>
        <w:tabs>
          <w:tab w:val="left" w:pos="567"/>
        </w:tabs>
        <w:suppressAutoHyphens w:val="0"/>
        <w:spacing w:line="360" w:lineRule="auto"/>
        <w:jc w:val="both"/>
        <w:rPr>
          <w:sz w:val="28"/>
        </w:rPr>
      </w:pPr>
      <w:r>
        <w:rPr>
          <w:sz w:val="28"/>
        </w:rPr>
        <w:lastRenderedPageBreak/>
        <w:t xml:space="preserve">Самохвалов В.П. Этология стресса ожидания у человека / </w:t>
      </w:r>
      <w:r>
        <w:rPr>
          <w:sz w:val="28"/>
          <w:lang w:val="uk-UA"/>
        </w:rPr>
        <w:t xml:space="preserve">В.П. </w:t>
      </w:r>
      <w:r>
        <w:rPr>
          <w:sz w:val="28"/>
        </w:rPr>
        <w:t>Самохв</w:t>
      </w:r>
      <w:r>
        <w:rPr>
          <w:sz w:val="28"/>
        </w:rPr>
        <w:t>а</w:t>
      </w:r>
      <w:r>
        <w:rPr>
          <w:sz w:val="28"/>
        </w:rPr>
        <w:t xml:space="preserve">лов, </w:t>
      </w:r>
      <w:r>
        <w:rPr>
          <w:rFonts w:ascii="Times New Roman CYR" w:hAnsi="Times New Roman CYR" w:cs="Times New Roman CYR"/>
          <w:sz w:val="28"/>
          <w:szCs w:val="28"/>
          <w:lang w:val="uk-UA"/>
        </w:rPr>
        <w:t>О.В.</w:t>
      </w:r>
      <w:r>
        <w:rPr>
          <w:sz w:val="28"/>
          <w:szCs w:val="28"/>
          <w:lang w:val="uk-UA"/>
        </w:rPr>
        <w:t xml:space="preserve"> </w:t>
      </w:r>
      <w:r>
        <w:rPr>
          <w:sz w:val="28"/>
        </w:rPr>
        <w:t>Хренников, А.Р. Кадыров</w:t>
      </w:r>
      <w:r>
        <w:rPr>
          <w:sz w:val="28"/>
          <w:lang w:val="uk-UA"/>
        </w:rPr>
        <w:t xml:space="preserve"> </w:t>
      </w:r>
      <w:r>
        <w:rPr>
          <w:sz w:val="28"/>
        </w:rPr>
        <w:t>// Таврический журн</w:t>
      </w:r>
      <w:r>
        <w:rPr>
          <w:sz w:val="28"/>
          <w:lang w:val="uk-UA"/>
        </w:rPr>
        <w:t>.</w:t>
      </w:r>
      <w:r>
        <w:rPr>
          <w:sz w:val="28"/>
        </w:rPr>
        <w:t xml:space="preserve"> психиатрии. </w:t>
      </w:r>
      <w:r>
        <w:rPr>
          <w:sz w:val="28"/>
          <w:lang w:val="uk-UA"/>
        </w:rPr>
        <w:t>—</w:t>
      </w:r>
      <w:r>
        <w:rPr>
          <w:sz w:val="28"/>
        </w:rPr>
        <w:t>1998.</w:t>
      </w:r>
      <w:r>
        <w:rPr>
          <w:sz w:val="28"/>
          <w:lang w:val="uk-UA"/>
        </w:rPr>
        <w:t xml:space="preserve"> —</w:t>
      </w:r>
      <w:r>
        <w:rPr>
          <w:sz w:val="28"/>
          <w:szCs w:val="28"/>
        </w:rPr>
        <w:t xml:space="preserve"> </w:t>
      </w:r>
      <w:r>
        <w:rPr>
          <w:sz w:val="28"/>
        </w:rPr>
        <w:t xml:space="preserve"> Т.2, № 4(7)</w:t>
      </w:r>
      <w:r>
        <w:rPr>
          <w:sz w:val="28"/>
          <w:lang w:val="uk-UA"/>
        </w:rPr>
        <w:t>.</w:t>
      </w:r>
      <w:r>
        <w:rPr>
          <w:sz w:val="28"/>
        </w:rPr>
        <w:t xml:space="preserve"> </w:t>
      </w:r>
      <w:r>
        <w:rPr>
          <w:sz w:val="28"/>
          <w:lang w:val="uk-UA"/>
        </w:rPr>
        <w:t>—</w:t>
      </w:r>
      <w:r>
        <w:rPr>
          <w:sz w:val="28"/>
        </w:rPr>
        <w:t xml:space="preserve"> С. 4</w:t>
      </w:r>
      <w:r>
        <w:rPr>
          <w:sz w:val="28"/>
          <w:szCs w:val="28"/>
        </w:rPr>
        <w:t>–</w:t>
      </w:r>
      <w:r>
        <w:rPr>
          <w:sz w:val="28"/>
        </w:rPr>
        <w:t>8.</w:t>
      </w:r>
    </w:p>
    <w:p w:rsidR="00D63237" w:rsidRDefault="00D63237" w:rsidP="0043173A">
      <w:pPr>
        <w:numPr>
          <w:ilvl w:val="0"/>
          <w:numId w:val="62"/>
        </w:numPr>
        <w:tabs>
          <w:tab w:val="left" w:pos="567"/>
        </w:tabs>
        <w:suppressAutoHyphens w:val="0"/>
        <w:spacing w:line="360" w:lineRule="auto"/>
        <w:jc w:val="both"/>
        <w:rPr>
          <w:sz w:val="28"/>
        </w:rPr>
      </w:pPr>
      <w:r>
        <w:rPr>
          <w:sz w:val="28"/>
        </w:rPr>
        <w:t>Самохвалов В.П. Эволюционная психиатрия</w:t>
      </w:r>
      <w:r>
        <w:rPr>
          <w:sz w:val="28"/>
          <w:lang w:val="uk-UA"/>
        </w:rPr>
        <w:t>.</w:t>
      </w:r>
      <w:r>
        <w:rPr>
          <w:sz w:val="28"/>
        </w:rPr>
        <w:t xml:space="preserve"> История души и эволюция помешательства</w:t>
      </w:r>
      <w:r>
        <w:rPr>
          <w:sz w:val="28"/>
          <w:lang w:val="uk-UA"/>
        </w:rPr>
        <w:t xml:space="preserve"> / В.П. </w:t>
      </w:r>
      <w:r>
        <w:rPr>
          <w:sz w:val="28"/>
        </w:rPr>
        <w:t>Самохвалов.</w:t>
      </w:r>
      <w:r>
        <w:rPr>
          <w:sz w:val="28"/>
          <w:lang w:val="uk-UA"/>
        </w:rPr>
        <w:t xml:space="preserve"> —2-е изд.</w:t>
      </w:r>
      <w:r>
        <w:rPr>
          <w:sz w:val="28"/>
        </w:rPr>
        <w:t xml:space="preserve"> </w:t>
      </w:r>
      <w:r>
        <w:rPr>
          <w:sz w:val="28"/>
          <w:lang w:val="uk-UA"/>
        </w:rPr>
        <w:t xml:space="preserve"> — </w:t>
      </w:r>
      <w:r>
        <w:rPr>
          <w:sz w:val="28"/>
        </w:rPr>
        <w:t>Сургут: Севе</w:t>
      </w:r>
      <w:r>
        <w:rPr>
          <w:sz w:val="28"/>
        </w:rPr>
        <w:t>р</w:t>
      </w:r>
      <w:r>
        <w:rPr>
          <w:sz w:val="28"/>
        </w:rPr>
        <w:t>ный Дом, 1994</w:t>
      </w:r>
      <w:r>
        <w:rPr>
          <w:sz w:val="28"/>
          <w:lang w:val="uk-UA"/>
        </w:rPr>
        <w:t>.</w:t>
      </w:r>
      <w:r>
        <w:rPr>
          <w:sz w:val="28"/>
        </w:rPr>
        <w:t xml:space="preserve"> </w:t>
      </w:r>
      <w:r>
        <w:rPr>
          <w:sz w:val="28"/>
          <w:lang w:val="uk-UA"/>
        </w:rPr>
        <w:t>—</w:t>
      </w:r>
      <w:r>
        <w:rPr>
          <w:sz w:val="28"/>
        </w:rPr>
        <w:t xml:space="preserve"> 298 с.</w:t>
      </w:r>
    </w:p>
    <w:p w:rsidR="00D63237" w:rsidRDefault="00D63237" w:rsidP="0043173A">
      <w:pPr>
        <w:numPr>
          <w:ilvl w:val="0"/>
          <w:numId w:val="62"/>
        </w:numPr>
        <w:tabs>
          <w:tab w:val="left" w:pos="426"/>
          <w:tab w:val="left" w:pos="567"/>
        </w:tabs>
        <w:suppressAutoHyphens w:val="0"/>
        <w:spacing w:line="360" w:lineRule="auto"/>
        <w:jc w:val="both"/>
        <w:rPr>
          <w:sz w:val="28"/>
        </w:rPr>
      </w:pPr>
      <w:r>
        <w:rPr>
          <w:sz w:val="28"/>
        </w:rPr>
        <w:t>Самохвалов В.П. Психический мир будущего /</w:t>
      </w:r>
      <w:r>
        <w:rPr>
          <w:sz w:val="28"/>
          <w:lang w:val="uk-UA"/>
        </w:rPr>
        <w:t xml:space="preserve"> В.П. </w:t>
      </w:r>
      <w:r>
        <w:rPr>
          <w:sz w:val="28"/>
        </w:rPr>
        <w:t xml:space="preserve">Самохвалов. </w:t>
      </w:r>
      <w:r>
        <w:rPr>
          <w:sz w:val="28"/>
          <w:lang w:val="uk-UA"/>
        </w:rPr>
        <w:t xml:space="preserve">— Симферополь: </w:t>
      </w:r>
      <w:r>
        <w:rPr>
          <w:sz w:val="28"/>
        </w:rPr>
        <w:t>КИТ, 1998.</w:t>
      </w:r>
      <w:r>
        <w:rPr>
          <w:sz w:val="28"/>
          <w:lang w:val="uk-UA"/>
        </w:rPr>
        <w:t xml:space="preserve"> —</w:t>
      </w:r>
      <w:r>
        <w:rPr>
          <w:sz w:val="28"/>
        </w:rPr>
        <w:t xml:space="preserve"> 400 с.</w:t>
      </w:r>
    </w:p>
    <w:p w:rsidR="00D63237" w:rsidRDefault="00D63237" w:rsidP="0043173A">
      <w:pPr>
        <w:numPr>
          <w:ilvl w:val="0"/>
          <w:numId w:val="62"/>
        </w:numPr>
        <w:tabs>
          <w:tab w:val="left" w:pos="426"/>
          <w:tab w:val="left" w:pos="567"/>
        </w:tabs>
        <w:suppressAutoHyphens w:val="0"/>
        <w:spacing w:line="360" w:lineRule="auto"/>
        <w:jc w:val="both"/>
        <w:rPr>
          <w:sz w:val="28"/>
        </w:rPr>
      </w:pPr>
      <w:r>
        <w:rPr>
          <w:sz w:val="28"/>
        </w:rPr>
        <w:t xml:space="preserve">Самохвалов В.П. </w:t>
      </w:r>
      <w:r>
        <w:rPr>
          <w:sz w:val="28"/>
          <w:szCs w:val="28"/>
        </w:rPr>
        <w:t>Краткий курс психиатрии /</w:t>
      </w:r>
      <w:r>
        <w:rPr>
          <w:sz w:val="28"/>
        </w:rPr>
        <w:t xml:space="preserve"> В.П. Самохвалов</w:t>
      </w:r>
      <w:r>
        <w:rPr>
          <w:sz w:val="28"/>
          <w:szCs w:val="28"/>
        </w:rPr>
        <w:t xml:space="preserve">. </w:t>
      </w:r>
      <w:r>
        <w:rPr>
          <w:sz w:val="28"/>
          <w:lang w:val="uk-UA"/>
        </w:rPr>
        <w:t>—</w:t>
      </w:r>
      <w:r>
        <w:rPr>
          <w:sz w:val="28"/>
          <w:szCs w:val="28"/>
        </w:rPr>
        <w:t xml:space="preserve"> Си</w:t>
      </w:r>
      <w:r>
        <w:rPr>
          <w:sz w:val="28"/>
          <w:szCs w:val="28"/>
        </w:rPr>
        <w:t>м</w:t>
      </w:r>
      <w:r>
        <w:rPr>
          <w:sz w:val="28"/>
          <w:szCs w:val="28"/>
        </w:rPr>
        <w:t xml:space="preserve">ферополь: Сонат, 2000. </w:t>
      </w:r>
      <w:r>
        <w:rPr>
          <w:sz w:val="28"/>
          <w:lang w:val="uk-UA"/>
        </w:rPr>
        <w:t>—</w:t>
      </w:r>
      <w:r>
        <w:rPr>
          <w:sz w:val="28"/>
          <w:szCs w:val="28"/>
        </w:rPr>
        <w:t xml:space="preserve"> 344 с.</w:t>
      </w:r>
    </w:p>
    <w:p w:rsidR="00D63237" w:rsidRDefault="00D63237" w:rsidP="0043173A">
      <w:pPr>
        <w:widowControl w:val="0"/>
        <w:numPr>
          <w:ilvl w:val="0"/>
          <w:numId w:val="62"/>
        </w:numPr>
        <w:tabs>
          <w:tab w:val="num" w:pos="567"/>
        </w:tabs>
        <w:suppressAutoHyphens w:val="0"/>
        <w:autoSpaceDE w:val="0"/>
        <w:autoSpaceDN w:val="0"/>
        <w:spacing w:line="348" w:lineRule="auto"/>
        <w:ind w:left="567" w:hanging="567"/>
        <w:jc w:val="both"/>
        <w:rPr>
          <w:sz w:val="28"/>
          <w:szCs w:val="28"/>
        </w:rPr>
      </w:pPr>
      <w:r>
        <w:rPr>
          <w:sz w:val="28"/>
          <w:szCs w:val="28"/>
        </w:rPr>
        <w:t>Сандберг С. Роль острого и хронического стресса в патогенезе прист</w:t>
      </w:r>
      <w:r>
        <w:rPr>
          <w:sz w:val="28"/>
          <w:szCs w:val="28"/>
        </w:rPr>
        <w:t>у</w:t>
      </w:r>
      <w:r>
        <w:rPr>
          <w:sz w:val="28"/>
          <w:szCs w:val="28"/>
        </w:rPr>
        <w:t>пов астмы у д</w:t>
      </w:r>
      <w:r>
        <w:rPr>
          <w:sz w:val="28"/>
          <w:szCs w:val="28"/>
        </w:rPr>
        <w:t>е</w:t>
      </w:r>
      <w:r>
        <w:rPr>
          <w:sz w:val="28"/>
          <w:szCs w:val="28"/>
        </w:rPr>
        <w:t xml:space="preserve">тей / </w:t>
      </w:r>
      <w:r>
        <w:rPr>
          <w:rFonts w:ascii="Times New Roman CYR" w:hAnsi="Times New Roman CYR" w:cs="Times New Roman CYR"/>
          <w:sz w:val="28"/>
          <w:szCs w:val="28"/>
        </w:rPr>
        <w:t xml:space="preserve">С. </w:t>
      </w:r>
      <w:r>
        <w:rPr>
          <w:sz w:val="28"/>
          <w:szCs w:val="28"/>
        </w:rPr>
        <w:t>Сандберг, Д.</w:t>
      </w:r>
      <w:r>
        <w:rPr>
          <w:sz w:val="28"/>
          <w:szCs w:val="28"/>
          <w:lang w:val="uk-UA"/>
        </w:rPr>
        <w:t xml:space="preserve"> </w:t>
      </w:r>
      <w:r>
        <w:rPr>
          <w:sz w:val="28"/>
          <w:szCs w:val="28"/>
        </w:rPr>
        <w:t>Пейтрон // Междунар. мед</w:t>
      </w:r>
      <w:proofErr w:type="gramStart"/>
      <w:r>
        <w:rPr>
          <w:sz w:val="28"/>
          <w:szCs w:val="28"/>
        </w:rPr>
        <w:t>.</w:t>
      </w:r>
      <w:proofErr w:type="gramEnd"/>
      <w:r>
        <w:rPr>
          <w:sz w:val="28"/>
          <w:szCs w:val="28"/>
        </w:rPr>
        <w:t xml:space="preserve"> </w:t>
      </w:r>
      <w:proofErr w:type="gramStart"/>
      <w:r>
        <w:rPr>
          <w:sz w:val="28"/>
          <w:szCs w:val="28"/>
        </w:rPr>
        <w:t>ж</w:t>
      </w:r>
      <w:proofErr w:type="gramEnd"/>
      <w:r>
        <w:rPr>
          <w:sz w:val="28"/>
          <w:szCs w:val="28"/>
        </w:rPr>
        <w:t>урн.</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sz w:val="28"/>
          <w:szCs w:val="28"/>
        </w:rPr>
        <w:t>2001.</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sz w:val="28"/>
          <w:szCs w:val="28"/>
        </w:rPr>
        <w:t>№ 4.</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sz w:val="28"/>
          <w:szCs w:val="28"/>
        </w:rPr>
        <w:t>С. 348–355.</w:t>
      </w:r>
    </w:p>
    <w:p w:rsidR="00D63237" w:rsidRDefault="00D63237" w:rsidP="0043173A">
      <w:pPr>
        <w:widowControl w:val="0"/>
        <w:numPr>
          <w:ilvl w:val="0"/>
          <w:numId w:val="62"/>
        </w:numPr>
        <w:tabs>
          <w:tab w:val="num" w:pos="567"/>
        </w:tabs>
        <w:suppressAutoHyphens w:val="0"/>
        <w:autoSpaceDE w:val="0"/>
        <w:autoSpaceDN w:val="0"/>
        <w:spacing w:line="348" w:lineRule="auto"/>
        <w:ind w:left="567" w:hanging="567"/>
        <w:jc w:val="both"/>
        <w:rPr>
          <w:sz w:val="28"/>
          <w:szCs w:val="28"/>
        </w:rPr>
      </w:pPr>
      <w:r>
        <w:rPr>
          <w:rFonts w:ascii="Times New Roman CYR" w:hAnsi="Times New Roman CYR" w:cs="Times New Roman CYR"/>
          <w:sz w:val="28"/>
          <w:szCs w:val="28"/>
        </w:rPr>
        <w:t>Сарафинюк Л.А.  Влияние соматотипологич</w:t>
      </w:r>
      <w:r>
        <w:rPr>
          <w:rFonts w:ascii="Times New Roman CYR" w:hAnsi="Times New Roman CYR" w:cs="Times New Roman CYR"/>
          <w:sz w:val="28"/>
          <w:szCs w:val="28"/>
        </w:rPr>
        <w:t>е</w:t>
      </w:r>
      <w:r>
        <w:rPr>
          <w:rFonts w:ascii="Times New Roman CYR" w:hAnsi="Times New Roman CYR" w:cs="Times New Roman CYR"/>
          <w:sz w:val="28"/>
          <w:szCs w:val="28"/>
        </w:rPr>
        <w:t xml:space="preserve">ских и антропометрических характеристик человека на показатели внешнего дыхания и иммунного статуса: (обзор) / </w:t>
      </w:r>
      <w:r>
        <w:rPr>
          <w:rFonts w:ascii="Times New Roman CYR" w:hAnsi="Times New Roman CYR" w:cs="Times New Roman CYR"/>
          <w:sz w:val="28"/>
          <w:szCs w:val="28"/>
          <w:lang w:val="uk-UA"/>
        </w:rPr>
        <w:t>Л.А.</w:t>
      </w:r>
      <w:r>
        <w:rPr>
          <w:sz w:val="28"/>
          <w:szCs w:val="28"/>
          <w:lang w:val="uk-UA"/>
        </w:rPr>
        <w:t xml:space="preserve"> </w:t>
      </w:r>
      <w:r>
        <w:rPr>
          <w:rFonts w:ascii="Times New Roman CYR" w:hAnsi="Times New Roman CYR" w:cs="Times New Roman CYR"/>
          <w:sz w:val="28"/>
          <w:szCs w:val="28"/>
        </w:rPr>
        <w:t xml:space="preserve">Сарафинюк, </w:t>
      </w:r>
      <w:r>
        <w:rPr>
          <w:rFonts w:ascii="Times New Roman CYR" w:hAnsi="Times New Roman CYR" w:cs="Times New Roman CYR"/>
          <w:sz w:val="28"/>
          <w:szCs w:val="28"/>
          <w:lang w:val="uk-UA"/>
        </w:rPr>
        <w:t>Л.С.</w:t>
      </w:r>
      <w:r>
        <w:rPr>
          <w:sz w:val="28"/>
          <w:szCs w:val="28"/>
          <w:lang w:val="uk-UA"/>
        </w:rPr>
        <w:t xml:space="preserve"> </w:t>
      </w:r>
      <w:r>
        <w:rPr>
          <w:rFonts w:ascii="Times New Roman CYR" w:hAnsi="Times New Roman CYR" w:cs="Times New Roman CYR"/>
          <w:sz w:val="28"/>
          <w:szCs w:val="28"/>
        </w:rPr>
        <w:t xml:space="preserve">Гудзевич, </w:t>
      </w:r>
      <w:r>
        <w:rPr>
          <w:sz w:val="28"/>
        </w:rPr>
        <w:t>И.</w:t>
      </w:r>
      <w:r>
        <w:rPr>
          <w:sz w:val="28"/>
          <w:lang w:val="uk-UA"/>
        </w:rPr>
        <w:t>М</w:t>
      </w:r>
      <w:r>
        <w:rPr>
          <w:sz w:val="28"/>
        </w:rPr>
        <w:t xml:space="preserve">. </w:t>
      </w:r>
      <w:r>
        <w:rPr>
          <w:rFonts w:ascii="Times New Roman CYR" w:hAnsi="Times New Roman CYR" w:cs="Times New Roman CYR"/>
          <w:sz w:val="28"/>
          <w:szCs w:val="28"/>
        </w:rPr>
        <w:t xml:space="preserve">Кириченко // </w:t>
      </w:r>
      <w:r>
        <w:rPr>
          <w:rFonts w:ascii="Times New Roman CYR" w:hAnsi="Times New Roman CYR" w:cs="Times New Roman CYR"/>
          <w:sz w:val="28"/>
          <w:szCs w:val="28"/>
          <w:lang w:val="uk-UA"/>
        </w:rPr>
        <w:t>Вісн. морфології.</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lang w:val="uk-UA"/>
        </w:rPr>
        <w:t>2000.</w:t>
      </w:r>
      <w:r>
        <w:rPr>
          <w:rFonts w:ascii="Times New Roman CYR" w:hAnsi="Times New Roman CYR" w:cs="Times New Roman CYR"/>
          <w:sz w:val="28"/>
          <w:szCs w:val="28"/>
        </w:rPr>
        <w:t xml:space="preserve"> </w:t>
      </w:r>
      <w:r>
        <w:rPr>
          <w:sz w:val="28"/>
          <w:lang w:val="uk-UA"/>
        </w:rPr>
        <w:t>—</w:t>
      </w:r>
      <w:r>
        <w:rPr>
          <w:sz w:val="28"/>
          <w:szCs w:val="28"/>
        </w:rPr>
        <w:t xml:space="preserve"> </w:t>
      </w:r>
      <w:r>
        <w:rPr>
          <w:rFonts w:ascii="Times New Roman CYR" w:hAnsi="Times New Roman CYR" w:cs="Times New Roman CYR"/>
          <w:sz w:val="28"/>
          <w:szCs w:val="28"/>
          <w:lang w:val="uk-UA"/>
        </w:rPr>
        <w:t>Т.6, № 1.</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С. 157</w:t>
      </w:r>
      <w:r>
        <w:rPr>
          <w:sz w:val="28"/>
          <w:szCs w:val="28"/>
        </w:rPr>
        <w:t>–</w:t>
      </w:r>
      <w:r>
        <w:rPr>
          <w:rFonts w:ascii="Times New Roman CYR" w:hAnsi="Times New Roman CYR" w:cs="Times New Roman CYR"/>
          <w:sz w:val="28"/>
          <w:szCs w:val="28"/>
          <w:lang w:val="uk-UA"/>
        </w:rPr>
        <w:t>158.</w:t>
      </w:r>
    </w:p>
    <w:p w:rsidR="00D63237" w:rsidRDefault="00D63237" w:rsidP="0043173A">
      <w:pPr>
        <w:widowControl w:val="0"/>
        <w:numPr>
          <w:ilvl w:val="0"/>
          <w:numId w:val="62"/>
        </w:numPr>
        <w:tabs>
          <w:tab w:val="left" w:pos="567"/>
        </w:tabs>
        <w:suppressAutoHyphens w:val="0"/>
        <w:autoSpaceDE w:val="0"/>
        <w:autoSpaceDN w:val="0"/>
        <w:spacing w:line="348" w:lineRule="auto"/>
        <w:ind w:left="567" w:hanging="567"/>
        <w:jc w:val="both"/>
        <w:rPr>
          <w:sz w:val="28"/>
          <w:szCs w:val="28"/>
        </w:rPr>
      </w:pPr>
      <w:r>
        <w:rPr>
          <w:rFonts w:ascii="Times New Roman CYR" w:hAnsi="Times New Roman CYR" w:cs="Times New Roman CYR"/>
          <w:sz w:val="28"/>
          <w:szCs w:val="28"/>
          <w:lang w:val="uk-UA"/>
        </w:rPr>
        <w:t xml:space="preserve">Свінціцький А.С. Сучасні підходи до лікування бронхіальної астми, спричиненої інфекційним фактором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sz w:val="28"/>
        </w:rPr>
        <w:t xml:space="preserve">А.С. </w:t>
      </w:r>
      <w:r>
        <w:rPr>
          <w:rFonts w:ascii="Times New Roman CYR" w:hAnsi="Times New Roman CYR" w:cs="Times New Roman CYR"/>
          <w:sz w:val="28"/>
          <w:szCs w:val="28"/>
          <w:lang w:val="uk-UA"/>
        </w:rPr>
        <w:t xml:space="preserve">Свінціцький, </w:t>
      </w:r>
      <w:r>
        <w:rPr>
          <w:sz w:val="28"/>
          <w:lang w:val="uk-UA"/>
        </w:rPr>
        <w:t>М</w:t>
      </w:r>
      <w:r>
        <w:rPr>
          <w:sz w:val="28"/>
        </w:rPr>
        <w:t>.</w:t>
      </w:r>
      <w:r>
        <w:rPr>
          <w:sz w:val="28"/>
          <w:lang w:val="uk-UA"/>
        </w:rPr>
        <w:t>І</w:t>
      </w:r>
      <w:r>
        <w:rPr>
          <w:sz w:val="28"/>
        </w:rPr>
        <w:t xml:space="preserve">. </w:t>
      </w:r>
      <w:r>
        <w:rPr>
          <w:rFonts w:ascii="Times New Roman CYR" w:hAnsi="Times New Roman CYR" w:cs="Times New Roman CYR"/>
          <w:sz w:val="28"/>
          <w:szCs w:val="28"/>
        </w:rPr>
        <w:t xml:space="preserve">Дземан, </w:t>
      </w:r>
      <w:r>
        <w:rPr>
          <w:sz w:val="28"/>
        </w:rPr>
        <w:t xml:space="preserve">Т.М. </w:t>
      </w:r>
      <w:r>
        <w:rPr>
          <w:rFonts w:ascii="Times New Roman CYR" w:hAnsi="Times New Roman CYR" w:cs="Times New Roman CYR"/>
          <w:sz w:val="28"/>
          <w:szCs w:val="28"/>
        </w:rPr>
        <w:t xml:space="preserve">Коваленко </w:t>
      </w:r>
      <w:r>
        <w:rPr>
          <w:rFonts w:ascii="Times New Roman CYR" w:hAnsi="Times New Roman CYR" w:cs="Times New Roman CYR"/>
          <w:sz w:val="28"/>
          <w:szCs w:val="28"/>
          <w:lang w:val="uk-UA"/>
        </w:rPr>
        <w:t>// Сучасні інф</w:t>
      </w:r>
      <w:r>
        <w:rPr>
          <w:rFonts w:ascii="Times New Roman CYR" w:hAnsi="Times New Roman CYR" w:cs="Times New Roman CYR"/>
          <w:sz w:val="28"/>
          <w:szCs w:val="28"/>
          <w:lang w:val="uk-UA"/>
        </w:rPr>
        <w:t>е</w:t>
      </w:r>
      <w:r>
        <w:rPr>
          <w:rFonts w:ascii="Times New Roman CYR" w:hAnsi="Times New Roman CYR" w:cs="Times New Roman CYR"/>
          <w:sz w:val="28"/>
          <w:szCs w:val="28"/>
          <w:lang w:val="uk-UA"/>
        </w:rPr>
        <w:t>кції.</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lang w:val="uk-UA"/>
        </w:rPr>
        <w:t>2000.</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lang w:val="uk-UA"/>
        </w:rPr>
        <w:t>№ 2.</w:t>
      </w:r>
      <w:r>
        <w:rPr>
          <w:rFonts w:ascii="Times New Roman CYR" w:hAnsi="Times New Roman CYR" w:cs="Times New Roman CYR"/>
          <w:sz w:val="28"/>
          <w:szCs w:val="28"/>
        </w:rPr>
        <w:t xml:space="preserve"> </w:t>
      </w:r>
      <w:r>
        <w:rPr>
          <w:sz w:val="28"/>
          <w:lang w:val="uk-UA"/>
        </w:rPr>
        <w:t>—</w:t>
      </w:r>
      <w:r>
        <w:rPr>
          <w:sz w:val="28"/>
          <w:szCs w:val="28"/>
        </w:rPr>
        <w:t xml:space="preserve"> </w:t>
      </w:r>
      <w:r>
        <w:rPr>
          <w:rFonts w:ascii="Times New Roman CYR" w:hAnsi="Times New Roman CYR" w:cs="Times New Roman CYR"/>
          <w:sz w:val="28"/>
          <w:szCs w:val="28"/>
          <w:lang w:val="uk-UA"/>
        </w:rPr>
        <w:t>С. 26</w:t>
      </w:r>
      <w:r>
        <w:rPr>
          <w:sz w:val="28"/>
          <w:szCs w:val="28"/>
        </w:rPr>
        <w:t>–</w:t>
      </w:r>
      <w:r>
        <w:rPr>
          <w:rFonts w:ascii="Times New Roman CYR" w:hAnsi="Times New Roman CYR" w:cs="Times New Roman CYR"/>
          <w:sz w:val="28"/>
          <w:szCs w:val="28"/>
          <w:lang w:val="uk-UA"/>
        </w:rPr>
        <w:t>30.</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color w:val="000000"/>
          <w:sz w:val="28"/>
        </w:rPr>
      </w:pPr>
      <w:r>
        <w:rPr>
          <w:color w:val="000000"/>
          <w:sz w:val="28"/>
        </w:rPr>
        <w:t>Секреты эндокринологии</w:t>
      </w:r>
      <w:r>
        <w:rPr>
          <w:color w:val="000000"/>
          <w:sz w:val="28"/>
          <w:lang w:val="uk-UA"/>
        </w:rPr>
        <w:t xml:space="preserve"> /</w:t>
      </w:r>
      <w:r>
        <w:rPr>
          <w:color w:val="000000"/>
          <w:sz w:val="28"/>
        </w:rPr>
        <w:t xml:space="preserve"> М.Т. МакДермотт</w:t>
      </w:r>
      <w:r>
        <w:rPr>
          <w:color w:val="000000"/>
          <w:sz w:val="28"/>
          <w:lang w:val="uk-UA"/>
        </w:rPr>
        <w:t>; п</w:t>
      </w:r>
      <w:r>
        <w:rPr>
          <w:color w:val="000000"/>
          <w:sz w:val="28"/>
        </w:rPr>
        <w:t>ер</w:t>
      </w:r>
      <w:r>
        <w:rPr>
          <w:color w:val="000000"/>
          <w:sz w:val="28"/>
          <w:lang w:val="uk-UA"/>
        </w:rPr>
        <w:t>.</w:t>
      </w:r>
      <w:r>
        <w:rPr>
          <w:color w:val="000000"/>
          <w:sz w:val="28"/>
        </w:rPr>
        <w:t xml:space="preserve"> с англ. </w:t>
      </w:r>
      <w:r>
        <w:rPr>
          <w:color w:val="000000"/>
          <w:sz w:val="28"/>
          <w:lang w:val="uk-UA"/>
        </w:rPr>
        <w:t>п</w:t>
      </w:r>
      <w:r>
        <w:rPr>
          <w:color w:val="000000"/>
          <w:sz w:val="28"/>
        </w:rPr>
        <w:t xml:space="preserve">од ред. Ю.А. Князева, М.А. Борисовой, Л.Я. Рожинской. </w:t>
      </w:r>
      <w:r>
        <w:rPr>
          <w:color w:val="000000"/>
          <w:sz w:val="28"/>
          <w:lang w:val="uk-UA"/>
        </w:rPr>
        <w:t>—</w:t>
      </w:r>
      <w:r>
        <w:rPr>
          <w:color w:val="000000"/>
          <w:sz w:val="28"/>
        </w:rPr>
        <w:t xml:space="preserve"> М.: Бином; СПб</w:t>
      </w:r>
      <w:proofErr w:type="gramStart"/>
      <w:r>
        <w:rPr>
          <w:color w:val="000000"/>
          <w:sz w:val="28"/>
        </w:rPr>
        <w:t xml:space="preserve">.: </w:t>
      </w:r>
      <w:proofErr w:type="gramEnd"/>
      <w:r>
        <w:rPr>
          <w:color w:val="000000"/>
          <w:sz w:val="28"/>
        </w:rPr>
        <w:t>Невский диалект, 2001.</w:t>
      </w:r>
      <w:r>
        <w:rPr>
          <w:color w:val="000000"/>
          <w:sz w:val="28"/>
          <w:lang w:val="uk-UA"/>
        </w:rPr>
        <w:t xml:space="preserve"> — </w:t>
      </w:r>
      <w:r>
        <w:rPr>
          <w:color w:val="000000"/>
          <w:sz w:val="28"/>
        </w:rPr>
        <w:t>464 с.</w:t>
      </w:r>
      <w:r>
        <w:rPr>
          <w:color w:val="000000"/>
          <w:sz w:val="28"/>
          <w:lang w:val="uk-UA"/>
        </w:rPr>
        <w:t xml:space="preserve"> —</w:t>
      </w:r>
      <w:r>
        <w:rPr>
          <w:color w:val="000000"/>
          <w:sz w:val="28"/>
        </w:rPr>
        <w:t xml:space="preserve"> </w:t>
      </w:r>
      <w:r>
        <w:rPr>
          <w:color w:val="000000"/>
          <w:sz w:val="28"/>
          <w:lang w:val="uk-UA"/>
        </w:rPr>
        <w:t>Библиогр.: с</w:t>
      </w:r>
      <w:r>
        <w:rPr>
          <w:color w:val="000000"/>
          <w:sz w:val="28"/>
        </w:rPr>
        <w:t>. 13-63.</w:t>
      </w:r>
    </w:p>
    <w:p w:rsidR="00D63237" w:rsidRDefault="00D63237" w:rsidP="0043173A">
      <w:pPr>
        <w:numPr>
          <w:ilvl w:val="0"/>
          <w:numId w:val="62"/>
        </w:numPr>
        <w:tabs>
          <w:tab w:val="left" w:pos="426"/>
          <w:tab w:val="left" w:pos="567"/>
        </w:tabs>
        <w:suppressAutoHyphens w:val="0"/>
        <w:spacing w:line="360" w:lineRule="auto"/>
        <w:ind w:left="426" w:right="-2" w:hanging="426"/>
        <w:jc w:val="both"/>
        <w:rPr>
          <w:color w:val="000000"/>
          <w:sz w:val="28"/>
        </w:rPr>
      </w:pPr>
      <w:r>
        <w:rPr>
          <w:color w:val="000000"/>
          <w:sz w:val="28"/>
        </w:rPr>
        <w:t xml:space="preserve">Семенова Н.Д. Психосоматические аспекты бронхиальной астмы / Н.Д. Семенова // Бронхиальная астма / </w:t>
      </w:r>
      <w:r>
        <w:rPr>
          <w:color w:val="000000"/>
          <w:sz w:val="28"/>
          <w:lang w:val="uk-UA"/>
        </w:rPr>
        <w:t>п</w:t>
      </w:r>
      <w:r>
        <w:rPr>
          <w:color w:val="000000"/>
          <w:sz w:val="28"/>
        </w:rPr>
        <w:t>од ред. акад</w:t>
      </w:r>
      <w:r>
        <w:rPr>
          <w:color w:val="000000"/>
          <w:sz w:val="28"/>
          <w:lang w:val="uk-UA"/>
        </w:rPr>
        <w:t>.</w:t>
      </w:r>
      <w:r>
        <w:rPr>
          <w:color w:val="000000"/>
          <w:sz w:val="28"/>
        </w:rPr>
        <w:t xml:space="preserve"> РАМН А.Г. Чучалина: </w:t>
      </w:r>
      <w:r>
        <w:rPr>
          <w:color w:val="000000"/>
          <w:sz w:val="28"/>
          <w:lang w:val="uk-UA"/>
        </w:rPr>
        <w:t>в</w:t>
      </w:r>
      <w:r>
        <w:rPr>
          <w:color w:val="000000"/>
          <w:sz w:val="28"/>
        </w:rPr>
        <w:t xml:space="preserve"> 2</w:t>
      </w:r>
      <w:r>
        <w:rPr>
          <w:color w:val="000000"/>
          <w:sz w:val="28"/>
          <w:lang w:val="uk-UA"/>
        </w:rPr>
        <w:t>-х</w:t>
      </w:r>
      <w:r>
        <w:rPr>
          <w:color w:val="000000"/>
          <w:sz w:val="28"/>
        </w:rPr>
        <w:t xml:space="preserve"> т. </w:t>
      </w:r>
      <w:r>
        <w:rPr>
          <w:color w:val="000000"/>
          <w:sz w:val="28"/>
          <w:lang w:val="uk-UA"/>
        </w:rPr>
        <w:t>—</w:t>
      </w:r>
      <w:r>
        <w:rPr>
          <w:color w:val="000000"/>
          <w:sz w:val="28"/>
        </w:rPr>
        <w:t xml:space="preserve"> М.: Агар, 1997.</w:t>
      </w:r>
      <w:r>
        <w:rPr>
          <w:color w:val="000000"/>
          <w:sz w:val="28"/>
          <w:lang w:val="uk-UA"/>
        </w:rPr>
        <w:t xml:space="preserve"> —</w:t>
      </w:r>
      <w:r>
        <w:rPr>
          <w:color w:val="000000"/>
          <w:sz w:val="28"/>
        </w:rPr>
        <w:t xml:space="preserve"> Т.2.</w:t>
      </w:r>
      <w:r>
        <w:rPr>
          <w:color w:val="000000"/>
          <w:sz w:val="28"/>
          <w:lang w:val="uk-UA"/>
        </w:rPr>
        <w:t xml:space="preserve"> — </w:t>
      </w:r>
      <w:r>
        <w:rPr>
          <w:color w:val="000000"/>
          <w:sz w:val="28"/>
        </w:rPr>
        <w:t>399 с.</w:t>
      </w:r>
      <w:r>
        <w:rPr>
          <w:color w:val="000000"/>
          <w:sz w:val="28"/>
          <w:lang w:val="uk-UA"/>
        </w:rPr>
        <w:t xml:space="preserve">  —</w:t>
      </w:r>
      <w:r>
        <w:rPr>
          <w:color w:val="000000"/>
          <w:sz w:val="28"/>
          <w:szCs w:val="28"/>
        </w:rPr>
        <w:t xml:space="preserve"> </w:t>
      </w:r>
      <w:r>
        <w:rPr>
          <w:color w:val="000000"/>
          <w:sz w:val="28"/>
        </w:rPr>
        <w:t xml:space="preserve"> Библиогр. с.: 187- 212.</w:t>
      </w:r>
    </w:p>
    <w:p w:rsidR="00D63237" w:rsidRDefault="00D63237" w:rsidP="0043173A">
      <w:pPr>
        <w:numPr>
          <w:ilvl w:val="0"/>
          <w:numId w:val="62"/>
        </w:numPr>
        <w:tabs>
          <w:tab w:val="num" w:pos="284"/>
          <w:tab w:val="left" w:pos="426"/>
          <w:tab w:val="left" w:pos="567"/>
          <w:tab w:val="left" w:pos="851"/>
        </w:tabs>
        <w:suppressAutoHyphens w:val="0"/>
        <w:spacing w:line="360" w:lineRule="auto"/>
        <w:ind w:left="284" w:right="-2" w:hanging="284"/>
        <w:jc w:val="both"/>
        <w:rPr>
          <w:sz w:val="28"/>
        </w:rPr>
      </w:pPr>
      <w:r>
        <w:rPr>
          <w:sz w:val="28"/>
        </w:rPr>
        <w:t xml:space="preserve">Силина Л.В. Изменения содержания адаптивных гормонов и опиоидных пептидов под влиянием даларгина у больных псориазом (сообщение </w:t>
      </w:r>
      <w:r>
        <w:rPr>
          <w:sz w:val="28"/>
          <w:lang w:val="en-US"/>
        </w:rPr>
        <w:t>I</w:t>
      </w:r>
      <w:r>
        <w:rPr>
          <w:sz w:val="28"/>
        </w:rPr>
        <w:t xml:space="preserve">) / </w:t>
      </w:r>
      <w:r>
        <w:rPr>
          <w:rFonts w:ascii="Times New Roman CYR" w:hAnsi="Times New Roman CYR" w:cs="Times New Roman CYR"/>
          <w:sz w:val="28"/>
          <w:szCs w:val="28"/>
          <w:lang w:val="uk-UA"/>
        </w:rPr>
        <w:t>Л.В.</w:t>
      </w:r>
      <w:r>
        <w:rPr>
          <w:sz w:val="28"/>
          <w:szCs w:val="28"/>
          <w:lang w:val="uk-UA"/>
        </w:rPr>
        <w:t xml:space="preserve"> </w:t>
      </w:r>
      <w:r>
        <w:rPr>
          <w:sz w:val="28"/>
        </w:rPr>
        <w:t>Силина // Рос</w:t>
      </w:r>
      <w:proofErr w:type="gramStart"/>
      <w:r>
        <w:rPr>
          <w:sz w:val="28"/>
        </w:rPr>
        <w:t>.</w:t>
      </w:r>
      <w:proofErr w:type="gramEnd"/>
      <w:r>
        <w:rPr>
          <w:sz w:val="28"/>
        </w:rPr>
        <w:t xml:space="preserve"> </w:t>
      </w:r>
      <w:proofErr w:type="gramStart"/>
      <w:r>
        <w:rPr>
          <w:sz w:val="28"/>
        </w:rPr>
        <w:t>ж</w:t>
      </w:r>
      <w:proofErr w:type="gramEnd"/>
      <w:r>
        <w:rPr>
          <w:sz w:val="28"/>
        </w:rPr>
        <w:t>урн. кожных и венерических болезней.</w:t>
      </w:r>
      <w:r>
        <w:rPr>
          <w:sz w:val="28"/>
          <w:lang w:val="uk-UA"/>
        </w:rPr>
        <w:t xml:space="preserve"> —</w:t>
      </w:r>
      <w:r>
        <w:rPr>
          <w:sz w:val="28"/>
          <w:szCs w:val="28"/>
        </w:rPr>
        <w:t xml:space="preserve"> </w:t>
      </w:r>
      <w:r>
        <w:rPr>
          <w:sz w:val="28"/>
        </w:rPr>
        <w:t xml:space="preserve"> 2003.</w:t>
      </w:r>
      <w:r>
        <w:rPr>
          <w:sz w:val="28"/>
          <w:lang w:val="uk-UA"/>
        </w:rPr>
        <w:t xml:space="preserve"> —</w:t>
      </w:r>
      <w:r>
        <w:rPr>
          <w:sz w:val="28"/>
        </w:rPr>
        <w:t xml:space="preserve"> №1.</w:t>
      </w:r>
      <w:r>
        <w:rPr>
          <w:sz w:val="28"/>
          <w:lang w:val="uk-UA"/>
        </w:rPr>
        <w:t xml:space="preserve"> —</w:t>
      </w:r>
      <w:r>
        <w:rPr>
          <w:sz w:val="28"/>
        </w:rPr>
        <w:t xml:space="preserve"> С. 41</w:t>
      </w:r>
      <w:r>
        <w:rPr>
          <w:sz w:val="28"/>
          <w:szCs w:val="28"/>
        </w:rPr>
        <w:t>–</w:t>
      </w:r>
      <w:r>
        <w:rPr>
          <w:sz w:val="28"/>
        </w:rPr>
        <w:t>44.</w:t>
      </w:r>
    </w:p>
    <w:p w:rsidR="00D63237" w:rsidRDefault="00D63237" w:rsidP="0043173A">
      <w:pPr>
        <w:widowControl w:val="0"/>
        <w:numPr>
          <w:ilvl w:val="0"/>
          <w:numId w:val="62"/>
        </w:numPr>
        <w:tabs>
          <w:tab w:val="num" w:pos="426"/>
          <w:tab w:val="left" w:pos="567"/>
        </w:tabs>
        <w:suppressAutoHyphens w:val="0"/>
        <w:autoSpaceDE w:val="0"/>
        <w:autoSpaceDN w:val="0"/>
        <w:spacing w:line="348" w:lineRule="auto"/>
        <w:ind w:left="284" w:hanging="284"/>
        <w:jc w:val="both"/>
        <w:rPr>
          <w:sz w:val="28"/>
          <w:szCs w:val="28"/>
        </w:rPr>
      </w:pPr>
      <w:r>
        <w:rPr>
          <w:rFonts w:ascii="Times New Roman CYR" w:hAnsi="Times New Roman CYR" w:cs="Times New Roman CYR"/>
          <w:sz w:val="28"/>
          <w:szCs w:val="28"/>
          <w:lang w:val="uk-UA"/>
        </w:rPr>
        <w:t xml:space="preserve">Сильвестров В.П. Психологические особенности личности и </w:t>
      </w:r>
      <w:r>
        <w:rPr>
          <w:rFonts w:ascii="Times New Roman CYR" w:hAnsi="Times New Roman CYR" w:cs="Times New Roman CYR"/>
          <w:sz w:val="28"/>
          <w:szCs w:val="28"/>
          <w:lang w:val="uk-UA"/>
        </w:rPr>
        <w:lastRenderedPageBreak/>
        <w:t>функци</w:t>
      </w:r>
      <w:r>
        <w:rPr>
          <w:rFonts w:ascii="Times New Roman CYR" w:hAnsi="Times New Roman CYR" w:cs="Times New Roman CYR"/>
          <w:sz w:val="28"/>
          <w:szCs w:val="28"/>
          <w:lang w:val="uk-UA"/>
        </w:rPr>
        <w:t>о</w:t>
      </w:r>
      <w:r>
        <w:rPr>
          <w:rFonts w:ascii="Times New Roman CYR" w:hAnsi="Times New Roman CYR" w:cs="Times New Roman CYR"/>
          <w:sz w:val="28"/>
          <w:szCs w:val="28"/>
        </w:rPr>
        <w:t>на</w:t>
      </w:r>
      <w:r>
        <w:rPr>
          <w:rFonts w:ascii="Times New Roman CYR" w:hAnsi="Times New Roman CYR" w:cs="Times New Roman CYR"/>
          <w:sz w:val="28"/>
          <w:szCs w:val="28"/>
          <w:lang w:val="uk-UA"/>
        </w:rPr>
        <w:t>льное состояние вегетативной нервной системы у больных бронхиал</w:t>
      </w:r>
      <w:r>
        <w:rPr>
          <w:rFonts w:ascii="Times New Roman CYR" w:hAnsi="Times New Roman CYR" w:cs="Times New Roman CYR"/>
          <w:sz w:val="28"/>
          <w:szCs w:val="28"/>
          <w:lang w:val="uk-UA"/>
        </w:rPr>
        <w:t>ь</w:t>
      </w:r>
      <w:r>
        <w:rPr>
          <w:rFonts w:ascii="Times New Roman CYR" w:hAnsi="Times New Roman CYR" w:cs="Times New Roman CYR"/>
          <w:sz w:val="28"/>
          <w:szCs w:val="28"/>
          <w:lang w:val="uk-UA"/>
        </w:rPr>
        <w:t xml:space="preserve">ной астмой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В.П.</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Сильвестров,</w:t>
      </w:r>
      <w:r>
        <w:rPr>
          <w:sz w:val="28"/>
        </w:rPr>
        <w:t xml:space="preserve"> А.П. </w:t>
      </w:r>
      <w:r>
        <w:rPr>
          <w:rFonts w:ascii="Times New Roman CYR" w:hAnsi="Times New Roman CYR" w:cs="Times New Roman CYR"/>
          <w:sz w:val="28"/>
          <w:szCs w:val="28"/>
          <w:lang w:val="uk-UA"/>
        </w:rPr>
        <w:t xml:space="preserve"> Ребров, </w:t>
      </w:r>
      <w:r>
        <w:rPr>
          <w:sz w:val="28"/>
          <w:lang w:val="uk-UA"/>
        </w:rPr>
        <w:t>Н</w:t>
      </w:r>
      <w:r>
        <w:rPr>
          <w:sz w:val="28"/>
        </w:rPr>
        <w:t>.А.</w:t>
      </w:r>
      <w:r>
        <w:rPr>
          <w:sz w:val="28"/>
          <w:lang w:val="uk-UA"/>
        </w:rPr>
        <w:t xml:space="preserve"> </w:t>
      </w:r>
      <w:r>
        <w:rPr>
          <w:rFonts w:ascii="Times New Roman CYR" w:hAnsi="Times New Roman CYR" w:cs="Times New Roman CYR"/>
          <w:sz w:val="28"/>
          <w:szCs w:val="28"/>
          <w:lang w:val="uk-UA"/>
        </w:rPr>
        <w:t>Кароли // Рос. мед. журн.</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lang w:val="uk-UA"/>
        </w:rPr>
        <w:t>1998.</w:t>
      </w:r>
      <w:r>
        <w:rPr>
          <w:rFonts w:ascii="Times New Roman CYR" w:hAnsi="Times New Roman CYR" w:cs="Times New Roman CYR"/>
          <w:sz w:val="28"/>
          <w:szCs w:val="28"/>
        </w:rPr>
        <w:t xml:space="preserve"> </w:t>
      </w:r>
      <w:r>
        <w:rPr>
          <w:sz w:val="28"/>
          <w:lang w:val="uk-UA"/>
        </w:rPr>
        <w:t>—</w:t>
      </w:r>
      <w:r>
        <w:rPr>
          <w:sz w:val="28"/>
          <w:szCs w:val="28"/>
        </w:rPr>
        <w:t xml:space="preserve"> </w:t>
      </w:r>
      <w:r>
        <w:rPr>
          <w:rFonts w:ascii="Times New Roman CYR" w:hAnsi="Times New Roman CYR" w:cs="Times New Roman CYR"/>
          <w:sz w:val="28"/>
          <w:szCs w:val="28"/>
          <w:lang w:val="uk-UA"/>
        </w:rPr>
        <w:t>№ 1.</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С. 47</w:t>
      </w:r>
      <w:r>
        <w:rPr>
          <w:sz w:val="28"/>
          <w:szCs w:val="28"/>
        </w:rPr>
        <w:t>–</w:t>
      </w:r>
      <w:r>
        <w:rPr>
          <w:rFonts w:ascii="Times New Roman CYR" w:hAnsi="Times New Roman CYR" w:cs="Times New Roman CYR"/>
          <w:sz w:val="28"/>
          <w:szCs w:val="28"/>
          <w:lang w:val="uk-UA"/>
        </w:rPr>
        <w:t>50.</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sz w:val="28"/>
        </w:rPr>
      </w:pPr>
      <w:r>
        <w:rPr>
          <w:sz w:val="28"/>
        </w:rPr>
        <w:t>Смулевич А.Б. Депрессии в общей медицине / А.Б. Смулевич.</w:t>
      </w:r>
      <w:r>
        <w:rPr>
          <w:sz w:val="28"/>
          <w:lang w:val="uk-UA"/>
        </w:rPr>
        <w:t xml:space="preserve"> —</w:t>
      </w:r>
      <w:r>
        <w:rPr>
          <w:sz w:val="28"/>
        </w:rPr>
        <w:t xml:space="preserve"> М.: МИА, 2001.</w:t>
      </w:r>
      <w:r>
        <w:rPr>
          <w:sz w:val="28"/>
          <w:lang w:val="uk-UA"/>
        </w:rPr>
        <w:t xml:space="preserve"> —</w:t>
      </w:r>
      <w:r>
        <w:rPr>
          <w:sz w:val="28"/>
        </w:rPr>
        <w:t>253 с.</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sz w:val="28"/>
        </w:rPr>
      </w:pPr>
      <w:r>
        <w:rPr>
          <w:sz w:val="28"/>
        </w:rPr>
        <w:t>Соболева О.М. Стан стрес-реал</w:t>
      </w:r>
      <w:r>
        <w:rPr>
          <w:sz w:val="28"/>
          <w:lang w:val="en-US"/>
        </w:rPr>
        <w:t>i</w:t>
      </w:r>
      <w:r>
        <w:rPr>
          <w:sz w:val="28"/>
        </w:rPr>
        <w:t>зуюч</w:t>
      </w:r>
      <w:r>
        <w:rPr>
          <w:sz w:val="28"/>
          <w:lang w:val="en-US"/>
        </w:rPr>
        <w:t>o</w:t>
      </w:r>
      <w:r>
        <w:rPr>
          <w:sz w:val="28"/>
        </w:rPr>
        <w:t xml:space="preserve">ї </w:t>
      </w:r>
      <w:r>
        <w:rPr>
          <w:sz w:val="28"/>
          <w:lang w:val="en-US"/>
        </w:rPr>
        <w:t>i</w:t>
      </w:r>
      <w:r>
        <w:rPr>
          <w:sz w:val="28"/>
        </w:rPr>
        <w:t xml:space="preserve"> стрес-л</w:t>
      </w:r>
      <w:r>
        <w:rPr>
          <w:sz w:val="28"/>
          <w:lang w:val="en-US"/>
        </w:rPr>
        <w:t>i</w:t>
      </w:r>
      <w:r>
        <w:rPr>
          <w:sz w:val="28"/>
        </w:rPr>
        <w:t>м</w:t>
      </w:r>
      <w:r>
        <w:rPr>
          <w:sz w:val="28"/>
          <w:lang w:val="en-US"/>
        </w:rPr>
        <w:t>i</w:t>
      </w:r>
      <w:r>
        <w:rPr>
          <w:sz w:val="28"/>
        </w:rPr>
        <w:t>туючої систем у д</w:t>
      </w:r>
      <w:r>
        <w:rPr>
          <w:sz w:val="28"/>
          <w:lang w:val="en-US"/>
        </w:rPr>
        <w:t>i</w:t>
      </w:r>
      <w:r>
        <w:rPr>
          <w:sz w:val="28"/>
        </w:rPr>
        <w:t>тей з бронх</w:t>
      </w:r>
      <w:r>
        <w:rPr>
          <w:sz w:val="28"/>
          <w:lang w:val="en-US"/>
        </w:rPr>
        <w:t>i</w:t>
      </w:r>
      <w:r>
        <w:rPr>
          <w:sz w:val="28"/>
        </w:rPr>
        <w:t xml:space="preserve">альною астмою </w:t>
      </w:r>
      <w:r>
        <w:rPr>
          <w:sz w:val="28"/>
          <w:lang w:val="en-US"/>
        </w:rPr>
        <w:t>i</w:t>
      </w:r>
      <w:r>
        <w:rPr>
          <w:sz w:val="28"/>
        </w:rPr>
        <w:t xml:space="preserve"> способи корекц</w:t>
      </w:r>
      <w:r>
        <w:rPr>
          <w:sz w:val="28"/>
          <w:lang w:val="en-US"/>
        </w:rPr>
        <w:t>i</w:t>
      </w:r>
      <w:r>
        <w:rPr>
          <w:sz w:val="28"/>
        </w:rPr>
        <w:t xml:space="preserve">ї порушень в цих системах на </w:t>
      </w:r>
      <w:proofErr w:type="gramStart"/>
      <w:r>
        <w:rPr>
          <w:sz w:val="28"/>
        </w:rPr>
        <w:t>р</w:t>
      </w:r>
      <w:proofErr w:type="gramEnd"/>
      <w:r>
        <w:rPr>
          <w:sz w:val="28"/>
        </w:rPr>
        <w:t>ізних етапах реаб</w:t>
      </w:r>
      <w:r>
        <w:rPr>
          <w:sz w:val="28"/>
          <w:lang w:val="en-US"/>
        </w:rPr>
        <w:t>i</w:t>
      </w:r>
      <w:r>
        <w:rPr>
          <w:sz w:val="28"/>
        </w:rPr>
        <w:t>л</w:t>
      </w:r>
      <w:r>
        <w:rPr>
          <w:sz w:val="28"/>
          <w:lang w:val="en-US"/>
        </w:rPr>
        <w:t>i</w:t>
      </w:r>
      <w:r>
        <w:rPr>
          <w:sz w:val="28"/>
        </w:rPr>
        <w:t>тац</w:t>
      </w:r>
      <w:r>
        <w:rPr>
          <w:sz w:val="28"/>
          <w:lang w:val="en-US"/>
        </w:rPr>
        <w:t>i</w:t>
      </w:r>
      <w:r>
        <w:rPr>
          <w:sz w:val="28"/>
        </w:rPr>
        <w:t xml:space="preserve">ї: </w:t>
      </w:r>
      <w:r>
        <w:rPr>
          <w:sz w:val="28"/>
          <w:lang w:val="uk-UA"/>
        </w:rPr>
        <w:t>а</w:t>
      </w:r>
      <w:r>
        <w:rPr>
          <w:sz w:val="28"/>
        </w:rPr>
        <w:t>втореф. дис</w:t>
      </w:r>
      <w:r>
        <w:rPr>
          <w:sz w:val="28"/>
          <w:lang w:val="uk-UA"/>
        </w:rPr>
        <w:t xml:space="preserve">. на здобуття наук. ступеня </w:t>
      </w:r>
      <w:r>
        <w:rPr>
          <w:sz w:val="28"/>
        </w:rPr>
        <w:t>канд.</w:t>
      </w:r>
      <w:r>
        <w:rPr>
          <w:sz w:val="28"/>
          <w:lang w:val="uk-UA"/>
        </w:rPr>
        <w:t xml:space="preserve"> </w:t>
      </w:r>
      <w:r>
        <w:rPr>
          <w:sz w:val="28"/>
        </w:rPr>
        <w:t>мед.</w:t>
      </w:r>
      <w:r>
        <w:rPr>
          <w:sz w:val="28"/>
          <w:lang w:val="uk-UA"/>
        </w:rPr>
        <w:t xml:space="preserve"> </w:t>
      </w:r>
      <w:r>
        <w:rPr>
          <w:sz w:val="28"/>
        </w:rPr>
        <w:t xml:space="preserve">наук: </w:t>
      </w:r>
      <w:r>
        <w:rPr>
          <w:sz w:val="28"/>
          <w:lang w:val="uk-UA"/>
        </w:rPr>
        <w:t xml:space="preserve">спец. </w:t>
      </w:r>
      <w:r>
        <w:rPr>
          <w:sz w:val="28"/>
        </w:rPr>
        <w:t>14.01.10</w:t>
      </w:r>
      <w:r>
        <w:rPr>
          <w:sz w:val="28"/>
          <w:lang w:val="uk-UA"/>
        </w:rPr>
        <w:t xml:space="preserve"> «Педіатрія» / </w:t>
      </w:r>
      <w:r>
        <w:rPr>
          <w:sz w:val="28"/>
        </w:rPr>
        <w:t xml:space="preserve">О.М. Соболева. </w:t>
      </w:r>
      <w:r>
        <w:rPr>
          <w:sz w:val="28"/>
          <w:lang w:val="uk-UA"/>
        </w:rPr>
        <w:t>—</w:t>
      </w:r>
      <w:r>
        <w:rPr>
          <w:sz w:val="28"/>
        </w:rPr>
        <w:t xml:space="preserve"> С</w:t>
      </w:r>
      <w:proofErr w:type="gramStart"/>
      <w:r>
        <w:rPr>
          <w:sz w:val="28"/>
        </w:rPr>
        <w:t>i</w:t>
      </w:r>
      <w:proofErr w:type="gramEnd"/>
      <w:r>
        <w:rPr>
          <w:sz w:val="28"/>
        </w:rPr>
        <w:t xml:space="preserve">мферополь, 2005. </w:t>
      </w:r>
      <w:r>
        <w:rPr>
          <w:sz w:val="28"/>
          <w:lang w:val="uk-UA"/>
        </w:rPr>
        <w:t>—</w:t>
      </w:r>
      <w:r>
        <w:rPr>
          <w:sz w:val="28"/>
          <w:szCs w:val="28"/>
        </w:rPr>
        <w:t xml:space="preserve"> </w:t>
      </w:r>
      <w:r>
        <w:rPr>
          <w:sz w:val="28"/>
        </w:rPr>
        <w:t>20 с.</w:t>
      </w:r>
    </w:p>
    <w:p w:rsidR="00D63237" w:rsidRDefault="00D63237" w:rsidP="0043173A">
      <w:pPr>
        <w:widowControl w:val="0"/>
        <w:numPr>
          <w:ilvl w:val="0"/>
          <w:numId w:val="62"/>
        </w:numPr>
        <w:tabs>
          <w:tab w:val="num" w:pos="426"/>
          <w:tab w:val="left" w:pos="567"/>
        </w:tabs>
        <w:suppressAutoHyphens w:val="0"/>
        <w:autoSpaceDE w:val="0"/>
        <w:autoSpaceDN w:val="0"/>
        <w:spacing w:line="348" w:lineRule="auto"/>
        <w:ind w:left="426" w:hanging="426"/>
        <w:jc w:val="both"/>
        <w:rPr>
          <w:sz w:val="28"/>
          <w:szCs w:val="28"/>
          <w:lang w:val="uk-UA"/>
        </w:rPr>
      </w:pPr>
      <w:r>
        <w:rPr>
          <w:sz w:val="28"/>
          <w:szCs w:val="28"/>
          <w:lang w:val="uk-UA"/>
        </w:rPr>
        <w:t>Современные показатели распространенности бронхиальной астмы ср</w:t>
      </w:r>
      <w:r>
        <w:rPr>
          <w:sz w:val="28"/>
          <w:szCs w:val="28"/>
          <w:lang w:val="uk-UA"/>
        </w:rPr>
        <w:t>е</w:t>
      </w:r>
      <w:r>
        <w:rPr>
          <w:sz w:val="28"/>
          <w:szCs w:val="28"/>
          <w:lang w:val="uk-UA"/>
        </w:rPr>
        <w:t xml:space="preserve">ди детей / </w:t>
      </w:r>
      <w:r>
        <w:rPr>
          <w:sz w:val="28"/>
          <w:szCs w:val="28"/>
        </w:rPr>
        <w:t>[</w:t>
      </w:r>
      <w:r>
        <w:rPr>
          <w:sz w:val="28"/>
          <w:szCs w:val="28"/>
          <w:lang w:val="uk-UA"/>
        </w:rPr>
        <w:t>М.Е. Дрожжев, Н.С. Лев, М.В. Костюченко и др.</w:t>
      </w:r>
      <w:r>
        <w:rPr>
          <w:sz w:val="28"/>
          <w:szCs w:val="28"/>
        </w:rPr>
        <w:t>]</w:t>
      </w:r>
      <w:r>
        <w:rPr>
          <w:sz w:val="28"/>
          <w:szCs w:val="28"/>
          <w:lang w:val="uk-UA"/>
        </w:rPr>
        <w:t xml:space="preserve"> // Пульмон</w:t>
      </w:r>
      <w:r>
        <w:rPr>
          <w:sz w:val="28"/>
          <w:szCs w:val="28"/>
          <w:lang w:val="uk-UA"/>
        </w:rPr>
        <w:t>о</w:t>
      </w:r>
      <w:r>
        <w:rPr>
          <w:sz w:val="28"/>
          <w:szCs w:val="28"/>
          <w:lang w:val="uk-UA"/>
        </w:rPr>
        <w:t>логия.</w:t>
      </w:r>
      <w:r>
        <w:rPr>
          <w:rFonts w:ascii="Times New Roman CYR" w:hAnsi="Times New Roman CYR" w:cs="Times New Roman CYR"/>
          <w:sz w:val="28"/>
          <w:szCs w:val="28"/>
          <w:lang w:val="uk-UA"/>
        </w:rPr>
        <w:t xml:space="preserve"> </w:t>
      </w:r>
      <w:r>
        <w:rPr>
          <w:sz w:val="28"/>
          <w:lang w:val="uk-UA"/>
        </w:rPr>
        <w:t>—</w:t>
      </w:r>
      <w:r>
        <w:rPr>
          <w:sz w:val="28"/>
          <w:szCs w:val="28"/>
          <w:lang w:val="uk-UA"/>
        </w:rPr>
        <w:t>2002.</w:t>
      </w:r>
      <w:r>
        <w:rPr>
          <w:rFonts w:ascii="Times New Roman CYR" w:hAnsi="Times New Roman CYR" w:cs="Times New Roman CYR"/>
          <w:sz w:val="28"/>
          <w:szCs w:val="28"/>
          <w:lang w:val="uk-UA"/>
        </w:rPr>
        <w:t xml:space="preserve"> </w:t>
      </w:r>
      <w:r>
        <w:rPr>
          <w:sz w:val="28"/>
          <w:lang w:val="uk-UA"/>
        </w:rPr>
        <w:t>—</w:t>
      </w:r>
      <w:r>
        <w:rPr>
          <w:sz w:val="28"/>
          <w:szCs w:val="28"/>
        </w:rPr>
        <w:t xml:space="preserve"> </w:t>
      </w:r>
      <w:r>
        <w:rPr>
          <w:sz w:val="28"/>
          <w:szCs w:val="28"/>
          <w:lang w:val="uk-UA"/>
        </w:rPr>
        <w:t>№ 2.</w:t>
      </w:r>
      <w:r>
        <w:rPr>
          <w:rFonts w:ascii="Times New Roman CYR" w:hAnsi="Times New Roman CYR" w:cs="Times New Roman CYR"/>
          <w:sz w:val="28"/>
          <w:szCs w:val="28"/>
          <w:lang w:val="uk-UA"/>
        </w:rPr>
        <w:t xml:space="preserve"> </w:t>
      </w:r>
      <w:r>
        <w:rPr>
          <w:sz w:val="28"/>
          <w:lang w:val="uk-UA"/>
        </w:rPr>
        <w:t>—</w:t>
      </w:r>
      <w:r>
        <w:rPr>
          <w:rFonts w:ascii="Times New Roman CYR" w:hAnsi="Times New Roman CYR" w:cs="Times New Roman CYR"/>
          <w:sz w:val="28"/>
          <w:szCs w:val="28"/>
          <w:lang w:val="uk-UA"/>
        </w:rPr>
        <w:t xml:space="preserve"> </w:t>
      </w:r>
      <w:r>
        <w:rPr>
          <w:sz w:val="28"/>
          <w:szCs w:val="28"/>
          <w:lang w:val="uk-UA"/>
        </w:rPr>
        <w:t>С. 42</w:t>
      </w:r>
      <w:r>
        <w:rPr>
          <w:sz w:val="28"/>
          <w:szCs w:val="28"/>
        </w:rPr>
        <w:t>–</w:t>
      </w:r>
      <w:r>
        <w:rPr>
          <w:sz w:val="28"/>
          <w:szCs w:val="28"/>
          <w:lang w:val="uk-UA"/>
        </w:rPr>
        <w:t>46.</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rPr>
      </w:pPr>
      <w:r>
        <w:rPr>
          <w:sz w:val="28"/>
          <w:szCs w:val="28"/>
        </w:rPr>
        <w:t>Судаков К.В. Эмоциональный стресс и психосоматическая патология /</w:t>
      </w:r>
      <w:r>
        <w:rPr>
          <w:rFonts w:ascii="Times New Roman CYR" w:hAnsi="Times New Roman CYR" w:cs="Times New Roman CYR"/>
          <w:sz w:val="28"/>
          <w:szCs w:val="28"/>
          <w:lang w:val="uk-UA"/>
        </w:rPr>
        <w:t xml:space="preserve"> К.В.</w:t>
      </w:r>
      <w:r>
        <w:rPr>
          <w:sz w:val="28"/>
          <w:szCs w:val="28"/>
          <w:lang w:val="uk-UA"/>
        </w:rPr>
        <w:t xml:space="preserve"> </w:t>
      </w:r>
      <w:r>
        <w:rPr>
          <w:sz w:val="28"/>
        </w:rPr>
        <w:t xml:space="preserve">Судаков </w:t>
      </w:r>
      <w:r>
        <w:rPr>
          <w:sz w:val="28"/>
          <w:szCs w:val="28"/>
        </w:rPr>
        <w:t>// Чт</w:t>
      </w:r>
      <w:r>
        <w:rPr>
          <w:sz w:val="28"/>
          <w:szCs w:val="28"/>
        </w:rPr>
        <w:t>е</w:t>
      </w:r>
      <w:r>
        <w:rPr>
          <w:sz w:val="28"/>
          <w:szCs w:val="28"/>
        </w:rPr>
        <w:t>ния им. А.Д. Сперанского.</w:t>
      </w:r>
      <w:r>
        <w:rPr>
          <w:rFonts w:ascii="Times New Roman CYR" w:hAnsi="Times New Roman CYR" w:cs="Times New Roman CYR"/>
          <w:sz w:val="28"/>
          <w:szCs w:val="28"/>
        </w:rPr>
        <w:t xml:space="preserve"> </w:t>
      </w:r>
      <w:r>
        <w:rPr>
          <w:sz w:val="28"/>
          <w:lang w:val="uk-UA"/>
        </w:rPr>
        <w:t xml:space="preserve">— </w:t>
      </w:r>
      <w:r>
        <w:rPr>
          <w:sz w:val="28"/>
          <w:szCs w:val="28"/>
        </w:rPr>
        <w:t xml:space="preserve">М., 1998. </w:t>
      </w:r>
      <w:r>
        <w:rPr>
          <w:sz w:val="28"/>
          <w:lang w:val="uk-UA"/>
        </w:rPr>
        <w:t>—</w:t>
      </w:r>
      <w:r>
        <w:rPr>
          <w:sz w:val="28"/>
          <w:szCs w:val="28"/>
        </w:rPr>
        <w:t xml:space="preserve">Вып. Х. </w:t>
      </w:r>
      <w:r>
        <w:rPr>
          <w:sz w:val="28"/>
          <w:lang w:val="uk-UA"/>
        </w:rPr>
        <w:t>—</w:t>
      </w:r>
      <w:r>
        <w:rPr>
          <w:sz w:val="28"/>
          <w:szCs w:val="28"/>
        </w:rPr>
        <w:t xml:space="preserve"> С. 11-30.</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sz w:val="28"/>
        </w:rPr>
      </w:pPr>
      <w:r>
        <w:rPr>
          <w:sz w:val="28"/>
        </w:rPr>
        <w:t xml:space="preserve">Судаков К.В. Иммунные механизмы системной деятельности организма: факты и гипотезы / </w:t>
      </w:r>
      <w:r>
        <w:rPr>
          <w:rFonts w:ascii="Times New Roman CYR" w:hAnsi="Times New Roman CYR" w:cs="Times New Roman CYR"/>
          <w:sz w:val="28"/>
          <w:szCs w:val="28"/>
          <w:lang w:val="uk-UA"/>
        </w:rPr>
        <w:t>К.В.</w:t>
      </w:r>
      <w:r>
        <w:rPr>
          <w:sz w:val="28"/>
          <w:szCs w:val="28"/>
          <w:lang w:val="uk-UA"/>
        </w:rPr>
        <w:t xml:space="preserve"> </w:t>
      </w:r>
      <w:r>
        <w:rPr>
          <w:sz w:val="28"/>
        </w:rPr>
        <w:t>Судаков // Иммунология.</w:t>
      </w:r>
      <w:r>
        <w:rPr>
          <w:sz w:val="28"/>
          <w:lang w:val="uk-UA"/>
        </w:rPr>
        <w:t xml:space="preserve"> —</w:t>
      </w:r>
      <w:r>
        <w:rPr>
          <w:sz w:val="28"/>
        </w:rPr>
        <w:t xml:space="preserve"> 2003.</w:t>
      </w:r>
      <w:r>
        <w:rPr>
          <w:sz w:val="28"/>
          <w:lang w:val="uk-UA"/>
        </w:rPr>
        <w:t xml:space="preserve"> —</w:t>
      </w:r>
      <w:r>
        <w:rPr>
          <w:sz w:val="28"/>
        </w:rPr>
        <w:t xml:space="preserve"> № 6.</w:t>
      </w:r>
      <w:r>
        <w:rPr>
          <w:sz w:val="28"/>
          <w:lang w:val="uk-UA"/>
        </w:rPr>
        <w:t xml:space="preserve"> —</w:t>
      </w:r>
      <w:r>
        <w:rPr>
          <w:sz w:val="28"/>
        </w:rPr>
        <w:t xml:space="preserve"> С. 372</w:t>
      </w:r>
      <w:r>
        <w:rPr>
          <w:sz w:val="28"/>
          <w:szCs w:val="28"/>
        </w:rPr>
        <w:t>–</w:t>
      </w:r>
      <w:r>
        <w:rPr>
          <w:sz w:val="28"/>
        </w:rPr>
        <w:t>380.</w:t>
      </w:r>
    </w:p>
    <w:p w:rsidR="00D63237" w:rsidRDefault="00D63237" w:rsidP="0043173A">
      <w:pPr>
        <w:widowControl w:val="0"/>
        <w:numPr>
          <w:ilvl w:val="0"/>
          <w:numId w:val="62"/>
        </w:numPr>
        <w:tabs>
          <w:tab w:val="left" w:pos="567"/>
        </w:tabs>
        <w:suppressAutoHyphens w:val="0"/>
        <w:autoSpaceDE w:val="0"/>
        <w:autoSpaceDN w:val="0"/>
        <w:spacing w:line="348" w:lineRule="auto"/>
        <w:jc w:val="both"/>
        <w:rPr>
          <w:color w:val="000000"/>
          <w:sz w:val="28"/>
          <w:szCs w:val="28"/>
        </w:rPr>
      </w:pPr>
      <w:r>
        <w:rPr>
          <w:color w:val="000000"/>
          <w:sz w:val="28"/>
          <w:szCs w:val="28"/>
        </w:rPr>
        <w:t>Ткачук С.С. Нейроэндокринные и биохимические механизмы наруш</w:t>
      </w:r>
      <w:r>
        <w:rPr>
          <w:color w:val="000000"/>
          <w:sz w:val="28"/>
          <w:szCs w:val="28"/>
        </w:rPr>
        <w:t>е</w:t>
      </w:r>
      <w:r>
        <w:rPr>
          <w:color w:val="000000"/>
          <w:sz w:val="28"/>
          <w:szCs w:val="28"/>
        </w:rPr>
        <w:t xml:space="preserve">ний стресс-реализующей и стресс-лимитирующей систем мозга крыс с синдромом перинатального стресса: </w:t>
      </w:r>
      <w:r>
        <w:rPr>
          <w:color w:val="000000"/>
          <w:sz w:val="28"/>
          <w:szCs w:val="28"/>
          <w:lang w:val="uk-UA"/>
        </w:rPr>
        <w:t>а</w:t>
      </w:r>
      <w:r>
        <w:rPr>
          <w:color w:val="000000"/>
          <w:sz w:val="28"/>
          <w:szCs w:val="28"/>
        </w:rPr>
        <w:t>втореф. дис</w:t>
      </w:r>
      <w:r>
        <w:rPr>
          <w:color w:val="000000"/>
          <w:sz w:val="28"/>
          <w:szCs w:val="28"/>
          <w:lang w:val="uk-UA"/>
        </w:rPr>
        <w:t xml:space="preserve"> на соискание уч. степ</w:t>
      </w:r>
      <w:r>
        <w:rPr>
          <w:color w:val="000000"/>
          <w:sz w:val="28"/>
          <w:szCs w:val="28"/>
          <w:lang w:val="uk-UA"/>
        </w:rPr>
        <w:t>е</w:t>
      </w:r>
      <w:r>
        <w:rPr>
          <w:color w:val="000000"/>
          <w:sz w:val="28"/>
          <w:szCs w:val="28"/>
          <w:lang w:val="uk-UA"/>
        </w:rPr>
        <w:t xml:space="preserve">ни </w:t>
      </w:r>
      <w:r>
        <w:rPr>
          <w:color w:val="000000"/>
          <w:sz w:val="28"/>
          <w:szCs w:val="28"/>
        </w:rPr>
        <w:t>д</w:t>
      </w:r>
      <w:r>
        <w:rPr>
          <w:color w:val="000000"/>
          <w:sz w:val="28"/>
          <w:szCs w:val="28"/>
          <w:lang w:val="uk-UA"/>
        </w:rPr>
        <w:t>октора</w:t>
      </w:r>
      <w:r>
        <w:rPr>
          <w:color w:val="000000"/>
          <w:sz w:val="28"/>
          <w:szCs w:val="28"/>
        </w:rPr>
        <w:t xml:space="preserve">. мед. наук: </w:t>
      </w:r>
      <w:r>
        <w:rPr>
          <w:color w:val="000000"/>
          <w:sz w:val="28"/>
          <w:szCs w:val="28"/>
          <w:lang w:val="uk-UA"/>
        </w:rPr>
        <w:t xml:space="preserve">спец. </w:t>
      </w:r>
      <w:r>
        <w:rPr>
          <w:color w:val="000000"/>
          <w:sz w:val="28"/>
          <w:szCs w:val="28"/>
        </w:rPr>
        <w:t>14.03.05</w:t>
      </w:r>
      <w:r>
        <w:rPr>
          <w:color w:val="000000"/>
          <w:sz w:val="28"/>
          <w:szCs w:val="28"/>
          <w:lang w:val="uk-UA"/>
        </w:rPr>
        <w:t xml:space="preserve"> «Фармакология» /</w:t>
      </w:r>
      <w:r>
        <w:rPr>
          <w:color w:val="000000"/>
          <w:sz w:val="28"/>
          <w:szCs w:val="28"/>
        </w:rPr>
        <w:t xml:space="preserve"> </w:t>
      </w:r>
      <w:r>
        <w:rPr>
          <w:rFonts w:ascii="Times New Roman CYR" w:hAnsi="Times New Roman CYR" w:cs="Times New Roman CYR"/>
          <w:color w:val="000000"/>
          <w:sz w:val="28"/>
          <w:szCs w:val="28"/>
        </w:rPr>
        <w:t xml:space="preserve">С.С. </w:t>
      </w:r>
      <w:r>
        <w:rPr>
          <w:color w:val="000000"/>
          <w:sz w:val="28"/>
          <w:szCs w:val="28"/>
        </w:rPr>
        <w:t>Ткачук</w:t>
      </w:r>
      <w:r>
        <w:rPr>
          <w:rFonts w:ascii="Times New Roman CYR" w:hAnsi="Times New Roman CYR" w:cs="Times New Roman CYR"/>
          <w:color w:val="000000"/>
          <w:sz w:val="28"/>
          <w:szCs w:val="28"/>
        </w:rPr>
        <w:t xml:space="preserve">. </w:t>
      </w:r>
      <w:proofErr w:type="gramStart"/>
      <w:r>
        <w:rPr>
          <w:color w:val="000000"/>
          <w:sz w:val="28"/>
          <w:lang w:val="uk-UA"/>
        </w:rPr>
        <w:t>—</w:t>
      </w:r>
      <w:r>
        <w:rPr>
          <w:color w:val="000000"/>
          <w:sz w:val="28"/>
          <w:szCs w:val="28"/>
        </w:rPr>
        <w:t>К</w:t>
      </w:r>
      <w:proofErr w:type="gramEnd"/>
      <w:r>
        <w:rPr>
          <w:color w:val="000000"/>
          <w:sz w:val="28"/>
          <w:szCs w:val="28"/>
        </w:rPr>
        <w:t>., 2000.</w:t>
      </w:r>
      <w:r>
        <w:rPr>
          <w:rFonts w:ascii="Times New Roman CYR" w:hAnsi="Times New Roman CYR" w:cs="Times New Roman CYR"/>
          <w:color w:val="000000"/>
          <w:sz w:val="28"/>
          <w:szCs w:val="28"/>
        </w:rPr>
        <w:t xml:space="preserve"> </w:t>
      </w:r>
      <w:r>
        <w:rPr>
          <w:color w:val="000000"/>
          <w:sz w:val="28"/>
          <w:lang w:val="uk-UA"/>
        </w:rPr>
        <w:t>—</w:t>
      </w:r>
      <w:r>
        <w:rPr>
          <w:color w:val="000000"/>
          <w:sz w:val="28"/>
          <w:szCs w:val="28"/>
        </w:rPr>
        <w:t>41 с.</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uk-UA"/>
        </w:rPr>
      </w:pPr>
      <w:r>
        <w:rPr>
          <w:rFonts w:ascii="Times New Roman CYR" w:hAnsi="Times New Roman CYR" w:cs="Times New Roman CYR"/>
          <w:sz w:val="28"/>
          <w:szCs w:val="28"/>
          <w:lang w:val="uk-UA"/>
        </w:rPr>
        <w:t>Ткачук С.С. Механізми ГАМК-ергічної регул</w:t>
      </w:r>
      <w:r>
        <w:rPr>
          <w:rFonts w:ascii="Times New Roman CYR" w:hAnsi="Times New Roman CYR" w:cs="Times New Roman CYR"/>
          <w:sz w:val="28"/>
          <w:szCs w:val="28"/>
          <w:lang w:val="uk-UA"/>
        </w:rPr>
        <w:t>я</w:t>
      </w:r>
      <w:r>
        <w:rPr>
          <w:rFonts w:ascii="Times New Roman CYR" w:hAnsi="Times New Roman CYR" w:cs="Times New Roman CYR"/>
          <w:sz w:val="28"/>
          <w:szCs w:val="28"/>
          <w:lang w:val="uk-UA"/>
        </w:rPr>
        <w:t xml:space="preserve">ції рівнів </w:t>
      </w:r>
      <w:r>
        <w:rPr>
          <w:sz w:val="28"/>
          <w:szCs w:val="28"/>
          <w:lang w:val="uk-UA"/>
        </w:rPr>
        <w:t>β-</w:t>
      </w:r>
      <w:r>
        <w:rPr>
          <w:rFonts w:ascii="Times New Roman CYR" w:hAnsi="Times New Roman CYR" w:cs="Times New Roman CYR"/>
          <w:sz w:val="28"/>
          <w:szCs w:val="28"/>
          <w:lang w:val="uk-UA"/>
        </w:rPr>
        <w:t xml:space="preserve">ендорфіну в структурах гіпоталамуса пренатально стресованих самців щурів  / </w:t>
      </w:r>
      <w:r>
        <w:rPr>
          <w:rFonts w:ascii="Times New Roman CYR" w:hAnsi="Times New Roman CYR" w:cs="Times New Roman CYR"/>
          <w:sz w:val="28"/>
          <w:szCs w:val="28"/>
        </w:rPr>
        <w:t xml:space="preserve">С.С. </w:t>
      </w:r>
      <w:r>
        <w:rPr>
          <w:rFonts w:ascii="Times New Roman CYR" w:hAnsi="Times New Roman CYR" w:cs="Times New Roman CYR"/>
          <w:sz w:val="28"/>
          <w:szCs w:val="28"/>
          <w:lang w:val="uk-UA"/>
        </w:rPr>
        <w:t>Ткачук, В.П.</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Пішак, В.Ф. Мислицький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Фізіол. журн. </w:t>
      </w:r>
      <w:r>
        <w:rPr>
          <w:sz w:val="28"/>
          <w:lang w:val="uk-UA"/>
        </w:rPr>
        <w:t>—</w:t>
      </w:r>
      <w:r>
        <w:rPr>
          <w:rFonts w:ascii="Times New Roman CYR" w:hAnsi="Times New Roman CYR" w:cs="Times New Roman CYR"/>
          <w:sz w:val="28"/>
          <w:szCs w:val="28"/>
          <w:lang w:val="uk-UA"/>
        </w:rPr>
        <w:t xml:space="preserve">2000. </w:t>
      </w:r>
      <w:r>
        <w:rPr>
          <w:sz w:val="28"/>
          <w:lang w:val="uk-UA"/>
        </w:rPr>
        <w:t>—</w:t>
      </w:r>
      <w:r>
        <w:rPr>
          <w:rFonts w:ascii="Times New Roman CYR" w:hAnsi="Times New Roman CYR" w:cs="Times New Roman CYR"/>
          <w:sz w:val="28"/>
          <w:szCs w:val="28"/>
          <w:lang w:val="uk-UA"/>
        </w:rPr>
        <w:t xml:space="preserve">Т.46, №2. </w:t>
      </w:r>
      <w:r>
        <w:rPr>
          <w:sz w:val="28"/>
          <w:lang w:val="uk-UA"/>
        </w:rPr>
        <w:t>—</w:t>
      </w:r>
      <w:r>
        <w:rPr>
          <w:rFonts w:ascii="Times New Roman CYR" w:hAnsi="Times New Roman CYR" w:cs="Times New Roman CYR"/>
          <w:sz w:val="28"/>
          <w:szCs w:val="28"/>
          <w:lang w:val="uk-UA"/>
        </w:rPr>
        <w:t>С.109</w:t>
      </w:r>
      <w:r>
        <w:rPr>
          <w:sz w:val="28"/>
          <w:szCs w:val="28"/>
        </w:rPr>
        <w:t>–</w:t>
      </w:r>
      <w:r>
        <w:rPr>
          <w:rFonts w:ascii="Times New Roman CYR" w:hAnsi="Times New Roman CYR" w:cs="Times New Roman CYR"/>
          <w:sz w:val="28"/>
          <w:szCs w:val="28"/>
          <w:lang w:val="uk-UA"/>
        </w:rPr>
        <w:t>115.</w:t>
      </w:r>
    </w:p>
    <w:p w:rsidR="00D63237" w:rsidRDefault="00D63237" w:rsidP="0043173A">
      <w:pPr>
        <w:widowControl w:val="0"/>
        <w:numPr>
          <w:ilvl w:val="0"/>
          <w:numId w:val="62"/>
        </w:numPr>
        <w:tabs>
          <w:tab w:val="left" w:pos="567"/>
        </w:tabs>
        <w:suppressAutoHyphens w:val="0"/>
        <w:autoSpaceDE w:val="0"/>
        <w:autoSpaceDN w:val="0"/>
        <w:spacing w:line="348" w:lineRule="auto"/>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Туев А.В. Лечебно-реабилитационные модули в лечении бронхиальной астмы / </w:t>
      </w:r>
      <w:r>
        <w:rPr>
          <w:rFonts w:ascii="Times New Roman CYR" w:hAnsi="Times New Roman CYR" w:cs="Times New Roman CYR"/>
          <w:sz w:val="28"/>
          <w:szCs w:val="28"/>
          <w:lang w:val="uk-UA"/>
        </w:rPr>
        <w:t>А.В.</w:t>
      </w:r>
      <w:r>
        <w:rPr>
          <w:sz w:val="28"/>
          <w:szCs w:val="28"/>
          <w:lang w:val="uk-UA"/>
        </w:rPr>
        <w:t xml:space="preserve"> </w:t>
      </w:r>
      <w:r>
        <w:rPr>
          <w:rFonts w:ascii="Times New Roman CYR" w:hAnsi="Times New Roman CYR" w:cs="Times New Roman CYR"/>
          <w:sz w:val="28"/>
          <w:szCs w:val="28"/>
        </w:rPr>
        <w:t>Туев</w:t>
      </w:r>
      <w:proofErr w:type="gramEnd"/>
      <w:r>
        <w:rPr>
          <w:rFonts w:ascii="Times New Roman CYR" w:hAnsi="Times New Roman CYR" w:cs="Times New Roman CYR"/>
          <w:sz w:val="28"/>
          <w:szCs w:val="28"/>
        </w:rPr>
        <w:t xml:space="preserve">, В.Ю. Мишланов // Матер. Х Нац. Конгр. по болезням органов дыхания. </w:t>
      </w:r>
      <w:r>
        <w:rPr>
          <w:sz w:val="28"/>
          <w:lang w:val="uk-UA"/>
        </w:rPr>
        <w:t xml:space="preserve">— </w:t>
      </w:r>
      <w:r>
        <w:rPr>
          <w:rFonts w:ascii="Times New Roman CYR" w:hAnsi="Times New Roman CYR" w:cs="Times New Roman CYR"/>
          <w:sz w:val="28"/>
          <w:szCs w:val="28"/>
        </w:rPr>
        <w:t xml:space="preserve">СПб, 2000. </w:t>
      </w:r>
      <w:r>
        <w:rPr>
          <w:sz w:val="28"/>
          <w:lang w:val="uk-UA"/>
        </w:rPr>
        <w:t>—</w:t>
      </w:r>
      <w:r>
        <w:rPr>
          <w:rFonts w:ascii="Times New Roman CYR" w:hAnsi="Times New Roman CYR" w:cs="Times New Roman CYR"/>
          <w:sz w:val="28"/>
          <w:szCs w:val="28"/>
        </w:rPr>
        <w:t xml:space="preserve"> С. 59.</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rPr>
      </w:pPr>
      <w:r>
        <w:rPr>
          <w:sz w:val="28"/>
          <w:szCs w:val="28"/>
        </w:rPr>
        <w:t>Тяжелая бронхиальная астма у детей: факторы риска, течение / [Л.М</w:t>
      </w:r>
      <w:r>
        <w:rPr>
          <w:sz w:val="28"/>
          <w:szCs w:val="28"/>
          <w:lang w:val="uk-UA"/>
        </w:rPr>
        <w:t>.</w:t>
      </w:r>
      <w:r>
        <w:rPr>
          <w:sz w:val="28"/>
          <w:szCs w:val="28"/>
        </w:rPr>
        <w:t xml:space="preserve"> Огородова, Ю.А</w:t>
      </w:r>
      <w:r>
        <w:rPr>
          <w:sz w:val="28"/>
          <w:szCs w:val="28"/>
          <w:lang w:val="uk-UA"/>
        </w:rPr>
        <w:t>.</w:t>
      </w:r>
      <w:r>
        <w:rPr>
          <w:sz w:val="28"/>
          <w:szCs w:val="28"/>
        </w:rPr>
        <w:t xml:space="preserve"> Петровская, Е.М</w:t>
      </w:r>
      <w:r>
        <w:rPr>
          <w:sz w:val="28"/>
          <w:szCs w:val="28"/>
          <w:lang w:val="uk-UA"/>
        </w:rPr>
        <w:t>.</w:t>
      </w:r>
      <w:r>
        <w:rPr>
          <w:sz w:val="28"/>
          <w:szCs w:val="28"/>
        </w:rPr>
        <w:t xml:space="preserve"> Камалтынова и др.</w:t>
      </w:r>
      <w:proofErr w:type="gramStart"/>
      <w:r>
        <w:rPr>
          <w:sz w:val="28"/>
          <w:szCs w:val="28"/>
        </w:rPr>
        <w:t xml:space="preserve"> ]</w:t>
      </w:r>
      <w:proofErr w:type="gramEnd"/>
      <w:r>
        <w:rPr>
          <w:sz w:val="28"/>
          <w:szCs w:val="28"/>
        </w:rPr>
        <w:t xml:space="preserve"> // Пульмонология.</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sz w:val="28"/>
          <w:szCs w:val="28"/>
        </w:rPr>
        <w:t>2002.</w:t>
      </w:r>
      <w:r>
        <w:rPr>
          <w:rFonts w:ascii="Times New Roman CYR" w:hAnsi="Times New Roman CYR" w:cs="Times New Roman CYR"/>
          <w:sz w:val="28"/>
          <w:szCs w:val="28"/>
        </w:rPr>
        <w:t xml:space="preserve"> </w:t>
      </w:r>
      <w:r>
        <w:rPr>
          <w:sz w:val="28"/>
          <w:lang w:val="uk-UA"/>
        </w:rPr>
        <w:t>—</w:t>
      </w:r>
      <w:r>
        <w:rPr>
          <w:sz w:val="28"/>
          <w:szCs w:val="28"/>
        </w:rPr>
        <w:t>№ 1.</w:t>
      </w:r>
      <w:r>
        <w:rPr>
          <w:rFonts w:ascii="Times New Roman CYR" w:hAnsi="Times New Roman CYR" w:cs="Times New Roman CYR"/>
          <w:sz w:val="28"/>
          <w:szCs w:val="28"/>
        </w:rPr>
        <w:t xml:space="preserve"> </w:t>
      </w:r>
      <w:r>
        <w:rPr>
          <w:sz w:val="28"/>
          <w:lang w:val="uk-UA"/>
        </w:rPr>
        <w:t>—</w:t>
      </w:r>
      <w:r>
        <w:rPr>
          <w:sz w:val="28"/>
          <w:szCs w:val="28"/>
        </w:rPr>
        <w:t xml:space="preserve"> С. 68–71.</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sz w:val="28"/>
        </w:rPr>
      </w:pPr>
      <w:r>
        <w:rPr>
          <w:sz w:val="28"/>
        </w:rPr>
        <w:lastRenderedPageBreak/>
        <w:t>Фактори ризику та причини формування затяжних та рецидивуючих бронхолегеневих захворювань у д</w:t>
      </w:r>
      <w:proofErr w:type="gramStart"/>
      <w:r>
        <w:rPr>
          <w:sz w:val="28"/>
          <w:lang w:val="en-US"/>
        </w:rPr>
        <w:t>i</w:t>
      </w:r>
      <w:proofErr w:type="gramEnd"/>
      <w:r>
        <w:rPr>
          <w:sz w:val="28"/>
        </w:rPr>
        <w:t>тей / [Г.С</w:t>
      </w:r>
      <w:r>
        <w:rPr>
          <w:sz w:val="28"/>
          <w:lang w:val="uk-UA"/>
        </w:rPr>
        <w:t>.</w:t>
      </w:r>
      <w:r>
        <w:rPr>
          <w:sz w:val="28"/>
        </w:rPr>
        <w:t xml:space="preserve"> Сенаторова, Н.Р</w:t>
      </w:r>
      <w:r>
        <w:rPr>
          <w:sz w:val="28"/>
          <w:lang w:val="uk-UA"/>
        </w:rPr>
        <w:t>.</w:t>
      </w:r>
      <w:r>
        <w:rPr>
          <w:sz w:val="28"/>
        </w:rPr>
        <w:t xml:space="preserve"> Чужиньська, О.Л</w:t>
      </w:r>
      <w:r>
        <w:rPr>
          <w:sz w:val="28"/>
          <w:lang w:val="uk-UA"/>
        </w:rPr>
        <w:t>.</w:t>
      </w:r>
      <w:r>
        <w:rPr>
          <w:sz w:val="28"/>
        </w:rPr>
        <w:t xml:space="preserve"> Логв</w:t>
      </w:r>
      <w:r>
        <w:rPr>
          <w:sz w:val="28"/>
          <w:lang w:val="en-US"/>
        </w:rPr>
        <w:t>i</w:t>
      </w:r>
      <w:r>
        <w:rPr>
          <w:sz w:val="28"/>
        </w:rPr>
        <w:t xml:space="preserve">нова та </w:t>
      </w:r>
      <w:r>
        <w:rPr>
          <w:sz w:val="28"/>
          <w:lang w:val="en-US"/>
        </w:rPr>
        <w:t>i</w:t>
      </w:r>
      <w:r>
        <w:rPr>
          <w:sz w:val="28"/>
        </w:rPr>
        <w:t>н.] // Пед</w:t>
      </w:r>
      <w:proofErr w:type="gramStart"/>
      <w:r>
        <w:rPr>
          <w:sz w:val="28"/>
          <w:lang w:val="en-US"/>
        </w:rPr>
        <w:t>i</w:t>
      </w:r>
      <w:proofErr w:type="gramEnd"/>
      <w:r>
        <w:rPr>
          <w:sz w:val="28"/>
        </w:rPr>
        <w:t>атр</w:t>
      </w:r>
      <w:r>
        <w:rPr>
          <w:sz w:val="28"/>
          <w:lang w:val="en-US"/>
        </w:rPr>
        <w:t>i</w:t>
      </w:r>
      <w:r>
        <w:rPr>
          <w:sz w:val="28"/>
        </w:rPr>
        <w:t>я, акушерство та г</w:t>
      </w:r>
      <w:r>
        <w:rPr>
          <w:sz w:val="28"/>
          <w:lang w:val="en-US"/>
        </w:rPr>
        <w:t>i</w:t>
      </w:r>
      <w:r>
        <w:rPr>
          <w:sz w:val="28"/>
        </w:rPr>
        <w:t>неколог</w:t>
      </w:r>
      <w:r>
        <w:rPr>
          <w:sz w:val="28"/>
          <w:lang w:val="en-US"/>
        </w:rPr>
        <w:t>i</w:t>
      </w:r>
      <w:r>
        <w:rPr>
          <w:sz w:val="28"/>
        </w:rPr>
        <w:t xml:space="preserve">я. </w:t>
      </w:r>
      <w:r>
        <w:rPr>
          <w:sz w:val="28"/>
          <w:lang w:val="uk-UA"/>
        </w:rPr>
        <w:t>—</w:t>
      </w:r>
      <w:r>
        <w:rPr>
          <w:sz w:val="28"/>
        </w:rPr>
        <w:t xml:space="preserve">2003. </w:t>
      </w:r>
      <w:r>
        <w:rPr>
          <w:sz w:val="28"/>
          <w:lang w:val="uk-UA"/>
        </w:rPr>
        <w:t>—</w:t>
      </w:r>
      <w:r>
        <w:rPr>
          <w:sz w:val="28"/>
          <w:szCs w:val="28"/>
        </w:rPr>
        <w:t xml:space="preserve"> </w:t>
      </w:r>
      <w:r>
        <w:rPr>
          <w:sz w:val="28"/>
        </w:rPr>
        <w:t xml:space="preserve"> № 2 (дод</w:t>
      </w:r>
      <w:r>
        <w:rPr>
          <w:sz w:val="28"/>
          <w:lang w:val="uk-UA"/>
        </w:rPr>
        <w:t>.</w:t>
      </w:r>
      <w:r>
        <w:rPr>
          <w:sz w:val="28"/>
        </w:rPr>
        <w:t xml:space="preserve">). </w:t>
      </w:r>
      <w:r>
        <w:rPr>
          <w:sz w:val="28"/>
          <w:lang w:val="uk-UA"/>
        </w:rPr>
        <w:t>—</w:t>
      </w:r>
      <w:r>
        <w:rPr>
          <w:sz w:val="28"/>
        </w:rPr>
        <w:t xml:space="preserve"> С. 26.</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sz w:val="28"/>
        </w:rPr>
      </w:pPr>
      <w:r>
        <w:rPr>
          <w:sz w:val="28"/>
        </w:rPr>
        <w:t>Федотова Ю.О.  Влияние эстрадиола и тестостерона на обучение и пов</w:t>
      </w:r>
      <w:r>
        <w:rPr>
          <w:sz w:val="28"/>
        </w:rPr>
        <w:t>е</w:t>
      </w:r>
      <w:r>
        <w:rPr>
          <w:sz w:val="28"/>
        </w:rPr>
        <w:t>дения кастрированных крыс обоего пола / Ю.О. Федотова, Н.С. Сапронов</w:t>
      </w:r>
      <w:r>
        <w:rPr>
          <w:sz w:val="28"/>
          <w:lang w:val="uk-UA"/>
        </w:rPr>
        <w:t xml:space="preserve"> </w:t>
      </w:r>
      <w:r>
        <w:rPr>
          <w:sz w:val="28"/>
        </w:rPr>
        <w:t xml:space="preserve">// Патологическая физиология и эксперим. терапия. </w:t>
      </w:r>
      <w:r>
        <w:rPr>
          <w:sz w:val="28"/>
          <w:lang w:val="uk-UA"/>
        </w:rPr>
        <w:t>—</w:t>
      </w:r>
      <w:r>
        <w:rPr>
          <w:sz w:val="28"/>
          <w:szCs w:val="28"/>
        </w:rPr>
        <w:t xml:space="preserve"> </w:t>
      </w:r>
      <w:r>
        <w:rPr>
          <w:sz w:val="28"/>
        </w:rPr>
        <w:t xml:space="preserve"> 2001.</w:t>
      </w:r>
      <w:r>
        <w:rPr>
          <w:sz w:val="28"/>
          <w:lang w:val="uk-UA"/>
        </w:rPr>
        <w:t xml:space="preserve"> —</w:t>
      </w:r>
      <w:r>
        <w:rPr>
          <w:sz w:val="28"/>
        </w:rPr>
        <w:t xml:space="preserve"> № 3.</w:t>
      </w:r>
      <w:r>
        <w:rPr>
          <w:sz w:val="28"/>
          <w:lang w:val="uk-UA"/>
        </w:rPr>
        <w:t xml:space="preserve"> —</w:t>
      </w:r>
      <w:r>
        <w:rPr>
          <w:sz w:val="28"/>
        </w:rPr>
        <w:t xml:space="preserve"> С. 19</w:t>
      </w:r>
      <w:r>
        <w:rPr>
          <w:sz w:val="28"/>
          <w:szCs w:val="28"/>
        </w:rPr>
        <w:t>–</w:t>
      </w:r>
      <w:r>
        <w:rPr>
          <w:sz w:val="28"/>
        </w:rPr>
        <w:t>21.</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sz w:val="28"/>
        </w:rPr>
      </w:pPr>
      <w:r>
        <w:rPr>
          <w:sz w:val="28"/>
        </w:rPr>
        <w:t>Фещенко Ю.И. Основные принципы современного лечения бронхиал</w:t>
      </w:r>
      <w:r>
        <w:rPr>
          <w:sz w:val="28"/>
        </w:rPr>
        <w:t>ь</w:t>
      </w:r>
      <w:r>
        <w:rPr>
          <w:sz w:val="28"/>
        </w:rPr>
        <w:t xml:space="preserve">ной астмы / </w:t>
      </w:r>
      <w:r>
        <w:rPr>
          <w:sz w:val="28"/>
          <w:lang w:val="uk-UA"/>
        </w:rPr>
        <w:t>Ю</w:t>
      </w:r>
      <w:r>
        <w:rPr>
          <w:sz w:val="28"/>
        </w:rPr>
        <w:t>.И. Фещенко // Укр. пульмон. журн.</w:t>
      </w:r>
      <w:r>
        <w:rPr>
          <w:sz w:val="28"/>
          <w:lang w:val="uk-UA"/>
        </w:rPr>
        <w:t xml:space="preserve"> —</w:t>
      </w:r>
      <w:r>
        <w:rPr>
          <w:sz w:val="28"/>
        </w:rPr>
        <w:t xml:space="preserve"> 2000.</w:t>
      </w:r>
      <w:r>
        <w:rPr>
          <w:sz w:val="28"/>
          <w:lang w:val="uk-UA"/>
        </w:rPr>
        <w:t xml:space="preserve"> —</w:t>
      </w:r>
      <w:r>
        <w:rPr>
          <w:sz w:val="28"/>
        </w:rPr>
        <w:t xml:space="preserve"> № </w:t>
      </w:r>
      <w:r>
        <w:rPr>
          <w:sz w:val="28"/>
          <w:lang w:val="uk-UA"/>
        </w:rPr>
        <w:t>2</w:t>
      </w:r>
      <w:r>
        <w:rPr>
          <w:sz w:val="28"/>
        </w:rPr>
        <w:t>.</w:t>
      </w:r>
      <w:r>
        <w:rPr>
          <w:sz w:val="28"/>
          <w:lang w:val="uk-UA"/>
        </w:rPr>
        <w:t xml:space="preserve"> —</w:t>
      </w:r>
      <w:r>
        <w:rPr>
          <w:sz w:val="28"/>
          <w:szCs w:val="28"/>
        </w:rPr>
        <w:t xml:space="preserve"> </w:t>
      </w:r>
      <w:r>
        <w:rPr>
          <w:sz w:val="28"/>
        </w:rPr>
        <w:t xml:space="preserve"> С. 22</w:t>
      </w:r>
      <w:r>
        <w:rPr>
          <w:sz w:val="28"/>
          <w:szCs w:val="28"/>
        </w:rPr>
        <w:t>–</w:t>
      </w:r>
      <w:r>
        <w:rPr>
          <w:sz w:val="28"/>
        </w:rPr>
        <w:t>24.</w:t>
      </w:r>
    </w:p>
    <w:p w:rsidR="00D63237" w:rsidRDefault="00D63237" w:rsidP="0043173A">
      <w:pPr>
        <w:widowControl w:val="0"/>
        <w:numPr>
          <w:ilvl w:val="0"/>
          <w:numId w:val="62"/>
        </w:numPr>
        <w:tabs>
          <w:tab w:val="left" w:pos="-360"/>
          <w:tab w:val="left" w:pos="567"/>
        </w:tabs>
        <w:suppressAutoHyphens w:val="0"/>
        <w:autoSpaceDE w:val="0"/>
        <w:autoSpaceDN w:val="0"/>
        <w:snapToGrid w:val="0"/>
        <w:spacing w:line="348" w:lineRule="auto"/>
        <w:ind w:right="175"/>
        <w:jc w:val="both"/>
        <w:rPr>
          <w:sz w:val="28"/>
          <w:szCs w:val="28"/>
          <w:lang w:val="uk-UA"/>
        </w:rPr>
      </w:pPr>
      <w:r>
        <w:rPr>
          <w:rFonts w:ascii="Times New Roman CYR" w:hAnsi="Times New Roman CYR" w:cs="Times New Roman CYR"/>
          <w:sz w:val="28"/>
          <w:szCs w:val="28"/>
        </w:rPr>
        <w:t>Фещенко Ю.И. Бронхиальная астма одна из главных проблем совр</w:t>
      </w:r>
      <w:r>
        <w:rPr>
          <w:rFonts w:ascii="Times New Roman CYR" w:hAnsi="Times New Roman CYR" w:cs="Times New Roman CYR"/>
          <w:sz w:val="28"/>
          <w:szCs w:val="28"/>
        </w:rPr>
        <w:t>е</w:t>
      </w:r>
      <w:r>
        <w:rPr>
          <w:rFonts w:ascii="Times New Roman CYR" w:hAnsi="Times New Roman CYR" w:cs="Times New Roman CYR"/>
          <w:sz w:val="28"/>
          <w:szCs w:val="28"/>
        </w:rPr>
        <w:t>менной медицины /</w:t>
      </w:r>
      <w:r>
        <w:rPr>
          <w:sz w:val="28"/>
        </w:rPr>
        <w:t xml:space="preserve"> </w:t>
      </w:r>
      <w:r>
        <w:rPr>
          <w:sz w:val="28"/>
          <w:lang w:val="uk-UA"/>
        </w:rPr>
        <w:t>Ю</w:t>
      </w:r>
      <w:r>
        <w:rPr>
          <w:sz w:val="28"/>
        </w:rPr>
        <w:t xml:space="preserve">.И. Фещенко </w:t>
      </w:r>
      <w:r>
        <w:rPr>
          <w:rFonts w:ascii="Times New Roman CYR" w:hAnsi="Times New Roman CYR" w:cs="Times New Roman CYR"/>
          <w:sz w:val="28"/>
          <w:szCs w:val="28"/>
        </w:rPr>
        <w:t>// Укр.</w:t>
      </w:r>
      <w:r>
        <w:rPr>
          <w:sz w:val="28"/>
          <w:szCs w:val="28"/>
          <w:lang w:val="uk-UA"/>
        </w:rPr>
        <w:t xml:space="preserve"> пульмонол.</w:t>
      </w:r>
      <w:r>
        <w:rPr>
          <w:sz w:val="28"/>
          <w:szCs w:val="28"/>
        </w:rPr>
        <w:t xml:space="preserve"> </w:t>
      </w:r>
      <w:r>
        <w:rPr>
          <w:sz w:val="28"/>
          <w:szCs w:val="28"/>
          <w:lang w:val="uk-UA"/>
        </w:rPr>
        <w:t>журн.</w:t>
      </w:r>
      <w:r>
        <w:rPr>
          <w:rFonts w:ascii="Times New Roman CYR" w:hAnsi="Times New Roman CYR" w:cs="Times New Roman CYR"/>
          <w:sz w:val="28"/>
          <w:szCs w:val="28"/>
        </w:rPr>
        <w:t xml:space="preserve"> </w:t>
      </w:r>
      <w:r>
        <w:rPr>
          <w:sz w:val="28"/>
          <w:lang w:val="uk-UA"/>
        </w:rPr>
        <w:t>—</w:t>
      </w:r>
      <w:r>
        <w:rPr>
          <w:sz w:val="28"/>
          <w:szCs w:val="28"/>
          <w:lang w:val="uk-UA"/>
        </w:rPr>
        <w:t xml:space="preserve"> 2000.</w:t>
      </w:r>
      <w:r>
        <w:rPr>
          <w:rFonts w:ascii="Times New Roman CYR" w:hAnsi="Times New Roman CYR" w:cs="Times New Roman CYR"/>
          <w:sz w:val="28"/>
          <w:szCs w:val="28"/>
        </w:rPr>
        <w:t xml:space="preserve"> </w:t>
      </w:r>
      <w:r>
        <w:rPr>
          <w:sz w:val="28"/>
          <w:lang w:val="uk-UA"/>
        </w:rPr>
        <w:t>—</w:t>
      </w:r>
      <w:r>
        <w:rPr>
          <w:sz w:val="28"/>
          <w:szCs w:val="28"/>
          <w:lang w:val="uk-UA"/>
        </w:rPr>
        <w:t>№ 2 (дод.).</w:t>
      </w:r>
      <w:r>
        <w:rPr>
          <w:rFonts w:ascii="Times New Roman CYR" w:hAnsi="Times New Roman CYR" w:cs="Times New Roman CYR"/>
          <w:sz w:val="28"/>
          <w:szCs w:val="28"/>
        </w:rPr>
        <w:t xml:space="preserve"> </w:t>
      </w:r>
      <w:r>
        <w:rPr>
          <w:sz w:val="28"/>
          <w:lang w:val="uk-UA"/>
        </w:rPr>
        <w:t>—</w:t>
      </w:r>
      <w:r>
        <w:rPr>
          <w:sz w:val="28"/>
          <w:szCs w:val="28"/>
        </w:rPr>
        <w:t xml:space="preserve"> </w:t>
      </w:r>
      <w:r>
        <w:rPr>
          <w:rFonts w:ascii="Times New Roman CYR" w:hAnsi="Times New Roman CYR" w:cs="Times New Roman CYR"/>
          <w:sz w:val="28"/>
          <w:szCs w:val="28"/>
        </w:rPr>
        <w:t xml:space="preserve"> </w:t>
      </w:r>
      <w:r>
        <w:rPr>
          <w:sz w:val="28"/>
          <w:szCs w:val="28"/>
          <w:lang w:val="uk-UA"/>
        </w:rPr>
        <w:t>С. 13</w:t>
      </w:r>
      <w:r>
        <w:rPr>
          <w:sz w:val="28"/>
          <w:szCs w:val="28"/>
        </w:rPr>
        <w:t>–</w:t>
      </w:r>
      <w:r>
        <w:rPr>
          <w:sz w:val="28"/>
          <w:szCs w:val="28"/>
          <w:lang w:val="uk-UA"/>
        </w:rPr>
        <w:t>16.</w:t>
      </w:r>
    </w:p>
    <w:p w:rsidR="00D63237" w:rsidRDefault="00D63237" w:rsidP="0043173A">
      <w:pPr>
        <w:numPr>
          <w:ilvl w:val="0"/>
          <w:numId w:val="62"/>
        </w:numPr>
        <w:tabs>
          <w:tab w:val="clear" w:pos="360"/>
          <w:tab w:val="num" w:pos="284"/>
          <w:tab w:val="left" w:pos="426"/>
          <w:tab w:val="num" w:pos="502"/>
        </w:tabs>
        <w:suppressAutoHyphens w:val="0"/>
        <w:spacing w:line="360" w:lineRule="auto"/>
        <w:ind w:left="284" w:right="-2" w:hanging="284"/>
        <w:jc w:val="both"/>
        <w:rPr>
          <w:sz w:val="28"/>
        </w:rPr>
      </w:pPr>
      <w:r>
        <w:rPr>
          <w:sz w:val="28"/>
          <w:lang w:val="uk-UA"/>
        </w:rPr>
        <w:t xml:space="preserve"> </w:t>
      </w:r>
      <w:r>
        <w:rPr>
          <w:sz w:val="28"/>
        </w:rPr>
        <w:t>Физическое</w:t>
      </w:r>
      <w:r>
        <w:rPr>
          <w:i/>
          <w:sz w:val="28"/>
        </w:rPr>
        <w:t xml:space="preserve"> </w:t>
      </w:r>
      <w:r>
        <w:rPr>
          <w:sz w:val="28"/>
        </w:rPr>
        <w:t>и половое развитие девочек-подростков востока Украины, региональные стандарты / [А.Л</w:t>
      </w:r>
      <w:r>
        <w:rPr>
          <w:sz w:val="28"/>
          <w:lang w:val="uk-UA"/>
        </w:rPr>
        <w:t>.</w:t>
      </w:r>
      <w:r>
        <w:rPr>
          <w:sz w:val="28"/>
        </w:rPr>
        <w:t xml:space="preserve"> Резникова, Н.Н</w:t>
      </w:r>
      <w:r>
        <w:rPr>
          <w:sz w:val="28"/>
          <w:lang w:val="uk-UA"/>
        </w:rPr>
        <w:t>.</w:t>
      </w:r>
      <w:r>
        <w:rPr>
          <w:sz w:val="28"/>
        </w:rPr>
        <w:t xml:space="preserve"> Головченко, М.Ю</w:t>
      </w:r>
      <w:r>
        <w:rPr>
          <w:sz w:val="28"/>
          <w:lang w:val="uk-UA"/>
        </w:rPr>
        <w:t>.</w:t>
      </w:r>
      <w:r>
        <w:rPr>
          <w:sz w:val="28"/>
        </w:rPr>
        <w:t xml:space="preserve"> Сул</w:t>
      </w:r>
      <w:r>
        <w:rPr>
          <w:sz w:val="28"/>
        </w:rPr>
        <w:t>ь</w:t>
      </w:r>
      <w:r>
        <w:rPr>
          <w:sz w:val="28"/>
        </w:rPr>
        <w:t>женко и др.] // Буковинський мед</w:t>
      </w:r>
      <w:proofErr w:type="gramStart"/>
      <w:r>
        <w:rPr>
          <w:sz w:val="28"/>
        </w:rPr>
        <w:t>.</w:t>
      </w:r>
      <w:proofErr w:type="gramEnd"/>
      <w:r>
        <w:rPr>
          <w:sz w:val="28"/>
        </w:rPr>
        <w:t xml:space="preserve"> </w:t>
      </w:r>
      <w:proofErr w:type="gramStart"/>
      <w:r>
        <w:rPr>
          <w:sz w:val="28"/>
        </w:rPr>
        <w:t>в</w:t>
      </w:r>
      <w:proofErr w:type="gramEnd"/>
      <w:r>
        <w:rPr>
          <w:sz w:val="28"/>
        </w:rPr>
        <w:t xml:space="preserve">iсн. </w:t>
      </w:r>
      <w:r>
        <w:rPr>
          <w:sz w:val="28"/>
          <w:lang w:val="uk-UA"/>
        </w:rPr>
        <w:t>—</w:t>
      </w:r>
      <w:r>
        <w:rPr>
          <w:sz w:val="28"/>
        </w:rPr>
        <w:t xml:space="preserve">2003. </w:t>
      </w:r>
      <w:r>
        <w:rPr>
          <w:sz w:val="28"/>
          <w:lang w:val="uk-UA"/>
        </w:rPr>
        <w:t>—</w:t>
      </w:r>
      <w:r>
        <w:rPr>
          <w:sz w:val="28"/>
        </w:rPr>
        <w:t xml:space="preserve"> Т.7,  №2. </w:t>
      </w:r>
      <w:r>
        <w:rPr>
          <w:sz w:val="28"/>
          <w:lang w:val="uk-UA"/>
        </w:rPr>
        <w:t>—</w:t>
      </w:r>
      <w:r>
        <w:rPr>
          <w:sz w:val="28"/>
          <w:szCs w:val="28"/>
        </w:rPr>
        <w:t xml:space="preserve"> </w:t>
      </w:r>
      <w:r>
        <w:rPr>
          <w:sz w:val="28"/>
        </w:rPr>
        <w:t xml:space="preserve"> С.69</w:t>
      </w:r>
      <w:r>
        <w:rPr>
          <w:sz w:val="28"/>
          <w:szCs w:val="28"/>
        </w:rPr>
        <w:t>–</w:t>
      </w:r>
      <w:r>
        <w:rPr>
          <w:sz w:val="28"/>
        </w:rPr>
        <w:t>72.</w:t>
      </w:r>
    </w:p>
    <w:p w:rsidR="00D63237" w:rsidRDefault="00D63237" w:rsidP="0043173A">
      <w:pPr>
        <w:numPr>
          <w:ilvl w:val="0"/>
          <w:numId w:val="62"/>
        </w:numPr>
        <w:tabs>
          <w:tab w:val="left" w:pos="284"/>
          <w:tab w:val="left" w:pos="426"/>
          <w:tab w:val="left" w:pos="567"/>
        </w:tabs>
        <w:suppressAutoHyphens w:val="0"/>
        <w:spacing w:line="360" w:lineRule="auto"/>
        <w:ind w:left="284" w:right="-2" w:hanging="284"/>
        <w:jc w:val="both"/>
        <w:rPr>
          <w:sz w:val="28"/>
        </w:rPr>
      </w:pPr>
      <w:r>
        <w:rPr>
          <w:sz w:val="28"/>
          <w:lang w:val="uk-UA"/>
        </w:rPr>
        <w:t>Фомичева Е</w:t>
      </w:r>
      <w:r>
        <w:rPr>
          <w:sz w:val="28"/>
        </w:rPr>
        <w:t>.</w:t>
      </w:r>
      <w:r>
        <w:rPr>
          <w:sz w:val="28"/>
          <w:lang w:val="uk-UA"/>
        </w:rPr>
        <w:t xml:space="preserve">Е. Иммунопротективные эффекты пролактина при стрессобусловленных дисфункциях иммунной системы </w:t>
      </w:r>
      <w:r>
        <w:rPr>
          <w:sz w:val="28"/>
        </w:rPr>
        <w:t>/</w:t>
      </w:r>
      <w:r>
        <w:rPr>
          <w:sz w:val="28"/>
          <w:lang w:val="uk-UA"/>
        </w:rPr>
        <w:t xml:space="preserve"> </w:t>
      </w:r>
      <w:r>
        <w:rPr>
          <w:sz w:val="28"/>
        </w:rPr>
        <w:t>Е.</w:t>
      </w:r>
      <w:r>
        <w:rPr>
          <w:sz w:val="28"/>
          <w:lang w:val="uk-UA"/>
        </w:rPr>
        <w:t>Е</w:t>
      </w:r>
      <w:r>
        <w:rPr>
          <w:sz w:val="28"/>
        </w:rPr>
        <w:t>.</w:t>
      </w:r>
      <w:r>
        <w:rPr>
          <w:sz w:val="28"/>
          <w:lang w:val="uk-UA"/>
        </w:rPr>
        <w:t xml:space="preserve"> Фомичева, </w:t>
      </w:r>
      <w:r>
        <w:rPr>
          <w:sz w:val="28"/>
        </w:rPr>
        <w:t>Е.А.</w:t>
      </w:r>
      <w:r>
        <w:rPr>
          <w:sz w:val="28"/>
          <w:lang w:val="uk-UA"/>
        </w:rPr>
        <w:t xml:space="preserve"> Н</w:t>
      </w:r>
      <w:r>
        <w:rPr>
          <w:sz w:val="28"/>
          <w:lang w:val="uk-UA"/>
        </w:rPr>
        <w:t>е</w:t>
      </w:r>
      <w:r>
        <w:rPr>
          <w:sz w:val="28"/>
          <w:lang w:val="uk-UA"/>
        </w:rPr>
        <w:t xml:space="preserve">мирович-Данченко, </w:t>
      </w:r>
      <w:r>
        <w:rPr>
          <w:sz w:val="28"/>
        </w:rPr>
        <w:t>Е.А.</w:t>
      </w:r>
      <w:r>
        <w:rPr>
          <w:sz w:val="28"/>
          <w:lang w:val="uk-UA"/>
        </w:rPr>
        <w:t xml:space="preserve"> Корнева // Бюлл. эксперим. биологии и медицины.  2004. — Т</w:t>
      </w:r>
      <w:r>
        <w:rPr>
          <w:sz w:val="28"/>
        </w:rPr>
        <w:t>.</w:t>
      </w:r>
      <w:r>
        <w:rPr>
          <w:sz w:val="28"/>
          <w:lang w:val="uk-UA"/>
        </w:rPr>
        <w:t xml:space="preserve"> 137, № 6. — С. 621</w:t>
      </w:r>
      <w:r>
        <w:rPr>
          <w:sz w:val="28"/>
          <w:szCs w:val="28"/>
        </w:rPr>
        <w:t>–</w:t>
      </w:r>
      <w:r>
        <w:rPr>
          <w:sz w:val="28"/>
          <w:lang w:val="uk-UA"/>
        </w:rPr>
        <w:t>624.</w:t>
      </w:r>
    </w:p>
    <w:p w:rsidR="00D63237" w:rsidRDefault="00D63237" w:rsidP="0043173A">
      <w:pPr>
        <w:numPr>
          <w:ilvl w:val="0"/>
          <w:numId w:val="62"/>
        </w:numPr>
        <w:tabs>
          <w:tab w:val="num" w:pos="284"/>
          <w:tab w:val="left" w:pos="567"/>
        </w:tabs>
        <w:suppressAutoHyphens w:val="0"/>
        <w:spacing w:line="360" w:lineRule="auto"/>
        <w:ind w:left="284" w:right="-2" w:hanging="284"/>
        <w:jc w:val="both"/>
        <w:rPr>
          <w:sz w:val="28"/>
        </w:rPr>
      </w:pPr>
      <w:r>
        <w:rPr>
          <w:sz w:val="28"/>
        </w:rPr>
        <w:t xml:space="preserve">Функциональная диагностика нервных болезней: </w:t>
      </w:r>
      <w:proofErr w:type="gramStart"/>
      <w:r>
        <w:rPr>
          <w:sz w:val="28"/>
          <w:lang w:val="uk-UA"/>
        </w:rPr>
        <w:t>р</w:t>
      </w:r>
      <w:r>
        <w:rPr>
          <w:sz w:val="28"/>
        </w:rPr>
        <w:t>ук-во</w:t>
      </w:r>
      <w:proofErr w:type="gramEnd"/>
      <w:r>
        <w:rPr>
          <w:sz w:val="28"/>
        </w:rPr>
        <w:t xml:space="preserve"> для врачей / Л.Р</w:t>
      </w:r>
      <w:r>
        <w:rPr>
          <w:sz w:val="28"/>
          <w:lang w:val="uk-UA"/>
        </w:rPr>
        <w:t>.</w:t>
      </w:r>
      <w:r>
        <w:rPr>
          <w:sz w:val="28"/>
        </w:rPr>
        <w:t xml:space="preserve"> Зенков, М.А</w:t>
      </w:r>
      <w:r>
        <w:rPr>
          <w:sz w:val="28"/>
          <w:lang w:val="uk-UA"/>
        </w:rPr>
        <w:t>.</w:t>
      </w:r>
      <w:r>
        <w:rPr>
          <w:sz w:val="28"/>
        </w:rPr>
        <w:t xml:space="preserve"> Ронкин. </w:t>
      </w:r>
      <w:r>
        <w:rPr>
          <w:sz w:val="28"/>
          <w:lang w:val="uk-UA"/>
        </w:rPr>
        <w:t>—</w:t>
      </w:r>
      <w:r>
        <w:rPr>
          <w:sz w:val="28"/>
        </w:rPr>
        <w:t xml:space="preserve"> М.: МЕДпресс-информ, 2004.</w:t>
      </w:r>
      <w:r>
        <w:rPr>
          <w:sz w:val="28"/>
          <w:lang w:val="uk-UA"/>
        </w:rPr>
        <w:t xml:space="preserve"> —</w:t>
      </w:r>
      <w:r>
        <w:rPr>
          <w:sz w:val="28"/>
        </w:rPr>
        <w:t xml:space="preserve"> 488 с.</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sz w:val="28"/>
        </w:rPr>
      </w:pPr>
      <w:r>
        <w:rPr>
          <w:sz w:val="28"/>
        </w:rPr>
        <w:t xml:space="preserve">Хаитов М.Р. Роль респираторных вирусов в патогенезе бронхиальной астмы / М.Р.  Хаитов // Иммунология. </w:t>
      </w:r>
      <w:r>
        <w:rPr>
          <w:sz w:val="28"/>
          <w:lang w:val="uk-UA"/>
        </w:rPr>
        <w:t>—</w:t>
      </w:r>
      <w:r>
        <w:rPr>
          <w:sz w:val="28"/>
        </w:rPr>
        <w:t xml:space="preserve">2003. </w:t>
      </w:r>
      <w:r>
        <w:rPr>
          <w:sz w:val="28"/>
          <w:lang w:val="uk-UA"/>
        </w:rPr>
        <w:t>—</w:t>
      </w:r>
      <w:r>
        <w:rPr>
          <w:sz w:val="28"/>
        </w:rPr>
        <w:t xml:space="preserve"> № 1. </w:t>
      </w:r>
      <w:r>
        <w:rPr>
          <w:sz w:val="28"/>
          <w:lang w:val="uk-UA"/>
        </w:rPr>
        <w:t>—</w:t>
      </w:r>
      <w:r>
        <w:rPr>
          <w:sz w:val="28"/>
        </w:rPr>
        <w:t xml:space="preserve"> С. 58</w:t>
      </w:r>
      <w:r>
        <w:rPr>
          <w:sz w:val="28"/>
          <w:szCs w:val="28"/>
        </w:rPr>
        <w:t>–</w:t>
      </w:r>
      <w:r>
        <w:rPr>
          <w:sz w:val="28"/>
        </w:rPr>
        <w:t>65.</w:t>
      </w:r>
    </w:p>
    <w:p w:rsidR="00D63237" w:rsidRDefault="00D63237" w:rsidP="0043173A">
      <w:pPr>
        <w:numPr>
          <w:ilvl w:val="0"/>
          <w:numId w:val="62"/>
        </w:numPr>
        <w:tabs>
          <w:tab w:val="left" w:pos="567"/>
        </w:tabs>
        <w:suppressAutoHyphens w:val="0"/>
        <w:spacing w:line="360" w:lineRule="auto"/>
        <w:jc w:val="both"/>
        <w:rPr>
          <w:sz w:val="28"/>
        </w:rPr>
      </w:pPr>
      <w:r>
        <w:rPr>
          <w:sz w:val="28"/>
        </w:rPr>
        <w:t xml:space="preserve">Хренников О.В. Типология и структура невербальных проявлений агрессивного поведения в различных этнических группах / </w:t>
      </w:r>
      <w:r>
        <w:rPr>
          <w:rFonts w:ascii="Times New Roman CYR" w:hAnsi="Times New Roman CYR" w:cs="Times New Roman CYR"/>
          <w:sz w:val="28"/>
          <w:szCs w:val="28"/>
          <w:lang w:val="uk-UA"/>
        </w:rPr>
        <w:t>О.В.</w:t>
      </w:r>
      <w:r>
        <w:rPr>
          <w:sz w:val="28"/>
          <w:szCs w:val="28"/>
          <w:lang w:val="uk-UA"/>
        </w:rPr>
        <w:t xml:space="preserve"> </w:t>
      </w:r>
      <w:r>
        <w:rPr>
          <w:sz w:val="28"/>
        </w:rPr>
        <w:t>Хренн</w:t>
      </w:r>
      <w:r>
        <w:rPr>
          <w:sz w:val="28"/>
        </w:rPr>
        <w:t>и</w:t>
      </w:r>
      <w:r>
        <w:rPr>
          <w:sz w:val="28"/>
        </w:rPr>
        <w:t>ков // Таврич</w:t>
      </w:r>
      <w:r>
        <w:rPr>
          <w:sz w:val="28"/>
        </w:rPr>
        <w:t>е</w:t>
      </w:r>
      <w:r>
        <w:rPr>
          <w:sz w:val="28"/>
        </w:rPr>
        <w:t xml:space="preserve">ский журн.  психиатрии. </w:t>
      </w:r>
      <w:r>
        <w:rPr>
          <w:sz w:val="28"/>
          <w:lang w:val="uk-UA"/>
        </w:rPr>
        <w:t>—</w:t>
      </w:r>
      <w:r>
        <w:rPr>
          <w:sz w:val="28"/>
        </w:rPr>
        <w:t>1997.</w:t>
      </w:r>
      <w:r>
        <w:rPr>
          <w:sz w:val="28"/>
          <w:lang w:val="uk-UA"/>
        </w:rPr>
        <w:t xml:space="preserve"> —</w:t>
      </w:r>
      <w:r>
        <w:rPr>
          <w:sz w:val="28"/>
          <w:szCs w:val="28"/>
        </w:rPr>
        <w:t xml:space="preserve"> </w:t>
      </w:r>
      <w:r>
        <w:rPr>
          <w:sz w:val="28"/>
        </w:rPr>
        <w:t xml:space="preserve"> Т.1, № 3.</w:t>
      </w:r>
      <w:r>
        <w:rPr>
          <w:sz w:val="28"/>
          <w:lang w:val="uk-UA"/>
        </w:rPr>
        <w:t xml:space="preserve"> —</w:t>
      </w:r>
      <w:r>
        <w:rPr>
          <w:sz w:val="28"/>
        </w:rPr>
        <w:t xml:space="preserve"> С. 96</w:t>
      </w:r>
      <w:r>
        <w:rPr>
          <w:sz w:val="28"/>
          <w:szCs w:val="28"/>
        </w:rPr>
        <w:t>–</w:t>
      </w:r>
      <w:r>
        <w:rPr>
          <w:sz w:val="28"/>
        </w:rPr>
        <w:t>104.</w:t>
      </w:r>
    </w:p>
    <w:p w:rsidR="00D63237" w:rsidRDefault="00D63237" w:rsidP="0043173A">
      <w:pPr>
        <w:numPr>
          <w:ilvl w:val="0"/>
          <w:numId w:val="62"/>
        </w:numPr>
        <w:tabs>
          <w:tab w:val="num" w:pos="284"/>
          <w:tab w:val="left" w:pos="567"/>
        </w:tabs>
        <w:suppressAutoHyphens w:val="0"/>
        <w:spacing w:line="360" w:lineRule="auto"/>
        <w:ind w:left="284" w:right="-2" w:hanging="284"/>
        <w:jc w:val="both"/>
        <w:rPr>
          <w:sz w:val="28"/>
        </w:rPr>
      </w:pPr>
      <w:r>
        <w:rPr>
          <w:sz w:val="28"/>
        </w:rPr>
        <w:t xml:space="preserve">Цой А.Н. Применение системы доказательной медицины в лечении бронхиальной астмы / А.Н.  Цой, </w:t>
      </w:r>
      <w:r>
        <w:rPr>
          <w:rFonts w:ascii="Times New Roman CYR" w:hAnsi="Times New Roman CYR" w:cs="Times New Roman CYR"/>
          <w:sz w:val="28"/>
          <w:szCs w:val="28"/>
          <w:lang w:val="uk-UA"/>
        </w:rPr>
        <w:t>В.В.</w:t>
      </w:r>
      <w:r>
        <w:rPr>
          <w:sz w:val="28"/>
          <w:szCs w:val="28"/>
          <w:lang w:val="uk-UA"/>
        </w:rPr>
        <w:t xml:space="preserve"> </w:t>
      </w:r>
      <w:r>
        <w:rPr>
          <w:sz w:val="28"/>
        </w:rPr>
        <w:t>Архипов // Русский мед</w:t>
      </w:r>
      <w:proofErr w:type="gramStart"/>
      <w:r>
        <w:rPr>
          <w:sz w:val="28"/>
        </w:rPr>
        <w:t>.</w:t>
      </w:r>
      <w:proofErr w:type="gramEnd"/>
      <w:r>
        <w:rPr>
          <w:sz w:val="28"/>
        </w:rPr>
        <w:t xml:space="preserve"> </w:t>
      </w:r>
      <w:proofErr w:type="gramStart"/>
      <w:r>
        <w:rPr>
          <w:sz w:val="28"/>
        </w:rPr>
        <w:t>ж</w:t>
      </w:r>
      <w:proofErr w:type="gramEnd"/>
      <w:r>
        <w:rPr>
          <w:sz w:val="28"/>
        </w:rPr>
        <w:t xml:space="preserve">урн. </w:t>
      </w:r>
      <w:r>
        <w:rPr>
          <w:sz w:val="28"/>
          <w:lang w:val="uk-UA"/>
        </w:rPr>
        <w:t>—</w:t>
      </w:r>
      <w:r>
        <w:rPr>
          <w:sz w:val="28"/>
        </w:rPr>
        <w:t xml:space="preserve">2001. </w:t>
      </w:r>
      <w:r>
        <w:rPr>
          <w:sz w:val="28"/>
          <w:lang w:val="uk-UA"/>
        </w:rPr>
        <w:t>—</w:t>
      </w:r>
      <w:r>
        <w:rPr>
          <w:sz w:val="28"/>
        </w:rPr>
        <w:t xml:space="preserve"> Т.9, № 1.</w:t>
      </w:r>
      <w:r>
        <w:rPr>
          <w:sz w:val="28"/>
          <w:lang w:val="uk-UA"/>
        </w:rPr>
        <w:t xml:space="preserve"> —</w:t>
      </w:r>
      <w:r>
        <w:rPr>
          <w:sz w:val="28"/>
          <w:szCs w:val="28"/>
        </w:rPr>
        <w:t xml:space="preserve"> </w:t>
      </w:r>
      <w:r>
        <w:rPr>
          <w:sz w:val="28"/>
        </w:rPr>
        <w:t xml:space="preserve"> С. 4</w:t>
      </w:r>
      <w:r>
        <w:rPr>
          <w:sz w:val="28"/>
          <w:szCs w:val="28"/>
        </w:rPr>
        <w:t>–</w:t>
      </w:r>
      <w:r>
        <w:rPr>
          <w:sz w:val="28"/>
        </w:rPr>
        <w:t>8.</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rPr>
      </w:pPr>
      <w:r>
        <w:rPr>
          <w:rFonts w:ascii="Times New Roman CYR" w:hAnsi="Times New Roman CYR" w:cs="Times New Roman CYR"/>
          <w:sz w:val="28"/>
          <w:szCs w:val="28"/>
          <w:lang w:val="uk-UA"/>
        </w:rPr>
        <w:t xml:space="preserve">Чернова Т.М. Психічна дезадаптація дітей при госпіталізації до </w:t>
      </w:r>
      <w:r>
        <w:rPr>
          <w:rFonts w:ascii="Times New Roman CYR" w:hAnsi="Times New Roman CYR" w:cs="Times New Roman CYR"/>
          <w:sz w:val="28"/>
          <w:szCs w:val="28"/>
          <w:lang w:val="uk-UA"/>
        </w:rPr>
        <w:lastRenderedPageBreak/>
        <w:t>загал</w:t>
      </w:r>
      <w:r>
        <w:rPr>
          <w:rFonts w:ascii="Times New Roman CYR" w:hAnsi="Times New Roman CYR" w:cs="Times New Roman CYR"/>
          <w:sz w:val="28"/>
          <w:szCs w:val="28"/>
          <w:lang w:val="uk-UA"/>
        </w:rPr>
        <w:t>ь</w:t>
      </w:r>
      <w:r>
        <w:rPr>
          <w:rFonts w:ascii="Times New Roman CYR" w:hAnsi="Times New Roman CYR" w:cs="Times New Roman CYR"/>
          <w:sz w:val="28"/>
          <w:szCs w:val="28"/>
          <w:lang w:val="uk-UA"/>
        </w:rPr>
        <w:t xml:space="preserve">носоматичного стаціонару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sz w:val="28"/>
        </w:rPr>
        <w:t xml:space="preserve">Т.М. </w:t>
      </w:r>
      <w:r>
        <w:rPr>
          <w:rFonts w:ascii="Times New Roman CYR" w:hAnsi="Times New Roman CYR" w:cs="Times New Roman CYR"/>
          <w:sz w:val="28"/>
          <w:szCs w:val="28"/>
          <w:lang w:val="uk-UA"/>
        </w:rPr>
        <w:t>Чернова // Одес. мед. журн.</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lang w:val="uk-UA"/>
        </w:rPr>
        <w:t>2000.</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lang w:val="uk-UA"/>
        </w:rPr>
        <w:t>№ 2.</w:t>
      </w:r>
      <w:r>
        <w:rPr>
          <w:rFonts w:ascii="Times New Roman CYR" w:hAnsi="Times New Roman CYR" w:cs="Times New Roman CYR"/>
          <w:sz w:val="28"/>
          <w:szCs w:val="28"/>
        </w:rPr>
        <w:t xml:space="preserve"> </w:t>
      </w:r>
      <w:r>
        <w:rPr>
          <w:sz w:val="28"/>
          <w:lang w:val="uk-UA"/>
        </w:rPr>
        <w:t>—</w:t>
      </w:r>
      <w:r>
        <w:rPr>
          <w:sz w:val="28"/>
          <w:szCs w:val="28"/>
        </w:rPr>
        <w:t xml:space="preserve"> </w:t>
      </w:r>
      <w:r>
        <w:rPr>
          <w:rFonts w:ascii="Times New Roman CYR" w:hAnsi="Times New Roman CYR" w:cs="Times New Roman CYR"/>
          <w:sz w:val="28"/>
          <w:szCs w:val="28"/>
          <w:lang w:val="uk-UA"/>
        </w:rPr>
        <w:t>С. 39-41.</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sz w:val="28"/>
        </w:rPr>
      </w:pPr>
      <w:r>
        <w:rPr>
          <w:sz w:val="28"/>
        </w:rPr>
        <w:t>Чучалин А.Г. Бронхиальная астма</w:t>
      </w:r>
      <w:r>
        <w:rPr>
          <w:sz w:val="28"/>
          <w:lang w:val="uk-UA"/>
        </w:rPr>
        <w:t xml:space="preserve"> </w:t>
      </w:r>
      <w:r>
        <w:rPr>
          <w:sz w:val="28"/>
        </w:rPr>
        <w:t xml:space="preserve">/ А.Г. Чучалин. </w:t>
      </w:r>
      <w:r>
        <w:rPr>
          <w:sz w:val="28"/>
          <w:lang w:val="uk-UA"/>
        </w:rPr>
        <w:t>—</w:t>
      </w:r>
      <w:r>
        <w:rPr>
          <w:sz w:val="28"/>
        </w:rPr>
        <w:t xml:space="preserve"> М.: Русский врач, 2001. </w:t>
      </w:r>
      <w:r>
        <w:rPr>
          <w:sz w:val="28"/>
          <w:lang w:val="uk-UA"/>
        </w:rPr>
        <w:t>—</w:t>
      </w:r>
      <w:r>
        <w:rPr>
          <w:sz w:val="28"/>
        </w:rPr>
        <w:t>144 с.</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rPr>
      </w:pPr>
      <w:r>
        <w:rPr>
          <w:sz w:val="28"/>
          <w:szCs w:val="28"/>
        </w:rPr>
        <w:t>Чучалин А.Г. Тяжелые формы бронхиальной астмы /</w:t>
      </w:r>
      <w:r>
        <w:rPr>
          <w:sz w:val="28"/>
        </w:rPr>
        <w:t xml:space="preserve"> А.Г. Чучалин </w:t>
      </w:r>
      <w:r>
        <w:rPr>
          <w:sz w:val="28"/>
          <w:szCs w:val="28"/>
        </w:rPr>
        <w:t>//</w:t>
      </w:r>
      <w:r>
        <w:rPr>
          <w:sz w:val="28"/>
          <w:szCs w:val="28"/>
          <w:lang w:val="uk-UA"/>
        </w:rPr>
        <w:t xml:space="preserve"> </w:t>
      </w:r>
      <w:r>
        <w:rPr>
          <w:sz w:val="28"/>
          <w:szCs w:val="28"/>
        </w:rPr>
        <w:t>Т</w:t>
      </w:r>
      <w:r>
        <w:rPr>
          <w:sz w:val="28"/>
          <w:szCs w:val="28"/>
        </w:rPr>
        <w:t>е</w:t>
      </w:r>
      <w:r>
        <w:rPr>
          <w:sz w:val="28"/>
          <w:szCs w:val="28"/>
        </w:rPr>
        <w:t>рапевт</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рхив.</w:t>
      </w:r>
      <w:r>
        <w:rPr>
          <w:rFonts w:ascii="Times New Roman CYR" w:hAnsi="Times New Roman CYR" w:cs="Times New Roman CYR"/>
          <w:sz w:val="28"/>
          <w:szCs w:val="28"/>
        </w:rPr>
        <w:t xml:space="preserve"> </w:t>
      </w:r>
      <w:r>
        <w:rPr>
          <w:sz w:val="28"/>
          <w:lang w:val="uk-UA"/>
        </w:rPr>
        <w:t>—</w:t>
      </w:r>
      <w:r>
        <w:rPr>
          <w:rFonts w:ascii="Times New Roman CYR" w:hAnsi="Times New Roman CYR" w:cs="Times New Roman CYR"/>
          <w:sz w:val="28"/>
          <w:szCs w:val="28"/>
        </w:rPr>
        <w:t xml:space="preserve"> </w:t>
      </w:r>
      <w:r>
        <w:rPr>
          <w:sz w:val="28"/>
          <w:szCs w:val="28"/>
        </w:rPr>
        <w:t>2003.</w:t>
      </w:r>
      <w:r>
        <w:rPr>
          <w:rFonts w:ascii="Times New Roman CYR" w:hAnsi="Times New Roman CYR" w:cs="Times New Roman CYR"/>
          <w:sz w:val="28"/>
          <w:szCs w:val="28"/>
        </w:rPr>
        <w:t xml:space="preserve"> </w:t>
      </w:r>
      <w:r>
        <w:rPr>
          <w:sz w:val="28"/>
          <w:lang w:val="uk-UA"/>
        </w:rPr>
        <w:t>—</w:t>
      </w:r>
      <w:r>
        <w:rPr>
          <w:sz w:val="28"/>
          <w:szCs w:val="28"/>
        </w:rPr>
        <w:t>№3.</w:t>
      </w:r>
      <w:r>
        <w:rPr>
          <w:rFonts w:ascii="Times New Roman CYR" w:hAnsi="Times New Roman CYR" w:cs="Times New Roman CYR"/>
          <w:sz w:val="28"/>
          <w:szCs w:val="28"/>
        </w:rPr>
        <w:t xml:space="preserve"> </w:t>
      </w:r>
      <w:r>
        <w:rPr>
          <w:sz w:val="28"/>
          <w:lang w:val="uk-UA"/>
        </w:rPr>
        <w:t>—</w:t>
      </w:r>
      <w:r>
        <w:rPr>
          <w:sz w:val="28"/>
          <w:szCs w:val="28"/>
        </w:rPr>
        <w:t xml:space="preserve">С.5–9. </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sz w:val="28"/>
        </w:rPr>
      </w:pPr>
      <w:r>
        <w:rPr>
          <w:sz w:val="28"/>
        </w:rPr>
        <w:t>Чучалин А.Г. Фармакотерапия бронхиальной астмы с точки зрения м</w:t>
      </w:r>
      <w:r>
        <w:rPr>
          <w:sz w:val="28"/>
        </w:rPr>
        <w:t>е</w:t>
      </w:r>
      <w:r>
        <w:rPr>
          <w:sz w:val="28"/>
        </w:rPr>
        <w:t xml:space="preserve">дицины, основанной на доказательствах / А.Г. Чучалин, А.Н. Цой, </w:t>
      </w:r>
      <w:r>
        <w:rPr>
          <w:sz w:val="28"/>
          <w:lang w:val="uk-UA"/>
        </w:rPr>
        <w:t xml:space="preserve">В.В. </w:t>
      </w:r>
      <w:r>
        <w:rPr>
          <w:sz w:val="28"/>
        </w:rPr>
        <w:t>Архипов</w:t>
      </w:r>
      <w:r>
        <w:rPr>
          <w:sz w:val="28"/>
          <w:lang w:val="uk-UA"/>
        </w:rPr>
        <w:t xml:space="preserve"> /</w:t>
      </w:r>
      <w:r>
        <w:rPr>
          <w:sz w:val="28"/>
        </w:rPr>
        <w:t>/ Терапевт</w:t>
      </w:r>
      <w:proofErr w:type="gramStart"/>
      <w:r>
        <w:rPr>
          <w:sz w:val="28"/>
        </w:rPr>
        <w:t>.</w:t>
      </w:r>
      <w:proofErr w:type="gramEnd"/>
      <w:r>
        <w:rPr>
          <w:sz w:val="28"/>
        </w:rPr>
        <w:t xml:space="preserve"> </w:t>
      </w:r>
      <w:proofErr w:type="gramStart"/>
      <w:r>
        <w:rPr>
          <w:sz w:val="28"/>
        </w:rPr>
        <w:t>а</w:t>
      </w:r>
      <w:proofErr w:type="gramEnd"/>
      <w:r>
        <w:rPr>
          <w:sz w:val="28"/>
        </w:rPr>
        <w:t xml:space="preserve">рхив. </w:t>
      </w:r>
      <w:r>
        <w:rPr>
          <w:sz w:val="28"/>
          <w:lang w:val="uk-UA"/>
        </w:rPr>
        <w:t>—</w:t>
      </w:r>
      <w:r>
        <w:rPr>
          <w:sz w:val="28"/>
        </w:rPr>
        <w:t xml:space="preserve">2003. </w:t>
      </w:r>
      <w:r>
        <w:rPr>
          <w:sz w:val="28"/>
          <w:lang w:val="uk-UA"/>
        </w:rPr>
        <w:t>—</w:t>
      </w:r>
      <w:r>
        <w:rPr>
          <w:sz w:val="28"/>
        </w:rPr>
        <w:t xml:space="preserve"> № 3. </w:t>
      </w:r>
      <w:r>
        <w:rPr>
          <w:sz w:val="28"/>
          <w:lang w:val="uk-UA"/>
        </w:rPr>
        <w:t>—</w:t>
      </w:r>
      <w:r>
        <w:rPr>
          <w:sz w:val="28"/>
          <w:szCs w:val="28"/>
        </w:rPr>
        <w:t xml:space="preserve"> </w:t>
      </w:r>
      <w:r>
        <w:rPr>
          <w:sz w:val="28"/>
        </w:rPr>
        <w:t xml:space="preserve"> С. 73</w:t>
      </w:r>
      <w:r>
        <w:rPr>
          <w:sz w:val="28"/>
          <w:szCs w:val="28"/>
        </w:rPr>
        <w:t>–</w:t>
      </w:r>
      <w:r>
        <w:rPr>
          <w:sz w:val="28"/>
        </w:rPr>
        <w:t>77.</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sz w:val="28"/>
        </w:rPr>
      </w:pPr>
      <w:r>
        <w:rPr>
          <w:sz w:val="28"/>
        </w:rPr>
        <w:t xml:space="preserve">Шаляпина В.Г. Нейроэндокринные механизмы адаптивного поведения / В.Г. Шаляпина, Н.Э. Ордян, </w:t>
      </w:r>
      <w:r>
        <w:rPr>
          <w:rFonts w:ascii="Times New Roman CYR" w:hAnsi="Times New Roman CYR" w:cs="Times New Roman CYR"/>
          <w:sz w:val="28"/>
          <w:szCs w:val="28"/>
        </w:rPr>
        <w:t xml:space="preserve">С.Т. </w:t>
      </w:r>
      <w:r>
        <w:rPr>
          <w:sz w:val="28"/>
        </w:rPr>
        <w:t>Пивина // Физиол</w:t>
      </w:r>
      <w:r>
        <w:rPr>
          <w:sz w:val="28"/>
          <w:lang w:val="uk-UA"/>
        </w:rPr>
        <w:t>.</w:t>
      </w:r>
      <w:r>
        <w:rPr>
          <w:sz w:val="28"/>
        </w:rPr>
        <w:t xml:space="preserve"> журн. им. Сеченова.</w:t>
      </w:r>
      <w:r>
        <w:rPr>
          <w:sz w:val="28"/>
          <w:lang w:val="uk-UA"/>
        </w:rPr>
        <w:t xml:space="preserve"> —</w:t>
      </w:r>
      <w:r>
        <w:rPr>
          <w:sz w:val="28"/>
        </w:rPr>
        <w:t xml:space="preserve"> 1995.</w:t>
      </w:r>
      <w:r>
        <w:rPr>
          <w:sz w:val="28"/>
          <w:lang w:val="uk-UA"/>
        </w:rPr>
        <w:t xml:space="preserve"> —</w:t>
      </w:r>
      <w:r>
        <w:rPr>
          <w:sz w:val="28"/>
          <w:szCs w:val="28"/>
        </w:rPr>
        <w:t xml:space="preserve"> </w:t>
      </w:r>
      <w:r>
        <w:rPr>
          <w:sz w:val="28"/>
        </w:rPr>
        <w:t>Т.78</w:t>
      </w:r>
      <w:r>
        <w:rPr>
          <w:sz w:val="28"/>
          <w:lang w:val="uk-UA"/>
        </w:rPr>
        <w:t xml:space="preserve">, </w:t>
      </w:r>
      <w:r>
        <w:rPr>
          <w:sz w:val="28"/>
        </w:rPr>
        <w:t>№ 8.</w:t>
      </w:r>
      <w:r>
        <w:rPr>
          <w:sz w:val="28"/>
          <w:lang w:val="uk-UA"/>
        </w:rPr>
        <w:t xml:space="preserve"> —</w:t>
      </w:r>
      <w:r>
        <w:rPr>
          <w:sz w:val="28"/>
        </w:rPr>
        <w:t xml:space="preserve"> С. 94 </w:t>
      </w:r>
      <w:r>
        <w:rPr>
          <w:sz w:val="28"/>
          <w:szCs w:val="28"/>
        </w:rPr>
        <w:t>–</w:t>
      </w:r>
      <w:r>
        <w:rPr>
          <w:sz w:val="28"/>
        </w:rPr>
        <w:t xml:space="preserve"> 100.</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sz w:val="28"/>
        </w:rPr>
      </w:pPr>
      <w:r>
        <w:rPr>
          <w:sz w:val="28"/>
        </w:rPr>
        <w:t>Шапорова Н.Л. Глюкокортикостероидные гормоны и их недостато</w:t>
      </w:r>
      <w:r>
        <w:rPr>
          <w:sz w:val="28"/>
        </w:rPr>
        <w:t>ч</w:t>
      </w:r>
      <w:r>
        <w:rPr>
          <w:sz w:val="28"/>
        </w:rPr>
        <w:t xml:space="preserve">ность при аллергическом воспалении. </w:t>
      </w:r>
      <w:r>
        <w:rPr>
          <w:sz w:val="28"/>
          <w:lang w:val="en-US"/>
        </w:rPr>
        <w:t>I</w:t>
      </w:r>
      <w:r>
        <w:rPr>
          <w:sz w:val="28"/>
        </w:rPr>
        <w:t>. Общие положения / Н.Л. Шапор</w:t>
      </w:r>
      <w:r>
        <w:rPr>
          <w:sz w:val="28"/>
        </w:rPr>
        <w:t>о</w:t>
      </w:r>
      <w:r>
        <w:rPr>
          <w:sz w:val="28"/>
        </w:rPr>
        <w:t xml:space="preserve">ва, </w:t>
      </w:r>
      <w:r>
        <w:rPr>
          <w:sz w:val="28"/>
          <w:lang w:val="uk-UA"/>
        </w:rPr>
        <w:t>В</w:t>
      </w:r>
      <w:r>
        <w:rPr>
          <w:sz w:val="28"/>
        </w:rPr>
        <w:t>.И. Трофимов // Аллергология.</w:t>
      </w:r>
      <w:r>
        <w:rPr>
          <w:sz w:val="28"/>
          <w:lang w:val="uk-UA"/>
        </w:rPr>
        <w:t xml:space="preserve"> —</w:t>
      </w:r>
      <w:r>
        <w:rPr>
          <w:sz w:val="28"/>
        </w:rPr>
        <w:t xml:space="preserve"> 2000.</w:t>
      </w:r>
      <w:r>
        <w:rPr>
          <w:sz w:val="28"/>
          <w:lang w:val="uk-UA"/>
        </w:rPr>
        <w:t xml:space="preserve"> —</w:t>
      </w:r>
      <w:r>
        <w:rPr>
          <w:sz w:val="28"/>
        </w:rPr>
        <w:t xml:space="preserve"> № 3.</w:t>
      </w:r>
      <w:r>
        <w:rPr>
          <w:sz w:val="28"/>
          <w:lang w:val="uk-UA"/>
        </w:rPr>
        <w:t xml:space="preserve"> —</w:t>
      </w:r>
      <w:r>
        <w:rPr>
          <w:sz w:val="28"/>
        </w:rPr>
        <w:t xml:space="preserve"> С. 24</w:t>
      </w:r>
      <w:r>
        <w:rPr>
          <w:sz w:val="28"/>
          <w:szCs w:val="28"/>
        </w:rPr>
        <w:t>–</w:t>
      </w:r>
      <w:r>
        <w:rPr>
          <w:sz w:val="28"/>
        </w:rPr>
        <w:t>27.</w:t>
      </w:r>
    </w:p>
    <w:p w:rsidR="00D63237" w:rsidRDefault="00D63237" w:rsidP="0043173A">
      <w:pPr>
        <w:numPr>
          <w:ilvl w:val="0"/>
          <w:numId w:val="62"/>
        </w:numPr>
        <w:tabs>
          <w:tab w:val="num" w:pos="284"/>
          <w:tab w:val="left" w:pos="426"/>
          <w:tab w:val="num" w:pos="567"/>
        </w:tabs>
        <w:suppressAutoHyphens w:val="0"/>
        <w:spacing w:line="360" w:lineRule="auto"/>
        <w:ind w:left="284" w:right="-2" w:hanging="284"/>
        <w:jc w:val="both"/>
        <w:rPr>
          <w:sz w:val="28"/>
        </w:rPr>
      </w:pPr>
      <w:r>
        <w:rPr>
          <w:sz w:val="28"/>
        </w:rPr>
        <w:t xml:space="preserve">Ширшев С.В. Роль репродуктивных гормонов в контроле апоптоза Т-лимфоцитов / </w:t>
      </w:r>
      <w:r>
        <w:rPr>
          <w:rFonts w:ascii="Times New Roman CYR" w:hAnsi="Times New Roman CYR" w:cs="Times New Roman CYR"/>
          <w:sz w:val="28"/>
          <w:szCs w:val="28"/>
          <w:lang w:val="uk-UA"/>
        </w:rPr>
        <w:t>С.В.</w:t>
      </w:r>
      <w:r>
        <w:rPr>
          <w:sz w:val="28"/>
          <w:szCs w:val="28"/>
          <w:lang w:val="uk-UA"/>
        </w:rPr>
        <w:t xml:space="preserve"> </w:t>
      </w:r>
      <w:r>
        <w:rPr>
          <w:sz w:val="28"/>
        </w:rPr>
        <w:t>Ширшев, Е.</w:t>
      </w:r>
      <w:r>
        <w:rPr>
          <w:sz w:val="28"/>
          <w:lang w:val="uk-UA"/>
        </w:rPr>
        <w:t>М</w:t>
      </w:r>
      <w:r>
        <w:rPr>
          <w:sz w:val="28"/>
        </w:rPr>
        <w:t>.</w:t>
      </w:r>
      <w:r>
        <w:rPr>
          <w:sz w:val="28"/>
          <w:lang w:val="uk-UA"/>
        </w:rPr>
        <w:t xml:space="preserve"> </w:t>
      </w:r>
      <w:r>
        <w:rPr>
          <w:sz w:val="28"/>
        </w:rPr>
        <w:t xml:space="preserve">Куклина, </w:t>
      </w:r>
      <w:r>
        <w:rPr>
          <w:sz w:val="28"/>
          <w:lang w:val="uk-UA"/>
        </w:rPr>
        <w:t>А</w:t>
      </w:r>
      <w:r>
        <w:rPr>
          <w:sz w:val="28"/>
        </w:rPr>
        <w:t>.А.</w:t>
      </w:r>
      <w:r>
        <w:rPr>
          <w:sz w:val="28"/>
          <w:lang w:val="uk-UA"/>
        </w:rPr>
        <w:t xml:space="preserve"> </w:t>
      </w:r>
      <w:r>
        <w:rPr>
          <w:sz w:val="28"/>
        </w:rPr>
        <w:t xml:space="preserve">Ярилин // Биохимия. </w:t>
      </w:r>
      <w:r>
        <w:rPr>
          <w:sz w:val="28"/>
          <w:lang w:val="uk-UA"/>
        </w:rPr>
        <w:t>—</w:t>
      </w:r>
      <w:r>
        <w:rPr>
          <w:sz w:val="28"/>
        </w:rPr>
        <w:t xml:space="preserve"> 2003. </w:t>
      </w:r>
      <w:r>
        <w:rPr>
          <w:sz w:val="28"/>
          <w:lang w:val="uk-UA"/>
        </w:rPr>
        <w:t>—</w:t>
      </w:r>
      <w:r>
        <w:rPr>
          <w:sz w:val="28"/>
          <w:szCs w:val="28"/>
        </w:rPr>
        <w:t xml:space="preserve"> </w:t>
      </w:r>
      <w:r>
        <w:rPr>
          <w:sz w:val="28"/>
        </w:rPr>
        <w:t xml:space="preserve"> Т.68, Вып. 4. </w:t>
      </w:r>
      <w:r>
        <w:rPr>
          <w:sz w:val="28"/>
          <w:lang w:val="uk-UA"/>
        </w:rPr>
        <w:t>—</w:t>
      </w:r>
      <w:r>
        <w:rPr>
          <w:sz w:val="28"/>
        </w:rPr>
        <w:t xml:space="preserve"> С. 577</w:t>
      </w:r>
      <w:r>
        <w:rPr>
          <w:sz w:val="28"/>
          <w:szCs w:val="28"/>
        </w:rPr>
        <w:t>–</w:t>
      </w:r>
      <w:r>
        <w:rPr>
          <w:sz w:val="28"/>
        </w:rPr>
        <w:t>583.</w:t>
      </w:r>
    </w:p>
    <w:p w:rsidR="00D63237" w:rsidRDefault="00D63237" w:rsidP="0043173A">
      <w:pPr>
        <w:numPr>
          <w:ilvl w:val="0"/>
          <w:numId w:val="62"/>
        </w:numPr>
        <w:tabs>
          <w:tab w:val="num" w:pos="284"/>
          <w:tab w:val="left" w:pos="426"/>
          <w:tab w:val="left" w:pos="567"/>
          <w:tab w:val="left" w:pos="709"/>
        </w:tabs>
        <w:suppressAutoHyphens w:val="0"/>
        <w:spacing w:line="360" w:lineRule="auto"/>
        <w:ind w:left="284" w:right="-2" w:hanging="284"/>
        <w:jc w:val="both"/>
        <w:rPr>
          <w:color w:val="000000"/>
          <w:sz w:val="28"/>
        </w:rPr>
      </w:pPr>
      <w:r>
        <w:rPr>
          <w:color w:val="000000"/>
          <w:sz w:val="28"/>
        </w:rPr>
        <w:t>Эндокринология детского возраст</w:t>
      </w:r>
      <w:r>
        <w:rPr>
          <w:color w:val="000000"/>
          <w:sz w:val="28"/>
          <w:lang w:val="uk-UA"/>
        </w:rPr>
        <w:t>а</w:t>
      </w:r>
      <w:r>
        <w:rPr>
          <w:color w:val="000000"/>
          <w:sz w:val="28"/>
        </w:rPr>
        <w:t xml:space="preserve"> (вопросы пропедевтики) / </w:t>
      </w:r>
      <w:r>
        <w:rPr>
          <w:color w:val="000000"/>
          <w:sz w:val="28"/>
          <w:lang w:val="uk-UA"/>
        </w:rPr>
        <w:t xml:space="preserve">под ред. </w:t>
      </w:r>
      <w:r>
        <w:rPr>
          <w:color w:val="000000"/>
          <w:sz w:val="28"/>
        </w:rPr>
        <w:t>В.К</w:t>
      </w:r>
      <w:r>
        <w:rPr>
          <w:color w:val="000000"/>
          <w:sz w:val="28"/>
          <w:lang w:val="uk-UA"/>
        </w:rPr>
        <w:t>.</w:t>
      </w:r>
      <w:r>
        <w:rPr>
          <w:color w:val="000000"/>
          <w:sz w:val="28"/>
        </w:rPr>
        <w:t xml:space="preserve"> Сосновск</w:t>
      </w:r>
      <w:r>
        <w:rPr>
          <w:color w:val="000000"/>
          <w:sz w:val="28"/>
          <w:lang w:val="uk-UA"/>
        </w:rPr>
        <w:t>ого.</w:t>
      </w:r>
      <w:r>
        <w:rPr>
          <w:color w:val="000000"/>
          <w:sz w:val="28"/>
        </w:rPr>
        <w:t xml:space="preserve"> </w:t>
      </w:r>
      <w:r>
        <w:rPr>
          <w:color w:val="000000"/>
          <w:sz w:val="28"/>
          <w:lang w:val="uk-UA"/>
        </w:rPr>
        <w:t>—</w:t>
      </w:r>
      <w:r>
        <w:rPr>
          <w:color w:val="000000"/>
          <w:sz w:val="28"/>
        </w:rPr>
        <w:t xml:space="preserve"> Симферополь: ООО «ДИАЙПИ», 2007.</w:t>
      </w:r>
      <w:r>
        <w:rPr>
          <w:color w:val="000000"/>
          <w:sz w:val="28"/>
          <w:lang w:val="uk-UA"/>
        </w:rPr>
        <w:t xml:space="preserve"> —</w:t>
      </w:r>
      <w:r>
        <w:rPr>
          <w:color w:val="000000"/>
          <w:sz w:val="28"/>
        </w:rPr>
        <w:t>84 с.</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sz w:val="28"/>
        </w:rPr>
      </w:pPr>
      <w:r>
        <w:rPr>
          <w:sz w:val="28"/>
        </w:rPr>
        <w:t>Эндорфиновое звено эндогенной опиоидной системы: локализация, р</w:t>
      </w:r>
      <w:r>
        <w:rPr>
          <w:sz w:val="28"/>
        </w:rPr>
        <w:t>е</w:t>
      </w:r>
      <w:r>
        <w:rPr>
          <w:sz w:val="28"/>
        </w:rPr>
        <w:t>цепция, функция / [Л.Н</w:t>
      </w:r>
      <w:r>
        <w:rPr>
          <w:sz w:val="28"/>
          <w:lang w:val="uk-UA"/>
        </w:rPr>
        <w:t>.</w:t>
      </w:r>
      <w:r>
        <w:rPr>
          <w:sz w:val="28"/>
        </w:rPr>
        <w:t xml:space="preserve"> Маслов, Ю.Б</w:t>
      </w:r>
      <w:r>
        <w:rPr>
          <w:sz w:val="28"/>
          <w:lang w:val="uk-UA"/>
        </w:rPr>
        <w:t>.</w:t>
      </w:r>
      <w:r>
        <w:rPr>
          <w:sz w:val="28"/>
        </w:rPr>
        <w:t xml:space="preserve"> Лишманов, М</w:t>
      </w:r>
      <w:r>
        <w:rPr>
          <w:sz w:val="28"/>
          <w:lang w:val="uk-UA"/>
        </w:rPr>
        <w:t>.</w:t>
      </w:r>
      <w:r>
        <w:rPr>
          <w:sz w:val="28"/>
        </w:rPr>
        <w:t xml:space="preserve"> Терашвили</w:t>
      </w:r>
      <w:r>
        <w:rPr>
          <w:sz w:val="28"/>
          <w:lang w:val="uk-UA"/>
        </w:rPr>
        <w:t xml:space="preserve"> и др.</w:t>
      </w:r>
      <w:r>
        <w:rPr>
          <w:sz w:val="28"/>
        </w:rPr>
        <w:t>] // Патологическая физиология и эксперим</w:t>
      </w:r>
      <w:r>
        <w:rPr>
          <w:sz w:val="28"/>
          <w:lang w:val="uk-UA"/>
        </w:rPr>
        <w:t>.</w:t>
      </w:r>
      <w:r>
        <w:rPr>
          <w:sz w:val="28"/>
        </w:rPr>
        <w:t xml:space="preserve"> терапия. </w:t>
      </w:r>
      <w:r>
        <w:rPr>
          <w:sz w:val="28"/>
          <w:lang w:val="uk-UA"/>
        </w:rPr>
        <w:t>—</w:t>
      </w:r>
      <w:r>
        <w:rPr>
          <w:sz w:val="28"/>
          <w:szCs w:val="28"/>
        </w:rPr>
        <w:t xml:space="preserve"> </w:t>
      </w:r>
      <w:r>
        <w:rPr>
          <w:sz w:val="28"/>
        </w:rPr>
        <w:t xml:space="preserve"> 2004.</w:t>
      </w:r>
      <w:r>
        <w:rPr>
          <w:sz w:val="28"/>
          <w:lang w:val="uk-UA"/>
        </w:rPr>
        <w:t xml:space="preserve"> —</w:t>
      </w:r>
      <w:r>
        <w:rPr>
          <w:sz w:val="28"/>
        </w:rPr>
        <w:t xml:space="preserve"> № 3.</w:t>
      </w:r>
      <w:r>
        <w:rPr>
          <w:sz w:val="28"/>
          <w:lang w:val="uk-UA"/>
        </w:rPr>
        <w:t xml:space="preserve"> —</w:t>
      </w:r>
      <w:r>
        <w:rPr>
          <w:sz w:val="28"/>
        </w:rPr>
        <w:t xml:space="preserve"> С. 15</w:t>
      </w:r>
      <w:r>
        <w:rPr>
          <w:sz w:val="28"/>
          <w:szCs w:val="28"/>
        </w:rPr>
        <w:t>–</w:t>
      </w:r>
      <w:r>
        <w:rPr>
          <w:sz w:val="28"/>
        </w:rPr>
        <w:t>23.</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sz w:val="28"/>
        </w:rPr>
      </w:pPr>
      <w:r>
        <w:rPr>
          <w:sz w:val="28"/>
        </w:rPr>
        <w:t>Эффективность лечения атопической бронхиальной астмы у детей / [А.М</w:t>
      </w:r>
      <w:r>
        <w:rPr>
          <w:sz w:val="28"/>
          <w:lang w:val="uk-UA"/>
        </w:rPr>
        <w:t>.</w:t>
      </w:r>
      <w:r>
        <w:rPr>
          <w:sz w:val="28"/>
        </w:rPr>
        <w:t xml:space="preserve"> Потемкина, Н.Г</w:t>
      </w:r>
      <w:r>
        <w:rPr>
          <w:sz w:val="28"/>
          <w:lang w:val="uk-UA"/>
        </w:rPr>
        <w:t>.</w:t>
      </w:r>
      <w:r>
        <w:rPr>
          <w:sz w:val="28"/>
        </w:rPr>
        <w:t xml:space="preserve"> Дружинина, Т.В</w:t>
      </w:r>
      <w:r>
        <w:rPr>
          <w:sz w:val="28"/>
          <w:lang w:val="uk-UA"/>
        </w:rPr>
        <w:t>.</w:t>
      </w:r>
      <w:r>
        <w:rPr>
          <w:sz w:val="28"/>
        </w:rPr>
        <w:t xml:space="preserve"> Клыкова и др.] / 12-й Национал</w:t>
      </w:r>
      <w:r>
        <w:rPr>
          <w:sz w:val="28"/>
        </w:rPr>
        <w:t>ь</w:t>
      </w:r>
      <w:r>
        <w:rPr>
          <w:sz w:val="28"/>
        </w:rPr>
        <w:t xml:space="preserve">ный конгресс по болезням органов дыхания: </w:t>
      </w:r>
      <w:r>
        <w:rPr>
          <w:sz w:val="28"/>
          <w:lang w:val="uk-UA"/>
        </w:rPr>
        <w:t>с</w:t>
      </w:r>
      <w:r>
        <w:rPr>
          <w:sz w:val="28"/>
        </w:rPr>
        <w:t xml:space="preserve">б. резюме. </w:t>
      </w:r>
      <w:r>
        <w:rPr>
          <w:sz w:val="28"/>
          <w:lang w:val="uk-UA"/>
        </w:rPr>
        <w:t>—</w:t>
      </w:r>
      <w:r>
        <w:rPr>
          <w:sz w:val="28"/>
        </w:rPr>
        <w:t xml:space="preserve"> М., 2002. </w:t>
      </w:r>
      <w:r>
        <w:rPr>
          <w:sz w:val="28"/>
          <w:lang w:val="uk-UA"/>
        </w:rPr>
        <w:t>—</w:t>
      </w:r>
      <w:r>
        <w:rPr>
          <w:sz w:val="28"/>
        </w:rPr>
        <w:t xml:space="preserve"> 69 с.</w:t>
      </w:r>
    </w:p>
    <w:p w:rsidR="00D63237" w:rsidRDefault="00D63237" w:rsidP="0043173A">
      <w:pPr>
        <w:numPr>
          <w:ilvl w:val="0"/>
          <w:numId w:val="62"/>
        </w:numPr>
        <w:tabs>
          <w:tab w:val="num" w:pos="284"/>
          <w:tab w:val="left" w:pos="426"/>
          <w:tab w:val="num" w:pos="567"/>
        </w:tabs>
        <w:suppressAutoHyphens w:val="0"/>
        <w:spacing w:line="360" w:lineRule="auto"/>
        <w:ind w:left="284" w:right="-2" w:hanging="284"/>
        <w:jc w:val="both"/>
        <w:rPr>
          <w:sz w:val="28"/>
        </w:rPr>
      </w:pPr>
      <w:r>
        <w:rPr>
          <w:sz w:val="28"/>
        </w:rPr>
        <w:t xml:space="preserve">Юлиш Е.И. Роль магния в норме и патологии / </w:t>
      </w:r>
      <w:r>
        <w:rPr>
          <w:sz w:val="28"/>
          <w:lang w:val="uk-UA"/>
        </w:rPr>
        <w:t>Е</w:t>
      </w:r>
      <w:r>
        <w:rPr>
          <w:sz w:val="28"/>
        </w:rPr>
        <w:t>.И. Юлиш // Здоровье ребенка.</w:t>
      </w:r>
      <w:r>
        <w:rPr>
          <w:sz w:val="28"/>
          <w:lang w:val="uk-UA"/>
        </w:rPr>
        <w:t xml:space="preserve"> —</w:t>
      </w:r>
      <w:r>
        <w:rPr>
          <w:sz w:val="28"/>
        </w:rPr>
        <w:t xml:space="preserve"> 2007.</w:t>
      </w:r>
      <w:r>
        <w:rPr>
          <w:sz w:val="28"/>
          <w:lang w:val="uk-UA"/>
        </w:rPr>
        <w:t xml:space="preserve"> —</w:t>
      </w:r>
      <w:r>
        <w:rPr>
          <w:sz w:val="28"/>
        </w:rPr>
        <w:t xml:space="preserve"> № 5(8).</w:t>
      </w:r>
      <w:r>
        <w:rPr>
          <w:sz w:val="28"/>
          <w:lang w:val="uk-UA"/>
        </w:rPr>
        <w:t xml:space="preserve"> —</w:t>
      </w:r>
      <w:r>
        <w:rPr>
          <w:sz w:val="28"/>
        </w:rPr>
        <w:t xml:space="preserve"> С. 49</w:t>
      </w:r>
      <w:r>
        <w:rPr>
          <w:sz w:val="28"/>
          <w:szCs w:val="28"/>
        </w:rPr>
        <w:t>–</w:t>
      </w:r>
      <w:r>
        <w:rPr>
          <w:sz w:val="28"/>
        </w:rPr>
        <w:t>52.</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sz w:val="28"/>
        </w:rPr>
      </w:pPr>
      <w:r>
        <w:rPr>
          <w:sz w:val="28"/>
        </w:rPr>
        <w:t xml:space="preserve">Юхтина Н.В. Изменение гормонального статуса у детей с бронхиальной астмой / </w:t>
      </w:r>
      <w:r>
        <w:rPr>
          <w:rFonts w:ascii="Times New Roman CYR" w:hAnsi="Times New Roman CYR" w:cs="Times New Roman CYR"/>
          <w:sz w:val="28"/>
          <w:szCs w:val="28"/>
          <w:lang w:val="uk-UA"/>
        </w:rPr>
        <w:t>Н.В.</w:t>
      </w:r>
      <w:r>
        <w:rPr>
          <w:sz w:val="28"/>
          <w:szCs w:val="28"/>
          <w:lang w:val="uk-UA"/>
        </w:rPr>
        <w:t xml:space="preserve"> </w:t>
      </w:r>
      <w:r>
        <w:rPr>
          <w:sz w:val="28"/>
        </w:rPr>
        <w:t xml:space="preserve">Юхтина, А.Г. Кучеренко, </w:t>
      </w:r>
      <w:r>
        <w:rPr>
          <w:rFonts w:ascii="Times New Roman CYR" w:hAnsi="Times New Roman CYR" w:cs="Times New Roman CYR"/>
          <w:sz w:val="28"/>
          <w:szCs w:val="28"/>
          <w:lang w:val="uk-UA"/>
        </w:rPr>
        <w:t>Л.Д.</w:t>
      </w:r>
      <w:r>
        <w:rPr>
          <w:sz w:val="28"/>
          <w:szCs w:val="28"/>
          <w:lang w:val="uk-UA"/>
        </w:rPr>
        <w:t xml:space="preserve"> </w:t>
      </w:r>
      <w:r>
        <w:rPr>
          <w:sz w:val="28"/>
        </w:rPr>
        <w:t>Шакина // Рос</w:t>
      </w:r>
      <w:proofErr w:type="gramStart"/>
      <w:r>
        <w:rPr>
          <w:sz w:val="28"/>
        </w:rPr>
        <w:t>.</w:t>
      </w:r>
      <w:proofErr w:type="gramEnd"/>
      <w:r>
        <w:rPr>
          <w:sz w:val="28"/>
        </w:rPr>
        <w:t xml:space="preserve"> </w:t>
      </w:r>
      <w:proofErr w:type="gramStart"/>
      <w:r>
        <w:rPr>
          <w:sz w:val="28"/>
        </w:rPr>
        <w:t>п</w:t>
      </w:r>
      <w:proofErr w:type="gramEnd"/>
      <w:r>
        <w:rPr>
          <w:sz w:val="28"/>
        </w:rPr>
        <w:t>едиатрич</w:t>
      </w:r>
      <w:r>
        <w:rPr>
          <w:sz w:val="28"/>
        </w:rPr>
        <w:t>е</w:t>
      </w:r>
      <w:r>
        <w:rPr>
          <w:sz w:val="28"/>
        </w:rPr>
        <w:t>ский журн.</w:t>
      </w:r>
      <w:r>
        <w:rPr>
          <w:sz w:val="28"/>
          <w:lang w:val="uk-UA"/>
        </w:rPr>
        <w:t xml:space="preserve"> —</w:t>
      </w:r>
      <w:r>
        <w:rPr>
          <w:sz w:val="28"/>
        </w:rPr>
        <w:t xml:space="preserve"> 2002.</w:t>
      </w:r>
      <w:r>
        <w:rPr>
          <w:sz w:val="28"/>
          <w:lang w:val="uk-UA"/>
        </w:rPr>
        <w:t xml:space="preserve"> —</w:t>
      </w:r>
      <w:r>
        <w:rPr>
          <w:sz w:val="28"/>
        </w:rPr>
        <w:t xml:space="preserve"> № 6.</w:t>
      </w:r>
      <w:r>
        <w:rPr>
          <w:sz w:val="28"/>
          <w:lang w:val="uk-UA"/>
        </w:rPr>
        <w:t xml:space="preserve"> —</w:t>
      </w:r>
      <w:r>
        <w:rPr>
          <w:sz w:val="28"/>
        </w:rPr>
        <w:t xml:space="preserve"> С. 43</w:t>
      </w:r>
      <w:r>
        <w:rPr>
          <w:sz w:val="28"/>
          <w:szCs w:val="28"/>
        </w:rPr>
        <w:t>–</w:t>
      </w:r>
      <w:r>
        <w:rPr>
          <w:sz w:val="28"/>
        </w:rPr>
        <w:t>45.</w:t>
      </w:r>
    </w:p>
    <w:p w:rsidR="00D63237" w:rsidRDefault="00D63237" w:rsidP="0043173A">
      <w:pPr>
        <w:numPr>
          <w:ilvl w:val="0"/>
          <w:numId w:val="62"/>
        </w:numPr>
        <w:tabs>
          <w:tab w:val="num" w:pos="284"/>
          <w:tab w:val="left" w:pos="426"/>
          <w:tab w:val="left" w:pos="567"/>
        </w:tabs>
        <w:suppressAutoHyphens w:val="0"/>
        <w:spacing w:line="360" w:lineRule="auto"/>
        <w:ind w:left="284" w:right="-2" w:hanging="284"/>
        <w:jc w:val="both"/>
        <w:rPr>
          <w:sz w:val="28"/>
        </w:rPr>
      </w:pPr>
      <w:r>
        <w:rPr>
          <w:sz w:val="28"/>
        </w:rPr>
        <w:lastRenderedPageBreak/>
        <w:t xml:space="preserve">Яшина Л.А. Астма – контроль – пути достижения / </w:t>
      </w:r>
      <w:r>
        <w:rPr>
          <w:rFonts w:ascii="Times New Roman CYR" w:hAnsi="Times New Roman CYR" w:cs="Times New Roman CYR"/>
          <w:sz w:val="28"/>
          <w:szCs w:val="28"/>
          <w:lang w:val="uk-UA"/>
        </w:rPr>
        <w:t>Л.А.</w:t>
      </w:r>
      <w:r>
        <w:rPr>
          <w:sz w:val="28"/>
          <w:szCs w:val="28"/>
          <w:lang w:val="uk-UA"/>
        </w:rPr>
        <w:t xml:space="preserve"> </w:t>
      </w:r>
      <w:r>
        <w:rPr>
          <w:sz w:val="28"/>
        </w:rPr>
        <w:t>Яшина // Укр. пульмон. журн.</w:t>
      </w:r>
      <w:r>
        <w:rPr>
          <w:sz w:val="28"/>
          <w:lang w:val="uk-UA"/>
        </w:rPr>
        <w:t xml:space="preserve"> —</w:t>
      </w:r>
      <w:r>
        <w:rPr>
          <w:sz w:val="28"/>
        </w:rPr>
        <w:t xml:space="preserve"> 2003.</w:t>
      </w:r>
      <w:r>
        <w:rPr>
          <w:sz w:val="28"/>
          <w:lang w:val="uk-UA"/>
        </w:rPr>
        <w:t xml:space="preserve"> —</w:t>
      </w:r>
      <w:r>
        <w:rPr>
          <w:sz w:val="28"/>
        </w:rPr>
        <w:t xml:space="preserve"> № 2.</w:t>
      </w:r>
      <w:r>
        <w:rPr>
          <w:sz w:val="28"/>
          <w:lang w:val="uk-UA"/>
        </w:rPr>
        <w:t xml:space="preserve"> —</w:t>
      </w:r>
      <w:r>
        <w:rPr>
          <w:sz w:val="28"/>
        </w:rPr>
        <w:t xml:space="preserve"> С. 13</w:t>
      </w:r>
      <w:r>
        <w:rPr>
          <w:sz w:val="28"/>
          <w:szCs w:val="28"/>
        </w:rPr>
        <w:t>–</w:t>
      </w:r>
      <w:r>
        <w:rPr>
          <w:sz w:val="28"/>
        </w:rPr>
        <w:t>18.</w:t>
      </w:r>
    </w:p>
    <w:p w:rsidR="00D63237" w:rsidRDefault="00D63237" w:rsidP="0043173A">
      <w:pPr>
        <w:numPr>
          <w:ilvl w:val="0"/>
          <w:numId w:val="62"/>
        </w:numPr>
        <w:tabs>
          <w:tab w:val="left" w:pos="0"/>
          <w:tab w:val="left" w:pos="284"/>
          <w:tab w:val="left" w:pos="426"/>
          <w:tab w:val="left" w:pos="567"/>
        </w:tabs>
        <w:suppressAutoHyphens w:val="0"/>
        <w:spacing w:line="360" w:lineRule="auto"/>
        <w:ind w:left="426" w:right="-2" w:hanging="426"/>
        <w:jc w:val="both"/>
        <w:rPr>
          <w:sz w:val="28"/>
          <w:lang w:val="en-US"/>
        </w:rPr>
      </w:pPr>
      <w:r>
        <w:rPr>
          <w:sz w:val="28"/>
          <w:lang w:val="en-US"/>
        </w:rPr>
        <w:t>Aalbers R. Adjustable maintenance dosing with  budesonide/formoterol co</w:t>
      </w:r>
      <w:r>
        <w:rPr>
          <w:sz w:val="28"/>
          <w:lang w:val="en-US"/>
        </w:rPr>
        <w:t>m</w:t>
      </w:r>
      <w:r>
        <w:rPr>
          <w:sz w:val="28"/>
          <w:lang w:val="en-US"/>
        </w:rPr>
        <w:t xml:space="preserve">pared with fixed-dose salmeterol/fluticasone in moderate to severe asthma / R. Aalbers, V. Backer, </w:t>
      </w:r>
      <w:r>
        <w:rPr>
          <w:sz w:val="28"/>
          <w:lang w:val="uk-UA"/>
        </w:rPr>
        <w:t xml:space="preserve">Т.Т. </w:t>
      </w:r>
      <w:r>
        <w:rPr>
          <w:sz w:val="28"/>
          <w:lang w:val="en-US"/>
        </w:rPr>
        <w:t xml:space="preserve">Kava // Curr. Med. Research and Opinion. </w:t>
      </w:r>
      <w:r>
        <w:rPr>
          <w:sz w:val="28"/>
          <w:lang w:val="uk-UA"/>
        </w:rPr>
        <w:t>—</w:t>
      </w:r>
      <w:r>
        <w:rPr>
          <w:sz w:val="28"/>
          <w:lang w:val="en-US"/>
        </w:rPr>
        <w:t xml:space="preserve">2004. </w:t>
      </w:r>
      <w:r>
        <w:rPr>
          <w:sz w:val="28"/>
          <w:lang w:val="uk-UA"/>
        </w:rPr>
        <w:t>—</w:t>
      </w:r>
      <w:r>
        <w:rPr>
          <w:sz w:val="28"/>
          <w:szCs w:val="28"/>
          <w:lang w:val="en-US"/>
        </w:rPr>
        <w:t xml:space="preserve"> </w:t>
      </w:r>
      <w:r>
        <w:rPr>
          <w:sz w:val="28"/>
          <w:lang w:val="en-US"/>
        </w:rPr>
        <w:t xml:space="preserve"> Vol. 20. </w:t>
      </w:r>
      <w:r>
        <w:rPr>
          <w:sz w:val="28"/>
          <w:lang w:val="uk-UA"/>
        </w:rPr>
        <w:t>—</w:t>
      </w:r>
      <w:r>
        <w:rPr>
          <w:sz w:val="28"/>
          <w:lang w:val="en-US"/>
        </w:rPr>
        <w:t xml:space="preserve"> P. 225</w:t>
      </w:r>
      <w:r>
        <w:rPr>
          <w:sz w:val="28"/>
          <w:szCs w:val="28"/>
          <w:lang w:val="en-US"/>
        </w:rPr>
        <w:t>–</w:t>
      </w:r>
      <w:r>
        <w:rPr>
          <w:sz w:val="28"/>
          <w:lang w:val="en-US"/>
        </w:rPr>
        <w:t>240.</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Agarwal S.K. Glucocorticoid-induced type 1/ type 2 cytokine alteration in humans: a model of stress-related immune dysfunction / S.K. Agarwal, G.D. Marshal // J. Interferon Cyt</w:t>
      </w:r>
      <w:r>
        <w:rPr>
          <w:sz w:val="28"/>
          <w:szCs w:val="28"/>
          <w:lang w:val="en-US"/>
        </w:rPr>
        <w:t>o</w:t>
      </w:r>
      <w:r>
        <w:rPr>
          <w:sz w:val="28"/>
          <w:szCs w:val="28"/>
          <w:lang w:val="en-US"/>
        </w:rPr>
        <w:t>kine Res.</w:t>
      </w:r>
      <w:r>
        <w:rPr>
          <w:rFonts w:ascii="Times New Roman CYR" w:hAnsi="Times New Roman CYR" w:cs="Times New Roman CYR"/>
          <w:sz w:val="28"/>
          <w:szCs w:val="28"/>
          <w:lang w:val="en-US"/>
        </w:rPr>
        <w:t xml:space="preserve"> </w:t>
      </w:r>
      <w:r>
        <w:rPr>
          <w:sz w:val="28"/>
          <w:lang w:val="uk-UA"/>
        </w:rPr>
        <w:t>—</w:t>
      </w:r>
      <w:r>
        <w:rPr>
          <w:rFonts w:ascii="Times New Roman CYR" w:hAnsi="Times New Roman CYR" w:cs="Times New Roman CYR"/>
          <w:sz w:val="28"/>
          <w:szCs w:val="28"/>
          <w:lang w:val="en-US"/>
        </w:rPr>
        <w:t xml:space="preserve"> </w:t>
      </w:r>
      <w:r>
        <w:rPr>
          <w:sz w:val="28"/>
          <w:szCs w:val="28"/>
          <w:lang w:val="en-US"/>
        </w:rPr>
        <w:t>1998.</w:t>
      </w:r>
      <w:r>
        <w:rPr>
          <w:rFonts w:ascii="Times New Roman CYR" w:hAnsi="Times New Roman CYR" w:cs="Times New Roman CYR"/>
          <w:sz w:val="28"/>
          <w:szCs w:val="28"/>
          <w:lang w:val="en-US"/>
        </w:rPr>
        <w:t xml:space="preserve"> </w:t>
      </w:r>
      <w:r>
        <w:rPr>
          <w:sz w:val="28"/>
          <w:lang w:val="uk-UA"/>
        </w:rPr>
        <w:t>—</w:t>
      </w:r>
      <w:r>
        <w:rPr>
          <w:rFonts w:ascii="Times New Roman CYR" w:hAnsi="Times New Roman CYR" w:cs="Times New Roman CYR"/>
          <w:sz w:val="28"/>
          <w:szCs w:val="28"/>
          <w:lang w:val="en-US"/>
        </w:rPr>
        <w:t xml:space="preserve"> </w:t>
      </w:r>
      <w:r>
        <w:rPr>
          <w:sz w:val="28"/>
          <w:szCs w:val="28"/>
          <w:lang w:val="en-US"/>
        </w:rPr>
        <w:t>Vol. 18, №12.</w:t>
      </w:r>
      <w:r>
        <w:rPr>
          <w:rFonts w:ascii="Times New Roman CYR" w:hAnsi="Times New Roman CYR" w:cs="Times New Roman CYR"/>
          <w:sz w:val="28"/>
          <w:szCs w:val="28"/>
          <w:lang w:val="en-US"/>
        </w:rPr>
        <w:t xml:space="preserve"> </w:t>
      </w:r>
      <w:r>
        <w:rPr>
          <w:sz w:val="28"/>
          <w:lang w:val="uk-UA"/>
        </w:rPr>
        <w:t>—</w:t>
      </w:r>
      <w:r>
        <w:rPr>
          <w:sz w:val="28"/>
          <w:szCs w:val="28"/>
          <w:lang w:val="en-US"/>
        </w:rPr>
        <w:t>P. 1059–1068.</w:t>
      </w:r>
    </w:p>
    <w:p w:rsidR="00D63237" w:rsidRDefault="00D63237" w:rsidP="0043173A">
      <w:pPr>
        <w:widowControl w:val="0"/>
        <w:numPr>
          <w:ilvl w:val="0"/>
          <w:numId w:val="62"/>
        </w:numPr>
        <w:shd w:val="clear" w:color="auto" w:fill="FFFFFF"/>
        <w:tabs>
          <w:tab w:val="num" w:pos="284"/>
          <w:tab w:val="left" w:pos="567"/>
        </w:tabs>
        <w:suppressAutoHyphens w:val="0"/>
        <w:autoSpaceDE w:val="0"/>
        <w:autoSpaceDN w:val="0"/>
        <w:adjustRightInd w:val="0"/>
        <w:spacing w:before="115" w:line="360" w:lineRule="auto"/>
        <w:ind w:left="426" w:right="-2" w:hanging="426"/>
        <w:jc w:val="both"/>
        <w:rPr>
          <w:sz w:val="28"/>
          <w:lang w:val="en-US"/>
        </w:rPr>
      </w:pPr>
      <w:r>
        <w:rPr>
          <w:color w:val="000000"/>
          <w:spacing w:val="-2"/>
          <w:w w:val="102"/>
          <w:sz w:val="28"/>
          <w:lang w:val="en-US"/>
        </w:rPr>
        <w:t xml:space="preserve">Akira </w:t>
      </w:r>
      <w:r>
        <w:rPr>
          <w:color w:val="000000"/>
          <w:spacing w:val="-2"/>
          <w:w w:val="102"/>
          <w:sz w:val="28"/>
          <w:lang w:val="de-DE"/>
        </w:rPr>
        <w:t>S.</w:t>
      </w:r>
      <w:r>
        <w:rPr>
          <w:color w:val="000000"/>
          <w:spacing w:val="-2"/>
          <w:w w:val="102"/>
          <w:sz w:val="28"/>
          <w:lang w:val="en-US"/>
        </w:rPr>
        <w:t xml:space="preserve"> Toll-like receptors: critical proteins linking </w:t>
      </w:r>
      <w:r>
        <w:rPr>
          <w:color w:val="000000"/>
          <w:w w:val="102"/>
          <w:sz w:val="28"/>
          <w:lang w:val="en-US"/>
        </w:rPr>
        <w:t>innate and acquired i</w:t>
      </w:r>
      <w:r>
        <w:rPr>
          <w:color w:val="000000"/>
          <w:w w:val="102"/>
          <w:sz w:val="28"/>
          <w:lang w:val="en-US"/>
        </w:rPr>
        <w:t>m</w:t>
      </w:r>
      <w:r>
        <w:rPr>
          <w:color w:val="000000"/>
          <w:w w:val="102"/>
          <w:sz w:val="28"/>
          <w:lang w:val="en-US"/>
        </w:rPr>
        <w:t>munity /</w:t>
      </w:r>
      <w:r>
        <w:rPr>
          <w:color w:val="000000"/>
          <w:spacing w:val="-2"/>
          <w:w w:val="102"/>
          <w:sz w:val="28"/>
          <w:lang w:val="en-US"/>
        </w:rPr>
        <w:t xml:space="preserve"> </w:t>
      </w:r>
      <w:r>
        <w:rPr>
          <w:sz w:val="28"/>
          <w:szCs w:val="28"/>
          <w:lang w:val="en-US"/>
        </w:rPr>
        <w:t xml:space="preserve">S. </w:t>
      </w:r>
      <w:r>
        <w:rPr>
          <w:color w:val="000000"/>
          <w:spacing w:val="-2"/>
          <w:w w:val="102"/>
          <w:sz w:val="28"/>
          <w:lang w:val="en-US"/>
        </w:rPr>
        <w:t>Akira</w:t>
      </w:r>
      <w:r>
        <w:rPr>
          <w:color w:val="000000"/>
          <w:spacing w:val="-2"/>
          <w:w w:val="102"/>
          <w:sz w:val="28"/>
          <w:lang w:val="de-DE"/>
        </w:rPr>
        <w:t xml:space="preserve">, </w:t>
      </w:r>
      <w:r>
        <w:rPr>
          <w:color w:val="000000"/>
          <w:spacing w:val="-2"/>
          <w:w w:val="102"/>
          <w:sz w:val="28"/>
        </w:rPr>
        <w:t>К</w:t>
      </w:r>
      <w:r>
        <w:rPr>
          <w:color w:val="000000"/>
          <w:spacing w:val="-2"/>
          <w:w w:val="102"/>
          <w:sz w:val="28"/>
          <w:lang w:val="en-US"/>
        </w:rPr>
        <w:t>.</w:t>
      </w:r>
      <w:r>
        <w:rPr>
          <w:color w:val="000000"/>
          <w:spacing w:val="-2"/>
          <w:w w:val="102"/>
          <w:sz w:val="28"/>
          <w:lang w:val="uk-UA"/>
        </w:rPr>
        <w:t xml:space="preserve"> </w:t>
      </w:r>
      <w:r>
        <w:rPr>
          <w:color w:val="000000"/>
          <w:spacing w:val="-2"/>
          <w:w w:val="102"/>
          <w:sz w:val="28"/>
          <w:lang w:val="de-DE"/>
        </w:rPr>
        <w:t>Takada</w:t>
      </w:r>
      <w:r>
        <w:rPr>
          <w:color w:val="000000"/>
          <w:spacing w:val="-2"/>
          <w:w w:val="102"/>
          <w:sz w:val="28"/>
          <w:lang w:val="en-US"/>
        </w:rPr>
        <w:t xml:space="preserve">, </w:t>
      </w:r>
      <w:r>
        <w:rPr>
          <w:color w:val="000000"/>
          <w:spacing w:val="-2"/>
          <w:w w:val="102"/>
          <w:sz w:val="28"/>
          <w:lang w:val="uk-UA"/>
        </w:rPr>
        <w:t xml:space="preserve">Т. </w:t>
      </w:r>
      <w:r>
        <w:rPr>
          <w:color w:val="000000"/>
          <w:spacing w:val="-2"/>
          <w:w w:val="102"/>
          <w:sz w:val="28"/>
          <w:lang w:val="en-US"/>
        </w:rPr>
        <w:t xml:space="preserve">Kaisho </w:t>
      </w:r>
      <w:r>
        <w:rPr>
          <w:color w:val="000000"/>
          <w:w w:val="102"/>
          <w:sz w:val="28"/>
          <w:lang w:val="en-US"/>
        </w:rPr>
        <w:t xml:space="preserve">// Nat. Immunol. </w:t>
      </w:r>
      <w:r>
        <w:rPr>
          <w:sz w:val="28"/>
          <w:lang w:val="uk-UA"/>
        </w:rPr>
        <w:t>—</w:t>
      </w:r>
      <w:r>
        <w:rPr>
          <w:sz w:val="28"/>
          <w:szCs w:val="28"/>
          <w:lang w:val="en-US"/>
        </w:rPr>
        <w:t xml:space="preserve"> </w:t>
      </w:r>
      <w:r>
        <w:rPr>
          <w:color w:val="000000"/>
          <w:w w:val="102"/>
          <w:sz w:val="28"/>
          <w:lang w:val="en-US"/>
        </w:rPr>
        <w:t xml:space="preserve"> 2001. </w:t>
      </w:r>
      <w:r>
        <w:rPr>
          <w:sz w:val="28"/>
          <w:lang w:val="uk-UA"/>
        </w:rPr>
        <w:t>—</w:t>
      </w:r>
      <w:r>
        <w:rPr>
          <w:sz w:val="28"/>
          <w:lang w:val="en-US"/>
        </w:rPr>
        <w:t>Vol</w:t>
      </w:r>
      <w:r>
        <w:rPr>
          <w:color w:val="000000"/>
          <w:w w:val="102"/>
          <w:sz w:val="28"/>
          <w:lang w:val="en-US"/>
        </w:rPr>
        <w:t xml:space="preserve">.2. </w:t>
      </w:r>
      <w:r>
        <w:rPr>
          <w:sz w:val="28"/>
          <w:lang w:val="uk-UA"/>
        </w:rPr>
        <w:t>—</w:t>
      </w:r>
      <w:r>
        <w:rPr>
          <w:color w:val="000000"/>
          <w:w w:val="102"/>
          <w:sz w:val="28"/>
          <w:lang w:val="en-US"/>
        </w:rPr>
        <w:t xml:space="preserve"> P. 675</w:t>
      </w:r>
      <w:r>
        <w:rPr>
          <w:sz w:val="28"/>
          <w:szCs w:val="28"/>
          <w:lang w:val="en-US"/>
        </w:rPr>
        <w:t>–</w:t>
      </w:r>
      <w:r>
        <w:rPr>
          <w:color w:val="000000"/>
          <w:spacing w:val="-20"/>
          <w:sz w:val="28"/>
          <w:lang w:val="en-US"/>
        </w:rPr>
        <w:t>680.</w:t>
      </w:r>
    </w:p>
    <w:p w:rsidR="00D63237" w:rsidRDefault="00D63237" w:rsidP="0043173A">
      <w:pPr>
        <w:widowControl w:val="0"/>
        <w:numPr>
          <w:ilvl w:val="0"/>
          <w:numId w:val="62"/>
        </w:numPr>
        <w:shd w:val="clear" w:color="auto" w:fill="FFFFFF"/>
        <w:tabs>
          <w:tab w:val="num" w:pos="284"/>
          <w:tab w:val="left" w:pos="567"/>
        </w:tabs>
        <w:suppressAutoHyphens w:val="0"/>
        <w:autoSpaceDE w:val="0"/>
        <w:autoSpaceDN w:val="0"/>
        <w:adjustRightInd w:val="0"/>
        <w:spacing w:line="360" w:lineRule="auto"/>
        <w:ind w:left="426" w:right="-2" w:hanging="426"/>
        <w:jc w:val="both"/>
        <w:rPr>
          <w:sz w:val="28"/>
          <w:lang w:val="en-US"/>
        </w:rPr>
      </w:pPr>
      <w:r>
        <w:rPr>
          <w:color w:val="000000"/>
          <w:spacing w:val="-4"/>
          <w:w w:val="106"/>
          <w:sz w:val="28"/>
          <w:lang w:val="en-US"/>
        </w:rPr>
        <w:t xml:space="preserve">Ambrosino N. </w:t>
      </w:r>
      <w:r>
        <w:rPr>
          <w:sz w:val="28"/>
          <w:lang w:val="en-US"/>
        </w:rPr>
        <w:t>Dyspnoea and its measurement /</w:t>
      </w:r>
      <w:r>
        <w:rPr>
          <w:color w:val="000000"/>
          <w:spacing w:val="-4"/>
          <w:w w:val="106"/>
          <w:sz w:val="28"/>
          <w:lang w:val="en-US"/>
        </w:rPr>
        <w:t xml:space="preserve"> N. Ambrosino</w:t>
      </w:r>
      <w:r>
        <w:rPr>
          <w:sz w:val="28"/>
          <w:lang w:val="en-US"/>
        </w:rPr>
        <w:t xml:space="preserve">, </w:t>
      </w:r>
      <w:r>
        <w:rPr>
          <w:sz w:val="28"/>
          <w:szCs w:val="28"/>
          <w:lang w:val="en-US"/>
        </w:rPr>
        <w:t xml:space="preserve">G. </w:t>
      </w:r>
      <w:r>
        <w:rPr>
          <w:sz w:val="28"/>
          <w:lang w:val="en-US"/>
        </w:rPr>
        <w:t>Scano // Breath.</w:t>
      </w:r>
      <w:r>
        <w:rPr>
          <w:sz w:val="28"/>
          <w:lang w:val="uk-UA"/>
        </w:rPr>
        <w:t xml:space="preserve"> —</w:t>
      </w:r>
      <w:r>
        <w:rPr>
          <w:sz w:val="28"/>
          <w:szCs w:val="28"/>
          <w:lang w:val="en-US"/>
        </w:rPr>
        <w:t xml:space="preserve"> </w:t>
      </w:r>
      <w:r>
        <w:rPr>
          <w:sz w:val="28"/>
          <w:lang w:val="en-US"/>
        </w:rPr>
        <w:t xml:space="preserve"> 2004.</w:t>
      </w:r>
      <w:r>
        <w:rPr>
          <w:sz w:val="28"/>
          <w:lang w:val="uk-UA"/>
        </w:rPr>
        <w:t xml:space="preserve"> —</w:t>
      </w:r>
      <w:r>
        <w:rPr>
          <w:sz w:val="28"/>
          <w:lang w:val="en-US"/>
        </w:rPr>
        <w:t xml:space="preserve"> Vol. 1, № 1.</w:t>
      </w:r>
      <w:r>
        <w:rPr>
          <w:sz w:val="28"/>
          <w:lang w:val="uk-UA"/>
        </w:rPr>
        <w:t xml:space="preserve"> —</w:t>
      </w:r>
      <w:r>
        <w:rPr>
          <w:sz w:val="28"/>
          <w:lang w:val="en-US"/>
        </w:rPr>
        <w:t xml:space="preserve"> P. 101</w:t>
      </w:r>
      <w:r>
        <w:rPr>
          <w:sz w:val="28"/>
          <w:szCs w:val="28"/>
          <w:lang w:val="en-US"/>
        </w:rPr>
        <w:t>–</w:t>
      </w:r>
      <w:r>
        <w:rPr>
          <w:sz w:val="28"/>
          <w:lang w:val="en-US"/>
        </w:rPr>
        <w:t xml:space="preserve">107. </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Anderson G.G. Recent advances in the genetics of a</w:t>
      </w:r>
      <w:r>
        <w:rPr>
          <w:sz w:val="28"/>
          <w:szCs w:val="28"/>
          <w:lang w:val="en-US"/>
        </w:rPr>
        <w:t>l</w:t>
      </w:r>
      <w:r>
        <w:rPr>
          <w:sz w:val="28"/>
          <w:szCs w:val="28"/>
          <w:lang w:val="en-US"/>
        </w:rPr>
        <w:t>lergy and asthma / G. G. Anderson, W.O.S.M. Cookson // Mol. Med. Today.</w:t>
      </w:r>
      <w:r>
        <w:rPr>
          <w:rFonts w:ascii="Times New Roman CYR" w:hAnsi="Times New Roman CYR" w:cs="Times New Roman CYR"/>
          <w:sz w:val="28"/>
          <w:szCs w:val="28"/>
          <w:lang w:val="en-US"/>
        </w:rPr>
        <w:t xml:space="preserve"> </w:t>
      </w:r>
      <w:r>
        <w:rPr>
          <w:sz w:val="28"/>
          <w:lang w:val="uk-UA"/>
        </w:rPr>
        <w:t>—</w:t>
      </w:r>
      <w:r>
        <w:rPr>
          <w:sz w:val="28"/>
          <w:szCs w:val="28"/>
          <w:lang w:val="en-US"/>
        </w:rPr>
        <w:t xml:space="preserve"> </w:t>
      </w:r>
      <w:r>
        <w:rPr>
          <w:rFonts w:ascii="Times New Roman CYR" w:hAnsi="Times New Roman CYR" w:cs="Times New Roman CYR"/>
          <w:sz w:val="28"/>
          <w:szCs w:val="28"/>
          <w:lang w:val="en-US"/>
        </w:rPr>
        <w:t xml:space="preserve"> </w:t>
      </w:r>
      <w:r>
        <w:rPr>
          <w:sz w:val="28"/>
          <w:szCs w:val="28"/>
          <w:lang w:val="en-US"/>
        </w:rPr>
        <w:t>1999.</w:t>
      </w:r>
      <w:r>
        <w:rPr>
          <w:rFonts w:ascii="Times New Roman CYR" w:hAnsi="Times New Roman CYR" w:cs="Times New Roman CYR"/>
          <w:sz w:val="28"/>
          <w:szCs w:val="28"/>
          <w:lang w:val="en-US"/>
        </w:rPr>
        <w:t xml:space="preserve"> </w:t>
      </w:r>
      <w:r>
        <w:rPr>
          <w:sz w:val="28"/>
          <w:lang w:val="uk-UA"/>
        </w:rPr>
        <w:t>—</w:t>
      </w:r>
      <w:r>
        <w:rPr>
          <w:sz w:val="28"/>
          <w:szCs w:val="28"/>
          <w:lang w:val="en-US"/>
        </w:rPr>
        <w:t>№ 5.</w:t>
      </w:r>
      <w:r>
        <w:rPr>
          <w:rFonts w:ascii="Times New Roman CYR" w:hAnsi="Times New Roman CYR" w:cs="Times New Roman CYR"/>
          <w:sz w:val="28"/>
          <w:szCs w:val="28"/>
          <w:lang w:val="en-US"/>
        </w:rPr>
        <w:t xml:space="preserve"> </w:t>
      </w:r>
      <w:r>
        <w:rPr>
          <w:sz w:val="28"/>
          <w:lang w:val="uk-UA"/>
        </w:rPr>
        <w:t>—</w:t>
      </w:r>
      <w:r>
        <w:rPr>
          <w:rFonts w:ascii="Times New Roman CYR" w:hAnsi="Times New Roman CYR" w:cs="Times New Roman CYR"/>
          <w:sz w:val="28"/>
          <w:szCs w:val="28"/>
          <w:lang w:val="en-US"/>
        </w:rPr>
        <w:t xml:space="preserve"> </w:t>
      </w:r>
      <w:r>
        <w:rPr>
          <w:sz w:val="28"/>
          <w:szCs w:val="28"/>
          <w:lang w:val="en-US"/>
        </w:rPr>
        <w:t>P. 264–273.</w:t>
      </w:r>
    </w:p>
    <w:p w:rsidR="00D63237" w:rsidRDefault="00D63237" w:rsidP="0043173A">
      <w:pPr>
        <w:widowControl w:val="0"/>
        <w:numPr>
          <w:ilvl w:val="0"/>
          <w:numId w:val="62"/>
        </w:numPr>
        <w:shd w:val="clear" w:color="auto" w:fill="FFFFFF"/>
        <w:tabs>
          <w:tab w:val="num" w:pos="284"/>
          <w:tab w:val="left" w:pos="567"/>
        </w:tabs>
        <w:suppressAutoHyphens w:val="0"/>
        <w:autoSpaceDE w:val="0"/>
        <w:autoSpaceDN w:val="0"/>
        <w:adjustRightInd w:val="0"/>
        <w:spacing w:line="360" w:lineRule="auto"/>
        <w:ind w:left="426" w:right="-2" w:hanging="426"/>
        <w:jc w:val="both"/>
        <w:rPr>
          <w:sz w:val="28"/>
          <w:lang w:val="en-US"/>
        </w:rPr>
      </w:pPr>
      <w:r>
        <w:rPr>
          <w:color w:val="000000"/>
          <w:spacing w:val="-4"/>
          <w:w w:val="106"/>
          <w:sz w:val="28"/>
          <w:lang w:val="en-US"/>
        </w:rPr>
        <w:t>Anisman H.</w:t>
      </w:r>
      <w:r>
        <w:rPr>
          <w:color w:val="000000"/>
          <w:spacing w:val="-4"/>
          <w:w w:val="106"/>
          <w:sz w:val="28"/>
          <w:lang w:val="uk-UA"/>
        </w:rPr>
        <w:t xml:space="preserve"> </w:t>
      </w:r>
      <w:r>
        <w:rPr>
          <w:sz w:val="28"/>
          <w:lang w:val="en-US"/>
        </w:rPr>
        <w:t>Understanding stress: characteristics and caveats /</w:t>
      </w:r>
      <w:r>
        <w:rPr>
          <w:color w:val="000000"/>
          <w:spacing w:val="-4"/>
          <w:w w:val="106"/>
          <w:sz w:val="28"/>
          <w:lang w:val="en-US"/>
        </w:rPr>
        <w:t xml:space="preserve"> </w:t>
      </w:r>
      <w:r>
        <w:rPr>
          <w:color w:val="000000"/>
          <w:spacing w:val="-4"/>
          <w:w w:val="106"/>
          <w:sz w:val="28"/>
          <w:lang w:val="uk-UA"/>
        </w:rPr>
        <w:t xml:space="preserve">Н. </w:t>
      </w:r>
      <w:r>
        <w:rPr>
          <w:color w:val="000000"/>
          <w:spacing w:val="-4"/>
          <w:w w:val="106"/>
          <w:sz w:val="28"/>
          <w:lang w:val="en-US"/>
        </w:rPr>
        <w:t>Anisman</w:t>
      </w:r>
      <w:r>
        <w:rPr>
          <w:sz w:val="28"/>
          <w:lang w:val="en-US"/>
        </w:rPr>
        <w:t>, Z. Merali // Alcohol Res. Health.</w:t>
      </w:r>
      <w:r>
        <w:rPr>
          <w:sz w:val="28"/>
          <w:lang w:val="uk-UA"/>
        </w:rPr>
        <w:t xml:space="preserve"> —</w:t>
      </w:r>
      <w:r>
        <w:rPr>
          <w:sz w:val="28"/>
          <w:szCs w:val="28"/>
          <w:lang w:val="en-US"/>
        </w:rPr>
        <w:t xml:space="preserve"> </w:t>
      </w:r>
      <w:r>
        <w:rPr>
          <w:sz w:val="28"/>
          <w:lang w:val="en-US"/>
        </w:rPr>
        <w:t xml:space="preserve"> 1999.</w:t>
      </w:r>
      <w:r>
        <w:rPr>
          <w:sz w:val="28"/>
          <w:lang w:val="uk-UA"/>
        </w:rPr>
        <w:t xml:space="preserve"> —</w:t>
      </w:r>
      <w:r>
        <w:rPr>
          <w:sz w:val="28"/>
          <w:lang w:val="en-US"/>
        </w:rPr>
        <w:t xml:space="preserve"> Vol. 23, </w:t>
      </w:r>
      <w:r>
        <w:rPr>
          <w:sz w:val="28"/>
          <w:lang w:val="uk-UA"/>
        </w:rPr>
        <w:t>№ 4</w:t>
      </w:r>
      <w:r>
        <w:rPr>
          <w:sz w:val="28"/>
          <w:lang w:val="en-US"/>
        </w:rPr>
        <w:t>.</w:t>
      </w:r>
      <w:r>
        <w:rPr>
          <w:sz w:val="28"/>
          <w:lang w:val="uk-UA"/>
        </w:rPr>
        <w:t xml:space="preserve"> —</w:t>
      </w:r>
      <w:r>
        <w:rPr>
          <w:sz w:val="28"/>
          <w:lang w:val="en-US"/>
        </w:rPr>
        <w:t xml:space="preserve"> P. 241</w:t>
      </w:r>
      <w:r>
        <w:rPr>
          <w:sz w:val="28"/>
          <w:szCs w:val="28"/>
        </w:rPr>
        <w:t>–</w:t>
      </w:r>
      <w:r>
        <w:rPr>
          <w:sz w:val="28"/>
          <w:lang w:val="en-US"/>
        </w:rPr>
        <w:t>249.</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Asher M.I. Worldwide variation in the prevalence of asthma symptoms: the international Study of Asthma and Allergies in Childhood (ISAAC)</w:t>
      </w:r>
      <w:r>
        <w:rPr>
          <w:sz w:val="28"/>
          <w:szCs w:val="28"/>
          <w:lang w:val="uk-UA"/>
        </w:rPr>
        <w:t xml:space="preserve"> </w:t>
      </w:r>
      <w:r>
        <w:rPr>
          <w:sz w:val="28"/>
          <w:szCs w:val="28"/>
          <w:lang w:val="en-US"/>
        </w:rPr>
        <w:t xml:space="preserve">/ </w:t>
      </w:r>
      <w:r>
        <w:rPr>
          <w:sz w:val="28"/>
          <w:szCs w:val="28"/>
          <w:lang w:val="uk-UA"/>
        </w:rPr>
        <w:t xml:space="preserve">М.І. </w:t>
      </w:r>
      <w:r>
        <w:rPr>
          <w:sz w:val="28"/>
          <w:szCs w:val="28"/>
          <w:lang w:val="en-US"/>
        </w:rPr>
        <w:t>As</w:t>
      </w:r>
      <w:r>
        <w:rPr>
          <w:sz w:val="28"/>
          <w:szCs w:val="28"/>
          <w:lang w:val="en-US"/>
        </w:rPr>
        <w:t>h</w:t>
      </w:r>
      <w:r>
        <w:rPr>
          <w:sz w:val="28"/>
          <w:szCs w:val="28"/>
          <w:lang w:val="en-US"/>
        </w:rPr>
        <w:t xml:space="preserve">er // Eur. Resp. J. </w:t>
      </w:r>
      <w:r>
        <w:rPr>
          <w:sz w:val="28"/>
          <w:lang w:val="uk-UA"/>
        </w:rPr>
        <w:t>—</w:t>
      </w:r>
      <w:r>
        <w:rPr>
          <w:sz w:val="28"/>
          <w:szCs w:val="28"/>
          <w:lang w:val="en-US"/>
        </w:rPr>
        <w:t xml:space="preserve"> 1998. </w:t>
      </w:r>
      <w:r>
        <w:rPr>
          <w:sz w:val="28"/>
          <w:lang w:val="uk-UA"/>
        </w:rPr>
        <w:t>—</w:t>
      </w:r>
      <w:r>
        <w:rPr>
          <w:sz w:val="28"/>
          <w:szCs w:val="28"/>
          <w:lang w:val="en-US"/>
        </w:rPr>
        <w:t>Vol.12, №</w:t>
      </w:r>
      <w:r>
        <w:rPr>
          <w:sz w:val="28"/>
          <w:szCs w:val="28"/>
          <w:lang w:val="uk-UA"/>
        </w:rPr>
        <w:t xml:space="preserve"> </w:t>
      </w:r>
      <w:r>
        <w:rPr>
          <w:sz w:val="28"/>
          <w:szCs w:val="28"/>
          <w:lang w:val="en-US"/>
        </w:rPr>
        <w:t xml:space="preserve">2. </w:t>
      </w:r>
      <w:r>
        <w:rPr>
          <w:sz w:val="28"/>
          <w:lang w:val="uk-UA"/>
        </w:rPr>
        <w:t>—</w:t>
      </w:r>
      <w:r>
        <w:rPr>
          <w:sz w:val="28"/>
          <w:szCs w:val="28"/>
          <w:lang w:val="en-US"/>
        </w:rPr>
        <w:t xml:space="preserve"> P.</w:t>
      </w:r>
      <w:r>
        <w:rPr>
          <w:sz w:val="28"/>
          <w:szCs w:val="28"/>
          <w:lang w:val="uk-UA"/>
        </w:rPr>
        <w:t xml:space="preserve"> </w:t>
      </w:r>
      <w:r>
        <w:rPr>
          <w:sz w:val="28"/>
          <w:szCs w:val="28"/>
          <w:lang w:val="en-US"/>
        </w:rPr>
        <w:t>315</w:t>
      </w:r>
      <w:r>
        <w:rPr>
          <w:sz w:val="28"/>
          <w:szCs w:val="28"/>
        </w:rPr>
        <w:t>–</w:t>
      </w:r>
      <w:r>
        <w:rPr>
          <w:sz w:val="28"/>
          <w:szCs w:val="28"/>
          <w:lang w:val="en-US"/>
        </w:rPr>
        <w:t>335.</w:t>
      </w:r>
    </w:p>
    <w:p w:rsidR="00D63237" w:rsidRDefault="00D63237" w:rsidP="0043173A">
      <w:pPr>
        <w:widowControl w:val="0"/>
        <w:numPr>
          <w:ilvl w:val="0"/>
          <w:numId w:val="62"/>
        </w:numPr>
        <w:shd w:val="clear" w:color="auto" w:fill="FFFFFF"/>
        <w:tabs>
          <w:tab w:val="num" w:pos="284"/>
          <w:tab w:val="left" w:pos="567"/>
        </w:tabs>
        <w:suppressAutoHyphens w:val="0"/>
        <w:autoSpaceDE w:val="0"/>
        <w:autoSpaceDN w:val="0"/>
        <w:adjustRightInd w:val="0"/>
        <w:spacing w:line="360" w:lineRule="auto"/>
        <w:ind w:left="426" w:right="-2"/>
        <w:jc w:val="both"/>
        <w:rPr>
          <w:sz w:val="28"/>
          <w:lang w:val="en-US"/>
        </w:rPr>
      </w:pPr>
      <w:r>
        <w:rPr>
          <w:color w:val="000000"/>
          <w:spacing w:val="-5"/>
          <w:w w:val="108"/>
          <w:sz w:val="28"/>
          <w:lang w:val="en-US"/>
        </w:rPr>
        <w:t xml:space="preserve"> Ashkenazi A.</w:t>
      </w:r>
      <w:r>
        <w:rPr>
          <w:color w:val="000000"/>
          <w:spacing w:val="-5"/>
          <w:w w:val="108"/>
          <w:sz w:val="28"/>
          <w:lang w:val="uk-UA"/>
        </w:rPr>
        <w:t xml:space="preserve"> </w:t>
      </w:r>
      <w:r>
        <w:rPr>
          <w:color w:val="000000"/>
          <w:spacing w:val="-5"/>
          <w:w w:val="108"/>
          <w:sz w:val="28"/>
          <w:lang w:val="en-US"/>
        </w:rPr>
        <w:t xml:space="preserve">Death receptors: signaling and modulation / </w:t>
      </w:r>
      <w:r>
        <w:rPr>
          <w:color w:val="000000"/>
          <w:spacing w:val="-5"/>
          <w:w w:val="108"/>
          <w:sz w:val="28"/>
          <w:lang w:val="uk-UA"/>
        </w:rPr>
        <w:t xml:space="preserve">А. </w:t>
      </w:r>
      <w:r>
        <w:rPr>
          <w:color w:val="000000"/>
          <w:spacing w:val="-5"/>
          <w:w w:val="108"/>
          <w:sz w:val="28"/>
          <w:lang w:val="en-US"/>
        </w:rPr>
        <w:t xml:space="preserve">Ashkenazi, </w:t>
      </w:r>
      <w:r>
        <w:rPr>
          <w:sz w:val="28"/>
          <w:lang w:val="en-US"/>
        </w:rPr>
        <w:t>V.</w:t>
      </w:r>
      <w:r>
        <w:rPr>
          <w:sz w:val="28"/>
        </w:rPr>
        <w:t>М</w:t>
      </w:r>
      <w:r>
        <w:rPr>
          <w:sz w:val="28"/>
          <w:lang w:val="en-US"/>
        </w:rPr>
        <w:t>.</w:t>
      </w:r>
      <w:r>
        <w:rPr>
          <w:color w:val="000000"/>
          <w:spacing w:val="-5"/>
          <w:w w:val="108"/>
          <w:sz w:val="28"/>
          <w:lang w:val="en-US"/>
        </w:rPr>
        <w:t xml:space="preserve">Dixit // </w:t>
      </w:r>
      <w:r>
        <w:rPr>
          <w:color w:val="000000"/>
          <w:spacing w:val="-6"/>
          <w:w w:val="108"/>
          <w:sz w:val="28"/>
          <w:lang w:val="en-US"/>
        </w:rPr>
        <w:t xml:space="preserve">Science. </w:t>
      </w:r>
      <w:r>
        <w:rPr>
          <w:sz w:val="28"/>
          <w:lang w:val="uk-UA"/>
        </w:rPr>
        <w:t>—</w:t>
      </w:r>
      <w:r>
        <w:rPr>
          <w:color w:val="000000"/>
          <w:spacing w:val="-6"/>
          <w:w w:val="108"/>
          <w:sz w:val="28"/>
          <w:lang w:val="en-US"/>
        </w:rPr>
        <w:t xml:space="preserve"> 1998. </w:t>
      </w:r>
      <w:r>
        <w:rPr>
          <w:sz w:val="28"/>
          <w:lang w:val="uk-UA"/>
        </w:rPr>
        <w:t>—</w:t>
      </w:r>
      <w:r>
        <w:rPr>
          <w:sz w:val="28"/>
          <w:lang w:val="en-US"/>
        </w:rPr>
        <w:t>Vol</w:t>
      </w:r>
      <w:r>
        <w:rPr>
          <w:color w:val="000000"/>
          <w:spacing w:val="-6"/>
          <w:w w:val="108"/>
          <w:sz w:val="28"/>
          <w:lang w:val="en-US"/>
        </w:rPr>
        <w:t xml:space="preserve">. 281. </w:t>
      </w:r>
      <w:r>
        <w:rPr>
          <w:sz w:val="28"/>
          <w:lang w:val="uk-UA"/>
        </w:rPr>
        <w:t>—</w:t>
      </w:r>
      <w:r>
        <w:rPr>
          <w:color w:val="000000"/>
          <w:spacing w:val="-6"/>
          <w:w w:val="108"/>
          <w:sz w:val="28"/>
          <w:lang w:val="en-US"/>
        </w:rPr>
        <w:t xml:space="preserve"> P. 1305</w:t>
      </w:r>
      <w:r>
        <w:rPr>
          <w:sz w:val="28"/>
          <w:szCs w:val="28"/>
          <w:lang w:val="en-US"/>
        </w:rPr>
        <w:t>–</w:t>
      </w:r>
      <w:r>
        <w:rPr>
          <w:color w:val="000000"/>
          <w:spacing w:val="-6"/>
          <w:w w:val="108"/>
          <w:sz w:val="28"/>
          <w:lang w:val="en-US"/>
        </w:rPr>
        <w:t>1308.</w:t>
      </w:r>
    </w:p>
    <w:p w:rsidR="00D63237" w:rsidRDefault="00D63237" w:rsidP="0043173A">
      <w:pPr>
        <w:widowControl w:val="0"/>
        <w:numPr>
          <w:ilvl w:val="0"/>
          <w:numId w:val="62"/>
        </w:numPr>
        <w:shd w:val="clear" w:color="auto" w:fill="FFFFFF"/>
        <w:tabs>
          <w:tab w:val="num" w:pos="284"/>
          <w:tab w:val="left" w:pos="567"/>
        </w:tabs>
        <w:suppressAutoHyphens w:val="0"/>
        <w:autoSpaceDE w:val="0"/>
        <w:autoSpaceDN w:val="0"/>
        <w:adjustRightInd w:val="0"/>
        <w:spacing w:line="360" w:lineRule="auto"/>
        <w:ind w:left="426" w:right="-2"/>
        <w:jc w:val="both"/>
        <w:rPr>
          <w:sz w:val="28"/>
          <w:lang w:val="en-US"/>
        </w:rPr>
      </w:pPr>
      <w:r>
        <w:rPr>
          <w:color w:val="000000"/>
          <w:spacing w:val="-6"/>
          <w:w w:val="108"/>
          <w:sz w:val="28"/>
          <w:lang w:val="en-US"/>
        </w:rPr>
        <w:t xml:space="preserve"> Bai I.R. Structural changes in the airways in asthma:</w:t>
      </w:r>
      <w:r>
        <w:rPr>
          <w:color w:val="000000"/>
          <w:spacing w:val="-6"/>
          <w:w w:val="108"/>
          <w:sz w:val="28"/>
          <w:lang w:val="uk-UA"/>
        </w:rPr>
        <w:t xml:space="preserve"> </w:t>
      </w:r>
      <w:r>
        <w:rPr>
          <w:color w:val="000000"/>
          <w:spacing w:val="-6"/>
          <w:w w:val="108"/>
          <w:sz w:val="28"/>
          <w:lang w:val="en-US"/>
        </w:rPr>
        <w:t>observation and co</w:t>
      </w:r>
      <w:r>
        <w:rPr>
          <w:color w:val="000000"/>
          <w:spacing w:val="-6"/>
          <w:w w:val="108"/>
          <w:sz w:val="28"/>
          <w:lang w:val="en-US"/>
        </w:rPr>
        <w:t>n</w:t>
      </w:r>
      <w:r>
        <w:rPr>
          <w:color w:val="000000"/>
          <w:spacing w:val="-6"/>
          <w:w w:val="108"/>
          <w:sz w:val="28"/>
          <w:lang w:val="en-US"/>
        </w:rPr>
        <w:t>sequences / I.R.  Bai, D.A. Knight // Clinical Science.</w:t>
      </w:r>
      <w:r>
        <w:rPr>
          <w:sz w:val="28"/>
          <w:lang w:val="uk-UA"/>
        </w:rPr>
        <w:t xml:space="preserve"> —</w:t>
      </w:r>
      <w:r>
        <w:rPr>
          <w:color w:val="000000"/>
          <w:spacing w:val="-6"/>
          <w:w w:val="108"/>
          <w:sz w:val="28"/>
          <w:lang w:val="en-US"/>
        </w:rPr>
        <w:t xml:space="preserve"> 2005.</w:t>
      </w:r>
      <w:r>
        <w:rPr>
          <w:sz w:val="28"/>
          <w:lang w:val="uk-UA"/>
        </w:rPr>
        <w:t xml:space="preserve"> —</w:t>
      </w:r>
      <w:r>
        <w:rPr>
          <w:color w:val="000000"/>
          <w:spacing w:val="-6"/>
          <w:w w:val="108"/>
          <w:sz w:val="28"/>
          <w:lang w:val="en-US"/>
        </w:rPr>
        <w:t xml:space="preserve"> Vol. 108.</w:t>
      </w:r>
      <w:r>
        <w:rPr>
          <w:sz w:val="28"/>
          <w:lang w:val="uk-UA"/>
        </w:rPr>
        <w:t xml:space="preserve"> —</w:t>
      </w:r>
      <w:r>
        <w:rPr>
          <w:color w:val="000000"/>
          <w:spacing w:val="-6"/>
          <w:w w:val="108"/>
          <w:sz w:val="28"/>
          <w:lang w:val="en-US"/>
        </w:rPr>
        <w:t xml:space="preserve"> P. 463</w:t>
      </w:r>
      <w:r>
        <w:rPr>
          <w:sz w:val="28"/>
          <w:szCs w:val="28"/>
          <w:lang w:val="en-US"/>
        </w:rPr>
        <w:t>–</w:t>
      </w:r>
      <w:r>
        <w:rPr>
          <w:color w:val="000000"/>
          <w:spacing w:val="-6"/>
          <w:w w:val="108"/>
          <w:sz w:val="28"/>
          <w:lang w:val="en-US"/>
        </w:rPr>
        <w:t>477.</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rFonts w:ascii="Times New Roman CYR" w:hAnsi="Times New Roman CYR" w:cs="Times New Roman CYR"/>
          <w:sz w:val="28"/>
          <w:szCs w:val="28"/>
          <w:lang w:val="en-US"/>
        </w:rPr>
        <w:t xml:space="preserve">Bamberger S.M. Regulation of the human interleukin-2 gene by the alpha and beta isoforms of the glucocorticoid receptor / </w:t>
      </w:r>
      <w:r>
        <w:rPr>
          <w:sz w:val="28"/>
          <w:szCs w:val="28"/>
          <w:lang w:val="en-US"/>
        </w:rPr>
        <w:t>S.</w:t>
      </w:r>
      <w:r>
        <w:rPr>
          <w:sz w:val="28"/>
          <w:szCs w:val="28"/>
        </w:rPr>
        <w:t>М</w:t>
      </w:r>
      <w:r>
        <w:rPr>
          <w:sz w:val="28"/>
          <w:szCs w:val="28"/>
          <w:lang w:val="en-US"/>
        </w:rPr>
        <w:t xml:space="preserve">. </w:t>
      </w:r>
      <w:r>
        <w:rPr>
          <w:rFonts w:ascii="Times New Roman CYR" w:hAnsi="Times New Roman CYR" w:cs="Times New Roman CYR"/>
          <w:sz w:val="28"/>
          <w:szCs w:val="28"/>
          <w:lang w:val="en-US"/>
        </w:rPr>
        <w:t xml:space="preserve">Bamberger, </w:t>
      </w:r>
      <w:r>
        <w:rPr>
          <w:rFonts w:ascii="Times New Roman CYR" w:hAnsi="Times New Roman CYR" w:cs="Times New Roman CYR"/>
          <w:sz w:val="28"/>
          <w:szCs w:val="28"/>
          <w:lang w:val="uk-UA"/>
        </w:rPr>
        <w:t xml:space="preserve">Т. </w:t>
      </w:r>
      <w:r>
        <w:rPr>
          <w:rFonts w:ascii="Times New Roman CYR" w:hAnsi="Times New Roman CYR" w:cs="Times New Roman CYR"/>
          <w:sz w:val="28"/>
          <w:szCs w:val="28"/>
          <w:lang w:val="en-US"/>
        </w:rPr>
        <w:t xml:space="preserve">Else, </w:t>
      </w:r>
      <w:r>
        <w:rPr>
          <w:rFonts w:ascii="Times New Roman CYR" w:hAnsi="Times New Roman CYR" w:cs="Times New Roman CYR"/>
          <w:sz w:val="28"/>
          <w:szCs w:val="28"/>
        </w:rPr>
        <w:t>А</w:t>
      </w:r>
      <w:r>
        <w:rPr>
          <w:rFonts w:ascii="Times New Roman CYR" w:hAnsi="Times New Roman CYR" w:cs="Times New Roman CYR"/>
          <w:sz w:val="28"/>
          <w:szCs w:val="28"/>
          <w:lang w:val="en-US"/>
        </w:rPr>
        <w:t>.</w:t>
      </w:r>
      <w:r>
        <w:rPr>
          <w:rFonts w:ascii="Times New Roman CYR" w:hAnsi="Times New Roman CYR" w:cs="Times New Roman CYR"/>
          <w:sz w:val="28"/>
          <w:szCs w:val="28"/>
        </w:rPr>
        <w:t>М</w:t>
      </w:r>
      <w:r>
        <w:rPr>
          <w:rFonts w:ascii="Times New Roman CYR" w:hAnsi="Times New Roman CYR" w:cs="Times New Roman CYR"/>
          <w:sz w:val="28"/>
          <w:szCs w:val="28"/>
          <w:lang w:val="en-US"/>
        </w:rPr>
        <w:t>. Bamberger // Mol. Cell. End</w:t>
      </w:r>
      <w:r>
        <w:rPr>
          <w:rFonts w:ascii="Times New Roman CYR" w:hAnsi="Times New Roman CYR" w:cs="Times New Roman CYR"/>
          <w:sz w:val="28"/>
          <w:szCs w:val="28"/>
          <w:lang w:val="en-US"/>
        </w:rPr>
        <w:t>o</w:t>
      </w:r>
      <w:r>
        <w:rPr>
          <w:rFonts w:ascii="Times New Roman CYR" w:hAnsi="Times New Roman CYR" w:cs="Times New Roman CYR"/>
          <w:sz w:val="28"/>
          <w:szCs w:val="28"/>
          <w:lang w:val="en-US"/>
        </w:rPr>
        <w:t xml:space="preserve">crinol. </w:t>
      </w:r>
      <w:r>
        <w:rPr>
          <w:sz w:val="28"/>
          <w:lang w:val="uk-UA"/>
        </w:rPr>
        <w:t>—</w:t>
      </w:r>
      <w:r>
        <w:rPr>
          <w:rFonts w:ascii="Times New Roman CYR" w:hAnsi="Times New Roman CYR" w:cs="Times New Roman CYR"/>
          <w:sz w:val="28"/>
          <w:szCs w:val="28"/>
          <w:lang w:val="en-US"/>
        </w:rPr>
        <w:t xml:space="preserve">1997. </w:t>
      </w:r>
      <w:r>
        <w:rPr>
          <w:sz w:val="28"/>
          <w:lang w:val="uk-UA"/>
        </w:rPr>
        <w:t>—</w:t>
      </w:r>
      <w:r>
        <w:rPr>
          <w:sz w:val="28"/>
          <w:szCs w:val="28"/>
          <w:lang w:val="en-US"/>
        </w:rPr>
        <w:t xml:space="preserve"> </w:t>
      </w:r>
      <w:r>
        <w:rPr>
          <w:rFonts w:ascii="Times New Roman CYR" w:hAnsi="Times New Roman CYR" w:cs="Times New Roman CYR"/>
          <w:sz w:val="28"/>
          <w:szCs w:val="28"/>
          <w:lang w:val="en-US"/>
        </w:rPr>
        <w:t xml:space="preserve"> Vol. 136, № 1. </w:t>
      </w:r>
      <w:r>
        <w:rPr>
          <w:sz w:val="28"/>
          <w:lang w:val="uk-UA"/>
        </w:rPr>
        <w:t>—</w:t>
      </w:r>
      <w:r>
        <w:rPr>
          <w:rFonts w:ascii="Times New Roman CYR" w:hAnsi="Times New Roman CYR" w:cs="Times New Roman CYR"/>
          <w:sz w:val="28"/>
          <w:szCs w:val="28"/>
          <w:lang w:val="en-US"/>
        </w:rPr>
        <w:t xml:space="preserve"> P. 23</w:t>
      </w:r>
      <w:r>
        <w:rPr>
          <w:sz w:val="28"/>
          <w:szCs w:val="28"/>
        </w:rPr>
        <w:t>–</w:t>
      </w:r>
      <w:r>
        <w:rPr>
          <w:rFonts w:ascii="Times New Roman CYR" w:hAnsi="Times New Roman CYR" w:cs="Times New Roman CYR"/>
          <w:sz w:val="28"/>
          <w:szCs w:val="28"/>
          <w:lang w:val="en-US"/>
        </w:rPr>
        <w:t xml:space="preserve">28. </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 xml:space="preserve">Barnes P.J. Molecular mechanisms of glucocorticosteroid action in asthma / P.J. </w:t>
      </w:r>
      <w:r>
        <w:rPr>
          <w:sz w:val="28"/>
          <w:szCs w:val="28"/>
          <w:lang w:val="en-US"/>
        </w:rPr>
        <w:lastRenderedPageBreak/>
        <w:t xml:space="preserve">Barnes // Pulmon. Pharmacol. Therap. </w:t>
      </w:r>
      <w:r>
        <w:rPr>
          <w:sz w:val="28"/>
          <w:lang w:val="uk-UA"/>
        </w:rPr>
        <w:t>—</w:t>
      </w:r>
      <w:r>
        <w:rPr>
          <w:sz w:val="28"/>
          <w:szCs w:val="28"/>
          <w:lang w:val="en-US"/>
        </w:rPr>
        <w:t>1997.</w:t>
      </w:r>
      <w:r>
        <w:rPr>
          <w:rFonts w:ascii="Times New Roman CYR" w:hAnsi="Times New Roman CYR" w:cs="Times New Roman CYR"/>
          <w:sz w:val="28"/>
          <w:szCs w:val="28"/>
          <w:lang w:val="en-US"/>
        </w:rPr>
        <w:t xml:space="preserve"> </w:t>
      </w:r>
      <w:r>
        <w:rPr>
          <w:sz w:val="28"/>
          <w:lang w:val="uk-UA"/>
        </w:rPr>
        <w:t>—</w:t>
      </w:r>
      <w:r>
        <w:rPr>
          <w:sz w:val="28"/>
          <w:szCs w:val="28"/>
          <w:lang w:val="en-US"/>
        </w:rPr>
        <w:t>Vol.10, №</w:t>
      </w:r>
      <w:r>
        <w:rPr>
          <w:sz w:val="28"/>
          <w:szCs w:val="28"/>
          <w:lang w:val="uk-UA"/>
        </w:rPr>
        <w:t xml:space="preserve"> </w:t>
      </w:r>
      <w:r>
        <w:rPr>
          <w:sz w:val="28"/>
          <w:szCs w:val="28"/>
          <w:lang w:val="en-US"/>
        </w:rPr>
        <w:t xml:space="preserve">1. </w:t>
      </w:r>
      <w:r>
        <w:rPr>
          <w:sz w:val="28"/>
          <w:lang w:val="uk-UA"/>
        </w:rPr>
        <w:t>—</w:t>
      </w:r>
      <w:r>
        <w:rPr>
          <w:sz w:val="28"/>
          <w:szCs w:val="28"/>
          <w:lang w:val="en-US"/>
        </w:rPr>
        <w:t xml:space="preserve"> </w:t>
      </w:r>
      <w:r>
        <w:rPr>
          <w:rFonts w:ascii="Times New Roman CYR" w:hAnsi="Times New Roman CYR" w:cs="Times New Roman CYR"/>
          <w:sz w:val="28"/>
          <w:szCs w:val="28"/>
          <w:lang w:val="en-US"/>
        </w:rPr>
        <w:t xml:space="preserve"> </w:t>
      </w:r>
      <w:r>
        <w:rPr>
          <w:sz w:val="28"/>
          <w:szCs w:val="28"/>
          <w:lang w:val="en-US"/>
        </w:rPr>
        <w:t>P.</w:t>
      </w:r>
      <w:r>
        <w:rPr>
          <w:sz w:val="28"/>
          <w:szCs w:val="28"/>
          <w:lang w:val="uk-UA"/>
        </w:rPr>
        <w:t xml:space="preserve"> </w:t>
      </w:r>
      <w:r>
        <w:rPr>
          <w:sz w:val="28"/>
          <w:szCs w:val="28"/>
          <w:lang w:val="en-US"/>
        </w:rPr>
        <w:t>3</w:t>
      </w:r>
      <w:r>
        <w:rPr>
          <w:sz w:val="28"/>
          <w:szCs w:val="28"/>
        </w:rPr>
        <w:t>–</w:t>
      </w:r>
      <w:r>
        <w:rPr>
          <w:sz w:val="28"/>
          <w:szCs w:val="28"/>
          <w:lang w:val="en-US"/>
        </w:rPr>
        <w:t>19.</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 xml:space="preserve">Barnes </w:t>
      </w:r>
      <w:r>
        <w:rPr>
          <w:sz w:val="28"/>
          <w:szCs w:val="28"/>
        </w:rPr>
        <w:t>Р</w:t>
      </w:r>
      <w:r>
        <w:rPr>
          <w:sz w:val="28"/>
          <w:szCs w:val="28"/>
          <w:lang w:val="en-US"/>
        </w:rPr>
        <w:t>.J. Neurogenic inflammation and asthma / P.J. Barnes // J. Asthma.</w:t>
      </w:r>
      <w:r>
        <w:rPr>
          <w:rFonts w:ascii="Times New Roman CYR" w:hAnsi="Times New Roman CYR" w:cs="Times New Roman CYR"/>
          <w:sz w:val="28"/>
          <w:szCs w:val="28"/>
          <w:lang w:val="en-US"/>
        </w:rPr>
        <w:t xml:space="preserve"> </w:t>
      </w:r>
      <w:r>
        <w:rPr>
          <w:sz w:val="28"/>
          <w:lang w:val="uk-UA"/>
        </w:rPr>
        <w:t>—</w:t>
      </w:r>
      <w:r>
        <w:rPr>
          <w:sz w:val="28"/>
          <w:szCs w:val="28"/>
          <w:lang w:val="en-US"/>
        </w:rPr>
        <w:t xml:space="preserve">  1992.</w:t>
      </w:r>
      <w:r>
        <w:rPr>
          <w:rFonts w:ascii="Times New Roman CYR" w:hAnsi="Times New Roman CYR" w:cs="Times New Roman CYR"/>
          <w:sz w:val="28"/>
          <w:szCs w:val="28"/>
          <w:lang w:val="en-US"/>
        </w:rPr>
        <w:t xml:space="preserve"> </w:t>
      </w:r>
      <w:r>
        <w:rPr>
          <w:sz w:val="28"/>
          <w:lang w:val="uk-UA"/>
        </w:rPr>
        <w:t>—</w:t>
      </w:r>
      <w:r>
        <w:rPr>
          <w:sz w:val="28"/>
          <w:szCs w:val="28"/>
          <w:lang w:val="en-US"/>
        </w:rPr>
        <w:t xml:space="preserve">Vol. 29, </w:t>
      </w:r>
      <w:r>
        <w:rPr>
          <w:rFonts w:ascii="Times New Roman CYR" w:hAnsi="Times New Roman CYR" w:cs="Times New Roman CYR"/>
          <w:sz w:val="28"/>
          <w:szCs w:val="28"/>
          <w:lang w:val="en-US"/>
        </w:rPr>
        <w:t xml:space="preserve">№ </w:t>
      </w:r>
      <w:r>
        <w:rPr>
          <w:sz w:val="28"/>
          <w:szCs w:val="28"/>
          <w:lang w:val="uk-UA"/>
        </w:rPr>
        <w:t xml:space="preserve">3. </w:t>
      </w:r>
      <w:r>
        <w:rPr>
          <w:sz w:val="28"/>
          <w:lang w:val="uk-UA"/>
        </w:rPr>
        <w:t>—</w:t>
      </w:r>
      <w:r>
        <w:rPr>
          <w:rFonts w:ascii="Times New Roman CYR" w:hAnsi="Times New Roman CYR" w:cs="Times New Roman CYR"/>
          <w:sz w:val="28"/>
          <w:szCs w:val="28"/>
          <w:lang w:val="en-US"/>
        </w:rPr>
        <w:t xml:space="preserve">P. </w:t>
      </w:r>
      <w:r>
        <w:rPr>
          <w:sz w:val="28"/>
          <w:szCs w:val="28"/>
          <w:lang w:val="uk-UA"/>
        </w:rPr>
        <w:t>165</w:t>
      </w:r>
      <w:r>
        <w:rPr>
          <w:sz w:val="28"/>
          <w:szCs w:val="28"/>
          <w:lang w:val="en-US"/>
        </w:rPr>
        <w:t>–</w:t>
      </w:r>
      <w:r>
        <w:rPr>
          <w:sz w:val="28"/>
          <w:szCs w:val="28"/>
          <w:lang w:val="uk-UA"/>
        </w:rPr>
        <w:t>168.</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Bjermer L. Complementary and alternative treatment of asthma / L. Bjermer // Breathe.</w:t>
      </w:r>
      <w:r>
        <w:rPr>
          <w:sz w:val="28"/>
          <w:lang w:val="uk-UA"/>
        </w:rPr>
        <w:t xml:space="preserve"> —</w:t>
      </w:r>
      <w:r>
        <w:rPr>
          <w:sz w:val="28"/>
          <w:szCs w:val="28"/>
          <w:lang w:val="en-US"/>
        </w:rPr>
        <w:t xml:space="preserve"> 2005.</w:t>
      </w:r>
      <w:r>
        <w:rPr>
          <w:sz w:val="28"/>
          <w:lang w:val="uk-UA"/>
        </w:rPr>
        <w:t xml:space="preserve"> —</w:t>
      </w:r>
      <w:r>
        <w:rPr>
          <w:sz w:val="28"/>
          <w:szCs w:val="28"/>
          <w:lang w:val="en-US"/>
        </w:rPr>
        <w:t xml:space="preserve"> Vol. 1, </w:t>
      </w:r>
      <w:r>
        <w:rPr>
          <w:sz w:val="28"/>
          <w:szCs w:val="28"/>
          <w:lang w:val="uk-UA"/>
        </w:rPr>
        <w:t>№</w:t>
      </w:r>
      <w:r>
        <w:rPr>
          <w:sz w:val="28"/>
          <w:szCs w:val="28"/>
          <w:lang w:val="en-US"/>
        </w:rPr>
        <w:t xml:space="preserve"> 4.</w:t>
      </w:r>
      <w:r>
        <w:rPr>
          <w:sz w:val="28"/>
          <w:lang w:val="uk-UA"/>
        </w:rPr>
        <w:t xml:space="preserve"> —</w:t>
      </w:r>
      <w:r>
        <w:rPr>
          <w:sz w:val="28"/>
          <w:szCs w:val="28"/>
          <w:lang w:val="en-US"/>
        </w:rPr>
        <w:t xml:space="preserve">  P. 289–295.</w:t>
      </w:r>
    </w:p>
    <w:p w:rsidR="00D63237" w:rsidRDefault="00D63237" w:rsidP="0043173A">
      <w:pPr>
        <w:widowControl w:val="0"/>
        <w:numPr>
          <w:ilvl w:val="0"/>
          <w:numId w:val="62"/>
        </w:numPr>
        <w:tabs>
          <w:tab w:val="left" w:pos="0"/>
          <w:tab w:val="left" w:pos="180"/>
          <w:tab w:val="left" w:pos="540"/>
          <w:tab w:val="left" w:pos="567"/>
          <w:tab w:val="left" w:pos="720"/>
          <w:tab w:val="left" w:pos="900"/>
        </w:tabs>
        <w:suppressAutoHyphens w:val="0"/>
        <w:autoSpaceDE w:val="0"/>
        <w:autoSpaceDN w:val="0"/>
        <w:spacing w:line="348" w:lineRule="auto"/>
        <w:jc w:val="both"/>
        <w:rPr>
          <w:sz w:val="28"/>
          <w:szCs w:val="28"/>
          <w:lang w:val="en-US"/>
        </w:rPr>
      </w:pPr>
      <w:r>
        <w:rPr>
          <w:sz w:val="28"/>
          <w:szCs w:val="28"/>
          <w:lang w:val="en-US"/>
        </w:rPr>
        <w:t>Bosley</w:t>
      </w:r>
      <w:r>
        <w:rPr>
          <w:sz w:val="28"/>
          <w:szCs w:val="28"/>
          <w:lang w:val="uk-UA"/>
        </w:rPr>
        <w:t xml:space="preserve"> </w:t>
      </w:r>
      <w:r>
        <w:rPr>
          <w:sz w:val="28"/>
          <w:szCs w:val="28"/>
          <w:lang w:val="en-US"/>
        </w:rPr>
        <w:t>C</w:t>
      </w:r>
      <w:r>
        <w:rPr>
          <w:sz w:val="28"/>
          <w:szCs w:val="28"/>
          <w:lang w:val="uk-UA"/>
        </w:rPr>
        <w:t>.</w:t>
      </w:r>
      <w:r>
        <w:rPr>
          <w:sz w:val="28"/>
          <w:szCs w:val="28"/>
          <w:lang w:val="en-US"/>
        </w:rPr>
        <w:t>M</w:t>
      </w:r>
      <w:r>
        <w:rPr>
          <w:sz w:val="28"/>
          <w:szCs w:val="28"/>
          <w:lang w:val="uk-UA"/>
        </w:rPr>
        <w:t xml:space="preserve">. </w:t>
      </w:r>
      <w:r>
        <w:rPr>
          <w:sz w:val="28"/>
          <w:szCs w:val="28"/>
          <w:lang w:val="en-US"/>
        </w:rPr>
        <w:t>The</w:t>
      </w:r>
      <w:r>
        <w:rPr>
          <w:sz w:val="28"/>
          <w:szCs w:val="28"/>
          <w:lang w:val="uk-UA"/>
        </w:rPr>
        <w:t xml:space="preserve"> </w:t>
      </w:r>
      <w:r>
        <w:rPr>
          <w:sz w:val="28"/>
          <w:szCs w:val="28"/>
          <w:lang w:val="en-US"/>
        </w:rPr>
        <w:t>psychological</w:t>
      </w:r>
      <w:r>
        <w:rPr>
          <w:sz w:val="28"/>
          <w:szCs w:val="28"/>
          <w:lang w:val="uk-UA"/>
        </w:rPr>
        <w:t xml:space="preserve"> </w:t>
      </w:r>
      <w:r>
        <w:rPr>
          <w:sz w:val="28"/>
          <w:szCs w:val="28"/>
          <w:lang w:val="en-US"/>
        </w:rPr>
        <w:t>factors</w:t>
      </w:r>
      <w:r>
        <w:rPr>
          <w:sz w:val="28"/>
          <w:szCs w:val="28"/>
          <w:lang w:val="uk-UA"/>
        </w:rPr>
        <w:t xml:space="preserve"> </w:t>
      </w:r>
      <w:r>
        <w:rPr>
          <w:sz w:val="28"/>
          <w:szCs w:val="28"/>
          <w:lang w:val="en-US"/>
        </w:rPr>
        <w:t>associated</w:t>
      </w:r>
      <w:r>
        <w:rPr>
          <w:sz w:val="28"/>
          <w:szCs w:val="28"/>
          <w:lang w:val="uk-UA"/>
        </w:rPr>
        <w:t xml:space="preserve"> </w:t>
      </w:r>
      <w:r>
        <w:rPr>
          <w:sz w:val="28"/>
          <w:szCs w:val="28"/>
          <w:lang w:val="en-US"/>
        </w:rPr>
        <w:t>with</w:t>
      </w:r>
      <w:r>
        <w:rPr>
          <w:sz w:val="28"/>
          <w:szCs w:val="28"/>
          <w:lang w:val="uk-UA"/>
        </w:rPr>
        <w:t xml:space="preserve"> </w:t>
      </w:r>
      <w:r>
        <w:rPr>
          <w:sz w:val="28"/>
          <w:szCs w:val="28"/>
          <w:lang w:val="en-US"/>
        </w:rPr>
        <w:t>poor</w:t>
      </w:r>
      <w:r>
        <w:rPr>
          <w:sz w:val="28"/>
          <w:szCs w:val="28"/>
          <w:lang w:val="uk-UA"/>
        </w:rPr>
        <w:t xml:space="preserve"> </w:t>
      </w:r>
      <w:r>
        <w:rPr>
          <w:sz w:val="28"/>
          <w:szCs w:val="28"/>
          <w:lang w:val="en-US"/>
        </w:rPr>
        <w:t>compliance</w:t>
      </w:r>
      <w:r>
        <w:rPr>
          <w:sz w:val="28"/>
          <w:szCs w:val="28"/>
          <w:lang w:val="uk-UA"/>
        </w:rPr>
        <w:t xml:space="preserve"> </w:t>
      </w:r>
      <w:r>
        <w:rPr>
          <w:sz w:val="28"/>
          <w:szCs w:val="28"/>
          <w:lang w:val="en-US"/>
        </w:rPr>
        <w:t>with</w:t>
      </w:r>
      <w:r>
        <w:rPr>
          <w:sz w:val="28"/>
          <w:szCs w:val="28"/>
          <w:lang w:val="uk-UA"/>
        </w:rPr>
        <w:t xml:space="preserve"> </w:t>
      </w:r>
      <w:r>
        <w:rPr>
          <w:sz w:val="28"/>
          <w:szCs w:val="28"/>
          <w:lang w:val="en-US"/>
        </w:rPr>
        <w:t>treatment</w:t>
      </w:r>
      <w:r>
        <w:rPr>
          <w:sz w:val="28"/>
          <w:szCs w:val="28"/>
          <w:lang w:val="uk-UA"/>
        </w:rPr>
        <w:t xml:space="preserve"> </w:t>
      </w:r>
      <w:r>
        <w:rPr>
          <w:sz w:val="28"/>
          <w:szCs w:val="28"/>
          <w:lang w:val="en-US"/>
        </w:rPr>
        <w:t>in</w:t>
      </w:r>
      <w:r>
        <w:rPr>
          <w:sz w:val="28"/>
          <w:szCs w:val="28"/>
          <w:lang w:val="uk-UA"/>
        </w:rPr>
        <w:t xml:space="preserve"> </w:t>
      </w:r>
      <w:r>
        <w:rPr>
          <w:sz w:val="28"/>
          <w:szCs w:val="28"/>
          <w:lang w:val="en-US"/>
        </w:rPr>
        <w:t xml:space="preserve">asthma </w:t>
      </w:r>
      <w:r>
        <w:rPr>
          <w:sz w:val="28"/>
          <w:szCs w:val="28"/>
          <w:lang w:val="uk-UA"/>
        </w:rPr>
        <w:t>/</w:t>
      </w:r>
      <w:r>
        <w:rPr>
          <w:rFonts w:ascii="Times New Roman CYR" w:hAnsi="Times New Roman CYR" w:cs="Times New Roman CYR"/>
          <w:sz w:val="28"/>
          <w:szCs w:val="28"/>
          <w:lang w:val="en-US"/>
        </w:rPr>
        <w:t xml:space="preserve"> </w:t>
      </w:r>
      <w:r>
        <w:rPr>
          <w:sz w:val="28"/>
          <w:szCs w:val="28"/>
          <w:lang w:val="en-US"/>
        </w:rPr>
        <w:t>S.</w:t>
      </w:r>
      <w:r>
        <w:rPr>
          <w:sz w:val="28"/>
          <w:szCs w:val="28"/>
        </w:rPr>
        <w:t>М</w:t>
      </w:r>
      <w:r>
        <w:rPr>
          <w:sz w:val="28"/>
          <w:szCs w:val="28"/>
          <w:lang w:val="en-US"/>
        </w:rPr>
        <w:t xml:space="preserve">. </w:t>
      </w:r>
      <w:r>
        <w:rPr>
          <w:rFonts w:ascii="Times New Roman CYR" w:hAnsi="Times New Roman CYR" w:cs="Times New Roman CYR"/>
          <w:sz w:val="28"/>
          <w:szCs w:val="28"/>
          <w:lang w:val="en-US"/>
        </w:rPr>
        <w:t xml:space="preserve">Bamberger, </w:t>
      </w:r>
      <w:r>
        <w:rPr>
          <w:rFonts w:ascii="Times New Roman CYR" w:hAnsi="Times New Roman CYR" w:cs="Times New Roman CYR"/>
          <w:sz w:val="28"/>
          <w:szCs w:val="28"/>
          <w:lang w:val="uk-UA"/>
        </w:rPr>
        <w:t xml:space="preserve">Т. </w:t>
      </w:r>
      <w:r>
        <w:rPr>
          <w:rFonts w:ascii="Times New Roman CYR" w:hAnsi="Times New Roman CYR" w:cs="Times New Roman CYR"/>
          <w:sz w:val="28"/>
          <w:szCs w:val="28"/>
          <w:lang w:val="en-US"/>
        </w:rPr>
        <w:t xml:space="preserve">Else, </w:t>
      </w:r>
      <w:r>
        <w:rPr>
          <w:rFonts w:ascii="Times New Roman CYR" w:hAnsi="Times New Roman CYR" w:cs="Times New Roman CYR"/>
          <w:sz w:val="28"/>
          <w:szCs w:val="28"/>
        </w:rPr>
        <w:t>А</w:t>
      </w:r>
      <w:r>
        <w:rPr>
          <w:rFonts w:ascii="Times New Roman CYR" w:hAnsi="Times New Roman CYR" w:cs="Times New Roman CYR"/>
          <w:sz w:val="28"/>
          <w:szCs w:val="28"/>
          <w:lang w:val="en-US"/>
        </w:rPr>
        <w:t>.</w:t>
      </w:r>
      <w:r>
        <w:rPr>
          <w:rFonts w:ascii="Times New Roman CYR" w:hAnsi="Times New Roman CYR" w:cs="Times New Roman CYR"/>
          <w:sz w:val="28"/>
          <w:szCs w:val="28"/>
        </w:rPr>
        <w:t>М</w:t>
      </w:r>
      <w:r>
        <w:rPr>
          <w:rFonts w:ascii="Times New Roman CYR" w:hAnsi="Times New Roman CYR" w:cs="Times New Roman CYR"/>
          <w:sz w:val="28"/>
          <w:szCs w:val="28"/>
          <w:lang w:val="en-US"/>
        </w:rPr>
        <w:t xml:space="preserve">. Bamberger </w:t>
      </w:r>
      <w:r>
        <w:rPr>
          <w:sz w:val="28"/>
          <w:szCs w:val="28"/>
          <w:lang w:val="en-US"/>
        </w:rPr>
        <w:t>/</w:t>
      </w:r>
      <w:r>
        <w:rPr>
          <w:sz w:val="28"/>
          <w:szCs w:val="28"/>
          <w:lang w:val="uk-UA"/>
        </w:rPr>
        <w:t>/</w:t>
      </w:r>
      <w:r>
        <w:rPr>
          <w:sz w:val="28"/>
          <w:szCs w:val="28"/>
          <w:lang w:val="en-US"/>
        </w:rPr>
        <w:t>Eur</w:t>
      </w:r>
      <w:r>
        <w:rPr>
          <w:sz w:val="28"/>
          <w:szCs w:val="28"/>
          <w:lang w:val="uk-UA"/>
        </w:rPr>
        <w:t xml:space="preserve">. </w:t>
      </w:r>
      <w:r>
        <w:rPr>
          <w:sz w:val="28"/>
          <w:szCs w:val="28"/>
          <w:lang w:val="en-US"/>
        </w:rPr>
        <w:t>Respire. Journal.</w:t>
      </w:r>
      <w:r>
        <w:rPr>
          <w:rFonts w:ascii="Times New Roman CYR" w:hAnsi="Times New Roman CYR" w:cs="Times New Roman CYR"/>
          <w:sz w:val="28"/>
          <w:szCs w:val="28"/>
          <w:lang w:val="en-US"/>
        </w:rPr>
        <w:t xml:space="preserve"> </w:t>
      </w:r>
      <w:r>
        <w:rPr>
          <w:sz w:val="28"/>
          <w:lang w:val="uk-UA"/>
        </w:rPr>
        <w:t>—</w:t>
      </w:r>
      <w:r>
        <w:rPr>
          <w:sz w:val="28"/>
          <w:szCs w:val="28"/>
          <w:lang w:val="en-US"/>
        </w:rPr>
        <w:t>1995.</w:t>
      </w:r>
      <w:r>
        <w:rPr>
          <w:rFonts w:ascii="Times New Roman CYR" w:hAnsi="Times New Roman CYR" w:cs="Times New Roman CYR"/>
          <w:sz w:val="28"/>
          <w:szCs w:val="28"/>
          <w:lang w:val="en-US"/>
        </w:rPr>
        <w:t xml:space="preserve"> </w:t>
      </w:r>
      <w:r>
        <w:rPr>
          <w:sz w:val="28"/>
          <w:lang w:val="uk-UA"/>
        </w:rPr>
        <w:t>—</w:t>
      </w:r>
      <w:r>
        <w:rPr>
          <w:sz w:val="28"/>
          <w:szCs w:val="28"/>
          <w:lang w:val="en-US"/>
        </w:rPr>
        <w:t xml:space="preserve"> Vol. 8, № 6.</w:t>
      </w:r>
      <w:r>
        <w:rPr>
          <w:rFonts w:ascii="Times New Roman CYR" w:hAnsi="Times New Roman CYR" w:cs="Times New Roman CYR"/>
          <w:sz w:val="28"/>
          <w:szCs w:val="28"/>
          <w:lang w:val="en-US"/>
        </w:rPr>
        <w:t xml:space="preserve"> </w:t>
      </w:r>
      <w:r>
        <w:rPr>
          <w:sz w:val="28"/>
          <w:lang w:val="uk-UA"/>
        </w:rPr>
        <w:t>—</w:t>
      </w:r>
      <w:r>
        <w:rPr>
          <w:rFonts w:ascii="Times New Roman CYR" w:hAnsi="Times New Roman CYR" w:cs="Times New Roman CYR"/>
          <w:sz w:val="28"/>
          <w:szCs w:val="28"/>
          <w:lang w:val="en-US"/>
        </w:rPr>
        <w:t xml:space="preserve"> </w:t>
      </w:r>
      <w:r>
        <w:rPr>
          <w:sz w:val="28"/>
          <w:szCs w:val="28"/>
          <w:lang w:val="en-US"/>
        </w:rPr>
        <w:t>P. 899</w:t>
      </w:r>
      <w:r>
        <w:rPr>
          <w:sz w:val="28"/>
          <w:szCs w:val="28"/>
        </w:rPr>
        <w:t>–</w:t>
      </w:r>
      <w:r>
        <w:rPr>
          <w:sz w:val="28"/>
          <w:szCs w:val="28"/>
          <w:lang w:val="en-US"/>
        </w:rPr>
        <w:t>904.</w:t>
      </w:r>
    </w:p>
    <w:p w:rsidR="00D63237" w:rsidRDefault="00D63237" w:rsidP="0043173A">
      <w:pPr>
        <w:widowControl w:val="0"/>
        <w:numPr>
          <w:ilvl w:val="0"/>
          <w:numId w:val="62"/>
        </w:numPr>
        <w:tabs>
          <w:tab w:val="left" w:pos="0"/>
          <w:tab w:val="left" w:pos="180"/>
          <w:tab w:val="left" w:pos="540"/>
          <w:tab w:val="left" w:pos="567"/>
          <w:tab w:val="left" w:pos="720"/>
          <w:tab w:val="left" w:pos="900"/>
        </w:tabs>
        <w:suppressAutoHyphens w:val="0"/>
        <w:autoSpaceDE w:val="0"/>
        <w:autoSpaceDN w:val="0"/>
        <w:spacing w:line="348" w:lineRule="auto"/>
        <w:jc w:val="both"/>
        <w:rPr>
          <w:sz w:val="28"/>
          <w:szCs w:val="28"/>
          <w:lang w:val="en-US"/>
        </w:rPr>
      </w:pPr>
      <w:r>
        <w:rPr>
          <w:sz w:val="28"/>
          <w:szCs w:val="28"/>
          <w:lang w:val="en-US"/>
        </w:rPr>
        <w:t>Bracken M.B. Genetic and Perinatal Risk Factors for Asthma Onset and S</w:t>
      </w:r>
      <w:r>
        <w:rPr>
          <w:sz w:val="28"/>
          <w:szCs w:val="28"/>
          <w:lang w:val="en-US"/>
        </w:rPr>
        <w:t>e</w:t>
      </w:r>
      <w:r>
        <w:rPr>
          <w:sz w:val="28"/>
          <w:szCs w:val="28"/>
          <w:lang w:val="en-US"/>
        </w:rPr>
        <w:t>verity: A Review and Theoretical Analysis /</w:t>
      </w:r>
      <w:r>
        <w:rPr>
          <w:sz w:val="28"/>
          <w:szCs w:val="28"/>
          <w:lang w:val="uk-UA"/>
        </w:rPr>
        <w:t xml:space="preserve">М.В. </w:t>
      </w:r>
      <w:r>
        <w:rPr>
          <w:sz w:val="28"/>
          <w:szCs w:val="28"/>
          <w:lang w:val="en-US"/>
        </w:rPr>
        <w:t xml:space="preserve">Bracken, </w:t>
      </w:r>
      <w:r>
        <w:rPr>
          <w:sz w:val="28"/>
          <w:szCs w:val="28"/>
          <w:lang w:val="uk-UA"/>
        </w:rPr>
        <w:t xml:space="preserve">К. </w:t>
      </w:r>
      <w:r>
        <w:rPr>
          <w:sz w:val="28"/>
          <w:szCs w:val="28"/>
          <w:lang w:val="en-US"/>
        </w:rPr>
        <w:t>Belanger, W.O. Cookson // Epid. Reviews.</w:t>
      </w:r>
      <w:r>
        <w:rPr>
          <w:sz w:val="28"/>
          <w:lang w:val="uk-UA"/>
        </w:rPr>
        <w:t xml:space="preserve"> —</w:t>
      </w:r>
      <w:r>
        <w:rPr>
          <w:sz w:val="28"/>
          <w:szCs w:val="28"/>
          <w:lang w:val="en-US"/>
        </w:rPr>
        <w:t xml:space="preserve"> 2002.</w:t>
      </w:r>
      <w:r>
        <w:rPr>
          <w:sz w:val="28"/>
          <w:lang w:val="uk-UA"/>
        </w:rPr>
        <w:t xml:space="preserve"> —</w:t>
      </w:r>
      <w:r>
        <w:rPr>
          <w:sz w:val="28"/>
          <w:szCs w:val="28"/>
          <w:lang w:val="en-US"/>
        </w:rPr>
        <w:t xml:space="preserve"> Vol. 24.</w:t>
      </w:r>
      <w:r>
        <w:rPr>
          <w:sz w:val="28"/>
          <w:lang w:val="uk-UA"/>
        </w:rPr>
        <w:t xml:space="preserve"> —</w:t>
      </w:r>
      <w:r>
        <w:rPr>
          <w:sz w:val="28"/>
          <w:szCs w:val="28"/>
          <w:lang w:val="en-US"/>
        </w:rPr>
        <w:t xml:space="preserve"> P. 176–189.</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rFonts w:ascii="Times New Roman CYR" w:hAnsi="Times New Roman CYR" w:cs="Times New Roman CYR"/>
          <w:sz w:val="28"/>
          <w:szCs w:val="28"/>
          <w:lang w:val="en-US"/>
        </w:rPr>
        <w:t xml:space="preserve">Burnes P.J. Neural mechanisms in asthma </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w:t>
      </w:r>
      <w:r>
        <w:rPr>
          <w:sz w:val="28"/>
          <w:szCs w:val="28"/>
          <w:lang w:val="en-US"/>
        </w:rPr>
        <w:t xml:space="preserve">P.J. </w:t>
      </w:r>
      <w:r>
        <w:rPr>
          <w:rFonts w:ascii="Times New Roman CYR" w:hAnsi="Times New Roman CYR" w:cs="Times New Roman CYR"/>
          <w:sz w:val="28"/>
          <w:szCs w:val="28"/>
          <w:lang w:val="en-US"/>
        </w:rPr>
        <w:t xml:space="preserve">Burnes </w:t>
      </w:r>
      <w:r>
        <w:rPr>
          <w:rFonts w:ascii="Times New Roman CYR" w:hAnsi="Times New Roman CYR" w:cs="Times New Roman CYR"/>
          <w:sz w:val="28"/>
          <w:szCs w:val="28"/>
          <w:lang w:val="uk-UA"/>
        </w:rPr>
        <w:t>//</w:t>
      </w:r>
      <w:r>
        <w:rPr>
          <w:sz w:val="28"/>
          <w:szCs w:val="28"/>
          <w:lang w:val="en-US"/>
        </w:rPr>
        <w:t>In. Second Intern</w:t>
      </w:r>
      <w:r>
        <w:rPr>
          <w:sz w:val="28"/>
          <w:szCs w:val="28"/>
          <w:lang w:val="en-US"/>
        </w:rPr>
        <w:t>a</w:t>
      </w:r>
      <w:r>
        <w:rPr>
          <w:sz w:val="28"/>
          <w:szCs w:val="28"/>
          <w:lang w:val="en-US"/>
        </w:rPr>
        <w:t xml:space="preserve">tional Congress of Pediatric Pulmonology. </w:t>
      </w:r>
      <w:r>
        <w:rPr>
          <w:sz w:val="28"/>
          <w:lang w:val="uk-UA"/>
        </w:rPr>
        <w:t>—</w:t>
      </w:r>
      <w:r>
        <w:rPr>
          <w:sz w:val="28"/>
          <w:szCs w:val="28"/>
          <w:lang w:val="en-US"/>
        </w:rPr>
        <w:t xml:space="preserve"> </w:t>
      </w:r>
      <w:r>
        <w:rPr>
          <w:rFonts w:ascii="Times New Roman CYR" w:hAnsi="Times New Roman CYR" w:cs="Times New Roman CYR"/>
          <w:sz w:val="28"/>
          <w:szCs w:val="28"/>
          <w:lang w:val="en-US"/>
        </w:rPr>
        <w:t xml:space="preserve"> </w:t>
      </w:r>
      <w:r>
        <w:rPr>
          <w:sz w:val="28"/>
          <w:szCs w:val="28"/>
          <w:lang w:val="en-US"/>
        </w:rPr>
        <w:t>Nice, 1996.</w:t>
      </w:r>
      <w:r>
        <w:rPr>
          <w:rFonts w:ascii="Times New Roman CYR" w:hAnsi="Times New Roman CYR" w:cs="Times New Roman CYR"/>
          <w:sz w:val="28"/>
          <w:szCs w:val="28"/>
          <w:lang w:val="en-US"/>
        </w:rPr>
        <w:t xml:space="preserve"> </w:t>
      </w:r>
      <w:r>
        <w:rPr>
          <w:sz w:val="28"/>
          <w:lang w:val="uk-UA"/>
        </w:rPr>
        <w:t>—</w:t>
      </w:r>
      <w:r>
        <w:rPr>
          <w:sz w:val="28"/>
          <w:szCs w:val="28"/>
          <w:lang w:val="en-US"/>
        </w:rPr>
        <w:t xml:space="preserve"> </w:t>
      </w:r>
      <w:r>
        <w:rPr>
          <w:sz w:val="28"/>
          <w:szCs w:val="28"/>
        </w:rPr>
        <w:t>Р</w:t>
      </w:r>
      <w:r>
        <w:rPr>
          <w:sz w:val="28"/>
          <w:szCs w:val="28"/>
          <w:lang w:val="en-US"/>
        </w:rPr>
        <w:t xml:space="preserve">. 96–97. </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 xml:space="preserve">Busse W.W. Viruses in asthma / W.W. Busse, J. E. Gern //J. Allergy Clin. Immunol. </w:t>
      </w:r>
      <w:r>
        <w:rPr>
          <w:sz w:val="28"/>
          <w:lang w:val="uk-UA"/>
        </w:rPr>
        <w:t>—</w:t>
      </w:r>
      <w:r>
        <w:rPr>
          <w:sz w:val="28"/>
          <w:szCs w:val="28"/>
          <w:lang w:val="en-US"/>
        </w:rPr>
        <w:t xml:space="preserve"> </w:t>
      </w:r>
      <w:r>
        <w:rPr>
          <w:rFonts w:ascii="Times New Roman CYR" w:hAnsi="Times New Roman CYR" w:cs="Times New Roman CYR"/>
          <w:sz w:val="28"/>
          <w:szCs w:val="28"/>
          <w:lang w:val="en-US"/>
        </w:rPr>
        <w:t xml:space="preserve"> </w:t>
      </w:r>
      <w:r>
        <w:rPr>
          <w:sz w:val="28"/>
          <w:szCs w:val="28"/>
          <w:lang w:val="en-US"/>
        </w:rPr>
        <w:t>1997.</w:t>
      </w:r>
      <w:r>
        <w:rPr>
          <w:rFonts w:ascii="Times New Roman CYR" w:hAnsi="Times New Roman CYR" w:cs="Times New Roman CYR"/>
          <w:sz w:val="28"/>
          <w:szCs w:val="28"/>
          <w:lang w:val="en-US"/>
        </w:rPr>
        <w:t xml:space="preserve"> </w:t>
      </w:r>
      <w:r>
        <w:rPr>
          <w:sz w:val="28"/>
          <w:lang w:val="uk-UA"/>
        </w:rPr>
        <w:t>—</w:t>
      </w:r>
      <w:r>
        <w:rPr>
          <w:rFonts w:ascii="Times New Roman CYR" w:hAnsi="Times New Roman CYR" w:cs="Times New Roman CYR"/>
          <w:sz w:val="28"/>
          <w:szCs w:val="28"/>
          <w:lang w:val="en-US"/>
        </w:rPr>
        <w:t xml:space="preserve"> </w:t>
      </w:r>
      <w:r>
        <w:rPr>
          <w:sz w:val="28"/>
          <w:szCs w:val="28"/>
          <w:lang w:val="en-US"/>
        </w:rPr>
        <w:t xml:space="preserve">№ 100, </w:t>
      </w:r>
      <w:r>
        <w:rPr>
          <w:sz w:val="28"/>
          <w:szCs w:val="28"/>
          <w:lang w:val="uk-UA"/>
        </w:rPr>
        <w:t>№</w:t>
      </w:r>
      <w:r>
        <w:rPr>
          <w:sz w:val="28"/>
          <w:szCs w:val="28"/>
          <w:lang w:val="en-US"/>
        </w:rPr>
        <w:t>2.</w:t>
      </w:r>
      <w:r>
        <w:rPr>
          <w:rFonts w:ascii="Times New Roman CYR" w:hAnsi="Times New Roman CYR" w:cs="Times New Roman CYR"/>
          <w:sz w:val="28"/>
          <w:szCs w:val="28"/>
          <w:lang w:val="en-US"/>
        </w:rPr>
        <w:t xml:space="preserve"> </w:t>
      </w:r>
      <w:r>
        <w:rPr>
          <w:sz w:val="28"/>
          <w:lang w:val="uk-UA"/>
        </w:rPr>
        <w:t>—</w:t>
      </w:r>
      <w:r>
        <w:rPr>
          <w:rFonts w:ascii="Times New Roman CYR" w:hAnsi="Times New Roman CYR" w:cs="Times New Roman CYR"/>
          <w:sz w:val="28"/>
          <w:szCs w:val="28"/>
          <w:lang w:val="en-US"/>
        </w:rPr>
        <w:t xml:space="preserve"> </w:t>
      </w:r>
      <w:r>
        <w:rPr>
          <w:sz w:val="28"/>
          <w:szCs w:val="28"/>
          <w:lang w:val="en-US"/>
        </w:rPr>
        <w:t>P. 147–150.</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 xml:space="preserve">Calhoun W.J. Modulation of superoxide production of alveolar macrophages and peripheral blood mononuclear cells by beta-agonists and theophylline / W.J. Calhoun, </w:t>
      </w:r>
      <w:r>
        <w:rPr>
          <w:sz w:val="28"/>
          <w:szCs w:val="28"/>
          <w:lang w:val="uk-UA"/>
        </w:rPr>
        <w:t xml:space="preserve">С.А. </w:t>
      </w:r>
      <w:r>
        <w:rPr>
          <w:sz w:val="28"/>
          <w:szCs w:val="28"/>
          <w:lang w:val="en-US"/>
        </w:rPr>
        <w:t>Stevens, S.</w:t>
      </w:r>
      <w:r>
        <w:rPr>
          <w:sz w:val="28"/>
          <w:szCs w:val="28"/>
        </w:rPr>
        <w:t>В</w:t>
      </w:r>
      <w:r>
        <w:rPr>
          <w:sz w:val="28"/>
          <w:szCs w:val="28"/>
          <w:lang w:val="en-US"/>
        </w:rPr>
        <w:t xml:space="preserve">. Labert // J. Lab. Clin.Med. </w:t>
      </w:r>
      <w:r>
        <w:rPr>
          <w:sz w:val="28"/>
          <w:lang w:val="uk-UA"/>
        </w:rPr>
        <w:t>—</w:t>
      </w:r>
      <w:r>
        <w:rPr>
          <w:sz w:val="28"/>
          <w:szCs w:val="28"/>
          <w:lang w:val="en-US"/>
        </w:rPr>
        <w:t xml:space="preserve">  1999.</w:t>
      </w:r>
      <w:r>
        <w:rPr>
          <w:rFonts w:ascii="Times New Roman CYR" w:hAnsi="Times New Roman CYR" w:cs="Times New Roman CYR"/>
          <w:sz w:val="28"/>
          <w:szCs w:val="28"/>
          <w:lang w:val="en-US"/>
        </w:rPr>
        <w:t xml:space="preserve"> </w:t>
      </w:r>
      <w:r>
        <w:rPr>
          <w:sz w:val="28"/>
          <w:lang w:val="uk-UA"/>
        </w:rPr>
        <w:t>—</w:t>
      </w:r>
      <w:r>
        <w:rPr>
          <w:sz w:val="28"/>
          <w:szCs w:val="28"/>
          <w:lang w:val="en-US"/>
        </w:rPr>
        <w:t xml:space="preserve"> Vol. 117, №</w:t>
      </w:r>
      <w:r>
        <w:rPr>
          <w:sz w:val="28"/>
          <w:szCs w:val="28"/>
          <w:lang w:val="uk-UA"/>
        </w:rPr>
        <w:t xml:space="preserve"> </w:t>
      </w:r>
      <w:r>
        <w:rPr>
          <w:sz w:val="28"/>
          <w:szCs w:val="28"/>
          <w:lang w:val="en-US"/>
        </w:rPr>
        <w:t xml:space="preserve">6. </w:t>
      </w:r>
      <w:r>
        <w:rPr>
          <w:sz w:val="28"/>
          <w:lang w:val="uk-UA"/>
        </w:rPr>
        <w:t>—</w:t>
      </w:r>
      <w:r>
        <w:rPr>
          <w:sz w:val="28"/>
          <w:szCs w:val="28"/>
          <w:lang w:val="en-US"/>
        </w:rPr>
        <w:t xml:space="preserve"> P. 514–522.</w:t>
      </w:r>
    </w:p>
    <w:p w:rsidR="00D63237" w:rsidRDefault="00D63237" w:rsidP="0043173A">
      <w:pPr>
        <w:numPr>
          <w:ilvl w:val="0"/>
          <w:numId w:val="62"/>
        </w:numPr>
        <w:tabs>
          <w:tab w:val="num" w:pos="284"/>
          <w:tab w:val="left" w:pos="426"/>
          <w:tab w:val="left" w:pos="567"/>
        </w:tabs>
        <w:suppressAutoHyphens w:val="0"/>
        <w:spacing w:line="360" w:lineRule="auto"/>
        <w:ind w:left="426" w:right="-2" w:hanging="426"/>
        <w:jc w:val="both"/>
        <w:rPr>
          <w:sz w:val="28"/>
          <w:lang w:val="en-US"/>
        </w:rPr>
      </w:pPr>
      <w:r>
        <w:rPr>
          <w:sz w:val="28"/>
          <w:lang w:val="en-US"/>
        </w:rPr>
        <w:t>Cameron L. Regulation of allergic airways inflammation by cytokines and glucocorticoids /</w:t>
      </w:r>
      <w:r>
        <w:rPr>
          <w:sz w:val="28"/>
          <w:szCs w:val="28"/>
          <w:lang w:val="en-US"/>
        </w:rPr>
        <w:t xml:space="preserve"> L. </w:t>
      </w:r>
      <w:r>
        <w:rPr>
          <w:sz w:val="28"/>
          <w:lang w:val="en-US"/>
        </w:rPr>
        <w:t xml:space="preserve"> Cameron, Q.</w:t>
      </w:r>
      <w:r>
        <w:rPr>
          <w:sz w:val="28"/>
          <w:lang w:val="uk-UA"/>
        </w:rPr>
        <w:t xml:space="preserve"> </w:t>
      </w:r>
      <w:r>
        <w:rPr>
          <w:sz w:val="28"/>
          <w:lang w:val="en-US"/>
        </w:rPr>
        <w:t xml:space="preserve">Hamid // Curr. Allergy Asthma Rep. </w:t>
      </w:r>
      <w:r>
        <w:rPr>
          <w:sz w:val="28"/>
          <w:lang w:val="uk-UA"/>
        </w:rPr>
        <w:t>—</w:t>
      </w:r>
      <w:r>
        <w:rPr>
          <w:sz w:val="28"/>
          <w:lang w:val="en-US"/>
        </w:rPr>
        <w:t xml:space="preserve">2001. </w:t>
      </w:r>
      <w:r>
        <w:rPr>
          <w:sz w:val="28"/>
          <w:lang w:val="uk-UA"/>
        </w:rPr>
        <w:t>—</w:t>
      </w:r>
      <w:r>
        <w:rPr>
          <w:sz w:val="28"/>
          <w:szCs w:val="28"/>
          <w:lang w:val="en-US"/>
        </w:rPr>
        <w:t xml:space="preserve"> </w:t>
      </w:r>
      <w:r>
        <w:rPr>
          <w:sz w:val="28"/>
          <w:lang w:val="en-US"/>
        </w:rPr>
        <w:t xml:space="preserve"> Vol. 1. </w:t>
      </w:r>
      <w:r>
        <w:rPr>
          <w:sz w:val="28"/>
          <w:lang w:val="uk-UA"/>
        </w:rPr>
        <w:t>—</w:t>
      </w:r>
      <w:r>
        <w:rPr>
          <w:sz w:val="28"/>
          <w:lang w:val="en-US"/>
        </w:rPr>
        <w:t xml:space="preserve"> P.153</w:t>
      </w:r>
      <w:r>
        <w:rPr>
          <w:sz w:val="28"/>
          <w:szCs w:val="28"/>
        </w:rPr>
        <w:t>–</w:t>
      </w:r>
      <w:r>
        <w:rPr>
          <w:sz w:val="28"/>
          <w:lang w:val="en-US"/>
        </w:rPr>
        <w:t>163.</w:t>
      </w:r>
    </w:p>
    <w:p w:rsidR="00D63237" w:rsidRDefault="00D63237" w:rsidP="0043173A">
      <w:pPr>
        <w:numPr>
          <w:ilvl w:val="0"/>
          <w:numId w:val="62"/>
        </w:numPr>
        <w:tabs>
          <w:tab w:val="num" w:pos="284"/>
          <w:tab w:val="left" w:pos="426"/>
          <w:tab w:val="left" w:pos="567"/>
        </w:tabs>
        <w:suppressAutoHyphens w:val="0"/>
        <w:spacing w:line="360" w:lineRule="auto"/>
        <w:ind w:left="426" w:right="-2" w:hanging="426"/>
        <w:jc w:val="both"/>
        <w:rPr>
          <w:sz w:val="28"/>
          <w:lang w:val="en-US"/>
        </w:rPr>
      </w:pPr>
      <w:r>
        <w:rPr>
          <w:sz w:val="28"/>
          <w:lang w:val="en-US"/>
        </w:rPr>
        <w:t xml:space="preserve">Casale T.D. Neuropeptides and the lung / </w:t>
      </w:r>
      <w:r>
        <w:rPr>
          <w:sz w:val="28"/>
          <w:szCs w:val="28"/>
          <w:lang w:val="uk-UA"/>
        </w:rPr>
        <w:t>Т</w:t>
      </w:r>
      <w:r>
        <w:rPr>
          <w:sz w:val="28"/>
          <w:szCs w:val="28"/>
          <w:lang w:val="en-US"/>
        </w:rPr>
        <w:t xml:space="preserve">.D. </w:t>
      </w:r>
      <w:r>
        <w:rPr>
          <w:sz w:val="28"/>
          <w:lang w:val="en-US"/>
        </w:rPr>
        <w:t>Casale // J. Allergy clin. I</w:t>
      </w:r>
      <w:r>
        <w:rPr>
          <w:sz w:val="28"/>
          <w:lang w:val="en-US"/>
        </w:rPr>
        <w:t>m</w:t>
      </w:r>
      <w:r>
        <w:rPr>
          <w:sz w:val="28"/>
          <w:lang w:val="en-US"/>
        </w:rPr>
        <w:t>munology.</w:t>
      </w:r>
      <w:r>
        <w:rPr>
          <w:sz w:val="28"/>
          <w:lang w:val="uk-UA"/>
        </w:rPr>
        <w:t xml:space="preserve"> —</w:t>
      </w:r>
      <w:r>
        <w:rPr>
          <w:sz w:val="28"/>
          <w:lang w:val="en-US"/>
        </w:rPr>
        <w:t xml:space="preserve"> 1991.</w:t>
      </w:r>
      <w:r>
        <w:rPr>
          <w:sz w:val="28"/>
          <w:lang w:val="uk-UA"/>
        </w:rPr>
        <w:t xml:space="preserve"> —</w:t>
      </w:r>
      <w:r>
        <w:rPr>
          <w:sz w:val="28"/>
          <w:lang w:val="en-US"/>
        </w:rPr>
        <w:t xml:space="preserve"> Vol. 88, </w:t>
      </w:r>
      <w:r>
        <w:rPr>
          <w:sz w:val="28"/>
          <w:lang w:val="uk-UA"/>
        </w:rPr>
        <w:t>№</w:t>
      </w:r>
      <w:r>
        <w:rPr>
          <w:sz w:val="28"/>
          <w:lang w:val="en-US"/>
        </w:rPr>
        <w:t xml:space="preserve"> 1.</w:t>
      </w:r>
      <w:r>
        <w:rPr>
          <w:sz w:val="28"/>
          <w:lang w:val="uk-UA"/>
        </w:rPr>
        <w:t xml:space="preserve"> —</w:t>
      </w:r>
      <w:r>
        <w:rPr>
          <w:sz w:val="28"/>
          <w:szCs w:val="28"/>
          <w:lang w:val="en-US"/>
        </w:rPr>
        <w:t xml:space="preserve"> </w:t>
      </w:r>
      <w:r>
        <w:rPr>
          <w:sz w:val="28"/>
          <w:lang w:val="en-US"/>
        </w:rPr>
        <w:t xml:space="preserve"> P. 1</w:t>
      </w:r>
      <w:r>
        <w:rPr>
          <w:sz w:val="28"/>
          <w:szCs w:val="28"/>
        </w:rPr>
        <w:t>–</w:t>
      </w:r>
      <w:r>
        <w:rPr>
          <w:sz w:val="28"/>
          <w:lang w:val="en-US"/>
        </w:rPr>
        <w:t>14.</w:t>
      </w:r>
    </w:p>
    <w:p w:rsidR="00D63237" w:rsidRDefault="00D63237" w:rsidP="0043173A">
      <w:pPr>
        <w:widowControl w:val="0"/>
        <w:numPr>
          <w:ilvl w:val="0"/>
          <w:numId w:val="62"/>
        </w:numPr>
        <w:tabs>
          <w:tab w:val="left" w:pos="567"/>
        </w:tabs>
        <w:suppressAutoHyphens w:val="0"/>
        <w:autoSpaceDE w:val="0"/>
        <w:autoSpaceDN w:val="0"/>
        <w:spacing w:line="348" w:lineRule="auto"/>
        <w:jc w:val="both"/>
        <w:rPr>
          <w:b/>
          <w:bCs/>
          <w:sz w:val="28"/>
          <w:szCs w:val="28"/>
          <w:lang w:val="en-US"/>
        </w:rPr>
      </w:pPr>
      <w:r>
        <w:rPr>
          <w:sz w:val="28"/>
          <w:szCs w:val="28"/>
          <w:lang w:val="en-US"/>
        </w:rPr>
        <w:t>Chrousos G. P. The concepts of stress system disorders: overview of beha</w:t>
      </w:r>
      <w:r>
        <w:rPr>
          <w:sz w:val="28"/>
          <w:szCs w:val="28"/>
          <w:lang w:val="en-US"/>
        </w:rPr>
        <w:t>v</w:t>
      </w:r>
      <w:r>
        <w:rPr>
          <w:sz w:val="28"/>
          <w:szCs w:val="28"/>
          <w:lang w:val="en-US"/>
        </w:rPr>
        <w:t>ioral and physical homeostasis / G.</w:t>
      </w:r>
      <w:r>
        <w:rPr>
          <w:sz w:val="28"/>
          <w:szCs w:val="28"/>
          <w:lang w:val="uk-UA"/>
        </w:rPr>
        <w:t>Р</w:t>
      </w:r>
      <w:r>
        <w:rPr>
          <w:sz w:val="28"/>
          <w:szCs w:val="28"/>
          <w:lang w:val="en-US"/>
        </w:rPr>
        <w:t xml:space="preserve">. Chrousos, P.W. Gold // J.A.M.A. </w:t>
      </w:r>
      <w:r>
        <w:rPr>
          <w:sz w:val="28"/>
          <w:lang w:val="uk-UA"/>
        </w:rPr>
        <w:t>—</w:t>
      </w:r>
      <w:r>
        <w:rPr>
          <w:sz w:val="28"/>
          <w:szCs w:val="28"/>
          <w:lang w:val="en-US"/>
        </w:rPr>
        <w:t xml:space="preserve">1992. </w:t>
      </w:r>
      <w:r>
        <w:rPr>
          <w:sz w:val="28"/>
          <w:lang w:val="uk-UA"/>
        </w:rPr>
        <w:t>—</w:t>
      </w:r>
      <w:r>
        <w:rPr>
          <w:sz w:val="28"/>
          <w:szCs w:val="28"/>
          <w:lang w:val="en-US"/>
        </w:rPr>
        <w:t xml:space="preserve">  Vol. 267. </w:t>
      </w:r>
      <w:r>
        <w:rPr>
          <w:sz w:val="28"/>
          <w:lang w:val="uk-UA"/>
        </w:rPr>
        <w:t>—</w:t>
      </w:r>
      <w:r>
        <w:rPr>
          <w:sz w:val="28"/>
          <w:szCs w:val="28"/>
          <w:lang w:val="en-US"/>
        </w:rPr>
        <w:t xml:space="preserve"> P. 1244 – 1252.</w:t>
      </w:r>
    </w:p>
    <w:p w:rsidR="00D63237" w:rsidRDefault="00D63237" w:rsidP="0043173A">
      <w:pPr>
        <w:widowControl w:val="0"/>
        <w:numPr>
          <w:ilvl w:val="0"/>
          <w:numId w:val="62"/>
        </w:numPr>
        <w:tabs>
          <w:tab w:val="left" w:pos="567"/>
        </w:tabs>
        <w:suppressAutoHyphens w:val="0"/>
        <w:autoSpaceDE w:val="0"/>
        <w:autoSpaceDN w:val="0"/>
        <w:spacing w:line="348" w:lineRule="auto"/>
        <w:ind w:right="-6"/>
        <w:jc w:val="both"/>
        <w:rPr>
          <w:sz w:val="28"/>
          <w:szCs w:val="28"/>
          <w:lang w:val="en-GB"/>
        </w:rPr>
      </w:pPr>
      <w:r>
        <w:rPr>
          <w:sz w:val="28"/>
          <w:szCs w:val="28"/>
          <w:lang w:val="en-US"/>
        </w:rPr>
        <w:t xml:space="preserve">Ciron-Caro F. Melatonin and beta-endorphin changes in children sensitized to olive and grass pollen after treatment with specific immunotherapy / F. Ciron-Caro, </w:t>
      </w:r>
      <w:r>
        <w:rPr>
          <w:sz w:val="28"/>
          <w:szCs w:val="28"/>
          <w:lang w:val="uk-UA"/>
        </w:rPr>
        <w:t xml:space="preserve">А. </w:t>
      </w:r>
      <w:r>
        <w:rPr>
          <w:sz w:val="28"/>
          <w:szCs w:val="28"/>
          <w:lang w:val="en-US"/>
        </w:rPr>
        <w:t xml:space="preserve">Munoz-Hoyos, </w:t>
      </w:r>
      <w:r>
        <w:rPr>
          <w:sz w:val="28"/>
          <w:szCs w:val="28"/>
          <w:lang w:val="uk-UA"/>
        </w:rPr>
        <w:t xml:space="preserve">С. </w:t>
      </w:r>
      <w:r>
        <w:rPr>
          <w:sz w:val="28"/>
          <w:szCs w:val="28"/>
          <w:lang w:val="en-US"/>
        </w:rPr>
        <w:t>Ruiz-Cosano // Int. Arch</w:t>
      </w:r>
      <w:r>
        <w:rPr>
          <w:sz w:val="28"/>
          <w:szCs w:val="28"/>
          <w:lang w:val="en-GB"/>
        </w:rPr>
        <w:t xml:space="preserve">. </w:t>
      </w:r>
      <w:r>
        <w:rPr>
          <w:sz w:val="28"/>
          <w:szCs w:val="28"/>
          <w:lang w:val="en-US"/>
        </w:rPr>
        <w:t>Allergy Immunol</w:t>
      </w:r>
      <w:r>
        <w:rPr>
          <w:sz w:val="28"/>
          <w:szCs w:val="28"/>
          <w:lang w:val="en-GB"/>
        </w:rPr>
        <w:t xml:space="preserve">. </w:t>
      </w:r>
      <w:r>
        <w:rPr>
          <w:sz w:val="28"/>
          <w:lang w:val="uk-UA"/>
        </w:rPr>
        <w:t>—</w:t>
      </w:r>
      <w:r>
        <w:rPr>
          <w:sz w:val="28"/>
          <w:szCs w:val="28"/>
          <w:lang w:val="en-US"/>
        </w:rPr>
        <w:t>2001</w:t>
      </w:r>
      <w:r>
        <w:rPr>
          <w:sz w:val="28"/>
          <w:szCs w:val="28"/>
          <w:lang w:val="en-GB"/>
        </w:rPr>
        <w:t>.</w:t>
      </w:r>
      <w:r>
        <w:rPr>
          <w:rFonts w:ascii="Times New Roman CYR" w:hAnsi="Times New Roman CYR" w:cs="Times New Roman CYR"/>
          <w:sz w:val="28"/>
          <w:szCs w:val="28"/>
          <w:lang w:val="en-US"/>
        </w:rPr>
        <w:t xml:space="preserve"> </w:t>
      </w:r>
      <w:r>
        <w:rPr>
          <w:sz w:val="28"/>
          <w:lang w:val="uk-UA"/>
        </w:rPr>
        <w:t>—</w:t>
      </w:r>
      <w:r>
        <w:rPr>
          <w:rFonts w:ascii="Times New Roman CYR" w:hAnsi="Times New Roman CYR" w:cs="Times New Roman CYR"/>
          <w:sz w:val="28"/>
          <w:szCs w:val="28"/>
          <w:lang w:val="en-US"/>
        </w:rPr>
        <w:t xml:space="preserve"> </w:t>
      </w:r>
      <w:r>
        <w:rPr>
          <w:sz w:val="28"/>
          <w:szCs w:val="28"/>
          <w:lang w:val="en-US"/>
        </w:rPr>
        <w:t>Vol.</w:t>
      </w:r>
      <w:r>
        <w:rPr>
          <w:sz w:val="28"/>
          <w:szCs w:val="28"/>
          <w:lang w:val="en-GB"/>
        </w:rPr>
        <w:t>126</w:t>
      </w:r>
      <w:r>
        <w:rPr>
          <w:sz w:val="28"/>
          <w:szCs w:val="28"/>
          <w:lang w:val="uk-UA"/>
        </w:rPr>
        <w:t>,</w:t>
      </w:r>
      <w:r>
        <w:rPr>
          <w:sz w:val="28"/>
          <w:szCs w:val="28"/>
          <w:lang w:val="en-GB"/>
        </w:rPr>
        <w:t xml:space="preserve"> </w:t>
      </w:r>
      <w:r>
        <w:rPr>
          <w:sz w:val="28"/>
          <w:szCs w:val="28"/>
          <w:lang w:val="uk-UA"/>
        </w:rPr>
        <w:t>№</w:t>
      </w:r>
      <w:r>
        <w:rPr>
          <w:sz w:val="28"/>
          <w:szCs w:val="28"/>
          <w:lang w:val="en-GB"/>
        </w:rPr>
        <w:t>1.</w:t>
      </w:r>
      <w:r>
        <w:rPr>
          <w:rFonts w:ascii="Times New Roman CYR" w:hAnsi="Times New Roman CYR" w:cs="Times New Roman CYR"/>
          <w:sz w:val="28"/>
          <w:szCs w:val="28"/>
          <w:lang w:val="en-US"/>
        </w:rPr>
        <w:t xml:space="preserve"> </w:t>
      </w:r>
      <w:r>
        <w:rPr>
          <w:sz w:val="28"/>
          <w:lang w:val="uk-UA"/>
        </w:rPr>
        <w:t>—</w:t>
      </w:r>
      <w:r>
        <w:rPr>
          <w:sz w:val="28"/>
          <w:szCs w:val="28"/>
          <w:lang w:val="en-US"/>
        </w:rPr>
        <w:t xml:space="preserve"> </w:t>
      </w:r>
      <w:r>
        <w:rPr>
          <w:rFonts w:ascii="Times New Roman CYR" w:hAnsi="Times New Roman CYR" w:cs="Times New Roman CYR"/>
          <w:sz w:val="28"/>
          <w:szCs w:val="28"/>
          <w:lang w:val="en-US"/>
        </w:rPr>
        <w:t xml:space="preserve"> </w:t>
      </w:r>
      <w:r>
        <w:rPr>
          <w:sz w:val="28"/>
          <w:szCs w:val="28"/>
        </w:rPr>
        <w:t>Р</w:t>
      </w:r>
      <w:r>
        <w:rPr>
          <w:sz w:val="28"/>
          <w:szCs w:val="28"/>
          <w:lang w:val="en-GB"/>
        </w:rPr>
        <w:t>. 91.</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lastRenderedPageBreak/>
        <w:t xml:space="preserve">Dawson D. Integrating the action of melatonin on human physiology / D. Dawson // Ann. Med. </w:t>
      </w:r>
      <w:r>
        <w:rPr>
          <w:sz w:val="28"/>
          <w:lang w:val="en-US"/>
        </w:rPr>
        <w:t>—</w:t>
      </w:r>
      <w:r>
        <w:rPr>
          <w:snapToGrid w:val="0"/>
          <w:sz w:val="28"/>
          <w:lang w:val="en-US"/>
        </w:rPr>
        <w:t xml:space="preserve"> </w:t>
      </w:r>
      <w:r>
        <w:rPr>
          <w:sz w:val="28"/>
          <w:szCs w:val="28"/>
          <w:lang w:val="en-US"/>
        </w:rPr>
        <w:t>1998.</w:t>
      </w:r>
      <w:r>
        <w:rPr>
          <w:rFonts w:ascii="Times New Roman CYR" w:hAnsi="Times New Roman CYR" w:cs="Times New Roman CYR"/>
          <w:sz w:val="28"/>
          <w:szCs w:val="28"/>
          <w:lang w:val="en-US"/>
        </w:rPr>
        <w:t xml:space="preserve"> </w:t>
      </w:r>
      <w:r>
        <w:rPr>
          <w:sz w:val="28"/>
          <w:lang w:val="uk-UA"/>
        </w:rPr>
        <w:t>—</w:t>
      </w:r>
      <w:r>
        <w:rPr>
          <w:sz w:val="28"/>
          <w:szCs w:val="28"/>
          <w:lang w:val="en-US"/>
        </w:rPr>
        <w:t>Vol. 30, №1.</w:t>
      </w:r>
      <w:r>
        <w:rPr>
          <w:rFonts w:ascii="Times New Roman CYR" w:hAnsi="Times New Roman CYR" w:cs="Times New Roman CYR"/>
          <w:sz w:val="28"/>
          <w:szCs w:val="28"/>
          <w:lang w:val="en-US"/>
        </w:rPr>
        <w:t xml:space="preserve"> </w:t>
      </w:r>
      <w:r>
        <w:rPr>
          <w:sz w:val="28"/>
          <w:lang w:val="uk-UA"/>
        </w:rPr>
        <w:t>—</w:t>
      </w:r>
      <w:r>
        <w:rPr>
          <w:rFonts w:ascii="Times New Roman CYR" w:hAnsi="Times New Roman CYR" w:cs="Times New Roman CYR"/>
          <w:sz w:val="28"/>
          <w:szCs w:val="28"/>
          <w:lang w:val="en-US"/>
        </w:rPr>
        <w:t xml:space="preserve"> </w:t>
      </w:r>
      <w:r>
        <w:rPr>
          <w:sz w:val="28"/>
          <w:szCs w:val="28"/>
          <w:lang w:val="en-US"/>
        </w:rPr>
        <w:t>P. 95–102.</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De Souza E.B. Corticotropin – releasing factors receptor: physiology, pharmacology, biochemistry and role in centrale nervous system and immune diso</w:t>
      </w:r>
      <w:r>
        <w:rPr>
          <w:sz w:val="28"/>
          <w:szCs w:val="28"/>
          <w:lang w:val="en-US"/>
        </w:rPr>
        <w:t>r</w:t>
      </w:r>
      <w:r>
        <w:rPr>
          <w:sz w:val="28"/>
          <w:szCs w:val="28"/>
          <w:lang w:val="en-US"/>
        </w:rPr>
        <w:t xml:space="preserve">des / </w:t>
      </w:r>
      <w:r>
        <w:rPr>
          <w:sz w:val="28"/>
          <w:szCs w:val="28"/>
          <w:lang w:val="uk-UA"/>
        </w:rPr>
        <w:t xml:space="preserve">Е.В. </w:t>
      </w:r>
      <w:r>
        <w:rPr>
          <w:sz w:val="28"/>
          <w:szCs w:val="28"/>
          <w:lang w:val="en-US"/>
        </w:rPr>
        <w:t>De Souza // Psychoneuroendocrinol.</w:t>
      </w:r>
      <w:r>
        <w:rPr>
          <w:sz w:val="28"/>
          <w:lang w:val="uk-UA"/>
        </w:rPr>
        <w:t xml:space="preserve"> —</w:t>
      </w:r>
      <w:r>
        <w:rPr>
          <w:sz w:val="28"/>
          <w:szCs w:val="28"/>
          <w:lang w:val="en-US"/>
        </w:rPr>
        <w:t xml:space="preserve"> 1995.</w:t>
      </w:r>
      <w:r>
        <w:rPr>
          <w:sz w:val="28"/>
          <w:lang w:val="uk-UA"/>
        </w:rPr>
        <w:t xml:space="preserve"> —</w:t>
      </w:r>
      <w:r>
        <w:rPr>
          <w:sz w:val="28"/>
          <w:szCs w:val="28"/>
          <w:lang w:val="en-US"/>
        </w:rPr>
        <w:t xml:space="preserve"> Vol. 20, №8.</w:t>
      </w:r>
      <w:r>
        <w:rPr>
          <w:sz w:val="28"/>
          <w:lang w:val="uk-UA"/>
        </w:rPr>
        <w:t xml:space="preserve"> —</w:t>
      </w:r>
      <w:r>
        <w:rPr>
          <w:sz w:val="28"/>
          <w:szCs w:val="28"/>
          <w:lang w:val="en-US"/>
        </w:rPr>
        <w:t xml:space="preserve"> P. 789–819.</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 xml:space="preserve">Development of the asthma control test: a survey for assessing asthma control </w:t>
      </w:r>
      <w:r>
        <w:rPr>
          <w:sz w:val="28"/>
          <w:szCs w:val="28"/>
          <w:lang w:val="uk-UA"/>
        </w:rPr>
        <w:t xml:space="preserve">/ </w:t>
      </w:r>
      <w:r>
        <w:rPr>
          <w:sz w:val="28"/>
          <w:szCs w:val="28"/>
          <w:lang w:val="en-US"/>
        </w:rPr>
        <w:t>[R.A</w:t>
      </w:r>
      <w:r>
        <w:rPr>
          <w:sz w:val="28"/>
          <w:szCs w:val="28"/>
          <w:lang w:val="uk-UA"/>
        </w:rPr>
        <w:t>.</w:t>
      </w:r>
      <w:r>
        <w:rPr>
          <w:sz w:val="28"/>
          <w:szCs w:val="28"/>
          <w:lang w:val="en-US"/>
        </w:rPr>
        <w:t xml:space="preserve"> Nathan, C.A</w:t>
      </w:r>
      <w:r>
        <w:rPr>
          <w:sz w:val="28"/>
          <w:szCs w:val="28"/>
          <w:lang w:val="uk-UA"/>
        </w:rPr>
        <w:t>.</w:t>
      </w:r>
      <w:r>
        <w:rPr>
          <w:sz w:val="28"/>
          <w:szCs w:val="28"/>
          <w:lang w:val="en-US"/>
        </w:rPr>
        <w:t xml:space="preserve"> Sorknes, M</w:t>
      </w:r>
      <w:r>
        <w:rPr>
          <w:sz w:val="28"/>
          <w:szCs w:val="28"/>
          <w:lang w:val="uk-UA"/>
        </w:rPr>
        <w:t>.</w:t>
      </w:r>
      <w:r>
        <w:rPr>
          <w:sz w:val="28"/>
          <w:szCs w:val="28"/>
          <w:lang w:val="en-US"/>
        </w:rPr>
        <w:t xml:space="preserve"> Kosinski et al.] // J. Allergy Clin. Immunol.</w:t>
      </w:r>
      <w:r>
        <w:rPr>
          <w:sz w:val="28"/>
          <w:lang w:val="uk-UA"/>
        </w:rPr>
        <w:t xml:space="preserve"> —</w:t>
      </w:r>
      <w:r>
        <w:rPr>
          <w:sz w:val="28"/>
          <w:szCs w:val="28"/>
          <w:lang w:val="en-US"/>
        </w:rPr>
        <w:t>2004.</w:t>
      </w:r>
      <w:r>
        <w:rPr>
          <w:sz w:val="28"/>
          <w:lang w:val="uk-UA"/>
        </w:rPr>
        <w:t xml:space="preserve"> —</w:t>
      </w:r>
      <w:r>
        <w:rPr>
          <w:sz w:val="28"/>
          <w:szCs w:val="28"/>
          <w:lang w:val="en-US"/>
        </w:rPr>
        <w:t xml:space="preserve"> № 1.</w:t>
      </w:r>
      <w:r>
        <w:rPr>
          <w:sz w:val="28"/>
          <w:lang w:val="uk-UA"/>
        </w:rPr>
        <w:t xml:space="preserve"> —</w:t>
      </w:r>
      <w:r>
        <w:rPr>
          <w:sz w:val="28"/>
          <w:szCs w:val="28"/>
          <w:lang w:val="en-US"/>
        </w:rPr>
        <w:t xml:space="preserve">  </w:t>
      </w:r>
      <w:r>
        <w:rPr>
          <w:sz w:val="28"/>
          <w:szCs w:val="28"/>
        </w:rPr>
        <w:t>Р</w:t>
      </w:r>
      <w:r>
        <w:rPr>
          <w:sz w:val="28"/>
          <w:szCs w:val="28"/>
          <w:lang w:val="en-US"/>
        </w:rPr>
        <w:t>. 59</w:t>
      </w:r>
      <w:r>
        <w:rPr>
          <w:sz w:val="28"/>
          <w:szCs w:val="28"/>
        </w:rPr>
        <w:t>–</w:t>
      </w:r>
      <w:r>
        <w:rPr>
          <w:sz w:val="28"/>
          <w:szCs w:val="28"/>
          <w:lang w:val="en-US"/>
        </w:rPr>
        <w:t>65.</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 xml:space="preserve">Donovan C.E. Immune mechanisms of childhood asthma / </w:t>
      </w:r>
      <w:r>
        <w:rPr>
          <w:sz w:val="28"/>
          <w:szCs w:val="28"/>
          <w:lang w:val="uk-UA"/>
        </w:rPr>
        <w:t xml:space="preserve">С.Е. </w:t>
      </w:r>
      <w:r>
        <w:rPr>
          <w:sz w:val="28"/>
          <w:szCs w:val="28"/>
          <w:lang w:val="en-US"/>
        </w:rPr>
        <w:t xml:space="preserve">Donovan, P.W. Finn // Thorax. </w:t>
      </w:r>
      <w:r>
        <w:rPr>
          <w:sz w:val="28"/>
          <w:lang w:val="uk-UA"/>
        </w:rPr>
        <w:t>—</w:t>
      </w:r>
      <w:r>
        <w:rPr>
          <w:sz w:val="28"/>
          <w:szCs w:val="28"/>
          <w:lang w:val="en-US"/>
        </w:rPr>
        <w:t xml:space="preserve"> 1999.</w:t>
      </w:r>
      <w:r>
        <w:rPr>
          <w:sz w:val="28"/>
          <w:lang w:val="uk-UA"/>
        </w:rPr>
        <w:t xml:space="preserve"> —</w:t>
      </w:r>
      <w:r>
        <w:rPr>
          <w:sz w:val="28"/>
          <w:szCs w:val="28"/>
          <w:lang w:val="en-US"/>
        </w:rPr>
        <w:t xml:space="preserve"> Vol. 54, № 10.</w:t>
      </w:r>
      <w:r>
        <w:rPr>
          <w:sz w:val="28"/>
          <w:lang w:val="uk-UA"/>
        </w:rPr>
        <w:t xml:space="preserve"> —</w:t>
      </w:r>
      <w:r>
        <w:rPr>
          <w:sz w:val="28"/>
          <w:szCs w:val="28"/>
          <w:lang w:val="en-US"/>
        </w:rPr>
        <w:t xml:space="preserve">  </w:t>
      </w:r>
      <w:r>
        <w:rPr>
          <w:sz w:val="28"/>
          <w:szCs w:val="28"/>
        </w:rPr>
        <w:t>Р</w:t>
      </w:r>
      <w:r>
        <w:rPr>
          <w:sz w:val="28"/>
          <w:szCs w:val="28"/>
          <w:lang w:val="en-US"/>
        </w:rPr>
        <w:t>. 938–946.</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Eder W.</w:t>
      </w:r>
      <w:r>
        <w:rPr>
          <w:sz w:val="28"/>
          <w:szCs w:val="28"/>
          <w:lang w:val="uk-UA"/>
        </w:rPr>
        <w:t xml:space="preserve"> </w:t>
      </w:r>
      <w:r>
        <w:rPr>
          <w:sz w:val="28"/>
          <w:szCs w:val="28"/>
          <w:lang w:val="en-US"/>
        </w:rPr>
        <w:t>The Asthma Epidemic / W.</w:t>
      </w:r>
      <w:r>
        <w:rPr>
          <w:sz w:val="28"/>
          <w:szCs w:val="28"/>
          <w:lang w:val="uk-UA"/>
        </w:rPr>
        <w:t xml:space="preserve"> </w:t>
      </w:r>
      <w:r>
        <w:rPr>
          <w:sz w:val="28"/>
          <w:szCs w:val="28"/>
          <w:lang w:val="en-US"/>
        </w:rPr>
        <w:t>Eder, M. J. Ege, E. von Mutius // N. Engl. J. Med.</w:t>
      </w:r>
      <w:r>
        <w:rPr>
          <w:sz w:val="28"/>
          <w:lang w:val="uk-UA"/>
        </w:rPr>
        <w:t xml:space="preserve"> —</w:t>
      </w:r>
      <w:r>
        <w:rPr>
          <w:sz w:val="28"/>
          <w:szCs w:val="28"/>
          <w:lang w:val="en-US"/>
        </w:rPr>
        <w:t xml:space="preserve"> 2006.</w:t>
      </w:r>
      <w:r>
        <w:rPr>
          <w:sz w:val="28"/>
          <w:lang w:val="uk-UA"/>
        </w:rPr>
        <w:t xml:space="preserve"> —</w:t>
      </w:r>
      <w:r>
        <w:rPr>
          <w:sz w:val="28"/>
          <w:szCs w:val="28"/>
          <w:lang w:val="en-US"/>
        </w:rPr>
        <w:t xml:space="preserve"> Vol. 355, </w:t>
      </w:r>
      <w:r>
        <w:rPr>
          <w:sz w:val="28"/>
          <w:szCs w:val="28"/>
          <w:lang w:val="uk-UA"/>
        </w:rPr>
        <w:t>№</w:t>
      </w:r>
      <w:r>
        <w:rPr>
          <w:sz w:val="28"/>
          <w:szCs w:val="28"/>
          <w:lang w:val="en-US"/>
        </w:rPr>
        <w:t>21.</w:t>
      </w:r>
      <w:r>
        <w:rPr>
          <w:sz w:val="28"/>
          <w:lang w:val="uk-UA"/>
        </w:rPr>
        <w:t xml:space="preserve"> —</w:t>
      </w:r>
      <w:r>
        <w:rPr>
          <w:sz w:val="28"/>
          <w:szCs w:val="28"/>
          <w:lang w:val="en-US"/>
        </w:rPr>
        <w:t xml:space="preserve">  P. 2226–2231.</w:t>
      </w:r>
    </w:p>
    <w:p w:rsidR="00D63237" w:rsidRDefault="00D63237" w:rsidP="0043173A">
      <w:pPr>
        <w:widowControl w:val="0"/>
        <w:numPr>
          <w:ilvl w:val="0"/>
          <w:numId w:val="62"/>
        </w:numPr>
        <w:tabs>
          <w:tab w:val="left" w:pos="567"/>
        </w:tabs>
        <w:suppressAutoHyphens w:val="0"/>
        <w:autoSpaceDE w:val="0"/>
        <w:autoSpaceDN w:val="0"/>
        <w:spacing w:line="348" w:lineRule="auto"/>
        <w:ind w:right="-6"/>
        <w:jc w:val="both"/>
        <w:rPr>
          <w:sz w:val="28"/>
          <w:szCs w:val="28"/>
          <w:lang w:val="en-US"/>
        </w:rPr>
      </w:pPr>
      <w:r>
        <w:rPr>
          <w:sz w:val="28"/>
          <w:szCs w:val="28"/>
          <w:lang w:val="en-US"/>
        </w:rPr>
        <w:t>Epstein S. Role of behavior theory in behavioral medicine / S. Epstein // J. Consult. Clin. Psychol.</w:t>
      </w:r>
      <w:r>
        <w:rPr>
          <w:sz w:val="28"/>
          <w:lang w:val="uk-UA"/>
        </w:rPr>
        <w:t xml:space="preserve"> —</w:t>
      </w:r>
      <w:r>
        <w:rPr>
          <w:sz w:val="28"/>
          <w:szCs w:val="28"/>
          <w:lang w:val="en-US"/>
        </w:rPr>
        <w:t xml:space="preserve"> 1992.</w:t>
      </w:r>
      <w:r>
        <w:rPr>
          <w:sz w:val="28"/>
          <w:lang w:val="uk-UA"/>
        </w:rPr>
        <w:t xml:space="preserve"> —</w:t>
      </w:r>
      <w:r>
        <w:rPr>
          <w:sz w:val="28"/>
          <w:szCs w:val="28"/>
          <w:lang w:val="en-US"/>
        </w:rPr>
        <w:t xml:space="preserve"> Vol.60, </w:t>
      </w:r>
      <w:r>
        <w:rPr>
          <w:sz w:val="28"/>
          <w:szCs w:val="28"/>
          <w:lang w:val="uk-UA"/>
        </w:rPr>
        <w:t xml:space="preserve">№ </w:t>
      </w:r>
      <w:r>
        <w:rPr>
          <w:sz w:val="28"/>
          <w:szCs w:val="28"/>
          <w:lang w:val="en-US"/>
        </w:rPr>
        <w:t>4.</w:t>
      </w:r>
      <w:r>
        <w:rPr>
          <w:sz w:val="28"/>
          <w:lang w:val="uk-UA"/>
        </w:rPr>
        <w:t xml:space="preserve"> —</w:t>
      </w:r>
      <w:r>
        <w:rPr>
          <w:sz w:val="28"/>
          <w:szCs w:val="28"/>
          <w:lang w:val="en-US"/>
        </w:rPr>
        <w:t xml:space="preserve"> P. 493</w:t>
      </w:r>
      <w:r>
        <w:rPr>
          <w:sz w:val="28"/>
          <w:szCs w:val="28"/>
        </w:rPr>
        <w:t>–</w:t>
      </w:r>
      <w:r>
        <w:rPr>
          <w:sz w:val="28"/>
          <w:szCs w:val="28"/>
          <w:lang w:val="en-US"/>
        </w:rPr>
        <w:t>498.</w:t>
      </w:r>
    </w:p>
    <w:p w:rsidR="00D63237" w:rsidRDefault="00D63237" w:rsidP="0043173A">
      <w:pPr>
        <w:widowControl w:val="0"/>
        <w:numPr>
          <w:ilvl w:val="0"/>
          <w:numId w:val="62"/>
        </w:numPr>
        <w:tabs>
          <w:tab w:val="left" w:pos="567"/>
        </w:tabs>
        <w:suppressAutoHyphens w:val="0"/>
        <w:autoSpaceDE w:val="0"/>
        <w:autoSpaceDN w:val="0"/>
        <w:spacing w:line="348" w:lineRule="auto"/>
        <w:ind w:right="-6"/>
        <w:jc w:val="both"/>
        <w:rPr>
          <w:sz w:val="28"/>
          <w:szCs w:val="28"/>
          <w:lang w:val="en-GB"/>
        </w:rPr>
      </w:pPr>
      <w:r>
        <w:rPr>
          <w:sz w:val="28"/>
          <w:szCs w:val="28"/>
          <w:lang w:val="en-GB"/>
        </w:rPr>
        <w:t>Gibson G. J. Spirometry</w:t>
      </w:r>
      <w:r>
        <w:rPr>
          <w:sz w:val="28"/>
          <w:szCs w:val="28"/>
          <w:lang w:val="en-US"/>
        </w:rPr>
        <w:t xml:space="preserve">: then and now </w:t>
      </w:r>
      <w:r>
        <w:rPr>
          <w:sz w:val="28"/>
          <w:szCs w:val="28"/>
          <w:lang w:val="uk-UA"/>
        </w:rPr>
        <w:t xml:space="preserve">/ </w:t>
      </w:r>
      <w:r>
        <w:rPr>
          <w:sz w:val="28"/>
          <w:szCs w:val="28"/>
          <w:lang w:val="en-GB"/>
        </w:rPr>
        <w:t xml:space="preserve">G. J. Gibson </w:t>
      </w:r>
      <w:r>
        <w:rPr>
          <w:sz w:val="28"/>
          <w:szCs w:val="28"/>
          <w:lang w:val="en-US"/>
        </w:rPr>
        <w:t>//Breathe.</w:t>
      </w:r>
      <w:r>
        <w:rPr>
          <w:sz w:val="28"/>
          <w:lang w:val="uk-UA"/>
        </w:rPr>
        <w:t xml:space="preserve"> —</w:t>
      </w:r>
      <w:r>
        <w:rPr>
          <w:sz w:val="28"/>
          <w:szCs w:val="28"/>
          <w:lang w:val="en-US"/>
        </w:rPr>
        <w:t xml:space="preserve"> 2005.</w:t>
      </w:r>
      <w:r>
        <w:rPr>
          <w:sz w:val="28"/>
          <w:lang w:val="uk-UA"/>
        </w:rPr>
        <w:t xml:space="preserve"> —</w:t>
      </w:r>
      <w:r>
        <w:rPr>
          <w:sz w:val="28"/>
          <w:szCs w:val="28"/>
          <w:lang w:val="en-US"/>
        </w:rPr>
        <w:t xml:space="preserve"> Vol. 1, </w:t>
      </w:r>
      <w:r>
        <w:rPr>
          <w:sz w:val="28"/>
          <w:szCs w:val="28"/>
          <w:lang w:val="uk-UA"/>
        </w:rPr>
        <w:t>№</w:t>
      </w:r>
      <w:r>
        <w:rPr>
          <w:sz w:val="28"/>
          <w:szCs w:val="28"/>
          <w:lang w:val="en-US"/>
        </w:rPr>
        <w:t>3.</w:t>
      </w:r>
      <w:r>
        <w:rPr>
          <w:sz w:val="28"/>
          <w:lang w:val="uk-UA"/>
        </w:rPr>
        <w:t xml:space="preserve"> —</w:t>
      </w:r>
      <w:r>
        <w:rPr>
          <w:sz w:val="28"/>
          <w:szCs w:val="28"/>
          <w:lang w:val="en-US"/>
        </w:rPr>
        <w:t xml:space="preserve"> P. 207–215.</w:t>
      </w:r>
    </w:p>
    <w:p w:rsidR="00D63237" w:rsidRDefault="00D63237" w:rsidP="0043173A">
      <w:pPr>
        <w:numPr>
          <w:ilvl w:val="0"/>
          <w:numId w:val="62"/>
        </w:numPr>
        <w:tabs>
          <w:tab w:val="left" w:pos="-142"/>
          <w:tab w:val="num" w:pos="284"/>
          <w:tab w:val="left" w:pos="426"/>
          <w:tab w:val="left" w:pos="567"/>
        </w:tabs>
        <w:suppressAutoHyphens w:val="0"/>
        <w:spacing w:line="360" w:lineRule="auto"/>
        <w:ind w:left="426" w:right="-2" w:hanging="426"/>
        <w:jc w:val="both"/>
        <w:rPr>
          <w:sz w:val="28"/>
          <w:lang w:val="en-US"/>
        </w:rPr>
      </w:pPr>
      <w:r>
        <w:rPr>
          <w:sz w:val="28"/>
          <w:lang w:val="en-US"/>
        </w:rPr>
        <w:t>Global initiative for asthma, 2004. The global burden of asthma</w:t>
      </w:r>
      <w:r>
        <w:rPr>
          <w:sz w:val="28"/>
          <w:lang w:val="uk-UA"/>
        </w:rPr>
        <w:t>:</w:t>
      </w:r>
      <w:r>
        <w:rPr>
          <w:sz w:val="28"/>
          <w:lang w:val="en-US"/>
        </w:rPr>
        <w:t xml:space="preserve"> summary. </w:t>
      </w:r>
      <w:r>
        <w:rPr>
          <w:sz w:val="28"/>
          <w:lang w:val="uk-UA"/>
        </w:rPr>
        <w:t>—</w:t>
      </w:r>
      <w:r>
        <w:rPr>
          <w:sz w:val="28"/>
          <w:lang w:val="en-US"/>
        </w:rPr>
        <w:t xml:space="preserve"> 2004. – http://</w:t>
      </w:r>
      <w:r>
        <w:rPr>
          <w:sz w:val="28"/>
          <w:lang w:val="uk-UA"/>
        </w:rPr>
        <w:t xml:space="preserve"> </w:t>
      </w:r>
      <w:r>
        <w:rPr>
          <w:sz w:val="28"/>
          <w:lang w:val="en-US"/>
        </w:rPr>
        <w:t xml:space="preserve">www.ginasthma .com/download.asp.intld=30. </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Grimble R.F. Effect of antioxidative vitamins on immune function with clinical a</w:t>
      </w:r>
      <w:r>
        <w:rPr>
          <w:sz w:val="28"/>
          <w:szCs w:val="28"/>
          <w:lang w:val="en-US"/>
        </w:rPr>
        <w:t>p</w:t>
      </w:r>
      <w:r>
        <w:rPr>
          <w:sz w:val="28"/>
          <w:szCs w:val="28"/>
          <w:lang w:val="en-US"/>
        </w:rPr>
        <w:t>plications</w:t>
      </w:r>
      <w:r>
        <w:rPr>
          <w:sz w:val="28"/>
          <w:szCs w:val="28"/>
          <w:lang w:val="uk-UA"/>
        </w:rPr>
        <w:t xml:space="preserve"> </w:t>
      </w:r>
      <w:r>
        <w:rPr>
          <w:sz w:val="28"/>
          <w:szCs w:val="28"/>
          <w:lang w:val="en-US"/>
        </w:rPr>
        <w:t>/ R.F. Grimble // Int. J. Vitam. Nutr. Res.</w:t>
      </w:r>
      <w:r>
        <w:rPr>
          <w:rFonts w:ascii="Times New Roman CYR" w:hAnsi="Times New Roman CYR" w:cs="Times New Roman CYR"/>
          <w:sz w:val="28"/>
          <w:szCs w:val="28"/>
          <w:lang w:val="uk-UA"/>
        </w:rPr>
        <w:t xml:space="preserve"> </w:t>
      </w:r>
      <w:r>
        <w:rPr>
          <w:sz w:val="28"/>
          <w:lang w:val="uk-UA"/>
        </w:rPr>
        <w:t>—</w:t>
      </w:r>
      <w:r>
        <w:rPr>
          <w:sz w:val="28"/>
          <w:szCs w:val="28"/>
          <w:lang w:val="en-US"/>
        </w:rPr>
        <w:t>1997.</w:t>
      </w:r>
      <w:r>
        <w:rPr>
          <w:rFonts w:ascii="Times New Roman CYR" w:hAnsi="Times New Roman CYR" w:cs="Times New Roman CYR"/>
          <w:sz w:val="28"/>
          <w:szCs w:val="28"/>
          <w:lang w:val="uk-UA"/>
        </w:rPr>
        <w:t xml:space="preserve"> </w:t>
      </w:r>
      <w:r>
        <w:rPr>
          <w:sz w:val="28"/>
          <w:lang w:val="uk-UA"/>
        </w:rPr>
        <w:t>—</w:t>
      </w:r>
      <w:r>
        <w:rPr>
          <w:sz w:val="28"/>
          <w:szCs w:val="28"/>
          <w:lang w:val="en-US"/>
        </w:rPr>
        <w:t>Vol. 67, №5.</w:t>
      </w:r>
      <w:r>
        <w:rPr>
          <w:rFonts w:ascii="Times New Roman CYR" w:hAnsi="Times New Roman CYR" w:cs="Times New Roman CYR"/>
          <w:sz w:val="28"/>
          <w:szCs w:val="28"/>
          <w:lang w:val="uk-UA"/>
        </w:rPr>
        <w:t xml:space="preserve"> </w:t>
      </w:r>
      <w:r>
        <w:rPr>
          <w:sz w:val="28"/>
          <w:lang w:val="uk-UA"/>
        </w:rPr>
        <w:t>—</w:t>
      </w:r>
      <w:r>
        <w:rPr>
          <w:sz w:val="28"/>
          <w:szCs w:val="28"/>
          <w:lang w:val="en-US"/>
        </w:rPr>
        <w:t xml:space="preserve"> P.312–320.</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 xml:space="preserve">Grootendorts D.C. Mechanism of Bronchial Hyperreactivity in Asthma and Chronic Obstructive Pulmonary Disease / </w:t>
      </w:r>
      <w:r>
        <w:rPr>
          <w:color w:val="000000"/>
          <w:spacing w:val="-6"/>
          <w:w w:val="108"/>
          <w:sz w:val="28"/>
          <w:lang w:val="en-US"/>
        </w:rPr>
        <w:t>D.</w:t>
      </w:r>
      <w:r>
        <w:rPr>
          <w:color w:val="000000"/>
          <w:spacing w:val="-6"/>
          <w:w w:val="108"/>
          <w:sz w:val="28"/>
        </w:rPr>
        <w:t>С</w:t>
      </w:r>
      <w:r>
        <w:rPr>
          <w:color w:val="000000"/>
          <w:spacing w:val="-6"/>
          <w:w w:val="108"/>
          <w:sz w:val="28"/>
          <w:lang w:val="en-US"/>
        </w:rPr>
        <w:t xml:space="preserve">. </w:t>
      </w:r>
      <w:r>
        <w:rPr>
          <w:sz w:val="28"/>
          <w:szCs w:val="28"/>
          <w:lang w:val="en-US"/>
        </w:rPr>
        <w:t xml:space="preserve">Grootendorts, </w:t>
      </w:r>
      <w:r>
        <w:rPr>
          <w:sz w:val="28"/>
          <w:szCs w:val="28"/>
          <w:lang w:val="uk-UA"/>
        </w:rPr>
        <w:t xml:space="preserve">К. </w:t>
      </w:r>
      <w:r>
        <w:rPr>
          <w:sz w:val="28"/>
          <w:szCs w:val="28"/>
          <w:lang w:val="en-US"/>
        </w:rPr>
        <w:t>F. Rabe // Pr</w:t>
      </w:r>
      <w:r>
        <w:rPr>
          <w:sz w:val="28"/>
          <w:szCs w:val="28"/>
          <w:lang w:val="en-US"/>
        </w:rPr>
        <w:t>o</w:t>
      </w:r>
      <w:r>
        <w:rPr>
          <w:sz w:val="28"/>
          <w:szCs w:val="28"/>
          <w:lang w:val="en-US"/>
        </w:rPr>
        <w:t>ceeding of the ATS.</w:t>
      </w:r>
      <w:r>
        <w:rPr>
          <w:sz w:val="28"/>
          <w:lang w:val="uk-UA"/>
        </w:rPr>
        <w:t xml:space="preserve"> —</w:t>
      </w:r>
      <w:r>
        <w:rPr>
          <w:sz w:val="28"/>
          <w:szCs w:val="28"/>
          <w:lang w:val="en-US"/>
        </w:rPr>
        <w:t xml:space="preserve"> 2004.</w:t>
      </w:r>
      <w:r>
        <w:rPr>
          <w:sz w:val="28"/>
          <w:lang w:val="uk-UA"/>
        </w:rPr>
        <w:t xml:space="preserve"> —</w:t>
      </w:r>
      <w:r>
        <w:rPr>
          <w:sz w:val="28"/>
          <w:szCs w:val="28"/>
          <w:lang w:val="en-US"/>
        </w:rPr>
        <w:t xml:space="preserve"> Vol. 1,</w:t>
      </w:r>
      <w:r>
        <w:rPr>
          <w:sz w:val="28"/>
          <w:szCs w:val="28"/>
          <w:lang w:val="uk-UA"/>
        </w:rPr>
        <w:t xml:space="preserve"> №</w:t>
      </w:r>
      <w:r>
        <w:rPr>
          <w:sz w:val="28"/>
          <w:szCs w:val="28"/>
          <w:lang w:val="en-US"/>
        </w:rPr>
        <w:t>2.</w:t>
      </w:r>
      <w:r>
        <w:rPr>
          <w:sz w:val="28"/>
          <w:lang w:val="uk-UA"/>
        </w:rPr>
        <w:t xml:space="preserve"> —</w:t>
      </w:r>
      <w:r>
        <w:rPr>
          <w:sz w:val="28"/>
          <w:szCs w:val="28"/>
          <w:lang w:val="en-US"/>
        </w:rPr>
        <w:t xml:space="preserve">  </w:t>
      </w:r>
      <w:r>
        <w:rPr>
          <w:sz w:val="28"/>
          <w:szCs w:val="28"/>
        </w:rPr>
        <w:t>Р</w:t>
      </w:r>
      <w:r>
        <w:rPr>
          <w:sz w:val="28"/>
          <w:szCs w:val="28"/>
          <w:lang w:val="en-US"/>
        </w:rPr>
        <w:t>. 77–87.</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Guillemin R. The Expanding Significance of Hypothalamic Peptides, or is Endocrinology a Branch of Neuroendocrinology /</w:t>
      </w:r>
      <w:r>
        <w:rPr>
          <w:sz w:val="28"/>
          <w:lang w:val="en-US"/>
        </w:rPr>
        <w:t xml:space="preserve"> R.</w:t>
      </w:r>
      <w:r>
        <w:rPr>
          <w:sz w:val="28"/>
          <w:szCs w:val="28"/>
          <w:lang w:val="en-US"/>
        </w:rPr>
        <w:t xml:space="preserve"> Guillemin // Resent Prog. Hormone Res.</w:t>
      </w:r>
      <w:r>
        <w:rPr>
          <w:sz w:val="28"/>
          <w:lang w:val="uk-UA"/>
        </w:rPr>
        <w:t xml:space="preserve"> —</w:t>
      </w:r>
      <w:r>
        <w:rPr>
          <w:sz w:val="28"/>
          <w:szCs w:val="28"/>
          <w:lang w:val="en-US"/>
        </w:rPr>
        <w:t xml:space="preserve"> 1997.</w:t>
      </w:r>
      <w:r>
        <w:rPr>
          <w:sz w:val="28"/>
          <w:lang w:val="uk-UA"/>
        </w:rPr>
        <w:t xml:space="preserve"> —</w:t>
      </w:r>
      <w:r>
        <w:rPr>
          <w:sz w:val="28"/>
          <w:szCs w:val="28"/>
          <w:lang w:val="en-US"/>
        </w:rPr>
        <w:t xml:space="preserve"> Vol. 33.</w:t>
      </w:r>
      <w:r>
        <w:rPr>
          <w:sz w:val="28"/>
          <w:lang w:val="uk-UA"/>
        </w:rPr>
        <w:t xml:space="preserve"> —</w:t>
      </w:r>
      <w:r>
        <w:rPr>
          <w:sz w:val="28"/>
          <w:szCs w:val="28"/>
          <w:lang w:val="en-US"/>
        </w:rPr>
        <w:t xml:space="preserve"> P. 1.</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Hall C. B. Therapy for Bronchiolitis:</w:t>
      </w:r>
      <w:r>
        <w:rPr>
          <w:sz w:val="28"/>
          <w:szCs w:val="28"/>
          <w:lang w:val="uk-UA"/>
        </w:rPr>
        <w:t xml:space="preserve"> </w:t>
      </w:r>
      <w:r>
        <w:rPr>
          <w:sz w:val="28"/>
          <w:szCs w:val="28"/>
          <w:lang w:val="en-US"/>
        </w:rPr>
        <w:t>When Some Become None</w:t>
      </w:r>
      <w:r>
        <w:rPr>
          <w:sz w:val="28"/>
          <w:szCs w:val="28"/>
          <w:lang w:val="uk-UA"/>
        </w:rPr>
        <w:t xml:space="preserve"> </w:t>
      </w:r>
      <w:r>
        <w:rPr>
          <w:sz w:val="28"/>
          <w:szCs w:val="28"/>
          <w:lang w:val="en-US"/>
        </w:rPr>
        <w:t xml:space="preserve">/ </w:t>
      </w:r>
      <w:r>
        <w:rPr>
          <w:sz w:val="28"/>
          <w:szCs w:val="28"/>
          <w:lang w:val="uk-UA"/>
        </w:rPr>
        <w:t xml:space="preserve">С.В. </w:t>
      </w:r>
      <w:r>
        <w:rPr>
          <w:sz w:val="28"/>
          <w:szCs w:val="28"/>
          <w:lang w:val="en-US"/>
        </w:rPr>
        <w:t>Hall // N. Engl. J. Med.</w:t>
      </w:r>
      <w:r>
        <w:rPr>
          <w:sz w:val="28"/>
          <w:lang w:val="uk-UA"/>
        </w:rPr>
        <w:t xml:space="preserve"> —</w:t>
      </w:r>
      <w:r>
        <w:rPr>
          <w:sz w:val="28"/>
          <w:szCs w:val="28"/>
          <w:lang w:val="en-US"/>
        </w:rPr>
        <w:t xml:space="preserve"> 2007.</w:t>
      </w:r>
      <w:r>
        <w:rPr>
          <w:sz w:val="28"/>
          <w:lang w:val="uk-UA"/>
        </w:rPr>
        <w:t xml:space="preserve"> —</w:t>
      </w:r>
      <w:r>
        <w:rPr>
          <w:sz w:val="28"/>
          <w:szCs w:val="28"/>
          <w:lang w:val="en-US"/>
        </w:rPr>
        <w:t xml:space="preserve"> Vol. 357, </w:t>
      </w:r>
      <w:r>
        <w:rPr>
          <w:sz w:val="28"/>
          <w:szCs w:val="28"/>
          <w:lang w:val="uk-UA"/>
        </w:rPr>
        <w:t>№</w:t>
      </w:r>
      <w:r>
        <w:rPr>
          <w:sz w:val="28"/>
          <w:szCs w:val="28"/>
          <w:lang w:val="en-US"/>
        </w:rPr>
        <w:t xml:space="preserve"> 4.</w:t>
      </w:r>
      <w:r>
        <w:rPr>
          <w:sz w:val="28"/>
          <w:lang w:val="uk-UA"/>
        </w:rPr>
        <w:t xml:space="preserve"> —</w:t>
      </w:r>
      <w:r>
        <w:rPr>
          <w:sz w:val="28"/>
          <w:szCs w:val="28"/>
          <w:lang w:val="en-US"/>
        </w:rPr>
        <w:t xml:space="preserve">  P. 402–404.</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 xml:space="preserve">Health effects of outdoor air pollution. Committee of the Environmental and Occupational Health Assembly of the American Thoracic Society //Am. J. Respir. </w:t>
      </w:r>
      <w:r>
        <w:rPr>
          <w:sz w:val="28"/>
          <w:szCs w:val="28"/>
          <w:lang w:val="en-US"/>
        </w:rPr>
        <w:lastRenderedPageBreak/>
        <w:t xml:space="preserve">Crit. Care Med. </w:t>
      </w:r>
      <w:r>
        <w:rPr>
          <w:sz w:val="28"/>
          <w:lang w:val="uk-UA"/>
        </w:rPr>
        <w:t>—</w:t>
      </w:r>
      <w:r>
        <w:rPr>
          <w:sz w:val="28"/>
          <w:szCs w:val="28"/>
          <w:lang w:val="en-US"/>
        </w:rPr>
        <w:t xml:space="preserve"> 1996. </w:t>
      </w:r>
      <w:r>
        <w:rPr>
          <w:sz w:val="28"/>
          <w:lang w:val="uk-UA"/>
        </w:rPr>
        <w:t>—</w:t>
      </w:r>
      <w:r>
        <w:rPr>
          <w:sz w:val="28"/>
          <w:szCs w:val="28"/>
          <w:lang w:val="en-US"/>
        </w:rPr>
        <w:t xml:space="preserve"> Vol. 153, </w:t>
      </w:r>
      <w:r>
        <w:rPr>
          <w:sz w:val="28"/>
          <w:szCs w:val="28"/>
          <w:lang w:val="uk-UA"/>
        </w:rPr>
        <w:t>№</w:t>
      </w:r>
      <w:r>
        <w:rPr>
          <w:sz w:val="28"/>
          <w:szCs w:val="28"/>
          <w:lang w:val="en-US"/>
        </w:rPr>
        <w:t xml:space="preserve"> 1. </w:t>
      </w:r>
      <w:r>
        <w:rPr>
          <w:sz w:val="28"/>
          <w:lang w:val="uk-UA"/>
        </w:rPr>
        <w:t>—</w:t>
      </w:r>
      <w:r>
        <w:rPr>
          <w:sz w:val="28"/>
          <w:szCs w:val="28"/>
          <w:lang w:val="en-US"/>
        </w:rPr>
        <w:t xml:space="preserve">  P. 34</w:t>
      </w:r>
      <w:r>
        <w:rPr>
          <w:sz w:val="28"/>
          <w:szCs w:val="28"/>
        </w:rPr>
        <w:t>–</w:t>
      </w:r>
      <w:r>
        <w:rPr>
          <w:sz w:val="28"/>
          <w:szCs w:val="28"/>
          <w:lang w:val="en-US"/>
        </w:rPr>
        <w:t>39.</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Helms P.J.</w:t>
      </w:r>
      <w:r>
        <w:rPr>
          <w:sz w:val="28"/>
          <w:szCs w:val="28"/>
          <w:lang w:val="uk-UA"/>
        </w:rPr>
        <w:t xml:space="preserve">  </w:t>
      </w:r>
      <w:r>
        <w:rPr>
          <w:sz w:val="28"/>
          <w:szCs w:val="28"/>
          <w:lang w:val="en-US"/>
        </w:rPr>
        <w:t>Prognosis of wheezing and asthma presenting in early childhood</w:t>
      </w:r>
      <w:r>
        <w:rPr>
          <w:sz w:val="28"/>
          <w:szCs w:val="28"/>
          <w:lang w:val="uk-UA"/>
        </w:rPr>
        <w:t xml:space="preserve"> </w:t>
      </w:r>
      <w:r>
        <w:rPr>
          <w:sz w:val="28"/>
          <w:szCs w:val="28"/>
          <w:lang w:val="en-US"/>
        </w:rPr>
        <w:t>/ P. J. Helms, S. S.  Amin //</w:t>
      </w:r>
      <w:r>
        <w:rPr>
          <w:sz w:val="28"/>
          <w:szCs w:val="28"/>
          <w:lang w:val="uk-UA"/>
        </w:rPr>
        <w:t xml:space="preserve"> </w:t>
      </w:r>
      <w:r>
        <w:rPr>
          <w:sz w:val="28"/>
          <w:szCs w:val="28"/>
          <w:lang w:val="en-US"/>
        </w:rPr>
        <w:t>Breathe.</w:t>
      </w:r>
      <w:r>
        <w:rPr>
          <w:sz w:val="28"/>
          <w:lang w:val="uk-UA"/>
        </w:rPr>
        <w:t xml:space="preserve"> —</w:t>
      </w:r>
      <w:r>
        <w:rPr>
          <w:sz w:val="28"/>
          <w:szCs w:val="28"/>
          <w:lang w:val="en-US"/>
        </w:rPr>
        <w:t xml:space="preserve">  2004.</w:t>
      </w:r>
      <w:r>
        <w:rPr>
          <w:sz w:val="28"/>
          <w:lang w:val="uk-UA"/>
        </w:rPr>
        <w:t xml:space="preserve"> —</w:t>
      </w:r>
      <w:r>
        <w:rPr>
          <w:sz w:val="28"/>
          <w:szCs w:val="28"/>
          <w:lang w:val="en-US"/>
        </w:rPr>
        <w:t xml:space="preserve"> Vol. 1, </w:t>
      </w:r>
      <w:r>
        <w:rPr>
          <w:sz w:val="28"/>
          <w:szCs w:val="28"/>
          <w:lang w:val="uk-UA"/>
        </w:rPr>
        <w:t>№</w:t>
      </w:r>
      <w:r>
        <w:rPr>
          <w:sz w:val="28"/>
          <w:szCs w:val="28"/>
          <w:lang w:val="en-US"/>
        </w:rPr>
        <w:t>2.</w:t>
      </w:r>
      <w:r>
        <w:rPr>
          <w:sz w:val="28"/>
          <w:lang w:val="uk-UA"/>
        </w:rPr>
        <w:t xml:space="preserve"> —</w:t>
      </w:r>
      <w:r>
        <w:rPr>
          <w:sz w:val="28"/>
          <w:szCs w:val="28"/>
          <w:lang w:val="en-US"/>
        </w:rPr>
        <w:t xml:space="preserve">  P. 131–139.</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Hijazi Z. Environmental pollution and asthma /</w:t>
      </w:r>
      <w:r>
        <w:rPr>
          <w:sz w:val="28"/>
          <w:lang w:val="en-US"/>
        </w:rPr>
        <w:t xml:space="preserve"> Z.</w:t>
      </w:r>
      <w:r>
        <w:rPr>
          <w:sz w:val="28"/>
          <w:szCs w:val="28"/>
          <w:lang w:val="en-US"/>
        </w:rPr>
        <w:t xml:space="preserve"> Hijazi /</w:t>
      </w:r>
      <w:r>
        <w:rPr>
          <w:sz w:val="28"/>
          <w:szCs w:val="28"/>
          <w:lang w:val="uk-UA"/>
        </w:rPr>
        <w:t xml:space="preserve">/ </w:t>
      </w:r>
      <w:r>
        <w:rPr>
          <w:sz w:val="28"/>
          <w:szCs w:val="28"/>
          <w:lang w:val="en-US"/>
        </w:rPr>
        <w:t>In. Second Inte</w:t>
      </w:r>
      <w:r>
        <w:rPr>
          <w:sz w:val="28"/>
          <w:szCs w:val="28"/>
          <w:lang w:val="en-US"/>
        </w:rPr>
        <w:t>r</w:t>
      </w:r>
      <w:r>
        <w:rPr>
          <w:sz w:val="28"/>
          <w:szCs w:val="28"/>
          <w:lang w:val="en-US"/>
        </w:rPr>
        <w:t xml:space="preserve">national Congress of Pediatric Pulmonology. </w:t>
      </w:r>
      <w:r>
        <w:rPr>
          <w:sz w:val="28"/>
          <w:lang w:val="uk-UA"/>
        </w:rPr>
        <w:t>—</w:t>
      </w:r>
      <w:r>
        <w:rPr>
          <w:sz w:val="28"/>
          <w:szCs w:val="28"/>
          <w:lang w:val="en-US"/>
        </w:rPr>
        <w:t xml:space="preserve">  Nice, 1996.</w:t>
      </w:r>
      <w:r>
        <w:rPr>
          <w:rFonts w:ascii="Times New Roman CYR" w:hAnsi="Times New Roman CYR" w:cs="Times New Roman CYR"/>
          <w:sz w:val="28"/>
          <w:szCs w:val="28"/>
          <w:lang w:val="en-US"/>
        </w:rPr>
        <w:t xml:space="preserve"> </w:t>
      </w:r>
      <w:r>
        <w:rPr>
          <w:sz w:val="28"/>
          <w:lang w:val="uk-UA"/>
        </w:rPr>
        <w:t>—</w:t>
      </w:r>
      <w:r>
        <w:rPr>
          <w:sz w:val="28"/>
          <w:szCs w:val="28"/>
          <w:lang w:val="en-US"/>
        </w:rPr>
        <w:t xml:space="preserve">  P. 249–250.</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rFonts w:ascii="Times New Roman CYR" w:hAnsi="Times New Roman CYR" w:cs="Times New Roman CYR"/>
          <w:sz w:val="28"/>
          <w:szCs w:val="28"/>
          <w:lang w:val="en-US"/>
        </w:rPr>
        <w:t xml:space="preserve">Juniper E.F. Assessing asthma quality of life: its role in clinical practice / </w:t>
      </w:r>
      <w:r>
        <w:rPr>
          <w:rFonts w:ascii="Times New Roman CYR" w:hAnsi="Times New Roman CYR" w:cs="Times New Roman CYR"/>
          <w:sz w:val="28"/>
          <w:szCs w:val="28"/>
          <w:lang w:val="uk-UA"/>
        </w:rPr>
        <w:t xml:space="preserve">Е. </w:t>
      </w:r>
      <w:r>
        <w:rPr>
          <w:sz w:val="28"/>
          <w:szCs w:val="28"/>
          <w:lang w:val="en-US"/>
        </w:rPr>
        <w:t>F.</w:t>
      </w:r>
      <w:r>
        <w:rPr>
          <w:sz w:val="28"/>
          <w:szCs w:val="28"/>
          <w:lang w:val="uk-UA"/>
        </w:rPr>
        <w:t xml:space="preserve"> </w:t>
      </w:r>
      <w:r>
        <w:rPr>
          <w:rFonts w:ascii="Times New Roman CYR" w:hAnsi="Times New Roman CYR" w:cs="Times New Roman CYR"/>
          <w:sz w:val="28"/>
          <w:szCs w:val="28"/>
          <w:lang w:val="en-US"/>
        </w:rPr>
        <w:t>Juniper // Breathe.</w:t>
      </w:r>
      <w:r>
        <w:rPr>
          <w:sz w:val="28"/>
          <w:lang w:val="uk-UA"/>
        </w:rPr>
        <w:t xml:space="preserve"> —</w:t>
      </w:r>
      <w:r>
        <w:rPr>
          <w:sz w:val="28"/>
          <w:szCs w:val="28"/>
          <w:lang w:val="en-US"/>
        </w:rPr>
        <w:t xml:space="preserve"> </w:t>
      </w:r>
      <w:r>
        <w:rPr>
          <w:rFonts w:ascii="Times New Roman CYR" w:hAnsi="Times New Roman CYR" w:cs="Times New Roman CYR"/>
          <w:sz w:val="28"/>
          <w:szCs w:val="28"/>
          <w:lang w:val="en-US"/>
        </w:rPr>
        <w:t xml:space="preserve"> 2005.</w:t>
      </w:r>
      <w:r>
        <w:rPr>
          <w:sz w:val="28"/>
          <w:lang w:val="uk-UA"/>
        </w:rPr>
        <w:t xml:space="preserve"> —</w:t>
      </w:r>
      <w:r>
        <w:rPr>
          <w:rFonts w:ascii="Times New Roman CYR" w:hAnsi="Times New Roman CYR" w:cs="Times New Roman CYR"/>
          <w:sz w:val="28"/>
          <w:szCs w:val="28"/>
          <w:lang w:val="en-US"/>
        </w:rPr>
        <w:t xml:space="preserve"> Vol. 1, </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3.</w:t>
      </w:r>
      <w:r>
        <w:rPr>
          <w:sz w:val="28"/>
          <w:lang w:val="uk-UA"/>
        </w:rPr>
        <w:t xml:space="preserve"> —</w:t>
      </w:r>
      <w:r>
        <w:rPr>
          <w:sz w:val="28"/>
          <w:szCs w:val="28"/>
          <w:lang w:val="en-US"/>
        </w:rPr>
        <w:t xml:space="preserve"> </w:t>
      </w:r>
      <w:r>
        <w:rPr>
          <w:rFonts w:ascii="Times New Roman CYR" w:hAnsi="Times New Roman CYR" w:cs="Times New Roman CYR"/>
          <w:sz w:val="28"/>
          <w:szCs w:val="28"/>
          <w:lang w:val="en-US"/>
        </w:rPr>
        <w:t xml:space="preserve"> P. 193</w:t>
      </w:r>
      <w:r>
        <w:rPr>
          <w:sz w:val="28"/>
          <w:szCs w:val="28"/>
          <w:lang w:val="en-US"/>
        </w:rPr>
        <w:t>–</w:t>
      </w:r>
      <w:r>
        <w:rPr>
          <w:rFonts w:ascii="Times New Roman CYR" w:hAnsi="Times New Roman CYR" w:cs="Times New Roman CYR"/>
          <w:sz w:val="28"/>
          <w:szCs w:val="28"/>
          <w:lang w:val="en-US"/>
        </w:rPr>
        <w:t>203.</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rFonts w:ascii="Times New Roman CYR" w:hAnsi="Times New Roman CYR" w:cs="Times New Roman CYR"/>
          <w:sz w:val="28"/>
          <w:szCs w:val="28"/>
          <w:lang w:val="en-US"/>
        </w:rPr>
        <w:t xml:space="preserve">Johnston S.L. The role of viral and atypical bacterial pathogens in asthma pathogenesis / S.L. Johnston // </w:t>
      </w:r>
      <w:r>
        <w:rPr>
          <w:rFonts w:ascii="Times New Roman CYR" w:hAnsi="Times New Roman CYR" w:cs="Times New Roman CYR"/>
          <w:sz w:val="28"/>
          <w:szCs w:val="28"/>
        </w:rPr>
        <w:t>Р</w:t>
      </w:r>
      <w:r>
        <w:rPr>
          <w:rFonts w:ascii="Times New Roman CYR" w:hAnsi="Times New Roman CYR" w:cs="Times New Roman CYR"/>
          <w:sz w:val="28"/>
          <w:szCs w:val="28"/>
          <w:lang w:val="en-US"/>
        </w:rPr>
        <w:t xml:space="preserve">ediatr. Pulmonology, Suppl. </w:t>
      </w:r>
      <w:r>
        <w:rPr>
          <w:sz w:val="28"/>
          <w:lang w:val="uk-UA"/>
        </w:rPr>
        <w:t>—</w:t>
      </w:r>
      <w:r>
        <w:rPr>
          <w:rFonts w:ascii="Times New Roman CYR" w:hAnsi="Times New Roman CYR" w:cs="Times New Roman CYR"/>
          <w:sz w:val="28"/>
          <w:szCs w:val="28"/>
          <w:lang w:val="en-US"/>
        </w:rPr>
        <w:t xml:space="preserve"> 1999. </w:t>
      </w:r>
      <w:r>
        <w:rPr>
          <w:sz w:val="28"/>
          <w:lang w:val="uk-UA"/>
        </w:rPr>
        <w:t>—</w:t>
      </w:r>
      <w:r>
        <w:rPr>
          <w:rFonts w:ascii="Times New Roman CYR" w:hAnsi="Times New Roman CYR" w:cs="Times New Roman CYR"/>
          <w:sz w:val="28"/>
          <w:szCs w:val="28"/>
          <w:lang w:val="en-US"/>
        </w:rPr>
        <w:t xml:space="preserve"> №18. </w:t>
      </w:r>
      <w:r>
        <w:rPr>
          <w:sz w:val="28"/>
          <w:lang w:val="uk-UA"/>
        </w:rPr>
        <w:t>—</w:t>
      </w:r>
      <w:r>
        <w:rPr>
          <w:sz w:val="28"/>
          <w:szCs w:val="28"/>
          <w:lang w:val="en-US"/>
        </w:rPr>
        <w:t xml:space="preserve"> </w:t>
      </w:r>
      <w:r>
        <w:rPr>
          <w:rFonts w:ascii="Times New Roman CYR" w:hAnsi="Times New Roman CYR" w:cs="Times New Roman CYR"/>
          <w:sz w:val="28"/>
          <w:szCs w:val="28"/>
          <w:lang w:val="en-US"/>
        </w:rPr>
        <w:t xml:space="preserve"> P.141</w:t>
      </w:r>
      <w:r>
        <w:rPr>
          <w:sz w:val="28"/>
          <w:szCs w:val="28"/>
          <w:lang w:val="en-US"/>
        </w:rPr>
        <w:t>–</w:t>
      </w:r>
      <w:r>
        <w:rPr>
          <w:rFonts w:ascii="Times New Roman CYR" w:hAnsi="Times New Roman CYR" w:cs="Times New Roman CYR"/>
          <w:sz w:val="28"/>
          <w:szCs w:val="28"/>
          <w:lang w:val="en-US"/>
        </w:rPr>
        <w:t>143.</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Kilpatrick L.F. Increased exhaled nitric oxide in asthma is mainly derived from the lower respiratory tract / L.F.</w:t>
      </w:r>
      <w:r>
        <w:rPr>
          <w:sz w:val="28"/>
          <w:szCs w:val="28"/>
          <w:lang w:val="uk-UA"/>
        </w:rPr>
        <w:t xml:space="preserve"> </w:t>
      </w:r>
      <w:r>
        <w:rPr>
          <w:sz w:val="28"/>
          <w:szCs w:val="28"/>
          <w:lang w:val="en-US"/>
        </w:rPr>
        <w:t xml:space="preserve">Kilpatrick, </w:t>
      </w:r>
      <w:r>
        <w:rPr>
          <w:sz w:val="28"/>
          <w:szCs w:val="28"/>
          <w:lang w:val="uk-UA"/>
        </w:rPr>
        <w:t xml:space="preserve">К. </w:t>
      </w:r>
      <w:r>
        <w:rPr>
          <w:sz w:val="28"/>
          <w:szCs w:val="28"/>
          <w:lang w:val="en-US"/>
        </w:rPr>
        <w:t>F.</w:t>
      </w:r>
      <w:r>
        <w:rPr>
          <w:sz w:val="28"/>
          <w:szCs w:val="28"/>
          <w:lang w:val="uk-UA"/>
        </w:rPr>
        <w:t xml:space="preserve"> </w:t>
      </w:r>
      <w:r>
        <w:rPr>
          <w:sz w:val="28"/>
          <w:szCs w:val="28"/>
          <w:lang w:val="en-US"/>
        </w:rPr>
        <w:t>Chuhg, D. Evans //Am. J. Respir. Crit. Care Med.</w:t>
      </w:r>
      <w:r>
        <w:rPr>
          <w:rFonts w:ascii="Times New Roman CYR" w:hAnsi="Times New Roman CYR" w:cs="Times New Roman CYR"/>
          <w:sz w:val="28"/>
          <w:szCs w:val="28"/>
          <w:lang w:val="en-US"/>
        </w:rPr>
        <w:t xml:space="preserve"> </w:t>
      </w:r>
      <w:r>
        <w:rPr>
          <w:sz w:val="28"/>
          <w:lang w:val="uk-UA"/>
        </w:rPr>
        <w:t>—</w:t>
      </w:r>
      <w:r>
        <w:rPr>
          <w:sz w:val="28"/>
          <w:szCs w:val="28"/>
          <w:lang w:val="en-US"/>
        </w:rPr>
        <w:t xml:space="preserve"> 1996. </w:t>
      </w:r>
      <w:r>
        <w:rPr>
          <w:sz w:val="28"/>
          <w:lang w:val="uk-UA"/>
        </w:rPr>
        <w:t>—</w:t>
      </w:r>
      <w:r>
        <w:rPr>
          <w:sz w:val="28"/>
          <w:szCs w:val="28"/>
          <w:lang w:val="en-US"/>
        </w:rPr>
        <w:t xml:space="preserve"> Vol. 153, № 6. </w:t>
      </w:r>
      <w:r>
        <w:rPr>
          <w:sz w:val="28"/>
          <w:lang w:val="uk-UA"/>
        </w:rPr>
        <w:t>—</w:t>
      </w:r>
      <w:r>
        <w:rPr>
          <w:sz w:val="28"/>
          <w:szCs w:val="28"/>
          <w:lang w:val="en-US"/>
        </w:rPr>
        <w:t xml:space="preserve">  P. 3429–3436.</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Kupczyk M.</w:t>
      </w:r>
      <w:r>
        <w:rPr>
          <w:sz w:val="28"/>
          <w:szCs w:val="28"/>
          <w:lang w:val="uk-UA"/>
        </w:rPr>
        <w:t xml:space="preserve"> </w:t>
      </w:r>
      <w:r>
        <w:rPr>
          <w:sz w:val="28"/>
          <w:szCs w:val="28"/>
          <w:lang w:val="en-US"/>
        </w:rPr>
        <w:t xml:space="preserve">Test kontroli asthmy – Asthma Control Test (ACTTM) – w codziennej practice lekarskiej / </w:t>
      </w:r>
      <w:r>
        <w:rPr>
          <w:sz w:val="28"/>
          <w:szCs w:val="28"/>
          <w:lang w:val="uk-UA"/>
        </w:rPr>
        <w:t xml:space="preserve">М. </w:t>
      </w:r>
      <w:r>
        <w:rPr>
          <w:sz w:val="28"/>
          <w:szCs w:val="28"/>
          <w:lang w:val="en-US"/>
        </w:rPr>
        <w:t xml:space="preserve">Kupczyk, </w:t>
      </w:r>
      <w:r>
        <w:rPr>
          <w:sz w:val="28"/>
          <w:szCs w:val="28"/>
        </w:rPr>
        <w:t>Р</w:t>
      </w:r>
      <w:r>
        <w:rPr>
          <w:sz w:val="28"/>
          <w:szCs w:val="28"/>
          <w:lang w:val="en-US"/>
        </w:rPr>
        <w:t>. Kuna // Terapia.</w:t>
      </w:r>
      <w:r>
        <w:rPr>
          <w:sz w:val="28"/>
          <w:lang w:val="uk-UA"/>
        </w:rPr>
        <w:t xml:space="preserve"> —</w:t>
      </w:r>
      <w:r>
        <w:rPr>
          <w:sz w:val="28"/>
          <w:szCs w:val="28"/>
          <w:lang w:val="en-US"/>
        </w:rPr>
        <w:t xml:space="preserve"> 2006.</w:t>
      </w:r>
      <w:r>
        <w:rPr>
          <w:sz w:val="28"/>
          <w:lang w:val="uk-UA"/>
        </w:rPr>
        <w:t xml:space="preserve"> —</w:t>
      </w:r>
      <w:r>
        <w:rPr>
          <w:sz w:val="28"/>
          <w:szCs w:val="28"/>
          <w:lang w:val="en-US"/>
        </w:rPr>
        <w:t xml:space="preserve">  № 4.</w:t>
      </w:r>
      <w:r>
        <w:rPr>
          <w:sz w:val="28"/>
          <w:lang w:val="uk-UA"/>
        </w:rPr>
        <w:t xml:space="preserve"> —</w:t>
      </w:r>
      <w:r>
        <w:rPr>
          <w:sz w:val="28"/>
          <w:szCs w:val="28"/>
          <w:lang w:val="en-US"/>
        </w:rPr>
        <w:t xml:space="preserve">  </w:t>
      </w:r>
      <w:r>
        <w:rPr>
          <w:sz w:val="28"/>
          <w:szCs w:val="28"/>
        </w:rPr>
        <w:t>Р</w:t>
      </w:r>
      <w:r>
        <w:rPr>
          <w:sz w:val="28"/>
          <w:szCs w:val="28"/>
          <w:lang w:val="en-US"/>
        </w:rPr>
        <w:t>. 15–17.</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Kuschner Ware G. The Asthma Epidemic</w:t>
      </w:r>
      <w:r>
        <w:rPr>
          <w:sz w:val="28"/>
          <w:szCs w:val="28"/>
          <w:lang w:val="uk-UA"/>
        </w:rPr>
        <w:t xml:space="preserve"> </w:t>
      </w:r>
      <w:r>
        <w:rPr>
          <w:sz w:val="28"/>
          <w:szCs w:val="28"/>
          <w:lang w:val="en-US"/>
        </w:rPr>
        <w:t xml:space="preserve">/ G. Kuschner </w:t>
      </w:r>
      <w:proofErr w:type="gramStart"/>
      <w:r>
        <w:rPr>
          <w:sz w:val="28"/>
          <w:szCs w:val="28"/>
          <w:lang w:val="en-US"/>
        </w:rPr>
        <w:t>Ware  /</w:t>
      </w:r>
      <w:proofErr w:type="gramEnd"/>
      <w:r>
        <w:rPr>
          <w:sz w:val="28"/>
          <w:szCs w:val="28"/>
          <w:lang w:val="en-US"/>
        </w:rPr>
        <w:t>/ N. Engl. J. Med.</w:t>
      </w:r>
      <w:r>
        <w:rPr>
          <w:sz w:val="28"/>
          <w:lang w:val="uk-UA"/>
        </w:rPr>
        <w:t xml:space="preserve"> —</w:t>
      </w:r>
      <w:r>
        <w:rPr>
          <w:sz w:val="28"/>
          <w:szCs w:val="28"/>
          <w:lang w:val="en-US"/>
        </w:rPr>
        <w:t xml:space="preserve"> 2007.</w:t>
      </w:r>
      <w:r>
        <w:rPr>
          <w:sz w:val="28"/>
          <w:lang w:val="uk-UA"/>
        </w:rPr>
        <w:t xml:space="preserve"> —</w:t>
      </w:r>
      <w:r>
        <w:rPr>
          <w:sz w:val="28"/>
          <w:szCs w:val="28"/>
          <w:lang w:val="en-US"/>
        </w:rPr>
        <w:t xml:space="preserve">  Vol. 356, </w:t>
      </w:r>
      <w:r>
        <w:rPr>
          <w:sz w:val="28"/>
          <w:szCs w:val="28"/>
          <w:lang w:val="uk-UA"/>
        </w:rPr>
        <w:t>№</w:t>
      </w:r>
      <w:r>
        <w:rPr>
          <w:sz w:val="28"/>
          <w:szCs w:val="28"/>
          <w:lang w:val="en-US"/>
        </w:rPr>
        <w:t>10.</w:t>
      </w:r>
      <w:r>
        <w:rPr>
          <w:sz w:val="28"/>
          <w:lang w:val="uk-UA"/>
        </w:rPr>
        <w:t xml:space="preserve"> —</w:t>
      </w:r>
      <w:r>
        <w:rPr>
          <w:sz w:val="28"/>
          <w:szCs w:val="28"/>
          <w:lang w:val="en-US"/>
        </w:rPr>
        <w:t xml:space="preserve">  P. 1073–1074.</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proofErr w:type="gramStart"/>
      <w:r>
        <w:rPr>
          <w:sz w:val="28"/>
          <w:szCs w:val="28"/>
        </w:rPr>
        <w:t>М</w:t>
      </w:r>
      <w:proofErr w:type="gramEnd"/>
      <w:r>
        <w:rPr>
          <w:sz w:val="28"/>
          <w:szCs w:val="28"/>
          <w:lang w:val="en-US"/>
        </w:rPr>
        <w:t xml:space="preserve">acut D. Leptin and human reproduction / D. </w:t>
      </w:r>
      <w:r>
        <w:rPr>
          <w:sz w:val="28"/>
          <w:szCs w:val="28"/>
        </w:rPr>
        <w:t>М</w:t>
      </w:r>
      <w:r>
        <w:rPr>
          <w:sz w:val="28"/>
          <w:szCs w:val="28"/>
          <w:lang w:val="en-US"/>
        </w:rPr>
        <w:t xml:space="preserve">acut, D. Micic // Med. Pregl. </w:t>
      </w:r>
      <w:r>
        <w:rPr>
          <w:sz w:val="28"/>
          <w:lang w:val="uk-UA"/>
        </w:rPr>
        <w:t>—</w:t>
      </w:r>
      <w:r>
        <w:rPr>
          <w:sz w:val="28"/>
          <w:szCs w:val="28"/>
          <w:lang w:val="en-US"/>
        </w:rPr>
        <w:t xml:space="preserve">  1998.</w:t>
      </w:r>
      <w:r>
        <w:rPr>
          <w:sz w:val="28"/>
          <w:lang w:val="uk-UA"/>
        </w:rPr>
        <w:t xml:space="preserve"> —</w:t>
      </w:r>
      <w:r>
        <w:rPr>
          <w:sz w:val="28"/>
          <w:szCs w:val="28"/>
          <w:lang w:val="en-US"/>
        </w:rPr>
        <w:t xml:space="preserve">  Vol. 51, </w:t>
      </w:r>
      <w:r>
        <w:rPr>
          <w:sz w:val="28"/>
          <w:szCs w:val="28"/>
          <w:lang w:val="uk-UA"/>
        </w:rPr>
        <w:t>№</w:t>
      </w:r>
      <w:r>
        <w:rPr>
          <w:sz w:val="28"/>
          <w:szCs w:val="28"/>
          <w:lang w:val="en-US"/>
        </w:rPr>
        <w:t xml:space="preserve"> 9-10.</w:t>
      </w:r>
      <w:r>
        <w:rPr>
          <w:sz w:val="28"/>
          <w:lang w:val="uk-UA"/>
        </w:rPr>
        <w:t xml:space="preserve"> —</w:t>
      </w:r>
      <w:r>
        <w:rPr>
          <w:sz w:val="28"/>
          <w:szCs w:val="28"/>
          <w:lang w:val="en-US"/>
        </w:rPr>
        <w:t xml:space="preserve"> P. 410</w:t>
      </w:r>
      <w:r>
        <w:rPr>
          <w:sz w:val="28"/>
          <w:szCs w:val="28"/>
        </w:rPr>
        <w:t>–</w:t>
      </w:r>
      <w:r>
        <w:rPr>
          <w:sz w:val="28"/>
          <w:szCs w:val="28"/>
          <w:lang w:val="en-US"/>
        </w:rPr>
        <w:t>414.</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 xml:space="preserve">Magnesium. An update on physiological, clinical and analytical aspects </w:t>
      </w:r>
      <w:proofErr w:type="gramStart"/>
      <w:r>
        <w:rPr>
          <w:sz w:val="28"/>
          <w:szCs w:val="28"/>
          <w:lang w:val="uk-UA"/>
        </w:rPr>
        <w:t>/</w:t>
      </w:r>
      <w:r>
        <w:rPr>
          <w:sz w:val="28"/>
          <w:szCs w:val="28"/>
          <w:lang w:val="en-US"/>
        </w:rPr>
        <w:t>[</w:t>
      </w:r>
      <w:proofErr w:type="gramEnd"/>
      <w:r>
        <w:rPr>
          <w:sz w:val="28"/>
          <w:szCs w:val="28"/>
          <w:lang w:val="en-US"/>
        </w:rPr>
        <w:t>N.T.L</w:t>
      </w:r>
      <w:r>
        <w:rPr>
          <w:sz w:val="28"/>
          <w:szCs w:val="28"/>
          <w:lang w:val="uk-UA"/>
        </w:rPr>
        <w:t>.</w:t>
      </w:r>
      <w:r>
        <w:rPr>
          <w:sz w:val="28"/>
          <w:szCs w:val="28"/>
          <w:lang w:val="en-US"/>
        </w:rPr>
        <w:t xml:space="preserve"> Saris, T</w:t>
      </w:r>
      <w:r>
        <w:rPr>
          <w:sz w:val="28"/>
          <w:szCs w:val="28"/>
          <w:lang w:val="uk-UA"/>
        </w:rPr>
        <w:t>.</w:t>
      </w:r>
      <w:r>
        <w:rPr>
          <w:sz w:val="28"/>
          <w:szCs w:val="28"/>
          <w:lang w:val="en-US"/>
        </w:rPr>
        <w:t xml:space="preserve"> Mervaala, H</w:t>
      </w:r>
      <w:r>
        <w:rPr>
          <w:sz w:val="28"/>
          <w:szCs w:val="28"/>
          <w:lang w:val="uk-UA"/>
        </w:rPr>
        <w:t>.</w:t>
      </w:r>
      <w:r>
        <w:rPr>
          <w:sz w:val="28"/>
          <w:szCs w:val="28"/>
          <w:lang w:val="en-US"/>
        </w:rPr>
        <w:t xml:space="preserve"> Rarppanen et al.] // Clin. Chim. Acta.</w:t>
      </w:r>
      <w:r>
        <w:rPr>
          <w:sz w:val="28"/>
          <w:lang w:val="uk-UA"/>
        </w:rPr>
        <w:t xml:space="preserve"> —</w:t>
      </w:r>
      <w:r>
        <w:rPr>
          <w:sz w:val="28"/>
          <w:szCs w:val="28"/>
          <w:lang w:val="en-US"/>
        </w:rPr>
        <w:t xml:space="preserve">  2000.</w:t>
      </w:r>
      <w:r>
        <w:rPr>
          <w:sz w:val="28"/>
          <w:lang w:val="uk-UA"/>
        </w:rPr>
        <w:t xml:space="preserve"> —</w:t>
      </w:r>
      <w:r>
        <w:rPr>
          <w:sz w:val="28"/>
          <w:szCs w:val="28"/>
          <w:lang w:val="en-US"/>
        </w:rPr>
        <w:t xml:space="preserve">  Vol. 249.</w:t>
      </w:r>
      <w:r>
        <w:rPr>
          <w:sz w:val="28"/>
          <w:lang w:val="uk-UA"/>
        </w:rPr>
        <w:t xml:space="preserve"> —</w:t>
      </w:r>
      <w:r>
        <w:rPr>
          <w:sz w:val="28"/>
          <w:szCs w:val="28"/>
          <w:lang w:val="en-US"/>
        </w:rPr>
        <w:t xml:space="preserve"> P. 1</w:t>
      </w:r>
      <w:r>
        <w:rPr>
          <w:sz w:val="28"/>
          <w:szCs w:val="28"/>
        </w:rPr>
        <w:t>–</w:t>
      </w:r>
      <w:r>
        <w:rPr>
          <w:sz w:val="28"/>
          <w:szCs w:val="28"/>
          <w:lang w:val="en-US"/>
        </w:rPr>
        <w:t>26.</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Meijer A.M. Intractable or uncontrolled asthma: psychosocial factors /</w:t>
      </w:r>
      <w:r>
        <w:rPr>
          <w:sz w:val="28"/>
          <w:szCs w:val="28"/>
          <w:lang w:val="uk-UA"/>
        </w:rPr>
        <w:t xml:space="preserve">А.М. </w:t>
      </w:r>
      <w:r>
        <w:rPr>
          <w:sz w:val="28"/>
          <w:szCs w:val="28"/>
          <w:lang w:val="en-US"/>
        </w:rPr>
        <w:t xml:space="preserve"> Meijer, R.W.</w:t>
      </w:r>
      <w:r>
        <w:rPr>
          <w:sz w:val="28"/>
          <w:szCs w:val="28"/>
          <w:lang w:val="uk-UA"/>
        </w:rPr>
        <w:t xml:space="preserve"> </w:t>
      </w:r>
      <w:r>
        <w:rPr>
          <w:sz w:val="28"/>
          <w:szCs w:val="28"/>
          <w:lang w:val="en-US"/>
        </w:rPr>
        <w:t>Griffioen, J. C. van Nierop //J. Asthma.</w:t>
      </w:r>
      <w:r>
        <w:rPr>
          <w:rFonts w:ascii="Times New Roman CYR" w:hAnsi="Times New Roman CYR" w:cs="Times New Roman CYR"/>
          <w:sz w:val="28"/>
          <w:szCs w:val="28"/>
          <w:lang w:val="en-US"/>
        </w:rPr>
        <w:t xml:space="preserve"> </w:t>
      </w:r>
      <w:r>
        <w:rPr>
          <w:sz w:val="28"/>
          <w:lang w:val="uk-UA"/>
        </w:rPr>
        <w:t>—</w:t>
      </w:r>
      <w:r>
        <w:rPr>
          <w:sz w:val="28"/>
          <w:szCs w:val="28"/>
          <w:lang w:val="en-US"/>
        </w:rPr>
        <w:t xml:space="preserve"> 1995.</w:t>
      </w:r>
      <w:r>
        <w:rPr>
          <w:rFonts w:ascii="Times New Roman CYR" w:hAnsi="Times New Roman CYR" w:cs="Times New Roman CYR"/>
          <w:sz w:val="28"/>
          <w:szCs w:val="28"/>
          <w:lang w:val="en-US"/>
        </w:rPr>
        <w:t xml:space="preserve"> </w:t>
      </w:r>
      <w:r>
        <w:rPr>
          <w:sz w:val="28"/>
          <w:lang w:val="uk-UA"/>
        </w:rPr>
        <w:t>—</w:t>
      </w:r>
      <w:r>
        <w:rPr>
          <w:sz w:val="28"/>
          <w:szCs w:val="28"/>
          <w:lang w:val="en-US"/>
        </w:rPr>
        <w:t xml:space="preserve"> Vol. 35, № 1.</w:t>
      </w:r>
      <w:r>
        <w:rPr>
          <w:rFonts w:ascii="Times New Roman CYR" w:hAnsi="Times New Roman CYR" w:cs="Times New Roman CYR"/>
          <w:sz w:val="28"/>
          <w:szCs w:val="28"/>
          <w:lang w:val="en-US"/>
        </w:rPr>
        <w:t xml:space="preserve"> </w:t>
      </w:r>
      <w:r>
        <w:rPr>
          <w:sz w:val="28"/>
          <w:lang w:val="uk-UA"/>
        </w:rPr>
        <w:t>—</w:t>
      </w:r>
      <w:r>
        <w:rPr>
          <w:sz w:val="28"/>
          <w:szCs w:val="28"/>
          <w:lang w:val="en-US"/>
        </w:rPr>
        <w:t xml:space="preserve">P. 265–274. </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Menz G.l. Molecular concepts of IgE-initiated inflammation in atopic and nonatopic asthma / G.l.  Menz /Allergy.</w:t>
      </w:r>
      <w:r>
        <w:rPr>
          <w:rFonts w:ascii="Times New Roman CYR" w:hAnsi="Times New Roman CYR" w:cs="Times New Roman CYR"/>
          <w:sz w:val="28"/>
          <w:szCs w:val="28"/>
          <w:lang w:val="en-US"/>
        </w:rPr>
        <w:t xml:space="preserve"> </w:t>
      </w:r>
      <w:r>
        <w:rPr>
          <w:sz w:val="28"/>
          <w:lang w:val="uk-UA"/>
        </w:rPr>
        <w:t>—</w:t>
      </w:r>
      <w:r>
        <w:rPr>
          <w:sz w:val="28"/>
          <w:szCs w:val="28"/>
          <w:lang w:val="en-US"/>
        </w:rPr>
        <w:t xml:space="preserve"> </w:t>
      </w:r>
      <w:r>
        <w:rPr>
          <w:rFonts w:ascii="Times New Roman CYR" w:hAnsi="Times New Roman CYR" w:cs="Times New Roman CYR"/>
          <w:sz w:val="28"/>
          <w:szCs w:val="28"/>
          <w:lang w:val="en-US"/>
        </w:rPr>
        <w:t xml:space="preserve"> </w:t>
      </w:r>
      <w:r>
        <w:rPr>
          <w:sz w:val="28"/>
          <w:szCs w:val="28"/>
          <w:lang w:val="en-US"/>
        </w:rPr>
        <w:t>1998.</w:t>
      </w:r>
      <w:r>
        <w:rPr>
          <w:rFonts w:ascii="Times New Roman CYR" w:hAnsi="Times New Roman CYR" w:cs="Times New Roman CYR"/>
          <w:sz w:val="28"/>
          <w:szCs w:val="28"/>
          <w:lang w:val="en-US"/>
        </w:rPr>
        <w:t xml:space="preserve"> </w:t>
      </w:r>
      <w:r>
        <w:rPr>
          <w:sz w:val="28"/>
          <w:lang w:val="uk-UA"/>
        </w:rPr>
        <w:t>—</w:t>
      </w:r>
      <w:r>
        <w:rPr>
          <w:rFonts w:ascii="Times New Roman CYR" w:hAnsi="Times New Roman CYR" w:cs="Times New Roman CYR"/>
          <w:sz w:val="28"/>
          <w:szCs w:val="28"/>
          <w:lang w:val="en-US"/>
        </w:rPr>
        <w:t xml:space="preserve"> </w:t>
      </w:r>
      <w:r>
        <w:rPr>
          <w:sz w:val="28"/>
          <w:szCs w:val="28"/>
          <w:lang w:val="en-US"/>
        </w:rPr>
        <w:t>№ 45.</w:t>
      </w:r>
      <w:r>
        <w:rPr>
          <w:rFonts w:ascii="Times New Roman CYR" w:hAnsi="Times New Roman CYR" w:cs="Times New Roman CYR"/>
          <w:sz w:val="28"/>
          <w:szCs w:val="28"/>
          <w:lang w:val="en-US"/>
        </w:rPr>
        <w:t xml:space="preserve"> </w:t>
      </w:r>
      <w:r>
        <w:rPr>
          <w:sz w:val="28"/>
          <w:lang w:val="uk-UA"/>
        </w:rPr>
        <w:t>—</w:t>
      </w:r>
      <w:r>
        <w:rPr>
          <w:sz w:val="28"/>
          <w:szCs w:val="28"/>
          <w:lang w:val="en-US"/>
        </w:rPr>
        <w:t xml:space="preserve"> </w:t>
      </w:r>
      <w:r>
        <w:rPr>
          <w:rFonts w:ascii="Times New Roman CYR" w:hAnsi="Times New Roman CYR" w:cs="Times New Roman CYR"/>
          <w:sz w:val="28"/>
          <w:szCs w:val="28"/>
          <w:lang w:val="en-US"/>
        </w:rPr>
        <w:t xml:space="preserve"> </w:t>
      </w:r>
      <w:r>
        <w:rPr>
          <w:sz w:val="28"/>
          <w:szCs w:val="28"/>
          <w:lang w:val="en-US"/>
        </w:rPr>
        <w:t>P. 15–22.</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 xml:space="preserve">Michelow I. C. Asthma and Neonatal Airway Colonization / </w:t>
      </w:r>
      <w:r>
        <w:rPr>
          <w:sz w:val="28"/>
          <w:szCs w:val="28"/>
          <w:lang w:val="uk-UA"/>
        </w:rPr>
        <w:t xml:space="preserve">І.С. </w:t>
      </w:r>
      <w:r>
        <w:rPr>
          <w:sz w:val="28"/>
          <w:szCs w:val="28"/>
          <w:lang w:val="en-US"/>
        </w:rPr>
        <w:t xml:space="preserve">Michelow, </w:t>
      </w:r>
      <w:r>
        <w:rPr>
          <w:sz w:val="28"/>
          <w:szCs w:val="28"/>
        </w:rPr>
        <w:t>М</w:t>
      </w:r>
      <w:r>
        <w:rPr>
          <w:sz w:val="28"/>
          <w:szCs w:val="28"/>
          <w:lang w:val="en-US"/>
        </w:rPr>
        <w:t xml:space="preserve">. S. Fracchia, </w:t>
      </w:r>
      <w:r>
        <w:rPr>
          <w:sz w:val="28"/>
          <w:szCs w:val="28"/>
          <w:lang w:val="uk-UA"/>
        </w:rPr>
        <w:t xml:space="preserve">Т.В. </w:t>
      </w:r>
      <w:r>
        <w:rPr>
          <w:sz w:val="28"/>
          <w:szCs w:val="28"/>
          <w:lang w:val="en-US"/>
        </w:rPr>
        <w:t>Kinane // N. Engl. J. Med.</w:t>
      </w:r>
      <w:r>
        <w:rPr>
          <w:sz w:val="28"/>
          <w:lang w:val="uk-UA"/>
        </w:rPr>
        <w:t xml:space="preserve"> —</w:t>
      </w:r>
      <w:r>
        <w:rPr>
          <w:sz w:val="28"/>
          <w:szCs w:val="28"/>
          <w:lang w:val="en-US"/>
        </w:rPr>
        <w:t xml:space="preserve"> 2008.</w:t>
      </w:r>
      <w:r>
        <w:rPr>
          <w:sz w:val="28"/>
          <w:lang w:val="uk-UA"/>
        </w:rPr>
        <w:t xml:space="preserve"> —</w:t>
      </w:r>
      <w:r>
        <w:rPr>
          <w:sz w:val="28"/>
          <w:szCs w:val="28"/>
          <w:lang w:val="en-US"/>
        </w:rPr>
        <w:t xml:space="preserve">  Vol. 358, </w:t>
      </w:r>
      <w:r>
        <w:rPr>
          <w:sz w:val="28"/>
          <w:szCs w:val="28"/>
          <w:lang w:val="uk-UA"/>
        </w:rPr>
        <w:t>№</w:t>
      </w:r>
      <w:r>
        <w:rPr>
          <w:sz w:val="28"/>
          <w:szCs w:val="28"/>
          <w:lang w:val="en-US"/>
        </w:rPr>
        <w:t xml:space="preserve"> 7.</w:t>
      </w:r>
      <w:r>
        <w:rPr>
          <w:sz w:val="28"/>
          <w:lang w:val="uk-UA"/>
        </w:rPr>
        <w:t xml:space="preserve"> —</w:t>
      </w:r>
      <w:r>
        <w:rPr>
          <w:sz w:val="28"/>
          <w:szCs w:val="28"/>
          <w:lang w:val="en-US"/>
        </w:rPr>
        <w:t xml:space="preserve">  P. 423–424. </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lastRenderedPageBreak/>
        <w:t xml:space="preserve">Michie S. Changing clinical behaviour by making guidelines specific / S. Michie, </w:t>
      </w:r>
      <w:r>
        <w:rPr>
          <w:sz w:val="28"/>
          <w:szCs w:val="28"/>
          <w:lang w:val="uk-UA"/>
        </w:rPr>
        <w:t xml:space="preserve">М. </w:t>
      </w:r>
      <w:r>
        <w:rPr>
          <w:sz w:val="28"/>
          <w:szCs w:val="28"/>
          <w:lang w:val="en-US"/>
        </w:rPr>
        <w:t>Johnston //BMJ.</w:t>
      </w:r>
      <w:r>
        <w:rPr>
          <w:sz w:val="28"/>
          <w:lang w:val="en-US"/>
        </w:rPr>
        <w:t xml:space="preserve"> —</w:t>
      </w:r>
      <w:r>
        <w:rPr>
          <w:sz w:val="28"/>
          <w:szCs w:val="28"/>
          <w:lang w:val="en-US"/>
        </w:rPr>
        <w:t xml:space="preserve"> 2004.</w:t>
      </w:r>
      <w:r>
        <w:rPr>
          <w:sz w:val="28"/>
          <w:lang w:val="uk-UA"/>
        </w:rPr>
        <w:t xml:space="preserve"> —</w:t>
      </w:r>
      <w:r>
        <w:rPr>
          <w:sz w:val="28"/>
          <w:szCs w:val="28"/>
          <w:lang w:val="en-US"/>
        </w:rPr>
        <w:t xml:space="preserve">  Vol. 328, </w:t>
      </w:r>
      <w:r>
        <w:rPr>
          <w:sz w:val="28"/>
          <w:szCs w:val="28"/>
          <w:lang w:val="uk-UA"/>
        </w:rPr>
        <w:t>№</w:t>
      </w:r>
      <w:r>
        <w:rPr>
          <w:sz w:val="28"/>
          <w:szCs w:val="28"/>
          <w:lang w:val="en-US"/>
        </w:rPr>
        <w:t xml:space="preserve"> 7.</w:t>
      </w:r>
      <w:r>
        <w:rPr>
          <w:sz w:val="28"/>
          <w:lang w:val="uk-UA"/>
        </w:rPr>
        <w:t xml:space="preserve"> —</w:t>
      </w:r>
      <w:r>
        <w:rPr>
          <w:sz w:val="28"/>
          <w:szCs w:val="28"/>
          <w:lang w:val="en-US"/>
        </w:rPr>
        <w:t xml:space="preserve">  P. 343–345.</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Mishoe S.C. Development of an instrument to assess stress levels and quality in children with asthma / S.</w:t>
      </w:r>
      <w:r>
        <w:rPr>
          <w:sz w:val="28"/>
          <w:szCs w:val="28"/>
        </w:rPr>
        <w:t>С</w:t>
      </w:r>
      <w:r>
        <w:rPr>
          <w:sz w:val="28"/>
          <w:szCs w:val="28"/>
          <w:lang w:val="en-US"/>
        </w:rPr>
        <w:t xml:space="preserve">. Mishoe, </w:t>
      </w:r>
      <w:r>
        <w:rPr>
          <w:sz w:val="28"/>
          <w:lang w:val="en-US"/>
        </w:rPr>
        <w:t xml:space="preserve">R. R. </w:t>
      </w:r>
      <w:r>
        <w:rPr>
          <w:sz w:val="28"/>
          <w:szCs w:val="28"/>
          <w:lang w:val="en-US"/>
        </w:rPr>
        <w:t>Baker, S. Poole //J. Asthma.</w:t>
      </w:r>
      <w:r>
        <w:rPr>
          <w:rFonts w:ascii="Times New Roman CYR" w:hAnsi="Times New Roman CYR" w:cs="Times New Roman CYR"/>
          <w:sz w:val="28"/>
          <w:szCs w:val="28"/>
          <w:lang w:val="en-US"/>
        </w:rPr>
        <w:t xml:space="preserve"> </w:t>
      </w:r>
      <w:r>
        <w:rPr>
          <w:sz w:val="28"/>
          <w:lang w:val="uk-UA"/>
        </w:rPr>
        <w:t>—</w:t>
      </w:r>
      <w:r>
        <w:rPr>
          <w:sz w:val="28"/>
          <w:szCs w:val="28"/>
          <w:lang w:val="en-US"/>
        </w:rPr>
        <w:t xml:space="preserve"> </w:t>
      </w:r>
      <w:r>
        <w:rPr>
          <w:rFonts w:ascii="Times New Roman CYR" w:hAnsi="Times New Roman CYR" w:cs="Times New Roman CYR"/>
          <w:sz w:val="28"/>
          <w:szCs w:val="28"/>
          <w:lang w:val="en-US"/>
        </w:rPr>
        <w:t xml:space="preserve"> </w:t>
      </w:r>
      <w:r>
        <w:rPr>
          <w:sz w:val="28"/>
          <w:szCs w:val="28"/>
          <w:lang w:val="en-US"/>
        </w:rPr>
        <w:t>1998.</w:t>
      </w:r>
      <w:r>
        <w:rPr>
          <w:rFonts w:ascii="Times New Roman CYR" w:hAnsi="Times New Roman CYR" w:cs="Times New Roman CYR"/>
          <w:sz w:val="28"/>
          <w:szCs w:val="28"/>
          <w:lang w:val="en-US"/>
        </w:rPr>
        <w:t xml:space="preserve"> </w:t>
      </w:r>
      <w:r>
        <w:rPr>
          <w:sz w:val="28"/>
          <w:lang w:val="uk-UA"/>
        </w:rPr>
        <w:t>—</w:t>
      </w:r>
      <w:r>
        <w:rPr>
          <w:sz w:val="28"/>
          <w:szCs w:val="28"/>
          <w:lang w:val="en-US"/>
        </w:rPr>
        <w:t xml:space="preserve"> № 35.</w:t>
      </w:r>
      <w:r>
        <w:rPr>
          <w:rFonts w:ascii="Times New Roman CYR" w:hAnsi="Times New Roman CYR" w:cs="Times New Roman CYR"/>
          <w:sz w:val="28"/>
          <w:szCs w:val="28"/>
          <w:lang w:val="en-US"/>
        </w:rPr>
        <w:t xml:space="preserve"> </w:t>
      </w:r>
      <w:r>
        <w:rPr>
          <w:sz w:val="28"/>
          <w:lang w:val="uk-UA"/>
        </w:rPr>
        <w:t>—</w:t>
      </w:r>
      <w:r>
        <w:rPr>
          <w:rFonts w:ascii="Times New Roman CYR" w:hAnsi="Times New Roman CYR" w:cs="Times New Roman CYR"/>
          <w:sz w:val="28"/>
          <w:szCs w:val="28"/>
          <w:lang w:val="en-US"/>
        </w:rPr>
        <w:t xml:space="preserve"> </w:t>
      </w:r>
      <w:r>
        <w:rPr>
          <w:sz w:val="28"/>
          <w:szCs w:val="28"/>
          <w:lang w:val="en-US"/>
        </w:rPr>
        <w:t>P. 553–563.</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Moffat V.F. Maternal effects in atopic disease / V.F.</w:t>
      </w:r>
      <w:r>
        <w:rPr>
          <w:sz w:val="28"/>
          <w:szCs w:val="28"/>
          <w:lang w:val="uk-UA"/>
        </w:rPr>
        <w:t xml:space="preserve"> </w:t>
      </w:r>
      <w:r>
        <w:rPr>
          <w:sz w:val="28"/>
          <w:szCs w:val="28"/>
          <w:lang w:val="en-US"/>
        </w:rPr>
        <w:t>Moffat, W.O.S.M. Cookson // Clin. Exp. A</w:t>
      </w:r>
      <w:r>
        <w:rPr>
          <w:sz w:val="28"/>
          <w:szCs w:val="28"/>
          <w:lang w:val="en-US"/>
        </w:rPr>
        <w:t>l</w:t>
      </w:r>
      <w:r>
        <w:rPr>
          <w:sz w:val="28"/>
          <w:szCs w:val="28"/>
          <w:lang w:val="en-US"/>
        </w:rPr>
        <w:t>lergy.</w:t>
      </w:r>
      <w:r>
        <w:rPr>
          <w:rFonts w:ascii="Times New Roman CYR" w:hAnsi="Times New Roman CYR" w:cs="Times New Roman CYR"/>
          <w:sz w:val="28"/>
          <w:szCs w:val="28"/>
          <w:lang w:val="en-US"/>
        </w:rPr>
        <w:t xml:space="preserve"> </w:t>
      </w:r>
      <w:r>
        <w:rPr>
          <w:sz w:val="28"/>
          <w:lang w:val="uk-UA"/>
        </w:rPr>
        <w:t>—</w:t>
      </w:r>
      <w:r>
        <w:rPr>
          <w:rFonts w:ascii="Times New Roman CYR" w:hAnsi="Times New Roman CYR" w:cs="Times New Roman CYR"/>
          <w:sz w:val="28"/>
          <w:szCs w:val="28"/>
          <w:lang w:val="en-US"/>
        </w:rPr>
        <w:t xml:space="preserve"> </w:t>
      </w:r>
      <w:r>
        <w:rPr>
          <w:sz w:val="28"/>
          <w:szCs w:val="28"/>
          <w:lang w:val="en-US"/>
        </w:rPr>
        <w:t>1998.</w:t>
      </w:r>
      <w:r>
        <w:rPr>
          <w:rFonts w:ascii="Times New Roman CYR" w:hAnsi="Times New Roman CYR" w:cs="Times New Roman CYR"/>
          <w:sz w:val="28"/>
          <w:szCs w:val="28"/>
          <w:lang w:val="en-US"/>
        </w:rPr>
        <w:t xml:space="preserve"> </w:t>
      </w:r>
      <w:r>
        <w:rPr>
          <w:sz w:val="28"/>
          <w:lang w:val="uk-UA"/>
        </w:rPr>
        <w:t>—</w:t>
      </w:r>
      <w:r>
        <w:rPr>
          <w:sz w:val="28"/>
          <w:szCs w:val="28"/>
          <w:lang w:val="en-US"/>
        </w:rPr>
        <w:t xml:space="preserve"> № 28 (suppl.1).</w:t>
      </w:r>
      <w:r>
        <w:rPr>
          <w:rFonts w:ascii="Times New Roman CYR" w:hAnsi="Times New Roman CYR" w:cs="Times New Roman CYR"/>
          <w:sz w:val="28"/>
          <w:szCs w:val="28"/>
          <w:lang w:val="en-US"/>
        </w:rPr>
        <w:t xml:space="preserve"> </w:t>
      </w:r>
      <w:r>
        <w:rPr>
          <w:sz w:val="28"/>
          <w:lang w:val="uk-UA"/>
        </w:rPr>
        <w:t>—</w:t>
      </w:r>
      <w:r>
        <w:rPr>
          <w:sz w:val="28"/>
          <w:szCs w:val="28"/>
          <w:lang w:val="en-US"/>
        </w:rPr>
        <w:t xml:space="preserve"> </w:t>
      </w:r>
      <w:r>
        <w:rPr>
          <w:rFonts w:ascii="Times New Roman CYR" w:hAnsi="Times New Roman CYR" w:cs="Times New Roman CYR"/>
          <w:sz w:val="28"/>
          <w:szCs w:val="28"/>
          <w:lang w:val="en-US"/>
        </w:rPr>
        <w:t xml:space="preserve"> </w:t>
      </w:r>
      <w:r>
        <w:rPr>
          <w:sz w:val="28"/>
          <w:szCs w:val="28"/>
          <w:lang w:val="en-US"/>
        </w:rPr>
        <w:t xml:space="preserve">P. 56–61. </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 xml:space="preserve">Motojima S. Effect of eosinophils peroxidase on beta-adrenergic receptor density on guinea pig lung membrane / S.  Motojima, </w:t>
      </w:r>
      <w:r>
        <w:rPr>
          <w:sz w:val="28"/>
          <w:szCs w:val="28"/>
          <w:lang w:val="uk-UA"/>
        </w:rPr>
        <w:t xml:space="preserve">Т. </w:t>
      </w:r>
      <w:r>
        <w:rPr>
          <w:sz w:val="28"/>
          <w:szCs w:val="28"/>
          <w:lang w:val="en-US"/>
        </w:rPr>
        <w:t>Fukuda, S. Makino //</w:t>
      </w:r>
      <w:r>
        <w:rPr>
          <w:sz w:val="28"/>
          <w:szCs w:val="28"/>
          <w:lang w:val="uk-UA"/>
        </w:rPr>
        <w:t xml:space="preserve"> </w:t>
      </w:r>
      <w:r>
        <w:rPr>
          <w:sz w:val="28"/>
          <w:szCs w:val="28"/>
          <w:lang w:val="en-US"/>
        </w:rPr>
        <w:t>Biochemical and Boiphis</w:t>
      </w:r>
      <w:r>
        <w:rPr>
          <w:sz w:val="28"/>
          <w:szCs w:val="28"/>
          <w:lang w:val="en-US"/>
        </w:rPr>
        <w:t>i</w:t>
      </w:r>
      <w:r>
        <w:rPr>
          <w:sz w:val="28"/>
          <w:szCs w:val="28"/>
          <w:lang w:val="en-US"/>
        </w:rPr>
        <w:t xml:space="preserve">cal Research Communications. </w:t>
      </w:r>
      <w:r>
        <w:rPr>
          <w:sz w:val="28"/>
          <w:lang w:val="uk-UA"/>
        </w:rPr>
        <w:t>—</w:t>
      </w:r>
      <w:r>
        <w:rPr>
          <w:sz w:val="28"/>
          <w:szCs w:val="28"/>
          <w:lang w:val="en-US"/>
        </w:rPr>
        <w:t xml:space="preserve"> 1998. </w:t>
      </w:r>
      <w:r>
        <w:rPr>
          <w:sz w:val="28"/>
          <w:lang w:val="uk-UA"/>
        </w:rPr>
        <w:t>—</w:t>
      </w:r>
      <w:r>
        <w:rPr>
          <w:sz w:val="28"/>
          <w:szCs w:val="28"/>
          <w:lang w:val="en-US"/>
        </w:rPr>
        <w:t xml:space="preserve"> Vol. 189, </w:t>
      </w:r>
      <w:r>
        <w:rPr>
          <w:sz w:val="28"/>
          <w:szCs w:val="28"/>
          <w:lang w:val="uk-UA"/>
        </w:rPr>
        <w:t>№</w:t>
      </w:r>
      <w:r>
        <w:rPr>
          <w:sz w:val="28"/>
          <w:szCs w:val="28"/>
          <w:lang w:val="en-US"/>
        </w:rPr>
        <w:t xml:space="preserve">3. </w:t>
      </w:r>
      <w:r>
        <w:rPr>
          <w:sz w:val="28"/>
          <w:lang w:val="uk-UA"/>
        </w:rPr>
        <w:t>—</w:t>
      </w:r>
      <w:r>
        <w:rPr>
          <w:sz w:val="28"/>
          <w:szCs w:val="28"/>
          <w:lang w:val="en-US"/>
        </w:rPr>
        <w:t xml:space="preserve"> P. 1613–1619.</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 xml:space="preserve">Neurokinin A is the predominant tachikinin in human bronchoalveolar lavarge fluid in normal and asthmatic subjects </w:t>
      </w:r>
      <w:r>
        <w:rPr>
          <w:sz w:val="28"/>
          <w:szCs w:val="28"/>
          <w:lang w:val="uk-UA"/>
        </w:rPr>
        <w:t xml:space="preserve">/ </w:t>
      </w:r>
      <w:r>
        <w:rPr>
          <w:sz w:val="28"/>
          <w:szCs w:val="28"/>
          <w:lang w:val="en-US"/>
        </w:rPr>
        <w:t>[L.G.</w:t>
      </w:r>
      <w:r>
        <w:rPr>
          <w:sz w:val="28"/>
          <w:szCs w:val="28"/>
          <w:lang w:val="uk-UA"/>
        </w:rPr>
        <w:t xml:space="preserve"> </w:t>
      </w:r>
      <w:r>
        <w:rPr>
          <w:sz w:val="28"/>
          <w:szCs w:val="28"/>
          <w:lang w:val="en-US"/>
        </w:rPr>
        <w:t>Heaney, L. Cross, L. McGarvey et al.] // Thorax.</w:t>
      </w:r>
      <w:r>
        <w:rPr>
          <w:sz w:val="28"/>
          <w:lang w:val="uk-UA"/>
        </w:rPr>
        <w:t xml:space="preserve"> —</w:t>
      </w:r>
      <w:r>
        <w:rPr>
          <w:sz w:val="28"/>
          <w:szCs w:val="28"/>
          <w:lang w:val="en-US"/>
        </w:rPr>
        <w:t xml:space="preserve">  1998.</w:t>
      </w:r>
      <w:r>
        <w:rPr>
          <w:sz w:val="28"/>
          <w:lang w:val="uk-UA"/>
        </w:rPr>
        <w:t xml:space="preserve"> —</w:t>
      </w:r>
      <w:r>
        <w:rPr>
          <w:sz w:val="28"/>
          <w:szCs w:val="28"/>
          <w:lang w:val="en-US"/>
        </w:rPr>
        <w:t xml:space="preserve"> Vol.53, № 5.</w:t>
      </w:r>
      <w:r>
        <w:rPr>
          <w:sz w:val="28"/>
          <w:lang w:val="uk-UA"/>
        </w:rPr>
        <w:t xml:space="preserve"> —</w:t>
      </w:r>
      <w:r>
        <w:rPr>
          <w:sz w:val="28"/>
          <w:szCs w:val="28"/>
          <w:lang w:val="en-US"/>
        </w:rPr>
        <w:t xml:space="preserve"> P. 357– 362.</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Patel M. Age dependence of seizure-induced oxidative stress /</w:t>
      </w:r>
      <w:r>
        <w:rPr>
          <w:sz w:val="28"/>
          <w:szCs w:val="28"/>
          <w:lang w:val="uk-UA"/>
        </w:rPr>
        <w:t xml:space="preserve">М. </w:t>
      </w:r>
      <w:r>
        <w:rPr>
          <w:sz w:val="28"/>
          <w:szCs w:val="28"/>
          <w:lang w:val="en-US"/>
        </w:rPr>
        <w:t xml:space="preserve"> Patel, Q.Y. Li // Neuroscience.</w:t>
      </w:r>
      <w:r>
        <w:rPr>
          <w:sz w:val="28"/>
          <w:lang w:val="uk-UA"/>
        </w:rPr>
        <w:t xml:space="preserve"> —</w:t>
      </w:r>
      <w:r>
        <w:rPr>
          <w:sz w:val="28"/>
          <w:szCs w:val="28"/>
          <w:lang w:val="en-US"/>
        </w:rPr>
        <w:t xml:space="preserve"> 2003.</w:t>
      </w:r>
      <w:r>
        <w:rPr>
          <w:sz w:val="28"/>
          <w:lang w:val="uk-UA"/>
        </w:rPr>
        <w:t xml:space="preserve"> —</w:t>
      </w:r>
      <w:r>
        <w:rPr>
          <w:sz w:val="28"/>
          <w:szCs w:val="28"/>
          <w:lang w:val="en-US"/>
        </w:rPr>
        <w:t xml:space="preserve"> Vol. 118, №</w:t>
      </w:r>
      <w:r>
        <w:rPr>
          <w:sz w:val="28"/>
          <w:szCs w:val="28"/>
          <w:lang w:val="uk-UA"/>
        </w:rPr>
        <w:t xml:space="preserve"> 2.</w:t>
      </w:r>
      <w:r>
        <w:rPr>
          <w:sz w:val="28"/>
          <w:lang w:val="uk-UA"/>
        </w:rPr>
        <w:t xml:space="preserve"> —</w:t>
      </w:r>
      <w:r>
        <w:rPr>
          <w:sz w:val="28"/>
          <w:szCs w:val="28"/>
          <w:lang w:val="uk-UA"/>
        </w:rPr>
        <w:t xml:space="preserve"> Р. 431</w:t>
      </w:r>
      <w:r>
        <w:rPr>
          <w:sz w:val="28"/>
          <w:szCs w:val="28"/>
        </w:rPr>
        <w:t>–</w:t>
      </w:r>
      <w:r>
        <w:rPr>
          <w:sz w:val="28"/>
          <w:szCs w:val="28"/>
          <w:lang w:val="uk-UA"/>
        </w:rPr>
        <w:t>437.</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Petrovsky N. Diurnal rhythmicity of human cytokine production</w:t>
      </w:r>
      <w:r>
        <w:rPr>
          <w:sz w:val="28"/>
          <w:szCs w:val="28"/>
          <w:lang w:val="en-GB"/>
        </w:rPr>
        <w:t>:</w:t>
      </w:r>
      <w:r>
        <w:rPr>
          <w:sz w:val="28"/>
          <w:szCs w:val="28"/>
          <w:lang w:val="en-US"/>
        </w:rPr>
        <w:t xml:space="preserve"> a dynamic dise quilibrium in T-helper cell type 1/T-helper cell 2 balance / </w:t>
      </w:r>
      <w:r>
        <w:rPr>
          <w:color w:val="000000"/>
          <w:spacing w:val="-4"/>
          <w:w w:val="106"/>
          <w:sz w:val="28"/>
          <w:lang w:val="en-US"/>
        </w:rPr>
        <w:t xml:space="preserve">N. </w:t>
      </w:r>
      <w:r>
        <w:rPr>
          <w:sz w:val="28"/>
          <w:szCs w:val="28"/>
          <w:lang w:val="en-US"/>
        </w:rPr>
        <w:t>Petrovsky, L.</w:t>
      </w:r>
      <w:r>
        <w:rPr>
          <w:sz w:val="28"/>
          <w:szCs w:val="28"/>
        </w:rPr>
        <w:t>С</w:t>
      </w:r>
      <w:r>
        <w:rPr>
          <w:sz w:val="28"/>
          <w:szCs w:val="28"/>
          <w:lang w:val="en-US"/>
        </w:rPr>
        <w:t>. Harrison // J. Immunol.</w:t>
      </w:r>
      <w:r>
        <w:rPr>
          <w:rFonts w:ascii="Times New Roman CYR" w:hAnsi="Times New Roman CYR" w:cs="Times New Roman CYR"/>
          <w:sz w:val="28"/>
          <w:szCs w:val="28"/>
          <w:lang w:val="en-US"/>
        </w:rPr>
        <w:t xml:space="preserve"> </w:t>
      </w:r>
      <w:r>
        <w:rPr>
          <w:sz w:val="28"/>
          <w:lang w:val="uk-UA"/>
        </w:rPr>
        <w:t>—</w:t>
      </w:r>
      <w:r>
        <w:rPr>
          <w:sz w:val="28"/>
          <w:szCs w:val="28"/>
          <w:lang w:val="en-US"/>
        </w:rPr>
        <w:t xml:space="preserve"> 1997.</w:t>
      </w:r>
      <w:r>
        <w:rPr>
          <w:rFonts w:ascii="Times New Roman CYR" w:hAnsi="Times New Roman CYR" w:cs="Times New Roman CYR"/>
          <w:sz w:val="28"/>
          <w:szCs w:val="28"/>
          <w:lang w:val="en-US"/>
        </w:rPr>
        <w:t xml:space="preserve"> </w:t>
      </w:r>
      <w:r>
        <w:rPr>
          <w:sz w:val="28"/>
          <w:lang w:val="uk-UA"/>
        </w:rPr>
        <w:t>—</w:t>
      </w:r>
      <w:r>
        <w:rPr>
          <w:sz w:val="28"/>
          <w:szCs w:val="28"/>
          <w:lang w:val="en-US"/>
        </w:rPr>
        <w:t xml:space="preserve"> </w:t>
      </w:r>
      <w:r>
        <w:rPr>
          <w:rFonts w:ascii="Times New Roman CYR" w:hAnsi="Times New Roman CYR" w:cs="Times New Roman CYR"/>
          <w:sz w:val="28"/>
          <w:szCs w:val="28"/>
          <w:lang w:val="en-US"/>
        </w:rPr>
        <w:t xml:space="preserve"> </w:t>
      </w:r>
      <w:r>
        <w:rPr>
          <w:sz w:val="28"/>
          <w:szCs w:val="28"/>
          <w:lang w:val="en-US"/>
        </w:rPr>
        <w:t xml:space="preserve">Vol. 158, </w:t>
      </w:r>
      <w:r>
        <w:rPr>
          <w:sz w:val="28"/>
          <w:szCs w:val="28"/>
          <w:lang w:val="en-GB"/>
        </w:rPr>
        <w:t>№</w:t>
      </w:r>
      <w:r>
        <w:rPr>
          <w:sz w:val="28"/>
          <w:szCs w:val="28"/>
          <w:lang w:val="en-US"/>
        </w:rPr>
        <w:t xml:space="preserve"> 11. </w:t>
      </w:r>
      <w:r>
        <w:rPr>
          <w:sz w:val="28"/>
          <w:lang w:val="uk-UA"/>
        </w:rPr>
        <w:t>—</w:t>
      </w:r>
      <w:r>
        <w:rPr>
          <w:sz w:val="28"/>
          <w:szCs w:val="28"/>
          <w:lang w:val="en-US"/>
        </w:rPr>
        <w:t xml:space="preserve"> P. 5163–5168.</w:t>
      </w:r>
    </w:p>
    <w:p w:rsidR="00D63237" w:rsidRDefault="00D63237" w:rsidP="0043173A">
      <w:pPr>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Pin I. Epidemiology of respiratory allergy in chi</w:t>
      </w:r>
      <w:r>
        <w:rPr>
          <w:sz w:val="28"/>
          <w:szCs w:val="28"/>
          <w:lang w:val="en-US"/>
        </w:rPr>
        <w:t>l</w:t>
      </w:r>
      <w:r>
        <w:rPr>
          <w:sz w:val="28"/>
          <w:szCs w:val="28"/>
          <w:lang w:val="en-US"/>
        </w:rPr>
        <w:t xml:space="preserve">dren / </w:t>
      </w:r>
      <w:r>
        <w:rPr>
          <w:sz w:val="28"/>
          <w:szCs w:val="28"/>
          <w:lang w:val="uk-UA"/>
        </w:rPr>
        <w:t xml:space="preserve">І. </w:t>
      </w:r>
      <w:r>
        <w:rPr>
          <w:sz w:val="28"/>
          <w:szCs w:val="28"/>
          <w:lang w:val="en-US"/>
        </w:rPr>
        <w:t xml:space="preserve">Pin, </w:t>
      </w:r>
      <w:r>
        <w:rPr>
          <w:sz w:val="28"/>
          <w:szCs w:val="28"/>
          <w:lang w:val="uk-UA"/>
        </w:rPr>
        <w:t xml:space="preserve">С. </w:t>
      </w:r>
      <w:r>
        <w:rPr>
          <w:sz w:val="28"/>
          <w:szCs w:val="28"/>
          <w:lang w:val="en-US"/>
        </w:rPr>
        <w:t xml:space="preserve">Pilenko-McGuign, </w:t>
      </w:r>
      <w:r>
        <w:rPr>
          <w:sz w:val="28"/>
          <w:szCs w:val="28"/>
          <w:lang w:val="uk-UA"/>
        </w:rPr>
        <w:t xml:space="preserve">С. </w:t>
      </w:r>
      <w:r>
        <w:rPr>
          <w:sz w:val="28"/>
          <w:szCs w:val="28"/>
          <w:lang w:val="en-US"/>
        </w:rPr>
        <w:t xml:space="preserve">Cans // Arch. Paediatr. </w:t>
      </w:r>
      <w:r>
        <w:rPr>
          <w:sz w:val="28"/>
          <w:lang w:val="uk-UA"/>
        </w:rPr>
        <w:t>—</w:t>
      </w:r>
      <w:r>
        <w:rPr>
          <w:sz w:val="28"/>
          <w:szCs w:val="28"/>
          <w:lang w:val="en-US"/>
        </w:rPr>
        <w:t xml:space="preserve"> 1999.</w:t>
      </w:r>
      <w:r>
        <w:rPr>
          <w:rFonts w:ascii="Times New Roman CYR" w:hAnsi="Times New Roman CYR" w:cs="Times New Roman CYR"/>
          <w:sz w:val="28"/>
          <w:szCs w:val="28"/>
          <w:lang w:val="en-US"/>
        </w:rPr>
        <w:t xml:space="preserve"> </w:t>
      </w:r>
      <w:r>
        <w:rPr>
          <w:sz w:val="28"/>
          <w:lang w:val="uk-UA"/>
        </w:rPr>
        <w:t>—</w:t>
      </w:r>
      <w:r>
        <w:rPr>
          <w:sz w:val="28"/>
          <w:szCs w:val="28"/>
          <w:lang w:val="en-US"/>
        </w:rPr>
        <w:t xml:space="preserve"> </w:t>
      </w:r>
      <w:r>
        <w:rPr>
          <w:rFonts w:ascii="Times New Roman CYR" w:hAnsi="Times New Roman CYR" w:cs="Times New Roman CYR"/>
          <w:sz w:val="28"/>
          <w:szCs w:val="28"/>
          <w:lang w:val="en-US"/>
        </w:rPr>
        <w:t xml:space="preserve"> </w:t>
      </w:r>
      <w:r>
        <w:rPr>
          <w:sz w:val="28"/>
          <w:szCs w:val="28"/>
          <w:lang w:val="en-US"/>
        </w:rPr>
        <w:t>№ 6 (suppl. 1).</w:t>
      </w:r>
      <w:r>
        <w:rPr>
          <w:rFonts w:ascii="Times New Roman CYR" w:hAnsi="Times New Roman CYR" w:cs="Times New Roman CYR"/>
          <w:sz w:val="28"/>
          <w:szCs w:val="28"/>
          <w:lang w:val="en-US"/>
        </w:rPr>
        <w:t xml:space="preserve"> </w:t>
      </w:r>
      <w:r>
        <w:rPr>
          <w:sz w:val="28"/>
          <w:lang w:val="uk-UA"/>
        </w:rPr>
        <w:t>—</w:t>
      </w:r>
      <w:r>
        <w:rPr>
          <w:rFonts w:ascii="Times New Roman CYR" w:hAnsi="Times New Roman CYR" w:cs="Times New Roman CYR"/>
          <w:sz w:val="28"/>
          <w:szCs w:val="28"/>
          <w:lang w:val="en-US"/>
        </w:rPr>
        <w:t xml:space="preserve"> </w:t>
      </w:r>
      <w:r>
        <w:rPr>
          <w:sz w:val="28"/>
          <w:szCs w:val="28"/>
          <w:lang w:val="en-US"/>
        </w:rPr>
        <w:t>P. 6S–13S.</w:t>
      </w:r>
    </w:p>
    <w:p w:rsidR="00D63237" w:rsidRDefault="00D63237" w:rsidP="0043173A">
      <w:pPr>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Rahman I.</w:t>
      </w:r>
      <w:r>
        <w:rPr>
          <w:sz w:val="28"/>
          <w:szCs w:val="28"/>
          <w:lang w:val="uk-UA"/>
        </w:rPr>
        <w:t xml:space="preserve"> </w:t>
      </w:r>
      <w:r>
        <w:rPr>
          <w:sz w:val="28"/>
          <w:szCs w:val="28"/>
          <w:lang w:val="en-US"/>
        </w:rPr>
        <w:t xml:space="preserve">Oxidative stress and regulation of glutation in lung inflammation / </w:t>
      </w:r>
      <w:r>
        <w:rPr>
          <w:sz w:val="28"/>
          <w:szCs w:val="28"/>
          <w:lang w:val="uk-UA"/>
        </w:rPr>
        <w:t xml:space="preserve">І. </w:t>
      </w:r>
      <w:r>
        <w:rPr>
          <w:sz w:val="28"/>
          <w:szCs w:val="28"/>
          <w:lang w:val="en-US"/>
        </w:rPr>
        <w:t>Rahman, W.</w:t>
      </w:r>
      <w:r>
        <w:rPr>
          <w:sz w:val="28"/>
          <w:szCs w:val="28"/>
          <w:lang w:val="uk-UA"/>
        </w:rPr>
        <w:t xml:space="preserve"> </w:t>
      </w:r>
      <w:r>
        <w:rPr>
          <w:sz w:val="28"/>
          <w:szCs w:val="28"/>
          <w:lang w:val="en-US"/>
        </w:rPr>
        <w:t>MacNee // Eur. Resp. J.</w:t>
      </w:r>
      <w:r>
        <w:rPr>
          <w:sz w:val="28"/>
          <w:lang w:val="uk-UA"/>
        </w:rPr>
        <w:t xml:space="preserve"> —</w:t>
      </w:r>
      <w:r>
        <w:rPr>
          <w:sz w:val="28"/>
          <w:szCs w:val="28"/>
          <w:lang w:val="en-US"/>
        </w:rPr>
        <w:t xml:space="preserve"> 2000.</w:t>
      </w:r>
      <w:r>
        <w:rPr>
          <w:sz w:val="28"/>
          <w:lang w:val="uk-UA"/>
        </w:rPr>
        <w:t xml:space="preserve"> —</w:t>
      </w:r>
      <w:r>
        <w:rPr>
          <w:sz w:val="28"/>
          <w:szCs w:val="28"/>
          <w:lang w:val="en-US"/>
        </w:rPr>
        <w:t xml:space="preserve"> Vol. 16.</w:t>
      </w:r>
      <w:r>
        <w:rPr>
          <w:sz w:val="28"/>
          <w:lang w:val="uk-UA"/>
        </w:rPr>
        <w:t xml:space="preserve"> —</w:t>
      </w:r>
      <w:r>
        <w:rPr>
          <w:sz w:val="28"/>
          <w:szCs w:val="28"/>
          <w:lang w:val="en-US"/>
        </w:rPr>
        <w:t xml:space="preserve"> P. 534</w:t>
      </w:r>
      <w:r>
        <w:rPr>
          <w:sz w:val="28"/>
          <w:szCs w:val="28"/>
        </w:rPr>
        <w:t>–</w:t>
      </w:r>
      <w:r>
        <w:rPr>
          <w:sz w:val="28"/>
          <w:szCs w:val="28"/>
          <w:lang w:val="en-US"/>
        </w:rPr>
        <w:t>554.</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Reduced Lung Function at Birth and the Risk of Asthma at 10 years of Age</w:t>
      </w:r>
      <w:r>
        <w:rPr>
          <w:sz w:val="28"/>
          <w:szCs w:val="28"/>
          <w:lang w:val="uk-UA"/>
        </w:rPr>
        <w:t xml:space="preserve"> / </w:t>
      </w:r>
      <w:r>
        <w:rPr>
          <w:sz w:val="28"/>
          <w:szCs w:val="28"/>
          <w:lang w:val="en-US"/>
        </w:rPr>
        <w:t>[G</w:t>
      </w:r>
      <w:r>
        <w:rPr>
          <w:sz w:val="28"/>
          <w:szCs w:val="28"/>
          <w:lang w:val="uk-UA"/>
        </w:rPr>
        <w:t>.</w:t>
      </w:r>
      <w:r>
        <w:rPr>
          <w:sz w:val="28"/>
          <w:szCs w:val="28"/>
          <w:lang w:val="en-US"/>
        </w:rPr>
        <w:t xml:space="preserve"> Haland, K.C. L</w:t>
      </w:r>
      <w:r>
        <w:rPr>
          <w:sz w:val="28"/>
          <w:szCs w:val="28"/>
          <w:lang w:val="uk-UA"/>
        </w:rPr>
        <w:t>.</w:t>
      </w:r>
      <w:r>
        <w:rPr>
          <w:sz w:val="28"/>
          <w:szCs w:val="28"/>
          <w:lang w:val="en-US"/>
        </w:rPr>
        <w:t xml:space="preserve"> Carlsen, L</w:t>
      </w:r>
      <w:r>
        <w:rPr>
          <w:sz w:val="28"/>
          <w:szCs w:val="28"/>
          <w:lang w:val="uk-UA"/>
        </w:rPr>
        <w:t>.</w:t>
      </w:r>
      <w:r>
        <w:rPr>
          <w:sz w:val="28"/>
          <w:szCs w:val="28"/>
          <w:lang w:val="en-US"/>
        </w:rPr>
        <w:t xml:space="preserve"> Sandvik et al.] //</w:t>
      </w:r>
      <w:r>
        <w:rPr>
          <w:sz w:val="28"/>
          <w:szCs w:val="28"/>
          <w:lang w:val="uk-UA"/>
        </w:rPr>
        <w:t xml:space="preserve"> </w:t>
      </w:r>
      <w:r>
        <w:rPr>
          <w:sz w:val="28"/>
          <w:szCs w:val="28"/>
          <w:lang w:val="en-US"/>
        </w:rPr>
        <w:t>N. Engl. J. Med.</w:t>
      </w:r>
      <w:r>
        <w:rPr>
          <w:sz w:val="28"/>
          <w:lang w:val="uk-UA"/>
        </w:rPr>
        <w:t xml:space="preserve"> —</w:t>
      </w:r>
      <w:r>
        <w:rPr>
          <w:sz w:val="28"/>
          <w:szCs w:val="28"/>
          <w:lang w:val="en-US"/>
        </w:rPr>
        <w:t xml:space="preserve">  2006.</w:t>
      </w:r>
      <w:r>
        <w:rPr>
          <w:sz w:val="28"/>
          <w:lang w:val="uk-UA"/>
        </w:rPr>
        <w:t xml:space="preserve"> —</w:t>
      </w:r>
      <w:r>
        <w:rPr>
          <w:sz w:val="28"/>
          <w:szCs w:val="28"/>
          <w:lang w:val="en-US"/>
        </w:rPr>
        <w:t xml:space="preserve">  Vol. 355, </w:t>
      </w:r>
      <w:r>
        <w:rPr>
          <w:sz w:val="28"/>
          <w:szCs w:val="28"/>
          <w:lang w:val="uk-UA"/>
        </w:rPr>
        <w:t>№</w:t>
      </w:r>
      <w:r>
        <w:rPr>
          <w:sz w:val="28"/>
          <w:szCs w:val="28"/>
          <w:lang w:val="en-US"/>
        </w:rPr>
        <w:t>16.</w:t>
      </w:r>
      <w:r>
        <w:rPr>
          <w:sz w:val="28"/>
          <w:lang w:val="uk-UA"/>
        </w:rPr>
        <w:t xml:space="preserve"> —</w:t>
      </w:r>
      <w:r>
        <w:rPr>
          <w:sz w:val="28"/>
          <w:szCs w:val="28"/>
          <w:lang w:val="en-US"/>
        </w:rPr>
        <w:t xml:space="preserve"> P. 1682–1689.</w:t>
      </w:r>
    </w:p>
    <w:p w:rsidR="00D63237" w:rsidRDefault="00D63237" w:rsidP="0043173A">
      <w:pPr>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Rees P.J. New guidelines on the management of asthma / P.J.  Rees // BMJ.</w:t>
      </w:r>
      <w:r>
        <w:rPr>
          <w:sz w:val="28"/>
          <w:lang w:val="uk-UA"/>
        </w:rPr>
        <w:t xml:space="preserve"> —</w:t>
      </w:r>
      <w:r>
        <w:rPr>
          <w:sz w:val="28"/>
          <w:szCs w:val="28"/>
          <w:lang w:val="en-US"/>
        </w:rPr>
        <w:t xml:space="preserve"> 2003.</w:t>
      </w:r>
      <w:r>
        <w:rPr>
          <w:sz w:val="28"/>
          <w:lang w:val="uk-UA"/>
        </w:rPr>
        <w:t xml:space="preserve"> —</w:t>
      </w:r>
      <w:r>
        <w:rPr>
          <w:sz w:val="28"/>
          <w:szCs w:val="28"/>
          <w:lang w:val="en-US"/>
        </w:rPr>
        <w:t xml:space="preserve">  Vol. 326, </w:t>
      </w:r>
      <w:r>
        <w:rPr>
          <w:sz w:val="28"/>
          <w:szCs w:val="28"/>
          <w:lang w:val="uk-UA"/>
        </w:rPr>
        <w:t>№</w:t>
      </w:r>
      <w:r>
        <w:rPr>
          <w:sz w:val="28"/>
          <w:szCs w:val="28"/>
          <w:lang w:val="en-US"/>
        </w:rPr>
        <w:t>15.</w:t>
      </w:r>
      <w:r>
        <w:rPr>
          <w:sz w:val="28"/>
          <w:lang w:val="uk-UA"/>
        </w:rPr>
        <w:t xml:space="preserve"> —</w:t>
      </w:r>
      <w:r>
        <w:rPr>
          <w:sz w:val="28"/>
          <w:szCs w:val="28"/>
          <w:lang w:val="en-US"/>
        </w:rPr>
        <w:t xml:space="preserve"> P. 346–347.</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Roger G. Relation between environment and recurring upper airway infe</w:t>
      </w:r>
      <w:r>
        <w:rPr>
          <w:sz w:val="28"/>
          <w:szCs w:val="28"/>
          <w:lang w:val="en-US"/>
        </w:rPr>
        <w:t>c</w:t>
      </w:r>
      <w:r>
        <w:rPr>
          <w:sz w:val="28"/>
          <w:szCs w:val="28"/>
          <w:lang w:val="en-US"/>
        </w:rPr>
        <w:t xml:space="preserve">tions in children / G. Roger, </w:t>
      </w:r>
      <w:r>
        <w:rPr>
          <w:sz w:val="28"/>
          <w:szCs w:val="28"/>
        </w:rPr>
        <w:t>Е</w:t>
      </w:r>
      <w:r>
        <w:rPr>
          <w:sz w:val="28"/>
          <w:szCs w:val="28"/>
          <w:lang w:val="en-US"/>
        </w:rPr>
        <w:t>.</w:t>
      </w:r>
      <w:r>
        <w:rPr>
          <w:color w:val="000000"/>
          <w:spacing w:val="-4"/>
          <w:w w:val="106"/>
          <w:sz w:val="28"/>
          <w:lang w:val="en-US"/>
        </w:rPr>
        <w:t xml:space="preserve"> N. </w:t>
      </w:r>
      <w:r>
        <w:rPr>
          <w:sz w:val="28"/>
          <w:szCs w:val="28"/>
          <w:lang w:val="en-US"/>
        </w:rPr>
        <w:t xml:space="preserve">Garabedian </w:t>
      </w:r>
      <w:r>
        <w:rPr>
          <w:sz w:val="28"/>
          <w:szCs w:val="28"/>
          <w:lang w:val="uk-UA"/>
        </w:rPr>
        <w:t xml:space="preserve">// </w:t>
      </w:r>
      <w:r>
        <w:rPr>
          <w:sz w:val="28"/>
          <w:szCs w:val="28"/>
          <w:lang w:val="en-US"/>
        </w:rPr>
        <w:t>In. Second International Co</w:t>
      </w:r>
      <w:r>
        <w:rPr>
          <w:sz w:val="28"/>
          <w:szCs w:val="28"/>
          <w:lang w:val="en-US"/>
        </w:rPr>
        <w:t>n</w:t>
      </w:r>
      <w:r>
        <w:rPr>
          <w:sz w:val="28"/>
          <w:szCs w:val="28"/>
          <w:lang w:val="en-US"/>
        </w:rPr>
        <w:t>gress of Pediatric Pu</w:t>
      </w:r>
      <w:r>
        <w:rPr>
          <w:sz w:val="28"/>
          <w:szCs w:val="28"/>
          <w:lang w:val="en-US"/>
        </w:rPr>
        <w:t>l</w:t>
      </w:r>
      <w:r>
        <w:rPr>
          <w:sz w:val="28"/>
          <w:szCs w:val="28"/>
          <w:lang w:val="en-US"/>
        </w:rPr>
        <w:t xml:space="preserve">monology. </w:t>
      </w:r>
      <w:r>
        <w:rPr>
          <w:sz w:val="28"/>
          <w:lang w:val="uk-UA"/>
        </w:rPr>
        <w:t>—</w:t>
      </w:r>
      <w:r>
        <w:rPr>
          <w:sz w:val="28"/>
          <w:szCs w:val="28"/>
          <w:lang w:val="en-US"/>
        </w:rPr>
        <w:t xml:space="preserve">  Nice, 1996.</w:t>
      </w:r>
      <w:r>
        <w:rPr>
          <w:rFonts w:ascii="Times New Roman CYR" w:hAnsi="Times New Roman CYR" w:cs="Times New Roman CYR"/>
          <w:sz w:val="28"/>
          <w:szCs w:val="28"/>
          <w:lang w:val="en-US"/>
        </w:rPr>
        <w:t xml:space="preserve"> </w:t>
      </w:r>
      <w:r>
        <w:rPr>
          <w:sz w:val="28"/>
          <w:lang w:val="uk-UA"/>
        </w:rPr>
        <w:t>—</w:t>
      </w:r>
      <w:r>
        <w:rPr>
          <w:sz w:val="28"/>
          <w:szCs w:val="28"/>
          <w:lang w:val="en-US"/>
        </w:rPr>
        <w:t xml:space="preserve"> P. 92.</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 xml:space="preserve">Ronmark E. Different pattern of risk factors for atopic and nonatopic asthma </w:t>
      </w:r>
      <w:r>
        <w:rPr>
          <w:sz w:val="28"/>
          <w:szCs w:val="28"/>
          <w:lang w:val="en-US"/>
        </w:rPr>
        <w:lastRenderedPageBreak/>
        <w:t>among children – report from the Obstructive Lung Disease in Northern  Sw</w:t>
      </w:r>
      <w:r>
        <w:rPr>
          <w:sz w:val="28"/>
          <w:szCs w:val="28"/>
          <w:lang w:val="en-US"/>
        </w:rPr>
        <w:t>e</w:t>
      </w:r>
      <w:r>
        <w:rPr>
          <w:sz w:val="28"/>
          <w:szCs w:val="28"/>
          <w:lang w:val="en-US"/>
        </w:rPr>
        <w:t xml:space="preserve">den Study / </w:t>
      </w:r>
      <w:r>
        <w:rPr>
          <w:sz w:val="28"/>
          <w:szCs w:val="28"/>
          <w:lang w:val="uk-UA"/>
        </w:rPr>
        <w:t xml:space="preserve">Е. </w:t>
      </w:r>
      <w:r>
        <w:rPr>
          <w:sz w:val="28"/>
          <w:szCs w:val="28"/>
          <w:lang w:val="en-US"/>
        </w:rPr>
        <w:t xml:space="preserve">Ronmark, </w:t>
      </w:r>
      <w:r>
        <w:rPr>
          <w:sz w:val="28"/>
          <w:szCs w:val="28"/>
        </w:rPr>
        <w:t>В</w:t>
      </w:r>
      <w:r>
        <w:rPr>
          <w:sz w:val="28"/>
          <w:szCs w:val="28"/>
          <w:lang w:val="en-US"/>
        </w:rPr>
        <w:t xml:space="preserve">. Lundback, </w:t>
      </w:r>
      <w:r>
        <w:rPr>
          <w:sz w:val="28"/>
        </w:rPr>
        <w:t>Е</w:t>
      </w:r>
      <w:r>
        <w:rPr>
          <w:sz w:val="28"/>
          <w:lang w:val="en-US"/>
        </w:rPr>
        <w:t>.</w:t>
      </w:r>
      <w:r>
        <w:rPr>
          <w:sz w:val="28"/>
          <w:lang w:val="uk-UA"/>
        </w:rPr>
        <w:t xml:space="preserve"> </w:t>
      </w:r>
      <w:r>
        <w:rPr>
          <w:sz w:val="28"/>
          <w:szCs w:val="28"/>
          <w:lang w:val="en-US"/>
        </w:rPr>
        <w:t>Jonson // Allergy.</w:t>
      </w:r>
      <w:r>
        <w:rPr>
          <w:sz w:val="28"/>
          <w:lang w:val="uk-UA"/>
        </w:rPr>
        <w:t xml:space="preserve"> —</w:t>
      </w:r>
      <w:r>
        <w:rPr>
          <w:sz w:val="28"/>
          <w:szCs w:val="28"/>
          <w:lang w:val="en-US"/>
        </w:rPr>
        <w:t>1999.</w:t>
      </w:r>
      <w:r>
        <w:rPr>
          <w:sz w:val="28"/>
          <w:lang w:val="uk-UA"/>
        </w:rPr>
        <w:t xml:space="preserve"> —</w:t>
      </w:r>
      <w:r>
        <w:rPr>
          <w:sz w:val="28"/>
          <w:szCs w:val="28"/>
          <w:lang w:val="en-US"/>
        </w:rPr>
        <w:t xml:space="preserve">  Vol. 54, № 2.</w:t>
      </w:r>
      <w:r>
        <w:rPr>
          <w:sz w:val="28"/>
          <w:lang w:val="uk-UA"/>
        </w:rPr>
        <w:t xml:space="preserve"> —</w:t>
      </w:r>
      <w:r>
        <w:rPr>
          <w:sz w:val="28"/>
          <w:szCs w:val="28"/>
          <w:lang w:val="en-US"/>
        </w:rPr>
        <w:t xml:space="preserve"> P. 926–935.</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Sexual dimorphism in neonatal gonad / [I.A. Hughes, N. Coleman, A.S. Fa</w:t>
      </w:r>
      <w:r>
        <w:rPr>
          <w:sz w:val="28"/>
          <w:szCs w:val="28"/>
          <w:lang w:val="en-US"/>
        </w:rPr>
        <w:t>i</w:t>
      </w:r>
      <w:r>
        <w:rPr>
          <w:sz w:val="28"/>
          <w:szCs w:val="28"/>
          <w:lang w:val="en-US"/>
        </w:rPr>
        <w:t>sal et al.] // Acta Paediatrica.</w:t>
      </w:r>
      <w:r>
        <w:rPr>
          <w:sz w:val="28"/>
          <w:lang w:val="uk-UA"/>
        </w:rPr>
        <w:t xml:space="preserve"> —</w:t>
      </w:r>
      <w:r>
        <w:rPr>
          <w:sz w:val="28"/>
          <w:szCs w:val="28"/>
          <w:lang w:val="en-US"/>
        </w:rPr>
        <w:t xml:space="preserve">  1999.</w:t>
      </w:r>
      <w:r>
        <w:rPr>
          <w:sz w:val="28"/>
          <w:lang w:val="uk-UA"/>
        </w:rPr>
        <w:t xml:space="preserve"> —</w:t>
      </w:r>
      <w:r>
        <w:rPr>
          <w:sz w:val="28"/>
          <w:szCs w:val="28"/>
          <w:lang w:val="en-US"/>
        </w:rPr>
        <w:t xml:space="preserve">  Vol. 88, № 5 (Suppl.).</w:t>
      </w:r>
      <w:r>
        <w:rPr>
          <w:sz w:val="28"/>
          <w:lang w:val="uk-UA"/>
        </w:rPr>
        <w:t xml:space="preserve"> —</w:t>
      </w:r>
      <w:r>
        <w:rPr>
          <w:sz w:val="28"/>
          <w:szCs w:val="28"/>
          <w:lang w:val="en-US"/>
        </w:rPr>
        <w:t xml:space="preserve"> P. 23–30.</w:t>
      </w:r>
    </w:p>
    <w:p w:rsidR="00D63237" w:rsidRDefault="00D63237" w:rsidP="0043173A">
      <w:pPr>
        <w:widowControl w:val="0"/>
        <w:numPr>
          <w:ilvl w:val="0"/>
          <w:numId w:val="62"/>
        </w:numPr>
        <w:tabs>
          <w:tab w:val="left" w:pos="567"/>
        </w:tabs>
        <w:suppressAutoHyphens w:val="0"/>
        <w:autoSpaceDE w:val="0"/>
        <w:autoSpaceDN w:val="0"/>
        <w:spacing w:line="348" w:lineRule="auto"/>
        <w:ind w:right="-6"/>
        <w:jc w:val="both"/>
        <w:rPr>
          <w:sz w:val="28"/>
          <w:szCs w:val="28"/>
          <w:lang w:val="en-GB"/>
        </w:rPr>
      </w:pPr>
      <w:r>
        <w:rPr>
          <w:sz w:val="28"/>
          <w:szCs w:val="28"/>
          <w:lang w:val="en-US"/>
        </w:rPr>
        <w:t xml:space="preserve">Schmidt D. Immune mechanisms of smooth muscle hyperreactivity in acthma cells: The respiratory tract as a paradigm / D. Schmidt, </w:t>
      </w:r>
      <w:r>
        <w:rPr>
          <w:sz w:val="28"/>
          <w:szCs w:val="28"/>
          <w:lang w:val="uk-UA"/>
        </w:rPr>
        <w:t xml:space="preserve">К. </w:t>
      </w:r>
      <w:r>
        <w:rPr>
          <w:sz w:val="28"/>
          <w:szCs w:val="28"/>
          <w:lang w:val="en-US"/>
        </w:rPr>
        <w:t>F.</w:t>
      </w:r>
      <w:r>
        <w:rPr>
          <w:sz w:val="28"/>
          <w:szCs w:val="28"/>
          <w:lang w:val="uk-UA"/>
        </w:rPr>
        <w:t xml:space="preserve"> </w:t>
      </w:r>
      <w:r>
        <w:rPr>
          <w:sz w:val="28"/>
          <w:szCs w:val="28"/>
          <w:lang w:val="en-US"/>
        </w:rPr>
        <w:t>Rabe // J. of Alle</w:t>
      </w:r>
      <w:r>
        <w:rPr>
          <w:sz w:val="28"/>
          <w:szCs w:val="28"/>
          <w:lang w:val="en-US"/>
        </w:rPr>
        <w:t>r</w:t>
      </w:r>
      <w:r>
        <w:rPr>
          <w:sz w:val="28"/>
          <w:szCs w:val="28"/>
          <w:lang w:val="en-US"/>
        </w:rPr>
        <w:t>gy and Clinical Immunology.</w:t>
      </w:r>
      <w:r>
        <w:rPr>
          <w:sz w:val="28"/>
          <w:lang w:val="uk-UA"/>
        </w:rPr>
        <w:t xml:space="preserve"> —</w:t>
      </w:r>
      <w:r>
        <w:rPr>
          <w:sz w:val="28"/>
          <w:szCs w:val="28"/>
          <w:lang w:val="en-US"/>
        </w:rPr>
        <w:t xml:space="preserve"> 2000.</w:t>
      </w:r>
      <w:r>
        <w:rPr>
          <w:sz w:val="28"/>
          <w:lang w:val="uk-UA"/>
        </w:rPr>
        <w:t xml:space="preserve"> —</w:t>
      </w:r>
      <w:r>
        <w:rPr>
          <w:sz w:val="28"/>
          <w:szCs w:val="28"/>
          <w:lang w:val="en-US"/>
        </w:rPr>
        <w:t xml:space="preserve">  Vol. 105.</w:t>
      </w:r>
      <w:r>
        <w:rPr>
          <w:sz w:val="28"/>
          <w:lang w:val="uk-UA"/>
        </w:rPr>
        <w:t xml:space="preserve"> —</w:t>
      </w:r>
      <w:r>
        <w:rPr>
          <w:sz w:val="28"/>
          <w:szCs w:val="28"/>
          <w:lang w:val="en-US"/>
        </w:rPr>
        <w:t xml:space="preserve"> P. 4.</w:t>
      </w:r>
    </w:p>
    <w:p w:rsidR="00D63237" w:rsidRDefault="00D63237" w:rsidP="0043173A">
      <w:pPr>
        <w:widowControl w:val="0"/>
        <w:numPr>
          <w:ilvl w:val="0"/>
          <w:numId w:val="62"/>
        </w:numPr>
        <w:tabs>
          <w:tab w:val="left" w:pos="567"/>
        </w:tabs>
        <w:suppressAutoHyphens w:val="0"/>
        <w:autoSpaceDE w:val="0"/>
        <w:autoSpaceDN w:val="0"/>
        <w:spacing w:line="348" w:lineRule="auto"/>
        <w:ind w:right="-6"/>
        <w:jc w:val="both"/>
        <w:rPr>
          <w:sz w:val="28"/>
          <w:szCs w:val="28"/>
          <w:lang w:val="en-GB"/>
        </w:rPr>
      </w:pPr>
      <w:r>
        <w:rPr>
          <w:sz w:val="28"/>
          <w:szCs w:val="28"/>
          <w:lang w:val="en-GB"/>
        </w:rPr>
        <w:t>Stress, opioid peptides, the immune system and cancer / [</w:t>
      </w:r>
      <w:r>
        <w:rPr>
          <w:sz w:val="28"/>
          <w:szCs w:val="28"/>
          <w:lang w:val="en-US"/>
        </w:rPr>
        <w:t>Y</w:t>
      </w:r>
      <w:r>
        <w:rPr>
          <w:sz w:val="28"/>
          <w:szCs w:val="28"/>
          <w:lang w:val="uk-UA"/>
        </w:rPr>
        <w:t>.</w:t>
      </w:r>
      <w:r>
        <w:rPr>
          <w:sz w:val="28"/>
          <w:szCs w:val="28"/>
          <w:lang w:val="en-US"/>
        </w:rPr>
        <w:t xml:space="preserve"> Shafit</w:t>
      </w:r>
      <w:r>
        <w:rPr>
          <w:sz w:val="28"/>
          <w:szCs w:val="28"/>
          <w:lang w:val="en-GB"/>
        </w:rPr>
        <w:t>, G.W</w:t>
      </w:r>
      <w:r>
        <w:rPr>
          <w:sz w:val="28"/>
          <w:szCs w:val="28"/>
          <w:lang w:val="uk-UA"/>
        </w:rPr>
        <w:t>.</w:t>
      </w:r>
      <w:r>
        <w:rPr>
          <w:sz w:val="28"/>
          <w:szCs w:val="28"/>
          <w:lang w:val="en-GB"/>
        </w:rPr>
        <w:t xml:space="preserve"> Terman, F.C</w:t>
      </w:r>
      <w:r>
        <w:rPr>
          <w:sz w:val="28"/>
          <w:szCs w:val="28"/>
          <w:lang w:val="uk-UA"/>
        </w:rPr>
        <w:t>.</w:t>
      </w:r>
      <w:r>
        <w:rPr>
          <w:sz w:val="28"/>
          <w:szCs w:val="28"/>
          <w:lang w:val="en-GB"/>
        </w:rPr>
        <w:t xml:space="preserve"> Martin et al.] // J. Immunology.</w:t>
      </w:r>
      <w:r>
        <w:rPr>
          <w:sz w:val="28"/>
          <w:lang w:val="uk-UA"/>
        </w:rPr>
        <w:t xml:space="preserve"> —</w:t>
      </w:r>
      <w:r>
        <w:rPr>
          <w:sz w:val="28"/>
          <w:szCs w:val="28"/>
          <w:lang w:val="en-US"/>
        </w:rPr>
        <w:t xml:space="preserve"> </w:t>
      </w:r>
      <w:r>
        <w:rPr>
          <w:sz w:val="28"/>
          <w:szCs w:val="28"/>
          <w:lang w:val="en-GB"/>
        </w:rPr>
        <w:t xml:space="preserve"> 1995.</w:t>
      </w:r>
      <w:r>
        <w:rPr>
          <w:sz w:val="28"/>
          <w:lang w:val="uk-UA"/>
        </w:rPr>
        <w:t xml:space="preserve"> —</w:t>
      </w:r>
      <w:r>
        <w:rPr>
          <w:sz w:val="28"/>
          <w:szCs w:val="28"/>
          <w:lang w:val="en-US"/>
        </w:rPr>
        <w:t xml:space="preserve"> </w:t>
      </w:r>
      <w:r>
        <w:rPr>
          <w:sz w:val="28"/>
          <w:szCs w:val="28"/>
          <w:lang w:val="en-GB"/>
        </w:rPr>
        <w:t xml:space="preserve"> Vol. 135, </w:t>
      </w:r>
      <w:r>
        <w:rPr>
          <w:sz w:val="28"/>
          <w:szCs w:val="28"/>
          <w:lang w:val="en-US"/>
        </w:rPr>
        <w:t>№2.</w:t>
      </w:r>
      <w:r>
        <w:rPr>
          <w:sz w:val="28"/>
          <w:lang w:val="uk-UA"/>
        </w:rPr>
        <w:t xml:space="preserve"> —</w:t>
      </w:r>
      <w:r>
        <w:rPr>
          <w:sz w:val="28"/>
          <w:szCs w:val="28"/>
          <w:lang w:val="en-US"/>
        </w:rPr>
        <w:t xml:space="preserve"> P. 834–837.</w:t>
      </w:r>
    </w:p>
    <w:p w:rsidR="00D63237" w:rsidRDefault="00D63237" w:rsidP="0043173A">
      <w:pPr>
        <w:widowControl w:val="0"/>
        <w:numPr>
          <w:ilvl w:val="0"/>
          <w:numId w:val="62"/>
        </w:numPr>
        <w:shd w:val="clear" w:color="auto" w:fill="FFFFFF"/>
        <w:tabs>
          <w:tab w:val="num" w:pos="284"/>
          <w:tab w:val="left" w:pos="567"/>
        </w:tabs>
        <w:suppressAutoHyphens w:val="0"/>
        <w:autoSpaceDE w:val="0"/>
        <w:autoSpaceDN w:val="0"/>
        <w:adjustRightInd w:val="0"/>
        <w:spacing w:line="360" w:lineRule="auto"/>
        <w:ind w:left="426" w:right="-2" w:hanging="426"/>
        <w:jc w:val="both"/>
        <w:rPr>
          <w:sz w:val="28"/>
          <w:lang w:val="en-US"/>
        </w:rPr>
      </w:pPr>
      <w:r>
        <w:rPr>
          <w:sz w:val="28"/>
          <w:lang w:val="en-US"/>
        </w:rPr>
        <w:t>Stress and immune responses after surgical treatment for regional breast ca</w:t>
      </w:r>
      <w:r>
        <w:rPr>
          <w:sz w:val="28"/>
          <w:lang w:val="en-US"/>
        </w:rPr>
        <w:t>n</w:t>
      </w:r>
      <w:r>
        <w:rPr>
          <w:sz w:val="28"/>
          <w:lang w:val="en-US"/>
        </w:rPr>
        <w:t xml:space="preserve">cer </w:t>
      </w:r>
      <w:r>
        <w:rPr>
          <w:sz w:val="28"/>
          <w:lang w:val="uk-UA"/>
        </w:rPr>
        <w:t xml:space="preserve">/ </w:t>
      </w:r>
      <w:r>
        <w:rPr>
          <w:sz w:val="28"/>
          <w:lang w:val="en-US"/>
        </w:rPr>
        <w:t>[</w:t>
      </w:r>
      <w:r>
        <w:rPr>
          <w:color w:val="000000"/>
          <w:spacing w:val="-4"/>
          <w:w w:val="106"/>
          <w:sz w:val="28"/>
          <w:lang w:val="en-US"/>
        </w:rPr>
        <w:t>D.</w:t>
      </w:r>
      <w:r>
        <w:rPr>
          <w:sz w:val="28"/>
          <w:lang w:val="en-US"/>
        </w:rPr>
        <w:t>I</w:t>
      </w:r>
      <w:r>
        <w:rPr>
          <w:sz w:val="28"/>
          <w:lang w:val="uk-UA"/>
        </w:rPr>
        <w:t>.</w:t>
      </w:r>
      <w:r>
        <w:rPr>
          <w:color w:val="000000"/>
          <w:spacing w:val="-4"/>
          <w:w w:val="106"/>
          <w:sz w:val="28"/>
          <w:lang w:val="en-US"/>
        </w:rPr>
        <w:t xml:space="preserve"> Andersen</w:t>
      </w:r>
      <w:r>
        <w:rPr>
          <w:sz w:val="28"/>
          <w:lang w:val="en-US"/>
        </w:rPr>
        <w:t>, W.D</w:t>
      </w:r>
      <w:r>
        <w:rPr>
          <w:sz w:val="28"/>
          <w:lang w:val="uk-UA"/>
        </w:rPr>
        <w:t>.</w:t>
      </w:r>
      <w:r>
        <w:rPr>
          <w:sz w:val="28"/>
          <w:lang w:val="en-US"/>
        </w:rPr>
        <w:t xml:space="preserve"> Farrar, D</w:t>
      </w:r>
      <w:r>
        <w:rPr>
          <w:sz w:val="28"/>
          <w:lang w:val="uk-UA"/>
        </w:rPr>
        <w:t>.</w:t>
      </w:r>
      <w:r>
        <w:rPr>
          <w:sz w:val="28"/>
          <w:lang w:val="en-US"/>
        </w:rPr>
        <w:t xml:space="preserve"> Golden-Kreutz et al.]// J. National Ca</w:t>
      </w:r>
      <w:r>
        <w:rPr>
          <w:sz w:val="28"/>
          <w:lang w:val="en-US"/>
        </w:rPr>
        <w:t>n</w:t>
      </w:r>
      <w:r>
        <w:rPr>
          <w:sz w:val="28"/>
          <w:lang w:val="en-US"/>
        </w:rPr>
        <w:t>cer Inst.</w:t>
      </w:r>
      <w:r>
        <w:rPr>
          <w:sz w:val="28"/>
          <w:lang w:val="uk-UA"/>
        </w:rPr>
        <w:t xml:space="preserve"> —</w:t>
      </w:r>
      <w:r>
        <w:rPr>
          <w:sz w:val="28"/>
          <w:szCs w:val="28"/>
          <w:lang w:val="en-US"/>
        </w:rPr>
        <w:t xml:space="preserve"> </w:t>
      </w:r>
      <w:r>
        <w:rPr>
          <w:sz w:val="28"/>
          <w:lang w:val="en-US"/>
        </w:rPr>
        <w:t>1998.</w:t>
      </w:r>
      <w:r>
        <w:rPr>
          <w:sz w:val="28"/>
          <w:lang w:val="uk-UA"/>
        </w:rPr>
        <w:t xml:space="preserve"> —</w:t>
      </w:r>
      <w:r>
        <w:rPr>
          <w:sz w:val="28"/>
          <w:szCs w:val="28"/>
          <w:lang w:val="en-US"/>
        </w:rPr>
        <w:t xml:space="preserve"> </w:t>
      </w:r>
      <w:r>
        <w:rPr>
          <w:sz w:val="28"/>
          <w:lang w:val="en-US"/>
        </w:rPr>
        <w:t xml:space="preserve"> Vol. 498</w:t>
      </w:r>
      <w:r>
        <w:rPr>
          <w:sz w:val="28"/>
          <w:lang w:val="uk-UA"/>
        </w:rPr>
        <w:t>,</w:t>
      </w:r>
      <w:r>
        <w:rPr>
          <w:sz w:val="28"/>
          <w:lang w:val="en-US"/>
        </w:rPr>
        <w:t xml:space="preserve"> Pt.3.</w:t>
      </w:r>
      <w:r>
        <w:rPr>
          <w:sz w:val="28"/>
          <w:lang w:val="uk-UA"/>
        </w:rPr>
        <w:t xml:space="preserve"> —</w:t>
      </w:r>
      <w:r>
        <w:rPr>
          <w:sz w:val="28"/>
          <w:lang w:val="en-US"/>
        </w:rPr>
        <w:t xml:space="preserve"> P. 729</w:t>
      </w:r>
      <w:r>
        <w:rPr>
          <w:sz w:val="28"/>
          <w:szCs w:val="28"/>
        </w:rPr>
        <w:t>–</w:t>
      </w:r>
      <w:r>
        <w:rPr>
          <w:sz w:val="28"/>
          <w:lang w:val="en-US"/>
        </w:rPr>
        <w:t>734.</w:t>
      </w:r>
    </w:p>
    <w:p w:rsidR="00D63237" w:rsidRDefault="00D63237" w:rsidP="0043173A">
      <w:pPr>
        <w:widowControl w:val="0"/>
        <w:numPr>
          <w:ilvl w:val="0"/>
          <w:numId w:val="62"/>
        </w:numPr>
        <w:tabs>
          <w:tab w:val="left" w:pos="567"/>
        </w:tabs>
        <w:suppressAutoHyphens w:val="0"/>
        <w:autoSpaceDE w:val="0"/>
        <w:autoSpaceDN w:val="0"/>
        <w:spacing w:line="348" w:lineRule="auto"/>
        <w:ind w:right="-6"/>
        <w:jc w:val="both"/>
        <w:rPr>
          <w:sz w:val="28"/>
          <w:szCs w:val="28"/>
          <w:lang w:val="en-US"/>
        </w:rPr>
      </w:pPr>
      <w:r>
        <w:rPr>
          <w:sz w:val="28"/>
          <w:szCs w:val="28"/>
          <w:lang w:val="en-US"/>
        </w:rPr>
        <w:t>The</w:t>
      </w:r>
      <w:r>
        <w:rPr>
          <w:sz w:val="28"/>
          <w:szCs w:val="28"/>
          <w:lang w:val="en-GB"/>
        </w:rPr>
        <w:t xml:space="preserve"> </w:t>
      </w:r>
      <w:r>
        <w:rPr>
          <w:sz w:val="28"/>
          <w:szCs w:val="28"/>
          <w:lang w:val="en-US"/>
        </w:rPr>
        <w:t>International</w:t>
      </w:r>
      <w:r>
        <w:rPr>
          <w:sz w:val="28"/>
          <w:szCs w:val="28"/>
          <w:lang w:val="en-GB"/>
        </w:rPr>
        <w:t xml:space="preserve"> </w:t>
      </w:r>
      <w:r>
        <w:rPr>
          <w:sz w:val="28"/>
          <w:szCs w:val="28"/>
          <w:lang w:val="en-US"/>
        </w:rPr>
        <w:t>Study</w:t>
      </w:r>
      <w:r>
        <w:rPr>
          <w:sz w:val="28"/>
          <w:szCs w:val="28"/>
          <w:lang w:val="en-GB"/>
        </w:rPr>
        <w:t xml:space="preserve"> </w:t>
      </w:r>
      <w:r>
        <w:rPr>
          <w:sz w:val="28"/>
          <w:szCs w:val="28"/>
          <w:lang w:val="en-US"/>
        </w:rPr>
        <w:t>of</w:t>
      </w:r>
      <w:r>
        <w:rPr>
          <w:sz w:val="28"/>
          <w:szCs w:val="28"/>
          <w:lang w:val="en-GB"/>
        </w:rPr>
        <w:t xml:space="preserve"> </w:t>
      </w:r>
      <w:r>
        <w:rPr>
          <w:sz w:val="28"/>
          <w:szCs w:val="28"/>
          <w:lang w:val="en-US"/>
        </w:rPr>
        <w:t>Asthma</w:t>
      </w:r>
      <w:r>
        <w:rPr>
          <w:sz w:val="28"/>
          <w:szCs w:val="28"/>
          <w:lang w:val="en-GB"/>
        </w:rPr>
        <w:t xml:space="preserve"> </w:t>
      </w:r>
      <w:r>
        <w:rPr>
          <w:sz w:val="28"/>
          <w:szCs w:val="28"/>
          <w:lang w:val="en-US"/>
        </w:rPr>
        <w:t>and</w:t>
      </w:r>
      <w:r>
        <w:rPr>
          <w:sz w:val="28"/>
          <w:szCs w:val="28"/>
          <w:lang w:val="en-GB"/>
        </w:rPr>
        <w:t xml:space="preserve"> </w:t>
      </w:r>
      <w:r>
        <w:rPr>
          <w:sz w:val="28"/>
          <w:szCs w:val="28"/>
          <w:lang w:val="en-US"/>
        </w:rPr>
        <w:t>Allergies</w:t>
      </w:r>
      <w:r>
        <w:rPr>
          <w:sz w:val="28"/>
          <w:szCs w:val="28"/>
          <w:lang w:val="en-GB"/>
        </w:rPr>
        <w:t xml:space="preserve"> </w:t>
      </w:r>
      <w:r>
        <w:rPr>
          <w:sz w:val="28"/>
          <w:szCs w:val="28"/>
          <w:lang w:val="en-US"/>
        </w:rPr>
        <w:t>in</w:t>
      </w:r>
      <w:r>
        <w:rPr>
          <w:sz w:val="28"/>
          <w:szCs w:val="28"/>
          <w:lang w:val="en-GB"/>
        </w:rPr>
        <w:t xml:space="preserve"> </w:t>
      </w:r>
      <w:r>
        <w:rPr>
          <w:sz w:val="28"/>
          <w:szCs w:val="28"/>
          <w:lang w:val="en-US"/>
        </w:rPr>
        <w:t>Childhood</w:t>
      </w:r>
      <w:r>
        <w:rPr>
          <w:sz w:val="28"/>
          <w:szCs w:val="28"/>
          <w:lang w:val="en-GB"/>
        </w:rPr>
        <w:t xml:space="preserve"> (</w:t>
      </w:r>
      <w:r>
        <w:rPr>
          <w:sz w:val="28"/>
          <w:szCs w:val="28"/>
          <w:lang w:val="en-US"/>
        </w:rPr>
        <w:t>ISAAC</w:t>
      </w:r>
      <w:r>
        <w:rPr>
          <w:sz w:val="28"/>
          <w:szCs w:val="28"/>
          <w:lang w:val="en-GB"/>
        </w:rPr>
        <w:t xml:space="preserve">) </w:t>
      </w:r>
      <w:r>
        <w:rPr>
          <w:sz w:val="28"/>
          <w:szCs w:val="28"/>
          <w:lang w:val="en-US"/>
        </w:rPr>
        <w:t>Steering</w:t>
      </w:r>
      <w:r>
        <w:rPr>
          <w:sz w:val="28"/>
          <w:szCs w:val="28"/>
          <w:lang w:val="en-GB"/>
        </w:rPr>
        <w:t xml:space="preserve"> </w:t>
      </w:r>
      <w:r>
        <w:rPr>
          <w:sz w:val="28"/>
          <w:szCs w:val="28"/>
          <w:lang w:val="en-US"/>
        </w:rPr>
        <w:t>Committee</w:t>
      </w:r>
      <w:r>
        <w:rPr>
          <w:sz w:val="28"/>
          <w:szCs w:val="28"/>
          <w:lang w:val="en-GB"/>
        </w:rPr>
        <w:t xml:space="preserve">. </w:t>
      </w:r>
      <w:r>
        <w:rPr>
          <w:sz w:val="28"/>
          <w:szCs w:val="28"/>
          <w:lang w:val="en-US"/>
        </w:rPr>
        <w:t>Worldwide variations in the prevalence of asthma sym</w:t>
      </w:r>
      <w:r>
        <w:rPr>
          <w:sz w:val="28"/>
          <w:szCs w:val="28"/>
          <w:lang w:val="en-US"/>
        </w:rPr>
        <w:t>p</w:t>
      </w:r>
      <w:r>
        <w:rPr>
          <w:sz w:val="28"/>
          <w:szCs w:val="28"/>
          <w:lang w:val="en-US"/>
        </w:rPr>
        <w:t xml:space="preserve">toms // Em.   Respir. J. </w:t>
      </w:r>
      <w:r>
        <w:rPr>
          <w:sz w:val="28"/>
          <w:lang w:val="uk-UA"/>
        </w:rPr>
        <w:t>—</w:t>
      </w:r>
      <w:r>
        <w:rPr>
          <w:sz w:val="28"/>
          <w:szCs w:val="28"/>
          <w:lang w:val="en-US"/>
        </w:rPr>
        <w:t xml:space="preserve"> 1998.</w:t>
      </w:r>
      <w:r>
        <w:rPr>
          <w:rFonts w:ascii="Times New Roman CYR" w:hAnsi="Times New Roman CYR" w:cs="Times New Roman CYR"/>
          <w:sz w:val="28"/>
          <w:szCs w:val="28"/>
          <w:lang w:val="en-US"/>
        </w:rPr>
        <w:t xml:space="preserve"> </w:t>
      </w:r>
      <w:r>
        <w:rPr>
          <w:sz w:val="28"/>
          <w:lang w:val="uk-UA"/>
        </w:rPr>
        <w:t>—</w:t>
      </w:r>
      <w:r>
        <w:rPr>
          <w:sz w:val="28"/>
          <w:szCs w:val="28"/>
          <w:lang w:val="en-US"/>
        </w:rPr>
        <w:t xml:space="preserve"> Vol. 12. –</w:t>
      </w:r>
      <w:r>
        <w:rPr>
          <w:sz w:val="28"/>
          <w:szCs w:val="28"/>
        </w:rPr>
        <w:t xml:space="preserve"> </w:t>
      </w:r>
      <w:r>
        <w:rPr>
          <w:sz w:val="28"/>
          <w:szCs w:val="28"/>
          <w:lang w:val="en-US"/>
        </w:rPr>
        <w:t>P. 305</w:t>
      </w:r>
      <w:r>
        <w:rPr>
          <w:sz w:val="28"/>
          <w:szCs w:val="28"/>
        </w:rPr>
        <w:t>–</w:t>
      </w:r>
      <w:r>
        <w:rPr>
          <w:sz w:val="28"/>
          <w:szCs w:val="28"/>
          <w:lang w:val="en-US"/>
        </w:rPr>
        <w:t xml:space="preserve">315. </w:t>
      </w:r>
    </w:p>
    <w:p w:rsidR="00D63237" w:rsidRDefault="00D63237" w:rsidP="0043173A">
      <w:pPr>
        <w:widowControl w:val="0"/>
        <w:numPr>
          <w:ilvl w:val="0"/>
          <w:numId w:val="62"/>
        </w:numPr>
        <w:tabs>
          <w:tab w:val="left" w:pos="567"/>
        </w:tabs>
        <w:suppressAutoHyphens w:val="0"/>
        <w:autoSpaceDE w:val="0"/>
        <w:autoSpaceDN w:val="0"/>
        <w:spacing w:line="348" w:lineRule="auto"/>
        <w:ind w:right="-6"/>
        <w:jc w:val="both"/>
        <w:rPr>
          <w:sz w:val="28"/>
          <w:szCs w:val="28"/>
          <w:lang w:val="en-GB"/>
        </w:rPr>
      </w:pPr>
      <w:r>
        <w:rPr>
          <w:sz w:val="28"/>
          <w:szCs w:val="28"/>
          <w:lang w:val="en-US"/>
        </w:rPr>
        <w:t>Tsigos C. Hypothalamic-pituitary-adrenal axis, neuroendocrine fa</w:t>
      </w:r>
      <w:r>
        <w:rPr>
          <w:sz w:val="28"/>
          <w:szCs w:val="28"/>
          <w:lang w:val="en-US"/>
        </w:rPr>
        <w:t>c</w:t>
      </w:r>
      <w:r>
        <w:rPr>
          <w:sz w:val="28"/>
          <w:szCs w:val="28"/>
          <w:lang w:val="en-US"/>
        </w:rPr>
        <w:t xml:space="preserve">tors and stress / </w:t>
      </w:r>
      <w:r>
        <w:rPr>
          <w:sz w:val="28"/>
          <w:szCs w:val="28"/>
          <w:lang w:val="uk-UA"/>
        </w:rPr>
        <w:t xml:space="preserve">С. </w:t>
      </w:r>
      <w:r>
        <w:rPr>
          <w:sz w:val="28"/>
          <w:szCs w:val="28"/>
          <w:lang w:val="en-US"/>
        </w:rPr>
        <w:t>Tsigos, G.</w:t>
      </w:r>
      <w:r>
        <w:rPr>
          <w:sz w:val="28"/>
          <w:szCs w:val="28"/>
          <w:lang w:val="uk-UA"/>
        </w:rPr>
        <w:t>Р</w:t>
      </w:r>
      <w:r>
        <w:rPr>
          <w:sz w:val="28"/>
          <w:szCs w:val="28"/>
          <w:lang w:val="en-US"/>
        </w:rPr>
        <w:t>. Chrousos // J. Psychosom. Res.</w:t>
      </w:r>
      <w:r>
        <w:rPr>
          <w:rFonts w:ascii="Times New Roman CYR" w:hAnsi="Times New Roman CYR" w:cs="Times New Roman CYR"/>
          <w:sz w:val="28"/>
          <w:szCs w:val="28"/>
          <w:lang w:val="uk-UA"/>
        </w:rPr>
        <w:t xml:space="preserve"> </w:t>
      </w:r>
      <w:r>
        <w:rPr>
          <w:sz w:val="28"/>
          <w:lang w:val="uk-UA"/>
        </w:rPr>
        <w:t>—</w:t>
      </w:r>
      <w:r>
        <w:rPr>
          <w:sz w:val="28"/>
          <w:szCs w:val="28"/>
          <w:lang w:val="en-US"/>
        </w:rPr>
        <w:t xml:space="preserve"> 2002.</w:t>
      </w:r>
      <w:r>
        <w:rPr>
          <w:rFonts w:ascii="Times New Roman CYR" w:hAnsi="Times New Roman CYR" w:cs="Times New Roman CYR"/>
          <w:sz w:val="28"/>
          <w:szCs w:val="28"/>
          <w:lang w:val="uk-UA"/>
        </w:rPr>
        <w:t xml:space="preserve"> </w:t>
      </w:r>
      <w:r>
        <w:rPr>
          <w:sz w:val="28"/>
          <w:lang w:val="uk-UA"/>
        </w:rPr>
        <w:t>—</w:t>
      </w:r>
      <w:r>
        <w:rPr>
          <w:sz w:val="28"/>
          <w:szCs w:val="28"/>
          <w:lang w:val="en-US"/>
        </w:rPr>
        <w:t xml:space="preserve">  Vol. 53, №4.</w:t>
      </w:r>
      <w:r>
        <w:rPr>
          <w:rFonts w:ascii="Times New Roman CYR" w:hAnsi="Times New Roman CYR" w:cs="Times New Roman CYR"/>
          <w:sz w:val="28"/>
          <w:szCs w:val="28"/>
          <w:lang w:val="uk-UA"/>
        </w:rPr>
        <w:t xml:space="preserve"> </w:t>
      </w:r>
      <w:proofErr w:type="gramStart"/>
      <w:r>
        <w:rPr>
          <w:sz w:val="28"/>
          <w:lang w:val="en-US"/>
        </w:rPr>
        <w:t>—</w:t>
      </w:r>
      <w:r>
        <w:rPr>
          <w:snapToGrid w:val="0"/>
          <w:sz w:val="28"/>
          <w:lang w:val="en-US"/>
        </w:rPr>
        <w:t xml:space="preserve"> </w:t>
      </w:r>
      <w:r>
        <w:rPr>
          <w:sz w:val="28"/>
          <w:szCs w:val="28"/>
          <w:lang w:val="en-US"/>
        </w:rPr>
        <w:t xml:space="preserve"> P</w:t>
      </w:r>
      <w:proofErr w:type="gramEnd"/>
      <w:r>
        <w:rPr>
          <w:sz w:val="28"/>
          <w:szCs w:val="28"/>
          <w:lang w:val="en-US"/>
        </w:rPr>
        <w:t>. 865</w:t>
      </w:r>
      <w:r>
        <w:rPr>
          <w:sz w:val="28"/>
          <w:szCs w:val="28"/>
        </w:rPr>
        <w:t>–</w:t>
      </w:r>
      <w:r>
        <w:rPr>
          <w:sz w:val="28"/>
          <w:szCs w:val="28"/>
          <w:lang w:val="en-US"/>
        </w:rPr>
        <w:t>871.</w:t>
      </w:r>
    </w:p>
    <w:p w:rsidR="00D63237" w:rsidRDefault="00D63237" w:rsidP="0043173A">
      <w:pPr>
        <w:widowControl w:val="0"/>
        <w:numPr>
          <w:ilvl w:val="0"/>
          <w:numId w:val="62"/>
        </w:numPr>
        <w:tabs>
          <w:tab w:val="left" w:pos="567"/>
        </w:tabs>
        <w:suppressAutoHyphens w:val="0"/>
        <w:autoSpaceDE w:val="0"/>
        <w:autoSpaceDN w:val="0"/>
        <w:spacing w:line="348" w:lineRule="auto"/>
        <w:ind w:right="-6"/>
        <w:jc w:val="both"/>
        <w:rPr>
          <w:sz w:val="28"/>
          <w:szCs w:val="28"/>
          <w:lang w:val="en-GB"/>
        </w:rPr>
      </w:pPr>
      <w:r>
        <w:rPr>
          <w:sz w:val="28"/>
          <w:szCs w:val="28"/>
          <w:lang w:val="en-US"/>
        </w:rPr>
        <w:t>Turnbull A.</w:t>
      </w:r>
      <w:r>
        <w:rPr>
          <w:sz w:val="28"/>
          <w:szCs w:val="28"/>
          <w:lang w:val="en-GB"/>
        </w:rPr>
        <w:t>V. Regulation of the Hypothalamic – Pityitary – Fdrenal Axis by Cytokines</w:t>
      </w:r>
      <w:r>
        <w:rPr>
          <w:sz w:val="28"/>
          <w:szCs w:val="28"/>
          <w:lang w:val="en-US"/>
        </w:rPr>
        <w:t xml:space="preserve">: Actions and Mechanisms of action / </w:t>
      </w:r>
      <w:r>
        <w:rPr>
          <w:sz w:val="28"/>
          <w:szCs w:val="28"/>
        </w:rPr>
        <w:t>А</w:t>
      </w:r>
      <w:r>
        <w:rPr>
          <w:sz w:val="28"/>
          <w:szCs w:val="28"/>
          <w:lang w:val="en-US"/>
        </w:rPr>
        <w:t xml:space="preserve">. </w:t>
      </w:r>
      <w:r>
        <w:rPr>
          <w:sz w:val="28"/>
          <w:lang w:val="en-US"/>
        </w:rPr>
        <w:t xml:space="preserve">V. </w:t>
      </w:r>
      <w:r>
        <w:rPr>
          <w:sz w:val="28"/>
          <w:szCs w:val="28"/>
          <w:lang w:val="en-US"/>
        </w:rPr>
        <w:t>Turnbull</w:t>
      </w:r>
      <w:r>
        <w:rPr>
          <w:sz w:val="28"/>
          <w:szCs w:val="28"/>
          <w:lang w:val="en-GB"/>
        </w:rPr>
        <w:t xml:space="preserve">, </w:t>
      </w:r>
      <w:r>
        <w:rPr>
          <w:sz w:val="28"/>
          <w:szCs w:val="28"/>
        </w:rPr>
        <w:t>С</w:t>
      </w:r>
      <w:r>
        <w:rPr>
          <w:sz w:val="28"/>
          <w:szCs w:val="28"/>
          <w:lang w:val="en-US"/>
        </w:rPr>
        <w:t xml:space="preserve">. L. </w:t>
      </w:r>
      <w:r>
        <w:rPr>
          <w:sz w:val="28"/>
          <w:szCs w:val="28"/>
          <w:lang w:val="en-GB"/>
        </w:rPr>
        <w:t xml:space="preserve">Rivier </w:t>
      </w:r>
      <w:r>
        <w:rPr>
          <w:sz w:val="28"/>
          <w:szCs w:val="28"/>
          <w:lang w:val="en-US"/>
        </w:rPr>
        <w:t>// Physiol. Rev.</w:t>
      </w:r>
      <w:r>
        <w:rPr>
          <w:sz w:val="28"/>
          <w:lang w:val="uk-UA"/>
        </w:rPr>
        <w:t xml:space="preserve"> —</w:t>
      </w:r>
      <w:r>
        <w:rPr>
          <w:sz w:val="28"/>
          <w:szCs w:val="28"/>
          <w:lang w:val="en-US"/>
        </w:rPr>
        <w:t xml:space="preserve"> 1999.</w:t>
      </w:r>
      <w:r>
        <w:rPr>
          <w:sz w:val="28"/>
          <w:lang w:val="uk-UA"/>
        </w:rPr>
        <w:t xml:space="preserve"> —</w:t>
      </w:r>
      <w:r>
        <w:rPr>
          <w:sz w:val="28"/>
          <w:szCs w:val="28"/>
          <w:lang w:val="en-US"/>
        </w:rPr>
        <w:t xml:space="preserve">  Vol. 79, № 1.</w:t>
      </w:r>
      <w:r>
        <w:rPr>
          <w:sz w:val="28"/>
          <w:lang w:val="uk-UA"/>
        </w:rPr>
        <w:t xml:space="preserve"> —</w:t>
      </w:r>
      <w:r>
        <w:rPr>
          <w:sz w:val="28"/>
          <w:szCs w:val="28"/>
          <w:lang w:val="en-US"/>
        </w:rPr>
        <w:t xml:space="preserve"> P. 1-72.</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Waggoner D.J. The role of copper in neurodegenerative disease / D.J. Wa</w:t>
      </w:r>
      <w:r>
        <w:rPr>
          <w:sz w:val="28"/>
          <w:szCs w:val="28"/>
          <w:lang w:val="en-US"/>
        </w:rPr>
        <w:t>g</w:t>
      </w:r>
      <w:r>
        <w:rPr>
          <w:sz w:val="28"/>
          <w:szCs w:val="28"/>
          <w:lang w:val="en-US"/>
        </w:rPr>
        <w:t xml:space="preserve">goner, </w:t>
      </w:r>
      <w:r>
        <w:rPr>
          <w:sz w:val="28"/>
          <w:szCs w:val="28"/>
          <w:lang w:val="uk-UA"/>
        </w:rPr>
        <w:t xml:space="preserve">Т.В. </w:t>
      </w:r>
      <w:r>
        <w:rPr>
          <w:sz w:val="28"/>
          <w:szCs w:val="28"/>
          <w:lang w:val="en-US"/>
        </w:rPr>
        <w:t>Bartnikas, J. D.</w:t>
      </w:r>
      <w:r>
        <w:rPr>
          <w:sz w:val="28"/>
          <w:szCs w:val="28"/>
          <w:lang w:val="uk-UA"/>
        </w:rPr>
        <w:t xml:space="preserve"> </w:t>
      </w:r>
      <w:proofErr w:type="gramStart"/>
      <w:r>
        <w:rPr>
          <w:sz w:val="28"/>
          <w:szCs w:val="28"/>
          <w:lang w:val="en-US"/>
        </w:rPr>
        <w:t>Gitlin  /</w:t>
      </w:r>
      <w:proofErr w:type="gramEnd"/>
      <w:r>
        <w:rPr>
          <w:sz w:val="28"/>
          <w:szCs w:val="28"/>
          <w:lang w:val="en-US"/>
        </w:rPr>
        <w:t>/ Neurobiol. Dis.</w:t>
      </w:r>
      <w:r>
        <w:rPr>
          <w:rFonts w:ascii="Times New Roman CYR" w:hAnsi="Times New Roman CYR" w:cs="Times New Roman CYR"/>
          <w:sz w:val="28"/>
          <w:szCs w:val="28"/>
          <w:lang w:val="uk-UA"/>
        </w:rPr>
        <w:t xml:space="preserve"> </w:t>
      </w:r>
      <w:r>
        <w:rPr>
          <w:sz w:val="28"/>
          <w:lang w:val="uk-UA"/>
        </w:rPr>
        <w:t>—</w:t>
      </w:r>
      <w:r>
        <w:rPr>
          <w:sz w:val="28"/>
          <w:szCs w:val="28"/>
          <w:lang w:val="en-US"/>
        </w:rPr>
        <w:t xml:space="preserve"> 1999.</w:t>
      </w:r>
      <w:r>
        <w:rPr>
          <w:rFonts w:ascii="Times New Roman CYR" w:hAnsi="Times New Roman CYR" w:cs="Times New Roman CYR"/>
          <w:sz w:val="28"/>
          <w:szCs w:val="28"/>
          <w:lang w:val="uk-UA"/>
        </w:rPr>
        <w:t xml:space="preserve"> </w:t>
      </w:r>
      <w:r>
        <w:rPr>
          <w:sz w:val="28"/>
          <w:lang w:val="uk-UA"/>
        </w:rPr>
        <w:t>—</w:t>
      </w:r>
      <w:r>
        <w:rPr>
          <w:sz w:val="28"/>
          <w:szCs w:val="28"/>
          <w:lang w:val="en-US"/>
        </w:rPr>
        <w:t xml:space="preserve"> Vol. 6.</w:t>
      </w:r>
      <w:r>
        <w:rPr>
          <w:rFonts w:ascii="Times New Roman CYR" w:hAnsi="Times New Roman CYR" w:cs="Times New Roman CYR"/>
          <w:sz w:val="28"/>
          <w:szCs w:val="28"/>
          <w:lang w:val="uk-UA"/>
        </w:rPr>
        <w:t xml:space="preserve"> </w:t>
      </w:r>
      <w:proofErr w:type="gramStart"/>
      <w:r>
        <w:rPr>
          <w:sz w:val="28"/>
          <w:lang w:val="en-US"/>
        </w:rPr>
        <w:t>—</w:t>
      </w:r>
      <w:r>
        <w:rPr>
          <w:snapToGrid w:val="0"/>
          <w:sz w:val="28"/>
          <w:lang w:val="en-US"/>
        </w:rPr>
        <w:t xml:space="preserve"> </w:t>
      </w:r>
      <w:r>
        <w:rPr>
          <w:sz w:val="28"/>
          <w:szCs w:val="28"/>
          <w:lang w:val="en-US"/>
        </w:rPr>
        <w:t xml:space="preserve"> P</w:t>
      </w:r>
      <w:proofErr w:type="gramEnd"/>
      <w:r>
        <w:rPr>
          <w:sz w:val="28"/>
          <w:szCs w:val="28"/>
          <w:lang w:val="en-US"/>
        </w:rPr>
        <w:t>. 221–230.</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 xml:space="preserve">Wright A.T. Lessons from long-term cohort studies: childhood asthma / </w:t>
      </w:r>
      <w:r>
        <w:rPr>
          <w:sz w:val="28"/>
          <w:szCs w:val="28"/>
          <w:lang w:val="uk-UA"/>
        </w:rPr>
        <w:t xml:space="preserve">А.Т. </w:t>
      </w:r>
      <w:r>
        <w:rPr>
          <w:sz w:val="28"/>
          <w:szCs w:val="28"/>
          <w:lang w:val="en-US"/>
        </w:rPr>
        <w:t xml:space="preserve">Wright, L.M. Tayssing // Eur. Respir. J. </w:t>
      </w:r>
      <w:r>
        <w:rPr>
          <w:sz w:val="28"/>
          <w:lang w:val="uk-UA"/>
        </w:rPr>
        <w:t>—</w:t>
      </w:r>
      <w:r>
        <w:rPr>
          <w:sz w:val="28"/>
          <w:szCs w:val="28"/>
          <w:lang w:val="en-US"/>
        </w:rPr>
        <w:t xml:space="preserve"> 1998.</w:t>
      </w:r>
      <w:r>
        <w:rPr>
          <w:rFonts w:ascii="Times New Roman CYR" w:hAnsi="Times New Roman CYR" w:cs="Times New Roman CYR"/>
          <w:sz w:val="28"/>
          <w:szCs w:val="28"/>
          <w:lang w:val="en-US"/>
        </w:rPr>
        <w:t xml:space="preserve"> </w:t>
      </w:r>
      <w:r>
        <w:rPr>
          <w:sz w:val="28"/>
          <w:lang w:val="uk-UA"/>
        </w:rPr>
        <w:t>—</w:t>
      </w:r>
      <w:r>
        <w:rPr>
          <w:sz w:val="28"/>
          <w:szCs w:val="28"/>
          <w:lang w:val="en-US"/>
        </w:rPr>
        <w:t xml:space="preserve"> </w:t>
      </w:r>
      <w:r>
        <w:rPr>
          <w:rFonts w:ascii="Times New Roman CYR" w:hAnsi="Times New Roman CYR" w:cs="Times New Roman CYR"/>
          <w:sz w:val="28"/>
          <w:szCs w:val="28"/>
          <w:lang w:val="en-US"/>
        </w:rPr>
        <w:t xml:space="preserve"> Vol.</w:t>
      </w:r>
      <w:r>
        <w:rPr>
          <w:sz w:val="28"/>
          <w:szCs w:val="28"/>
          <w:lang w:val="en-US"/>
        </w:rPr>
        <w:t xml:space="preserve"> 12 (suppl. 27). </w:t>
      </w:r>
      <w:r>
        <w:rPr>
          <w:sz w:val="28"/>
          <w:lang w:val="uk-UA"/>
        </w:rPr>
        <w:t>—</w:t>
      </w:r>
      <w:r>
        <w:rPr>
          <w:sz w:val="28"/>
          <w:szCs w:val="28"/>
          <w:lang w:val="en-US"/>
        </w:rPr>
        <w:t xml:space="preserve"> P. 17</w:t>
      </w:r>
      <w:r>
        <w:rPr>
          <w:sz w:val="28"/>
          <w:szCs w:val="28"/>
        </w:rPr>
        <w:t>–</w:t>
      </w:r>
      <w:r>
        <w:rPr>
          <w:sz w:val="28"/>
          <w:szCs w:val="28"/>
          <w:lang w:val="en-US"/>
        </w:rPr>
        <w:t>22.</w:t>
      </w:r>
    </w:p>
    <w:p w:rsidR="00D63237" w:rsidRDefault="00D63237" w:rsidP="0043173A">
      <w:pPr>
        <w:widowControl w:val="0"/>
        <w:numPr>
          <w:ilvl w:val="0"/>
          <w:numId w:val="62"/>
        </w:numPr>
        <w:tabs>
          <w:tab w:val="left" w:pos="567"/>
        </w:tabs>
        <w:suppressAutoHyphens w:val="0"/>
        <w:autoSpaceDE w:val="0"/>
        <w:autoSpaceDN w:val="0"/>
        <w:spacing w:line="348" w:lineRule="auto"/>
        <w:jc w:val="both"/>
        <w:rPr>
          <w:sz w:val="28"/>
          <w:szCs w:val="28"/>
          <w:lang w:val="en-US"/>
        </w:rPr>
      </w:pPr>
      <w:r>
        <w:rPr>
          <w:sz w:val="28"/>
          <w:szCs w:val="28"/>
          <w:lang w:val="en-US"/>
        </w:rPr>
        <w:t xml:space="preserve">Zeiger R.S. Prevention of food allergy in instant and children / R.S. Zeiger // Immunology and Allergy Clinics N Am. </w:t>
      </w:r>
      <w:r>
        <w:rPr>
          <w:sz w:val="28"/>
          <w:lang w:val="uk-UA"/>
        </w:rPr>
        <w:t>—</w:t>
      </w:r>
      <w:r>
        <w:rPr>
          <w:sz w:val="28"/>
          <w:szCs w:val="28"/>
          <w:lang w:val="en-US"/>
        </w:rPr>
        <w:t xml:space="preserve">1999. </w:t>
      </w:r>
      <w:r>
        <w:rPr>
          <w:sz w:val="28"/>
          <w:lang w:val="uk-UA"/>
        </w:rPr>
        <w:t>—</w:t>
      </w:r>
      <w:r>
        <w:rPr>
          <w:sz w:val="28"/>
          <w:szCs w:val="28"/>
          <w:lang w:val="en-US"/>
        </w:rPr>
        <w:t xml:space="preserve">  Vol. 19, №3. </w:t>
      </w:r>
      <w:r>
        <w:rPr>
          <w:sz w:val="28"/>
          <w:lang w:val="uk-UA"/>
        </w:rPr>
        <w:t>—</w:t>
      </w:r>
      <w:r>
        <w:rPr>
          <w:sz w:val="28"/>
          <w:szCs w:val="28"/>
          <w:lang w:val="en-US"/>
        </w:rPr>
        <w:t xml:space="preserve">  </w:t>
      </w:r>
      <w:r>
        <w:rPr>
          <w:sz w:val="28"/>
          <w:szCs w:val="28"/>
        </w:rPr>
        <w:t>Р</w:t>
      </w:r>
      <w:r>
        <w:rPr>
          <w:sz w:val="28"/>
          <w:szCs w:val="28"/>
          <w:lang w:val="en-US"/>
        </w:rPr>
        <w:t>. 619–649.</w:t>
      </w:r>
    </w:p>
    <w:p w:rsidR="00D63237" w:rsidRPr="009242E1" w:rsidRDefault="00D63237" w:rsidP="00D63237">
      <w:pPr>
        <w:spacing w:line="360" w:lineRule="auto"/>
        <w:ind w:left="748"/>
        <w:jc w:val="center"/>
        <w:rPr>
          <w:sz w:val="28"/>
          <w:szCs w:val="28"/>
          <w:lang w:val="en-US"/>
        </w:rPr>
      </w:pPr>
    </w:p>
    <w:p w:rsidR="004E4EAA" w:rsidRPr="004E4EAA" w:rsidRDefault="004E4EAA" w:rsidP="004E4EAA">
      <w:pPr>
        <w:pStyle w:val="affffffffc"/>
        <w:spacing w:line="360" w:lineRule="auto"/>
        <w:jc w:val="both"/>
        <w:rPr>
          <w:rFonts w:ascii="Times New Roman" w:hAnsi="Times New Roman"/>
          <w:sz w:val="28"/>
          <w:szCs w:val="28"/>
          <w:lang w:val="en-US"/>
        </w:rPr>
      </w:pPr>
    </w:p>
    <w:p w:rsidR="00732628" w:rsidRPr="004E4EAA" w:rsidRDefault="00732628" w:rsidP="00732628">
      <w:pPr>
        <w:spacing w:line="360" w:lineRule="auto"/>
        <w:ind w:left="-425"/>
        <w:jc w:val="both"/>
        <w:rPr>
          <w:lang w:val="en-US"/>
        </w:rPr>
      </w:pPr>
    </w:p>
    <w:p w:rsidR="00732628" w:rsidRDefault="00732628" w:rsidP="00732628">
      <w:pPr>
        <w:autoSpaceDE w:val="0"/>
        <w:autoSpaceDN w:val="0"/>
        <w:spacing w:line="360" w:lineRule="auto"/>
        <w:ind w:firstLine="708"/>
        <w:jc w:val="both"/>
        <w:rPr>
          <w:lang w:val="de-DE" w:eastAsia="uk-UA"/>
        </w:rPr>
      </w:pPr>
    </w:p>
    <w:p w:rsidR="0068362D" w:rsidRPr="00031E5A" w:rsidRDefault="0068362D" w:rsidP="00AE79DD">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73A" w:rsidRDefault="0043173A">
      <w:r>
        <w:separator/>
      </w:r>
    </w:p>
  </w:endnote>
  <w:endnote w:type="continuationSeparator" w:id="0">
    <w:p w:rsidR="0043173A" w:rsidRDefault="0043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73A" w:rsidRDefault="0043173A">
      <w:r>
        <w:separator/>
      </w:r>
    </w:p>
  </w:footnote>
  <w:footnote w:type="continuationSeparator" w:id="0">
    <w:p w:rsidR="0043173A" w:rsidRDefault="00431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4977ABD"/>
    <w:multiLevelType w:val="hybridMultilevel"/>
    <w:tmpl w:val="654EB8F0"/>
    <w:lvl w:ilvl="0" w:tplc="40209F6C">
      <w:start w:val="1"/>
      <w:numFmt w:val="decimal"/>
      <w:lvlText w:val="%1."/>
      <w:lvlJc w:val="left"/>
      <w:pPr>
        <w:tabs>
          <w:tab w:val="num" w:pos="720"/>
        </w:tabs>
        <w:ind w:left="720" w:hanging="360"/>
      </w:pPr>
    </w:lvl>
    <w:lvl w:ilvl="1" w:tplc="5AEC61B0">
      <w:numFmt w:val="none"/>
      <w:lvlText w:val=""/>
      <w:lvlJc w:val="left"/>
      <w:pPr>
        <w:tabs>
          <w:tab w:val="num" w:pos="360"/>
        </w:tabs>
      </w:pPr>
    </w:lvl>
    <w:lvl w:ilvl="2" w:tplc="FC9689AE">
      <w:numFmt w:val="none"/>
      <w:lvlText w:val=""/>
      <w:lvlJc w:val="left"/>
      <w:pPr>
        <w:tabs>
          <w:tab w:val="num" w:pos="360"/>
        </w:tabs>
      </w:pPr>
    </w:lvl>
    <w:lvl w:ilvl="3" w:tplc="675A416C">
      <w:numFmt w:val="none"/>
      <w:lvlText w:val=""/>
      <w:lvlJc w:val="left"/>
      <w:pPr>
        <w:tabs>
          <w:tab w:val="num" w:pos="360"/>
        </w:tabs>
      </w:pPr>
    </w:lvl>
    <w:lvl w:ilvl="4" w:tplc="20780CDE">
      <w:numFmt w:val="none"/>
      <w:lvlText w:val=""/>
      <w:lvlJc w:val="left"/>
      <w:pPr>
        <w:tabs>
          <w:tab w:val="num" w:pos="360"/>
        </w:tabs>
      </w:pPr>
    </w:lvl>
    <w:lvl w:ilvl="5" w:tplc="0624149C">
      <w:numFmt w:val="none"/>
      <w:lvlText w:val=""/>
      <w:lvlJc w:val="left"/>
      <w:pPr>
        <w:tabs>
          <w:tab w:val="num" w:pos="360"/>
        </w:tabs>
      </w:pPr>
    </w:lvl>
    <w:lvl w:ilvl="6" w:tplc="F020A68A">
      <w:numFmt w:val="none"/>
      <w:lvlText w:val=""/>
      <w:lvlJc w:val="left"/>
      <w:pPr>
        <w:tabs>
          <w:tab w:val="num" w:pos="360"/>
        </w:tabs>
      </w:pPr>
    </w:lvl>
    <w:lvl w:ilvl="7" w:tplc="798EB162">
      <w:numFmt w:val="none"/>
      <w:lvlText w:val=""/>
      <w:lvlJc w:val="left"/>
      <w:pPr>
        <w:tabs>
          <w:tab w:val="num" w:pos="360"/>
        </w:tabs>
      </w:pPr>
    </w:lvl>
    <w:lvl w:ilvl="8" w:tplc="733C41C4">
      <w:numFmt w:val="none"/>
      <w:lvlText w:val=""/>
      <w:lvlJc w:val="left"/>
      <w:pPr>
        <w:tabs>
          <w:tab w:val="num" w:pos="360"/>
        </w:tabs>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8D355D7"/>
    <w:multiLevelType w:val="hybridMultilevel"/>
    <w:tmpl w:val="CF94FEF8"/>
    <w:lvl w:ilvl="0" w:tplc="3B045B82">
      <w:start w:val="1"/>
      <w:numFmt w:val="decimal"/>
      <w:lvlText w:val="%1."/>
      <w:lvlJc w:val="left"/>
      <w:pPr>
        <w:tabs>
          <w:tab w:val="num" w:pos="720"/>
        </w:tabs>
        <w:ind w:left="720" w:hanging="360"/>
      </w:pPr>
    </w:lvl>
    <w:lvl w:ilvl="1" w:tplc="14E4D878" w:tentative="1">
      <w:start w:val="1"/>
      <w:numFmt w:val="decimal"/>
      <w:lvlText w:val="%2."/>
      <w:lvlJc w:val="left"/>
      <w:pPr>
        <w:tabs>
          <w:tab w:val="num" w:pos="1440"/>
        </w:tabs>
        <w:ind w:left="1440" w:hanging="360"/>
      </w:pPr>
    </w:lvl>
    <w:lvl w:ilvl="2" w:tplc="157CBC76" w:tentative="1">
      <w:start w:val="1"/>
      <w:numFmt w:val="decimal"/>
      <w:lvlText w:val="%3."/>
      <w:lvlJc w:val="left"/>
      <w:pPr>
        <w:tabs>
          <w:tab w:val="num" w:pos="2160"/>
        </w:tabs>
        <w:ind w:left="2160" w:hanging="360"/>
      </w:pPr>
    </w:lvl>
    <w:lvl w:ilvl="3" w:tplc="872C47B0" w:tentative="1">
      <w:start w:val="1"/>
      <w:numFmt w:val="decimal"/>
      <w:lvlText w:val="%4."/>
      <w:lvlJc w:val="left"/>
      <w:pPr>
        <w:tabs>
          <w:tab w:val="num" w:pos="2880"/>
        </w:tabs>
        <w:ind w:left="2880" w:hanging="360"/>
      </w:pPr>
    </w:lvl>
    <w:lvl w:ilvl="4" w:tplc="B6C2DB16" w:tentative="1">
      <w:start w:val="1"/>
      <w:numFmt w:val="decimal"/>
      <w:lvlText w:val="%5."/>
      <w:lvlJc w:val="left"/>
      <w:pPr>
        <w:tabs>
          <w:tab w:val="num" w:pos="3600"/>
        </w:tabs>
        <w:ind w:left="3600" w:hanging="360"/>
      </w:pPr>
    </w:lvl>
    <w:lvl w:ilvl="5" w:tplc="970E904E" w:tentative="1">
      <w:start w:val="1"/>
      <w:numFmt w:val="decimal"/>
      <w:lvlText w:val="%6."/>
      <w:lvlJc w:val="left"/>
      <w:pPr>
        <w:tabs>
          <w:tab w:val="num" w:pos="4320"/>
        </w:tabs>
        <w:ind w:left="4320" w:hanging="360"/>
      </w:pPr>
    </w:lvl>
    <w:lvl w:ilvl="6" w:tplc="73C6E26E" w:tentative="1">
      <w:start w:val="1"/>
      <w:numFmt w:val="decimal"/>
      <w:lvlText w:val="%7."/>
      <w:lvlJc w:val="left"/>
      <w:pPr>
        <w:tabs>
          <w:tab w:val="num" w:pos="5040"/>
        </w:tabs>
        <w:ind w:left="5040" w:hanging="360"/>
      </w:pPr>
    </w:lvl>
    <w:lvl w:ilvl="7" w:tplc="24DA19F6" w:tentative="1">
      <w:start w:val="1"/>
      <w:numFmt w:val="decimal"/>
      <w:lvlText w:val="%8."/>
      <w:lvlJc w:val="left"/>
      <w:pPr>
        <w:tabs>
          <w:tab w:val="num" w:pos="5760"/>
        </w:tabs>
        <w:ind w:left="5760" w:hanging="360"/>
      </w:pPr>
    </w:lvl>
    <w:lvl w:ilvl="8" w:tplc="39D4E028" w:tentative="1">
      <w:start w:val="1"/>
      <w:numFmt w:val="decimal"/>
      <w:lvlText w:val="%9."/>
      <w:lvlJc w:val="left"/>
      <w:pPr>
        <w:tabs>
          <w:tab w:val="num" w:pos="6480"/>
        </w:tabs>
        <w:ind w:left="6480" w:hanging="360"/>
      </w:pPr>
    </w:lvl>
  </w:abstractNum>
  <w:abstractNum w:abstractNumId="59">
    <w:nsid w:val="5BD131F9"/>
    <w:multiLevelType w:val="singleLevel"/>
    <w:tmpl w:val="6688FAA8"/>
    <w:lvl w:ilvl="0">
      <w:start w:val="1"/>
      <w:numFmt w:val="decimal"/>
      <w:lvlText w:val="%1."/>
      <w:lvlJc w:val="left"/>
      <w:pPr>
        <w:tabs>
          <w:tab w:val="num" w:pos="360"/>
        </w:tabs>
        <w:ind w:left="360" w:hanging="360"/>
      </w:pPr>
      <w:rPr>
        <w:b w:val="0"/>
        <w:i w:val="0"/>
        <w:color w:val="auto"/>
        <w:lang w:val="ru-RU"/>
      </w:rPr>
    </w:lvl>
  </w:abstractNum>
  <w:abstractNum w:abstractNumId="60">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61"/>
  </w:num>
  <w:num w:numId="50">
    <w:abstractNumId w:val="46"/>
  </w:num>
  <w:num w:numId="51">
    <w:abstractNumId w:val="57"/>
  </w:num>
  <w:num w:numId="52">
    <w:abstractNumId w:val="50"/>
  </w:num>
  <w:num w:numId="53">
    <w:abstractNumId w:val="47"/>
  </w:num>
  <w:num w:numId="54">
    <w:abstractNumId w:val="51"/>
  </w:num>
  <w:num w:numId="55">
    <w:abstractNumId w:val="44"/>
  </w:num>
  <w:num w:numId="56">
    <w:abstractNumId w:val="43"/>
  </w:num>
  <w:num w:numId="57">
    <w:abstractNumId w:val="60"/>
  </w:num>
  <w:num w:numId="58">
    <w:abstractNumId w:val="55"/>
  </w:num>
  <w:num w:numId="59">
    <w:abstractNumId w:val="56"/>
  </w:num>
  <w:num w:numId="60">
    <w:abstractNumId w:val="45"/>
  </w:num>
  <w:num w:numId="61">
    <w:abstractNumId w:val="58"/>
  </w:num>
  <w:num w:numId="62">
    <w:abstractNumId w:val="5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729D"/>
    <w:rsid w:val="00051685"/>
    <w:rsid w:val="000533F6"/>
    <w:rsid w:val="00053EC4"/>
    <w:rsid w:val="0005543B"/>
    <w:rsid w:val="000555E3"/>
    <w:rsid w:val="000561E5"/>
    <w:rsid w:val="00056D95"/>
    <w:rsid w:val="0005740C"/>
    <w:rsid w:val="00063B11"/>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5AE6"/>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AD0"/>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E7FA5"/>
    <w:rsid w:val="003F05FC"/>
    <w:rsid w:val="003F1EBF"/>
    <w:rsid w:val="003F2351"/>
    <w:rsid w:val="003F2A08"/>
    <w:rsid w:val="003F3B03"/>
    <w:rsid w:val="003F4BFC"/>
    <w:rsid w:val="003F4ECE"/>
    <w:rsid w:val="0040080F"/>
    <w:rsid w:val="004009D1"/>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73A"/>
    <w:rsid w:val="00431ABC"/>
    <w:rsid w:val="0043292D"/>
    <w:rsid w:val="004409F4"/>
    <w:rsid w:val="004438E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E2C"/>
    <w:rsid w:val="004F153C"/>
    <w:rsid w:val="004F32B4"/>
    <w:rsid w:val="004F37EA"/>
    <w:rsid w:val="004F3A7B"/>
    <w:rsid w:val="004F54D8"/>
    <w:rsid w:val="004F6A0D"/>
    <w:rsid w:val="004F72D6"/>
    <w:rsid w:val="004F739D"/>
    <w:rsid w:val="00503C33"/>
    <w:rsid w:val="00507260"/>
    <w:rsid w:val="00507322"/>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20D74"/>
    <w:rsid w:val="00721A31"/>
    <w:rsid w:val="00724CBB"/>
    <w:rsid w:val="00725AD9"/>
    <w:rsid w:val="00726411"/>
    <w:rsid w:val="00727B28"/>
    <w:rsid w:val="0073028E"/>
    <w:rsid w:val="007304AF"/>
    <w:rsid w:val="00732628"/>
    <w:rsid w:val="00733FD1"/>
    <w:rsid w:val="007342C3"/>
    <w:rsid w:val="00734890"/>
    <w:rsid w:val="007406BD"/>
    <w:rsid w:val="0074121F"/>
    <w:rsid w:val="0074314A"/>
    <w:rsid w:val="00743F17"/>
    <w:rsid w:val="00751004"/>
    <w:rsid w:val="00752771"/>
    <w:rsid w:val="007540A1"/>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4988"/>
    <w:rsid w:val="00965489"/>
    <w:rsid w:val="009667EC"/>
    <w:rsid w:val="00966BDB"/>
    <w:rsid w:val="00966DE0"/>
    <w:rsid w:val="009702DF"/>
    <w:rsid w:val="0097088E"/>
    <w:rsid w:val="00972A52"/>
    <w:rsid w:val="009741E6"/>
    <w:rsid w:val="00974EAF"/>
    <w:rsid w:val="00975210"/>
    <w:rsid w:val="009759BC"/>
    <w:rsid w:val="009767F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E79DD"/>
    <w:rsid w:val="00AF459F"/>
    <w:rsid w:val="00AF4EA4"/>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50B6"/>
    <w:rsid w:val="00BC5A9C"/>
    <w:rsid w:val="00BC6311"/>
    <w:rsid w:val="00BC6813"/>
    <w:rsid w:val="00BC6BEB"/>
    <w:rsid w:val="00BD04B0"/>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47CF"/>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29EF"/>
    <w:rsid w:val="00CA47D6"/>
    <w:rsid w:val="00CA47FB"/>
    <w:rsid w:val="00CA67EA"/>
    <w:rsid w:val="00CA6C26"/>
    <w:rsid w:val="00CA75AE"/>
    <w:rsid w:val="00CA7E0D"/>
    <w:rsid w:val="00CB0A45"/>
    <w:rsid w:val="00CB1420"/>
    <w:rsid w:val="00CB1C7A"/>
    <w:rsid w:val="00CB2DD4"/>
    <w:rsid w:val="00CB31BA"/>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644C"/>
    <w:rsid w:val="00D57DA6"/>
    <w:rsid w:val="00D60432"/>
    <w:rsid w:val="00D60933"/>
    <w:rsid w:val="00D60C3F"/>
    <w:rsid w:val="00D620D7"/>
    <w:rsid w:val="00D63237"/>
    <w:rsid w:val="00D652CF"/>
    <w:rsid w:val="00D67C6B"/>
    <w:rsid w:val="00D73522"/>
    <w:rsid w:val="00D755B6"/>
    <w:rsid w:val="00D75EC7"/>
    <w:rsid w:val="00D76324"/>
    <w:rsid w:val="00D76930"/>
    <w:rsid w:val="00D815EE"/>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iPriority="22"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uiPriority w:val="22"/>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qFormat/>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2"/>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d">
    <w:name w:val="Текст дис"/>
    <w:basedOn w:val="af2"/>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4"/>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2"/>
    <w:rsid w:val="00CA67EA"/>
    <w:pPr>
      <w:widowControl w:val="0"/>
      <w:suppressAutoHyphens w:val="0"/>
      <w:jc w:val="both"/>
    </w:pPr>
    <w:rPr>
      <w:rFonts w:ascii="Journal" w:eastAsia="Times New Roman" w:hAnsi="Journal" w:cs="Journal"/>
      <w:lang w:val="en-AU" w:eastAsia="ru-RU"/>
    </w:rPr>
  </w:style>
  <w:style w:type="paragraph" w:customStyle="1" w:styleId="PlainText">
    <w:name w:val="Plain Text"/>
    <w:basedOn w:val="af2"/>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e">
    <w:name w:val="Диссерт"/>
    <w:basedOn w:val="af2"/>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
    <w:name w:val="Загальний"/>
    <w:basedOn w:val="af2"/>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2"/>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3"/>
    <w:rsid w:val="000E0C5A"/>
    <w:rPr>
      <w:rFonts w:ascii="Arial" w:hAnsi="Arial" w:cs="Arial" w:hint="default"/>
      <w:color w:val="000000"/>
      <w:sz w:val="18"/>
      <w:szCs w:val="18"/>
    </w:rPr>
  </w:style>
  <w:style w:type="character" w:customStyle="1" w:styleId="baseb1">
    <w:name w:val="baseb1"/>
    <w:basedOn w:val="af3"/>
    <w:rsid w:val="000E0C5A"/>
    <w:rPr>
      <w:rFonts w:ascii="Arial" w:hAnsi="Arial" w:cs="Arial" w:hint="default"/>
      <w:b/>
      <w:bCs/>
      <w:color w:val="000000"/>
      <w:sz w:val="18"/>
      <w:szCs w:val="18"/>
    </w:rPr>
  </w:style>
  <w:style w:type="character" w:customStyle="1" w:styleId="authors1">
    <w:name w:val="authors1"/>
    <w:basedOn w:val="af3"/>
    <w:rsid w:val="000E0C5A"/>
    <w:rPr>
      <w:rFonts w:ascii="Arial" w:hAnsi="Arial" w:cs="Arial" w:hint="default"/>
      <w:color w:val="000000"/>
      <w:sz w:val="18"/>
      <w:szCs w:val="18"/>
    </w:rPr>
  </w:style>
  <w:style w:type="character" w:customStyle="1" w:styleId="rvts29">
    <w:name w:val="rvts29"/>
    <w:basedOn w:val="af3"/>
    <w:rsid w:val="000E0C5A"/>
    <w:rPr>
      <w:rFonts w:ascii="Times New Roman" w:hAnsi="Times New Roman" w:cs="Times New Roman" w:hint="default"/>
      <w:sz w:val="24"/>
      <w:szCs w:val="24"/>
    </w:rPr>
  </w:style>
  <w:style w:type="paragraph" w:customStyle="1" w:styleId="12f2">
    <w:name w:val="текст табл. 12 центр"/>
    <w:basedOn w:val="af2"/>
    <w:rsid w:val="004E231E"/>
    <w:pPr>
      <w:suppressAutoHyphens w:val="0"/>
      <w:autoSpaceDE w:val="0"/>
      <w:autoSpaceDN w:val="0"/>
      <w:jc w:val="center"/>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iPriority="22"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uiPriority w:val="22"/>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qFormat/>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2"/>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d">
    <w:name w:val="Текст дис"/>
    <w:basedOn w:val="af2"/>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4"/>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2"/>
    <w:rsid w:val="00CA67EA"/>
    <w:pPr>
      <w:widowControl w:val="0"/>
      <w:suppressAutoHyphens w:val="0"/>
      <w:jc w:val="both"/>
    </w:pPr>
    <w:rPr>
      <w:rFonts w:ascii="Journal" w:eastAsia="Times New Roman" w:hAnsi="Journal" w:cs="Journal"/>
      <w:lang w:val="en-AU" w:eastAsia="ru-RU"/>
    </w:rPr>
  </w:style>
  <w:style w:type="paragraph" w:customStyle="1" w:styleId="PlainText">
    <w:name w:val="Plain Text"/>
    <w:basedOn w:val="af2"/>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e">
    <w:name w:val="Диссерт"/>
    <w:basedOn w:val="af2"/>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
    <w:name w:val="Загальний"/>
    <w:basedOn w:val="af2"/>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2"/>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3"/>
    <w:rsid w:val="000E0C5A"/>
    <w:rPr>
      <w:rFonts w:ascii="Arial" w:hAnsi="Arial" w:cs="Arial" w:hint="default"/>
      <w:color w:val="000000"/>
      <w:sz w:val="18"/>
      <w:szCs w:val="18"/>
    </w:rPr>
  </w:style>
  <w:style w:type="character" w:customStyle="1" w:styleId="baseb1">
    <w:name w:val="baseb1"/>
    <w:basedOn w:val="af3"/>
    <w:rsid w:val="000E0C5A"/>
    <w:rPr>
      <w:rFonts w:ascii="Arial" w:hAnsi="Arial" w:cs="Arial" w:hint="default"/>
      <w:b/>
      <w:bCs/>
      <w:color w:val="000000"/>
      <w:sz w:val="18"/>
      <w:szCs w:val="18"/>
    </w:rPr>
  </w:style>
  <w:style w:type="character" w:customStyle="1" w:styleId="authors1">
    <w:name w:val="authors1"/>
    <w:basedOn w:val="af3"/>
    <w:rsid w:val="000E0C5A"/>
    <w:rPr>
      <w:rFonts w:ascii="Arial" w:hAnsi="Arial" w:cs="Arial" w:hint="default"/>
      <w:color w:val="000000"/>
      <w:sz w:val="18"/>
      <w:szCs w:val="18"/>
    </w:rPr>
  </w:style>
  <w:style w:type="character" w:customStyle="1" w:styleId="rvts29">
    <w:name w:val="rvts29"/>
    <w:basedOn w:val="af3"/>
    <w:rsid w:val="000E0C5A"/>
    <w:rPr>
      <w:rFonts w:ascii="Times New Roman" w:hAnsi="Times New Roman" w:cs="Times New Roman" w:hint="default"/>
      <w:sz w:val="24"/>
      <w:szCs w:val="24"/>
    </w:rPr>
  </w:style>
  <w:style w:type="paragraph" w:customStyle="1" w:styleId="12f2">
    <w:name w:val="текст табл. 12 центр"/>
    <w:basedOn w:val="af2"/>
    <w:rsid w:val="004E231E"/>
    <w:pPr>
      <w:suppressAutoHyphens w:val="0"/>
      <w:autoSpaceDE w:val="0"/>
      <w:autoSpaceDN w:val="0"/>
      <w:jc w:val="center"/>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E846C-D025-45AF-AF75-E07D1F68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3758</TotalTime>
  <Pages>42</Pages>
  <Words>10190</Words>
  <Characters>58089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68143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574</cp:revision>
  <cp:lastPrinted>2009-02-06T08:36:00Z</cp:lastPrinted>
  <dcterms:created xsi:type="dcterms:W3CDTF">2015-03-22T11:10:00Z</dcterms:created>
  <dcterms:modified xsi:type="dcterms:W3CDTF">2015-09-02T12:34:00Z</dcterms:modified>
</cp:coreProperties>
</file>