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1C" w:rsidRDefault="007F551C" w:rsidP="007F551C">
      <w:pPr>
        <w:spacing w:after="0" w:line="240" w:lineRule="auto"/>
        <w:rPr>
          <w:rFonts w:ascii="Verdana" w:hAnsi="Verdana"/>
          <w:b/>
          <w:color w:val="000000"/>
          <w:shd w:val="clear" w:color="auto" w:fill="FFFFFF"/>
        </w:rPr>
      </w:pPr>
      <w:r w:rsidRPr="007F551C">
        <w:rPr>
          <w:rFonts w:ascii="Verdana" w:hAnsi="Verdana"/>
          <w:b/>
          <w:color w:val="000000"/>
          <w:shd w:val="clear" w:color="auto" w:fill="FFFFFF"/>
        </w:rPr>
        <w:t>Становление концепции дошкольного воспитания в экспериментальной педагогике России :конец XIX - начало XX веков</w:t>
      </w:r>
    </w:p>
    <w:p w:rsidR="007F551C" w:rsidRDefault="007F551C" w:rsidP="007F551C">
      <w:pPr>
        <w:spacing w:after="0" w:line="240" w:lineRule="auto"/>
        <w:rPr>
          <w:rFonts w:ascii="Verdana" w:hAnsi="Verdana"/>
          <w:b/>
          <w:color w:val="000000"/>
          <w:shd w:val="clear" w:color="auto" w:fill="FFFFFF"/>
        </w:rPr>
      </w:pPr>
    </w:p>
    <w:p w:rsidR="007F551C" w:rsidRDefault="007F551C" w:rsidP="007F551C">
      <w:pPr>
        <w:spacing w:after="0" w:line="240" w:lineRule="auto"/>
        <w:rPr>
          <w:rFonts w:ascii="Verdana" w:hAnsi="Verdana"/>
          <w:b/>
          <w:bCs/>
          <w:color w:val="000000"/>
          <w:sz w:val="12"/>
          <w:szCs w:val="12"/>
        </w:rPr>
      </w:pPr>
      <w:r w:rsidRPr="007F551C">
        <w:rPr>
          <w:rFonts w:ascii="Verdana" w:hAnsi="Verdana"/>
          <w:b/>
          <w:color w:val="000000"/>
          <w:shd w:val="clear" w:color="auto" w:fill="FFFFFF"/>
        </w:rPr>
        <w:t>тема диссертации и автореферата по ВАК 13.00.07, кандидат педагогических наук Авилова, Елена Анатольевна</w:t>
      </w:r>
      <w:r w:rsidRPr="007F551C">
        <w:rPr>
          <w:rFonts w:ascii="Verdana" w:hAnsi="Verdana"/>
          <w:b/>
          <w:color w:val="000000"/>
          <w:shd w:val="clear" w:color="auto" w:fill="FFFFFF"/>
        </w:rPr>
        <w:br/>
      </w:r>
      <w:r w:rsidR="007F551A" w:rsidRPr="007F551A">
        <w:rPr>
          <w:rFonts w:ascii="Verdana" w:hAnsi="Verdana"/>
          <w:b/>
          <w:color w:val="000000"/>
          <w:shd w:val="clear" w:color="auto" w:fill="FFFFFF"/>
        </w:rPr>
        <w:br/>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7F551C" w:rsidRDefault="007F551C" w:rsidP="007F551C">
      <w:pPr>
        <w:spacing w:after="0" w:line="240" w:lineRule="auto"/>
        <w:rPr>
          <w:rFonts w:ascii="Verdana" w:hAnsi="Verdana"/>
          <w:color w:val="000000"/>
          <w:sz w:val="12"/>
          <w:szCs w:val="12"/>
        </w:rPr>
      </w:pPr>
      <w:r>
        <w:rPr>
          <w:rFonts w:ascii="Verdana" w:hAnsi="Verdana"/>
          <w:color w:val="000000"/>
          <w:sz w:val="12"/>
          <w:szCs w:val="12"/>
        </w:rPr>
        <w:t>2008</w:t>
      </w:r>
    </w:p>
    <w:p w:rsidR="007F551C" w:rsidRDefault="007F551C" w:rsidP="007F551C">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7F551C" w:rsidRDefault="007F551C" w:rsidP="007F551C">
      <w:pPr>
        <w:spacing w:after="0" w:line="240" w:lineRule="auto"/>
        <w:rPr>
          <w:rFonts w:ascii="Verdana" w:hAnsi="Verdana"/>
          <w:color w:val="000000"/>
          <w:sz w:val="12"/>
          <w:szCs w:val="12"/>
        </w:rPr>
      </w:pPr>
      <w:r>
        <w:rPr>
          <w:rFonts w:ascii="Verdana" w:hAnsi="Verdana"/>
          <w:color w:val="000000"/>
          <w:sz w:val="12"/>
          <w:szCs w:val="12"/>
        </w:rPr>
        <w:t>Авилова, Елена Анатольевна</w:t>
      </w:r>
    </w:p>
    <w:p w:rsidR="007F551C" w:rsidRDefault="007F551C" w:rsidP="007F551C">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7F551C" w:rsidRDefault="007F551C" w:rsidP="007F551C">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7F551C" w:rsidRDefault="007F551C" w:rsidP="007F551C">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7F551C" w:rsidRDefault="007F551C" w:rsidP="007F551C">
      <w:pPr>
        <w:spacing w:after="0" w:line="240" w:lineRule="auto"/>
        <w:rPr>
          <w:rFonts w:ascii="Verdana" w:hAnsi="Verdana"/>
          <w:color w:val="000000"/>
          <w:sz w:val="12"/>
          <w:szCs w:val="12"/>
        </w:rPr>
      </w:pPr>
      <w:r>
        <w:rPr>
          <w:rFonts w:ascii="Verdana" w:hAnsi="Verdana"/>
          <w:color w:val="000000"/>
          <w:sz w:val="12"/>
          <w:szCs w:val="12"/>
        </w:rPr>
        <w:t>Москва</w:t>
      </w:r>
    </w:p>
    <w:p w:rsidR="007F551C" w:rsidRDefault="007F551C" w:rsidP="007F551C">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7F551C" w:rsidRDefault="007F551C" w:rsidP="007F551C">
      <w:pPr>
        <w:spacing w:after="0" w:line="240" w:lineRule="auto"/>
        <w:rPr>
          <w:rFonts w:ascii="Verdana" w:hAnsi="Verdana"/>
          <w:color w:val="000000"/>
          <w:sz w:val="12"/>
          <w:szCs w:val="12"/>
        </w:rPr>
      </w:pPr>
      <w:r>
        <w:rPr>
          <w:rFonts w:ascii="Verdana" w:hAnsi="Verdana"/>
          <w:color w:val="000000"/>
          <w:sz w:val="12"/>
          <w:szCs w:val="12"/>
        </w:rPr>
        <w:t>13.00.07</w:t>
      </w:r>
    </w:p>
    <w:p w:rsidR="007F551C" w:rsidRDefault="007F551C" w:rsidP="007F551C">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7F551C" w:rsidRDefault="007F551C" w:rsidP="007F551C">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7F551C" w:rsidRDefault="007F551C" w:rsidP="007F551C">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7F551C" w:rsidRDefault="007F551C" w:rsidP="007F551C">
      <w:pPr>
        <w:spacing w:after="0" w:line="240" w:lineRule="auto"/>
        <w:rPr>
          <w:rFonts w:ascii="Verdana" w:hAnsi="Verdana"/>
          <w:color w:val="000000"/>
          <w:sz w:val="12"/>
          <w:szCs w:val="12"/>
        </w:rPr>
      </w:pPr>
      <w:r>
        <w:rPr>
          <w:rFonts w:ascii="Verdana" w:hAnsi="Verdana"/>
          <w:color w:val="000000"/>
          <w:sz w:val="12"/>
          <w:szCs w:val="12"/>
        </w:rPr>
        <w:t>179</w:t>
      </w:r>
    </w:p>
    <w:p w:rsidR="007F551C" w:rsidRDefault="007F551C" w:rsidP="007F551C">
      <w:pPr>
        <w:spacing w:after="0" w:line="240" w:lineRule="auto"/>
        <w:rPr>
          <w:rFonts w:ascii="Verdana" w:hAnsi="Verdana"/>
          <w:color w:val="000000"/>
          <w:sz w:val="12"/>
          <w:szCs w:val="12"/>
        </w:rPr>
      </w:pPr>
    </w:p>
    <w:p w:rsidR="007F551C" w:rsidRDefault="007F551C" w:rsidP="007F551C">
      <w:pPr>
        <w:spacing w:after="0" w:line="240" w:lineRule="auto"/>
        <w:rPr>
          <w:rFonts w:ascii="Verdana" w:hAnsi="Verdana"/>
          <w:color w:val="000000"/>
          <w:sz w:val="12"/>
          <w:szCs w:val="12"/>
        </w:rPr>
      </w:pPr>
    </w:p>
    <w:p w:rsidR="007F551C" w:rsidRDefault="007F551C" w:rsidP="007F551C">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Авилова, Елена Анатольевна</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Теоретико-методологические основания разработки проблем</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в экспериментальной педагогике</w:t>
      </w:r>
      <w:r>
        <w:rPr>
          <w:rStyle w:val="WW8Num2z0"/>
          <w:rFonts w:ascii="Verdana" w:hAnsi="Verdana"/>
          <w:color w:val="000000"/>
          <w:sz w:val="12"/>
          <w:szCs w:val="12"/>
        </w:rPr>
        <w:t> </w:t>
      </w:r>
      <w:r>
        <w:rPr>
          <w:rStyle w:val="WW8Num3z0"/>
          <w:rFonts w:ascii="Verdana" w:hAnsi="Verdana"/>
          <w:color w:val="4682B4"/>
          <w:sz w:val="12"/>
          <w:szCs w:val="12"/>
        </w:rPr>
        <w:t>России</w:t>
      </w:r>
      <w:r>
        <w:rPr>
          <w:rStyle w:val="WW8Num2z0"/>
          <w:rFonts w:ascii="Verdana" w:hAnsi="Verdana"/>
          <w:color w:val="000000"/>
          <w:sz w:val="12"/>
          <w:szCs w:val="12"/>
        </w:rPr>
        <w:t> </w:t>
      </w:r>
      <w:r>
        <w:rPr>
          <w:rFonts w:ascii="Verdana" w:hAnsi="Verdana"/>
          <w:color w:val="000000"/>
          <w:sz w:val="12"/>
          <w:szCs w:val="12"/>
        </w:rPr>
        <w:t>к. XIX - н. XX вв.</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Условия и предпосылки становления экспериментально-педагогического исследования детей дошкольного возраста.</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Формирование научных подходов к изучению детей раннего и дошкольного возраста в России к. XIX - н. XX вв.</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Построение</w:t>
      </w:r>
      <w:r>
        <w:rPr>
          <w:rStyle w:val="WW8Num2z0"/>
          <w:rFonts w:ascii="Verdana" w:hAnsi="Verdana"/>
          <w:color w:val="000000"/>
          <w:sz w:val="12"/>
          <w:szCs w:val="12"/>
        </w:rPr>
        <w:t> </w:t>
      </w:r>
      <w:r>
        <w:rPr>
          <w:rStyle w:val="WW8Num3z0"/>
          <w:rFonts w:ascii="Verdana" w:hAnsi="Verdana"/>
          <w:color w:val="4682B4"/>
          <w:sz w:val="12"/>
          <w:szCs w:val="12"/>
        </w:rPr>
        <w:t>концепции</w:t>
      </w:r>
      <w:r>
        <w:rPr>
          <w:rStyle w:val="WW8Num2z0"/>
          <w:rFonts w:ascii="Verdana" w:hAnsi="Verdana"/>
          <w:color w:val="000000"/>
          <w:sz w:val="12"/>
          <w:szCs w:val="12"/>
        </w:rPr>
        <w:t> </w:t>
      </w:r>
      <w:r>
        <w:rPr>
          <w:rFonts w:ascii="Verdana" w:hAnsi="Verdana"/>
          <w:color w:val="000000"/>
          <w:sz w:val="12"/>
          <w:szCs w:val="12"/>
        </w:rPr>
        <w:t>дошкольного воспитания на основе отечественных экспериментально-педагогических исследований конца XIX - начала XX вв.</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Взгляды учёных на проблему разработки научно-обоснованной теории</w:t>
      </w:r>
      <w:r>
        <w:rPr>
          <w:rStyle w:val="WW8Num2z0"/>
          <w:rFonts w:ascii="Verdana" w:hAnsi="Verdana"/>
          <w:color w:val="000000"/>
          <w:sz w:val="12"/>
          <w:szCs w:val="12"/>
        </w:rPr>
        <w:t> </w:t>
      </w:r>
      <w:r>
        <w:rPr>
          <w:rStyle w:val="WW8Num3z0"/>
          <w:rFonts w:ascii="Verdana" w:hAnsi="Verdana"/>
          <w:color w:val="4682B4"/>
          <w:sz w:val="12"/>
          <w:szCs w:val="12"/>
        </w:rPr>
        <w:t>воспитания</w:t>
      </w:r>
      <w:r>
        <w:rPr>
          <w:rStyle w:val="WW8Num2z0"/>
          <w:rFonts w:ascii="Verdana" w:hAnsi="Verdana"/>
          <w:color w:val="000000"/>
          <w:sz w:val="12"/>
          <w:szCs w:val="12"/>
        </w:rPr>
        <w:t> </w:t>
      </w:r>
      <w:r>
        <w:rPr>
          <w:rFonts w:ascii="Verdana" w:hAnsi="Verdana"/>
          <w:color w:val="000000"/>
          <w:sz w:val="12"/>
          <w:szCs w:val="12"/>
        </w:rPr>
        <w:t>и обучения детей раннего и дошкольного возраста.</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Ведущие направления деятельности отечественных научно-исследовательских учреждений по изучению проблем детства в к. XIX - н. XX вв.</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Содержание и методы воспитания детей раннего и дошкольного возраста в педагогическом наследии И.А. Сикорского и В.М. Бехтерева.</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7F551C" w:rsidRDefault="007F551C" w:rsidP="007F551C">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"Становление концепции дошкольного воспитания в экспериментальной педагогике России :конец XIX - начало XX веков"</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условиях демократизации 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образовательного процесса перед педагогами встаёт проблема поиска путей его преобразования, в котором существенную помощь может оказать педагогическая мысль прошлого.</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место в истории, как мировой, так и отечественной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занимает период к. XIX - н. XX вв. В это время происходил процесс интеграции научного знания, появление</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на стыке наук, проникновение</w:t>
      </w:r>
      <w:r>
        <w:rPr>
          <w:rStyle w:val="WW8Num2z0"/>
          <w:rFonts w:ascii="Verdana" w:hAnsi="Verdana"/>
          <w:color w:val="000000"/>
          <w:sz w:val="12"/>
          <w:szCs w:val="12"/>
        </w:rPr>
        <w:t> </w:t>
      </w:r>
      <w:r>
        <w:rPr>
          <w:rStyle w:val="WW8Num3z0"/>
          <w:rFonts w:ascii="Verdana" w:hAnsi="Verdana"/>
          <w:color w:val="4682B4"/>
          <w:sz w:val="12"/>
          <w:szCs w:val="12"/>
        </w:rPr>
        <w:t>естественнонаучных</w:t>
      </w:r>
      <w:r>
        <w:rPr>
          <w:rStyle w:val="WW8Num2z0"/>
          <w:rFonts w:ascii="Verdana" w:hAnsi="Verdana"/>
          <w:color w:val="000000"/>
          <w:sz w:val="12"/>
          <w:szCs w:val="12"/>
        </w:rPr>
        <w:t> </w:t>
      </w:r>
      <w:r>
        <w:rPr>
          <w:rFonts w:ascii="Verdana" w:hAnsi="Verdana"/>
          <w:color w:val="000000"/>
          <w:sz w:val="12"/>
          <w:szCs w:val="12"/>
        </w:rPr>
        <w:t>методов исследования в гуманитарные области знания. В психолого-педагогических науках этого периода явственно обозначился интерес к объективному изучению своеобразия детства, стремление к реализации комплексного подхода к исследованию и индивидуализированному воспитанию детей с самого раннего возраста.</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ярким педагогическим направлением, призванным реализовать идеи «</w:t>
      </w:r>
      <w:r>
        <w:rPr>
          <w:rStyle w:val="WW8Num3z0"/>
          <w:rFonts w:ascii="Verdana" w:hAnsi="Verdana"/>
          <w:color w:val="4682B4"/>
          <w:sz w:val="12"/>
          <w:szCs w:val="12"/>
        </w:rPr>
        <w:t>нового воспитания</w:t>
      </w:r>
      <w:r>
        <w:rPr>
          <w:rFonts w:ascii="Verdana" w:hAnsi="Verdana"/>
          <w:color w:val="000000"/>
          <w:sz w:val="12"/>
          <w:szCs w:val="12"/>
        </w:rPr>
        <w:t>», выступила экспериментальная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ведущим стремлением которой была разработка научно обоснованной теории обучения и воспитания, способной развить</w:t>
      </w:r>
      <w:r>
        <w:rPr>
          <w:rStyle w:val="WW8Num2z0"/>
          <w:rFonts w:ascii="Verdana" w:hAnsi="Verdana"/>
          <w:color w:val="000000"/>
          <w:sz w:val="12"/>
          <w:szCs w:val="12"/>
        </w:rPr>
        <w:t> </w:t>
      </w:r>
      <w:r>
        <w:rPr>
          <w:rStyle w:val="WW8Num3z0"/>
          <w:rFonts w:ascii="Verdana" w:hAnsi="Verdana"/>
          <w:color w:val="4682B4"/>
          <w:sz w:val="12"/>
          <w:szCs w:val="12"/>
        </w:rPr>
        <w:t>индивидуальность</w:t>
      </w:r>
      <w:r>
        <w:rPr>
          <w:rStyle w:val="WW8Num2z0"/>
          <w:rFonts w:ascii="Verdana" w:hAnsi="Verdana"/>
          <w:color w:val="000000"/>
          <w:sz w:val="12"/>
          <w:szCs w:val="12"/>
        </w:rPr>
        <w:t> </w:t>
      </w:r>
      <w:r>
        <w:rPr>
          <w:rFonts w:ascii="Verdana" w:hAnsi="Verdana"/>
          <w:color w:val="000000"/>
          <w:sz w:val="12"/>
          <w:szCs w:val="12"/>
        </w:rPr>
        <w:t>личности. Возникшая в XIX в. экспериментальная педагогика (термин предложил Э.</w:t>
      </w:r>
      <w:r>
        <w:rPr>
          <w:rStyle w:val="WW8Num2z0"/>
          <w:rFonts w:ascii="Verdana" w:hAnsi="Verdana"/>
          <w:color w:val="000000"/>
          <w:sz w:val="12"/>
          <w:szCs w:val="12"/>
        </w:rPr>
        <w:t> </w:t>
      </w:r>
      <w:r>
        <w:rPr>
          <w:rStyle w:val="WW8Num3z0"/>
          <w:rFonts w:ascii="Verdana" w:hAnsi="Verdana"/>
          <w:color w:val="4682B4"/>
          <w:sz w:val="12"/>
          <w:szCs w:val="12"/>
        </w:rPr>
        <w:t>Мейман</w:t>
      </w:r>
      <w:r>
        <w:rPr>
          <w:rFonts w:ascii="Verdana" w:hAnsi="Verdana"/>
          <w:color w:val="000000"/>
          <w:sz w:val="12"/>
          <w:szCs w:val="12"/>
        </w:rPr>
        <w:t>) ставила своей целью всестороннее исследование ребёнка и обоснование педагогической теории экспериментальным путём. Она оказала сильное влияние на ход развития отечественной педагогической науки.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Особую роль экспериментальные педагогические исследования к. XIX -н. XX вв. сыграли в обосновании и разработке научных основ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Однако, несмотря на ценность идей и опыта того времени для современной педагогической науки, далеко не всё наследие крупных отечественных ученых, таких как И.А.</w:t>
      </w:r>
      <w:r>
        <w:rPr>
          <w:rStyle w:val="WW8Num2z0"/>
          <w:rFonts w:ascii="Verdana" w:hAnsi="Verdana"/>
          <w:color w:val="000000"/>
          <w:sz w:val="12"/>
          <w:szCs w:val="12"/>
        </w:rPr>
        <w:t> </w:t>
      </w:r>
      <w:r>
        <w:rPr>
          <w:rStyle w:val="WW8Num3z0"/>
          <w:rFonts w:ascii="Verdana" w:hAnsi="Verdana"/>
          <w:color w:val="4682B4"/>
          <w:sz w:val="12"/>
          <w:szCs w:val="12"/>
        </w:rPr>
        <w:t>Сикорский</w:t>
      </w:r>
      <w:r>
        <w:rPr>
          <w:rFonts w:ascii="Verdana" w:hAnsi="Verdana"/>
          <w:color w:val="000000"/>
          <w:sz w:val="12"/>
          <w:szCs w:val="12"/>
        </w:rPr>
        <w:t>, А.П. Нечаев, Н.Е. Румянцев, В.М.</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и др., на данный момент изучено и оценено.</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Обращение к наследию выдающихся учёных открывает огромный научный потенциал, способный оказать влияние на современную педагогическую практику, обогатить её, а также предупредить возможные ошибки в сходных процессах реализации личностно-ориентированного подхода в образовании.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Всё вышеизложенное обращает нас к изучению проблемы педагогического наследия отечественных учёных к. XIX - н. XX вв., разрабатывавших проблемы воспитания детей раннего 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нашей работе мы хотим остановиться в основном на концепциях представителей экспериментальной педагогики И. А. Сикорского и В.М.</w:t>
      </w:r>
      <w:r>
        <w:rPr>
          <w:rStyle w:val="WW8Num2z0"/>
          <w:rFonts w:ascii="Verdana" w:hAnsi="Verdana"/>
          <w:color w:val="000000"/>
          <w:sz w:val="12"/>
          <w:szCs w:val="12"/>
        </w:rPr>
        <w:t> </w:t>
      </w:r>
      <w:r>
        <w:rPr>
          <w:rStyle w:val="WW8Num3z0"/>
          <w:rFonts w:ascii="Verdana" w:hAnsi="Verdana"/>
          <w:color w:val="4682B4"/>
          <w:sz w:val="12"/>
          <w:szCs w:val="12"/>
        </w:rPr>
        <w:t>Бехтерева</w:t>
      </w:r>
      <w:r>
        <w:rPr>
          <w:rFonts w:ascii="Verdana" w:hAnsi="Verdana"/>
          <w:color w:val="000000"/>
          <w:sz w:val="12"/>
          <w:szCs w:val="12"/>
        </w:rPr>
        <w:t>, на наш взгляд, наиболее разработанных, но в то же время, как нам видится, недостаточно изученных современной наукой.</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Состояние изученности проблемы:</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Проведенные исследования, касающиеся проблем становления научных основ педагогики к. XIX - н. XX вв. в России, освещают как сам процесс её развития, так и деятельность отдельных представителей.</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советский период первые попытки изучения особенностей и тенденций развития экспериментального направления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относятся к 40-м гг. XX в. Они нашли своё отражение в работах Е.А.</w:t>
      </w:r>
      <w:r>
        <w:rPr>
          <w:rStyle w:val="WW8Num2z0"/>
          <w:rFonts w:ascii="Verdana" w:hAnsi="Verdana"/>
          <w:color w:val="000000"/>
          <w:sz w:val="12"/>
          <w:szCs w:val="12"/>
        </w:rPr>
        <w:t> </w:t>
      </w:r>
      <w:r>
        <w:rPr>
          <w:rStyle w:val="WW8Num3z0"/>
          <w:rFonts w:ascii="Verdana" w:hAnsi="Verdana"/>
          <w:color w:val="4682B4"/>
          <w:sz w:val="12"/>
          <w:szCs w:val="12"/>
        </w:rPr>
        <w:t>Будиловой</w:t>
      </w:r>
      <w:r>
        <w:rPr>
          <w:rFonts w:ascii="Verdana" w:hAnsi="Verdana"/>
          <w:color w:val="000000"/>
          <w:sz w:val="12"/>
          <w:szCs w:val="12"/>
        </w:rPr>
        <w:t>, Г.М. Махмудова,</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A.В.</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М.В. Соколова, М.Г. Ярошевского и других авторов.</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Рядом исследователей в 60-80-е годы XX в. была проведена существенная работа по анализу деятельности и творчества ученых изучаемого периода:</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взглядов П.Ф. Каптерева (З.М.</w:t>
      </w:r>
      <w:r>
        <w:rPr>
          <w:rStyle w:val="WW8Num2z0"/>
          <w:rFonts w:ascii="Verdana" w:hAnsi="Verdana"/>
          <w:color w:val="000000"/>
          <w:sz w:val="12"/>
          <w:szCs w:val="12"/>
        </w:rPr>
        <w:t> </w:t>
      </w:r>
      <w:r>
        <w:rPr>
          <w:rStyle w:val="WW8Num3z0"/>
          <w:rFonts w:ascii="Verdana" w:hAnsi="Verdana"/>
          <w:color w:val="4682B4"/>
          <w:sz w:val="12"/>
          <w:szCs w:val="12"/>
        </w:rPr>
        <w:t>Тамбиева</w:t>
      </w:r>
      <w:r>
        <w:rPr>
          <w:rFonts w:ascii="Verdana" w:hAnsi="Verdana"/>
          <w:color w:val="000000"/>
          <w:sz w:val="12"/>
          <w:szCs w:val="12"/>
        </w:rPr>
        <w:t>), наследия П.П. Блонского (А.А.</w:t>
      </w:r>
      <w:r>
        <w:rPr>
          <w:rStyle w:val="WW8Num2z0"/>
          <w:rFonts w:ascii="Verdana" w:hAnsi="Verdana"/>
          <w:color w:val="000000"/>
          <w:sz w:val="12"/>
          <w:szCs w:val="12"/>
        </w:rPr>
        <w:t> </w:t>
      </w:r>
      <w:r>
        <w:rPr>
          <w:rStyle w:val="WW8Num3z0"/>
          <w:rFonts w:ascii="Verdana" w:hAnsi="Verdana"/>
          <w:color w:val="4682B4"/>
          <w:sz w:val="12"/>
          <w:szCs w:val="12"/>
        </w:rPr>
        <w:t>Никольская</w:t>
      </w:r>
      <w:r>
        <w:rPr>
          <w:rFonts w:ascii="Verdana" w:hAnsi="Verdana"/>
          <w:color w:val="000000"/>
          <w:sz w:val="12"/>
          <w:szCs w:val="12"/>
        </w:rPr>
        <w:t>), психологических взглядов В.М. Бехтерева (М.Н.</w:t>
      </w:r>
      <w:r>
        <w:rPr>
          <w:rStyle w:val="WW8Num2z0"/>
          <w:rFonts w:ascii="Verdana" w:hAnsi="Verdana"/>
          <w:color w:val="000000"/>
          <w:sz w:val="12"/>
          <w:szCs w:val="12"/>
        </w:rPr>
        <w:t> </w:t>
      </w:r>
      <w:r>
        <w:rPr>
          <w:rStyle w:val="WW8Num3z0"/>
          <w:rFonts w:ascii="Verdana" w:hAnsi="Verdana"/>
          <w:color w:val="4682B4"/>
          <w:sz w:val="12"/>
          <w:szCs w:val="12"/>
        </w:rPr>
        <w:t>Мамедов</w:t>
      </w:r>
      <w:r>
        <w:rPr>
          <w:rFonts w:ascii="Verdana" w:hAnsi="Verdana"/>
          <w:color w:val="000000"/>
          <w:sz w:val="12"/>
          <w:szCs w:val="12"/>
        </w:rPr>
        <w:t>, В.А. Просецкий и др.), А.П.</w:t>
      </w:r>
      <w:r>
        <w:rPr>
          <w:rStyle w:val="WW8Num2z0"/>
          <w:rFonts w:ascii="Verdana" w:hAnsi="Verdana"/>
          <w:color w:val="000000"/>
          <w:sz w:val="12"/>
          <w:szCs w:val="12"/>
        </w:rPr>
        <w:t> </w:t>
      </w:r>
      <w:r>
        <w:rPr>
          <w:rStyle w:val="WW8Num3z0"/>
          <w:rFonts w:ascii="Verdana" w:hAnsi="Verdana"/>
          <w:color w:val="4682B4"/>
          <w:sz w:val="12"/>
          <w:szCs w:val="12"/>
        </w:rPr>
        <w:t>Нечаева</w:t>
      </w:r>
      <w:r>
        <w:rPr>
          <w:rStyle w:val="WW8Num2z0"/>
          <w:rFonts w:ascii="Verdana" w:hAnsi="Verdana"/>
          <w:color w:val="000000"/>
          <w:sz w:val="12"/>
          <w:szCs w:val="12"/>
        </w:rPr>
        <w:t> </w:t>
      </w:r>
      <w:r>
        <w:rPr>
          <w:rFonts w:ascii="Verdana" w:hAnsi="Verdana"/>
          <w:color w:val="000000"/>
          <w:sz w:val="12"/>
          <w:szCs w:val="12"/>
        </w:rPr>
        <w:t>(В.В. Аншакова). Однако основной акцент делался на оценке вклада ученых в развитие психологической науки.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середины 90-х гг. XX в. изучение психолого-педагогического наследия учёных рубежа предыдущих веков получает новое развитие. В исследованиях</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B.В.</w:t>
      </w:r>
      <w:r>
        <w:rPr>
          <w:rStyle w:val="WW8Num2z0"/>
          <w:rFonts w:ascii="Verdana" w:hAnsi="Verdana"/>
          <w:color w:val="000000"/>
          <w:sz w:val="12"/>
          <w:szCs w:val="12"/>
        </w:rPr>
        <w:t> </w:t>
      </w:r>
      <w:r>
        <w:rPr>
          <w:rStyle w:val="WW8Num3z0"/>
          <w:rFonts w:ascii="Verdana" w:hAnsi="Verdana"/>
          <w:color w:val="4682B4"/>
          <w:sz w:val="12"/>
          <w:szCs w:val="12"/>
        </w:rPr>
        <w:t>Аншаковой</w:t>
      </w:r>
      <w:r>
        <w:rPr>
          <w:rFonts w:ascii="Verdana" w:hAnsi="Verdana"/>
          <w:color w:val="000000"/>
          <w:sz w:val="12"/>
          <w:szCs w:val="12"/>
        </w:rPr>
        <w:t>, А.В. Духавневой, Т.Д. Марцинковской, А.А.</w:t>
      </w:r>
      <w:r>
        <w:rPr>
          <w:rStyle w:val="WW8Num2z0"/>
          <w:rFonts w:ascii="Verdana" w:hAnsi="Verdana"/>
          <w:color w:val="000000"/>
          <w:sz w:val="12"/>
          <w:szCs w:val="12"/>
        </w:rPr>
        <w:t> </w:t>
      </w:r>
      <w:r>
        <w:rPr>
          <w:rStyle w:val="WW8Num3z0"/>
          <w:rFonts w:ascii="Verdana" w:hAnsi="Verdana"/>
          <w:color w:val="4682B4"/>
          <w:sz w:val="12"/>
          <w:szCs w:val="12"/>
        </w:rPr>
        <w:t>Никольской</w:t>
      </w:r>
      <w:r>
        <w:rPr>
          <w:rFonts w:ascii="Verdana" w:hAnsi="Verdana"/>
          <w:color w:val="000000"/>
          <w:sz w:val="12"/>
          <w:szCs w:val="12"/>
        </w:rPr>
        <w:t>, Ю.В. Никольской, А. А.</w:t>
      </w:r>
      <w:r>
        <w:rPr>
          <w:rStyle w:val="WW8Num2z0"/>
          <w:rFonts w:ascii="Verdana" w:hAnsi="Verdana"/>
          <w:color w:val="000000"/>
          <w:sz w:val="12"/>
          <w:szCs w:val="12"/>
        </w:rPr>
        <w:t> </w:t>
      </w:r>
      <w:r>
        <w:rPr>
          <w:rStyle w:val="WW8Num3z0"/>
          <w:rFonts w:ascii="Verdana" w:hAnsi="Verdana"/>
          <w:color w:val="4682B4"/>
          <w:sz w:val="12"/>
          <w:szCs w:val="12"/>
        </w:rPr>
        <w:t>Романова</w:t>
      </w:r>
      <w:r>
        <w:rPr>
          <w:rFonts w:ascii="Verdana" w:hAnsi="Verdana"/>
          <w:color w:val="000000"/>
          <w:sz w:val="12"/>
          <w:szCs w:val="12"/>
        </w:rPr>
        <w:t>, И.С. Сергеева, Т.В. Сладковой, О.А. Степуниной, Ф.А.</w:t>
      </w:r>
      <w:r>
        <w:rPr>
          <w:rStyle w:val="WW8Num2z0"/>
          <w:rFonts w:ascii="Verdana" w:hAnsi="Verdana"/>
          <w:color w:val="000000"/>
          <w:sz w:val="12"/>
          <w:szCs w:val="12"/>
        </w:rPr>
        <w:t> </w:t>
      </w:r>
      <w:r>
        <w:rPr>
          <w:rStyle w:val="WW8Num3z0"/>
          <w:rFonts w:ascii="Verdana" w:hAnsi="Verdana"/>
          <w:color w:val="4682B4"/>
          <w:sz w:val="12"/>
          <w:szCs w:val="12"/>
        </w:rPr>
        <w:t>Фрадкина</w:t>
      </w:r>
      <w:r>
        <w:rPr>
          <w:rStyle w:val="WW8Num2z0"/>
          <w:rFonts w:ascii="Verdana" w:hAnsi="Verdana"/>
          <w:color w:val="000000"/>
          <w:sz w:val="12"/>
          <w:szCs w:val="12"/>
        </w:rPr>
        <w:t> </w:t>
      </w:r>
      <w:r>
        <w:rPr>
          <w:rFonts w:ascii="Verdana" w:hAnsi="Verdana"/>
          <w:color w:val="000000"/>
          <w:sz w:val="12"/>
          <w:szCs w:val="12"/>
        </w:rPr>
        <w:t>и др. был проведён анализ развития опытно-экспериментального направления в России.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Помимо внимания исследователей, направленного на выявление общих тенденций развития психолого-педагогической науки в к. XIX - н. XX вв., оживляется интерес к персоналиям (Т.А. Золотарёва, А.А.</w:t>
      </w:r>
      <w:r>
        <w:rPr>
          <w:rStyle w:val="WW8Num2z0"/>
          <w:rFonts w:ascii="Verdana" w:hAnsi="Verdana"/>
          <w:color w:val="000000"/>
          <w:sz w:val="12"/>
          <w:szCs w:val="12"/>
        </w:rPr>
        <w:t> </w:t>
      </w:r>
      <w:r>
        <w:rPr>
          <w:rStyle w:val="WW8Num3z0"/>
          <w:rFonts w:ascii="Verdana" w:hAnsi="Verdana"/>
          <w:color w:val="4682B4"/>
          <w:sz w:val="12"/>
          <w:szCs w:val="12"/>
        </w:rPr>
        <w:t>Никольская</w:t>
      </w:r>
      <w:r>
        <w:rPr>
          <w:rFonts w:ascii="Verdana" w:hAnsi="Verdana"/>
          <w:color w:val="000000"/>
          <w:sz w:val="12"/>
          <w:szCs w:val="12"/>
        </w:rPr>
        <w:t>, Д.С. Тимофеев, Т.А. Филановская и др.), в том числе в дошкольной педагогике (Е.И.</w:t>
      </w:r>
      <w:r>
        <w:rPr>
          <w:rStyle w:val="WW8Num2z0"/>
          <w:rFonts w:ascii="Verdana" w:hAnsi="Verdana"/>
          <w:color w:val="000000"/>
          <w:sz w:val="12"/>
          <w:szCs w:val="12"/>
        </w:rPr>
        <w:t> </w:t>
      </w:r>
      <w:r>
        <w:rPr>
          <w:rStyle w:val="WW8Num3z0"/>
          <w:rFonts w:ascii="Verdana" w:hAnsi="Verdana"/>
          <w:color w:val="4682B4"/>
          <w:sz w:val="12"/>
          <w:szCs w:val="12"/>
        </w:rPr>
        <w:t>Колоярцева</w:t>
      </w:r>
      <w:r>
        <w:rPr>
          <w:rFonts w:ascii="Verdana" w:hAnsi="Verdana"/>
          <w:color w:val="000000"/>
          <w:sz w:val="12"/>
          <w:szCs w:val="12"/>
        </w:rPr>
        <w:t>, В.В. Реутова, О.А. Фролова).</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Становление русской дошкольной педагогики рассматриваемого периода являлось объектом исследования И.В. Чувашева. В его работе даётся анализ педагогического наследия и деятельности многих прогрессивных русских</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но не ставится задача оценить</w:t>
      </w:r>
      <w:r>
        <w:rPr>
          <w:rStyle w:val="WW8Num2z0"/>
          <w:rFonts w:ascii="Verdana" w:hAnsi="Verdana"/>
          <w:color w:val="000000"/>
          <w:sz w:val="12"/>
          <w:szCs w:val="12"/>
        </w:rPr>
        <w:t> </w:t>
      </w:r>
      <w:r>
        <w:rPr>
          <w:rStyle w:val="WW8Num3z0"/>
          <w:rFonts w:ascii="Verdana" w:hAnsi="Verdana"/>
          <w:color w:val="4682B4"/>
          <w:sz w:val="12"/>
          <w:szCs w:val="12"/>
        </w:rPr>
        <w:t>целостные</w:t>
      </w:r>
      <w:r>
        <w:rPr>
          <w:rStyle w:val="WW8Num2z0"/>
          <w:rFonts w:ascii="Verdana" w:hAnsi="Verdana"/>
          <w:color w:val="000000"/>
          <w:sz w:val="12"/>
          <w:szCs w:val="12"/>
        </w:rPr>
        <w:t> </w:t>
      </w:r>
      <w:r>
        <w:rPr>
          <w:rFonts w:ascii="Verdana" w:hAnsi="Verdana"/>
          <w:color w:val="000000"/>
          <w:sz w:val="12"/>
          <w:szCs w:val="12"/>
        </w:rPr>
        <w:t>педагогические концепции отечественных учёных, работавших в</w:t>
      </w:r>
      <w:r>
        <w:rPr>
          <w:rStyle w:val="WW8Num2z0"/>
          <w:rFonts w:ascii="Verdana" w:hAnsi="Verdana"/>
          <w:color w:val="000000"/>
          <w:sz w:val="12"/>
          <w:szCs w:val="12"/>
        </w:rPr>
        <w:t> </w:t>
      </w:r>
      <w:r>
        <w:rPr>
          <w:rStyle w:val="WW8Num3z0"/>
          <w:rFonts w:ascii="Verdana" w:hAnsi="Verdana"/>
          <w:color w:val="4682B4"/>
          <w:sz w:val="12"/>
          <w:szCs w:val="12"/>
        </w:rPr>
        <w:t>междисциплинарных</w:t>
      </w:r>
      <w:r>
        <w:rPr>
          <w:rStyle w:val="WW8Num2z0"/>
          <w:rFonts w:ascii="Verdana" w:hAnsi="Verdana"/>
          <w:color w:val="000000"/>
          <w:sz w:val="12"/>
          <w:szCs w:val="12"/>
        </w:rPr>
        <w:t> </w:t>
      </w:r>
      <w:r>
        <w:rPr>
          <w:rFonts w:ascii="Verdana" w:hAnsi="Verdana"/>
          <w:color w:val="000000"/>
          <w:sz w:val="12"/>
          <w:szCs w:val="12"/>
        </w:rPr>
        <w:t>областях. Несколько работ освещают отдельные процессы становления отечественной дошкольной педагогики и дошкольного образования и затрагивают интересующий нас период (JI.M.</w:t>
      </w:r>
      <w:r>
        <w:rPr>
          <w:rStyle w:val="WW8Num2z0"/>
          <w:rFonts w:ascii="Verdana" w:hAnsi="Verdana"/>
          <w:color w:val="000000"/>
          <w:sz w:val="12"/>
          <w:szCs w:val="12"/>
        </w:rPr>
        <w:t> </w:t>
      </w:r>
      <w:r>
        <w:rPr>
          <w:rStyle w:val="WW8Num3z0"/>
          <w:rFonts w:ascii="Verdana" w:hAnsi="Verdana"/>
          <w:color w:val="4682B4"/>
          <w:sz w:val="12"/>
          <w:szCs w:val="12"/>
        </w:rPr>
        <w:t>Волобуева</w:t>
      </w:r>
      <w:r>
        <w:rPr>
          <w:rFonts w:ascii="Verdana" w:hAnsi="Verdana"/>
          <w:color w:val="000000"/>
          <w:sz w:val="12"/>
          <w:szCs w:val="12"/>
        </w:rPr>
        <w:t>, К.Г. Дьяконова, Т.Ю. Купач, С.В.</w:t>
      </w:r>
      <w:r>
        <w:rPr>
          <w:rStyle w:val="WW8Num2z0"/>
          <w:rFonts w:ascii="Verdana" w:hAnsi="Verdana"/>
          <w:color w:val="000000"/>
          <w:sz w:val="12"/>
          <w:szCs w:val="12"/>
        </w:rPr>
        <w:t> </w:t>
      </w:r>
      <w:r>
        <w:rPr>
          <w:rStyle w:val="WW8Num3z0"/>
          <w:rFonts w:ascii="Verdana" w:hAnsi="Verdana"/>
          <w:color w:val="4682B4"/>
          <w:sz w:val="12"/>
          <w:szCs w:val="12"/>
        </w:rPr>
        <w:t>Лыков</w:t>
      </w:r>
      <w:r>
        <w:rPr>
          <w:rFonts w:ascii="Verdana" w:hAnsi="Verdana"/>
          <w:color w:val="000000"/>
          <w:sz w:val="12"/>
          <w:szCs w:val="12"/>
        </w:rPr>
        <w:t>, О.В.Морозова, Н.Г. Спиренкова, Н.М.</w:t>
      </w:r>
      <w:r>
        <w:rPr>
          <w:rStyle w:val="WW8Num2z0"/>
          <w:rFonts w:ascii="Verdana" w:hAnsi="Verdana"/>
          <w:color w:val="000000"/>
          <w:sz w:val="12"/>
          <w:szCs w:val="12"/>
        </w:rPr>
        <w:t> </w:t>
      </w:r>
      <w:r>
        <w:rPr>
          <w:rStyle w:val="WW8Num3z0"/>
          <w:rFonts w:ascii="Verdana" w:hAnsi="Verdana"/>
          <w:color w:val="4682B4"/>
          <w:sz w:val="12"/>
          <w:szCs w:val="12"/>
        </w:rPr>
        <w:t>Шкляева</w:t>
      </w:r>
      <w:r>
        <w:rPr>
          <w:rStyle w:val="WW8Num2z0"/>
          <w:rFonts w:ascii="Verdana" w:hAnsi="Verdana"/>
          <w:color w:val="000000"/>
          <w:sz w:val="12"/>
          <w:szCs w:val="12"/>
        </w:rPr>
        <w:t> </w:t>
      </w:r>
      <w:r>
        <w:rPr>
          <w:rFonts w:ascii="Verdana" w:hAnsi="Verdana"/>
          <w:color w:val="000000"/>
          <w:sz w:val="12"/>
          <w:szCs w:val="12"/>
        </w:rPr>
        <w:t>и др.).</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последние годы интерес к процессам, происходившим в психолого-педагогической науке и практике к. XIX — н. XX вв., усиливается. Это находит своё выражение в появлении ряда статей, в том числе посвящённых рассмотрению отдельных аспектов педагогических взглядов А.П.</w:t>
      </w:r>
      <w:r>
        <w:rPr>
          <w:rStyle w:val="WW8Num2z0"/>
          <w:rFonts w:ascii="Verdana" w:hAnsi="Verdana"/>
          <w:color w:val="000000"/>
          <w:sz w:val="12"/>
          <w:szCs w:val="12"/>
        </w:rPr>
        <w:t> </w:t>
      </w:r>
      <w:r>
        <w:rPr>
          <w:rStyle w:val="WW8Num3z0"/>
          <w:rFonts w:ascii="Verdana" w:hAnsi="Verdana"/>
          <w:color w:val="4682B4"/>
          <w:sz w:val="12"/>
          <w:szCs w:val="12"/>
        </w:rPr>
        <w:t>Нечаева</w:t>
      </w:r>
      <w:r>
        <w:rPr>
          <w:rFonts w:ascii="Verdana" w:hAnsi="Verdana"/>
          <w:color w:val="000000"/>
          <w:sz w:val="12"/>
          <w:szCs w:val="12"/>
        </w:rPr>
        <w:t>, Н.Е. Румянцева, В.М. Бехтерева, И.А.</w:t>
      </w:r>
      <w:r>
        <w:rPr>
          <w:rStyle w:val="WW8Num2z0"/>
          <w:rFonts w:ascii="Verdana" w:hAnsi="Verdana"/>
          <w:color w:val="000000"/>
          <w:sz w:val="12"/>
          <w:szCs w:val="12"/>
        </w:rPr>
        <w:t> </w:t>
      </w:r>
      <w:r>
        <w:rPr>
          <w:rStyle w:val="WW8Num3z0"/>
          <w:rFonts w:ascii="Verdana" w:hAnsi="Verdana"/>
          <w:color w:val="4682B4"/>
          <w:sz w:val="12"/>
          <w:szCs w:val="12"/>
        </w:rPr>
        <w:t>Сикорского</w:t>
      </w:r>
      <w:r>
        <w:rPr>
          <w:rStyle w:val="WW8Num2z0"/>
          <w:rFonts w:ascii="Verdana" w:hAnsi="Verdana"/>
          <w:color w:val="000000"/>
          <w:sz w:val="12"/>
          <w:szCs w:val="12"/>
        </w:rPr>
        <w:t> </w:t>
      </w:r>
      <w:r>
        <w:rPr>
          <w:rFonts w:ascii="Verdana" w:hAnsi="Verdana"/>
          <w:color w:val="000000"/>
          <w:sz w:val="12"/>
          <w:szCs w:val="12"/>
        </w:rPr>
        <w:t>и др., недостаточность изученности наследия последних очевидна для современных исследователей (С.Ф.</w:t>
      </w:r>
      <w:r>
        <w:rPr>
          <w:rStyle w:val="WW8Num2z0"/>
          <w:rFonts w:ascii="Verdana" w:hAnsi="Verdana"/>
          <w:color w:val="000000"/>
          <w:sz w:val="12"/>
          <w:szCs w:val="12"/>
        </w:rPr>
        <w:t> </w:t>
      </w:r>
      <w:r>
        <w:rPr>
          <w:rStyle w:val="WW8Num3z0"/>
          <w:rFonts w:ascii="Verdana" w:hAnsi="Verdana"/>
          <w:color w:val="4682B4"/>
          <w:sz w:val="12"/>
          <w:szCs w:val="12"/>
        </w:rPr>
        <w:t>Егоров</w:t>
      </w:r>
      <w:r>
        <w:rPr>
          <w:rFonts w:ascii="Verdana" w:hAnsi="Verdana"/>
          <w:color w:val="000000"/>
          <w:sz w:val="12"/>
          <w:szCs w:val="12"/>
        </w:rPr>
        <w:t>, А.В. Бабаян, В.Н. Добросердова, Е.А.</w:t>
      </w:r>
      <w:r>
        <w:rPr>
          <w:rStyle w:val="WW8Num2z0"/>
          <w:rFonts w:ascii="Verdana" w:hAnsi="Verdana"/>
          <w:color w:val="000000"/>
          <w:sz w:val="12"/>
          <w:szCs w:val="12"/>
        </w:rPr>
        <w:t> </w:t>
      </w:r>
      <w:r>
        <w:rPr>
          <w:rStyle w:val="WW8Num3z0"/>
          <w:rFonts w:ascii="Verdana" w:hAnsi="Verdana"/>
          <w:color w:val="4682B4"/>
          <w:sz w:val="12"/>
          <w:szCs w:val="12"/>
        </w:rPr>
        <w:t>Князев</w:t>
      </w:r>
      <w:r>
        <w:rPr>
          <w:rFonts w:ascii="Verdana" w:hAnsi="Verdana"/>
          <w:color w:val="000000"/>
          <w:sz w:val="12"/>
          <w:szCs w:val="12"/>
        </w:rPr>
        <w:t>, О.В. Морозова, Е.В. Чмелёва и др.).</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Обзор историко-педагогической литературы даёт нам основание утверждать, что работы, как советского, так и постсоветского периодов, отражающие становление педагогической науки, психолого-педагогическое наследие отечественных учёных к. XIX - н. XX вв., достаточно </w:t>
      </w:r>
      <w:r>
        <w:rPr>
          <w:rFonts w:ascii="Verdana" w:hAnsi="Verdana"/>
          <w:color w:val="000000"/>
          <w:sz w:val="12"/>
          <w:szCs w:val="12"/>
        </w:rPr>
        <w:lastRenderedPageBreak/>
        <w:t>многочисленны. Однако в существующих трудах анализируются лишь отдельные аспекты воспитания детей раннего и дошкольного возраста, и не ставится специальной цели рассмотрения</w:t>
      </w:r>
      <w:r>
        <w:rPr>
          <w:rStyle w:val="WW8Num2z0"/>
          <w:rFonts w:ascii="Verdana" w:hAnsi="Verdana"/>
          <w:color w:val="000000"/>
          <w:sz w:val="12"/>
          <w:szCs w:val="12"/>
        </w:rPr>
        <w:t> </w:t>
      </w:r>
      <w:r>
        <w:rPr>
          <w:rStyle w:val="WW8Num3z0"/>
          <w:rFonts w:ascii="Verdana" w:hAnsi="Verdana"/>
          <w:color w:val="4682B4"/>
          <w:sz w:val="12"/>
          <w:szCs w:val="12"/>
        </w:rPr>
        <w:t>целостных</w:t>
      </w:r>
      <w:r>
        <w:rPr>
          <w:rStyle w:val="WW8Num2z0"/>
          <w:rFonts w:ascii="Verdana" w:hAnsi="Verdana"/>
          <w:color w:val="000000"/>
          <w:sz w:val="12"/>
          <w:szCs w:val="12"/>
        </w:rPr>
        <w:t> </w:t>
      </w:r>
      <w:r>
        <w:rPr>
          <w:rFonts w:ascii="Verdana" w:hAnsi="Verdana"/>
          <w:color w:val="000000"/>
          <w:sz w:val="12"/>
          <w:szCs w:val="12"/>
        </w:rPr>
        <w:t>педагогических концепций, разработанных на основе экспериментально-научных исследований, а также определения их значения в процессе становления отечественной дошкольной педагогики как науки. Под педагогической концепцией (теорией) понимается «.построенная на определённой теоретико-методологической основе и обобщении современно</w:t>
      </w:r>
      <w:r>
        <w:rPr>
          <w:rStyle w:val="WW8Num2z0"/>
          <w:rFonts w:ascii="Verdana" w:hAnsi="Verdana"/>
          <w:color w:val="000000"/>
          <w:sz w:val="12"/>
          <w:szCs w:val="12"/>
        </w:rPr>
        <w:t> </w:t>
      </w:r>
      <w:r>
        <w:rPr>
          <w:rStyle w:val="WW8Num3z0"/>
          <w:rFonts w:ascii="Verdana" w:hAnsi="Verdana"/>
          <w:color w:val="4682B4"/>
          <w:sz w:val="12"/>
          <w:szCs w:val="12"/>
        </w:rPr>
        <w:t>передового</w:t>
      </w:r>
      <w:r>
        <w:rPr>
          <w:rStyle w:val="WW8Num2z0"/>
          <w:rFonts w:ascii="Verdana" w:hAnsi="Verdana"/>
          <w:color w:val="000000"/>
          <w:sz w:val="12"/>
          <w:szCs w:val="12"/>
        </w:rPr>
        <w:t> </w:t>
      </w:r>
      <w:r>
        <w:rPr>
          <w:rFonts w:ascii="Verdana" w:hAnsi="Verdana"/>
          <w:color w:val="000000"/>
          <w:sz w:val="12"/>
          <w:szCs w:val="12"/>
        </w:rPr>
        <w:t>опыта воспитания и обучения, в том числе и собственного, экспериментально проверенного, система идей, выводов о закономерностях и сущности педагогического процесса, принципах его организации и осуществления» [143, 12].</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Сложившееся противоречие между значимостью данной проблемы для современной науки и недостаточной её разрешённостью в историко-педагогической науке определило актуальность нашего исследования.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каковы особенности концепции воспитания детей раннего и дошкольного возраста, обоснованной представителями экспериментальной педагогики России на рубеже XIX - XX вв. Решение данной проблемы составляет цель исследования. Объектом диссертационного исследования является экспериментальная педагогика к. XIX - н. XX вв.</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педагогические взгляды отечественных представителей экспериментальной педагогики на проблемы воспитания детей раннего и дошкольного возраста. Поставленная цель определила следующие Задачи исследования: выявить условия формирования концепции воспитания детей дошкольного возраста в экспериментальной педагогике России к. XIX -н. XX вв.; определить направления и результаты экспериментальной деятельности по изучению проблем детства в отечественных научно-исследовательских учреждениях к. XIX - н. XX вв.; охарактеризовать концептуальные положения организации воспитания детей раннего и дошкольного возраста, сформулированные отечественными представителями экспериментальной педагогики.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диссертационного исследования являются логико-гносеологические принципы историко-педагогического познания: объективность, историзм, системность, культурно-историческая обусловленность; социокультурный подход, предполагающий рассмотрение и оценку системы педагогических идей в контексте конкретно-исторических условий развития общества, состояния системы отечественного образования, уровня научных знаний к. XIX - н. XX вв.; методологические труды по вопросам истории образования (М.В.</w:t>
      </w:r>
      <w:r>
        <w:rPr>
          <w:rStyle w:val="WW8Num2z0"/>
          <w:rFonts w:ascii="Verdana" w:hAnsi="Verdana"/>
          <w:color w:val="000000"/>
          <w:sz w:val="12"/>
          <w:szCs w:val="12"/>
        </w:rPr>
        <w:t> </w:t>
      </w:r>
      <w:r>
        <w:rPr>
          <w:rStyle w:val="WW8Num3z0"/>
          <w:rFonts w:ascii="Verdana" w:hAnsi="Verdana"/>
          <w:color w:val="4682B4"/>
          <w:sz w:val="12"/>
          <w:szCs w:val="12"/>
        </w:rPr>
        <w:t>Богуславский</w:t>
      </w:r>
      <w:r>
        <w:rPr>
          <w:rFonts w:ascii="Verdana" w:hAnsi="Verdana"/>
          <w:color w:val="000000"/>
          <w:sz w:val="12"/>
          <w:szCs w:val="12"/>
        </w:rPr>
        <w:t>, А.Н. Джуринский, С.Ф. Егоров, Г.Л.</w:t>
      </w:r>
      <w:r>
        <w:rPr>
          <w:rStyle w:val="WW8Num2z0"/>
          <w:rFonts w:ascii="Verdana" w:hAnsi="Verdana"/>
          <w:color w:val="000000"/>
          <w:sz w:val="12"/>
          <w:szCs w:val="12"/>
        </w:rPr>
        <w:t> </w:t>
      </w:r>
      <w:r>
        <w:rPr>
          <w:rStyle w:val="WW8Num3z0"/>
          <w:rFonts w:ascii="Verdana" w:hAnsi="Verdana"/>
          <w:color w:val="4682B4"/>
          <w:sz w:val="12"/>
          <w:szCs w:val="12"/>
        </w:rPr>
        <w:t>Ильин</w:t>
      </w:r>
      <w:r>
        <w:rPr>
          <w:rFonts w:ascii="Verdana" w:hAnsi="Verdana"/>
          <w:color w:val="000000"/>
          <w:sz w:val="12"/>
          <w:szCs w:val="12"/>
        </w:rPr>
        <w:t>, Е.Г. Ильяшенко, Г.Б. Корнетов, В.В.</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В.Г. Пряникова, З.И. Равкин, А.А.</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и др.).</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реализации поставленных задач нами был использован комплекс общетеоретических и историко-педагогических методов,</w:t>
      </w:r>
      <w:r>
        <w:rPr>
          <w:rStyle w:val="WW8Num2z0"/>
          <w:rFonts w:ascii="Verdana" w:hAnsi="Verdana"/>
          <w:color w:val="000000"/>
          <w:sz w:val="12"/>
          <w:szCs w:val="12"/>
        </w:rPr>
        <w:t> </w:t>
      </w:r>
      <w:r>
        <w:rPr>
          <w:rStyle w:val="WW8Num3z0"/>
          <w:rFonts w:ascii="Verdana" w:hAnsi="Verdana"/>
          <w:color w:val="4682B4"/>
          <w:sz w:val="12"/>
          <w:szCs w:val="12"/>
        </w:rPr>
        <w:t>взаимообогащающих</w:t>
      </w:r>
      <w:r>
        <w:rPr>
          <w:rStyle w:val="WW8Num2z0"/>
          <w:rFonts w:ascii="Verdana" w:hAnsi="Verdana"/>
          <w:color w:val="000000"/>
          <w:sz w:val="12"/>
          <w:szCs w:val="12"/>
        </w:rPr>
        <w:t> </w:t>
      </w:r>
      <w:r>
        <w:rPr>
          <w:rFonts w:ascii="Verdana" w:hAnsi="Verdana"/>
          <w:color w:val="000000"/>
          <w:sz w:val="12"/>
          <w:szCs w:val="12"/>
        </w:rPr>
        <w:t>и дополняющих друг друга: изучение и теоретико-педагогический анализ литературы, синтез, систематизация и интерпретация полученных фактов, сравнительно-сопоставительный анализ теоретической и практической деятельности учёных, системный анализ, учитывающий социокультурные, экономические, государственно-политические и другие факторы, ретроспективный и историко-логический методы, обобщение и систематизация полученных результатов и выводов.</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Источники исследования: психологическая, педагогическая, философская, антропологическая,</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литература, статьи периодической печати к. XIX - н. XX вв., психологические и педагогические труды ученых данного периода, в том числе первоисточники, не подвергавшиеся ранее педагогическому исследованию, отчёты о деятельности Института по изучению мозга и психической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Педологического</w:t>
      </w:r>
      <w:r>
        <w:rPr>
          <w:rStyle w:val="WW8Num2z0"/>
          <w:rFonts w:ascii="Verdana" w:hAnsi="Verdana"/>
          <w:color w:val="000000"/>
          <w:sz w:val="12"/>
          <w:szCs w:val="12"/>
        </w:rPr>
        <w:t> </w:t>
      </w:r>
      <w:r>
        <w:rPr>
          <w:rFonts w:ascii="Verdana" w:hAnsi="Verdana"/>
          <w:color w:val="000000"/>
          <w:sz w:val="12"/>
          <w:szCs w:val="12"/>
        </w:rPr>
        <w:t>института, Киевского Фребелевского Общества, диссертационные работы, монографии, учебные пособия, статьи по проблеме исследования.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проведения исследования.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(2003 - 2005 гг.) проводился поиск и теоретическое изучение литературы по теме исследования. Определялись исходные положения исследования: цель, задачи, методология.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(2005 - 2006 гг.) происходил дальнейший поиск литературных источников, проводился их анализ, обрабатывался и</w:t>
      </w:r>
      <w:r>
        <w:rPr>
          <w:rStyle w:val="WW8Num2z0"/>
          <w:rFonts w:ascii="Verdana" w:hAnsi="Verdana"/>
          <w:color w:val="000000"/>
          <w:sz w:val="12"/>
          <w:szCs w:val="12"/>
        </w:rPr>
        <w:t> </w:t>
      </w:r>
      <w:r>
        <w:rPr>
          <w:rStyle w:val="WW8Num3z0"/>
          <w:rFonts w:ascii="Verdana" w:hAnsi="Verdana"/>
          <w:color w:val="4682B4"/>
          <w:sz w:val="12"/>
          <w:szCs w:val="12"/>
        </w:rPr>
        <w:t>систематизировался</w:t>
      </w:r>
      <w:r>
        <w:rPr>
          <w:rStyle w:val="WW8Num2z0"/>
          <w:rFonts w:ascii="Verdana" w:hAnsi="Verdana"/>
          <w:color w:val="000000"/>
          <w:sz w:val="12"/>
          <w:szCs w:val="12"/>
        </w:rPr>
        <w:t> </w:t>
      </w:r>
      <w:r>
        <w:rPr>
          <w:rFonts w:ascii="Verdana" w:hAnsi="Verdana"/>
          <w:color w:val="000000"/>
          <w:sz w:val="12"/>
          <w:szCs w:val="12"/>
        </w:rPr>
        <w:t>материал по первой главе исследования, происходила апробация и внедрение полученных данных в практику подготовки работников дошкольного образования.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(2006 - 2008 гг.) заключался в анализе, обобщении и систематизации материала, уточнении теоретических положений, литературном оформлении текста диссертации и формулировании её выводов. Происходило внедрение результатов исследования в учебный процесс</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существенные результаты, полученные соискателем, состоят в том, что: выявлены взгляды отечественных учёных к. XIX — н. XX вв., представителей экспериментальной педагогики, на проблему комплексного изучения и воспитания детей раннего и дошкольного возраста. определена решающая роль экспериментальных исследований российских учёных к. XIX - н. XX вв. в процессе становления научных основ отечественной дошкольной педагогики; представлены и проанализированы направления работы российских научно-педагогических учреждений к. XIX - н. XX вв. по изучению проблем детства и построению педагогического процесса на основе выдвинутых учёными принципов и рекомендаций по воспитанию детей дошкольного возраста; на основе анализа значительного количества первоисточников и научной литературы впервые выявлены сущность, специфика и значение оригинальной экспериментально-педагогической концепции воспитания детей раннего и дошкольного возраста, созданной в рамках экспериментальной педагогики к. XIX — н. XX вв.;</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положений и выводов исследования обеспечивается использованием комплекса взаимодополняющих методов, адекватных объекту, предмету, цели и задачам исследования; единством исходных позиций автора и</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современные научные концепции в области педагогики, психологии и истории педагогики.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заключается в том, что: получены новые данные, об определяющем влиянии рёзультатов первых экспериментальных педагогических исследований отечественных учёных к. XIX - н. XX вв. на формирование научных подходов к обоснованию необходимости непрерывного воспитания детей раннего и дошкольного возраста; представлена характеристика концепции дошкольного воспитания, реализованной в деятельности комплексных научно-исследовательских экспериментальных учреждений по изучению проблем детства и воспитанию детей дошкольного возраста, а также проводивших подготовку педагогов-исследователей для работы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Fonts w:ascii="Verdana" w:hAnsi="Verdana"/>
          <w:color w:val="000000"/>
          <w:sz w:val="12"/>
          <w:szCs w:val="12"/>
        </w:rPr>
        <w:t>; определены перспективы для дальнейших исследований проблемы становления дошкольной педагогики как науки, в тесной её взаимосвязи с развитием антропологических наук.</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представлен генезис отечественной педагогической концепции, основополагающим положением которой являлось единство изучения и воспитания ребёнка, начиная с раннего возраста; расширены сведения о деятельности научно-исследовательских учреждений по изучению и воспитанию детей раннего и дошкольного возраста и подготовке педагогов-исследователей в области дошкольного воспитания (методика</w:t>
      </w:r>
      <w:r>
        <w:rPr>
          <w:rStyle w:val="WW8Num2z0"/>
          <w:rFonts w:ascii="Verdana" w:hAnsi="Verdana"/>
          <w:color w:val="000000"/>
          <w:sz w:val="12"/>
          <w:szCs w:val="12"/>
        </w:rPr>
        <w:t> </w:t>
      </w:r>
      <w:r>
        <w:rPr>
          <w:rStyle w:val="WW8Num3z0"/>
          <w:rFonts w:ascii="Verdana" w:hAnsi="Verdana"/>
          <w:color w:val="4682B4"/>
          <w:sz w:val="12"/>
          <w:szCs w:val="12"/>
        </w:rPr>
        <w:t>психофизического</w:t>
      </w:r>
      <w:r>
        <w:rPr>
          <w:rStyle w:val="WW8Num2z0"/>
          <w:rFonts w:ascii="Verdana" w:hAnsi="Verdana"/>
          <w:color w:val="000000"/>
          <w:sz w:val="12"/>
          <w:szCs w:val="12"/>
        </w:rPr>
        <w:t> </w:t>
      </w:r>
      <w:r>
        <w:rPr>
          <w:rFonts w:ascii="Verdana" w:hAnsi="Verdana"/>
          <w:color w:val="000000"/>
          <w:sz w:val="12"/>
          <w:szCs w:val="12"/>
        </w:rPr>
        <w:t>обследования ребёнка, содержание подготовки кадров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и пр.); определен вклад деятелей отечественной экспериментальной педагогики, в частности И.А. Сикорского и В.М.</w:t>
      </w:r>
      <w:r>
        <w:rPr>
          <w:rStyle w:val="WW8Num2z0"/>
          <w:rFonts w:ascii="Verdana" w:hAnsi="Verdana"/>
          <w:color w:val="000000"/>
          <w:sz w:val="12"/>
          <w:szCs w:val="12"/>
        </w:rPr>
        <w:t> </w:t>
      </w:r>
      <w:r>
        <w:rPr>
          <w:rStyle w:val="WW8Num3z0"/>
          <w:rFonts w:ascii="Verdana" w:hAnsi="Verdana"/>
          <w:color w:val="4682B4"/>
          <w:sz w:val="12"/>
          <w:szCs w:val="12"/>
        </w:rPr>
        <w:t>Бехтерева</w:t>
      </w:r>
      <w:r>
        <w:rPr>
          <w:rFonts w:ascii="Verdana" w:hAnsi="Verdana"/>
          <w:color w:val="000000"/>
          <w:sz w:val="12"/>
          <w:szCs w:val="12"/>
        </w:rPr>
        <w:t>, в разработку общих и частных проблем дошкольного воспитания: создание теории детской</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исследование проблем нравственного воспитания, обоснование необходимости индивидуального подхода к воспитанию</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 первых дней жизни и определение путей его реализации и пр.; раскрыто теоретическое значение и содержание рекомендаций отечественных учёных к. XIX — н. XX вв. по воспитанию детей раннего и дошкольного возраста в условиях семейного и общественного воспитания, отвечающих задачам современной системы дошкольного образования.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результаты проведённого исследования позволили расширить содержание лекций и практических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учебных дисциплин: «</w:t>
      </w:r>
      <w:r>
        <w:rPr>
          <w:rStyle w:val="WW8Num3z0"/>
          <w:rFonts w:ascii="Verdana" w:hAnsi="Verdana"/>
          <w:color w:val="4682B4"/>
          <w:sz w:val="12"/>
          <w:szCs w:val="12"/>
        </w:rPr>
        <w:t>История образования и педагогической мысли</w:t>
      </w:r>
      <w:r>
        <w:rPr>
          <w:rFonts w:ascii="Verdana" w:hAnsi="Verdana"/>
          <w:color w:val="000000"/>
          <w:sz w:val="12"/>
          <w:szCs w:val="12"/>
        </w:rPr>
        <w:t>», «История педагогики (общая и</w:t>
      </w:r>
      <w:r>
        <w:rPr>
          <w:rStyle w:val="WW8Num2z0"/>
          <w:rFonts w:ascii="Verdana" w:hAnsi="Verdana"/>
          <w:color w:val="000000"/>
          <w:sz w:val="12"/>
          <w:szCs w:val="12"/>
        </w:rPr>
        <w:t> </w:t>
      </w:r>
      <w:r>
        <w:rPr>
          <w:rStyle w:val="WW8Num3z0"/>
          <w:rFonts w:ascii="Verdana" w:hAnsi="Verdana"/>
          <w:color w:val="4682B4"/>
          <w:sz w:val="12"/>
          <w:szCs w:val="12"/>
        </w:rPr>
        <w:t>дошкольная</w:t>
      </w:r>
      <w:r>
        <w:rPr>
          <w:rFonts w:ascii="Verdana" w:hAnsi="Verdana"/>
          <w:color w:val="000000"/>
          <w:sz w:val="12"/>
          <w:szCs w:val="12"/>
        </w:rPr>
        <w:t>)», а также курса в</w:t>
      </w:r>
      <w:r>
        <w:rPr>
          <w:rStyle w:val="WW8Num2z0"/>
          <w:rFonts w:ascii="Verdana" w:hAnsi="Verdana"/>
          <w:color w:val="000000"/>
          <w:sz w:val="12"/>
          <w:szCs w:val="12"/>
        </w:rPr>
        <w:t> </w:t>
      </w:r>
      <w:r>
        <w:rPr>
          <w:rStyle w:val="WW8Num3z0"/>
          <w:rFonts w:ascii="Verdana" w:hAnsi="Verdana"/>
          <w:color w:val="4682B4"/>
          <w:sz w:val="12"/>
          <w:szCs w:val="12"/>
        </w:rPr>
        <w:t>магистратуре</w:t>
      </w:r>
      <w:r>
        <w:rPr>
          <w:rStyle w:val="WW8Num2z0"/>
          <w:rFonts w:ascii="Verdana" w:hAnsi="Verdana"/>
          <w:color w:val="000000"/>
          <w:sz w:val="12"/>
          <w:szCs w:val="12"/>
        </w:rPr>
        <w:t> </w:t>
      </w:r>
      <w:r>
        <w:rPr>
          <w:rFonts w:ascii="Verdana" w:hAnsi="Verdana"/>
          <w:color w:val="000000"/>
          <w:sz w:val="12"/>
          <w:szCs w:val="12"/>
        </w:rPr>
        <w:t>«История, методология и философия зарубежной и отечественной психологии и педагогики». Полученные данные также могут дополнить соответствующие разделы учебных пособий и</w:t>
      </w:r>
      <w:r>
        <w:rPr>
          <w:rStyle w:val="WW8Num2z0"/>
          <w:rFonts w:ascii="Verdana" w:hAnsi="Verdana"/>
          <w:color w:val="000000"/>
          <w:sz w:val="12"/>
          <w:szCs w:val="12"/>
        </w:rPr>
        <w:t> </w:t>
      </w:r>
      <w:r>
        <w:rPr>
          <w:rStyle w:val="WW8Num3z0"/>
          <w:rFonts w:ascii="Verdana" w:hAnsi="Verdana"/>
          <w:color w:val="4682B4"/>
          <w:sz w:val="12"/>
          <w:szCs w:val="12"/>
        </w:rPr>
        <w:t>лекционных</w:t>
      </w:r>
      <w:r>
        <w:rPr>
          <w:rStyle w:val="WW8Num2z0"/>
          <w:rFonts w:ascii="Verdana" w:hAnsi="Verdana"/>
          <w:color w:val="000000"/>
          <w:sz w:val="12"/>
          <w:szCs w:val="12"/>
        </w:rPr>
        <w:t> </w:t>
      </w:r>
      <w:r>
        <w:rPr>
          <w:rFonts w:ascii="Verdana" w:hAnsi="Verdana"/>
          <w:color w:val="000000"/>
          <w:sz w:val="12"/>
          <w:szCs w:val="12"/>
        </w:rPr>
        <w:t>курсов по истории отечественной дошкольной педагогики.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диссертации использованы при составлении учебной программы по</w:t>
      </w:r>
      <w:r>
        <w:rPr>
          <w:rStyle w:val="WW8Num2z0"/>
          <w:rFonts w:ascii="Verdana" w:hAnsi="Verdana"/>
          <w:color w:val="000000"/>
          <w:sz w:val="12"/>
          <w:szCs w:val="12"/>
        </w:rPr>
        <w:t> </w:t>
      </w:r>
      <w:r>
        <w:rPr>
          <w:rStyle w:val="WW8Num3z0"/>
          <w:rFonts w:ascii="Verdana" w:hAnsi="Verdana"/>
          <w:color w:val="4682B4"/>
          <w:sz w:val="12"/>
          <w:szCs w:val="12"/>
        </w:rPr>
        <w:t>спецкурсу</w:t>
      </w:r>
      <w:r>
        <w:rPr>
          <w:rStyle w:val="WW8Num2z0"/>
          <w:rFonts w:ascii="Verdana" w:hAnsi="Verdana"/>
          <w:color w:val="000000"/>
          <w:sz w:val="12"/>
          <w:szCs w:val="12"/>
        </w:rPr>
        <w:t> </w:t>
      </w:r>
      <w:r>
        <w:rPr>
          <w:rFonts w:ascii="Verdana" w:hAnsi="Verdana"/>
          <w:color w:val="000000"/>
          <w:sz w:val="12"/>
          <w:szCs w:val="12"/>
        </w:rPr>
        <w:t>«Связь изучения и воспитания детей в истории отечественной педагогики конца XIX - начала XX вв.» для студентов ВУЗа, написании реферативных,</w:t>
      </w:r>
      <w:r>
        <w:rPr>
          <w:rStyle w:val="WW8Num2z0"/>
          <w:rFonts w:ascii="Verdana" w:hAnsi="Verdana"/>
          <w:color w:val="000000"/>
          <w:sz w:val="12"/>
          <w:szCs w:val="12"/>
        </w:rPr>
        <w:t> </w:t>
      </w:r>
      <w:r>
        <w:rPr>
          <w:rStyle w:val="WW8Num3z0"/>
          <w:rFonts w:ascii="Verdana" w:hAnsi="Verdana"/>
          <w:color w:val="4682B4"/>
          <w:sz w:val="12"/>
          <w:szCs w:val="12"/>
        </w:rPr>
        <w:t>курсовых</w:t>
      </w:r>
      <w:r>
        <w:rPr>
          <w:rStyle w:val="WW8Num2z0"/>
          <w:rFonts w:ascii="Verdana" w:hAnsi="Verdana"/>
          <w:color w:val="000000"/>
          <w:sz w:val="12"/>
          <w:szCs w:val="12"/>
        </w:rPr>
        <w:t> </w:t>
      </w:r>
      <w:r>
        <w:rPr>
          <w:rFonts w:ascii="Verdana" w:hAnsi="Verdana"/>
          <w:color w:val="000000"/>
          <w:sz w:val="12"/>
          <w:szCs w:val="12"/>
        </w:rPr>
        <w:t>и дипломных работ, а также могут быть полезны при дальнейшей разработке отдельных аспектов проблем истории дошкольной педагогики.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Основные результаты исследования докладывались и были одобрены на ежегодных научно-практических конференциях Mill У (2004 - 2007 гг.), на Всероссийской научно-практической конференции в Коломне (2006 г.), в ходе лекционных и</w:t>
      </w:r>
      <w:r>
        <w:rPr>
          <w:rStyle w:val="WW8Num2z0"/>
          <w:rFonts w:ascii="Verdana" w:hAnsi="Verdana"/>
          <w:color w:val="000000"/>
          <w:sz w:val="12"/>
          <w:szCs w:val="12"/>
        </w:rPr>
        <w:t> </w:t>
      </w:r>
      <w:r>
        <w:rPr>
          <w:rStyle w:val="WW8Num3z0"/>
          <w:rFonts w:ascii="Verdana" w:hAnsi="Verdana"/>
          <w:color w:val="4682B4"/>
          <w:sz w:val="12"/>
          <w:szCs w:val="12"/>
        </w:rPr>
        <w:t>семинарских</w:t>
      </w:r>
      <w:r>
        <w:rPr>
          <w:rStyle w:val="WW8Num2z0"/>
          <w:rFonts w:ascii="Verdana" w:hAnsi="Verdana"/>
          <w:color w:val="000000"/>
          <w:sz w:val="12"/>
          <w:szCs w:val="12"/>
        </w:rPr>
        <w:t> </w:t>
      </w:r>
      <w:r>
        <w:rPr>
          <w:rFonts w:ascii="Verdana" w:hAnsi="Verdana"/>
          <w:color w:val="000000"/>
          <w:sz w:val="12"/>
          <w:szCs w:val="12"/>
        </w:rPr>
        <w:t>занятий по дисциплине «</w:t>
      </w:r>
      <w:r>
        <w:rPr>
          <w:rStyle w:val="WW8Num3z0"/>
          <w:rFonts w:ascii="Verdana" w:hAnsi="Verdana"/>
          <w:color w:val="4682B4"/>
          <w:sz w:val="12"/>
          <w:szCs w:val="12"/>
        </w:rPr>
        <w:t>История педагогики (общая и дошкольная)</w:t>
      </w:r>
      <w:r>
        <w:rPr>
          <w:rFonts w:ascii="Verdana" w:hAnsi="Verdana"/>
          <w:color w:val="000000"/>
          <w:sz w:val="12"/>
          <w:szCs w:val="12"/>
        </w:rPr>
        <w:t>», «</w:t>
      </w:r>
      <w:r>
        <w:rPr>
          <w:rStyle w:val="WW8Num3z0"/>
          <w:rFonts w:ascii="Verdana" w:hAnsi="Verdana"/>
          <w:color w:val="4682B4"/>
          <w:sz w:val="12"/>
          <w:szCs w:val="12"/>
        </w:rPr>
        <w:t>История, методология и философия зарубежной и отечественной педагогики</w:t>
      </w:r>
      <w:r>
        <w:rPr>
          <w:rFonts w:ascii="Verdana" w:hAnsi="Verdana"/>
          <w:color w:val="000000"/>
          <w:sz w:val="12"/>
          <w:szCs w:val="12"/>
        </w:rPr>
        <w:t>»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(2004 — 2006 гг.), Международной научно-практической психологической конференции в Коломне (2006 г.). На основе материалов диссертации был разработан авторский курс для</w:t>
      </w:r>
      <w:r>
        <w:rPr>
          <w:rStyle w:val="WW8Num2z0"/>
          <w:rFonts w:ascii="Verdana" w:hAnsi="Verdana"/>
          <w:color w:val="000000"/>
          <w:sz w:val="12"/>
          <w:szCs w:val="12"/>
        </w:rPr>
        <w:t> </w:t>
      </w:r>
      <w:r>
        <w:rPr>
          <w:rStyle w:val="WW8Num3z0"/>
          <w:rFonts w:ascii="Verdana" w:hAnsi="Verdana"/>
          <w:color w:val="4682B4"/>
          <w:sz w:val="12"/>
          <w:szCs w:val="12"/>
        </w:rPr>
        <w:t>магистратуры</w:t>
      </w:r>
      <w:r>
        <w:rPr>
          <w:rStyle w:val="WW8Num2z0"/>
          <w:rFonts w:ascii="Verdana" w:hAnsi="Verdana"/>
          <w:color w:val="000000"/>
          <w:sz w:val="12"/>
          <w:szCs w:val="12"/>
        </w:rPr>
        <w:t> </w:t>
      </w:r>
      <w:r>
        <w:rPr>
          <w:rFonts w:ascii="Verdana" w:hAnsi="Verdana"/>
          <w:color w:val="000000"/>
          <w:sz w:val="12"/>
          <w:szCs w:val="12"/>
        </w:rPr>
        <w:t>Современной гуманитарной академии.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Ведущую роль в разработке научных основ дошкольной педагогики в к. XIX - н. XX вв. сыграли теоретические работы и практическая деятельность представителей экспериментальной педагогики. В рамках данного направления сложилась оригинальная концепция дошкольного воспитания, направленная на содействие развитию ребёнка как личности и предусматривавшая построение процесса воспитания на основе изучения закономерностей и особенностей психофизического развития ребенка, что определяло его содержание, методы и средства.</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Созданные представителями экспериментальной педагогики к. XIX - н. XX вв. научные институты, включавшие комплекс учреждений по изучению ребёнка раннего и дошкольного возраста учеными антропологических специальностей, проведению крупных педагогических экспериментов, апробации содержания и методов воспитания в экспериментальных яслях и детских садах, имели особое значение в становлении отечественной дошкольной педагогики как науки. При этом детские учреждения одновременно являлись образовательно-консультативными центрами для педагогов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учебными заведениями по подготовке первых педагогов-исследователей в сфере дошкольного воспитания.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Определяющую роль в разработке концепции дошкольного воспитания имели работы и практическая деятельность выдающихся отечественных педагогов-эксперименталистов И.А.</w:t>
      </w:r>
      <w:r>
        <w:rPr>
          <w:rStyle w:val="WW8Num2z0"/>
          <w:rFonts w:ascii="Verdana" w:hAnsi="Verdana"/>
          <w:color w:val="000000"/>
          <w:sz w:val="12"/>
          <w:szCs w:val="12"/>
        </w:rPr>
        <w:t> </w:t>
      </w:r>
      <w:r>
        <w:rPr>
          <w:rStyle w:val="WW8Num3z0"/>
          <w:rFonts w:ascii="Verdana" w:hAnsi="Verdana"/>
          <w:color w:val="4682B4"/>
          <w:sz w:val="12"/>
          <w:szCs w:val="12"/>
        </w:rPr>
        <w:t>Сикорского</w:t>
      </w:r>
      <w:r>
        <w:rPr>
          <w:rFonts w:ascii="Verdana" w:hAnsi="Verdana"/>
          <w:color w:val="000000"/>
          <w:sz w:val="12"/>
          <w:szCs w:val="12"/>
        </w:rPr>
        <w:t>, В.М. Бехтерева и А.П.</w:t>
      </w:r>
      <w:r>
        <w:rPr>
          <w:rStyle w:val="WW8Num2z0"/>
          <w:rFonts w:ascii="Verdana" w:hAnsi="Verdana"/>
          <w:color w:val="000000"/>
          <w:sz w:val="12"/>
          <w:szCs w:val="12"/>
        </w:rPr>
        <w:t> </w:t>
      </w:r>
      <w:r>
        <w:rPr>
          <w:rStyle w:val="WW8Num3z0"/>
          <w:rFonts w:ascii="Verdana" w:hAnsi="Verdana"/>
          <w:color w:val="4682B4"/>
          <w:sz w:val="12"/>
          <w:szCs w:val="12"/>
        </w:rPr>
        <w:t>Нечаева</w:t>
      </w:r>
      <w:r>
        <w:rPr>
          <w:rFonts w:ascii="Verdana" w:hAnsi="Verdana"/>
          <w:color w:val="000000"/>
          <w:sz w:val="12"/>
          <w:szCs w:val="12"/>
        </w:rPr>
        <w:t>, реализовавших в педагогической практике принцип единства объективного изучения и воспитания ребёнка, что позволило им обосновать и осуществить комплексный подход к образованию детей дошкольного возраста, предполагавший</w:t>
      </w:r>
      <w:r>
        <w:rPr>
          <w:rStyle w:val="WW8Num2z0"/>
          <w:rFonts w:ascii="Verdana" w:hAnsi="Verdana"/>
          <w:color w:val="000000"/>
          <w:sz w:val="12"/>
          <w:szCs w:val="12"/>
        </w:rPr>
        <w:t> </w:t>
      </w:r>
      <w:r>
        <w:rPr>
          <w:rStyle w:val="WW8Num3z0"/>
          <w:rFonts w:ascii="Verdana" w:hAnsi="Verdana"/>
          <w:color w:val="4682B4"/>
          <w:sz w:val="12"/>
          <w:szCs w:val="12"/>
        </w:rPr>
        <w:t>индивидуализацию</w:t>
      </w:r>
      <w:r>
        <w:rPr>
          <w:rStyle w:val="WW8Num2z0"/>
          <w:rFonts w:ascii="Verdana" w:hAnsi="Verdana"/>
          <w:color w:val="000000"/>
          <w:sz w:val="12"/>
          <w:szCs w:val="12"/>
        </w:rPr>
        <w:t> </w:t>
      </w:r>
      <w:r>
        <w:rPr>
          <w:rFonts w:ascii="Verdana" w:hAnsi="Verdana"/>
          <w:color w:val="000000"/>
          <w:sz w:val="12"/>
          <w:szCs w:val="12"/>
        </w:rPr>
        <w:t>педагогического процесса в дошкольном учреждении.</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Структура диссертации соответствует логике научного исследования и состоит из введения, двух глав, заключения, списка литературы и трёх приложений. Общий объём работы составляет 172 стр. Основное содержание изложено на 154 стр. Список литературы включает 241 </w:t>
      </w:r>
      <w:r>
        <w:rPr>
          <w:rFonts w:ascii="Verdana" w:hAnsi="Verdana"/>
          <w:color w:val="000000"/>
          <w:sz w:val="12"/>
          <w:szCs w:val="12"/>
        </w:rPr>
        <w:lastRenderedPageBreak/>
        <w:t>наименование.</w:t>
      </w:r>
    </w:p>
    <w:p w:rsidR="007F551C" w:rsidRDefault="007F551C" w:rsidP="007F551C">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Авилова, Елена Анатольевна</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условиями формирования концепции воспитания детей раннего 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к. XIX - н. XX,вв. явились: возросший интерес общественности к. XIX - н. XX вв. к проблемам воспитания детей раннего и дошкольного возраста; научное взаимодействие отечественных и зарубежных</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психологов в изучении вопросов дошкольного детства; положения классической русской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обуславливающие необходимость целенаправленного формирования личности с первых дней жизни; разработка специальных методов исследования ребёнка (наблюдение, опросы,</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Style w:val="WW8Num2z0"/>
          <w:rFonts w:ascii="Verdana" w:hAnsi="Verdana"/>
          <w:color w:val="000000"/>
          <w:sz w:val="12"/>
          <w:szCs w:val="12"/>
        </w:rPr>
        <w:t> </w:t>
      </w:r>
      <w:r>
        <w:rPr>
          <w:rFonts w:ascii="Verdana" w:hAnsi="Verdana"/>
          <w:color w:val="000000"/>
          <w:sz w:val="12"/>
          <w:szCs w:val="12"/>
        </w:rPr>
        <w:t>и др.) и создание методики экспериментально-педагогического исследования;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важную роль в развитии научных основ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сыграли инициированные представителями экспериментальной педагогики комплексные научные учреждения по изучению и воспитанию ребёнка, основными направлениями и результатами работы которых явились: научная деятельность - созданные представителями экспериментальной педагогики институты выполняли роль</w:t>
      </w:r>
      <w:r>
        <w:rPr>
          <w:rStyle w:val="WW8Num2z0"/>
          <w:rFonts w:ascii="Verdana" w:hAnsi="Verdana"/>
          <w:color w:val="000000"/>
          <w:sz w:val="12"/>
          <w:szCs w:val="12"/>
        </w:rPr>
        <w:t> </w:t>
      </w:r>
      <w:r>
        <w:rPr>
          <w:rStyle w:val="WW8Num3z0"/>
          <w:rFonts w:ascii="Verdana" w:hAnsi="Verdana"/>
          <w:color w:val="4682B4"/>
          <w:sz w:val="12"/>
          <w:szCs w:val="12"/>
        </w:rPr>
        <w:t>исследовательских</w:t>
      </w:r>
      <w:r>
        <w:rPr>
          <w:rStyle w:val="WW8Num2z0"/>
          <w:rFonts w:ascii="Verdana" w:hAnsi="Verdana"/>
          <w:color w:val="000000"/>
          <w:sz w:val="12"/>
          <w:szCs w:val="12"/>
        </w:rPr>
        <w:t> </w:t>
      </w:r>
      <w:r>
        <w:rPr>
          <w:rFonts w:ascii="Verdana" w:hAnsi="Verdana"/>
          <w:color w:val="000000"/>
          <w:sz w:val="12"/>
          <w:szCs w:val="12"/>
        </w:rPr>
        <w:t>центров, аккумулировавших психолого-педагогическую мысль того времени; воспитательно-образовательная работа с детьми дошкольного возраста — созданные при институтах детские сады являлись образцовыми детскими учреждениями; подготовка практических педагогов-исследователей для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повышение квалификации профессиональных дошкольных работников; проведение семейного консультирования по вопросам воспитания;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особо значимы в рамках данного направления в области</w:t>
      </w:r>
      <w:r>
        <w:rPr>
          <w:rStyle w:val="WW8Num2z0"/>
          <w:rFonts w:ascii="Verdana" w:hAnsi="Verdana"/>
          <w:color w:val="000000"/>
          <w:sz w:val="12"/>
          <w:szCs w:val="12"/>
        </w:rPr>
        <w:t> </w:t>
      </w:r>
      <w:r>
        <w:rPr>
          <w:rStyle w:val="WW8Num3z0"/>
          <w:rFonts w:ascii="Verdana" w:hAnsi="Verdana"/>
          <w:color w:val="4682B4"/>
          <w:sz w:val="12"/>
          <w:szCs w:val="12"/>
        </w:rPr>
        <w:t>педагогию</w:t>
      </w:r>
      <w:r>
        <w:rPr>
          <w:rFonts w:ascii="Verdana" w:hAnsi="Verdana"/>
          <w:color w:val="000000"/>
          <w:sz w:val="12"/>
          <w:szCs w:val="12"/>
        </w:rPr>
        <w:t>! раннего и дошкольного возраста педагогические труды и деятельность выдающихся представителей экспериментальной педагогики - И.А.</w:t>
      </w:r>
      <w:r>
        <w:rPr>
          <w:rStyle w:val="WW8Num2z0"/>
          <w:rFonts w:ascii="Verdana" w:hAnsi="Verdana"/>
          <w:color w:val="000000"/>
          <w:sz w:val="12"/>
          <w:szCs w:val="12"/>
        </w:rPr>
        <w:t> </w:t>
      </w:r>
      <w:r>
        <w:rPr>
          <w:rStyle w:val="WW8Num3z0"/>
          <w:rFonts w:ascii="Verdana" w:hAnsi="Verdana"/>
          <w:color w:val="4682B4"/>
          <w:sz w:val="12"/>
          <w:szCs w:val="12"/>
        </w:rPr>
        <w:t>Сикорского</w:t>
      </w:r>
      <w:r>
        <w:rPr>
          <w:rFonts w:ascii="Verdana" w:hAnsi="Verdana"/>
          <w:color w:val="000000"/>
          <w:sz w:val="12"/>
          <w:szCs w:val="12"/>
        </w:rPr>
        <w:t>,</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153</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В.М. Бехтерева и А.П.</w:t>
      </w:r>
      <w:r>
        <w:rPr>
          <w:rStyle w:val="WW8Num2z0"/>
          <w:rFonts w:ascii="Verdana" w:hAnsi="Verdana"/>
          <w:color w:val="000000"/>
          <w:sz w:val="12"/>
          <w:szCs w:val="12"/>
        </w:rPr>
        <w:t> </w:t>
      </w:r>
      <w:r>
        <w:rPr>
          <w:rStyle w:val="WW8Num3z0"/>
          <w:rFonts w:ascii="Verdana" w:hAnsi="Verdana"/>
          <w:color w:val="4682B4"/>
          <w:sz w:val="12"/>
          <w:szCs w:val="12"/>
        </w:rPr>
        <w:t>Нечаева</w:t>
      </w:r>
      <w:r>
        <w:rPr>
          <w:rFonts w:ascii="Verdana" w:hAnsi="Verdana"/>
          <w:color w:val="000000"/>
          <w:sz w:val="12"/>
          <w:szCs w:val="12"/>
        </w:rPr>
        <w:t>, которые явились пионерами в области реализации принципа единства изучения и воспитания ребёнка с момента рождения и во многом заложили основы отечественной научной дошкольной педагогики путём создания</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концепции непрерывного воспитания;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проведённое исследование педагогического наследия отечественных учёных-эксперименталистов позволяет говорить о создании ими оригинальной педагогической концепции дошкольного воспитания, основными положениями которой явились:</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обоснование определяющего значения первых семи лет жизни (возраст первого детства) и необходимости воспитания с момента рождения;</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формулировка цели воспитания гармоничной личности с преобладанием развития</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сферы;</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учёт и реализация принципов</w:t>
      </w:r>
      <w:r>
        <w:rPr>
          <w:rStyle w:val="WW8Num2z0"/>
          <w:rFonts w:ascii="Verdana" w:hAnsi="Verdana"/>
          <w:color w:val="000000"/>
          <w:sz w:val="12"/>
          <w:szCs w:val="12"/>
        </w:rPr>
        <w:t> </w:t>
      </w:r>
      <w:r>
        <w:rPr>
          <w:rStyle w:val="WW8Num3z0"/>
          <w:rFonts w:ascii="Verdana" w:hAnsi="Verdana"/>
          <w:color w:val="4682B4"/>
          <w:sz w:val="12"/>
          <w:szCs w:val="12"/>
        </w:rPr>
        <w:t>природосообразности</w:t>
      </w:r>
      <w:r>
        <w:rPr>
          <w:rFonts w:ascii="Verdana" w:hAnsi="Verdana"/>
          <w:color w:val="000000"/>
          <w:sz w:val="12"/>
          <w:szCs w:val="12"/>
        </w:rPr>
        <w:t>, единства изучения и воспитания и непрерывности последнего на протяжении раннего и дошкольного возраста;</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индивидуализация</w:t>
      </w:r>
      <w:r>
        <w:rPr>
          <w:rStyle w:val="WW8Num2z0"/>
          <w:rFonts w:ascii="Verdana" w:hAnsi="Verdana"/>
          <w:color w:val="000000"/>
          <w:sz w:val="12"/>
          <w:szCs w:val="12"/>
        </w:rPr>
        <w:t> </w:t>
      </w:r>
      <w:r>
        <w:rPr>
          <w:rFonts w:ascii="Verdana" w:hAnsi="Verdana"/>
          <w:color w:val="000000"/>
          <w:sz w:val="12"/>
          <w:szCs w:val="12"/>
        </w:rPr>
        <w:t>методов изучения и воспитания ребёнка в условиях общественных дошкольных учреждений;</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приоритет развивающей и</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над обучением;</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особенностями рассмотренной концепции явились:</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своеобразная трактовка отдельных аспектов воспитания (эмоционально-волевое,</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Fonts w:ascii="Verdana" w:hAnsi="Verdana"/>
          <w:color w:val="000000"/>
          <w:sz w:val="12"/>
          <w:szCs w:val="12"/>
        </w:rPr>
        <w:t>, сенсорное, умственное), в частности проблемы развития детской</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рассматриваемой как чисто интеллектуальное проявление;</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разработка оригинального</w:t>
      </w:r>
      <w:r>
        <w:rPr>
          <w:rStyle w:val="WW8Num2z0"/>
          <w:rFonts w:ascii="Verdana" w:hAnsi="Verdana"/>
          <w:color w:val="000000"/>
          <w:sz w:val="12"/>
          <w:szCs w:val="12"/>
        </w:rPr>
        <w:t> </w:t>
      </w:r>
      <w:r>
        <w:rPr>
          <w:rStyle w:val="WW8Num3z0"/>
          <w:rFonts w:ascii="Verdana" w:hAnsi="Verdana"/>
          <w:color w:val="4682B4"/>
          <w:sz w:val="12"/>
          <w:szCs w:val="12"/>
        </w:rPr>
        <w:t>автодидактического</w:t>
      </w:r>
      <w:r>
        <w:rPr>
          <w:rStyle w:val="WW8Num2z0"/>
          <w:rFonts w:ascii="Verdana" w:hAnsi="Verdana"/>
          <w:color w:val="000000"/>
          <w:sz w:val="12"/>
          <w:szCs w:val="12"/>
        </w:rPr>
        <w:t> </w:t>
      </w:r>
      <w:r>
        <w:rPr>
          <w:rFonts w:ascii="Verdana" w:hAnsi="Verdana"/>
          <w:color w:val="000000"/>
          <w:sz w:val="12"/>
          <w:szCs w:val="12"/>
        </w:rPr>
        <w:t>материала, предвосхитившего аналогичные работы зарубежных педагогов;</w:t>
      </w:r>
    </w:p>
    <w:p w:rsidR="007F551C" w:rsidRDefault="007F551C" w:rsidP="007F551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Педагогическая концепция воспитания детей раннего и дошкольного возраста, разработанная отечественными представителями экспериментальной педагогики к. XIX — н. XX вв., была направлена на</w:t>
      </w:r>
      <w:r>
        <w:rPr>
          <w:rStyle w:val="WW8Num2z0"/>
          <w:rFonts w:ascii="Verdana" w:hAnsi="Verdana"/>
          <w:color w:val="000000"/>
          <w:sz w:val="12"/>
          <w:szCs w:val="12"/>
        </w:rPr>
        <w:t> </w:t>
      </w:r>
      <w:r>
        <w:rPr>
          <w:rStyle w:val="WW8Num3z0"/>
          <w:rFonts w:ascii="Verdana" w:hAnsi="Verdana"/>
          <w:color w:val="4682B4"/>
          <w:sz w:val="12"/>
          <w:szCs w:val="12"/>
        </w:rPr>
        <w:t>индивидуализацию</w:t>
      </w:r>
      <w:r>
        <w:rPr>
          <w:rStyle w:val="WW8Num2z0"/>
          <w:rFonts w:ascii="Verdana" w:hAnsi="Verdana"/>
          <w:color w:val="000000"/>
          <w:sz w:val="12"/>
          <w:szCs w:val="12"/>
        </w:rPr>
        <w:t> </w:t>
      </w:r>
      <w:r>
        <w:rPr>
          <w:rFonts w:ascii="Verdana" w:hAnsi="Verdana"/>
          <w:color w:val="000000"/>
          <w:sz w:val="12"/>
          <w:szCs w:val="12"/>
        </w:rPr>
        <w:t>педагогического процесса, что представляется актуальным и ценным для современной науки в условиях модернизации системы дошкольного образования.</w:t>
      </w:r>
    </w:p>
    <w:p w:rsidR="007F551C" w:rsidRDefault="007F551C" w:rsidP="007F551C">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Авилова, Елена Анатольевна, 2008 год</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Авдеев</w:t>
      </w:r>
      <w:r>
        <w:rPr>
          <w:rStyle w:val="WW8Num2z0"/>
          <w:rFonts w:ascii="Verdana" w:hAnsi="Verdana"/>
          <w:color w:val="000000"/>
          <w:sz w:val="12"/>
          <w:szCs w:val="12"/>
        </w:rPr>
        <w:t> </w:t>
      </w:r>
      <w:r>
        <w:rPr>
          <w:rFonts w:ascii="Verdana" w:hAnsi="Verdana"/>
          <w:color w:val="000000"/>
          <w:sz w:val="12"/>
          <w:szCs w:val="12"/>
        </w:rPr>
        <w:t>В. Д. Отец будущего Авиаконструктора. -http://duel.ru/200250/7506l</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Анри В. Современное состояние экспериментальной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её методы и задачи. М., 1900. - 348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Аншакова</w:t>
      </w:r>
      <w:r>
        <w:rPr>
          <w:rStyle w:val="WW8Num2z0"/>
          <w:rFonts w:ascii="Verdana" w:hAnsi="Verdana"/>
          <w:color w:val="000000"/>
          <w:sz w:val="12"/>
          <w:szCs w:val="12"/>
        </w:rPr>
        <w:t> </w:t>
      </w:r>
      <w:r>
        <w:rPr>
          <w:rFonts w:ascii="Verdana" w:hAnsi="Verdana"/>
          <w:color w:val="000000"/>
          <w:sz w:val="12"/>
          <w:szCs w:val="12"/>
        </w:rPr>
        <w:t>В.В. Вопросы детской и педагогической психологии в трудах А.П. Нечаева.: Автореф. дис. .канд. псих. наук. -М., 1984. 18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Аншакова</w:t>
      </w:r>
      <w:r>
        <w:rPr>
          <w:rStyle w:val="WW8Num2z0"/>
          <w:rFonts w:ascii="Verdana" w:hAnsi="Verdana"/>
          <w:color w:val="000000"/>
          <w:sz w:val="12"/>
          <w:szCs w:val="12"/>
        </w:rPr>
        <w:t> </w:t>
      </w:r>
      <w:r>
        <w:rPr>
          <w:rFonts w:ascii="Verdana" w:hAnsi="Verdana"/>
          <w:color w:val="000000"/>
          <w:sz w:val="12"/>
          <w:szCs w:val="12"/>
        </w:rPr>
        <w:t>В.В. К столетию создания лаборатории экспериментальной педагогической психологии // Развитие личности. 2000. - №3-4. - С. 201 -214.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Аншакова</w:t>
      </w:r>
      <w:r>
        <w:rPr>
          <w:rStyle w:val="WW8Num2z0"/>
          <w:rFonts w:ascii="Verdana" w:hAnsi="Verdana"/>
          <w:color w:val="000000"/>
          <w:sz w:val="12"/>
          <w:szCs w:val="12"/>
        </w:rPr>
        <w:t> </w:t>
      </w:r>
      <w:r>
        <w:rPr>
          <w:rFonts w:ascii="Verdana" w:hAnsi="Verdana"/>
          <w:color w:val="000000"/>
          <w:sz w:val="12"/>
          <w:szCs w:val="12"/>
        </w:rPr>
        <w:t>В.В. Вклад А.П. Нечаева в становление и развитие возрастной и педагогической психологии. Астрахань, 2002. - 125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Бабаян</w:t>
      </w:r>
      <w:r>
        <w:rPr>
          <w:rStyle w:val="WW8Num2z0"/>
          <w:rFonts w:ascii="Verdana" w:hAnsi="Verdana"/>
          <w:color w:val="000000"/>
          <w:sz w:val="12"/>
          <w:szCs w:val="12"/>
        </w:rPr>
        <w:t> </w:t>
      </w:r>
      <w:r>
        <w:rPr>
          <w:rFonts w:ascii="Verdana" w:hAnsi="Verdana"/>
          <w:color w:val="000000"/>
          <w:sz w:val="12"/>
          <w:szCs w:val="12"/>
        </w:rPr>
        <w:t>А.В. И.А. Сикорский о</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воспитании // История школы и педагогики. 2004. - №10. - С. 66 - 74.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Бабаян</w:t>
      </w:r>
      <w:r>
        <w:rPr>
          <w:rStyle w:val="WW8Num2z0"/>
          <w:rFonts w:ascii="Verdana" w:hAnsi="Verdana"/>
          <w:color w:val="000000"/>
          <w:sz w:val="12"/>
          <w:szCs w:val="12"/>
        </w:rPr>
        <w:t> </w:t>
      </w:r>
      <w:r>
        <w:rPr>
          <w:rFonts w:ascii="Verdana" w:hAnsi="Verdana"/>
          <w:color w:val="000000"/>
          <w:sz w:val="12"/>
          <w:szCs w:val="12"/>
        </w:rPr>
        <w:t>А.В. Вопросы нравственного воспитания в наследии И.А. Сикорского. -http://www.auditorium.ru/aud/v/index.php?a=vconf&amp;c=getForm&amp;r=thesisDesc&amp; idthesis=3325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Бабаян</w:t>
      </w:r>
      <w:r>
        <w:rPr>
          <w:rStyle w:val="WW8Num2z0"/>
          <w:rFonts w:ascii="Verdana" w:hAnsi="Verdana"/>
          <w:color w:val="000000"/>
          <w:sz w:val="12"/>
          <w:szCs w:val="12"/>
        </w:rPr>
        <w:t> </w:t>
      </w:r>
      <w:r>
        <w:rPr>
          <w:rFonts w:ascii="Verdana" w:hAnsi="Verdana"/>
          <w:color w:val="000000"/>
          <w:sz w:val="12"/>
          <w:szCs w:val="12"/>
        </w:rPr>
        <w:t>А.В. И.А. Сикорский о нравственном воспитании детей в семье. -http://pn.pglu.ru/index.php?module=subjects&amp;fiinc=printpage&amp;pageid=1076&amp;sc ope=page</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Барсков</w:t>
      </w:r>
      <w:r>
        <w:rPr>
          <w:rStyle w:val="WW8Num2z0"/>
          <w:rFonts w:ascii="Verdana" w:hAnsi="Verdana"/>
          <w:color w:val="000000"/>
          <w:sz w:val="12"/>
          <w:szCs w:val="12"/>
        </w:rPr>
        <w:t> </w:t>
      </w:r>
      <w:r>
        <w:rPr>
          <w:rFonts w:ascii="Verdana" w:hAnsi="Verdana"/>
          <w:color w:val="000000"/>
          <w:sz w:val="12"/>
          <w:szCs w:val="12"/>
        </w:rPr>
        <w:t>Я.Л. Педагогический музей военно-учебных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1864-1914: исторический очерк. С.-Пб., 1914. - 346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Басов</w:t>
      </w:r>
      <w:r>
        <w:rPr>
          <w:rStyle w:val="WW8Num2z0"/>
          <w:rFonts w:ascii="Verdana" w:hAnsi="Verdana"/>
          <w:color w:val="000000"/>
          <w:sz w:val="12"/>
          <w:szCs w:val="12"/>
        </w:rPr>
        <w:t> </w:t>
      </w:r>
      <w:r>
        <w:rPr>
          <w:rFonts w:ascii="Verdana" w:hAnsi="Verdana"/>
          <w:color w:val="000000"/>
          <w:sz w:val="12"/>
          <w:szCs w:val="12"/>
        </w:rPr>
        <w:t>М.Я. Методика психологических наблюдений над детьми. Л., 1924. -338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Белозерцева</w:t>
      </w:r>
      <w:r>
        <w:rPr>
          <w:rStyle w:val="WW8Num2z0"/>
          <w:rFonts w:ascii="Verdana" w:hAnsi="Verdana"/>
          <w:color w:val="000000"/>
          <w:sz w:val="12"/>
          <w:szCs w:val="12"/>
        </w:rPr>
        <w:t> </w:t>
      </w:r>
      <w:r>
        <w:rPr>
          <w:rFonts w:ascii="Verdana" w:hAnsi="Verdana"/>
          <w:color w:val="000000"/>
          <w:sz w:val="12"/>
          <w:szCs w:val="12"/>
        </w:rPr>
        <w:t>В.В. М. Бехтерев о роли раннего возраста в становлении человека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1974. - №12. — С. 30-34.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Бениаминова</w:t>
      </w:r>
      <w:r>
        <w:rPr>
          <w:rStyle w:val="WW8Num2z0"/>
          <w:rFonts w:ascii="Verdana" w:hAnsi="Verdana"/>
          <w:color w:val="000000"/>
          <w:sz w:val="12"/>
          <w:szCs w:val="12"/>
        </w:rPr>
        <w:t> </w:t>
      </w:r>
      <w:r>
        <w:rPr>
          <w:rFonts w:ascii="Verdana" w:hAnsi="Verdana"/>
          <w:color w:val="000000"/>
          <w:sz w:val="12"/>
          <w:szCs w:val="12"/>
        </w:rPr>
        <w:t>М.В. Воспитание детей. М., 1985. - 272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 современом развитии неврологических знаний и значении в этом развитии научных обществ // Неврологический вестник. Казань., 1893. - Т. 1.-Вып. 1.-С. 1-14.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Биологическое значение психики // Вестник психологии, криминальной антропологии и гипнотизма. — 1904. Вып. 1.-е. 1-11.</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 устройстве Психоневрологического института в С.Петербурге // Вестник психологии, криминальной антропологии и гипнотизма. 1904. - Вып. 5. - С. 237 - 276.</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Объективная психология и её предмет // Вестник психологии, криминальной антропологии и гипнотизма. 1904. - Вып. IX. -С. 650-661.</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Психика и жизнь. СПб., 1904. - 206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Обоснование объективной психологии // Вестник психологии, криминальной антропологии и гипнотизма. 1907. - №.1. — С. 1-17.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Психо-педологический институт, состоящий при Психоневрологическом институте // Вестник психологии, криминальной антропологии и гипнотизма. 1908. - Вып. 5. - С. 321 - 324.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 объективном исследовании детской психики // Вестник психологии, криминальной антропологии и гипнотизма. 1908. - Вып. I. — С. 4- 17.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Вопросы воспитания в возрасте первого детства. С.-Пб., 1909.-40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Объективное исследование нервно-психической сферы в младенческом возрасте. С.-Пб., 1909. - 18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Вопросы общественного воспитания. М., 1910. - 42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Объективная психология. Специальная часть. С.-Пб., 1910. - 664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Мимические рефлексы // Вестник психологии, криминальной антропологии и гипнотизма. -1911. — №1.-С. 1- 48.</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Внушение и воспитание/Вопросы педагогической патологии в семье и школе. — С.-Пб., 1912. 168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 развитии нервно-психической деятельности в течение первого полугодия жизни ребёнка // Вестник психологии, криминальной антропологии и</w:t>
      </w:r>
      <w:r>
        <w:rPr>
          <w:rStyle w:val="WW8Num2z0"/>
          <w:rFonts w:ascii="Verdana" w:hAnsi="Verdana"/>
          <w:color w:val="000000"/>
          <w:sz w:val="12"/>
          <w:szCs w:val="12"/>
        </w:rPr>
        <w:t> </w:t>
      </w:r>
      <w:r>
        <w:rPr>
          <w:rStyle w:val="WW8Num3z0"/>
          <w:rFonts w:ascii="Verdana" w:hAnsi="Verdana"/>
          <w:color w:val="4682B4"/>
          <w:sz w:val="12"/>
          <w:szCs w:val="12"/>
        </w:rPr>
        <w:t>педологии</w:t>
      </w:r>
      <w:r>
        <w:rPr>
          <w:rFonts w:ascii="Verdana" w:hAnsi="Verdana"/>
          <w:color w:val="000000"/>
          <w:sz w:val="12"/>
          <w:szCs w:val="12"/>
        </w:rPr>
        <w:t>. 1912. - Вып. II. - С. 1 - 48.</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Вопросы эволюции нервно-психической деятельности и отношение их к</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 Пг., 1916. 16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Значение музыки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ребёнка с первых дней его детства. -М., 1916.-13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 социально-трудовом воспитании. Пг., 1917. - 16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Общие основания рефлексологии. Пг., 1918. - 163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 основных законах мира при объективном рассмотрении соотносительной деятельности человека и его социальной жизни с точки зрения рефлексологии // Вопросы изучения и воспитания личности. 1920. - №2. - С. 171-204.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 деятельности Психоневрологического института, как высшего педагогического учреждения и его роли в</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Строительстве // Вопросы изучения и воспитания личности. 1921. - №3. - С. 435 - 452.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Внушение и воспитание. Пг., 1923. - 40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Объективное изучение личности. Петербург-Берлин-Москва, 1923.-62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Недооценка социальной роли женщины // Вестник знания. -1925.-№11.-с. 771 -774.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Роль социального отбора в эволюции видов // Вестник знания.- 1926.-№13.-С. 841 -844.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Перспективы рефлексологии человека // Вестник знания. -1927.-№6.-С. 323-326.</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Общие основы рефлексологии человека. Руководство к объективному изучению личности. М. - Л., 1928. - 544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Социальное бессмертие человеческой личности // Вестник знания. 1928.- №1.-С.4- 11.</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 сочетательно-рефлекторной терапии/Избранные произведения (статьи и доклады) М., 1954. - С.436'- 441.</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Охрана детского здоровья/Проблемы развития и воспитания человека. М., 1997. - 416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Первоначальная эволюция детского рисунка в объективном изучении/Проблемы развития и воспитания человека. М., 1997. - 416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Роль внушения в общественной жизни/Проблемы развития и воспитания человека М., 1997. - 416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45.</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Что такое внушение/Проблемы развития и воспитания человека.- М., 1997. 416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Психика раннего возраста и охрана</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здравия. Б.м. и б.г. - 29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Бим-Бад Б.М. Педагогические течения в начале XX века: лекции по педагогической антропологии и философии образования. — М., 1994. — 112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Бим-Бад Б.М. Педагогическая антропология. М., 1998. - 576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П.П. О национальном воспитании. М., 1915. - 40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П.П. Основные понятия воспитания // Школа. 1995. — №1. -С. 90-95.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П.П. Педология. М., 1999. - 288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Болтунов</w:t>
      </w:r>
      <w:r>
        <w:rPr>
          <w:rStyle w:val="WW8Num2z0"/>
          <w:rFonts w:ascii="Verdana" w:hAnsi="Verdana"/>
          <w:color w:val="000000"/>
          <w:sz w:val="12"/>
          <w:szCs w:val="12"/>
        </w:rPr>
        <w:t> </w:t>
      </w:r>
      <w:r>
        <w:rPr>
          <w:rFonts w:ascii="Verdana" w:hAnsi="Verdana"/>
          <w:color w:val="000000"/>
          <w:sz w:val="12"/>
          <w:szCs w:val="12"/>
        </w:rPr>
        <w:t>А.П. Экспериментально-психологическое изучение ребёнка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Б. м. и г. - 20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Васильев A.JI. Отец рефлексологии // Вестник знания. 1926. - №6. -С. 430-432.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Введенский</w:t>
      </w:r>
      <w:r>
        <w:rPr>
          <w:rStyle w:val="WW8Num2z0"/>
          <w:rFonts w:ascii="Verdana" w:hAnsi="Verdana"/>
          <w:color w:val="000000"/>
          <w:sz w:val="12"/>
          <w:szCs w:val="12"/>
        </w:rPr>
        <w:t> </w:t>
      </w:r>
      <w:r>
        <w:rPr>
          <w:rFonts w:ascii="Verdana" w:hAnsi="Verdana"/>
          <w:color w:val="000000"/>
          <w:sz w:val="12"/>
          <w:szCs w:val="12"/>
        </w:rPr>
        <w:t>А.И. Об экспериментальной дидактике А.П. Нечаева. С.-Пб., 1901.-78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Н.А., Кенеман А.В. Теория и методика</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воспитания в детском саду. М., 1983. — 255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Виноградов Н. Ближайшие задачи экспериментальной педагогики // Вопросы философии и психологии. 1909. - №99. - С. 309 - 322.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Виноградов Н. Очерки по истории идей дошкольного воспитания. M.-JL, 1925.- 156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Владимир Михайлович, как организатор // Вестник знания. 1926. - №6. -С. 419-420.</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Волобуева JI.M. Становление и развитие отечественного дошкольного воспитания в Москве (1900-1928 гг.): Дисс. на соискание учёной степени канд. пед. наук. -М., 1994. 183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Володин</w:t>
      </w:r>
      <w:r>
        <w:rPr>
          <w:rStyle w:val="WW8Num2z0"/>
          <w:rFonts w:ascii="Verdana" w:hAnsi="Verdana"/>
          <w:color w:val="000000"/>
          <w:sz w:val="12"/>
          <w:szCs w:val="12"/>
        </w:rPr>
        <w:t> </w:t>
      </w:r>
      <w:r>
        <w:rPr>
          <w:rFonts w:ascii="Verdana" w:hAnsi="Verdana"/>
          <w:color w:val="000000"/>
          <w:sz w:val="12"/>
          <w:szCs w:val="12"/>
        </w:rPr>
        <w:t>С. П.П. Блонский о</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воспитании // Школа. 1995. -№1. - С. 88-90.</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Воробьёва Е.П. Реализация</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концепции образования П.Ф. Лесгафта в современной подготовке учителя.: Автореф. дис. . канд. пед. наук. Самара, 2000. - 20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Воронцов</w:t>
      </w:r>
      <w:r>
        <w:rPr>
          <w:rStyle w:val="WW8Num2z0"/>
          <w:rFonts w:ascii="Verdana" w:hAnsi="Verdana"/>
          <w:color w:val="000000"/>
          <w:sz w:val="12"/>
          <w:szCs w:val="12"/>
        </w:rPr>
        <w:t> </w:t>
      </w:r>
      <w:r>
        <w:rPr>
          <w:rFonts w:ascii="Verdana" w:hAnsi="Verdana"/>
          <w:color w:val="000000"/>
          <w:sz w:val="12"/>
          <w:szCs w:val="12"/>
        </w:rPr>
        <w:t>Н.Н. Развитие эволюционных идей в биологии. М., 1999. -640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Выворов С., Карамаш С. Иван Сикорский врач, учёный, человек. -http ://www.histomed. kiev.ua/agapi t/ag 13/page3 4 .html</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Гервер</w:t>
      </w:r>
      <w:r>
        <w:rPr>
          <w:rStyle w:val="WW8Num2z0"/>
          <w:rFonts w:ascii="Verdana" w:hAnsi="Verdana"/>
          <w:color w:val="000000"/>
          <w:sz w:val="12"/>
          <w:szCs w:val="12"/>
        </w:rPr>
        <w:t> </w:t>
      </w:r>
      <w:r>
        <w:rPr>
          <w:rFonts w:ascii="Verdana" w:hAnsi="Verdana"/>
          <w:color w:val="000000"/>
          <w:sz w:val="12"/>
          <w:szCs w:val="12"/>
        </w:rPr>
        <w:t>A.B. Отчёт о деятельности Психоневрологического института за 1910 г.// Вестник психологии, криминальной антропологии и гипнотизма. -1911.-№2.-С. 1-48.</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Гончаров</w:t>
      </w:r>
      <w:r>
        <w:rPr>
          <w:rStyle w:val="WW8Num2z0"/>
          <w:rFonts w:ascii="Verdana" w:hAnsi="Verdana"/>
          <w:color w:val="000000"/>
          <w:sz w:val="12"/>
          <w:szCs w:val="12"/>
        </w:rPr>
        <w:t> </w:t>
      </w:r>
      <w:r>
        <w:rPr>
          <w:rFonts w:ascii="Verdana" w:hAnsi="Verdana"/>
          <w:color w:val="000000"/>
          <w:sz w:val="12"/>
          <w:szCs w:val="12"/>
        </w:rPr>
        <w:t>Н.К. «</w:t>
      </w:r>
      <w:r>
        <w:rPr>
          <w:rStyle w:val="WW8Num3z0"/>
          <w:rFonts w:ascii="Verdana" w:hAnsi="Verdana"/>
          <w:color w:val="4682B4"/>
          <w:sz w:val="12"/>
          <w:szCs w:val="12"/>
        </w:rPr>
        <w:t>Педагогическая антропология</w:t>
      </w:r>
      <w:r>
        <w:rPr>
          <w:rFonts w:ascii="Verdana" w:hAnsi="Verdana"/>
          <w:color w:val="000000"/>
          <w:sz w:val="12"/>
          <w:szCs w:val="12"/>
        </w:rPr>
        <w:t>» К.Д.</w:t>
      </w:r>
      <w:r>
        <w:rPr>
          <w:rStyle w:val="WW8Num2z0"/>
          <w:rFonts w:ascii="Verdana" w:hAnsi="Verdana"/>
          <w:color w:val="000000"/>
          <w:sz w:val="12"/>
          <w:szCs w:val="12"/>
        </w:rPr>
        <w:t> </w:t>
      </w:r>
      <w:r>
        <w:rPr>
          <w:rStyle w:val="WW8Num3z0"/>
          <w:rFonts w:ascii="Verdana" w:hAnsi="Verdana"/>
          <w:color w:val="4682B4"/>
          <w:sz w:val="12"/>
          <w:szCs w:val="12"/>
        </w:rPr>
        <w:t>Ушинского</w:t>
      </w:r>
      <w:r>
        <w:rPr>
          <w:rStyle w:val="WW8Num2z0"/>
          <w:rFonts w:ascii="Verdana" w:hAnsi="Verdana"/>
          <w:color w:val="000000"/>
          <w:sz w:val="12"/>
          <w:szCs w:val="12"/>
        </w:rPr>
        <w:t> </w:t>
      </w:r>
      <w:r>
        <w:rPr>
          <w:rFonts w:ascii="Verdana" w:hAnsi="Verdana"/>
          <w:color w:val="000000"/>
          <w:sz w:val="12"/>
          <w:szCs w:val="12"/>
        </w:rPr>
        <w:t>начало новой эры в педагогике //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- 1968. - №1. - С. 9 - 20.</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Гончаров</w:t>
      </w:r>
      <w:r>
        <w:rPr>
          <w:rStyle w:val="WW8Num2z0"/>
          <w:rFonts w:ascii="Verdana" w:hAnsi="Verdana"/>
          <w:color w:val="000000"/>
          <w:sz w:val="12"/>
          <w:szCs w:val="12"/>
        </w:rPr>
        <w:t> </w:t>
      </w:r>
      <w:r>
        <w:rPr>
          <w:rFonts w:ascii="Verdana" w:hAnsi="Verdana"/>
          <w:color w:val="000000"/>
          <w:sz w:val="12"/>
          <w:szCs w:val="12"/>
        </w:rPr>
        <w:t>Н.К. Человек как предмет воспитания и изучения//Сов. педагогика.-1973.-№11.-С. 104-115.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Данилюк</w:t>
      </w:r>
      <w:r>
        <w:rPr>
          <w:rStyle w:val="WW8Num2z0"/>
          <w:rFonts w:ascii="Verdana" w:hAnsi="Verdana"/>
          <w:color w:val="000000"/>
          <w:sz w:val="12"/>
          <w:szCs w:val="12"/>
        </w:rPr>
        <w:t> </w:t>
      </w:r>
      <w:r>
        <w:rPr>
          <w:rFonts w:ascii="Verdana" w:hAnsi="Verdana"/>
          <w:color w:val="000000"/>
          <w:sz w:val="12"/>
          <w:szCs w:val="12"/>
        </w:rPr>
        <w:t>А .Я. Развитие педагогической антропологии в контексте русской культурной традиции // Педагогика. 2003. - №1. - С. 82 - 89.</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Джуринский</w:t>
      </w:r>
      <w:r>
        <w:rPr>
          <w:rStyle w:val="WW8Num2z0"/>
          <w:rFonts w:ascii="Verdana" w:hAnsi="Verdana"/>
          <w:color w:val="000000"/>
          <w:sz w:val="12"/>
          <w:szCs w:val="12"/>
        </w:rPr>
        <w:t> </w:t>
      </w:r>
      <w:r>
        <w:rPr>
          <w:rFonts w:ascii="Verdana" w:hAnsi="Verdana"/>
          <w:color w:val="000000"/>
          <w:sz w:val="12"/>
          <w:szCs w:val="12"/>
        </w:rPr>
        <w:t>А.Н. История педагогики. М., 1999. - 432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Добросердова</w:t>
      </w:r>
      <w:r>
        <w:rPr>
          <w:rStyle w:val="WW8Num2z0"/>
          <w:rFonts w:ascii="Verdana" w:hAnsi="Verdana"/>
          <w:color w:val="000000"/>
          <w:sz w:val="12"/>
          <w:szCs w:val="12"/>
        </w:rPr>
        <w:t> </w:t>
      </w:r>
      <w:r>
        <w:rPr>
          <w:rFonts w:ascii="Verdana" w:hAnsi="Verdana"/>
          <w:color w:val="000000"/>
          <w:sz w:val="12"/>
          <w:szCs w:val="12"/>
        </w:rPr>
        <w:t>В.Н. В.М. Бехтерев о воспитании/Страницы истории педагогики. Пятигорск, 1997. — Вып. 6. - С. 53 - 57.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Добросердова</w:t>
      </w:r>
      <w:r>
        <w:rPr>
          <w:rStyle w:val="WW8Num2z0"/>
          <w:rFonts w:ascii="Verdana" w:hAnsi="Verdana"/>
          <w:color w:val="000000"/>
          <w:sz w:val="12"/>
          <w:szCs w:val="12"/>
        </w:rPr>
        <w:t> </w:t>
      </w:r>
      <w:r>
        <w:rPr>
          <w:rFonts w:ascii="Verdana" w:hAnsi="Verdana"/>
          <w:color w:val="000000"/>
          <w:sz w:val="12"/>
          <w:szCs w:val="12"/>
        </w:rPr>
        <w:t>В.Н. В.М. Бехтерев о формировании личности/Страницы истории педагогики. Пятигорск, 1998. - С. 59 - 61.</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Добросердова</w:t>
      </w:r>
      <w:r>
        <w:rPr>
          <w:rStyle w:val="WW8Num2z0"/>
          <w:rFonts w:ascii="Verdana" w:hAnsi="Verdana"/>
          <w:color w:val="000000"/>
          <w:sz w:val="12"/>
          <w:szCs w:val="12"/>
        </w:rPr>
        <w:t> </w:t>
      </w:r>
      <w:r>
        <w:rPr>
          <w:rFonts w:ascii="Verdana" w:hAnsi="Verdana"/>
          <w:color w:val="000000"/>
          <w:sz w:val="12"/>
          <w:szCs w:val="12"/>
        </w:rPr>
        <w:t>В.Н. Использование педагогического наследия</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B.М. Бехтерева в процессе подготовки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системы дошкольного образования/Вопросы воспитания: теория и практика. Часть 2. Пятигорск, 1998.-С. 13-15.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Добросердова</w:t>
      </w:r>
      <w:r>
        <w:rPr>
          <w:rStyle w:val="WW8Num2z0"/>
          <w:rFonts w:ascii="Verdana" w:hAnsi="Verdana"/>
          <w:color w:val="000000"/>
          <w:sz w:val="12"/>
          <w:szCs w:val="12"/>
        </w:rPr>
        <w:t> </w:t>
      </w:r>
      <w:r>
        <w:rPr>
          <w:rFonts w:ascii="Verdana" w:hAnsi="Verdana"/>
          <w:color w:val="000000"/>
          <w:sz w:val="12"/>
          <w:szCs w:val="12"/>
        </w:rPr>
        <w:t>В.Н. И.А. Сикорский о дошкольном воспитании/Страницы истории педагогики. — Пятигорск, 1999. С. 57 - 62.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Духавнева</w:t>
      </w:r>
      <w:r>
        <w:rPr>
          <w:rStyle w:val="WW8Num2z0"/>
          <w:rFonts w:ascii="Verdana" w:hAnsi="Verdana"/>
          <w:color w:val="000000"/>
          <w:sz w:val="12"/>
          <w:szCs w:val="12"/>
        </w:rPr>
        <w:t> </w:t>
      </w:r>
      <w:r>
        <w:rPr>
          <w:rFonts w:ascii="Verdana" w:hAnsi="Verdana"/>
          <w:color w:val="000000"/>
          <w:sz w:val="12"/>
          <w:szCs w:val="12"/>
        </w:rPr>
        <w:t>А.В. Методы исследования личности в отечественной педагогике первой трети XX в.: Автореф. дис. . канд. пед. наук. -Владимир, 1995.-21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Душевная жизнь детей. Очерки по педагогической психологии. М., 1910. -283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Егоров</w:t>
      </w:r>
      <w:r>
        <w:rPr>
          <w:rStyle w:val="WW8Num2z0"/>
          <w:rFonts w:ascii="Verdana" w:hAnsi="Verdana"/>
          <w:color w:val="000000"/>
          <w:sz w:val="12"/>
          <w:szCs w:val="12"/>
        </w:rPr>
        <w:t> </w:t>
      </w:r>
      <w:r>
        <w:rPr>
          <w:rFonts w:ascii="Verdana" w:hAnsi="Verdana"/>
          <w:color w:val="000000"/>
          <w:sz w:val="12"/>
          <w:szCs w:val="12"/>
        </w:rPr>
        <w:t>С.Ф. Педагогическая теория в России на рубеже XIX-XX веков/Педагогика и политика в образовании России начала XX века. Конференция молодых учёных 25-26 февраля 1997 г. в 2-х частях. Часть 1. -М., 1997.-151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Егоров</w:t>
      </w:r>
      <w:r>
        <w:rPr>
          <w:rStyle w:val="WW8Num2z0"/>
          <w:rFonts w:ascii="Verdana" w:hAnsi="Verdana"/>
          <w:color w:val="000000"/>
          <w:sz w:val="12"/>
          <w:szCs w:val="12"/>
        </w:rPr>
        <w:t> </w:t>
      </w:r>
      <w:r>
        <w:rPr>
          <w:rFonts w:ascii="Verdana" w:hAnsi="Verdana"/>
          <w:color w:val="000000"/>
          <w:sz w:val="12"/>
          <w:szCs w:val="12"/>
        </w:rPr>
        <w:t>С.Ф. Методологические идеи К.Д. Ушинского в процессе приобретения</w:t>
      </w:r>
      <w:r>
        <w:rPr>
          <w:rStyle w:val="WW8Num2z0"/>
          <w:rFonts w:ascii="Verdana" w:hAnsi="Verdana"/>
          <w:color w:val="000000"/>
          <w:sz w:val="12"/>
          <w:szCs w:val="12"/>
        </w:rPr>
        <w:t> </w:t>
      </w:r>
      <w:r>
        <w:rPr>
          <w:rStyle w:val="WW8Num3z0"/>
          <w:rFonts w:ascii="Verdana" w:hAnsi="Verdana"/>
          <w:color w:val="4682B4"/>
          <w:sz w:val="12"/>
          <w:szCs w:val="12"/>
        </w:rPr>
        <w:t>педагогикой</w:t>
      </w:r>
      <w:r>
        <w:rPr>
          <w:rStyle w:val="WW8Num2z0"/>
          <w:rFonts w:ascii="Verdana" w:hAnsi="Verdana"/>
          <w:color w:val="000000"/>
          <w:sz w:val="12"/>
          <w:szCs w:val="12"/>
        </w:rPr>
        <w:t> </w:t>
      </w:r>
      <w:r>
        <w:rPr>
          <w:rFonts w:ascii="Verdana" w:hAnsi="Verdana"/>
          <w:color w:val="000000"/>
          <w:sz w:val="12"/>
          <w:szCs w:val="12"/>
        </w:rPr>
        <w:t>статуса науки // Педагогика. 1999. - №6. —1. C. 75-83.</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Жундрикова</w:t>
      </w:r>
      <w:r>
        <w:rPr>
          <w:rStyle w:val="WW8Num2z0"/>
          <w:rFonts w:ascii="Verdana" w:hAnsi="Verdana"/>
          <w:color w:val="000000"/>
          <w:sz w:val="12"/>
          <w:szCs w:val="12"/>
        </w:rPr>
        <w:t> </w:t>
      </w:r>
      <w:r>
        <w:rPr>
          <w:rFonts w:ascii="Verdana" w:hAnsi="Verdana"/>
          <w:color w:val="000000"/>
          <w:sz w:val="12"/>
          <w:szCs w:val="12"/>
        </w:rPr>
        <w:t>С. В. Подготовка специалистов дошкольного воспитания в</w:t>
      </w:r>
      <w:r>
        <w:rPr>
          <w:rStyle w:val="WW8Num2z0"/>
          <w:rFonts w:ascii="Verdana" w:hAnsi="Verdana"/>
          <w:color w:val="000000"/>
          <w:sz w:val="12"/>
          <w:szCs w:val="12"/>
        </w:rPr>
        <w:t> </w:t>
      </w:r>
      <w:r>
        <w:rPr>
          <w:rStyle w:val="WW8Num3z0"/>
          <w:rFonts w:ascii="Verdana" w:hAnsi="Verdana"/>
          <w:color w:val="4682B4"/>
          <w:sz w:val="12"/>
          <w:szCs w:val="12"/>
        </w:rPr>
        <w:t>РСФСР</w:t>
      </w:r>
      <w:r>
        <w:rPr>
          <w:rStyle w:val="WW8Num2z0"/>
          <w:rFonts w:ascii="Verdana" w:hAnsi="Verdana"/>
          <w:color w:val="000000"/>
          <w:sz w:val="12"/>
          <w:szCs w:val="12"/>
        </w:rPr>
        <w:t> </w:t>
      </w:r>
      <w:r>
        <w:rPr>
          <w:rFonts w:ascii="Verdana" w:hAnsi="Verdana"/>
          <w:color w:val="000000"/>
          <w:sz w:val="12"/>
          <w:szCs w:val="12"/>
        </w:rPr>
        <w:t>(1917 1941 гг.): Дисс. на соискание учёной степени канд. пед. наук. - М., 2004.- 181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Золотарёва ,О.А. Антрополого-гуманистическая концепция семейного воспитания П.Ф.</w:t>
      </w:r>
      <w:r>
        <w:rPr>
          <w:rStyle w:val="WW8Num2z0"/>
          <w:rFonts w:ascii="Verdana" w:hAnsi="Verdana"/>
          <w:color w:val="000000"/>
          <w:sz w:val="12"/>
          <w:szCs w:val="12"/>
        </w:rPr>
        <w:t> </w:t>
      </w:r>
      <w:r>
        <w:rPr>
          <w:rStyle w:val="WW8Num3z0"/>
          <w:rFonts w:ascii="Verdana" w:hAnsi="Verdana"/>
          <w:color w:val="4682B4"/>
          <w:sz w:val="12"/>
          <w:szCs w:val="12"/>
        </w:rPr>
        <w:t>Каптерева</w:t>
      </w:r>
      <w:r>
        <w:rPr>
          <w:rFonts w:ascii="Verdana" w:hAnsi="Verdana"/>
          <w:color w:val="000000"/>
          <w:sz w:val="12"/>
          <w:szCs w:val="12"/>
        </w:rPr>
        <w:t>: Автореф. .канд. пед. наук. Йошкар-Ола, 2001.-11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труд в дошкольном возрасте. M.-JL, 1929. — 228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Ильяшенко</w:t>
      </w:r>
      <w:r>
        <w:rPr>
          <w:rStyle w:val="WW8Num2z0"/>
          <w:rFonts w:ascii="Verdana" w:hAnsi="Verdana"/>
          <w:color w:val="000000"/>
          <w:sz w:val="12"/>
          <w:szCs w:val="12"/>
        </w:rPr>
        <w:t> </w:t>
      </w:r>
      <w:r>
        <w:rPr>
          <w:rFonts w:ascii="Verdana" w:hAnsi="Verdana"/>
          <w:color w:val="000000"/>
          <w:sz w:val="12"/>
          <w:szCs w:val="12"/>
        </w:rPr>
        <w:t>Е.Г. Отечественная педология в контексте развития педагогической антропологии (первая треть XX в.) // Труды кафедры педагогики, истории образования и педагогической антропологии</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Университета</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Вып. 17. История и теория педагогики. М., 2002. -148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Ильяшенко</w:t>
      </w:r>
      <w:r>
        <w:rPr>
          <w:rStyle w:val="WW8Num2z0"/>
          <w:rFonts w:ascii="Verdana" w:hAnsi="Verdana"/>
          <w:color w:val="000000"/>
          <w:sz w:val="12"/>
          <w:szCs w:val="12"/>
        </w:rPr>
        <w:t> </w:t>
      </w:r>
      <w:r>
        <w:rPr>
          <w:rFonts w:ascii="Verdana" w:hAnsi="Verdana"/>
          <w:color w:val="000000"/>
          <w:sz w:val="12"/>
          <w:szCs w:val="12"/>
        </w:rPr>
        <w:t>Е.Г. Педагогическая антропология в России: история и современность: Монография. -М., 2003. 132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Кадневский</w:t>
      </w:r>
      <w:r>
        <w:rPr>
          <w:rStyle w:val="WW8Num2z0"/>
          <w:rFonts w:ascii="Verdana" w:hAnsi="Verdana"/>
          <w:color w:val="000000"/>
          <w:sz w:val="12"/>
          <w:szCs w:val="12"/>
        </w:rPr>
        <w:t> </w:t>
      </w:r>
      <w:r>
        <w:rPr>
          <w:rFonts w:ascii="Verdana" w:hAnsi="Verdana"/>
          <w:color w:val="000000"/>
          <w:sz w:val="12"/>
          <w:szCs w:val="12"/>
        </w:rPr>
        <w:t>В.М. А.П. Нечаев и становление экспериментальной педагогики в России // Педагогика. 2005. - №1. — С. 71 - 78.</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О Природе детей // Русская школа. 1898. - №3. -С. 123 -132.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История русской педагогии.</w:t>
      </w:r>
      <w:r>
        <w:rPr>
          <w:rStyle w:val="WW8Num2z0"/>
          <w:rFonts w:ascii="Verdana" w:hAnsi="Verdana"/>
          <w:color w:val="000000"/>
          <w:sz w:val="12"/>
          <w:szCs w:val="12"/>
        </w:rPr>
        <w:t> </w:t>
      </w:r>
      <w:r>
        <w:rPr>
          <w:rStyle w:val="WW8Num3z0"/>
          <w:rFonts w:ascii="Verdana" w:hAnsi="Verdana"/>
          <w:color w:val="4682B4"/>
          <w:sz w:val="12"/>
          <w:szCs w:val="12"/>
        </w:rPr>
        <w:t>Педология</w:t>
      </w:r>
      <w:r>
        <w:rPr>
          <w:rStyle w:val="WW8Num2z0"/>
          <w:rFonts w:ascii="Verdana" w:hAnsi="Verdana"/>
          <w:color w:val="000000"/>
          <w:sz w:val="12"/>
          <w:szCs w:val="12"/>
        </w:rPr>
        <w:t> </w:t>
      </w:r>
      <w:r>
        <w:rPr>
          <w:rFonts w:ascii="Verdana" w:hAnsi="Verdana"/>
          <w:color w:val="000000"/>
          <w:sz w:val="12"/>
          <w:szCs w:val="12"/>
        </w:rPr>
        <w:t>// Педагогика. -1997. №5. - С.71 — 84.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О природе детей: Избранное. М., 2005. - 288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Кей Э. Век ребёнка. М., 1905.-387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Кенеман</w:t>
      </w:r>
      <w:r>
        <w:rPr>
          <w:rStyle w:val="WW8Num2z0"/>
          <w:rFonts w:ascii="Verdana" w:hAnsi="Verdana"/>
          <w:color w:val="000000"/>
          <w:sz w:val="12"/>
          <w:szCs w:val="12"/>
        </w:rPr>
        <w:t> </w:t>
      </w:r>
      <w:r>
        <w:rPr>
          <w:rFonts w:ascii="Verdana" w:hAnsi="Verdana"/>
          <w:color w:val="000000"/>
          <w:sz w:val="12"/>
          <w:szCs w:val="12"/>
        </w:rPr>
        <w:t>А.В., Хухлаева Д.В. Теория и методика физического воспитания детей дошкольного возраста. М., 1978. - 272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Князев Е. Господь Бог и Владимир Бехтерев // Директор школы. 1996. — №6. - С.52 - 59.</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М.А., Шикалова Т.Н., Шкляева Н.М. Теория и практика дошкольного образования в России. Конец XIX 20-е годы XX столетия. — Глазов, 2003.-204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Коровин</w:t>
      </w:r>
      <w:r>
        <w:rPr>
          <w:rStyle w:val="WW8Num2z0"/>
          <w:rFonts w:ascii="Verdana" w:hAnsi="Verdana"/>
          <w:color w:val="000000"/>
          <w:sz w:val="12"/>
          <w:szCs w:val="12"/>
        </w:rPr>
        <w:t> </w:t>
      </w:r>
      <w:r>
        <w:rPr>
          <w:rFonts w:ascii="Verdana" w:hAnsi="Verdana"/>
          <w:color w:val="000000"/>
          <w:sz w:val="12"/>
          <w:szCs w:val="12"/>
        </w:rPr>
        <w:t>В.М., В.А. Свиридов. Педагогический музей российских военно-учебных заведений // Педагогика. 2005. - №4. - С. 76 - 83.</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Костюк</w:t>
      </w:r>
      <w:r>
        <w:rPr>
          <w:rStyle w:val="WW8Num2z0"/>
          <w:rFonts w:ascii="Verdana" w:hAnsi="Verdana"/>
          <w:color w:val="000000"/>
          <w:sz w:val="12"/>
          <w:szCs w:val="12"/>
        </w:rPr>
        <w:t> </w:t>
      </w:r>
      <w:r>
        <w:rPr>
          <w:rFonts w:ascii="Verdana" w:hAnsi="Verdana"/>
          <w:color w:val="000000"/>
          <w:sz w:val="12"/>
          <w:szCs w:val="12"/>
        </w:rPr>
        <w:t>Г.С. Прогрессивные педагогические идеи педагогической антропологии К.Д. Ушинского // Сов. педагогика. — 1974. №2. - С. 18 — 28.</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Очерки развития дошкольного воспитания. М., 1938. -112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Красновский А. Экспериментальное направление в педагогике. — Казань, 1912.-36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Лай В.А. Экспериментальная педагогика. М. - Л., 1927. - 122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Лидак</w:t>
      </w:r>
      <w:r>
        <w:rPr>
          <w:rStyle w:val="WW8Num2z0"/>
          <w:rFonts w:ascii="Verdana" w:hAnsi="Verdana"/>
          <w:color w:val="000000"/>
          <w:sz w:val="12"/>
          <w:szCs w:val="12"/>
        </w:rPr>
        <w:t> </w:t>
      </w:r>
      <w:r>
        <w:rPr>
          <w:rFonts w:ascii="Verdana" w:hAnsi="Verdana"/>
          <w:color w:val="000000"/>
          <w:sz w:val="12"/>
          <w:szCs w:val="12"/>
        </w:rPr>
        <w:t>Л.В., Добросердова В.Н. Проблема</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в трудах И.А. Сикорского/Вузовская наука в образовании, бизнесе и производстве: межвузовский сборник научных работ. Ессентуки, 1999. - С. 73 - 75.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 Ф., Кольцова В.А.,</w:t>
      </w:r>
      <w:r>
        <w:rPr>
          <w:rStyle w:val="WW8Num2z0"/>
          <w:rFonts w:ascii="Verdana" w:hAnsi="Verdana"/>
          <w:color w:val="000000"/>
          <w:sz w:val="12"/>
          <w:szCs w:val="12"/>
        </w:rPr>
        <w:t> </w:t>
      </w:r>
      <w:r>
        <w:rPr>
          <w:rStyle w:val="WW8Num3z0"/>
          <w:rFonts w:ascii="Verdana" w:hAnsi="Verdana"/>
          <w:color w:val="4682B4"/>
          <w:sz w:val="12"/>
          <w:szCs w:val="12"/>
        </w:rPr>
        <w:t>Степанова</w:t>
      </w:r>
      <w:r>
        <w:rPr>
          <w:rStyle w:val="WW8Num2z0"/>
          <w:rFonts w:ascii="Verdana" w:hAnsi="Verdana"/>
          <w:color w:val="000000"/>
          <w:sz w:val="12"/>
          <w:szCs w:val="12"/>
        </w:rPr>
        <w:t> </w:t>
      </w:r>
      <w:r>
        <w:rPr>
          <w:rFonts w:ascii="Verdana" w:hAnsi="Verdana"/>
          <w:color w:val="000000"/>
          <w:sz w:val="12"/>
          <w:szCs w:val="12"/>
        </w:rPr>
        <w:t>Е.И. Очерк жизни и деятельности Владимира Михайловича Бехтерева/В.М. Бехтерев. Объективная психология. М., 1991. - 480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Лордкипанидзе</w:t>
      </w:r>
      <w:r>
        <w:rPr>
          <w:rStyle w:val="WW8Num2z0"/>
          <w:rFonts w:ascii="Verdana" w:hAnsi="Verdana"/>
          <w:color w:val="000000"/>
          <w:sz w:val="12"/>
          <w:szCs w:val="12"/>
        </w:rPr>
        <w:t> </w:t>
      </w:r>
      <w:r>
        <w:rPr>
          <w:rFonts w:ascii="Verdana" w:hAnsi="Verdana"/>
          <w:color w:val="000000"/>
          <w:sz w:val="12"/>
          <w:szCs w:val="12"/>
        </w:rPr>
        <w:t>Д.О. «</w:t>
      </w:r>
      <w:r>
        <w:rPr>
          <w:rStyle w:val="WW8Num3z0"/>
          <w:rFonts w:ascii="Verdana" w:hAnsi="Verdana"/>
          <w:color w:val="4682B4"/>
          <w:sz w:val="12"/>
          <w:szCs w:val="12"/>
        </w:rPr>
        <w:t>Человек как предмет воспитания</w:t>
      </w:r>
      <w:r>
        <w:rPr>
          <w:rFonts w:ascii="Verdana" w:hAnsi="Verdana"/>
          <w:color w:val="000000"/>
          <w:sz w:val="12"/>
          <w:szCs w:val="12"/>
        </w:rPr>
        <w:t>» венец русской классической педагогики // Сов. педагогика. - 1968. - №1. - С. 32 - 42.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Лыков</w:t>
      </w:r>
      <w:r>
        <w:rPr>
          <w:rStyle w:val="WW8Num2z0"/>
          <w:rFonts w:ascii="Verdana" w:hAnsi="Verdana"/>
          <w:color w:val="000000"/>
          <w:sz w:val="12"/>
          <w:szCs w:val="12"/>
        </w:rPr>
        <w:t> </w:t>
      </w:r>
      <w:r>
        <w:rPr>
          <w:rFonts w:ascii="Verdana" w:hAnsi="Verdana"/>
          <w:color w:val="000000"/>
          <w:sz w:val="12"/>
          <w:szCs w:val="12"/>
        </w:rPr>
        <w:t>С.В. Проблемы взаимосвязи целенаправленного обучения и</w:t>
      </w:r>
      <w:r>
        <w:rPr>
          <w:rStyle w:val="WW8Num2z0"/>
          <w:rFonts w:ascii="Verdana" w:hAnsi="Verdana"/>
          <w:color w:val="000000"/>
          <w:sz w:val="12"/>
          <w:szCs w:val="12"/>
        </w:rPr>
        <w:t> </w:t>
      </w:r>
      <w:r>
        <w:rPr>
          <w:rStyle w:val="WW8Num3z0"/>
          <w:rFonts w:ascii="Verdana" w:hAnsi="Verdana"/>
          <w:color w:val="4682B4"/>
          <w:sz w:val="12"/>
          <w:szCs w:val="12"/>
        </w:rPr>
        <w:t>самодеятельности</w:t>
      </w:r>
      <w:r>
        <w:rPr>
          <w:rStyle w:val="WW8Num2z0"/>
          <w:rFonts w:ascii="Verdana" w:hAnsi="Verdana"/>
          <w:color w:val="000000"/>
          <w:sz w:val="12"/>
          <w:szCs w:val="12"/>
        </w:rPr>
        <w:t> </w:t>
      </w:r>
      <w:r>
        <w:rPr>
          <w:rFonts w:ascii="Verdana" w:hAnsi="Verdana"/>
          <w:color w:val="000000"/>
          <w:sz w:val="12"/>
          <w:szCs w:val="12"/>
        </w:rPr>
        <w:t>в дошкольной педагогике России (вторая половина XIX -н. XX вв.): Автореф. дис. .канд. пед. наук. М., 1996. - 21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Мамедов</w:t>
      </w:r>
      <w:r>
        <w:rPr>
          <w:rStyle w:val="WW8Num2z0"/>
          <w:rFonts w:ascii="Verdana" w:hAnsi="Verdana"/>
          <w:color w:val="000000"/>
          <w:sz w:val="12"/>
          <w:szCs w:val="12"/>
        </w:rPr>
        <w:t> </w:t>
      </w:r>
      <w:r>
        <w:rPr>
          <w:rFonts w:ascii="Verdana" w:hAnsi="Verdana"/>
          <w:color w:val="000000"/>
          <w:sz w:val="12"/>
          <w:szCs w:val="12"/>
        </w:rPr>
        <w:t>М.Н. Философско-психологические взгляды В.М. Бехтерева: Автореф. дис. .канд. философ, наук. Алма-Ата, 1971. - 26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Марцинковская</w:t>
      </w:r>
      <w:r>
        <w:rPr>
          <w:rStyle w:val="WW8Num2z0"/>
          <w:rFonts w:ascii="Verdana" w:hAnsi="Verdana"/>
          <w:color w:val="000000"/>
          <w:sz w:val="12"/>
          <w:szCs w:val="12"/>
        </w:rPr>
        <w:t> </w:t>
      </w:r>
      <w:r>
        <w:rPr>
          <w:rFonts w:ascii="Verdana" w:hAnsi="Verdana"/>
          <w:color w:val="000000"/>
          <w:sz w:val="12"/>
          <w:szCs w:val="12"/>
        </w:rPr>
        <w:t>Т.Д. История психологии. М., 2002. - 544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Махмудов</w:t>
      </w:r>
      <w:r>
        <w:rPr>
          <w:rStyle w:val="WW8Num2z0"/>
          <w:rFonts w:ascii="Verdana" w:hAnsi="Verdana"/>
          <w:color w:val="000000"/>
          <w:sz w:val="12"/>
          <w:szCs w:val="12"/>
        </w:rPr>
        <w:t> </w:t>
      </w:r>
      <w:r>
        <w:rPr>
          <w:rFonts w:ascii="Verdana" w:hAnsi="Verdana"/>
          <w:color w:val="000000"/>
          <w:sz w:val="12"/>
          <w:szCs w:val="12"/>
        </w:rPr>
        <w:t>Г.М. Экспериментальная педагогика в России в конце XIX -начале XX вв. (до Великой Октябрьской социалистической революции): Дисс. на соискание учёной степени канд. пед. наук. М., 1968. - 357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Махмудов</w:t>
      </w:r>
      <w:r>
        <w:rPr>
          <w:rStyle w:val="WW8Num2z0"/>
          <w:rFonts w:ascii="Verdana" w:hAnsi="Verdana"/>
          <w:color w:val="000000"/>
          <w:sz w:val="12"/>
          <w:szCs w:val="12"/>
        </w:rPr>
        <w:t> </w:t>
      </w:r>
      <w:r>
        <w:rPr>
          <w:rFonts w:ascii="Verdana" w:hAnsi="Verdana"/>
          <w:color w:val="000000"/>
          <w:sz w:val="12"/>
          <w:szCs w:val="12"/>
        </w:rPr>
        <w:t>Г.М. Об экспериментальной педагогике в России // Советская педагогика. 1968.-№5.-С.103- 115.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Мейман</w:t>
      </w:r>
      <w:r>
        <w:rPr>
          <w:rStyle w:val="WW8Num2z0"/>
          <w:rFonts w:ascii="Verdana" w:hAnsi="Verdana"/>
          <w:color w:val="000000"/>
          <w:sz w:val="12"/>
          <w:szCs w:val="12"/>
        </w:rPr>
        <w:t> </w:t>
      </w:r>
      <w:r>
        <w:rPr>
          <w:rFonts w:ascii="Verdana" w:hAnsi="Verdana"/>
          <w:color w:val="000000"/>
          <w:sz w:val="12"/>
          <w:szCs w:val="12"/>
        </w:rPr>
        <w:t>Э. Очерк экспериментальной педагогики. М., 1922. - 237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Мельникова</w:t>
      </w:r>
      <w:r>
        <w:rPr>
          <w:rStyle w:val="WW8Num2z0"/>
          <w:rFonts w:ascii="Verdana" w:hAnsi="Verdana"/>
          <w:color w:val="000000"/>
          <w:sz w:val="12"/>
          <w:szCs w:val="12"/>
        </w:rPr>
        <w:t> </w:t>
      </w:r>
      <w:r>
        <w:rPr>
          <w:rFonts w:ascii="Verdana" w:hAnsi="Verdana"/>
          <w:color w:val="000000"/>
          <w:sz w:val="12"/>
          <w:szCs w:val="12"/>
        </w:rPr>
        <w:t>Л.В., Столбун В.Д., Столбун Ю.В. О значении развития воли у ребёнка (по И.А. Сикорскому)/Научно</w:t>
      </w:r>
      <w:r>
        <w:rPr>
          <w:rStyle w:val="WW8Num2z0"/>
          <w:rFonts w:ascii="Verdana" w:hAnsi="Verdana"/>
          <w:color w:val="000000"/>
          <w:sz w:val="12"/>
          <w:szCs w:val="12"/>
        </w:rPr>
        <w:t> </w:t>
      </w:r>
      <w:r>
        <w:rPr>
          <w:rStyle w:val="WW8Num3z0"/>
          <w:rFonts w:ascii="Verdana" w:hAnsi="Verdana"/>
          <w:color w:val="4682B4"/>
          <w:sz w:val="12"/>
          <w:szCs w:val="12"/>
        </w:rPr>
        <w:t>исследовательские</w:t>
      </w:r>
      <w:r>
        <w:rPr>
          <w:rStyle w:val="WW8Num2z0"/>
          <w:rFonts w:ascii="Verdana" w:hAnsi="Verdana"/>
          <w:color w:val="000000"/>
          <w:sz w:val="12"/>
          <w:szCs w:val="12"/>
        </w:rPr>
        <w:t> </w:t>
      </w:r>
      <w:r>
        <w:rPr>
          <w:rFonts w:ascii="Verdana" w:hAnsi="Verdana"/>
          <w:color w:val="000000"/>
          <w:sz w:val="12"/>
          <w:szCs w:val="12"/>
        </w:rPr>
        <w:t>материалы по истории российской психологии. — Ярославль — Тверь — Красноярск, 2001. — Т.З.-С. 352-357.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М.В. Экспериментальная педагогика в России // Советская педагогика. 1985.-№1,-С. 101-107.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Мищенко</w:t>
      </w:r>
      <w:r>
        <w:rPr>
          <w:rStyle w:val="WW8Num2z0"/>
          <w:rFonts w:ascii="Verdana" w:hAnsi="Verdana"/>
          <w:color w:val="000000"/>
          <w:sz w:val="12"/>
          <w:szCs w:val="12"/>
        </w:rPr>
        <w:t> </w:t>
      </w:r>
      <w:r>
        <w:rPr>
          <w:rFonts w:ascii="Verdana" w:hAnsi="Verdana"/>
          <w:color w:val="000000"/>
          <w:sz w:val="12"/>
          <w:szCs w:val="12"/>
        </w:rPr>
        <w:t>Е.А. Культурно-антропологическая концепция педагогического процесса П.Ф. Каптерева: Автореф. дис. .канд пед. наук. -М., 2001.- 18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Монтессори</w:t>
      </w:r>
      <w:r>
        <w:rPr>
          <w:rStyle w:val="WW8Num2z0"/>
          <w:rFonts w:ascii="Verdana" w:hAnsi="Verdana"/>
          <w:color w:val="000000"/>
          <w:sz w:val="12"/>
          <w:szCs w:val="12"/>
        </w:rPr>
        <w:t> </w:t>
      </w:r>
      <w:r>
        <w:rPr>
          <w:rFonts w:ascii="Verdana" w:hAnsi="Verdana"/>
          <w:color w:val="000000"/>
          <w:sz w:val="12"/>
          <w:szCs w:val="12"/>
        </w:rPr>
        <w:t>М. Метод научной педагогики, применяемый к</w:t>
      </w:r>
      <w:r>
        <w:rPr>
          <w:rStyle w:val="WW8Num2z0"/>
          <w:rFonts w:ascii="Verdana" w:hAnsi="Verdana"/>
          <w:color w:val="000000"/>
          <w:sz w:val="12"/>
          <w:szCs w:val="12"/>
        </w:rPr>
        <w:t> </w:t>
      </w:r>
      <w:r>
        <w:rPr>
          <w:rStyle w:val="WW8Num3z0"/>
          <w:rFonts w:ascii="Verdana" w:hAnsi="Verdana"/>
          <w:color w:val="4682B4"/>
          <w:sz w:val="12"/>
          <w:szCs w:val="12"/>
        </w:rPr>
        <w:t>детскому</w:t>
      </w:r>
      <w:r>
        <w:rPr>
          <w:rStyle w:val="WW8Num2z0"/>
          <w:rFonts w:ascii="Verdana" w:hAnsi="Verdana"/>
          <w:color w:val="000000"/>
          <w:sz w:val="12"/>
          <w:szCs w:val="12"/>
        </w:rPr>
        <w:t> </w:t>
      </w:r>
      <w:r>
        <w:rPr>
          <w:rFonts w:ascii="Verdana" w:hAnsi="Verdana"/>
          <w:color w:val="000000"/>
          <w:sz w:val="12"/>
          <w:szCs w:val="12"/>
        </w:rPr>
        <w:t>воспитанию в домах ребёнка. М., 1920. - 210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Монтессори М. Помоги мне это сделать самому. М., 2000. - 272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О.В. Становление теории первоначального сенсорного воспитания в отечественной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конца XIX — начала XX вв.: Дисс. на соискание учёной степени канд. пед. наук. Владимир, 1994.-221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О.В., Даведьянова Н.С. И.А. Сикорский: о постановке воспитания сообразно естественному ходу развития ребёнка // Дошкольное воспитание. 1996. - №2. - С. 64 - 71.</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Мунипов</w:t>
      </w:r>
      <w:r>
        <w:rPr>
          <w:rStyle w:val="WW8Num2z0"/>
          <w:rFonts w:ascii="Verdana" w:hAnsi="Verdana"/>
          <w:color w:val="000000"/>
          <w:sz w:val="12"/>
          <w:szCs w:val="12"/>
        </w:rPr>
        <w:t> </w:t>
      </w:r>
      <w:r>
        <w:rPr>
          <w:rFonts w:ascii="Verdana" w:hAnsi="Verdana"/>
          <w:color w:val="000000"/>
          <w:sz w:val="12"/>
          <w:szCs w:val="12"/>
        </w:rPr>
        <w:t>В.М. В.М. Бехтерев и его место в истории русской педагогики и педагогической психологии: Дисс. на соискание учёной степени канд. псих, наук.-М., 1968.-302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Мунипов</w:t>
      </w:r>
      <w:r>
        <w:rPr>
          <w:rStyle w:val="WW8Num2z0"/>
          <w:rFonts w:ascii="Verdana" w:hAnsi="Verdana"/>
          <w:color w:val="000000"/>
          <w:sz w:val="12"/>
          <w:szCs w:val="12"/>
        </w:rPr>
        <w:t> </w:t>
      </w:r>
      <w:r>
        <w:rPr>
          <w:rFonts w:ascii="Verdana" w:hAnsi="Verdana"/>
          <w:color w:val="000000"/>
          <w:sz w:val="12"/>
          <w:szCs w:val="12"/>
        </w:rPr>
        <w:t>В.М. В.М. Бехтерев об эстетическом воспитании самых маленьких // Дошкольное воспитание. 1968. - №4. - С. 23 - 27.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Мунипов</w:t>
      </w:r>
      <w:r>
        <w:rPr>
          <w:rStyle w:val="WW8Num2z0"/>
          <w:rFonts w:ascii="Verdana" w:hAnsi="Verdana"/>
          <w:color w:val="000000"/>
          <w:sz w:val="12"/>
          <w:szCs w:val="12"/>
        </w:rPr>
        <w:t> </w:t>
      </w:r>
      <w:r>
        <w:rPr>
          <w:rFonts w:ascii="Verdana" w:hAnsi="Verdana"/>
          <w:color w:val="000000"/>
          <w:sz w:val="12"/>
          <w:szCs w:val="12"/>
        </w:rPr>
        <w:t>В.М. Вопросы полового развития и воспитания в трудах В.М. Бехтерева // Сов. педагогика. 1970. - №12. - С. 107 - 114.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Неклюдова</w:t>
      </w:r>
      <w:r>
        <w:rPr>
          <w:rStyle w:val="WW8Num2z0"/>
          <w:rFonts w:ascii="Verdana" w:hAnsi="Verdana"/>
          <w:color w:val="000000"/>
          <w:sz w:val="12"/>
          <w:szCs w:val="12"/>
        </w:rPr>
        <w:t> </w:t>
      </w:r>
      <w:r>
        <w:rPr>
          <w:rFonts w:ascii="Verdana" w:hAnsi="Verdana"/>
          <w:color w:val="000000"/>
          <w:sz w:val="12"/>
          <w:szCs w:val="12"/>
        </w:rPr>
        <w:t xml:space="preserve">А.И. Общество экспериментальной педагогики // Ежегодник экспериментальной педагогики. Вып. IV. С.-Пб. - 1912. - С. 1 - </w:t>
      </w:r>
      <w:r>
        <w:rPr>
          <w:rFonts w:ascii="Verdana" w:hAnsi="Verdana"/>
          <w:color w:val="000000"/>
          <w:sz w:val="12"/>
          <w:szCs w:val="12"/>
        </w:rPr>
        <w:lastRenderedPageBreak/>
        <w:t>27.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Нечаев</w:t>
      </w:r>
      <w:r>
        <w:rPr>
          <w:rStyle w:val="WW8Num2z0"/>
          <w:rFonts w:ascii="Verdana" w:hAnsi="Verdana"/>
          <w:color w:val="000000"/>
          <w:sz w:val="12"/>
          <w:szCs w:val="12"/>
        </w:rPr>
        <w:t> </w:t>
      </w:r>
      <w:r>
        <w:rPr>
          <w:rFonts w:ascii="Verdana" w:hAnsi="Verdana"/>
          <w:color w:val="000000"/>
          <w:sz w:val="12"/>
          <w:szCs w:val="12"/>
        </w:rPr>
        <w:t>А.П. К вопросу о взаимном отношении педагогики и психологии // Русская школа. 1899. - №3. - С. 23 - 34.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Нечаев</w:t>
      </w:r>
      <w:r>
        <w:rPr>
          <w:rStyle w:val="WW8Num2z0"/>
          <w:rFonts w:ascii="Verdana" w:hAnsi="Verdana"/>
          <w:color w:val="000000"/>
          <w:sz w:val="12"/>
          <w:szCs w:val="12"/>
        </w:rPr>
        <w:t> </w:t>
      </w:r>
      <w:r>
        <w:rPr>
          <w:rFonts w:ascii="Verdana" w:hAnsi="Verdana"/>
          <w:color w:val="000000"/>
          <w:sz w:val="12"/>
          <w:szCs w:val="12"/>
        </w:rPr>
        <w:t>А.П. Современная экспериментальная психология в её отношении к вопросам</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обучения. С.-Пб., 1901.-233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Нечаев</w:t>
      </w:r>
      <w:r>
        <w:rPr>
          <w:rStyle w:val="WW8Num2z0"/>
          <w:rFonts w:ascii="Verdana" w:hAnsi="Verdana"/>
          <w:color w:val="000000"/>
          <w:sz w:val="12"/>
          <w:szCs w:val="12"/>
        </w:rPr>
        <w:t> </w:t>
      </w:r>
      <w:r>
        <w:rPr>
          <w:rFonts w:ascii="Verdana" w:hAnsi="Verdana"/>
          <w:color w:val="000000"/>
          <w:sz w:val="12"/>
          <w:szCs w:val="12"/>
        </w:rPr>
        <w:t>А.П. Об организации психологических наблюдений // Русская школа. С.-Пб., 1902.-№2.-С. 149- 154.</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Нечаев</w:t>
      </w:r>
      <w:r>
        <w:rPr>
          <w:rStyle w:val="WW8Num2z0"/>
          <w:rFonts w:ascii="Verdana" w:hAnsi="Verdana"/>
          <w:color w:val="000000"/>
          <w:sz w:val="12"/>
          <w:szCs w:val="12"/>
        </w:rPr>
        <w:t> </w:t>
      </w:r>
      <w:r>
        <w:rPr>
          <w:rFonts w:ascii="Verdana" w:hAnsi="Verdana"/>
          <w:color w:val="000000"/>
          <w:sz w:val="12"/>
          <w:szCs w:val="12"/>
        </w:rPr>
        <w:t>А.П. Простейшие измерения степени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детей. -Сызрань, 1921.-43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Нечаев</w:t>
      </w:r>
      <w:r>
        <w:rPr>
          <w:rStyle w:val="WW8Num2z0"/>
          <w:rFonts w:ascii="Verdana" w:hAnsi="Verdana"/>
          <w:color w:val="000000"/>
          <w:sz w:val="12"/>
          <w:szCs w:val="12"/>
        </w:rPr>
        <w:t> </w:t>
      </w:r>
      <w:r>
        <w:rPr>
          <w:rFonts w:ascii="Verdana" w:hAnsi="Verdana"/>
          <w:color w:val="000000"/>
          <w:sz w:val="12"/>
          <w:szCs w:val="12"/>
        </w:rPr>
        <w:t>А.П. Руководство к экспериментально-психологическому исследованию детей дошкольного и школьного возраста.</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М., 1925. - Вып. 1. - 79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Нечаев</w:t>
      </w:r>
      <w:r>
        <w:rPr>
          <w:rStyle w:val="WW8Num2z0"/>
          <w:rFonts w:ascii="Verdana" w:hAnsi="Verdana"/>
          <w:color w:val="000000"/>
          <w:sz w:val="12"/>
          <w:szCs w:val="12"/>
        </w:rPr>
        <w:t> </w:t>
      </w:r>
      <w:r>
        <w:rPr>
          <w:rFonts w:ascii="Verdana" w:hAnsi="Verdana"/>
          <w:color w:val="000000"/>
          <w:sz w:val="12"/>
          <w:szCs w:val="12"/>
        </w:rPr>
        <w:t>А.П. Записки психолога/Романов А.А. А.П. Нечаев: у истоков экспериментальной педагогики. -М., 1996. 84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Никифоров</w:t>
      </w:r>
      <w:r>
        <w:rPr>
          <w:rStyle w:val="WW8Num2z0"/>
          <w:rFonts w:ascii="Verdana" w:hAnsi="Verdana"/>
          <w:color w:val="000000"/>
          <w:sz w:val="12"/>
          <w:szCs w:val="12"/>
        </w:rPr>
        <w:t> </w:t>
      </w:r>
      <w:r>
        <w:rPr>
          <w:rFonts w:ascii="Verdana" w:hAnsi="Verdana"/>
          <w:color w:val="000000"/>
          <w:sz w:val="12"/>
          <w:szCs w:val="12"/>
        </w:rPr>
        <w:t>А.С. Бехтерев. М., 1986. - 288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Никольская</w:t>
      </w:r>
      <w:r>
        <w:rPr>
          <w:rStyle w:val="WW8Num2z0"/>
          <w:rFonts w:ascii="Verdana" w:hAnsi="Verdana"/>
          <w:color w:val="000000"/>
          <w:sz w:val="12"/>
          <w:szCs w:val="12"/>
        </w:rPr>
        <w:t> </w:t>
      </w:r>
      <w:r>
        <w:rPr>
          <w:rFonts w:ascii="Verdana" w:hAnsi="Verdana"/>
          <w:color w:val="000000"/>
          <w:sz w:val="12"/>
          <w:szCs w:val="12"/>
        </w:rPr>
        <w:t>А.А. Психологические взгляды и научная деятельность П.П.</w:t>
      </w:r>
      <w:r>
        <w:rPr>
          <w:rStyle w:val="WW8Num2z0"/>
          <w:rFonts w:ascii="Verdana" w:hAnsi="Verdana"/>
          <w:color w:val="000000"/>
          <w:sz w:val="12"/>
          <w:szCs w:val="12"/>
        </w:rPr>
        <w:t> </w:t>
      </w:r>
      <w:r>
        <w:rPr>
          <w:rStyle w:val="WW8Num3z0"/>
          <w:rFonts w:ascii="Verdana" w:hAnsi="Verdana"/>
          <w:color w:val="4682B4"/>
          <w:sz w:val="12"/>
          <w:szCs w:val="12"/>
        </w:rPr>
        <w:t>Блонского</w:t>
      </w:r>
      <w:r>
        <w:rPr>
          <w:rFonts w:ascii="Verdana" w:hAnsi="Verdana"/>
          <w:color w:val="000000"/>
          <w:sz w:val="12"/>
          <w:szCs w:val="12"/>
        </w:rPr>
        <w:t>.: Автореф. дис. .канд. псих. наук. М., 1971. -24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Никольская</w:t>
      </w:r>
      <w:r>
        <w:rPr>
          <w:rStyle w:val="WW8Num2z0"/>
          <w:rFonts w:ascii="Verdana" w:hAnsi="Verdana"/>
          <w:color w:val="000000"/>
          <w:sz w:val="12"/>
          <w:szCs w:val="12"/>
        </w:rPr>
        <w:t> </w:t>
      </w:r>
      <w:r>
        <w:rPr>
          <w:rFonts w:ascii="Verdana" w:hAnsi="Verdana"/>
          <w:color w:val="000000"/>
          <w:sz w:val="12"/>
          <w:szCs w:val="12"/>
        </w:rPr>
        <w:t>А.А. Возрастная и педагогическая психология в дореволюционной России. Дубна, 1995. - 336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Никольская</w:t>
      </w:r>
      <w:r>
        <w:rPr>
          <w:rStyle w:val="WW8Num2z0"/>
          <w:rFonts w:ascii="Verdana" w:hAnsi="Verdana"/>
          <w:color w:val="000000"/>
          <w:sz w:val="12"/>
          <w:szCs w:val="12"/>
        </w:rPr>
        <w:t> </w:t>
      </w:r>
      <w:r>
        <w:rPr>
          <w:rFonts w:ascii="Verdana" w:hAnsi="Verdana"/>
          <w:color w:val="000000"/>
          <w:sz w:val="12"/>
          <w:szCs w:val="12"/>
        </w:rPr>
        <w:t>А.А. И.А. Сикорский: гармония развития и воспитания // Страницы истории отечественной педагогики. М., 1996. - Вып. 1/ — С. 89-95.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Никольская</w:t>
      </w:r>
      <w:r>
        <w:rPr>
          <w:rStyle w:val="WW8Num2z0"/>
          <w:rFonts w:ascii="Verdana" w:hAnsi="Verdana"/>
          <w:color w:val="000000"/>
          <w:sz w:val="12"/>
          <w:szCs w:val="12"/>
        </w:rPr>
        <w:t> </w:t>
      </w:r>
      <w:r>
        <w:rPr>
          <w:rFonts w:ascii="Verdana" w:hAnsi="Verdana"/>
          <w:color w:val="000000"/>
          <w:sz w:val="12"/>
          <w:szCs w:val="12"/>
        </w:rPr>
        <w:t>А.А. Исторический взгляд на сущность педагогического процесса // Педагогика. — 1998. №2. - С. 58 - 63.</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Никольская</w:t>
      </w:r>
      <w:r>
        <w:rPr>
          <w:rStyle w:val="WW8Num2z0"/>
          <w:rFonts w:ascii="Verdana" w:hAnsi="Verdana"/>
          <w:color w:val="000000"/>
          <w:sz w:val="12"/>
          <w:szCs w:val="12"/>
        </w:rPr>
        <w:t> </w:t>
      </w:r>
      <w:r>
        <w:rPr>
          <w:rFonts w:ascii="Verdana" w:hAnsi="Verdana"/>
          <w:color w:val="000000"/>
          <w:sz w:val="12"/>
          <w:szCs w:val="12"/>
        </w:rPr>
        <w:t>А.А. Методы и формы обучения в историческом ракурсе // Педагогика. 1999. - №5. - С. 52 - 56.</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Никольская</w:t>
      </w:r>
      <w:r>
        <w:rPr>
          <w:rStyle w:val="WW8Num2z0"/>
          <w:rFonts w:ascii="Verdana" w:hAnsi="Verdana"/>
          <w:color w:val="000000"/>
          <w:sz w:val="12"/>
          <w:szCs w:val="12"/>
        </w:rPr>
        <w:t> </w:t>
      </w:r>
      <w:r>
        <w:rPr>
          <w:rFonts w:ascii="Verdana" w:hAnsi="Verdana"/>
          <w:color w:val="000000"/>
          <w:sz w:val="12"/>
          <w:szCs w:val="12"/>
        </w:rPr>
        <w:t>Ю.В. Эволюционный подход к проблеме обучения, воспитания и развития ребёнка в педагогической теории России конца XIX первой трети XX в.: Дисс. . канд. пед. наук. - М., 2003. - 167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Осипова</w:t>
      </w:r>
      <w:r>
        <w:rPr>
          <w:rStyle w:val="WW8Num2z0"/>
          <w:rFonts w:ascii="Verdana" w:hAnsi="Verdana"/>
          <w:color w:val="000000"/>
          <w:sz w:val="12"/>
          <w:szCs w:val="12"/>
        </w:rPr>
        <w:t> </w:t>
      </w:r>
      <w:r>
        <w:rPr>
          <w:rFonts w:ascii="Verdana" w:hAnsi="Verdana"/>
          <w:color w:val="000000"/>
          <w:sz w:val="12"/>
          <w:szCs w:val="12"/>
        </w:rPr>
        <w:t>В.Н. Школа В.М. Бехтерева и педология/АТедология. 1928. -№1. - С. 10-26.</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Павлов</w:t>
      </w:r>
      <w:r>
        <w:rPr>
          <w:rStyle w:val="WW8Num2z0"/>
          <w:rFonts w:ascii="Verdana" w:hAnsi="Verdana"/>
          <w:color w:val="000000"/>
          <w:sz w:val="12"/>
          <w:szCs w:val="12"/>
        </w:rPr>
        <w:t> </w:t>
      </w:r>
      <w:r>
        <w:rPr>
          <w:rFonts w:ascii="Verdana" w:hAnsi="Verdana"/>
          <w:color w:val="000000"/>
          <w:sz w:val="12"/>
          <w:szCs w:val="12"/>
        </w:rPr>
        <w:t>И.П. Двадцатилетний опыт объективного изучения высшей нервной деятельности поведения животных/Полное собрание сочинений. Т.З.-М.-Л., 1949.-607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Педагогика и педология: Педагогическая библиотека. — С.-Пб., 1904. — Вып. III. 287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Педагогическая психология. Кн. I. С.-Пб., 1905. - 81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А.В. Запрет на комплексное исследование детства // Репрессированная наука. — Л., 1991. С. 126 - 135.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А.В. Избранные труды. М., 1984. - 271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А.В. История советской психологии. — М., 1967. 386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Пирогов</w:t>
      </w:r>
      <w:r>
        <w:rPr>
          <w:rStyle w:val="WW8Num2z0"/>
          <w:rFonts w:ascii="Verdana" w:hAnsi="Verdana"/>
          <w:color w:val="000000"/>
          <w:sz w:val="12"/>
          <w:szCs w:val="12"/>
        </w:rPr>
        <w:t> </w:t>
      </w:r>
      <w:r>
        <w:rPr>
          <w:rFonts w:ascii="Verdana" w:hAnsi="Verdana"/>
          <w:color w:val="000000"/>
          <w:sz w:val="12"/>
          <w:szCs w:val="12"/>
        </w:rPr>
        <w:t>Н.И. Быть или казаться // Избранные педагогические сочинения. -М., 1985.-496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Пискунов</w:t>
      </w:r>
      <w:r>
        <w:rPr>
          <w:rStyle w:val="WW8Num2z0"/>
          <w:rFonts w:ascii="Verdana" w:hAnsi="Verdana"/>
          <w:color w:val="000000"/>
          <w:sz w:val="12"/>
          <w:szCs w:val="12"/>
        </w:rPr>
        <w:t> </w:t>
      </w:r>
      <w:r>
        <w:rPr>
          <w:rFonts w:ascii="Verdana" w:hAnsi="Verdana"/>
          <w:color w:val="000000"/>
          <w:sz w:val="12"/>
          <w:szCs w:val="12"/>
        </w:rPr>
        <w:t>А.И. К.Д. Ушинский основоположник научной педагогики в России // Сов. педагогика. - 1974. - №2. - С. 7 - 17.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Поварнин</w:t>
      </w:r>
      <w:r>
        <w:rPr>
          <w:rStyle w:val="WW8Num2z0"/>
          <w:rFonts w:ascii="Verdana" w:hAnsi="Verdana"/>
          <w:color w:val="000000"/>
          <w:sz w:val="12"/>
          <w:szCs w:val="12"/>
        </w:rPr>
        <w:t> </w:t>
      </w:r>
      <w:r>
        <w:rPr>
          <w:rFonts w:ascii="Verdana" w:hAnsi="Verdana"/>
          <w:color w:val="000000"/>
          <w:sz w:val="12"/>
          <w:szCs w:val="12"/>
        </w:rPr>
        <w:t>К.И. Психология детского возраста с основами педагогической психологии. Программа курса, читаемого в Психо-Неврологическом институте. // Вестник психологии, криминальной антропологии и педологии. 1913. - Вып. III. - С. 93 - 97.</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Поварнин</w:t>
      </w:r>
      <w:r>
        <w:rPr>
          <w:rStyle w:val="WW8Num2z0"/>
          <w:rFonts w:ascii="Verdana" w:hAnsi="Verdana"/>
          <w:color w:val="000000"/>
          <w:sz w:val="12"/>
          <w:szCs w:val="12"/>
        </w:rPr>
        <w:t> </w:t>
      </w:r>
      <w:r>
        <w:rPr>
          <w:rFonts w:ascii="Verdana" w:hAnsi="Verdana"/>
          <w:color w:val="000000"/>
          <w:sz w:val="12"/>
          <w:szCs w:val="12"/>
        </w:rPr>
        <w:t>К.И. Академик В.М. Бехтерев как</w:t>
      </w:r>
      <w:r>
        <w:rPr>
          <w:rStyle w:val="WW8Num2z0"/>
          <w:rFonts w:ascii="Verdana" w:hAnsi="Verdana"/>
          <w:color w:val="000000"/>
          <w:sz w:val="12"/>
          <w:szCs w:val="12"/>
        </w:rPr>
        <w:t> </w:t>
      </w:r>
      <w:r>
        <w:rPr>
          <w:rStyle w:val="WW8Num3z0"/>
          <w:rFonts w:ascii="Verdana" w:hAnsi="Verdana"/>
          <w:color w:val="4682B4"/>
          <w:sz w:val="12"/>
          <w:szCs w:val="12"/>
        </w:rPr>
        <w:t>педолог</w:t>
      </w:r>
      <w:r>
        <w:rPr>
          <w:rStyle w:val="WW8Num2z0"/>
          <w:rFonts w:ascii="Verdana" w:hAnsi="Verdana"/>
          <w:color w:val="000000"/>
          <w:sz w:val="12"/>
          <w:szCs w:val="12"/>
        </w:rPr>
        <w:t> </w:t>
      </w:r>
      <w:r>
        <w:rPr>
          <w:rFonts w:ascii="Verdana" w:hAnsi="Verdana"/>
          <w:color w:val="000000"/>
          <w:sz w:val="12"/>
          <w:szCs w:val="12"/>
        </w:rPr>
        <w:t>// Вестник знания. -1926.-№6.-С. 433-436.</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Прейер В. Душа ребёнка. С.-Пб., 1891. - 207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Просецкий</w:t>
      </w:r>
      <w:r>
        <w:rPr>
          <w:rStyle w:val="WW8Num2z0"/>
          <w:rFonts w:ascii="Verdana" w:hAnsi="Verdana"/>
          <w:color w:val="000000"/>
          <w:sz w:val="12"/>
          <w:szCs w:val="12"/>
        </w:rPr>
        <w:t> </w:t>
      </w:r>
      <w:r>
        <w:rPr>
          <w:rFonts w:ascii="Verdana" w:hAnsi="Verdana"/>
          <w:color w:val="000000"/>
          <w:sz w:val="12"/>
          <w:szCs w:val="12"/>
        </w:rPr>
        <w:t>В.А. В.М. Бехтерев как психолог и</w:t>
      </w:r>
      <w:r>
        <w:rPr>
          <w:rStyle w:val="WW8Num2z0"/>
          <w:rFonts w:ascii="Verdana" w:hAnsi="Verdana"/>
          <w:color w:val="000000"/>
          <w:sz w:val="12"/>
          <w:szCs w:val="12"/>
        </w:rPr>
        <w:t> </w:t>
      </w:r>
      <w:r>
        <w:rPr>
          <w:rStyle w:val="WW8Num3z0"/>
          <w:rFonts w:ascii="Verdana" w:hAnsi="Verdana"/>
          <w:color w:val="4682B4"/>
          <w:sz w:val="12"/>
          <w:szCs w:val="12"/>
        </w:rPr>
        <w:t>педагог</w:t>
      </w:r>
      <w:r>
        <w:rPr>
          <w:rFonts w:ascii="Verdana" w:hAnsi="Verdana"/>
          <w:color w:val="000000"/>
          <w:sz w:val="12"/>
          <w:szCs w:val="12"/>
        </w:rPr>
        <w:t>. Липецк, 1957. -73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Просецкий</w:t>
      </w:r>
      <w:r>
        <w:rPr>
          <w:rStyle w:val="WW8Num2z0"/>
          <w:rFonts w:ascii="Verdana" w:hAnsi="Verdana"/>
          <w:color w:val="000000"/>
          <w:sz w:val="12"/>
          <w:szCs w:val="12"/>
        </w:rPr>
        <w:t> </w:t>
      </w:r>
      <w:r>
        <w:rPr>
          <w:rFonts w:ascii="Verdana" w:hAnsi="Verdana"/>
          <w:color w:val="000000"/>
          <w:sz w:val="12"/>
          <w:szCs w:val="12"/>
        </w:rPr>
        <w:t>В.А. Педагогические взгляды В.М. Бехтерева // Советская5педагогика. 1957. - №3. - С. 46 - 53.</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Профессор Иван Алексеевич Сикорский (биографический очерк) // Вестник воспитания. — 1895. — №3. С. 291 - 295.</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Пряникова</w:t>
      </w:r>
      <w:r>
        <w:rPr>
          <w:rStyle w:val="WW8Num2z0"/>
          <w:rFonts w:ascii="Verdana" w:hAnsi="Verdana"/>
          <w:color w:val="000000"/>
          <w:sz w:val="12"/>
          <w:szCs w:val="12"/>
        </w:rPr>
        <w:t> </w:t>
      </w:r>
      <w:r>
        <w:rPr>
          <w:rFonts w:ascii="Verdana" w:hAnsi="Verdana"/>
          <w:color w:val="000000"/>
          <w:sz w:val="12"/>
          <w:szCs w:val="12"/>
        </w:rPr>
        <w:t>В.Г., Равкин З.И. История образования и педагогической мысли: учебник-справочник. — М., 1994. 96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Российская педагогическая энциклопедия. М., 1993. - Т. 2. - 672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Россолимо</w:t>
      </w:r>
      <w:r>
        <w:rPr>
          <w:rStyle w:val="WW8Num2z0"/>
          <w:rFonts w:ascii="Verdana" w:hAnsi="Verdana"/>
          <w:color w:val="000000"/>
          <w:sz w:val="12"/>
          <w:szCs w:val="12"/>
        </w:rPr>
        <w:t> </w:t>
      </w:r>
      <w:r>
        <w:rPr>
          <w:rFonts w:ascii="Verdana" w:hAnsi="Verdana"/>
          <w:color w:val="000000"/>
          <w:sz w:val="12"/>
          <w:szCs w:val="12"/>
        </w:rPr>
        <w:t>Г.И. Экспериментальное исследование психомеханики. М., 1930.-90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А.А. Духовный творец своей собственной деятельности // Школа. 1995. -№ 2. - С. 105 - 106.</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А.А. Жизнь в экспериментальной педагогике // Воспитание</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1995. - №6. - С. 115-116.</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А.А. А.П. Нечаев: у истоков экспериментальной педагогики. -М., 1996.-84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А.А. Опытно-экспериментальная педагогика первой трети XX века.-М., 1997.-304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А.А. Развитие опытно-экспериментальной педагогики России в первой трети XX века.: Автореф. .д-ра пед. наук. Алматы, 1998. - 48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Амент В. Успехи педологии за последние восемь лет (1895- 1903) // Вестник психологии, криминальной антропологии и гипнотизма.- 1905. -№3. С. 59-71.</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Амент В. Успехи педологии за последние восемь лет (1895- 1903) // Вестник психологии, криминальной антропологии и гипнотизма.- 1906. №7. - С. 242 - 252.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Амент В. Успехи педологии за последние восемь лет (1895- 1903) // Вестник психологии, криминальной антропологии и гипнотизма.- 1906.-№10. С. 310-319.</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Лаборатория экспериментальной педагогической психологии. С.-Пб., 1907. - 47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Экспериментальное исследование личности. — С.-Пб., 1907.-36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Педология, её возникновение, развитие и отношение к педагогике. С.-Пб., 1910. - 82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Педология (наука о детях). — С.-Пб., 1910.-81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Обзор литературы по психологии детства с приложением 50-ти отзывов о новых книгах по психологии и педагогике. С.-Пб., 1912. -116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Румянцев</w:t>
      </w:r>
      <w:r>
        <w:rPr>
          <w:rStyle w:val="WW8Num2z0"/>
          <w:rFonts w:ascii="Verdana" w:hAnsi="Verdana"/>
          <w:color w:val="000000"/>
          <w:sz w:val="12"/>
          <w:szCs w:val="12"/>
        </w:rPr>
        <w:t> </w:t>
      </w:r>
      <w:r>
        <w:rPr>
          <w:rFonts w:ascii="Verdana" w:hAnsi="Verdana"/>
          <w:color w:val="000000"/>
          <w:sz w:val="12"/>
          <w:szCs w:val="12"/>
        </w:rPr>
        <w:t>Н.Е. Первый всероссийский съезд по экспериментальной педагогике // Ежегодник экспериментальной педагогики. С.-Пб., 1912. -Вып. IV. - 48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Русская педагогика в главнейших её представителях. Опыт педагогической хрестоматии. — М., 1898. 482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Сергеев</w:t>
      </w:r>
      <w:r>
        <w:rPr>
          <w:rStyle w:val="WW8Num2z0"/>
          <w:rFonts w:ascii="Verdana" w:hAnsi="Verdana"/>
          <w:color w:val="000000"/>
          <w:sz w:val="12"/>
          <w:szCs w:val="12"/>
        </w:rPr>
        <w:t> </w:t>
      </w:r>
      <w:r>
        <w:rPr>
          <w:rFonts w:ascii="Verdana" w:hAnsi="Verdana"/>
          <w:color w:val="000000"/>
          <w:sz w:val="12"/>
          <w:szCs w:val="12"/>
        </w:rPr>
        <w:t>И.С. Педология и развитие отечественной педагогики (с конца XIX в. до 1936 г.).: Дисс. . канд. пед. наук. -М., 1997. 12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Сеченов</w:t>
      </w:r>
      <w:r>
        <w:rPr>
          <w:rStyle w:val="WW8Num2z0"/>
          <w:rFonts w:ascii="Verdana" w:hAnsi="Verdana"/>
          <w:color w:val="000000"/>
          <w:sz w:val="12"/>
          <w:szCs w:val="12"/>
        </w:rPr>
        <w:t> </w:t>
      </w:r>
      <w:r>
        <w:rPr>
          <w:rFonts w:ascii="Verdana" w:hAnsi="Verdana"/>
          <w:color w:val="000000"/>
          <w:sz w:val="12"/>
          <w:szCs w:val="12"/>
        </w:rPr>
        <w:t>И.М. Избранные труды. М., 1935. - 389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Воспитание в возрасте первого детства. С.-Пб., 1884. -205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Нечто из психологии детства // Вестник воспитания. — 1895.-№3.-С. 1-30.</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Задачи нервно-психической гигиены и профилактики. -Киев, 1887.-16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Значение мимики в диагностике помешательства. — Киев, 1887.-17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заикании. С.-Пб., 1889. - 314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Обязанности родителей перед потомством // Вестник воспитания. 1890. - №2. - С. 1 - 21.</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Патология шока, боли и страха. Киев, 1895. — 14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Черты из психологии славян. — Киев, 1895. — 15'с."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действии алкоголя на психическую сферу. Киев, 1898.-8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Об успехах медицины в деле охранения высших сторон здоровья. — Киев, 1898. — 22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Пирогов как мыслитель и человек. Киев, 1898. - 13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Простейшие акты познания и внимания. Киев, 1898. -Юс.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Ненормальные и болезненные характеры. Киев, 1899. —33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великих успехах и возрастающем значении неврологии среди наук и в жизни. Киев, 1899. - 14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Сборник научно-литературных трудов по вопросам общественной психологии, воспитания и нервно-психической гигиены. В 5-ти книгах. Киев, 1899-1900.</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Душа и мозг великих людей, Гамбетты, Тургенева, Гельмгольца. — Киев, 1900. 12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постановке преподавания и воспитания сообразно естественному ходу умственного развития. Б. м., 1900. - 22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чистоте крови и благородном происхождении с врачебно-гигиенической точки зрения. Киев, 1900. - 7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Физиология нравственных страданий. Киев, 1900. — 20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Об умственном и нравственном развитии учащихся в средней школе в связи с здравоохранением. Киев, 1901. - 36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Три возраста. Киев, 1901. - 19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 А. Ход умственного и</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развития в первые годы жизни. Киев, 1901. - 64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Изображение душевнобольных в творчестве Гоголя. — Киев, 1902.-6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книге Вересаева «</w:t>
      </w:r>
      <w:r>
        <w:rPr>
          <w:rStyle w:val="WW8Num3z0"/>
          <w:rFonts w:ascii="Verdana" w:hAnsi="Verdana"/>
          <w:color w:val="4682B4"/>
          <w:sz w:val="12"/>
          <w:szCs w:val="12"/>
        </w:rPr>
        <w:t>Записки врача</w:t>
      </w:r>
      <w:r>
        <w:rPr>
          <w:rFonts w:ascii="Verdana" w:hAnsi="Verdana"/>
          <w:color w:val="000000"/>
          <w:sz w:val="12"/>
          <w:szCs w:val="12"/>
        </w:rPr>
        <w:t>». Киев, 1902. - 32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Об умственном и нравственном развитии в воспитании детей. С.-Пб., 1902. - 84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 А. Опыт объективного исследования состояний чувства. — Киев, 1903.-61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 А. Всеобщая психология с физиогномикой в иллюстрированном изложении. Киев, 1904. - 574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192.</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лечении и воспитании недоразвитых, отсталых и слабоумных детей. — Киев, 1904. — 44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лимфатических сосудах лёгких. Киев, 1904. - 45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Памятная книжка для</w:t>
      </w:r>
      <w:r>
        <w:rPr>
          <w:rStyle w:val="WW8Num2z0"/>
          <w:rFonts w:ascii="Verdana" w:hAnsi="Verdana"/>
          <w:color w:val="000000"/>
          <w:sz w:val="12"/>
          <w:szCs w:val="12"/>
        </w:rPr>
        <w:t> </w:t>
      </w:r>
      <w:r>
        <w:rPr>
          <w:rStyle w:val="WW8Num3z0"/>
          <w:rFonts w:ascii="Verdana" w:hAnsi="Verdana"/>
          <w:color w:val="4682B4"/>
          <w:sz w:val="12"/>
          <w:szCs w:val="12"/>
        </w:rPr>
        <w:t>студенток</w:t>
      </w:r>
      <w:r>
        <w:rPr>
          <w:rStyle w:val="WW8Num2z0"/>
          <w:rFonts w:ascii="Verdana" w:hAnsi="Verdana"/>
          <w:color w:val="000000"/>
          <w:sz w:val="12"/>
          <w:szCs w:val="12"/>
        </w:rPr>
        <w:t> </w:t>
      </w:r>
      <w:r>
        <w:rPr>
          <w:rFonts w:ascii="Verdana" w:hAnsi="Verdana"/>
          <w:color w:val="000000"/>
          <w:sz w:val="12"/>
          <w:szCs w:val="12"/>
        </w:rPr>
        <w:t>Киевского Фребелевского Педагогического Института. Киев, 1908. - 27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Начатки психологии. Киев, 1909. — 138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Психологические основы воспитания и обучения. Киев, 1909.- 112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Душа ребёнка с кратким описанием души животных и души взрослого человека. Киев, 1911. - 192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 А. Всеобщая психология с физиогномикой в иллюстрированном изложении. Киев, 1912. - 770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Даровитость и талантливость в свете объективного исследования по данным психофизиологических коррелятивов. Киев, 1912. -31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Идеализация и материализация жизни. — Киев, 1912. — 15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 А. Изучение детской души для организации здравого воспитания/Вопросы педагогической патологии в семье и школе. С.-Пб., 1912.-168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Психологическая борьба с самоубийством в</w:t>
      </w:r>
      <w:r>
        <w:rPr>
          <w:rStyle w:val="WW8Num2z0"/>
          <w:rFonts w:ascii="Verdana" w:hAnsi="Verdana"/>
          <w:color w:val="000000"/>
          <w:sz w:val="12"/>
          <w:szCs w:val="12"/>
        </w:rPr>
        <w:t> </w:t>
      </w:r>
      <w:r>
        <w:rPr>
          <w:rStyle w:val="WW8Num3z0"/>
          <w:rFonts w:ascii="Verdana" w:hAnsi="Verdana"/>
          <w:color w:val="4682B4"/>
          <w:sz w:val="12"/>
          <w:szCs w:val="12"/>
        </w:rPr>
        <w:t>юные</w:t>
      </w:r>
      <w:r>
        <w:rPr>
          <w:rStyle w:val="WW8Num2z0"/>
          <w:rFonts w:ascii="Verdana" w:hAnsi="Verdana"/>
          <w:color w:val="000000"/>
          <w:sz w:val="12"/>
          <w:szCs w:val="12"/>
        </w:rPr>
        <w:t> </w:t>
      </w:r>
      <w:r>
        <w:rPr>
          <w:rFonts w:ascii="Verdana" w:hAnsi="Verdana"/>
          <w:color w:val="000000"/>
          <w:sz w:val="12"/>
          <w:szCs w:val="12"/>
        </w:rPr>
        <w:t>годы. -Киев, 1913.-44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Русские и украинцы. Киев, 1913. - 56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Экспертиза по делу об убийстве Андрюши Ющинского. -С.-Пб., 1913.-24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Что такое нация и другие этнические формы жизни. — Киев, 1915.-56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Книга жизни: Психологическая хрестоматия. -Southbury, 1931.-685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Воспитание детей младшего возраста. Пг. - Б.г. - 56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Сикорский</w:t>
      </w:r>
      <w:r>
        <w:rPr>
          <w:rStyle w:val="WW8Num2z0"/>
          <w:rFonts w:ascii="Verdana" w:hAnsi="Verdana"/>
          <w:color w:val="000000"/>
          <w:sz w:val="12"/>
          <w:szCs w:val="12"/>
        </w:rPr>
        <w:t> </w:t>
      </w:r>
      <w:r>
        <w:rPr>
          <w:rFonts w:ascii="Verdana" w:hAnsi="Verdana"/>
          <w:color w:val="000000"/>
          <w:sz w:val="12"/>
          <w:szCs w:val="12"/>
        </w:rPr>
        <w:t>И.А. О психологических основах национализма. Б. м. и г. -15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Сладкова</w:t>
      </w:r>
      <w:r>
        <w:rPr>
          <w:rStyle w:val="WW8Num2z0"/>
          <w:rFonts w:ascii="Verdana" w:hAnsi="Verdana"/>
          <w:color w:val="000000"/>
          <w:sz w:val="12"/>
          <w:szCs w:val="12"/>
        </w:rPr>
        <w:t> </w:t>
      </w:r>
      <w:r>
        <w:rPr>
          <w:rFonts w:ascii="Verdana" w:hAnsi="Verdana"/>
          <w:color w:val="000000"/>
          <w:sz w:val="12"/>
          <w:szCs w:val="12"/>
        </w:rPr>
        <w:t>Т. В. Становление и развитие педагогической диагностики в России конца XIX начала XX вв.: Дис. канд. пед. наук. - Саранск, 2006. — 274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Соловьёв И. В. А. Лай, (Lay) Экспериментальная педагогика // Вестник воспитания. — 1900. — №2. С. 25 — 29.</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Сосунцов</w:t>
      </w:r>
      <w:r>
        <w:rPr>
          <w:rStyle w:val="WW8Num2z0"/>
          <w:rFonts w:ascii="Verdana" w:hAnsi="Verdana"/>
          <w:color w:val="000000"/>
          <w:sz w:val="12"/>
          <w:szCs w:val="12"/>
        </w:rPr>
        <w:t> </w:t>
      </w:r>
      <w:r>
        <w:rPr>
          <w:rFonts w:ascii="Verdana" w:hAnsi="Verdana"/>
          <w:color w:val="000000"/>
          <w:sz w:val="12"/>
          <w:szCs w:val="12"/>
        </w:rPr>
        <w:t>Е.Ф. Религиозно-нравственное воспитание с точки зрения экспериментальной педагогики. Из</w:t>
      </w:r>
      <w:r>
        <w:rPr>
          <w:rStyle w:val="WW8Num2z0"/>
          <w:rFonts w:ascii="Verdana" w:hAnsi="Verdana"/>
          <w:color w:val="000000"/>
          <w:sz w:val="12"/>
          <w:szCs w:val="12"/>
        </w:rPr>
        <w:t> </w:t>
      </w:r>
      <w:r>
        <w:rPr>
          <w:rStyle w:val="WW8Num3z0"/>
          <w:rFonts w:ascii="Verdana" w:hAnsi="Verdana"/>
          <w:color w:val="4682B4"/>
          <w:sz w:val="12"/>
          <w:szCs w:val="12"/>
        </w:rPr>
        <w:t>бесед</w:t>
      </w:r>
      <w:r>
        <w:rPr>
          <w:rStyle w:val="WW8Num2z0"/>
          <w:rFonts w:ascii="Verdana" w:hAnsi="Verdana"/>
          <w:color w:val="000000"/>
          <w:sz w:val="12"/>
          <w:szCs w:val="12"/>
        </w:rPr>
        <w:t> </w:t>
      </w:r>
      <w:r>
        <w:rPr>
          <w:rFonts w:ascii="Verdana" w:hAnsi="Verdana"/>
          <w:color w:val="000000"/>
          <w:sz w:val="12"/>
          <w:szCs w:val="12"/>
        </w:rPr>
        <w:t>с учащимися на педагогическихкурсах 1913 г. в. г. Иркутске. http://www^krotov.info/librmin/s/subiru/sosunzov.html</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Спенсер Г. Статьи о воспитании. С.-Пб., 1914. - 176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Спенсер Г. Воспитание:</w:t>
      </w:r>
      <w:r>
        <w:rPr>
          <w:rStyle w:val="WW8Num2z0"/>
          <w:rFonts w:ascii="Verdana" w:hAnsi="Verdana"/>
          <w:color w:val="000000"/>
          <w:sz w:val="12"/>
          <w:szCs w:val="12"/>
        </w:rPr>
        <w:t> </w:t>
      </w:r>
      <w:r>
        <w:rPr>
          <w:rStyle w:val="WW8Num3z0"/>
          <w:rFonts w:ascii="Verdana" w:hAnsi="Verdana"/>
          <w:color w:val="4682B4"/>
          <w:sz w:val="12"/>
          <w:szCs w:val="12"/>
        </w:rPr>
        <w:t>умственное</w:t>
      </w:r>
      <w:r>
        <w:rPr>
          <w:rFonts w:ascii="Verdana" w:hAnsi="Verdana"/>
          <w:color w:val="000000"/>
          <w:sz w:val="12"/>
          <w:szCs w:val="12"/>
        </w:rPr>
        <w:t>, нравственное и физическое. М., 2002. - 288с.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Спенсер Г. Сочинения Г. Спенсера: Полные переводы, проверенные по последним английским изданиям. T.I. Система синтетической философии. Основные начала. Киев - Харьков - С.-Пб. - Б. г. - 337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Спенсер Г. Сочинения Г. Спенсера: Полные переводы, проверенные по последним английским изданиям. Т.П. Система синтетической философии. Основания биологии. Киев - Харьков - С.-Пб. - Б. г. - 380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Тамбиева</w:t>
      </w:r>
      <w:r>
        <w:rPr>
          <w:rStyle w:val="WW8Num2z0"/>
          <w:rFonts w:ascii="Verdana" w:hAnsi="Verdana"/>
          <w:color w:val="000000"/>
          <w:sz w:val="12"/>
          <w:szCs w:val="12"/>
        </w:rPr>
        <w:t> </w:t>
      </w:r>
      <w:r>
        <w:rPr>
          <w:rFonts w:ascii="Verdana" w:hAnsi="Verdana"/>
          <w:color w:val="000000"/>
          <w:sz w:val="12"/>
          <w:szCs w:val="12"/>
        </w:rPr>
        <w:t>З.М. Дидактические взгляды П.Ф. Каптерева.: Автореф. .канд. пед. наук. — М., 1963. 23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Тимофеев</w:t>
      </w:r>
      <w:r>
        <w:rPr>
          <w:rStyle w:val="WW8Num2z0"/>
          <w:rFonts w:ascii="Verdana" w:hAnsi="Verdana"/>
          <w:color w:val="000000"/>
          <w:sz w:val="12"/>
          <w:szCs w:val="12"/>
        </w:rPr>
        <w:t> </w:t>
      </w:r>
      <w:r>
        <w:rPr>
          <w:rFonts w:ascii="Verdana" w:hAnsi="Verdana"/>
          <w:color w:val="000000"/>
          <w:sz w:val="12"/>
          <w:szCs w:val="12"/>
        </w:rPr>
        <w:t>Д.С. Психологические воззрения И.А. Сикорского.: Дисс. .канд. псих. наук. -М., 1996. 181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Труды Первого съезда по педагогической психологии в С.-Петербурге, 23-26 марта 1906. С.-Пб., 1906. - 297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Труды Второго Всероссийского съезда по педагогической психологии в Санкт-Петербурге в 1909 г. С.-Пб., 1910.-404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Труды Второго Всероссийского съезда по экспериментальной педагогике в Петрограде. Пг., 1913.-319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Устав Педагогической Академии Лиги Образования // Восьмая книжка педагогической психология. С.-Пб., 1907. - С. 187 - 190.</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Предисловие к I тому «Педагогической антропологии»/Избранные педагогические сочинения. Т. I. Вопросы воспитания. М., 1953. - 638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r>
        <w:rPr>
          <w:rStyle w:val="WW8Num3z0"/>
          <w:rFonts w:ascii="Verdana" w:hAnsi="Verdana"/>
          <w:color w:val="4682B4"/>
          <w:sz w:val="12"/>
          <w:szCs w:val="12"/>
        </w:rPr>
        <w:t>Филановская</w:t>
      </w:r>
      <w:r>
        <w:rPr>
          <w:rStyle w:val="WW8Num2z0"/>
          <w:rFonts w:ascii="Verdana" w:hAnsi="Verdana"/>
          <w:color w:val="000000"/>
          <w:sz w:val="12"/>
          <w:szCs w:val="12"/>
        </w:rPr>
        <w:t> </w:t>
      </w:r>
      <w:r>
        <w:rPr>
          <w:rFonts w:ascii="Verdana" w:hAnsi="Verdana"/>
          <w:color w:val="000000"/>
          <w:sz w:val="12"/>
          <w:szCs w:val="12"/>
        </w:rPr>
        <w:t>Т.А. Культурно-антропологическая концепция семейного воспитания П.Ф. Каптерева.: Автореф. .канд. пед. наук. Владимир, 1996. -1996.-18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Форнелли Н. Предисловие/Колоцца Д.А. Детские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Их психологическое и педагогическое значение. М., 1911. - 260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Фрадкин</w:t>
      </w:r>
      <w:r>
        <w:rPr>
          <w:rStyle w:val="WW8Num2z0"/>
          <w:rFonts w:ascii="Verdana" w:hAnsi="Verdana"/>
          <w:color w:val="000000"/>
          <w:sz w:val="12"/>
          <w:szCs w:val="12"/>
        </w:rPr>
        <w:t> </w:t>
      </w:r>
      <w:r>
        <w:rPr>
          <w:rFonts w:ascii="Verdana" w:hAnsi="Verdana"/>
          <w:color w:val="000000"/>
          <w:sz w:val="12"/>
          <w:szCs w:val="12"/>
        </w:rPr>
        <w:t>Ф.А. Педология: мифы и действительность. М., 1991. - 80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Холл С. Собрание статей по педологии и педагогике. М., 1912. - 268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Хроника: Институт по изучению мозга и психической деятельности. Отчёт о деятельности по 15 июля 1919 г. // Вопросы изучения и воспитания личности. 1919.-№1.-С. 136-168.</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Челпанов</w:t>
      </w:r>
      <w:r>
        <w:rPr>
          <w:rStyle w:val="WW8Num2z0"/>
          <w:rFonts w:ascii="Verdana" w:hAnsi="Verdana"/>
          <w:color w:val="000000"/>
          <w:sz w:val="12"/>
          <w:szCs w:val="12"/>
        </w:rPr>
        <w:t> </w:t>
      </w:r>
      <w:r>
        <w:rPr>
          <w:rFonts w:ascii="Verdana" w:hAnsi="Verdana"/>
          <w:color w:val="000000"/>
          <w:sz w:val="12"/>
          <w:szCs w:val="12"/>
        </w:rPr>
        <w:t>Г.И. Психология и школа. С.-Пб., 1912. - 207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Чмелёв Е.В. Педагогика дошкольного детства И.А. Сикорского и её значение для</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педагогов/Методология и методика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Fonts w:ascii="Verdana" w:hAnsi="Verdana"/>
          <w:color w:val="000000"/>
          <w:sz w:val="12"/>
          <w:szCs w:val="12"/>
        </w:rPr>
        <w:t>, предметно-конкретного подхода к историко-педагогическим исследованиям. М., 2003. - 237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Чмелёва Е.В. Дошкольное образование в России (к. XIX н. XX в.) // Педагогика. - 2002. - №3. - С. 78 - 82.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Чмелёва Е.В. И.А. Сикорский о развитии интеллекта детей раннего и дошкольного возраста // Педагогика. 2003. - №10. - С. 66 - 72.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Чувашёв И.В. Очерки по истории дошкольного воспитания в России. -М., 1955.-371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w:t>
      </w:r>
      <w:r>
        <w:rPr>
          <w:rStyle w:val="WW8Num2z0"/>
          <w:rFonts w:ascii="Verdana" w:hAnsi="Verdana"/>
          <w:color w:val="000000"/>
          <w:sz w:val="12"/>
          <w:szCs w:val="12"/>
        </w:rPr>
        <w:t> </w:t>
      </w:r>
      <w:r>
        <w:rPr>
          <w:rStyle w:val="WW8Num3z0"/>
          <w:rFonts w:ascii="Verdana" w:hAnsi="Verdana"/>
          <w:color w:val="4682B4"/>
          <w:sz w:val="12"/>
          <w:szCs w:val="12"/>
        </w:rPr>
        <w:t>Шкляева</w:t>
      </w:r>
      <w:r>
        <w:rPr>
          <w:rStyle w:val="WW8Num2z0"/>
          <w:rFonts w:ascii="Verdana" w:hAnsi="Verdana"/>
          <w:color w:val="000000"/>
          <w:sz w:val="12"/>
          <w:szCs w:val="12"/>
        </w:rPr>
        <w:t> </w:t>
      </w:r>
      <w:r>
        <w:rPr>
          <w:rFonts w:ascii="Verdana" w:hAnsi="Verdana"/>
          <w:color w:val="000000"/>
          <w:sz w:val="12"/>
          <w:szCs w:val="12"/>
        </w:rPr>
        <w:t>Н.М. Становление и тенденции развития содержания дошкольного образования в России конца XIX начала XX в.: Автореф. . .канд. пед. наук. — Ижевск, 2005. - 23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r>
        <w:rPr>
          <w:rStyle w:val="WW8Num3z0"/>
          <w:rFonts w:ascii="Verdana" w:hAnsi="Verdana"/>
          <w:color w:val="4682B4"/>
          <w:sz w:val="12"/>
          <w:szCs w:val="12"/>
        </w:rPr>
        <w:t>Шубина</w:t>
      </w:r>
      <w:r>
        <w:rPr>
          <w:rStyle w:val="WW8Num2z0"/>
          <w:rFonts w:ascii="Verdana" w:hAnsi="Verdana"/>
          <w:color w:val="000000"/>
          <w:sz w:val="12"/>
          <w:szCs w:val="12"/>
        </w:rPr>
        <w:t> </w:t>
      </w:r>
      <w:r>
        <w:rPr>
          <w:rFonts w:ascii="Verdana" w:hAnsi="Verdana"/>
          <w:color w:val="000000"/>
          <w:sz w:val="12"/>
          <w:szCs w:val="12"/>
        </w:rPr>
        <w:t>И.В. Антрополого-гуманистические основания образовательного процесса в начальной школе на рубеже XIX-XX веков.: Автореф. . канд. пед. наук. М., 2000. - 17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Шумков</w:t>
      </w:r>
      <w:r>
        <w:rPr>
          <w:rStyle w:val="WW8Num2z0"/>
          <w:rFonts w:ascii="Verdana" w:hAnsi="Verdana"/>
          <w:color w:val="000000"/>
          <w:sz w:val="12"/>
          <w:szCs w:val="12"/>
        </w:rPr>
        <w:t> </w:t>
      </w:r>
      <w:r>
        <w:rPr>
          <w:rFonts w:ascii="Verdana" w:hAnsi="Verdana"/>
          <w:color w:val="000000"/>
          <w:sz w:val="12"/>
          <w:szCs w:val="12"/>
        </w:rPr>
        <w:t>Г.Е. Опыт объективного изучения детской психики при помощи фотографии и записи дыхательной кривой II Вестник психологии, криминальной антропологии и гипнотизма. С.-Пб., 1908. - Вып. I. - С. 41 -72.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Щелованов</w:t>
      </w:r>
      <w:r>
        <w:rPr>
          <w:rStyle w:val="WW8Num2z0"/>
          <w:rFonts w:ascii="Verdana" w:hAnsi="Verdana"/>
          <w:color w:val="000000"/>
          <w:sz w:val="12"/>
          <w:szCs w:val="12"/>
        </w:rPr>
        <w:t> </w:t>
      </w:r>
      <w:r>
        <w:rPr>
          <w:rFonts w:ascii="Verdana" w:hAnsi="Verdana"/>
          <w:color w:val="000000"/>
          <w:sz w:val="12"/>
          <w:szCs w:val="12"/>
        </w:rPr>
        <w:t>Н.М. История, задачи и методы работы Клиники Педологии и Невропатологии младенчества // Вопросы генетической рефлексологии младенчества. М., 1928. - С. 41 - 72.</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Экспертиза по делу об убийстве Андрюши Ющинского. С.-Пб., 1913. -24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игры. М., 1999. - 360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Юдашина</w:t>
      </w:r>
      <w:r>
        <w:rPr>
          <w:rStyle w:val="WW8Num2z0"/>
          <w:rFonts w:ascii="Verdana" w:hAnsi="Verdana"/>
          <w:color w:val="000000"/>
          <w:sz w:val="12"/>
          <w:szCs w:val="12"/>
        </w:rPr>
        <w:t> </w:t>
      </w:r>
      <w:r>
        <w:rPr>
          <w:rFonts w:ascii="Verdana" w:hAnsi="Verdana"/>
          <w:color w:val="000000"/>
          <w:sz w:val="12"/>
          <w:szCs w:val="12"/>
        </w:rPr>
        <w:t>Н.И. Антропологическая педагогика П.Ф.</w:t>
      </w:r>
      <w:r>
        <w:rPr>
          <w:rStyle w:val="WW8Num2z0"/>
          <w:rFonts w:ascii="Verdana" w:hAnsi="Verdana"/>
          <w:color w:val="000000"/>
          <w:sz w:val="12"/>
          <w:szCs w:val="12"/>
        </w:rPr>
        <w:t> </w:t>
      </w:r>
      <w:r>
        <w:rPr>
          <w:rStyle w:val="WW8Num3z0"/>
          <w:rFonts w:ascii="Verdana" w:hAnsi="Verdana"/>
          <w:color w:val="4682B4"/>
          <w:sz w:val="12"/>
          <w:szCs w:val="12"/>
        </w:rPr>
        <w:t>Лесгафта</w:t>
      </w:r>
      <w:r>
        <w:rPr>
          <w:rStyle w:val="WW8Num2z0"/>
          <w:rFonts w:ascii="Verdana" w:hAnsi="Verdana"/>
          <w:color w:val="000000"/>
          <w:sz w:val="12"/>
          <w:szCs w:val="12"/>
        </w:rPr>
        <w:t> </w:t>
      </w:r>
      <w:r>
        <w:rPr>
          <w:rFonts w:ascii="Verdana" w:hAnsi="Verdana"/>
          <w:color w:val="000000"/>
          <w:sz w:val="12"/>
          <w:szCs w:val="12"/>
        </w:rPr>
        <w:t>И Педагогика. 2000. - №4. - С. 71 - 76.</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Яковенко В. Проф. И.А. Сикорский. «Душа ребёнка в кратким описанием души животных и души взрослого человека» // Вестник воспитания. 1909. -№1. - С. 1-13.</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2z0"/>
          <w:rFonts w:ascii="Verdana" w:hAnsi="Verdana"/>
          <w:color w:val="000000"/>
          <w:sz w:val="12"/>
          <w:szCs w:val="12"/>
        </w:rPr>
        <w:t> </w:t>
      </w:r>
      <w:r>
        <w:rPr>
          <w:rStyle w:val="WW8Num3z0"/>
          <w:rFonts w:ascii="Verdana" w:hAnsi="Verdana"/>
          <w:color w:val="4682B4"/>
          <w:sz w:val="12"/>
          <w:szCs w:val="12"/>
        </w:rPr>
        <w:t>Ярошевский</w:t>
      </w:r>
      <w:r>
        <w:rPr>
          <w:rStyle w:val="WW8Num2z0"/>
          <w:rFonts w:ascii="Verdana" w:hAnsi="Verdana"/>
          <w:color w:val="000000"/>
          <w:sz w:val="12"/>
          <w:szCs w:val="12"/>
        </w:rPr>
        <w:t> </w:t>
      </w:r>
      <w:r>
        <w:rPr>
          <w:rFonts w:ascii="Verdana" w:hAnsi="Verdana"/>
          <w:color w:val="000000"/>
          <w:sz w:val="12"/>
          <w:szCs w:val="12"/>
        </w:rPr>
        <w:t>М.Г. История психологии. М., 1985. - 575 с.</w:t>
      </w:r>
    </w:p>
    <w:p w:rsidR="007F551C" w:rsidRDefault="007F551C" w:rsidP="007F551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Ярошевский</w:t>
      </w:r>
      <w:r>
        <w:rPr>
          <w:rStyle w:val="WW8Num2z0"/>
          <w:rFonts w:ascii="Verdana" w:hAnsi="Verdana"/>
          <w:color w:val="000000"/>
          <w:sz w:val="12"/>
          <w:szCs w:val="12"/>
        </w:rPr>
        <w:t> </w:t>
      </w:r>
      <w:r>
        <w:rPr>
          <w:rFonts w:ascii="Verdana" w:hAnsi="Verdana"/>
          <w:color w:val="000000"/>
          <w:sz w:val="12"/>
          <w:szCs w:val="12"/>
        </w:rPr>
        <w:t>М.Г. История психологии. От античности до середины XX в. -М., 1997.-416 с.</w:t>
      </w:r>
    </w:p>
    <w:p w:rsidR="000C1092" w:rsidRPr="0085615B" w:rsidRDefault="007F551C" w:rsidP="007F551C">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0C1092" w:rsidRPr="008561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390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9235</TotalTime>
  <Pages>6</Pages>
  <Words>7461</Words>
  <Characters>42534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66</cp:revision>
  <cp:lastPrinted>2009-02-06T05:36:00Z</cp:lastPrinted>
  <dcterms:created xsi:type="dcterms:W3CDTF">2016-09-19T15:12:00Z</dcterms:created>
  <dcterms:modified xsi:type="dcterms:W3CDTF">2017-01-12T13:28:00Z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