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1EBA2" w14:textId="77777777" w:rsidR="008B3994" w:rsidRDefault="008B3994" w:rsidP="008B3994">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системы управленческого учета в сельскохозяйственных организациях</w:t>
      </w:r>
    </w:p>
    <w:p w14:paraId="44854A1F" w14:textId="77777777" w:rsidR="008B3994" w:rsidRDefault="008B3994" w:rsidP="008B3994">
      <w:pPr>
        <w:rPr>
          <w:rFonts w:ascii="Verdana" w:hAnsi="Verdana"/>
          <w:color w:val="000000"/>
          <w:sz w:val="18"/>
          <w:szCs w:val="18"/>
          <w:shd w:val="clear" w:color="auto" w:fill="FFFFFF"/>
        </w:rPr>
      </w:pPr>
    </w:p>
    <w:p w14:paraId="487956C3" w14:textId="77777777" w:rsidR="008B3994" w:rsidRDefault="008B3994" w:rsidP="008B3994">
      <w:pPr>
        <w:rPr>
          <w:rFonts w:ascii="Verdana" w:hAnsi="Verdana"/>
          <w:color w:val="000000"/>
          <w:sz w:val="18"/>
          <w:szCs w:val="18"/>
          <w:shd w:val="clear" w:color="auto" w:fill="FFFFFF"/>
        </w:rPr>
      </w:pPr>
    </w:p>
    <w:p w14:paraId="77F5A849" w14:textId="77777777" w:rsidR="008B3994" w:rsidRDefault="008B3994" w:rsidP="008B399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Шапочкина, Екатерина Леонидовна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645FDF8" w14:textId="77777777" w:rsidR="008B3994" w:rsidRDefault="008B3994" w:rsidP="008B3994">
      <w:pPr>
        <w:spacing w:line="270" w:lineRule="atLeast"/>
        <w:rPr>
          <w:rFonts w:ascii="Verdana" w:hAnsi="Verdana"/>
          <w:color w:val="000000"/>
          <w:sz w:val="18"/>
          <w:szCs w:val="18"/>
        </w:rPr>
      </w:pPr>
      <w:r>
        <w:rPr>
          <w:rFonts w:ascii="Verdana" w:hAnsi="Verdana"/>
          <w:color w:val="000000"/>
          <w:sz w:val="18"/>
          <w:szCs w:val="18"/>
        </w:rPr>
        <w:t>2009</w:t>
      </w:r>
    </w:p>
    <w:p w14:paraId="662CD9E6" w14:textId="77777777" w:rsidR="008B3994" w:rsidRDefault="008B3994" w:rsidP="008B399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1B03F58" w14:textId="77777777" w:rsidR="008B3994" w:rsidRDefault="008B3994" w:rsidP="008B3994">
      <w:pPr>
        <w:spacing w:line="270" w:lineRule="atLeast"/>
        <w:rPr>
          <w:rFonts w:ascii="Verdana" w:hAnsi="Verdana"/>
          <w:color w:val="000000"/>
          <w:sz w:val="18"/>
          <w:szCs w:val="18"/>
        </w:rPr>
      </w:pPr>
      <w:r>
        <w:rPr>
          <w:rFonts w:ascii="Verdana" w:hAnsi="Verdana"/>
          <w:color w:val="000000"/>
          <w:sz w:val="18"/>
          <w:szCs w:val="18"/>
        </w:rPr>
        <w:t>Шапочкина, Екатерина Леонидовна</w:t>
      </w:r>
    </w:p>
    <w:p w14:paraId="417AF74C" w14:textId="77777777" w:rsidR="008B3994" w:rsidRDefault="008B3994" w:rsidP="008B399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56E00C4" w14:textId="77777777" w:rsidR="008B3994" w:rsidRDefault="008B3994" w:rsidP="008B399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8203719" w14:textId="77777777" w:rsidR="008B3994" w:rsidRDefault="008B3994" w:rsidP="008B399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6EE7008" w14:textId="77777777" w:rsidR="008B3994" w:rsidRDefault="008B3994" w:rsidP="008B3994">
      <w:pPr>
        <w:spacing w:line="270" w:lineRule="atLeast"/>
        <w:rPr>
          <w:rFonts w:ascii="Verdana" w:hAnsi="Verdana"/>
          <w:color w:val="000000"/>
          <w:sz w:val="18"/>
          <w:szCs w:val="18"/>
        </w:rPr>
      </w:pPr>
      <w:r>
        <w:rPr>
          <w:rFonts w:ascii="Verdana" w:hAnsi="Verdana"/>
          <w:color w:val="000000"/>
          <w:sz w:val="18"/>
          <w:szCs w:val="18"/>
        </w:rPr>
        <w:t>Ставрополь</w:t>
      </w:r>
    </w:p>
    <w:p w14:paraId="144CB45B" w14:textId="77777777" w:rsidR="008B3994" w:rsidRDefault="008B3994" w:rsidP="008B399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DAFCB8B" w14:textId="77777777" w:rsidR="008B3994" w:rsidRDefault="008B3994" w:rsidP="008B3994">
      <w:pPr>
        <w:spacing w:line="270" w:lineRule="atLeast"/>
        <w:rPr>
          <w:rFonts w:ascii="Verdana" w:hAnsi="Verdana"/>
          <w:color w:val="000000"/>
          <w:sz w:val="18"/>
          <w:szCs w:val="18"/>
        </w:rPr>
      </w:pPr>
      <w:r>
        <w:rPr>
          <w:rFonts w:ascii="Verdana" w:hAnsi="Verdana"/>
          <w:color w:val="000000"/>
          <w:sz w:val="18"/>
          <w:szCs w:val="18"/>
        </w:rPr>
        <w:t>08.00.12</w:t>
      </w:r>
    </w:p>
    <w:p w14:paraId="3C206E16" w14:textId="77777777" w:rsidR="008B3994" w:rsidRDefault="008B3994" w:rsidP="008B399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32C0C9F" w14:textId="77777777" w:rsidR="008B3994" w:rsidRDefault="008B3994" w:rsidP="008B399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BED064F" w14:textId="77777777" w:rsidR="008B3994" w:rsidRDefault="008B3994" w:rsidP="008B399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F17B04F" w14:textId="77777777" w:rsidR="008B3994" w:rsidRDefault="008B3994" w:rsidP="008B3994">
      <w:pPr>
        <w:spacing w:line="270" w:lineRule="atLeast"/>
        <w:rPr>
          <w:rFonts w:ascii="Verdana" w:hAnsi="Verdana"/>
          <w:color w:val="000000"/>
          <w:sz w:val="18"/>
          <w:szCs w:val="18"/>
        </w:rPr>
      </w:pPr>
      <w:r>
        <w:rPr>
          <w:rFonts w:ascii="Verdana" w:hAnsi="Verdana"/>
          <w:color w:val="000000"/>
          <w:sz w:val="18"/>
          <w:szCs w:val="18"/>
        </w:rPr>
        <w:t>216</w:t>
      </w:r>
    </w:p>
    <w:p w14:paraId="6AD39599" w14:textId="77777777" w:rsidR="008B3994" w:rsidRDefault="008B3994" w:rsidP="008B399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Шапочкина, Екатерина Леонидовна</w:t>
      </w:r>
    </w:p>
    <w:p w14:paraId="521EF2AF"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8511731"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СТАНОВЛЕНИЯ И РАЗВИТИЯ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29F370B1"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управленческого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и исторический обзор основных этапов его эволюции.</w:t>
      </w:r>
    </w:p>
    <w:p w14:paraId="7B37117C"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Концептуальные подходы к построению</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управленческого учета.</w:t>
      </w:r>
    </w:p>
    <w:p w14:paraId="0AA6C46D"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Затраты как объект управленческого учета: сущность и классификация в</w:t>
      </w:r>
      <w:r>
        <w:rPr>
          <w:rStyle w:val="WW8Num2z0"/>
          <w:rFonts w:ascii="Verdana" w:hAnsi="Verdana"/>
          <w:color w:val="000000"/>
          <w:sz w:val="18"/>
          <w:szCs w:val="18"/>
        </w:rPr>
        <w:t> </w:t>
      </w:r>
      <w:r>
        <w:rPr>
          <w:rStyle w:val="WW8Num3z0"/>
          <w:rFonts w:ascii="Verdana" w:hAnsi="Verdana"/>
          <w:color w:val="4682B4"/>
          <w:sz w:val="18"/>
          <w:szCs w:val="18"/>
        </w:rPr>
        <w:t>сельскохозяйственных</w:t>
      </w:r>
      <w:r>
        <w:rPr>
          <w:rStyle w:val="WW8Num2z0"/>
          <w:rFonts w:ascii="Verdana" w:hAnsi="Verdana"/>
          <w:color w:val="000000"/>
          <w:sz w:val="18"/>
          <w:szCs w:val="18"/>
        </w:rPr>
        <w:t> </w:t>
      </w:r>
      <w:r>
        <w:rPr>
          <w:rFonts w:ascii="Verdana" w:hAnsi="Verdana"/>
          <w:color w:val="000000"/>
          <w:sz w:val="18"/>
          <w:szCs w:val="18"/>
        </w:rPr>
        <w:t>организациях.</w:t>
      </w:r>
    </w:p>
    <w:p w14:paraId="3ACA3F2C"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АНАЛИТИЧЕСКОЕ ОБОСНОВАНИЕ РАЗВИТИЯ СИСТЕМЫ УПРАВЛЕНЧЕСКОГО УЧЕТА В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Fonts w:ascii="Verdana" w:hAnsi="Verdana"/>
          <w:color w:val="000000"/>
          <w:sz w:val="18"/>
          <w:szCs w:val="18"/>
        </w:rPr>
        <w:t>.</w:t>
      </w:r>
    </w:p>
    <w:p w14:paraId="7BE64FF3"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Необходимость управленческого учета в сельском хозяйстве как объективная основа для повышения эффективности функционирования субъектов отрасли.</w:t>
      </w:r>
    </w:p>
    <w:p w14:paraId="4D961CBB"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как основа для принятия</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управленческих решений.</w:t>
      </w:r>
    </w:p>
    <w:p w14:paraId="12D90ABA"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ОРГАНИЗАЦИОННО-МЕТОДИЧЕСКИЕ ОСНОВЫ ВНЕДРЕНИЯ И ФУНКЦИОНИРОВАНИЯ СИСТЕМЫ УПРАВЛЕНЧЕСКОГО УЧЕТА СЕЛЬСКОХОЗЯЙСТВЕННОЙ ОРГАНИЗАЦИИ.</w:t>
      </w:r>
    </w:p>
    <w:p w14:paraId="2B7D3E6A"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составляющая формирования системы управленческого учета.</w:t>
      </w:r>
    </w:p>
    <w:p w14:paraId="7ED02EDD"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Методические основы внедрения управленческого учета.</w:t>
      </w:r>
    </w:p>
    <w:p w14:paraId="13A2C3A2"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Построение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и контроля.</w:t>
      </w:r>
    </w:p>
    <w:p w14:paraId="6637CE54" w14:textId="77777777" w:rsidR="008B3994" w:rsidRDefault="008B3994" w:rsidP="008B399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системы управленческого учета в сельскохозяйственных организациях"</w:t>
      </w:r>
    </w:p>
    <w:p w14:paraId="05F35A5D" w14:textId="77777777" w:rsidR="008B3994" w:rsidRDefault="008B3994" w:rsidP="008B39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Изменение концепции управления в рыночных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привело к усилению роли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 xml:space="preserve">учета — внутренней </w:t>
      </w:r>
      <w:r>
        <w:rPr>
          <w:rFonts w:ascii="Verdana" w:hAnsi="Verdana"/>
          <w:color w:val="000000"/>
          <w:sz w:val="18"/>
          <w:szCs w:val="18"/>
        </w:rPr>
        <w:lastRenderedPageBreak/>
        <w:t>информационной системы, обеспечивающей принятие адекватных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руководством экономических субъектов.</w:t>
      </w:r>
    </w:p>
    <w:p w14:paraId="63DE6033" w14:textId="77777777" w:rsidR="008B3994" w:rsidRDefault="008B3994" w:rsidP="008B39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Выступая в качестве основного информационного фундамента управления деятельностью организаций, система управленческого учета позволяет</w:t>
      </w:r>
      <w:r>
        <w:rPr>
          <w:rStyle w:val="WW8Num2z0"/>
          <w:rFonts w:ascii="Verdana" w:hAnsi="Verdana"/>
          <w:color w:val="000000"/>
          <w:sz w:val="18"/>
          <w:szCs w:val="18"/>
        </w:rPr>
        <w:t> </w:t>
      </w:r>
      <w:r>
        <w:rPr>
          <w:rStyle w:val="WW8Num3z0"/>
          <w:rFonts w:ascii="Verdana" w:hAnsi="Verdana"/>
          <w:color w:val="4682B4"/>
          <w:sz w:val="18"/>
          <w:szCs w:val="18"/>
        </w:rPr>
        <w:t>планировать</w:t>
      </w:r>
      <w:r>
        <w:rPr>
          <w:rStyle w:val="WW8Num2z0"/>
          <w:rFonts w:ascii="Verdana" w:hAnsi="Verdana"/>
          <w:color w:val="000000"/>
          <w:sz w:val="18"/>
          <w:szCs w:val="18"/>
        </w:rPr>
        <w:t> </w:t>
      </w:r>
      <w:r>
        <w:rPr>
          <w:rFonts w:ascii="Verdana" w:hAnsi="Verdana"/>
          <w:color w:val="000000"/>
          <w:sz w:val="18"/>
          <w:szCs w:val="18"/>
        </w:rPr>
        <w:t>и контролировать результаты хозяйственной деятельности, анализировать разнообразные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ситуации, оценивать вклад каждого структурного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в достижение конечного финансового результата. Таким образом,</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дает возможность повысить качество и</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принимаемых управленческих решений, максимизировать ожидаемый результат и контролировать риски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651D6A21" w14:textId="77777777" w:rsidR="008B3994" w:rsidRDefault="008B3994" w:rsidP="008B39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 особенно актуально для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Fonts w:ascii="Verdana" w:hAnsi="Verdana"/>
          <w:color w:val="000000"/>
          <w:sz w:val="18"/>
          <w:szCs w:val="18"/>
        </w:rPr>
        <w:t>, обеспечивающих продовольственную безопасность страны. Несмотря па финансовую</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со стороны государства, оказываемую сегодня сельскохозяйственным организациям в рамках</w:t>
      </w:r>
      <w:r>
        <w:rPr>
          <w:rStyle w:val="WW8Num2z0"/>
          <w:rFonts w:ascii="Verdana" w:hAnsi="Verdana"/>
          <w:color w:val="000000"/>
          <w:sz w:val="18"/>
          <w:szCs w:val="18"/>
        </w:rPr>
        <w:t> </w:t>
      </w:r>
      <w:r>
        <w:rPr>
          <w:rStyle w:val="WW8Num3z0"/>
          <w:rFonts w:ascii="Verdana" w:hAnsi="Verdana"/>
          <w:color w:val="4682B4"/>
          <w:sz w:val="18"/>
          <w:szCs w:val="18"/>
        </w:rPr>
        <w:t>приоритетного</w:t>
      </w:r>
      <w:r>
        <w:rPr>
          <w:rStyle w:val="WW8Num2z0"/>
          <w:rFonts w:ascii="Verdana" w:hAnsi="Verdana"/>
          <w:color w:val="000000"/>
          <w:sz w:val="18"/>
          <w:szCs w:val="18"/>
        </w:rPr>
        <w:t> </w:t>
      </w:r>
      <w:r>
        <w:rPr>
          <w:rFonts w:ascii="Verdana" w:hAnsi="Verdana"/>
          <w:color w:val="000000"/>
          <w:sz w:val="18"/>
          <w:szCs w:val="18"/>
        </w:rPr>
        <w:t>национального проекта «</w:t>
      </w:r>
      <w:r>
        <w:rPr>
          <w:rStyle w:val="WW8Num3z0"/>
          <w:rFonts w:ascii="Verdana" w:hAnsi="Verdana"/>
          <w:color w:val="4682B4"/>
          <w:sz w:val="18"/>
          <w:szCs w:val="18"/>
        </w:rPr>
        <w:t>Развитие АПК</w:t>
      </w:r>
      <w:r>
        <w:rPr>
          <w:rFonts w:ascii="Verdana" w:hAnsi="Verdana"/>
          <w:color w:val="000000"/>
          <w:sz w:val="18"/>
          <w:szCs w:val="18"/>
        </w:rPr>
        <w:t>», Государственной программы развития сельского хозяйства и регулирования рынков сельскохозяйственной продукции,</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продовольствия на 2008-2012 годы, для наибольшей</w:t>
      </w:r>
      <w:r>
        <w:rPr>
          <w:rStyle w:val="WW8Num2z0"/>
          <w:rFonts w:ascii="Verdana" w:hAnsi="Verdana"/>
          <w:color w:val="000000"/>
          <w:sz w:val="18"/>
          <w:szCs w:val="18"/>
        </w:rPr>
        <w:t> </w:t>
      </w:r>
      <w:r>
        <w:rPr>
          <w:rStyle w:val="WW8Num3z0"/>
          <w:rFonts w:ascii="Verdana" w:hAnsi="Verdana"/>
          <w:color w:val="4682B4"/>
          <w:sz w:val="18"/>
          <w:szCs w:val="18"/>
        </w:rPr>
        <w:t>отдачи</w:t>
      </w:r>
      <w:r>
        <w:rPr>
          <w:rStyle w:val="WW8Num2z0"/>
          <w:rFonts w:ascii="Verdana" w:hAnsi="Verdana"/>
          <w:color w:val="000000"/>
          <w:sz w:val="18"/>
          <w:szCs w:val="18"/>
        </w:rPr>
        <w:t> </w:t>
      </w:r>
      <w:r>
        <w:rPr>
          <w:rFonts w:ascii="Verdana" w:hAnsi="Verdana"/>
          <w:color w:val="000000"/>
          <w:sz w:val="18"/>
          <w:szCs w:val="18"/>
        </w:rPr>
        <w:t>отрасли необходимо рациональное управление</w:t>
      </w:r>
      <w:r>
        <w:rPr>
          <w:rStyle w:val="WW8Num2z0"/>
          <w:rFonts w:ascii="Verdana" w:hAnsi="Verdana"/>
          <w:color w:val="000000"/>
          <w:sz w:val="18"/>
          <w:szCs w:val="18"/>
        </w:rPr>
        <w:t> </w:t>
      </w:r>
      <w:r>
        <w:rPr>
          <w:rStyle w:val="WW8Num3z0"/>
          <w:rFonts w:ascii="Verdana" w:hAnsi="Verdana"/>
          <w:color w:val="4682B4"/>
          <w:sz w:val="18"/>
          <w:szCs w:val="18"/>
        </w:rPr>
        <w:t>сельхозпроизводством</w:t>
      </w:r>
      <w:r>
        <w:rPr>
          <w:rStyle w:val="WW8Num2z0"/>
          <w:rFonts w:ascii="Verdana" w:hAnsi="Verdana"/>
          <w:color w:val="000000"/>
          <w:sz w:val="18"/>
          <w:szCs w:val="18"/>
        </w:rPr>
        <w:t> </w:t>
      </w:r>
      <w:r>
        <w:rPr>
          <w:rFonts w:ascii="Verdana" w:hAnsi="Verdana"/>
          <w:color w:val="000000"/>
          <w:sz w:val="18"/>
          <w:szCs w:val="18"/>
        </w:rPr>
        <w:t>с помощью современных приемов и методов.</w:t>
      </w:r>
    </w:p>
    <w:p w14:paraId="347D5984" w14:textId="77777777" w:rsidR="008B3994" w:rsidRDefault="008B3994" w:rsidP="008B39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в целях устойчивого развития и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отрасли требуют решения вопросы организации эффективной системы управленческого учета, устойчивой к</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меняющимся условиям рынка.</w:t>
      </w:r>
    </w:p>
    <w:p w14:paraId="47DFFB83" w14:textId="77777777" w:rsidR="008B3994" w:rsidRDefault="008B3994" w:rsidP="008B39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существующие на сегодня методологические подходы различных авторов, которые в большинстве случаев не учитывают</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хозяйствующих субъектов, не позволяют использовать</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управленского учета на практике, искажая его значение для руководства. Такая</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во многом обусловлена тем фактом, что преобладающая часть исследований российских ученых основана на западных технологиях управления, которые достаточно сложно адаптировать к сложившимся традициям управления отечественными предприятиями, а тем более, сельскохозяйственными.</w:t>
      </w:r>
    </w:p>
    <w:p w14:paraId="76C0B344" w14:textId="77777777" w:rsidR="008B3994" w:rsidRDefault="008B3994" w:rsidP="008B39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Поскольку вопросы организации и ведения управленческого учета официально не регулируются российским законодательством, они остаются наиболее сложными и востребованными в отечественной методологии учета.</w:t>
      </w:r>
    </w:p>
    <w:p w14:paraId="59AA405F" w14:textId="77777777" w:rsidR="008B3994" w:rsidRDefault="008B3994" w:rsidP="008B39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этим исследование теоретических и совершенствование организационно-методических аспектов постановки управленческого учета в сельскохозяйственных организациях приобретает первостепенное значение для дальнейшего подъема и развития отрасли.</w:t>
      </w:r>
    </w:p>
    <w:p w14:paraId="73746256" w14:textId="77777777" w:rsidR="008B3994" w:rsidRDefault="008B3994" w:rsidP="008B39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Проблемам становления и развития системы управленческого учета посвящены труды таких отечественных и зарубежных ученых, как И.</w:t>
      </w:r>
      <w:r>
        <w:rPr>
          <w:rStyle w:val="WW8Num2z0"/>
          <w:rFonts w:ascii="Verdana" w:hAnsi="Verdana"/>
          <w:color w:val="000000"/>
          <w:sz w:val="18"/>
          <w:szCs w:val="18"/>
        </w:rPr>
        <w:t> </w:t>
      </w:r>
      <w:r>
        <w:rPr>
          <w:rStyle w:val="WW8Num3z0"/>
          <w:rFonts w:ascii="Verdana" w:hAnsi="Verdana"/>
          <w:color w:val="4682B4"/>
          <w:sz w:val="18"/>
          <w:szCs w:val="18"/>
        </w:rPr>
        <w:t>Аверчев</w:t>
      </w:r>
      <w:r>
        <w:rPr>
          <w:rFonts w:ascii="Verdana" w:hAnsi="Verdana"/>
          <w:color w:val="000000"/>
          <w:sz w:val="18"/>
          <w:szCs w:val="18"/>
        </w:rPr>
        <w:t>, X. Андерсон, И.Н. Богатая, М.А.</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К. Друри, В.Б. Ивашкевич, О.Д.</w:t>
      </w:r>
      <w:r>
        <w:rPr>
          <w:rStyle w:val="WW8Num2z0"/>
          <w:rFonts w:ascii="Verdana" w:hAnsi="Verdana"/>
          <w:color w:val="000000"/>
          <w:sz w:val="18"/>
          <w:szCs w:val="18"/>
        </w:rPr>
        <w:t> </w:t>
      </w:r>
      <w:r>
        <w:rPr>
          <w:rStyle w:val="WW8Num3z0"/>
          <w:rFonts w:ascii="Verdana" w:hAnsi="Verdana"/>
          <w:color w:val="4682B4"/>
          <w:sz w:val="18"/>
          <w:szCs w:val="18"/>
        </w:rPr>
        <w:t>Каверина</w:t>
      </w:r>
      <w:r>
        <w:rPr>
          <w:rFonts w:ascii="Verdana" w:hAnsi="Verdana"/>
          <w:color w:val="000000"/>
          <w:sz w:val="18"/>
          <w:szCs w:val="18"/>
        </w:rPr>
        <w:t>, Т.П. Карпова, Д. Колдуэлл,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И.Г. Кукукина, Э. Майер, Р.</w:t>
      </w:r>
      <w:r>
        <w:rPr>
          <w:rStyle w:val="WW8Num2z0"/>
          <w:rFonts w:ascii="Verdana" w:hAnsi="Verdana"/>
          <w:color w:val="000000"/>
          <w:sz w:val="18"/>
          <w:szCs w:val="18"/>
        </w:rPr>
        <w:t> </w:t>
      </w:r>
      <w:r>
        <w:rPr>
          <w:rStyle w:val="WW8Num3z0"/>
          <w:rFonts w:ascii="Verdana" w:hAnsi="Verdana"/>
          <w:color w:val="4682B4"/>
          <w:sz w:val="18"/>
          <w:szCs w:val="18"/>
        </w:rPr>
        <w:t>Мюллендорф</w:t>
      </w:r>
      <w:r>
        <w:rPr>
          <w:rFonts w:ascii="Verdana" w:hAnsi="Verdana"/>
          <w:color w:val="000000"/>
          <w:sz w:val="18"/>
          <w:szCs w:val="18"/>
        </w:rPr>
        <w:t>, Б. Нидлз, O.E. Николаева,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Т. Скоун, Я.В. Соколов, С.А.</w:t>
      </w:r>
      <w:r>
        <w:rPr>
          <w:rStyle w:val="WW8Num2z0"/>
          <w:rFonts w:ascii="Verdana" w:hAnsi="Verdana"/>
          <w:color w:val="000000"/>
          <w:sz w:val="18"/>
          <w:szCs w:val="18"/>
        </w:rPr>
        <w:t> </w:t>
      </w:r>
      <w:r>
        <w:rPr>
          <w:rStyle w:val="WW8Num3z0"/>
          <w:rFonts w:ascii="Verdana" w:hAnsi="Verdana"/>
          <w:color w:val="4682B4"/>
          <w:sz w:val="18"/>
          <w:szCs w:val="18"/>
        </w:rPr>
        <w:t>Стуков</w:t>
      </w:r>
      <w:r>
        <w:rPr>
          <w:rFonts w:ascii="Verdana" w:hAnsi="Verdana"/>
          <w:color w:val="000000"/>
          <w:sz w:val="18"/>
          <w:szCs w:val="18"/>
        </w:rPr>
        <w:t>, В.И. Ткач, К. Уорд, Дж.</w:t>
      </w:r>
      <w:r>
        <w:rPr>
          <w:rStyle w:val="WW8Num2z0"/>
          <w:rFonts w:ascii="Verdana" w:hAnsi="Verdana"/>
          <w:color w:val="000000"/>
          <w:sz w:val="18"/>
          <w:szCs w:val="18"/>
        </w:rPr>
        <w:t> </w:t>
      </w:r>
      <w:r>
        <w:rPr>
          <w:rStyle w:val="WW8Num3z0"/>
          <w:rFonts w:ascii="Verdana" w:hAnsi="Verdana"/>
          <w:color w:val="4682B4"/>
          <w:sz w:val="18"/>
          <w:szCs w:val="18"/>
        </w:rPr>
        <w:t>Фостер</w:t>
      </w:r>
      <w:r>
        <w:rPr>
          <w:rFonts w:ascii="Verdana" w:hAnsi="Verdana"/>
          <w:color w:val="000000"/>
          <w:sz w:val="18"/>
          <w:szCs w:val="18"/>
        </w:rPr>
        <w:t>, Д. Хан, H.H. Хахонова,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А.Д. Шеремет, Р. Энтони и других. Применительно к сельскохозяйственному производству вопросы организации управленческого учета рассмотрены в работах P.A.</w:t>
      </w:r>
      <w:r>
        <w:rPr>
          <w:rStyle w:val="WW8Num2z0"/>
          <w:rFonts w:ascii="Verdana" w:hAnsi="Verdana"/>
          <w:color w:val="000000"/>
          <w:sz w:val="18"/>
          <w:szCs w:val="18"/>
        </w:rPr>
        <w:t> </w:t>
      </w:r>
      <w:r>
        <w:rPr>
          <w:rStyle w:val="WW8Num3z0"/>
          <w:rFonts w:ascii="Verdana" w:hAnsi="Verdana"/>
          <w:color w:val="4682B4"/>
          <w:sz w:val="18"/>
          <w:szCs w:val="18"/>
        </w:rPr>
        <w:t>Алборова</w:t>
      </w:r>
      <w:r>
        <w:rPr>
          <w:rFonts w:ascii="Verdana" w:hAnsi="Verdana"/>
          <w:color w:val="000000"/>
          <w:sz w:val="18"/>
          <w:szCs w:val="18"/>
        </w:rPr>
        <w:t>, В.В. Говдя, Е.И. Костюковой, И.А.</w:t>
      </w:r>
      <w:r>
        <w:rPr>
          <w:rStyle w:val="WW8Num2z0"/>
          <w:rFonts w:ascii="Verdana" w:hAnsi="Verdana"/>
          <w:color w:val="000000"/>
          <w:sz w:val="18"/>
          <w:szCs w:val="18"/>
        </w:rPr>
        <w:t> </w:t>
      </w:r>
      <w:r>
        <w:rPr>
          <w:rStyle w:val="WW8Num3z0"/>
          <w:rFonts w:ascii="Verdana" w:hAnsi="Verdana"/>
          <w:color w:val="4682B4"/>
          <w:sz w:val="18"/>
          <w:szCs w:val="18"/>
        </w:rPr>
        <w:t>Ламыкина</w:t>
      </w:r>
      <w:r>
        <w:rPr>
          <w:rFonts w:ascii="Verdana" w:hAnsi="Verdana"/>
          <w:color w:val="000000"/>
          <w:sz w:val="18"/>
          <w:szCs w:val="18"/>
        </w:rPr>
        <w:t>, Г.М. Лисовича, М.З. Пизенгольца, В.А.</w:t>
      </w:r>
      <w:r>
        <w:rPr>
          <w:rStyle w:val="WW8Num2z0"/>
          <w:rFonts w:ascii="Verdana" w:hAnsi="Verdana"/>
          <w:color w:val="000000"/>
          <w:sz w:val="18"/>
          <w:szCs w:val="18"/>
        </w:rPr>
        <w:t> </w:t>
      </w:r>
      <w:r>
        <w:rPr>
          <w:rStyle w:val="WW8Num3z0"/>
          <w:rFonts w:ascii="Verdana" w:hAnsi="Verdana"/>
          <w:color w:val="4682B4"/>
          <w:sz w:val="18"/>
          <w:szCs w:val="18"/>
        </w:rPr>
        <w:t>Пипко</w:t>
      </w:r>
      <w:r>
        <w:rPr>
          <w:rFonts w:ascii="Verdana" w:hAnsi="Verdana"/>
          <w:color w:val="000000"/>
          <w:sz w:val="18"/>
          <w:szCs w:val="18"/>
        </w:rPr>
        <w:t>, Л.И. Хоружий, В.Г. Широбокова и других.</w:t>
      </w:r>
    </w:p>
    <w:p w14:paraId="52ED77AD" w14:textId="77777777" w:rsidR="008B3994" w:rsidRDefault="008B3994" w:rsidP="008B39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до сих пор отсутствует единое мнение относительно сущности и назначения управленческого учета и его отдельных элементов в современных условиях хозяйствования, не разработаны методики постановки системы управленческого учета в сельскохозяйственных организациях. Неразрешенной остается проблема создания соответствующей</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формирования внутренней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системы бюджетирования и контроля.</w:t>
      </w:r>
    </w:p>
    <w:p w14:paraId="7B14FA31" w14:textId="77777777" w:rsidR="008B3994" w:rsidRDefault="008B3994" w:rsidP="008B39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диссертационной работы заключается в обосновании теоретических положений и разработке организационно-методических основ процедуры постановки и внедрения системы управленческого учета в сельскохозяйственных организациях.</w:t>
      </w:r>
    </w:p>
    <w:p w14:paraId="6ECF1B8A" w14:textId="77777777" w:rsidR="008B3994" w:rsidRDefault="008B3994" w:rsidP="008B39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Реализация цели исследования потребовала научной разработки и решения следующих основных задач: развития теоретических положений управленческого учета, в том числе изучения генезиса классических теорий и современных концепций управленческого учета, уточнения роли и функций управленческого учета; обоснования необходимости внедрения системы управленческого учета в сельскохозяйственных организациях региона;</w:t>
      </w:r>
    </w:p>
    <w:p w14:paraId="1A607326" w14:textId="77777777" w:rsidR="008B3994" w:rsidRDefault="008B3994" w:rsidP="008B39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разработки комплекса рекомендаций по формированию механизма функционирования системы управленческого учета сельскохозяйственной организации;</w:t>
      </w:r>
    </w:p>
    <w:p w14:paraId="012E2F95" w14:textId="77777777" w:rsidR="008B3994" w:rsidRDefault="008B3994" w:rsidP="008B39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формирования документирования операций управленческого учета в организациях, занятых сельхозпроизводством;</w:t>
      </w:r>
    </w:p>
    <w:p w14:paraId="63E41223" w14:textId="77777777" w:rsidR="008B3994" w:rsidRDefault="008B3994" w:rsidP="008B39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разработки методического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учетной политики в сельскохозяйственных организациях; разработки рекомендаций по совершенствованию процессов</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и контроля в системе управленческого учета сельскохозяйственной организации; обоснования системы материального</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работников центров ответственности сельскохозяйственной организации.</w:t>
      </w:r>
    </w:p>
    <w:p w14:paraId="3F98AC99" w14:textId="77777777" w:rsidR="008B3994" w:rsidRDefault="008B3994" w:rsidP="008B39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Тема диссертации соответствует п. 1.8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(экономические науки)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w:t>
      </w:r>
    </w:p>
    <w:p w14:paraId="5F222D64" w14:textId="77777777" w:rsidR="008B3994" w:rsidRDefault="008B3994" w:rsidP="008B39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организационно-методическое обеспечение системы управленческого учета организации.</w:t>
      </w:r>
    </w:p>
    <w:p w14:paraId="3D343DEE" w14:textId="77777777" w:rsidR="008B3994" w:rsidRDefault="008B3994" w:rsidP="008B39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выступают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сельскохозяйственных организаций Ставропольского края.</w:t>
      </w:r>
    </w:p>
    <w:p w14:paraId="18389CD2" w14:textId="77777777" w:rsidR="008B3994" w:rsidRDefault="008B3994" w:rsidP="008B39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послужили труды отечественных и зарубежных ученых в области теории бухгалтерского и управленческого учета.</w:t>
      </w:r>
    </w:p>
    <w:p w14:paraId="4EE4D118" w14:textId="77777777" w:rsidR="008B3994" w:rsidRDefault="008B3994" w:rsidP="008B39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Нормативно-правовую базу исследования составили программно-прогнозные разработки, законодательные и нормативные документы государственных органов Российской Федерации, а также нормативно-правовые акты законодательных и исполнительных органов власти Ставропольского края.</w:t>
      </w:r>
    </w:p>
    <w:p w14:paraId="3B367763" w14:textId="77777777" w:rsidR="008B3994" w:rsidRDefault="008B3994" w:rsidP="008B39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написании диссертационной работы использовались общенаучные методы исследования: анализ и синтез, индуктивный и дедуктивный методы, исторический и системный подходы, наблюдение, обобщение и детализация, сравнение, группировка, моделирование, анкетирование.</w:t>
      </w:r>
    </w:p>
    <w:p w14:paraId="338ED97F" w14:textId="77777777" w:rsidR="008B3994" w:rsidRDefault="008B3994" w:rsidP="008B39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формировалась на основе официальных данных Федеральной службы государственной статистики Российской Федерации и ее</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органов, статистических сборников, первичных материалов</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Ставропольского края, также материалов монографических исследований отечественных и зарубежных ученых. Обработка информации проводилась с использованием компьютерных технологий и применением программных средств общего и специального назначения. Репрезентативная совокупность использованных статистических данных, соответственно обработанных, проанализированных, обобщенных,</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интерпретированных и прокомментированных, обеспечила достоверность результатов исследования и аргументированную обоснованность практических рекомендаций.</w:t>
      </w:r>
    </w:p>
    <w:p w14:paraId="0A3AB063" w14:textId="77777777" w:rsidR="008B3994" w:rsidRDefault="008B3994" w:rsidP="008B39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организационно-методических основ формирования системы управленческого учета сельскохозяйственной организации для обеспечения релевантной информацией процесса принятия управленческих решений.</w:t>
      </w:r>
    </w:p>
    <w:p w14:paraId="088D71E0" w14:textId="77777777" w:rsidR="008B3994" w:rsidRDefault="008B3994" w:rsidP="008B39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этом получены следующие наиболее существенные научные результаты:</w:t>
      </w:r>
    </w:p>
    <w:p w14:paraId="355662C9" w14:textId="77777777" w:rsidR="008B3994" w:rsidRDefault="008B3994" w:rsidP="008B39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обобщены результаты сравнительного анализа генезиса классических теорий и современных концепций управленческого учета, на основе которого раскрыта и дополнена сущность составляющих его понятий;</w:t>
      </w:r>
    </w:p>
    <w:p w14:paraId="4E188CA4" w14:textId="77777777" w:rsidR="008B3994" w:rsidRDefault="008B3994" w:rsidP="008B39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показана необходимость внедрения системы управленческого учета в сельскохозяйственных </w:t>
      </w:r>
      <w:r>
        <w:rPr>
          <w:rFonts w:ascii="Verdana" w:hAnsi="Verdana"/>
          <w:color w:val="000000"/>
          <w:sz w:val="18"/>
          <w:szCs w:val="18"/>
        </w:rPr>
        <w:lastRenderedPageBreak/>
        <w:t>организациях и предложена структурно-логическая схема последовательности действий по ее формированию, использование которой позволит адаптировать процессы принятия управленческих решений по совершенствованию системы учета к будущим переменам и гибко реагировать на изменения внутренней и внешней среды;</w:t>
      </w:r>
    </w:p>
    <w:p w14:paraId="1ED83E55" w14:textId="77777777" w:rsidR="008B3994" w:rsidRDefault="008B3994" w:rsidP="008B39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комплекс рекомендаций по формированию механизма функционирования системы управленческого учета сельскохозяйственной организации, включающий развитие ее управленческой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в части реорганизации организационной структуры</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введения должности бухгалтера-аналитика, разработки его должностной инструкции, выделения центров ответственности, разработки порядка формирования внутренней управленческой отчетности, а также системы записей на счетах управленческого учета;</w:t>
      </w:r>
    </w:p>
    <w:p w14:paraId="68DBF2AE" w14:textId="77777777" w:rsidR="008B3994" w:rsidRDefault="008B3994" w:rsidP="008B39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иерархическая структура центров ответственности сельскохозяйственной организации в горизонтальном и вертикальном разрезах с выделением четырех основных уровней детализации, которая дает возможность определить вклад каждого центра ответственности и его руководителя в достижение общего результата финансово-хозяйственной деятельности субъекта;</w:t>
      </w:r>
    </w:p>
    <w:p w14:paraId="58F9F911" w14:textId="77777777" w:rsidR="008B3994" w:rsidRDefault="008B3994" w:rsidP="008B39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пакет внутренних регламентирующих документов, обеспечивающих функционирование системы управленческого учета сельскохозяйственной организации (внутренние</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стандарты, рабочий план счетов, система кодов, порядок</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и представления отчетности);</w:t>
      </w:r>
    </w:p>
    <w:p w14:paraId="08D4E4AF" w14:textId="77777777" w:rsidR="008B3994" w:rsidRDefault="008B3994" w:rsidP="008B39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сформировано методическое обеспечение управленческой учетной политики сельскохозяйственной организации; в частности предложены способы ведения учета, представлены формы и определено содержание основных управленческих отчетов (отчета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отчета о дебиторской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отчета о затратах), данные в которых отражаются в различных аналитических разрезах, что обеспечит получение релевантной информации при принятии управленческих решений;</w:t>
      </w:r>
    </w:p>
    <w:p w14:paraId="6A55C971" w14:textId="77777777" w:rsidR="008B3994" w:rsidRDefault="008B3994" w:rsidP="008B39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выработаны рекомендации по совершенствованию процессов бюджетирования и контроля в системе управленческого учета сельскохозяйственной организации, а именно предложена система</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учитывающая специфические особенности сельскохозяйственного производства, разработано положение о</w:t>
      </w:r>
      <w:r>
        <w:rPr>
          <w:rStyle w:val="WW8Num2z0"/>
          <w:rFonts w:ascii="Verdana" w:hAnsi="Verdana"/>
          <w:color w:val="000000"/>
          <w:sz w:val="18"/>
          <w:szCs w:val="18"/>
        </w:rPr>
        <w:t> </w:t>
      </w:r>
      <w:r>
        <w:rPr>
          <w:rStyle w:val="WW8Num3z0"/>
          <w:rFonts w:ascii="Verdana" w:hAnsi="Verdana"/>
          <w:color w:val="4682B4"/>
          <w:sz w:val="18"/>
          <w:szCs w:val="18"/>
        </w:rPr>
        <w:t>бюджетировании</w:t>
      </w:r>
      <w:r>
        <w:rPr>
          <w:rStyle w:val="WW8Num2z0"/>
          <w:rFonts w:ascii="Verdana" w:hAnsi="Verdana"/>
          <w:color w:val="000000"/>
          <w:sz w:val="18"/>
          <w:szCs w:val="18"/>
        </w:rPr>
        <w:t> </w:t>
      </w:r>
      <w:r>
        <w:rPr>
          <w:rFonts w:ascii="Verdana" w:hAnsi="Verdana"/>
          <w:color w:val="000000"/>
          <w:sz w:val="18"/>
          <w:szCs w:val="18"/>
        </w:rPr>
        <w:t>организации, в рамках которого обоснована система материального стимулирования работников центров ответственности.</w:t>
      </w:r>
    </w:p>
    <w:p w14:paraId="781DD2E8" w14:textId="77777777" w:rsidR="008B3994" w:rsidRDefault="008B3994" w:rsidP="008B39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разработке регламентных документов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управленческой учетной политики, положения о бюджетировании, должностной инструкции бухгалтера-аналитика, а так же схемы записей по учету</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отклонений, универсальных форм управленческой отчетности сельскохозяйственной организации, системы материального стимулирования работников центров ответственности. Это позволит повысить качество и расширить информационно-аналитическое обеспечение управления сельскохозяйственными организациями. Предложенные методические рекомендации по управленческому учету в сельскохозяйственных организациях могут быть использованы как в научных целях, так и в управленческой деятельности учетно-аналитических служб.</w:t>
      </w:r>
    </w:p>
    <w:p w14:paraId="2B310CD6" w14:textId="77777777" w:rsidR="008B3994" w:rsidRDefault="008B3994" w:rsidP="008B39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результаты диссертационного исследования докладывались на различных научно-практических конференциях, были опубликованы в соответствующих тематических сборниках, в том числе международных. Отдельные предложения и рекомендации внедрены и используются в учебном процессе</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Ставропольский государственный аграрный университет</w:t>
      </w:r>
      <w:r>
        <w:rPr>
          <w:rFonts w:ascii="Verdana" w:hAnsi="Verdana"/>
          <w:color w:val="000000"/>
          <w:sz w:val="18"/>
          <w:szCs w:val="18"/>
        </w:rPr>
        <w:t>» (акт внедрения от 27.10.2008г.), в практической деятельности сельскохозяйственных организаций Ставропольского края: СХГЖ «</w:t>
      </w:r>
      <w:r>
        <w:rPr>
          <w:rStyle w:val="WW8Num3z0"/>
          <w:rFonts w:ascii="Verdana" w:hAnsi="Verdana"/>
          <w:color w:val="4682B4"/>
          <w:sz w:val="18"/>
          <w:szCs w:val="18"/>
        </w:rPr>
        <w:t>Россия</w:t>
      </w:r>
      <w:r>
        <w:rPr>
          <w:rFonts w:ascii="Verdana" w:hAnsi="Verdana"/>
          <w:color w:val="000000"/>
          <w:sz w:val="18"/>
          <w:szCs w:val="18"/>
        </w:rPr>
        <w:t>» (акт внедрения от 19.03.2008г.),</w:t>
      </w:r>
      <w:r>
        <w:rPr>
          <w:rStyle w:val="WW8Num2z0"/>
          <w:rFonts w:ascii="Verdana" w:hAnsi="Verdana"/>
          <w:color w:val="000000"/>
          <w:sz w:val="18"/>
          <w:szCs w:val="18"/>
        </w:rPr>
        <w:t> </w:t>
      </w:r>
      <w:r>
        <w:rPr>
          <w:rStyle w:val="WW8Num3z0"/>
          <w:rFonts w:ascii="Verdana" w:hAnsi="Verdana"/>
          <w:color w:val="4682B4"/>
          <w:sz w:val="18"/>
          <w:szCs w:val="18"/>
        </w:rPr>
        <w:t>СПК</w:t>
      </w:r>
      <w:r>
        <w:rPr>
          <w:rStyle w:val="WW8Num2z0"/>
          <w:rFonts w:ascii="Verdana" w:hAnsi="Verdana"/>
          <w:color w:val="000000"/>
          <w:sz w:val="18"/>
          <w:szCs w:val="18"/>
        </w:rPr>
        <w:t> </w:t>
      </w:r>
      <w:r>
        <w:rPr>
          <w:rFonts w:ascii="Verdana" w:hAnsi="Verdana"/>
          <w:color w:val="000000"/>
          <w:sz w:val="18"/>
          <w:szCs w:val="18"/>
        </w:rPr>
        <w:t>КП «</w:t>
      </w:r>
      <w:r>
        <w:rPr>
          <w:rStyle w:val="WW8Num3z0"/>
          <w:rFonts w:ascii="Verdana" w:hAnsi="Verdana"/>
          <w:color w:val="4682B4"/>
          <w:sz w:val="18"/>
          <w:szCs w:val="18"/>
        </w:rPr>
        <w:t>Казьминский</w:t>
      </w:r>
      <w:r>
        <w:rPr>
          <w:rFonts w:ascii="Verdana" w:hAnsi="Verdana"/>
          <w:color w:val="000000"/>
          <w:sz w:val="18"/>
          <w:szCs w:val="18"/>
        </w:rPr>
        <w:t>» (акт внедрения от 20.05.2008г.),</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«Нива» (акт внедрения от 08.09.2008г.), а так же Управления сельского хозяйства и охраны окружающей среды Администрации Андроповского</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района Ставропольского края (акт внедрения от 12.12.2008г.).</w:t>
      </w:r>
    </w:p>
    <w:p w14:paraId="13C63FA4" w14:textId="77777777" w:rsidR="008B3994" w:rsidRDefault="008B3994" w:rsidP="008B39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диссертационного исследования опубликовано 8 работ общим объемом 13,25 п.л. (авторских 2,31 пл.), в том числе одна статья в изданиях, рекомендованных ВАК.</w:t>
      </w:r>
    </w:p>
    <w:p w14:paraId="37843E83" w14:textId="77777777" w:rsidR="008B3994" w:rsidRDefault="008B3994" w:rsidP="008B39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Объем и структура работы. Диссертация состоит из введения, трех глав, заключения, списка использованных источников, включающего 167 источников. Работа изложена на 181 странице машинописного текста, включает 27 таблиц, 12 рисунков, 23 формулы и 16 приложений.</w:t>
      </w:r>
    </w:p>
    <w:p w14:paraId="675EE973" w14:textId="77777777" w:rsidR="008B3994" w:rsidRDefault="008B3994" w:rsidP="008B399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Шапочкина, Екатерина Леонидовна</w:t>
      </w:r>
    </w:p>
    <w:p w14:paraId="3F2ED404" w14:textId="77777777" w:rsidR="008B3994" w:rsidRDefault="008B3994" w:rsidP="008B39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288853C" w14:textId="77777777" w:rsidR="008B3994" w:rsidRDefault="008B3994" w:rsidP="008B39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Трансформация экономических отношений, неизбежно повлиявшая на расширение информационных потребностей системы управления сельскохозяйственным производством, предопределила развитие концепции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сельском хозяйстве. Усложнение задачи принятия единственно верного управленческого решения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и нестабильности современной экономической среды, обеспечивающего адекватное управление и достижение поставленных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требует совершенствования теоретических положений и методических основ постановки и внедрения системы управленческого учета в сельскохозяйственных организациях.</w:t>
      </w:r>
    </w:p>
    <w:p w14:paraId="4A6BF1DD" w14:textId="77777777" w:rsidR="008B3994" w:rsidRDefault="008B3994" w:rsidP="008B39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частности, для успешного выполнения современных требований управления необходима</w:t>
      </w:r>
      <w:r>
        <w:rPr>
          <w:rStyle w:val="WW8Num2z0"/>
          <w:rFonts w:ascii="Verdana" w:hAnsi="Verdana"/>
          <w:color w:val="000000"/>
          <w:sz w:val="18"/>
          <w:szCs w:val="18"/>
        </w:rPr>
        <w:t> </w:t>
      </w:r>
      <w:r>
        <w:rPr>
          <w:rStyle w:val="WW8Num3z0"/>
          <w:rFonts w:ascii="Verdana" w:hAnsi="Verdana"/>
          <w:color w:val="4682B4"/>
          <w:sz w:val="18"/>
          <w:szCs w:val="18"/>
        </w:rPr>
        <w:t>децентрализация</w:t>
      </w:r>
      <w:r>
        <w:rPr>
          <w:rStyle w:val="WW8Num2z0"/>
          <w:rFonts w:ascii="Verdana" w:hAnsi="Verdana"/>
          <w:color w:val="000000"/>
          <w:sz w:val="18"/>
          <w:szCs w:val="18"/>
        </w:rPr>
        <w:t> </w:t>
      </w:r>
      <w:r>
        <w:rPr>
          <w:rFonts w:ascii="Verdana" w:hAnsi="Verdana"/>
          <w:color w:val="000000"/>
          <w:sz w:val="18"/>
          <w:szCs w:val="18"/>
        </w:rPr>
        <w:t>управления на основе выделения центров финансовой ответственности, переход от традиционных методов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к более прогрессивным (например, «директ-костингу»), предвидение (</w:t>
      </w:r>
      <w:r>
        <w:rPr>
          <w:rStyle w:val="WW8Num3z0"/>
          <w:rFonts w:ascii="Verdana" w:hAnsi="Verdana"/>
          <w:color w:val="4682B4"/>
          <w:sz w:val="18"/>
          <w:szCs w:val="18"/>
        </w:rPr>
        <w:t>планирование</w:t>
      </w:r>
      <w:r>
        <w:rPr>
          <w:rFonts w:ascii="Verdana" w:hAnsi="Verdana"/>
          <w:color w:val="000000"/>
          <w:sz w:val="18"/>
          <w:szCs w:val="18"/>
        </w:rPr>
        <w:t>) и контроль фактов хозяйственной деятельности в рамках системы</w:t>
      </w:r>
      <w:r>
        <w:rPr>
          <w:rStyle w:val="WW8Num3z0"/>
          <w:rFonts w:ascii="Verdana" w:hAnsi="Verdana"/>
          <w:color w:val="4682B4"/>
          <w:sz w:val="18"/>
          <w:szCs w:val="18"/>
        </w:rPr>
        <w:t>бюджетирования</w:t>
      </w:r>
      <w:r>
        <w:rPr>
          <w:rFonts w:ascii="Verdana" w:hAnsi="Verdana"/>
          <w:color w:val="000000"/>
          <w:sz w:val="18"/>
          <w:szCs w:val="18"/>
        </w:rPr>
        <w:t>. Благодаря последней в условиях сильного колебания бизнес-среды информационная система любого</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приобретает гибкость, динамизм, способность фиксировать не только количественную и качественную характеристику экономической информации, но и логические действия - сравнения при применении планов,</w:t>
      </w:r>
      <w:r>
        <w:rPr>
          <w:rStyle w:val="WW8Num2z0"/>
          <w:rFonts w:ascii="Verdana" w:hAnsi="Verdana"/>
          <w:color w:val="000000"/>
          <w:sz w:val="18"/>
          <w:szCs w:val="18"/>
        </w:rPr>
        <w:t> </w:t>
      </w:r>
      <w:r>
        <w:rPr>
          <w:rStyle w:val="WW8Num3z0"/>
          <w:rFonts w:ascii="Verdana" w:hAnsi="Verdana"/>
          <w:color w:val="4682B4"/>
          <w:sz w:val="18"/>
          <w:szCs w:val="18"/>
        </w:rPr>
        <w:t>нормативов</w:t>
      </w:r>
      <w:r>
        <w:rPr>
          <w:rFonts w:ascii="Verdana" w:hAnsi="Verdana"/>
          <w:color w:val="000000"/>
          <w:sz w:val="18"/>
          <w:szCs w:val="18"/>
        </w:rPr>
        <w:t>, норм, лимитов, ограничений.</w:t>
      </w:r>
    </w:p>
    <w:p w14:paraId="2A2A856E" w14:textId="77777777" w:rsidR="008B3994" w:rsidRDefault="008B3994" w:rsidP="008B39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свою очередь, на базе расчетов, выполненных с помощью</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и методов управленческого анализа, можно просчитать различные альтернативные варианты решения</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проблемы, тактического, стратегического и</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характера, выбрать из них наиболее оптимальный и оперативно принять эффективные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Обеспечение руководства достоверной и своевременной информацией - это одна из основных функций системы управленческого учета, материальным выражением которой служит внутренняя</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отчетность.</w:t>
      </w:r>
    </w:p>
    <w:p w14:paraId="3C4D84C8" w14:textId="77777777" w:rsidR="008B3994" w:rsidRDefault="008B3994" w:rsidP="008B39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внедрение системы управленческого учета требует как</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Fonts w:ascii="Verdana" w:hAnsi="Verdana"/>
          <w:color w:val="000000"/>
          <w:sz w:val="18"/>
          <w:szCs w:val="18"/>
        </w:rPr>
        <w:t>, так и методических усилий. Их реализация предполагает разделение обязанностей между финансовой и управленческой</w:t>
      </w:r>
      <w:r>
        <w:rPr>
          <w:rStyle w:val="WW8Num2z0"/>
          <w:rFonts w:ascii="Verdana" w:hAnsi="Verdana"/>
          <w:color w:val="000000"/>
          <w:sz w:val="18"/>
          <w:szCs w:val="18"/>
        </w:rPr>
        <w:t> </w:t>
      </w:r>
      <w:r>
        <w:rPr>
          <w:rStyle w:val="WW8Num3z0"/>
          <w:rFonts w:ascii="Verdana" w:hAnsi="Verdana"/>
          <w:color w:val="4682B4"/>
          <w:sz w:val="18"/>
          <w:szCs w:val="18"/>
        </w:rPr>
        <w:t>бухгалтерией</w:t>
      </w:r>
      <w:r>
        <w:rPr>
          <w:rFonts w:ascii="Verdana" w:hAnsi="Verdana"/>
          <w:color w:val="000000"/>
          <w:sz w:val="18"/>
          <w:szCs w:val="18"/>
        </w:rPr>
        <w:t>; выделение центров ответственности и распределение полномочий между ответственными лицами; формирование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для целей управленческого учета и форм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разработку процедуры построения генерального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организации, анализа и учета</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отклонений на специальных счетах управленческого учета.</w:t>
      </w:r>
    </w:p>
    <w:p w14:paraId="04EBD2DD" w14:textId="77777777" w:rsidR="008B3994" w:rsidRDefault="008B3994" w:rsidP="008B39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результатам диссертационного исследования нами вынесены следующие рекомендации и предложения:</w:t>
      </w:r>
    </w:p>
    <w:p w14:paraId="66051278" w14:textId="77777777" w:rsidR="008B3994" w:rsidRDefault="008B3994" w:rsidP="008B39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Для документального закрепления ответственности и функциональных обязанностей бухгалтера-аналитика сельскохозяйственной организации утвердить для него соответствующую должностную инструкцию.</w:t>
      </w:r>
    </w:p>
    <w:p w14:paraId="6BA2698C" w14:textId="77777777" w:rsidR="008B3994" w:rsidRDefault="008B3994" w:rsidP="008B39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целях совершенствования организационно-экономического механизма передать часть функций управленческого учета непосредственно в</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сельскохозяйственной организации — центры финансовой ответственности, каждому из которых следует присвоить определенный код. Назначить их руководителей ответственными за результаты деятельности своего центра ответственности.</w:t>
      </w:r>
    </w:p>
    <w:p w14:paraId="50B80589" w14:textId="77777777" w:rsidR="008B3994" w:rsidRDefault="008B3994" w:rsidP="008B39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Для учета затрат на производство продукции применять традиционные счета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20-29 в разрезе центров ответственности и элементов затрат с отражением отклонений от</w:t>
      </w:r>
      <w:r>
        <w:rPr>
          <w:rStyle w:val="WW8Num2z0"/>
          <w:rFonts w:ascii="Verdana" w:hAnsi="Verdana"/>
          <w:color w:val="000000"/>
          <w:sz w:val="18"/>
          <w:szCs w:val="18"/>
        </w:rPr>
        <w:t> </w:t>
      </w:r>
      <w:r>
        <w:rPr>
          <w:rStyle w:val="WW8Num3z0"/>
          <w:rFonts w:ascii="Verdana" w:hAnsi="Verdana"/>
          <w:color w:val="4682B4"/>
          <w:sz w:val="18"/>
          <w:szCs w:val="18"/>
        </w:rPr>
        <w:t>запланированного</w:t>
      </w:r>
      <w:r>
        <w:rPr>
          <w:rStyle w:val="WW8Num2z0"/>
          <w:rFonts w:ascii="Verdana" w:hAnsi="Verdana"/>
          <w:color w:val="000000"/>
          <w:sz w:val="18"/>
          <w:szCs w:val="18"/>
        </w:rPr>
        <w:t> </w:t>
      </w:r>
      <w:r>
        <w:rPr>
          <w:rFonts w:ascii="Verdana" w:hAnsi="Verdana"/>
          <w:color w:val="000000"/>
          <w:sz w:val="18"/>
          <w:szCs w:val="18"/>
        </w:rPr>
        <w:t>уровня по дебету счета 30 «</w:t>
      </w:r>
      <w:r>
        <w:rPr>
          <w:rStyle w:val="WW8Num3z0"/>
          <w:rFonts w:ascii="Verdana" w:hAnsi="Verdana"/>
          <w:color w:val="4682B4"/>
          <w:sz w:val="18"/>
          <w:szCs w:val="18"/>
        </w:rPr>
        <w:t>Отклонения затрат</w:t>
      </w:r>
      <w:r>
        <w:rPr>
          <w:rFonts w:ascii="Verdana" w:hAnsi="Verdana"/>
          <w:color w:val="000000"/>
          <w:sz w:val="18"/>
          <w:szCs w:val="18"/>
        </w:rPr>
        <w:t>» прямой</w:t>
      </w:r>
      <w:r>
        <w:rPr>
          <w:rStyle w:val="WW8Num2z0"/>
          <w:rFonts w:ascii="Verdana" w:hAnsi="Verdana"/>
          <w:color w:val="000000"/>
          <w:sz w:val="18"/>
          <w:szCs w:val="18"/>
        </w:rPr>
        <w:t> </w:t>
      </w:r>
      <w:r>
        <w:rPr>
          <w:rStyle w:val="WW8Num3z0"/>
          <w:rFonts w:ascii="Verdana" w:hAnsi="Verdana"/>
          <w:color w:val="4682B4"/>
          <w:sz w:val="18"/>
          <w:szCs w:val="18"/>
        </w:rPr>
        <w:t>проводкой</w:t>
      </w:r>
      <w:r>
        <w:rPr>
          <w:rStyle w:val="WW8Num2z0"/>
          <w:rFonts w:ascii="Verdana" w:hAnsi="Verdana"/>
          <w:color w:val="000000"/>
          <w:sz w:val="18"/>
          <w:szCs w:val="18"/>
        </w:rPr>
        <w:t> </w:t>
      </w:r>
      <w:r>
        <w:rPr>
          <w:rFonts w:ascii="Verdana" w:hAnsi="Verdana"/>
          <w:color w:val="000000"/>
          <w:sz w:val="18"/>
          <w:szCs w:val="18"/>
        </w:rPr>
        <w:t>(в случае превышения фактических затрат над</w:t>
      </w:r>
      <w:r>
        <w:rPr>
          <w:rStyle w:val="WW8Num2z0"/>
          <w:rFonts w:ascii="Verdana" w:hAnsi="Verdana"/>
          <w:color w:val="000000"/>
          <w:sz w:val="18"/>
          <w:szCs w:val="18"/>
        </w:rPr>
        <w:t> </w:t>
      </w:r>
      <w:r>
        <w:rPr>
          <w:rStyle w:val="WW8Num3z0"/>
          <w:rFonts w:ascii="Verdana" w:hAnsi="Verdana"/>
          <w:color w:val="4682B4"/>
          <w:sz w:val="18"/>
          <w:szCs w:val="18"/>
        </w:rPr>
        <w:t>плановыми</w:t>
      </w:r>
      <w:r>
        <w:rPr>
          <w:rFonts w:ascii="Verdana" w:hAnsi="Verdana"/>
          <w:color w:val="000000"/>
          <w:sz w:val="18"/>
          <w:szCs w:val="18"/>
        </w:rPr>
        <w:t>) или методом «</w:t>
      </w:r>
      <w:r>
        <w:rPr>
          <w:rStyle w:val="WW8Num3z0"/>
          <w:rFonts w:ascii="Verdana" w:hAnsi="Verdana"/>
          <w:color w:val="4682B4"/>
          <w:sz w:val="18"/>
          <w:szCs w:val="18"/>
        </w:rPr>
        <w:t>красное сторно</w:t>
      </w:r>
      <w:r>
        <w:rPr>
          <w:rFonts w:ascii="Verdana" w:hAnsi="Verdana"/>
          <w:color w:val="000000"/>
          <w:sz w:val="18"/>
          <w:szCs w:val="18"/>
        </w:rPr>
        <w:t>» (в случае превышения</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затрат над фактическими).</w:t>
      </w:r>
    </w:p>
    <w:p w14:paraId="3EB94557" w14:textId="77777777" w:rsidR="008B3994" w:rsidRDefault="008B3994" w:rsidP="008B39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4. Использовать разработанные автором формы управленческой отчетности: отчет о затратах в разрезе центров ответственности, отчет о</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отчет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w:t>
      </w:r>
    </w:p>
    <w:p w14:paraId="64A5FC03" w14:textId="77777777" w:rsidR="008B3994" w:rsidRDefault="008B3994" w:rsidP="008B39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Для решения различного рода</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проблем систематически осуществлять расчет аналитических показателей в рамках анализа взаимосвязи «затраты — объем -</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w:t>
      </w:r>
    </w:p>
    <w:p w14:paraId="4EC1DE06" w14:textId="77777777" w:rsidR="008B3994" w:rsidRDefault="008B3994" w:rsidP="008B39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целях рационального учета затрат для принятия обоснованных управленческих решений разделять их на релевантные и нерелевантные, регулируемые и нерегулируемые, эффективные и</w:t>
      </w:r>
      <w:r>
        <w:rPr>
          <w:rStyle w:val="WW8Num2z0"/>
          <w:rFonts w:ascii="Verdana" w:hAnsi="Verdana"/>
          <w:color w:val="000000"/>
          <w:sz w:val="18"/>
          <w:szCs w:val="18"/>
        </w:rPr>
        <w:t> </w:t>
      </w:r>
      <w:r>
        <w:rPr>
          <w:rStyle w:val="WW8Num3z0"/>
          <w:rFonts w:ascii="Verdana" w:hAnsi="Verdana"/>
          <w:color w:val="4682B4"/>
          <w:sz w:val="18"/>
          <w:szCs w:val="18"/>
        </w:rPr>
        <w:t>неэффективные</w:t>
      </w:r>
      <w:r>
        <w:rPr>
          <w:rFonts w:ascii="Verdana" w:hAnsi="Verdana"/>
          <w:color w:val="000000"/>
          <w:sz w:val="18"/>
          <w:szCs w:val="18"/>
        </w:rPr>
        <w:t>.</w:t>
      </w:r>
    </w:p>
    <w:p w14:paraId="7E6F6B56" w14:textId="77777777" w:rsidR="008B3994" w:rsidRDefault="008B3994" w:rsidP="008B39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С целью контроля за затратами и</w:t>
      </w:r>
      <w:r>
        <w:rPr>
          <w:rStyle w:val="WW8Num2z0"/>
          <w:rFonts w:ascii="Verdana" w:hAnsi="Verdana"/>
          <w:color w:val="000000"/>
          <w:sz w:val="18"/>
          <w:szCs w:val="18"/>
        </w:rPr>
        <w:t> </w:t>
      </w:r>
      <w:r>
        <w:rPr>
          <w:rStyle w:val="WW8Num3z0"/>
          <w:rFonts w:ascii="Verdana" w:hAnsi="Verdana"/>
          <w:color w:val="4682B4"/>
          <w:sz w:val="18"/>
          <w:szCs w:val="18"/>
        </w:rPr>
        <w:t>выпуском</w:t>
      </w:r>
      <w:r>
        <w:rPr>
          <w:rStyle w:val="WW8Num2z0"/>
          <w:rFonts w:ascii="Verdana" w:hAnsi="Verdana"/>
          <w:color w:val="000000"/>
          <w:sz w:val="18"/>
          <w:szCs w:val="18"/>
        </w:rPr>
        <w:t> </w:t>
      </w:r>
      <w:r>
        <w:rPr>
          <w:rFonts w:ascii="Verdana" w:hAnsi="Verdana"/>
          <w:color w:val="000000"/>
          <w:sz w:val="18"/>
          <w:szCs w:val="18"/>
        </w:rPr>
        <w:t>продукции калькулировать неполную (усеченную)</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методом «директ-костинг».</w:t>
      </w:r>
    </w:p>
    <w:p w14:paraId="1375B64F" w14:textId="77777777" w:rsidR="008B3994" w:rsidRDefault="008B3994" w:rsidP="008B39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Ввести 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план счетов счета учета бюджетных отклонений: 31 «Отклонения</w:t>
      </w:r>
      <w:r>
        <w:rPr>
          <w:rStyle w:val="WW8Num2z0"/>
          <w:rFonts w:ascii="Verdana" w:hAnsi="Verdana"/>
          <w:color w:val="000000"/>
          <w:sz w:val="18"/>
          <w:szCs w:val="18"/>
        </w:rPr>
        <w:t> </w:t>
      </w:r>
      <w:r>
        <w:rPr>
          <w:rStyle w:val="WW8Num3z0"/>
          <w:rFonts w:ascii="Verdana" w:hAnsi="Verdana"/>
          <w:color w:val="4682B4"/>
          <w:sz w:val="18"/>
          <w:szCs w:val="18"/>
        </w:rPr>
        <w:t>выручки</w:t>
      </w:r>
      <w:r>
        <w:rPr>
          <w:rFonts w:ascii="Verdana" w:hAnsi="Verdana"/>
          <w:color w:val="000000"/>
          <w:sz w:val="18"/>
          <w:szCs w:val="18"/>
        </w:rPr>
        <w:t>», счет 32 «</w:t>
      </w:r>
      <w:r>
        <w:rPr>
          <w:rStyle w:val="WW8Num3z0"/>
          <w:rFonts w:ascii="Verdana" w:hAnsi="Verdana"/>
          <w:color w:val="4682B4"/>
          <w:sz w:val="18"/>
          <w:szCs w:val="18"/>
        </w:rPr>
        <w:t>Отклонения налогов с выручки</w:t>
      </w:r>
      <w:r>
        <w:rPr>
          <w:rFonts w:ascii="Verdana" w:hAnsi="Verdana"/>
          <w:color w:val="000000"/>
          <w:sz w:val="18"/>
          <w:szCs w:val="18"/>
        </w:rPr>
        <w:t>» (при</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налога на добавленную стоимость), которые в конце</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периода списываются на результирующий счет 90 «</w:t>
      </w:r>
      <w:r>
        <w:rPr>
          <w:rStyle w:val="WW8Num3z0"/>
          <w:rFonts w:ascii="Verdana" w:hAnsi="Verdana"/>
          <w:color w:val="4682B4"/>
          <w:sz w:val="18"/>
          <w:szCs w:val="18"/>
        </w:rPr>
        <w:t>Продажи</w:t>
      </w:r>
      <w:r>
        <w:rPr>
          <w:rFonts w:ascii="Verdana" w:hAnsi="Verdana"/>
          <w:color w:val="000000"/>
          <w:sz w:val="18"/>
          <w:szCs w:val="18"/>
        </w:rPr>
        <w:t>» субсчет «</w:t>
      </w:r>
      <w:r>
        <w:rPr>
          <w:rStyle w:val="WW8Num3z0"/>
          <w:rFonts w:ascii="Verdana" w:hAnsi="Verdana"/>
          <w:color w:val="4682B4"/>
          <w:sz w:val="18"/>
          <w:szCs w:val="18"/>
        </w:rPr>
        <w:t>Отклонения</w:t>
      </w:r>
      <w:r>
        <w:rPr>
          <w:rFonts w:ascii="Verdana" w:hAnsi="Verdana"/>
          <w:color w:val="000000"/>
          <w:sz w:val="18"/>
          <w:szCs w:val="18"/>
        </w:rPr>
        <w:t>». При этом благоприятные отклонения отражаются по</w:t>
      </w:r>
      <w:r>
        <w:rPr>
          <w:rStyle w:val="WW8Num2z0"/>
          <w:rFonts w:ascii="Verdana" w:hAnsi="Verdana"/>
          <w:color w:val="000000"/>
          <w:sz w:val="18"/>
          <w:szCs w:val="18"/>
        </w:rPr>
        <w:t> </w:t>
      </w:r>
      <w:r>
        <w:rPr>
          <w:rStyle w:val="WW8Num3z0"/>
          <w:rFonts w:ascii="Verdana" w:hAnsi="Verdana"/>
          <w:color w:val="4682B4"/>
          <w:sz w:val="18"/>
          <w:szCs w:val="18"/>
        </w:rPr>
        <w:t>кредиту</w:t>
      </w:r>
      <w:r>
        <w:rPr>
          <w:rStyle w:val="WW8Num2z0"/>
          <w:rFonts w:ascii="Verdana" w:hAnsi="Verdana"/>
          <w:color w:val="000000"/>
          <w:sz w:val="18"/>
          <w:szCs w:val="18"/>
        </w:rPr>
        <w:t> </w:t>
      </w:r>
      <w:r>
        <w:rPr>
          <w:rFonts w:ascii="Verdana" w:hAnsi="Verdana"/>
          <w:color w:val="000000"/>
          <w:sz w:val="18"/>
          <w:szCs w:val="18"/>
        </w:rPr>
        <w:t>счета 90 «</w:t>
      </w:r>
      <w:r>
        <w:rPr>
          <w:rStyle w:val="WW8Num3z0"/>
          <w:rFonts w:ascii="Verdana" w:hAnsi="Verdana"/>
          <w:color w:val="4682B4"/>
          <w:sz w:val="18"/>
          <w:szCs w:val="18"/>
        </w:rPr>
        <w:t>Продажи</w:t>
      </w:r>
      <w:r>
        <w:rPr>
          <w:rFonts w:ascii="Verdana" w:hAnsi="Verdana"/>
          <w:color w:val="000000"/>
          <w:sz w:val="18"/>
          <w:szCs w:val="18"/>
        </w:rPr>
        <w:t>» субсчет «</w:t>
      </w:r>
      <w:r>
        <w:rPr>
          <w:rStyle w:val="WW8Num3z0"/>
          <w:rFonts w:ascii="Verdana" w:hAnsi="Verdana"/>
          <w:color w:val="4682B4"/>
          <w:sz w:val="18"/>
          <w:szCs w:val="18"/>
        </w:rPr>
        <w:t>Отклонения</w:t>
      </w:r>
      <w:r>
        <w:rPr>
          <w:rFonts w:ascii="Verdana" w:hAnsi="Verdana"/>
          <w:color w:val="000000"/>
          <w:sz w:val="18"/>
          <w:szCs w:val="18"/>
        </w:rPr>
        <w:t>», а неблагоприятные - по</w:t>
      </w:r>
      <w:r>
        <w:rPr>
          <w:rStyle w:val="WW8Num3z0"/>
          <w:rFonts w:ascii="Verdana" w:hAnsi="Verdana"/>
          <w:color w:val="4682B4"/>
          <w:sz w:val="18"/>
          <w:szCs w:val="18"/>
        </w:rPr>
        <w:t>дебету</w:t>
      </w:r>
      <w:r>
        <w:rPr>
          <w:rFonts w:ascii="Verdana" w:hAnsi="Verdana"/>
          <w:color w:val="000000"/>
          <w:sz w:val="18"/>
          <w:szCs w:val="18"/>
        </w:rPr>
        <w:t>.</w:t>
      </w:r>
    </w:p>
    <w:p w14:paraId="25DFB61D" w14:textId="77777777" w:rsidR="008B3994" w:rsidRDefault="008B3994" w:rsidP="008B39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Использовать разработанную автором</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для целей управленческого учета.</w:t>
      </w:r>
    </w:p>
    <w:p w14:paraId="125A3FF8" w14:textId="77777777" w:rsidR="008B3994" w:rsidRDefault="008B3994" w:rsidP="008B39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В целях</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контроля деятельности сельскохозяйственных организаций и их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(центров ответственности) применять систему</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адаптированную автором к специфическим особенностям сельскохозяйственного производства, разработанное автором положение о</w:t>
      </w:r>
      <w:r>
        <w:rPr>
          <w:rStyle w:val="WW8Num2z0"/>
          <w:rFonts w:ascii="Verdana" w:hAnsi="Verdana"/>
          <w:color w:val="000000"/>
          <w:sz w:val="18"/>
          <w:szCs w:val="18"/>
        </w:rPr>
        <w:t> </w:t>
      </w:r>
      <w:r>
        <w:rPr>
          <w:rStyle w:val="WW8Num3z0"/>
          <w:rFonts w:ascii="Verdana" w:hAnsi="Verdana"/>
          <w:color w:val="4682B4"/>
          <w:sz w:val="18"/>
          <w:szCs w:val="18"/>
        </w:rPr>
        <w:t>бюджетировании</w:t>
      </w:r>
      <w:r>
        <w:rPr>
          <w:rFonts w:ascii="Verdana" w:hAnsi="Verdana"/>
          <w:color w:val="000000"/>
          <w:sz w:val="18"/>
          <w:szCs w:val="18"/>
        </w:rPr>
        <w:t>.</w:t>
      </w:r>
    </w:p>
    <w:p w14:paraId="2B54C0DF" w14:textId="77777777" w:rsidR="008B3994" w:rsidRDefault="008B3994" w:rsidP="008B39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Для повышения эффективности производства использовать предложенную систему материального</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работников на основе отчета о выполнении бюджета производства.</w:t>
      </w:r>
    </w:p>
    <w:p w14:paraId="6D77F231" w14:textId="77777777" w:rsidR="008B3994" w:rsidRDefault="008B3994" w:rsidP="008B39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в ходе диссертационного исследования выводы и предложения предлагаются к внедрению в сельскохозяйственных организациях, а разработанные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в сельскохозяйственных организациях - к использованию учетно-аналитическими службами как различного рода</w:t>
      </w:r>
      <w:r>
        <w:rPr>
          <w:rStyle w:val="WW8Num2z0"/>
          <w:rFonts w:ascii="Verdana" w:hAnsi="Verdana"/>
          <w:color w:val="000000"/>
          <w:sz w:val="18"/>
          <w:szCs w:val="18"/>
        </w:rPr>
        <w:t> </w:t>
      </w:r>
      <w:r>
        <w:rPr>
          <w:rStyle w:val="WW8Num3z0"/>
          <w:rFonts w:ascii="Verdana" w:hAnsi="Verdana"/>
          <w:color w:val="4682B4"/>
          <w:sz w:val="18"/>
          <w:szCs w:val="18"/>
        </w:rPr>
        <w:t>агроформирований</w:t>
      </w:r>
      <w:r>
        <w:rPr>
          <w:rFonts w:ascii="Verdana" w:hAnsi="Verdana"/>
          <w:color w:val="000000"/>
          <w:sz w:val="18"/>
          <w:szCs w:val="18"/>
        </w:rPr>
        <w:t>, так и соответствующих ведомственных органов, а так же научными работниками.</w:t>
      </w:r>
    </w:p>
    <w:p w14:paraId="2D933112" w14:textId="77777777" w:rsidR="008B3994" w:rsidRDefault="008B3994" w:rsidP="008B399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Шапочкина, Екатерина Леонидовна, 2009 год</w:t>
      </w:r>
    </w:p>
    <w:p w14:paraId="02CE4F57"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Российская Федерация. Конституция (1993). Конституция Российской Федерации: офиц. текст.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2001. - 39 с.</w:t>
      </w:r>
    </w:p>
    <w:p w14:paraId="3FC6813D"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Российская Федерация. Законы. Гражданский кодекс Российской Федерации: офиц. текст. М.: МарТ, 2003. - 480 с.</w:t>
      </w:r>
    </w:p>
    <w:p w14:paraId="3D58E9B0"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Российская Федерация. Законы. Налоговый кодекс Российской Федерации. Части I и II. М.: ИНФРА-М, 2006. - 480 с.</w:t>
      </w:r>
    </w:p>
    <w:p w14:paraId="1709DE54"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Российская Федерация. Законы.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утв. приказом Минфина РФ от 21 ноября 96 г. № 129-ФЗ //</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 газ. 1996. -№ 50. - с. 1-4.</w:t>
      </w:r>
    </w:p>
    <w:p w14:paraId="70A30ABD"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Российская Федерация. Министерство финансов.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22 июля 2003 г. № 4н // Экономика и жизнь. 2003. - № 33. - с.3-9.</w:t>
      </w:r>
    </w:p>
    <w:p w14:paraId="39DFE6C7"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Российская Федерация. Министерство финансов.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Инструкция по его применению: утв. приказом Минфина РФ от 31 октября 2000 г. № 94н. -М.: ИНФРА-М, 2001. 117 с.</w:t>
      </w:r>
    </w:p>
    <w:p w14:paraId="5DA52C58"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Российская Федерация. Министерство финансов.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1/2008: утв. Приказом Минфина РФ от 06.10.2008 г. № 106н.</w:t>
      </w:r>
    </w:p>
    <w:p w14:paraId="24A313D2"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Российская Федерация. Министерство финансов.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 приказом Минфина РФ от 06.07.1999 г. № 43н.</w:t>
      </w:r>
    </w:p>
    <w:p w14:paraId="1F3C2FB0"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Российская Федерация. Министерство финансов.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 Приказом Минфина РФ от 06.05.1999 г. № ЗЗн.</w:t>
      </w:r>
    </w:p>
    <w:p w14:paraId="62FE48F4"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Российская Федерация. Министерство финансов. Положение по ведению бухгалтерского учета и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w:t>
      </w:r>
    </w:p>
    <w:p w14:paraId="5041A68F"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 Федерации: утв. приказом Минфина РФ от 29 июля 1998 г. № 34н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Официальные материалы. М., 1999. - с.80-108.</w:t>
      </w:r>
    </w:p>
    <w:p w14:paraId="019FA7B3"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Аврова, И. 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 И. А. Аврова М.: Бератор-Пресс, 2003.-176 с.</w:t>
      </w:r>
    </w:p>
    <w:p w14:paraId="64F13925"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P.A. Бухгалтерский управленческий учет (теория и практика) / P.A. Алборов.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2005. - 224 с.</w:t>
      </w:r>
    </w:p>
    <w:p w14:paraId="152A2659"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Ананькина</w:t>
      </w:r>
      <w:r>
        <w:rPr>
          <w:rFonts w:ascii="Verdana" w:hAnsi="Verdana"/>
          <w:color w:val="000000"/>
          <w:sz w:val="18"/>
          <w:szCs w:val="18"/>
        </w:rPr>
        <w:t>, Е.А. Управление затратами / Е.А.</w:t>
      </w:r>
      <w:r>
        <w:rPr>
          <w:rStyle w:val="WW8Num2z0"/>
          <w:rFonts w:ascii="Verdana" w:hAnsi="Verdana"/>
          <w:color w:val="000000"/>
          <w:sz w:val="18"/>
          <w:szCs w:val="18"/>
        </w:rPr>
        <w:t> </w:t>
      </w:r>
      <w:r>
        <w:rPr>
          <w:rStyle w:val="WW8Num3z0"/>
          <w:rFonts w:ascii="Verdana" w:hAnsi="Verdana"/>
          <w:color w:val="4682B4"/>
          <w:sz w:val="18"/>
          <w:szCs w:val="18"/>
        </w:rPr>
        <w:t>Ананькина</w:t>
      </w:r>
      <w:r>
        <w:rPr>
          <w:rFonts w:ascii="Verdana" w:hAnsi="Verdana"/>
          <w:color w:val="000000"/>
          <w:sz w:val="18"/>
          <w:szCs w:val="18"/>
        </w:rPr>
        <w:t>, Н.Г. Данилочкина. М.: Инфра-М, 1998. - 64 с.</w:t>
      </w:r>
    </w:p>
    <w:p w14:paraId="0D0DE479"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Анискин</w:t>
      </w:r>
      <w:r>
        <w:rPr>
          <w:rFonts w:ascii="Verdana" w:hAnsi="Verdana"/>
          <w:color w:val="000000"/>
          <w:sz w:val="18"/>
          <w:szCs w:val="18"/>
        </w:rPr>
        <w:t>, Ю.П. Планирование и контроллинг: Учебник / Ю.П.</w:t>
      </w:r>
      <w:r>
        <w:rPr>
          <w:rStyle w:val="WW8Num2z0"/>
          <w:rFonts w:ascii="Verdana" w:hAnsi="Verdana"/>
          <w:color w:val="000000"/>
          <w:sz w:val="18"/>
          <w:szCs w:val="18"/>
        </w:rPr>
        <w:t> </w:t>
      </w:r>
      <w:r>
        <w:rPr>
          <w:rStyle w:val="WW8Num3z0"/>
          <w:rFonts w:ascii="Verdana" w:hAnsi="Verdana"/>
          <w:color w:val="4682B4"/>
          <w:sz w:val="18"/>
          <w:szCs w:val="18"/>
        </w:rPr>
        <w:t>Анискин</w:t>
      </w:r>
      <w:r>
        <w:rPr>
          <w:rFonts w:ascii="Verdana" w:hAnsi="Verdana"/>
          <w:color w:val="000000"/>
          <w:sz w:val="18"/>
          <w:szCs w:val="18"/>
        </w:rPr>
        <w:t>, А.М. Павлова. М.: Омега-Л, 2003. - 280 с.</w:t>
      </w:r>
    </w:p>
    <w:p w14:paraId="6902BC03"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A.C. Учетная политика организации / A.C. Бабаев, Л.З.</w:t>
      </w:r>
      <w:r>
        <w:rPr>
          <w:rStyle w:val="WW8Num2z0"/>
          <w:rFonts w:ascii="Verdana" w:hAnsi="Verdana"/>
          <w:color w:val="000000"/>
          <w:sz w:val="18"/>
          <w:szCs w:val="18"/>
        </w:rPr>
        <w:t> </w:t>
      </w:r>
      <w:r>
        <w:rPr>
          <w:rStyle w:val="WW8Num3z0"/>
          <w:rFonts w:ascii="Verdana" w:hAnsi="Verdana"/>
          <w:color w:val="4682B4"/>
          <w:sz w:val="18"/>
          <w:szCs w:val="18"/>
        </w:rPr>
        <w:t>Шнейдман</w:t>
      </w:r>
      <w:r>
        <w:rPr>
          <w:rFonts w:ascii="Verdana" w:hAnsi="Verdana"/>
          <w:color w:val="000000"/>
          <w:sz w:val="18"/>
          <w:szCs w:val="18"/>
        </w:rPr>
        <w:t>. М.: Издат. «</w:t>
      </w:r>
      <w:r>
        <w:rPr>
          <w:rStyle w:val="WW8Num3z0"/>
          <w:rFonts w:ascii="Verdana" w:hAnsi="Verdana"/>
          <w:color w:val="4682B4"/>
          <w:sz w:val="18"/>
          <w:szCs w:val="18"/>
        </w:rPr>
        <w:t>Бухгалтерский учет</w:t>
      </w:r>
      <w:r>
        <w:rPr>
          <w:rFonts w:ascii="Verdana" w:hAnsi="Verdana"/>
          <w:color w:val="000000"/>
          <w:sz w:val="18"/>
          <w:szCs w:val="18"/>
        </w:rPr>
        <w:t>», 2003. - 112 с.</w:t>
      </w:r>
    </w:p>
    <w:p w14:paraId="28F3B8ED"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Ю.А. Бухгалтерский управленческий учет: учебное пособие / Ю.А. Бабаев, И.П.</w:t>
      </w:r>
      <w:r>
        <w:rPr>
          <w:rStyle w:val="WW8Num2z0"/>
          <w:rFonts w:ascii="Verdana" w:hAnsi="Verdana"/>
          <w:color w:val="000000"/>
          <w:sz w:val="18"/>
          <w:szCs w:val="18"/>
        </w:rPr>
        <w:t> </w:t>
      </w:r>
      <w:r>
        <w:rPr>
          <w:rStyle w:val="WW8Num3z0"/>
          <w:rFonts w:ascii="Verdana" w:hAnsi="Verdana"/>
          <w:color w:val="4682B4"/>
          <w:sz w:val="18"/>
          <w:szCs w:val="18"/>
        </w:rPr>
        <w:t>Комисарова</w:t>
      </w:r>
      <w:r>
        <w:rPr>
          <w:rFonts w:ascii="Verdana" w:hAnsi="Verdana"/>
          <w:color w:val="000000"/>
          <w:sz w:val="18"/>
          <w:szCs w:val="18"/>
        </w:rPr>
        <w:t>, М.С. Крашенинникова. М.: ЮНИТИ-ДАНА, 2001.- 476 с.</w:t>
      </w:r>
    </w:p>
    <w:p w14:paraId="290A1CEA"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М.И. Теория экономического анализа: Учебник / М.И. Баканов,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 4-е изд., доп. и перераб.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2000.- 416 с.</w:t>
      </w:r>
    </w:p>
    <w:p w14:paraId="0403F50F"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П. С. Бухгалтерский учёт / П. С. Безруких, В. 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А. Н. Кашаев, А. Ш.</w:t>
      </w:r>
      <w:r>
        <w:rPr>
          <w:rStyle w:val="WW8Num2z0"/>
          <w:rFonts w:ascii="Verdana" w:hAnsi="Verdana"/>
          <w:color w:val="000000"/>
          <w:sz w:val="18"/>
          <w:szCs w:val="18"/>
        </w:rPr>
        <w:t> </w:t>
      </w:r>
      <w:r>
        <w:rPr>
          <w:rStyle w:val="WW8Num3z0"/>
          <w:rFonts w:ascii="Verdana" w:hAnsi="Verdana"/>
          <w:color w:val="4682B4"/>
          <w:sz w:val="18"/>
          <w:szCs w:val="18"/>
        </w:rPr>
        <w:t>Маргулис</w:t>
      </w:r>
      <w:r>
        <w:rPr>
          <w:rFonts w:ascii="Verdana" w:hAnsi="Verdana"/>
          <w:color w:val="000000"/>
          <w:sz w:val="18"/>
          <w:szCs w:val="18"/>
        </w:rPr>
        <w:t>. М.: Финансы и статистика, 1999. - 456 с.</w:t>
      </w:r>
    </w:p>
    <w:p w14:paraId="26DCEED5"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Белов, Н.Г. О дальнейшем развитии бухгалтерского учета в сельском хозяйстве / Н.Г. Белов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2005. - № 3. - с. 33-36.</w:t>
      </w:r>
    </w:p>
    <w:p w14:paraId="04C32591"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Белоусов</w:t>
      </w:r>
      <w:r>
        <w:rPr>
          <w:rFonts w:ascii="Verdana" w:hAnsi="Verdana"/>
          <w:color w:val="000000"/>
          <w:sz w:val="18"/>
          <w:szCs w:val="18"/>
        </w:rPr>
        <w:t>, В.М. История экономических учений / В.М. Белоусов, Т.В.</w:t>
      </w:r>
      <w:r>
        <w:rPr>
          <w:rStyle w:val="WW8Num2z0"/>
          <w:rFonts w:ascii="Verdana" w:hAnsi="Verdana"/>
          <w:color w:val="000000"/>
          <w:sz w:val="18"/>
          <w:szCs w:val="18"/>
        </w:rPr>
        <w:t> </w:t>
      </w:r>
      <w:r>
        <w:rPr>
          <w:rStyle w:val="WW8Num3z0"/>
          <w:rFonts w:ascii="Verdana" w:hAnsi="Verdana"/>
          <w:color w:val="4682B4"/>
          <w:sz w:val="18"/>
          <w:szCs w:val="18"/>
        </w:rPr>
        <w:t>Ершова</w:t>
      </w:r>
      <w:r>
        <w:rPr>
          <w:rFonts w:ascii="Verdana" w:hAnsi="Verdana"/>
          <w:color w:val="000000"/>
          <w:sz w:val="18"/>
          <w:szCs w:val="18"/>
        </w:rPr>
        <w:t>. -Ростов-н/Д.: Изд-во «</w:t>
      </w:r>
      <w:r>
        <w:rPr>
          <w:rStyle w:val="WW8Num3z0"/>
          <w:rFonts w:ascii="Verdana" w:hAnsi="Verdana"/>
          <w:color w:val="4682B4"/>
          <w:sz w:val="18"/>
          <w:szCs w:val="18"/>
        </w:rPr>
        <w:t>Феникс</w:t>
      </w:r>
      <w:r>
        <w:rPr>
          <w:rFonts w:ascii="Verdana" w:hAnsi="Verdana"/>
          <w:color w:val="000000"/>
          <w:sz w:val="18"/>
          <w:szCs w:val="18"/>
        </w:rPr>
        <w:t>», 1999. — 544 с.</w:t>
      </w:r>
    </w:p>
    <w:p w14:paraId="4D84EA64"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Бердникова, Т.Б. Анализ и диагностика финансово-хозяйственной деятельности предприятия: учебное пособие / Т.Б. Бердникова. М.: Инфра-М, 2002.-214 с.</w:t>
      </w:r>
    </w:p>
    <w:p w14:paraId="7F20D970"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И.Н. Бухгалтерский учет. Серия «</w:t>
      </w:r>
      <w:r>
        <w:rPr>
          <w:rStyle w:val="WW8Num3z0"/>
          <w:rFonts w:ascii="Verdana" w:hAnsi="Verdana"/>
          <w:color w:val="4682B4"/>
          <w:sz w:val="18"/>
          <w:szCs w:val="18"/>
        </w:rPr>
        <w:t>Высшее образование</w:t>
      </w:r>
      <w:r>
        <w:rPr>
          <w:rFonts w:ascii="Verdana" w:hAnsi="Verdana"/>
          <w:color w:val="000000"/>
          <w:sz w:val="18"/>
          <w:szCs w:val="18"/>
        </w:rPr>
        <w:t>». 3-е изд., перераб. и доп. / И.Н. Богатая, H.H.</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Ростов н/Д: «</w:t>
      </w:r>
      <w:r>
        <w:rPr>
          <w:rStyle w:val="WW8Num3z0"/>
          <w:rFonts w:ascii="Verdana" w:hAnsi="Verdana"/>
          <w:color w:val="4682B4"/>
          <w:sz w:val="18"/>
          <w:szCs w:val="18"/>
        </w:rPr>
        <w:t>Феникс</w:t>
      </w:r>
      <w:r>
        <w:rPr>
          <w:rFonts w:ascii="Verdana" w:hAnsi="Verdana"/>
          <w:color w:val="000000"/>
          <w:sz w:val="18"/>
          <w:szCs w:val="18"/>
        </w:rPr>
        <w:t>», 2004. - 800 с.</w:t>
      </w:r>
    </w:p>
    <w:p w14:paraId="2A429919"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Богатая, И.Н.</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собственности предприятия / И.Н. Богатая. Серия «50 способов». Ростов н/Д.: «</w:t>
      </w:r>
      <w:r>
        <w:rPr>
          <w:rStyle w:val="WW8Num3z0"/>
          <w:rFonts w:ascii="Verdana" w:hAnsi="Verdana"/>
          <w:color w:val="4682B4"/>
          <w:sz w:val="18"/>
          <w:szCs w:val="18"/>
        </w:rPr>
        <w:t>Феникс</w:t>
      </w:r>
      <w:r>
        <w:rPr>
          <w:rFonts w:ascii="Verdana" w:hAnsi="Verdana"/>
          <w:color w:val="000000"/>
          <w:sz w:val="18"/>
          <w:szCs w:val="18"/>
        </w:rPr>
        <w:t>», 2001. 320 с.</w:t>
      </w:r>
    </w:p>
    <w:p w14:paraId="57F80DDA"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Большая советская энциклопедия. М., 1973.</w:t>
      </w:r>
    </w:p>
    <w:p w14:paraId="62383FC2"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Боропенкова, С.А. Управленческий анализ: Учеб. Пособие / С.А.</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Fonts w:ascii="Verdana" w:hAnsi="Verdana"/>
          <w:color w:val="000000"/>
          <w:sz w:val="18"/>
          <w:szCs w:val="18"/>
        </w:rPr>
        <w:t>. М.: Финансы и статистика, 2001. - 384 с.</w:t>
      </w:r>
    </w:p>
    <w:p w14:paraId="22F2CDF8"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Бороненкова, С.А. Экономический анализ в управлении предприятием / С.А. Бороненкова. М.: Финансы и статистика, 2003. - 224 с.</w:t>
      </w:r>
    </w:p>
    <w:p w14:paraId="57D46A6D"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Бочаров, В.В.</w:t>
      </w:r>
      <w:r>
        <w:rPr>
          <w:rStyle w:val="WW8Num2z0"/>
          <w:rFonts w:ascii="Verdana" w:hAnsi="Verdana"/>
          <w:color w:val="000000"/>
          <w:sz w:val="18"/>
          <w:szCs w:val="18"/>
        </w:rPr>
        <w:t> </w:t>
      </w:r>
      <w:r>
        <w:rPr>
          <w:rStyle w:val="WW8Num3z0"/>
          <w:rFonts w:ascii="Verdana" w:hAnsi="Verdana"/>
          <w:color w:val="4682B4"/>
          <w:sz w:val="18"/>
          <w:szCs w:val="18"/>
        </w:rPr>
        <w:t>Коммерческое</w:t>
      </w:r>
      <w:r>
        <w:rPr>
          <w:rStyle w:val="WW8Num2z0"/>
          <w:rFonts w:ascii="Verdana" w:hAnsi="Verdana"/>
          <w:color w:val="000000"/>
          <w:sz w:val="18"/>
          <w:szCs w:val="18"/>
        </w:rPr>
        <w:t> </w:t>
      </w:r>
      <w:r>
        <w:rPr>
          <w:rFonts w:ascii="Verdana" w:hAnsi="Verdana"/>
          <w:color w:val="000000"/>
          <w:sz w:val="18"/>
          <w:szCs w:val="18"/>
        </w:rPr>
        <w:t>бюджетирование / В.В. Бочаров. СПб.: Питер.-2003.-368 с.</w:t>
      </w:r>
    </w:p>
    <w:p w14:paraId="0B03AE71"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Бурцев, В.В. Структура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 В.В. Бурцев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налогообложение. — 2005. № 9. - с. 33-37.</w:t>
      </w:r>
    </w:p>
    <w:p w14:paraId="2747EC89"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Бурцев, В. В. Управленческий учет и производственное</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 В. В. Бурцев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2006. — № 7. — с. 3-9.</w:t>
      </w:r>
    </w:p>
    <w:p w14:paraId="0D4A0230"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Бурцев, В.В. Через бюджетирование к эффективному</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Style w:val="WW8Num2z0"/>
          <w:rFonts w:ascii="Verdana" w:hAnsi="Verdana"/>
          <w:color w:val="000000"/>
          <w:sz w:val="18"/>
          <w:szCs w:val="18"/>
        </w:rPr>
        <w:t> </w:t>
      </w:r>
      <w:r>
        <w:rPr>
          <w:rFonts w:ascii="Verdana" w:hAnsi="Verdana"/>
          <w:color w:val="000000"/>
          <w:sz w:val="18"/>
          <w:szCs w:val="18"/>
        </w:rPr>
        <w:t>/ В.В. Бурцев //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2005. - № 1. — с. 33-36.</w:t>
      </w:r>
    </w:p>
    <w:p w14:paraId="6B42AAAD"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учеб. пособие / под ред. проф. В.И. Трухачева; Ставропольский государственный</w:t>
      </w:r>
      <w:r>
        <w:rPr>
          <w:rStyle w:val="WW8Num2z0"/>
          <w:rFonts w:ascii="Verdana" w:hAnsi="Verdana"/>
          <w:color w:val="000000"/>
          <w:sz w:val="18"/>
          <w:szCs w:val="18"/>
        </w:rPr>
        <w:t> </w:t>
      </w:r>
      <w:r>
        <w:rPr>
          <w:rStyle w:val="WW8Num3z0"/>
          <w:rFonts w:ascii="Verdana" w:hAnsi="Verdana"/>
          <w:color w:val="4682B4"/>
          <w:sz w:val="18"/>
          <w:szCs w:val="18"/>
        </w:rPr>
        <w:t>аграрный</w:t>
      </w:r>
      <w:r>
        <w:rPr>
          <w:rStyle w:val="WW8Num2z0"/>
          <w:rFonts w:ascii="Verdana" w:hAnsi="Verdana"/>
          <w:color w:val="000000"/>
          <w:sz w:val="18"/>
          <w:szCs w:val="18"/>
        </w:rPr>
        <w:t> </w:t>
      </w:r>
      <w:r>
        <w:rPr>
          <w:rFonts w:ascii="Verdana" w:hAnsi="Verdana"/>
          <w:color w:val="000000"/>
          <w:sz w:val="18"/>
          <w:szCs w:val="18"/>
        </w:rPr>
        <w:t>университет. М.: Финансы и статистика; Ставрополь: АГРУС, 2008. -656 с.</w:t>
      </w:r>
    </w:p>
    <w:p w14:paraId="779A945F"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Бычков, М.Ф. Бухгалтерский учет в предприятиях</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Учеб. пособие / М.Ф. Бычков. М.: Финансы и статистика, 2004. - 208 с.</w:t>
      </w:r>
    </w:p>
    <w:p w14:paraId="003B0583"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Вакуленко</w:t>
      </w:r>
      <w:r>
        <w:rPr>
          <w:rFonts w:ascii="Verdana" w:hAnsi="Verdana"/>
          <w:color w:val="000000"/>
          <w:sz w:val="18"/>
          <w:szCs w:val="18"/>
        </w:rPr>
        <w:t>, Т.Г. Анализ бухгалтерской (финансовой)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Т.Г. Вакуленко, Л.Ф.</w:t>
      </w:r>
      <w:r>
        <w:rPr>
          <w:rStyle w:val="WW8Num2z0"/>
          <w:rFonts w:ascii="Verdana" w:hAnsi="Verdana"/>
          <w:color w:val="000000"/>
          <w:sz w:val="18"/>
          <w:szCs w:val="18"/>
        </w:rPr>
        <w:t> </w:t>
      </w:r>
      <w:r>
        <w:rPr>
          <w:rStyle w:val="WW8Num3z0"/>
          <w:rFonts w:ascii="Verdana" w:hAnsi="Verdana"/>
          <w:color w:val="4682B4"/>
          <w:sz w:val="18"/>
          <w:szCs w:val="18"/>
        </w:rPr>
        <w:t>Фомина</w:t>
      </w:r>
      <w:r>
        <w:rPr>
          <w:rFonts w:ascii="Verdana" w:hAnsi="Verdana"/>
          <w:color w:val="000000"/>
          <w:sz w:val="18"/>
          <w:szCs w:val="18"/>
        </w:rPr>
        <w:t>. -СПб.: «</w:t>
      </w:r>
      <w:r>
        <w:rPr>
          <w:rStyle w:val="WW8Num3z0"/>
          <w:rFonts w:ascii="Verdana" w:hAnsi="Verdana"/>
          <w:color w:val="4682B4"/>
          <w:sz w:val="18"/>
          <w:szCs w:val="18"/>
        </w:rPr>
        <w:t>Издательский дом Герда</w:t>
      </w:r>
      <w:r>
        <w:rPr>
          <w:rFonts w:ascii="Verdana" w:hAnsi="Verdana"/>
          <w:color w:val="000000"/>
          <w:sz w:val="18"/>
          <w:szCs w:val="18"/>
        </w:rPr>
        <w:t>», 2001. 288 с.</w:t>
      </w:r>
    </w:p>
    <w:p w14:paraId="734F35F3"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Васин, Ф.П. Управленческий учет / В.П. Васин. М.: Финансовая академия, 1997. — 98 с.</w:t>
      </w:r>
    </w:p>
    <w:p w14:paraId="40D5906F"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Бахрушина, М.А. Бухгалтерский управленческий учет / М.А. Бахрушина. 3-е изд., доп. и перераб. -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Омега-Л, 2005. — 448 с.</w:t>
      </w:r>
    </w:p>
    <w:p w14:paraId="5C12BC6D"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37. Бахрушина, М.А. Бюджетирование: задачи и процедуры / М.А. Бахрушина // Современный </w:t>
      </w:r>
      <w:r>
        <w:rPr>
          <w:rFonts w:ascii="Verdana" w:hAnsi="Verdana"/>
          <w:color w:val="000000"/>
          <w:sz w:val="18"/>
          <w:szCs w:val="18"/>
        </w:rPr>
        <w:lastRenderedPageBreak/>
        <w:t>бухгалтерский учет. 2004. — № 12. — с. 3035.</w:t>
      </w:r>
    </w:p>
    <w:p w14:paraId="55D39416"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Бахрушина, М.А.</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Внутрипроизводственный</w:t>
      </w:r>
      <w:r>
        <w:rPr>
          <w:rStyle w:val="WW8Num2z0"/>
          <w:rFonts w:ascii="Verdana" w:hAnsi="Verdana"/>
          <w:color w:val="000000"/>
          <w:sz w:val="18"/>
          <w:szCs w:val="18"/>
        </w:rPr>
        <w:t> </w:t>
      </w:r>
      <w:r>
        <w:rPr>
          <w:rFonts w:ascii="Verdana" w:hAnsi="Verdana"/>
          <w:color w:val="000000"/>
          <w:sz w:val="18"/>
          <w:szCs w:val="18"/>
        </w:rPr>
        <w:t>учет и отчетность / М.А. Бахрушина.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 2000. 368 с.</w:t>
      </w:r>
    </w:p>
    <w:p w14:paraId="30E4FED0"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Бахрушина, М.А. Управленческий анализ: Учеб. пособие / М.А. Бахрушина. 2-е изд. - М.: Омега-Л, 2005. - 432 с.</w:t>
      </w:r>
    </w:p>
    <w:p w14:paraId="5C103DD7"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Волкова, О.Н. Бюджетирование и финансовый контроль в коммерческих организациях / О.Н. Волкова. — М.: Финансы и статистика, 2005. — 272 с.</w:t>
      </w:r>
    </w:p>
    <w:p w14:paraId="7621377F"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Волкова, О.Н. Управленческий анализ: учеб. / О.Н. Волкова. М.: ТК Велби, Изд-во Проспект, 2007. - 304 с.</w:t>
      </w:r>
    </w:p>
    <w:p w14:paraId="735AED88"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Волкова, О.Н. Управленческий учет: учеб. / О.Н. Волкова. М.: ТК Велби, Изд-во Проспект, 2006. - 472 с.</w:t>
      </w:r>
    </w:p>
    <w:p w14:paraId="025777EA"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Врублевский, Н.Д. Бухгалтерский управленческий учет: Учебник. М.: Бухгалтерский учет. - 2005. - 400 с.</w:t>
      </w:r>
    </w:p>
    <w:p w14:paraId="70A00912"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Врублевский, Н.Д.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и себестоимости продукции в отраслях экономики: Учебное пособие. -М.: Изд-во «</w:t>
      </w:r>
      <w:r>
        <w:rPr>
          <w:rStyle w:val="WW8Num3z0"/>
          <w:rFonts w:ascii="Verdana" w:hAnsi="Verdana"/>
          <w:color w:val="4682B4"/>
          <w:sz w:val="18"/>
          <w:szCs w:val="18"/>
        </w:rPr>
        <w:t>Бухгалтерский учет</w:t>
      </w:r>
      <w:r>
        <w:rPr>
          <w:rFonts w:ascii="Verdana" w:hAnsi="Verdana"/>
          <w:color w:val="000000"/>
          <w:sz w:val="18"/>
          <w:szCs w:val="18"/>
        </w:rPr>
        <w:t>». — 2004. 376 с.</w:t>
      </w:r>
    </w:p>
    <w:p w14:paraId="4688F92B"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Врублевский, Н.Д. Управленческий учет издержек производства: теория и практика / Н.Д. Врублевский. М.: Финансы и статистика, 2002. - 352 с.</w:t>
      </w:r>
    </w:p>
    <w:p w14:paraId="0FCBBA52"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Гаврилова, O.A. Кому нужны</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компании / O.A. Гаврилова //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право. 2006. - № 6. - с. 23-27.</w:t>
      </w:r>
    </w:p>
    <w:p w14:paraId="15B78B26"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Глушков, И.Е. Управленческий учет на современном предприятии. Настольное компактное пособие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 И.Е. Глушков. М.: «</w:t>
      </w:r>
      <w:r>
        <w:rPr>
          <w:rStyle w:val="WW8Num3z0"/>
          <w:rFonts w:ascii="Verdana" w:hAnsi="Verdana"/>
          <w:color w:val="4682B4"/>
          <w:sz w:val="18"/>
          <w:szCs w:val="18"/>
        </w:rPr>
        <w:t>КноРус</w:t>
      </w:r>
      <w:r>
        <w:rPr>
          <w:rFonts w:ascii="Verdana" w:hAnsi="Verdana"/>
          <w:color w:val="000000"/>
          <w:sz w:val="18"/>
          <w:szCs w:val="18"/>
        </w:rPr>
        <w:t>», Новосибирск, 2004. - 160 с.</w:t>
      </w:r>
    </w:p>
    <w:p w14:paraId="3D61DC7D"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Говдя</w:t>
      </w:r>
      <w:r>
        <w:rPr>
          <w:rFonts w:ascii="Verdana" w:hAnsi="Verdana"/>
          <w:color w:val="000000"/>
          <w:sz w:val="18"/>
          <w:szCs w:val="18"/>
        </w:rPr>
        <w:t>, В.В. Экономическое обоснование направлений снижения издержек производства продукции</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Style w:val="WW8Num2z0"/>
          <w:rFonts w:ascii="Verdana" w:hAnsi="Verdana"/>
          <w:color w:val="000000"/>
          <w:sz w:val="18"/>
          <w:szCs w:val="18"/>
        </w:rPr>
        <w:t> </w:t>
      </w:r>
      <w:r>
        <w:rPr>
          <w:rFonts w:ascii="Verdana" w:hAnsi="Verdana"/>
          <w:color w:val="000000"/>
          <w:sz w:val="18"/>
          <w:szCs w:val="18"/>
        </w:rPr>
        <w:t>/ В.В. Говдя, М.А.</w:t>
      </w:r>
      <w:r>
        <w:rPr>
          <w:rStyle w:val="WW8Num2z0"/>
          <w:rFonts w:ascii="Verdana" w:hAnsi="Verdana"/>
          <w:color w:val="000000"/>
          <w:sz w:val="18"/>
          <w:szCs w:val="18"/>
        </w:rPr>
        <w:t> </w:t>
      </w:r>
      <w:r>
        <w:rPr>
          <w:rStyle w:val="WW8Num3z0"/>
          <w:rFonts w:ascii="Verdana" w:hAnsi="Verdana"/>
          <w:color w:val="4682B4"/>
          <w:sz w:val="18"/>
          <w:szCs w:val="18"/>
        </w:rPr>
        <w:t>Столярова</w:t>
      </w:r>
      <w:r>
        <w:rPr>
          <w:rFonts w:ascii="Verdana" w:hAnsi="Verdana"/>
          <w:color w:val="000000"/>
          <w:sz w:val="18"/>
          <w:szCs w:val="18"/>
        </w:rPr>
        <w:t>. Краснодар: КГАУ, 2001. - 114 с.</w:t>
      </w:r>
    </w:p>
    <w:p w14:paraId="6E547D47"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Головизнина</w:t>
      </w:r>
      <w:r>
        <w:rPr>
          <w:rFonts w:ascii="Verdana" w:hAnsi="Verdana"/>
          <w:color w:val="000000"/>
          <w:sz w:val="18"/>
          <w:szCs w:val="18"/>
        </w:rPr>
        <w:t>, А.Т. Бухгалтерский управленческий учет: Учеб. пособие / А.Т. Головизнина, О.И.</w:t>
      </w:r>
      <w:r>
        <w:rPr>
          <w:rStyle w:val="WW8Num2z0"/>
          <w:rFonts w:ascii="Verdana" w:hAnsi="Verdana"/>
          <w:color w:val="000000"/>
          <w:sz w:val="18"/>
          <w:szCs w:val="18"/>
        </w:rPr>
        <w:t> </w:t>
      </w:r>
      <w:r>
        <w:rPr>
          <w:rStyle w:val="WW8Num3z0"/>
          <w:rFonts w:ascii="Verdana" w:hAnsi="Verdana"/>
          <w:color w:val="4682B4"/>
          <w:sz w:val="18"/>
          <w:szCs w:val="18"/>
        </w:rPr>
        <w:t>Архипова</w:t>
      </w:r>
      <w:r>
        <w:rPr>
          <w:rFonts w:ascii="Verdana" w:hAnsi="Verdana"/>
          <w:color w:val="000000"/>
          <w:sz w:val="18"/>
          <w:szCs w:val="18"/>
        </w:rPr>
        <w:t>. М.: ТК Велби, Изд-во «</w:t>
      </w:r>
      <w:r>
        <w:rPr>
          <w:rStyle w:val="WW8Num3z0"/>
          <w:rFonts w:ascii="Verdana" w:hAnsi="Verdana"/>
          <w:color w:val="4682B4"/>
          <w:sz w:val="18"/>
          <w:szCs w:val="18"/>
        </w:rPr>
        <w:t>Проспект</w:t>
      </w:r>
      <w:r>
        <w:rPr>
          <w:rFonts w:ascii="Verdana" w:hAnsi="Verdana"/>
          <w:color w:val="000000"/>
          <w:sz w:val="18"/>
          <w:szCs w:val="18"/>
        </w:rPr>
        <w:t>», 2003.- 184 с.</w:t>
      </w:r>
    </w:p>
    <w:p w14:paraId="3A56ECC7"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Гущина, И. Э. Бюджетирование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И. Э. Гущина // Бухгалтерский учет. 2004. - № 19.-е. 50-54.</w:t>
      </w:r>
    </w:p>
    <w:p w14:paraId="33C65BFF"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Данилочкина</w:t>
      </w:r>
      <w:r>
        <w:rPr>
          <w:rFonts w:ascii="Verdana" w:hAnsi="Verdana"/>
          <w:color w:val="000000"/>
          <w:sz w:val="18"/>
          <w:szCs w:val="18"/>
        </w:rPr>
        <w:t>, Н.Г. Контроллинг как инструмент управления предприятием / Н.Г. Данилочкина.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2003. - 279 с.</w:t>
      </w:r>
    </w:p>
    <w:p w14:paraId="5BC406F9"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Добровольский, Е. Бюджетирование: шаг за шагом / Е. Добровольский, Б. Карабанов, П. Боровков, Е. Глухов, Е. Бреслав. СПб.: Питер, 2008. -448 с.</w:t>
      </w:r>
    </w:p>
    <w:p w14:paraId="0A4C6749"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Управленческий учет для бизнес-решений: Учебник / Пер. с англ. / К. Друри. М.: ЮНИТИ-ДАНА, 2003. - 655 с.</w:t>
      </w:r>
    </w:p>
    <w:p w14:paraId="3023136B"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Друри, К. Управленческий и производственный учет / К. Друри. М.: ЮНИТИ, 2002.-412 с.</w:t>
      </w:r>
    </w:p>
    <w:p w14:paraId="4CACB6AE"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Дугельный</w:t>
      </w:r>
      <w:r>
        <w:rPr>
          <w:rFonts w:ascii="Verdana" w:hAnsi="Verdana"/>
          <w:color w:val="000000"/>
          <w:sz w:val="18"/>
          <w:szCs w:val="18"/>
        </w:rPr>
        <w:t>, А.П. Бюджетное управление предприятием: учебно-практическое пособие / А.П.</w:t>
      </w:r>
      <w:r>
        <w:rPr>
          <w:rStyle w:val="WW8Num2z0"/>
          <w:rFonts w:ascii="Verdana" w:hAnsi="Verdana"/>
          <w:color w:val="000000"/>
          <w:sz w:val="18"/>
          <w:szCs w:val="18"/>
        </w:rPr>
        <w:t> </w:t>
      </w:r>
      <w:r>
        <w:rPr>
          <w:rStyle w:val="WW8Num3z0"/>
          <w:rFonts w:ascii="Verdana" w:hAnsi="Verdana"/>
          <w:color w:val="4682B4"/>
          <w:sz w:val="18"/>
          <w:szCs w:val="18"/>
        </w:rPr>
        <w:t>Дугельный</w:t>
      </w:r>
      <w:r>
        <w:rPr>
          <w:rFonts w:ascii="Verdana" w:hAnsi="Verdana"/>
          <w:color w:val="000000"/>
          <w:sz w:val="18"/>
          <w:szCs w:val="18"/>
        </w:rPr>
        <w:t>, В.Ф. Комаров. М.: Дело, 2003. -432 с.</w:t>
      </w:r>
    </w:p>
    <w:p w14:paraId="18E8FDA4"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Дымова, И.А.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и принципы ее составления в соответствии с международными стандартами. Методика трансформации / И.А. Дымова. — М.: Современная экономика и право,2001.- 160 с.</w:t>
      </w:r>
    </w:p>
    <w:p w14:paraId="3D573A8B"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Ермакова, H.A. Контрольно-информационные системы управленческого учета / H.A. Ермакова. —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2005. 296 с.</w:t>
      </w:r>
    </w:p>
    <w:p w14:paraId="566DC8A7"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Ефремов, B.C. Стратегия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Концепции и методы планирования / B.C. Ефремов. М.:</w:t>
      </w:r>
      <w:r>
        <w:rPr>
          <w:rStyle w:val="WW8Num2z0"/>
          <w:rFonts w:ascii="Verdana" w:hAnsi="Verdana"/>
          <w:color w:val="000000"/>
          <w:sz w:val="18"/>
          <w:szCs w:val="18"/>
        </w:rPr>
        <w:t> </w:t>
      </w:r>
      <w:r>
        <w:rPr>
          <w:rStyle w:val="WW8Num3z0"/>
          <w:rFonts w:ascii="Verdana" w:hAnsi="Verdana"/>
          <w:color w:val="4682B4"/>
          <w:sz w:val="18"/>
          <w:szCs w:val="18"/>
        </w:rPr>
        <w:t>Финпресс</w:t>
      </w:r>
      <w:r>
        <w:rPr>
          <w:rFonts w:ascii="Verdana" w:hAnsi="Verdana"/>
          <w:color w:val="000000"/>
          <w:sz w:val="18"/>
          <w:szCs w:val="18"/>
        </w:rPr>
        <w:t>, 1998. - 364 с.</w:t>
      </w:r>
    </w:p>
    <w:p w14:paraId="4CB7868F"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Захарьин, В.Р. Менеджмент на предприятиях</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Учебное пособие / В.Р. Захарьин. -М.: ФОРУМ: ИНФРА-М. -2003.- 176 с.</w:t>
      </w:r>
    </w:p>
    <w:p w14:paraId="37B1F843"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Зинченко, А.П. Сельскохозяйственные предприятия: экономико-статистический анализ / А.П. Зинченко. М.: Финансы и статистика,2002.- 160 с.</w:t>
      </w:r>
    </w:p>
    <w:p w14:paraId="418DF3CA"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Ивашкевич, В.Б. Бухгалтерский управленческий учет: Учебник для вузов / В.Б. Ивашкевич. -М.: Экономистъ, 2003. 618 с.</w:t>
      </w:r>
    </w:p>
    <w:p w14:paraId="7DCE50DD"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Ивашкевич, В.Б.</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по управленческому учету и</w:t>
      </w:r>
      <w:r>
        <w:rPr>
          <w:rStyle w:val="WW8Num2z0"/>
          <w:rFonts w:ascii="Verdana" w:hAnsi="Verdana"/>
          <w:color w:val="000000"/>
          <w:sz w:val="18"/>
          <w:szCs w:val="18"/>
        </w:rPr>
        <w:t> </w:t>
      </w:r>
      <w:r>
        <w:rPr>
          <w:rStyle w:val="WW8Num3z0"/>
          <w:rFonts w:ascii="Verdana" w:hAnsi="Verdana"/>
          <w:color w:val="4682B4"/>
          <w:sz w:val="18"/>
          <w:szCs w:val="18"/>
        </w:rPr>
        <w:t>контроллингу</w:t>
      </w:r>
      <w:r>
        <w:rPr>
          <w:rFonts w:ascii="Verdana" w:hAnsi="Verdana"/>
          <w:color w:val="000000"/>
          <w:sz w:val="18"/>
          <w:szCs w:val="18"/>
        </w:rPr>
        <w:t>: Учеб. пособие / В.Б. Ивашкевич. М.: Финансы и статистика, 2004. -160 с.</w:t>
      </w:r>
    </w:p>
    <w:p w14:paraId="6F012F3C"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63. Ивашкевич, В.Б. Управленческий учет в информационной системе предприятия / В.Б. Ивашкевич // Бухгалтерский учет. — 1999. — № 4. — с. 99-102.</w:t>
      </w:r>
    </w:p>
    <w:p w14:paraId="1B7E01DE"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Каверина, О.Д. Организация бюджетирования на предприятии / О.Д. Каверина // Управленческий учет. — 2003. — № 3. — с. 57-60.</w:t>
      </w:r>
    </w:p>
    <w:p w14:paraId="4C1A58DF"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Каверина, О.Д. Управленческий учет: системы, методы, процедуры / О.Д. Каверина. — М.: Финансы и статистика, 2003. 352 с.</w:t>
      </w:r>
    </w:p>
    <w:p w14:paraId="29D037D5"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Fonts w:ascii="Verdana" w:hAnsi="Verdana"/>
          <w:color w:val="000000"/>
          <w:sz w:val="18"/>
          <w:szCs w:val="18"/>
        </w:rPr>
        <w:t>, H.A. Бухгалтерский учет. 3-е изд. / H.A.</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Fonts w:ascii="Verdana" w:hAnsi="Verdana"/>
          <w:color w:val="000000"/>
          <w:sz w:val="18"/>
          <w:szCs w:val="18"/>
        </w:rPr>
        <w:t>, И.В. Карташова. СПб: Питер, 2002. - 304 с.</w:t>
      </w:r>
    </w:p>
    <w:p w14:paraId="33FAB188"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Карпова, Т.П. Основы управленческого учета: Учеб. пособие. М.: Инфра-М, 1997.-392 с.</w:t>
      </w:r>
    </w:p>
    <w:p w14:paraId="33798F5D"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Карпова, Т.П. Управленческий учет: Учебник для вузов / Т.П. Карпова. -М.: Инфра-М, 2002. 350 с.</w:t>
      </w:r>
    </w:p>
    <w:p w14:paraId="597DBE45"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Касьянова</w:t>
      </w:r>
      <w:r>
        <w:rPr>
          <w:rFonts w:ascii="Verdana" w:hAnsi="Verdana"/>
          <w:color w:val="000000"/>
          <w:sz w:val="18"/>
          <w:szCs w:val="18"/>
        </w:rPr>
        <w:t>, Г.Ю. Управленческий учет по формуле «</w:t>
      </w:r>
      <w:r>
        <w:rPr>
          <w:rStyle w:val="WW8Num3z0"/>
          <w:rFonts w:ascii="Verdana" w:hAnsi="Verdana"/>
          <w:color w:val="4682B4"/>
          <w:sz w:val="18"/>
          <w:szCs w:val="18"/>
        </w:rPr>
        <w:t>три в одном</w:t>
      </w:r>
      <w:r>
        <w:rPr>
          <w:rFonts w:ascii="Verdana" w:hAnsi="Verdana"/>
          <w:color w:val="000000"/>
          <w:sz w:val="18"/>
          <w:szCs w:val="18"/>
        </w:rPr>
        <w:t>» / Г.Ю. Касьянова, С.Н.</w:t>
      </w:r>
      <w:r>
        <w:rPr>
          <w:rStyle w:val="WW8Num2z0"/>
          <w:rFonts w:ascii="Verdana" w:hAnsi="Verdana"/>
          <w:color w:val="000000"/>
          <w:sz w:val="18"/>
          <w:szCs w:val="18"/>
        </w:rPr>
        <w:t> </w:t>
      </w:r>
      <w:r>
        <w:rPr>
          <w:rStyle w:val="WW8Num3z0"/>
          <w:rFonts w:ascii="Verdana" w:hAnsi="Verdana"/>
          <w:color w:val="4682B4"/>
          <w:sz w:val="18"/>
          <w:szCs w:val="18"/>
        </w:rPr>
        <w:t>Колесников</w:t>
      </w:r>
      <w:r>
        <w:rPr>
          <w:rFonts w:ascii="Verdana" w:hAnsi="Verdana"/>
          <w:color w:val="000000"/>
          <w:sz w:val="18"/>
          <w:szCs w:val="18"/>
        </w:rPr>
        <w:t>. М.: Статус-Кво 97, 1999. - 328 с.</w:t>
      </w:r>
    </w:p>
    <w:p w14:paraId="47F954F4"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Керимов, В.Э. Управленческий учет: Учебник / В.Э. Керимов.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 — 268 с.</w:t>
      </w:r>
    </w:p>
    <w:p w14:paraId="433CE018"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В.Э. Управленческий учет коммерческо-сбытовой деятельности: Учебное пособие / В.Э. Керимов, П.В.Селиванов, A.A.</w:t>
      </w:r>
      <w:r>
        <w:rPr>
          <w:rStyle w:val="WW8Num2z0"/>
          <w:rFonts w:ascii="Verdana" w:hAnsi="Verdana"/>
          <w:color w:val="000000"/>
          <w:sz w:val="18"/>
          <w:szCs w:val="18"/>
        </w:rPr>
        <w:t> </w:t>
      </w:r>
      <w:r>
        <w:rPr>
          <w:rStyle w:val="WW8Num3z0"/>
          <w:rFonts w:ascii="Verdana" w:hAnsi="Verdana"/>
          <w:color w:val="4682B4"/>
          <w:sz w:val="18"/>
          <w:szCs w:val="18"/>
        </w:rPr>
        <w:t>Епифанов</w:t>
      </w:r>
      <w:r>
        <w:rPr>
          <w:rFonts w:ascii="Verdana" w:hAnsi="Verdana"/>
          <w:color w:val="000000"/>
          <w:sz w:val="18"/>
          <w:szCs w:val="18"/>
        </w:rPr>
        <w:t>, М.С. Крятов. М.: Издательство «</w:t>
      </w:r>
      <w:r>
        <w:rPr>
          <w:rStyle w:val="WW8Num3z0"/>
          <w:rFonts w:ascii="Verdana" w:hAnsi="Verdana"/>
          <w:color w:val="4682B4"/>
          <w:sz w:val="18"/>
          <w:szCs w:val="18"/>
        </w:rPr>
        <w:t>Экзамен</w:t>
      </w:r>
      <w:r>
        <w:rPr>
          <w:rFonts w:ascii="Verdana" w:hAnsi="Verdana"/>
          <w:color w:val="000000"/>
          <w:sz w:val="18"/>
          <w:szCs w:val="18"/>
        </w:rPr>
        <w:t>», 2003. — 128 с.</w:t>
      </w:r>
    </w:p>
    <w:p w14:paraId="116DCF30"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В.В. Анализ хозяйственной деятельности предприятия. Учебник / В.В. Ковалев, О.Н.Волкова. М.:000 «</w:t>
      </w:r>
      <w:r>
        <w:rPr>
          <w:rStyle w:val="WW8Num3z0"/>
          <w:rFonts w:ascii="Verdana" w:hAnsi="Verdana"/>
          <w:color w:val="4682B4"/>
          <w:sz w:val="18"/>
          <w:szCs w:val="18"/>
        </w:rPr>
        <w:t>ТК Велби</w:t>
      </w:r>
      <w:r>
        <w:rPr>
          <w:rFonts w:ascii="Verdana" w:hAnsi="Verdana"/>
          <w:color w:val="000000"/>
          <w:sz w:val="18"/>
          <w:szCs w:val="18"/>
        </w:rPr>
        <w:t>», 2002. -424 с.</w:t>
      </w:r>
    </w:p>
    <w:p w14:paraId="3CB22F71"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Ковалев, В.В. Введение в финансовый менеджмент / В.В. Ковалев. М.: Финансы и статистика, 2004. — 768 с.</w:t>
      </w:r>
    </w:p>
    <w:p w14:paraId="1AD2D513"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Ковалев, 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 В.В. Ковалев. 2-е изд., перераб. и доп. - М.: Финансы и статистика, 2000. - 512 с.</w:t>
      </w:r>
    </w:p>
    <w:p w14:paraId="2544F745"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Козлов, М.П. Сельскохозяйственный</w:t>
      </w:r>
      <w:r>
        <w:rPr>
          <w:rStyle w:val="WW8Num2z0"/>
          <w:rFonts w:ascii="Verdana" w:hAnsi="Verdana"/>
          <w:color w:val="000000"/>
          <w:sz w:val="18"/>
          <w:szCs w:val="18"/>
        </w:rPr>
        <w:t> </w:t>
      </w:r>
      <w:r>
        <w:rPr>
          <w:rStyle w:val="WW8Num3z0"/>
          <w:rFonts w:ascii="Verdana" w:hAnsi="Verdana"/>
          <w:color w:val="4682B4"/>
          <w:sz w:val="18"/>
          <w:szCs w:val="18"/>
        </w:rPr>
        <w:t>товаропроизводитель</w:t>
      </w:r>
      <w:r>
        <w:rPr>
          <w:rFonts w:ascii="Verdana" w:hAnsi="Verdana"/>
          <w:color w:val="000000"/>
          <w:sz w:val="18"/>
          <w:szCs w:val="18"/>
        </w:rPr>
        <w:t>: оценка текущих изменений, пути экономического развития / М.П. Козлов // Вопросы статистики. 2005. — № 2. — с. 71-76.</w:t>
      </w:r>
    </w:p>
    <w:p w14:paraId="61CEE2D6"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Козлова, Е. П. Бухгалтерский учет в организациях / Под редакцией Е. П. Козловой. -М.: Финансы и статистика, 2001. 720с.</w:t>
      </w:r>
    </w:p>
    <w:p w14:paraId="58E1249A"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Кожинов, В.Я. Бухгалтерский учет. Прогнозирование финансового результата: Учебно-методическое пособие / В.Я. Кожинов. — М.: Экзамен, 1999.-230 с.</w:t>
      </w:r>
    </w:p>
    <w:p w14:paraId="50460142"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Н.П. Бухгалтерский управленческий учет: Учеб. пособие /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М.А. Иванова. М.: Инфра-М, 2003. - 368 с.</w:t>
      </w:r>
    </w:p>
    <w:p w14:paraId="28AB2E99"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Кондратова, И.Г. Основы управленческого учета: Учеб. пособие / И.Г. Кондратова. -М.: Финансы и статистика, 2000. 160 с.</w:t>
      </w:r>
    </w:p>
    <w:p w14:paraId="4A277375"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в бизнесе. Методологические и практические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в организациях / A.M.</w:t>
      </w:r>
      <w:r>
        <w:rPr>
          <w:rStyle w:val="WW8Num2z0"/>
          <w:rFonts w:ascii="Verdana" w:hAnsi="Verdana"/>
          <w:color w:val="000000"/>
          <w:sz w:val="18"/>
          <w:szCs w:val="18"/>
        </w:rPr>
        <w:t> </w:t>
      </w:r>
      <w:r>
        <w:rPr>
          <w:rStyle w:val="WW8Num3z0"/>
          <w:rFonts w:ascii="Verdana" w:hAnsi="Verdana"/>
          <w:color w:val="4682B4"/>
          <w:sz w:val="18"/>
          <w:szCs w:val="18"/>
        </w:rPr>
        <w:t>Карминский</w:t>
      </w:r>
      <w:r>
        <w:rPr>
          <w:rFonts w:ascii="Verdana" w:hAnsi="Verdana"/>
          <w:color w:val="000000"/>
          <w:sz w:val="18"/>
          <w:szCs w:val="18"/>
        </w:rPr>
        <w:t>, Н.И. Оленев, А.Г. Примак, С.Г.</w:t>
      </w:r>
      <w:r>
        <w:rPr>
          <w:rStyle w:val="WW8Num2z0"/>
          <w:rFonts w:ascii="Verdana" w:hAnsi="Verdana"/>
          <w:color w:val="000000"/>
          <w:sz w:val="18"/>
          <w:szCs w:val="18"/>
        </w:rPr>
        <w:t> </w:t>
      </w:r>
      <w:r>
        <w:rPr>
          <w:rStyle w:val="WW8Num3z0"/>
          <w:rFonts w:ascii="Verdana" w:hAnsi="Verdana"/>
          <w:color w:val="4682B4"/>
          <w:sz w:val="18"/>
          <w:szCs w:val="18"/>
        </w:rPr>
        <w:t>Фалько</w:t>
      </w:r>
      <w:r>
        <w:rPr>
          <w:rFonts w:ascii="Verdana" w:hAnsi="Verdana"/>
          <w:color w:val="000000"/>
          <w:sz w:val="18"/>
          <w:szCs w:val="18"/>
        </w:rPr>
        <w:t>.- 2-е изд. М.: Финансы и статистика, 2003.-256 с.</w:t>
      </w:r>
    </w:p>
    <w:p w14:paraId="66851B1B"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Контроллинг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предприятием / Е.А.</w:t>
      </w:r>
      <w:r>
        <w:rPr>
          <w:rStyle w:val="WW8Num2z0"/>
          <w:rFonts w:ascii="Verdana" w:hAnsi="Verdana"/>
          <w:color w:val="000000"/>
          <w:sz w:val="18"/>
          <w:szCs w:val="18"/>
        </w:rPr>
        <w:t> </w:t>
      </w:r>
      <w:r>
        <w:rPr>
          <w:rStyle w:val="WW8Num3z0"/>
          <w:rFonts w:ascii="Verdana" w:hAnsi="Verdana"/>
          <w:color w:val="4682B4"/>
          <w:sz w:val="18"/>
          <w:szCs w:val="18"/>
        </w:rPr>
        <w:t>Ананысина</w:t>
      </w:r>
      <w:r>
        <w:rPr>
          <w:rFonts w:ascii="Verdana" w:hAnsi="Verdana"/>
          <w:color w:val="000000"/>
          <w:sz w:val="18"/>
          <w:szCs w:val="18"/>
        </w:rPr>
        <w:t>, C.B. Данилочкин, Н.Г. Данилочкина и др.; Под ред. Н.Г.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М.: ЮНИТИ-ДАНА, 2004. - 279 с.</w:t>
      </w:r>
    </w:p>
    <w:p w14:paraId="1B6DBF37"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Костюкова, Е. И. Бюджетирование как форма оперативного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 организации: Монография / Е. И. Костюкова. — Ставрополь, 2006. 140 с.</w:t>
      </w:r>
    </w:p>
    <w:p w14:paraId="5C4D63BD"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Костюкова</w:t>
      </w:r>
      <w:r>
        <w:rPr>
          <w:rFonts w:ascii="Verdana" w:hAnsi="Verdana"/>
          <w:color w:val="000000"/>
          <w:sz w:val="18"/>
          <w:szCs w:val="18"/>
        </w:rPr>
        <w:t>, Е.И. Это нужно знать бухгалтеру-аналитику: терминологический словарь-справочник / Е.И. Костюкова, А.Н.</w:t>
      </w:r>
      <w:r>
        <w:rPr>
          <w:rStyle w:val="WW8Num2z0"/>
          <w:rFonts w:ascii="Verdana" w:hAnsi="Verdana"/>
          <w:color w:val="000000"/>
          <w:sz w:val="18"/>
          <w:szCs w:val="18"/>
        </w:rPr>
        <w:t> </w:t>
      </w:r>
      <w:r>
        <w:rPr>
          <w:rStyle w:val="WW8Num3z0"/>
          <w:rFonts w:ascii="Verdana" w:hAnsi="Verdana"/>
          <w:color w:val="4682B4"/>
          <w:sz w:val="18"/>
          <w:szCs w:val="18"/>
        </w:rPr>
        <w:t>Бобрышев</w:t>
      </w:r>
      <w:r>
        <w:rPr>
          <w:rFonts w:ascii="Verdana" w:hAnsi="Verdana"/>
          <w:color w:val="000000"/>
          <w:sz w:val="18"/>
          <w:szCs w:val="18"/>
        </w:rPr>
        <w:t>; Ставропольский государственный аграрный университет. -Ставрополь: АГРУС, 2008. 264 с.</w:t>
      </w:r>
    </w:p>
    <w:p w14:paraId="1FF843CC"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Крылов</w:t>
      </w:r>
      <w:r>
        <w:rPr>
          <w:rFonts w:ascii="Verdana" w:hAnsi="Verdana"/>
          <w:color w:val="000000"/>
          <w:sz w:val="18"/>
          <w:szCs w:val="18"/>
        </w:rPr>
        <w:t>, Э.И. Анализ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и себестоимости продукции: Учеб. пособие / Э.И. Крылов, В.М.</w:t>
      </w:r>
      <w:r>
        <w:rPr>
          <w:rStyle w:val="WW8Num2z0"/>
          <w:rFonts w:ascii="Verdana" w:hAnsi="Verdana"/>
          <w:color w:val="000000"/>
          <w:sz w:val="18"/>
          <w:szCs w:val="18"/>
        </w:rPr>
        <w:t> </w:t>
      </w:r>
      <w:r>
        <w:rPr>
          <w:rStyle w:val="WW8Num3z0"/>
          <w:rFonts w:ascii="Verdana" w:hAnsi="Verdana"/>
          <w:color w:val="4682B4"/>
          <w:sz w:val="18"/>
          <w:szCs w:val="18"/>
        </w:rPr>
        <w:t>Власова</w:t>
      </w:r>
      <w:r>
        <w:rPr>
          <w:rFonts w:ascii="Verdana" w:hAnsi="Verdana"/>
          <w:color w:val="000000"/>
          <w:sz w:val="18"/>
          <w:szCs w:val="18"/>
        </w:rPr>
        <w:t>, И.В. Журавкова. М.: Финансы и статистика, 2005. - 720 с.</w:t>
      </w:r>
    </w:p>
    <w:p w14:paraId="124D9F6F"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Кузьмина, М.С. Учет затрат,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бюджетирование в отраслях производственной сферы: Учеб. пособие / М. С. Кузьмина. -М.: Финансы и статистика, 2007. 208 с.</w:t>
      </w:r>
    </w:p>
    <w:p w14:paraId="46EA3340"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Кукукина</w:t>
      </w:r>
      <w:r>
        <w:rPr>
          <w:rFonts w:ascii="Verdana" w:hAnsi="Verdana"/>
          <w:color w:val="000000"/>
          <w:sz w:val="18"/>
          <w:szCs w:val="18"/>
        </w:rPr>
        <w:t>, И.Г. Управленческий учет: Учеб. пособие / И.Г. Кукукина. -М.: Финансы и статистика, 2004. 400 с.</w:t>
      </w:r>
    </w:p>
    <w:p w14:paraId="21BCF47F"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Лебедев</w:t>
      </w:r>
      <w:r>
        <w:rPr>
          <w:rFonts w:ascii="Verdana" w:hAnsi="Verdana"/>
          <w:color w:val="000000"/>
          <w:sz w:val="18"/>
          <w:szCs w:val="18"/>
        </w:rPr>
        <w:t xml:space="preserve">, В.Г. Управление затратами на предприятии: Учеб. пособие / В.Г. Лебедев, </w:t>
      </w:r>
      <w:r>
        <w:rPr>
          <w:rFonts w:ascii="Verdana" w:hAnsi="Verdana"/>
          <w:color w:val="000000"/>
          <w:sz w:val="18"/>
          <w:szCs w:val="18"/>
        </w:rPr>
        <w:lastRenderedPageBreak/>
        <w:t>Т.Г.</w:t>
      </w:r>
      <w:r>
        <w:rPr>
          <w:rStyle w:val="WW8Num2z0"/>
          <w:rFonts w:ascii="Verdana" w:hAnsi="Verdana"/>
          <w:color w:val="000000"/>
          <w:sz w:val="18"/>
          <w:szCs w:val="18"/>
        </w:rPr>
        <w:t> </w:t>
      </w:r>
      <w:r>
        <w:rPr>
          <w:rStyle w:val="WW8Num3z0"/>
          <w:rFonts w:ascii="Verdana" w:hAnsi="Verdana"/>
          <w:color w:val="4682B4"/>
          <w:sz w:val="18"/>
          <w:szCs w:val="18"/>
        </w:rPr>
        <w:t>Дроздова</w:t>
      </w:r>
      <w:r>
        <w:rPr>
          <w:rFonts w:ascii="Verdana" w:hAnsi="Verdana"/>
          <w:color w:val="000000"/>
          <w:sz w:val="18"/>
          <w:szCs w:val="18"/>
        </w:rPr>
        <w:t>, В.П. Кустарев. СПб.: СПбГИЭА, 1999. -132 с.</w:t>
      </w:r>
    </w:p>
    <w:p w14:paraId="68FC623C"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Левшин, Г.В. Взаимосвязь</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организации с управленческим учетом / Г.В. Левшин // Экономический анализ: теория и практика. 2007. - № 21.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Консультант</w:t>
      </w:r>
      <w:r>
        <w:rPr>
          <w:rFonts w:ascii="Verdana" w:hAnsi="Verdana"/>
          <w:color w:val="000000"/>
          <w:sz w:val="18"/>
          <w:szCs w:val="18"/>
        </w:rPr>
        <w:t>».</w:t>
      </w:r>
    </w:p>
    <w:p w14:paraId="3551772E"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 Г.М. Сельскохозяйственный учет (финансовый и управленческий): Учебник. Серия «</w:t>
      </w:r>
      <w:r>
        <w:rPr>
          <w:rStyle w:val="WW8Num3z0"/>
          <w:rFonts w:ascii="Verdana" w:hAnsi="Verdana"/>
          <w:color w:val="4682B4"/>
          <w:sz w:val="18"/>
          <w:szCs w:val="18"/>
        </w:rPr>
        <w:t>Экономика и управление</w:t>
      </w:r>
      <w:r>
        <w:rPr>
          <w:rFonts w:ascii="Verdana" w:hAnsi="Verdana"/>
          <w:color w:val="000000"/>
          <w:sz w:val="18"/>
          <w:szCs w:val="18"/>
        </w:rPr>
        <w:t>» / Г.М. Лисович. Ростов н/Д: Издательский центр «МарТ», 2002. - 720 с.</w:t>
      </w:r>
    </w:p>
    <w:p w14:paraId="11560252"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 Г.М. Бухгалтерский управленческий учет в сельском хозяйстве и на перерабатывающих предприятиях АПК / Г.М. Лисович, И.Ю.</w:t>
      </w:r>
      <w:r>
        <w:rPr>
          <w:rStyle w:val="WW8Num2z0"/>
          <w:rFonts w:ascii="Verdana" w:hAnsi="Verdana"/>
          <w:color w:val="000000"/>
          <w:sz w:val="18"/>
          <w:szCs w:val="18"/>
        </w:rPr>
        <w:t> </w:t>
      </w:r>
      <w:r>
        <w:rPr>
          <w:rStyle w:val="WW8Num3z0"/>
          <w:rFonts w:ascii="Verdana" w:hAnsi="Verdana"/>
          <w:color w:val="4682B4"/>
          <w:sz w:val="18"/>
          <w:szCs w:val="18"/>
        </w:rPr>
        <w:t>Ткаченко</w:t>
      </w:r>
      <w:r>
        <w:rPr>
          <w:rFonts w:ascii="Verdana" w:hAnsi="Verdana"/>
          <w:color w:val="000000"/>
          <w:sz w:val="18"/>
          <w:szCs w:val="18"/>
        </w:rPr>
        <w:t>. Ростов н/Д: Изд. центр «Март», 2000. - 354 с.</w:t>
      </w:r>
    </w:p>
    <w:p w14:paraId="2BA3B8C4"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Манн, Р. Контроллинг для начинающих. Система управления</w:t>
      </w:r>
      <w:r>
        <w:rPr>
          <w:rStyle w:val="WW8Num2z0"/>
          <w:rFonts w:ascii="Verdana" w:hAnsi="Verdana"/>
          <w:color w:val="000000"/>
          <w:sz w:val="18"/>
          <w:szCs w:val="18"/>
        </w:rPr>
        <w:t> </w:t>
      </w:r>
      <w:r>
        <w:rPr>
          <w:rStyle w:val="WW8Num3z0"/>
          <w:rFonts w:ascii="Verdana" w:hAnsi="Verdana"/>
          <w:color w:val="4682B4"/>
          <w:sz w:val="18"/>
          <w:szCs w:val="18"/>
        </w:rPr>
        <w:t>прибылью</w:t>
      </w:r>
      <w:r>
        <w:rPr>
          <w:rFonts w:ascii="Verdana" w:hAnsi="Verdana"/>
          <w:color w:val="000000"/>
          <w:sz w:val="18"/>
          <w:szCs w:val="18"/>
        </w:rPr>
        <w:t>: Пер. с нем. Ю.Г. Жукова / Под ред. и с предисл.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В.Б. Ивашкевича / Р. Манн, Э. Майер. 2-е изд., перераб. и доп. - М.: Финансы и статистика, 2004. — 304 с.</w:t>
      </w:r>
    </w:p>
    <w:p w14:paraId="42F3FACA"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Марков</w:t>
      </w:r>
      <w:r>
        <w:rPr>
          <w:rFonts w:ascii="Verdana" w:hAnsi="Verdana"/>
          <w:color w:val="000000"/>
          <w:sz w:val="18"/>
          <w:szCs w:val="18"/>
        </w:rPr>
        <w:t>, Г.Н. Справочник по управленческому учету / Г.Н. Марков, A.A.</w:t>
      </w:r>
      <w:r>
        <w:rPr>
          <w:rStyle w:val="WW8Num2z0"/>
          <w:rFonts w:ascii="Verdana" w:hAnsi="Verdana"/>
          <w:color w:val="000000"/>
          <w:sz w:val="18"/>
          <w:szCs w:val="18"/>
        </w:rPr>
        <w:t> </w:t>
      </w:r>
      <w:r>
        <w:rPr>
          <w:rStyle w:val="WW8Num3z0"/>
          <w:rFonts w:ascii="Verdana" w:hAnsi="Verdana"/>
          <w:color w:val="4682B4"/>
          <w:sz w:val="18"/>
          <w:szCs w:val="18"/>
        </w:rPr>
        <w:t>Бенин</w:t>
      </w:r>
      <w:r>
        <w:rPr>
          <w:rFonts w:ascii="Verdana" w:hAnsi="Verdana"/>
          <w:color w:val="000000"/>
          <w:sz w:val="18"/>
          <w:szCs w:val="18"/>
        </w:rPr>
        <w:t>. СП б: Альфа, 2001. - 448 с.</w:t>
      </w:r>
    </w:p>
    <w:p w14:paraId="24E8EB14"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Менеджмент (Современный российский менеджмент): Учебник / Под ред. Ф.М. Русинова и М.Л. Разу. М.: ФБК-Пресс, 1998. - 504 с.</w:t>
      </w:r>
    </w:p>
    <w:p w14:paraId="168F33FD"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Методические рекомендации по разработке бизнес-плана развития сельскохозяйственного предприятия, крестьянского (</w:t>
      </w:r>
      <w:r>
        <w:rPr>
          <w:rStyle w:val="WW8Num3z0"/>
          <w:rFonts w:ascii="Verdana" w:hAnsi="Verdana"/>
          <w:color w:val="4682B4"/>
          <w:sz w:val="18"/>
          <w:szCs w:val="18"/>
        </w:rPr>
        <w:t>фермерского</w:t>
      </w:r>
      <w:r>
        <w:rPr>
          <w:rFonts w:ascii="Verdana" w:hAnsi="Verdana"/>
          <w:color w:val="000000"/>
          <w:sz w:val="18"/>
          <w:szCs w:val="18"/>
        </w:rPr>
        <w:t>) хозяйства / С.М. Чемезов, B.C.</w:t>
      </w:r>
      <w:r>
        <w:rPr>
          <w:rStyle w:val="WW8Num2z0"/>
          <w:rFonts w:ascii="Verdana" w:hAnsi="Verdana"/>
          <w:color w:val="000000"/>
          <w:sz w:val="18"/>
          <w:szCs w:val="18"/>
        </w:rPr>
        <w:t> </w:t>
      </w:r>
      <w:r>
        <w:rPr>
          <w:rStyle w:val="WW8Num3z0"/>
          <w:rFonts w:ascii="Verdana" w:hAnsi="Verdana"/>
          <w:color w:val="4682B4"/>
          <w:sz w:val="18"/>
          <w:szCs w:val="18"/>
        </w:rPr>
        <w:t>Мымрин</w:t>
      </w:r>
      <w:r>
        <w:rPr>
          <w:rFonts w:ascii="Verdana" w:hAnsi="Verdana"/>
          <w:color w:val="000000"/>
          <w:sz w:val="18"/>
          <w:szCs w:val="18"/>
        </w:rPr>
        <w:t>, А.Н.Семин, В.Н. Самойлов. -М.: Финансы и статистика, 2003. 24 с.</w:t>
      </w:r>
    </w:p>
    <w:p w14:paraId="0ECA1C99"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Методические рекомендации по управлению затратами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продукции, работ и услуг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 / Под ред. И.Т.</w:t>
      </w:r>
      <w:r>
        <w:rPr>
          <w:rStyle w:val="WW8Num2z0"/>
          <w:rFonts w:ascii="Verdana" w:hAnsi="Verdana"/>
          <w:color w:val="000000"/>
          <w:sz w:val="18"/>
          <w:szCs w:val="18"/>
        </w:rPr>
        <w:t> </w:t>
      </w:r>
      <w:r>
        <w:rPr>
          <w:rStyle w:val="WW8Num3z0"/>
          <w:rFonts w:ascii="Verdana" w:hAnsi="Verdana"/>
          <w:color w:val="4682B4"/>
          <w:sz w:val="18"/>
          <w:szCs w:val="18"/>
        </w:rPr>
        <w:t>Трубилина</w:t>
      </w:r>
      <w:r>
        <w:rPr>
          <w:rFonts w:ascii="Verdana" w:hAnsi="Verdana"/>
          <w:color w:val="000000"/>
          <w:sz w:val="18"/>
          <w:szCs w:val="18"/>
        </w:rPr>
        <w:t>, A.A. Ремезкова, М.В. Пашкова, В.В.</w:t>
      </w:r>
      <w:r>
        <w:rPr>
          <w:rStyle w:val="WW8Num2z0"/>
          <w:rFonts w:ascii="Verdana" w:hAnsi="Verdana"/>
          <w:color w:val="000000"/>
          <w:sz w:val="18"/>
          <w:szCs w:val="18"/>
        </w:rPr>
        <w:t> </w:t>
      </w:r>
      <w:r>
        <w:rPr>
          <w:rStyle w:val="WW8Num3z0"/>
          <w:rFonts w:ascii="Verdana" w:hAnsi="Verdana"/>
          <w:color w:val="4682B4"/>
          <w:sz w:val="18"/>
          <w:szCs w:val="18"/>
        </w:rPr>
        <w:t>Говдя</w:t>
      </w:r>
      <w:r>
        <w:rPr>
          <w:rStyle w:val="WW8Num2z0"/>
          <w:rFonts w:ascii="Verdana" w:hAnsi="Verdana"/>
          <w:color w:val="000000"/>
          <w:sz w:val="18"/>
          <w:szCs w:val="18"/>
        </w:rPr>
        <w:t> </w:t>
      </w:r>
      <w:r>
        <w:rPr>
          <w:rFonts w:ascii="Verdana" w:hAnsi="Verdana"/>
          <w:color w:val="000000"/>
          <w:sz w:val="18"/>
          <w:szCs w:val="18"/>
        </w:rPr>
        <w:t>и др. — Краснодар: Агропромполиграфист, 2003. 312 с.</w:t>
      </w:r>
    </w:p>
    <w:p w14:paraId="7AB7C915"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Е.А. Управленческий учет: необходимость и действительность / Е.А. Мизиковский // Бухгалтерский учет. 1995. - № 8. - с. 42</w:t>
      </w:r>
    </w:p>
    <w:p w14:paraId="77AA30F9"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Мизиковский, Е.А. Нормативная база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Е.А. Мизиковский // Бухгалтерский учет. 1996. - № 5. — с. 17-25.</w:t>
      </w:r>
    </w:p>
    <w:p w14:paraId="5725B485"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Мишин, Ю.А. Управленческий учет: управление затратами и результатами производственной деятельности / Ю.А. Мишин. М.: Дело и сервис, 2002. - 176 с.</w:t>
      </w:r>
    </w:p>
    <w:p w14:paraId="5C8B3A17"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Мюллендорф</w:t>
      </w:r>
      <w:r>
        <w:rPr>
          <w:rFonts w:ascii="Verdana" w:hAnsi="Verdana"/>
          <w:color w:val="000000"/>
          <w:sz w:val="18"/>
          <w:szCs w:val="18"/>
        </w:rPr>
        <w:t>, Р. Производственный учет: снижение и контроль издержек. Пер. с нем. М.И. Корсакова / Р. Мюллендорф, М.</w:t>
      </w:r>
      <w:r>
        <w:rPr>
          <w:rStyle w:val="WW8Num2z0"/>
          <w:rFonts w:ascii="Verdana" w:hAnsi="Verdana"/>
          <w:color w:val="000000"/>
          <w:sz w:val="18"/>
          <w:szCs w:val="18"/>
        </w:rPr>
        <w:t> </w:t>
      </w:r>
      <w:r>
        <w:rPr>
          <w:rStyle w:val="WW8Num3z0"/>
          <w:rFonts w:ascii="Verdana" w:hAnsi="Verdana"/>
          <w:color w:val="4682B4"/>
          <w:sz w:val="18"/>
          <w:szCs w:val="18"/>
        </w:rPr>
        <w:t>Карренбауэр</w:t>
      </w:r>
      <w:r>
        <w:rPr>
          <w:rFonts w:ascii="Verdana" w:hAnsi="Verdana"/>
          <w:color w:val="000000"/>
          <w:sz w:val="18"/>
          <w:szCs w:val="18"/>
        </w:rPr>
        <w:t>. М.: ЗАО «ФБК-Пресс», 1996. - 426 с.</w:t>
      </w:r>
    </w:p>
    <w:p w14:paraId="64407426"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Б. Принципы управленческого учета / Б. Нидлз,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X. Андерсон. -М.: Финансы и статистика, 1993. 495 с.</w:t>
      </w:r>
    </w:p>
    <w:p w14:paraId="17B4AFF2"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O.E. Стратегический управленческий учет / O.E. Николаева, О.В.</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М.: Едиториал УРСС, 2003. - 304 с.</w:t>
      </w:r>
    </w:p>
    <w:p w14:paraId="09CE9E19"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O.E. Управленческий учет. 2-е изд., испр. и дополн. / O.E. Николаева, Т.В.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М.: Эдиториал УРСС, 2001. — 336 с.</w:t>
      </w:r>
    </w:p>
    <w:p w14:paraId="5693EDFC"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Николаева, С.А.</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 С.А. Николаева М.: ИНФРА-М., 2004. - 176 с.</w:t>
      </w:r>
    </w:p>
    <w:p w14:paraId="041DD2A3"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Николаева, С.А. Доходы и расходы организации: практика, теория, перспективы / С.А. Николаева. -М.: Аналитика-Пресс, 2000. 162 с.</w:t>
      </w:r>
    </w:p>
    <w:p w14:paraId="072674E2"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Новикова, И. Г. Основы управленческого учета. Определение управленческого учета / И. Г. Новикова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 -2006. -№ 11.- с.124-136.</w:t>
      </w:r>
    </w:p>
    <w:p w14:paraId="695EC862"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Ожегов, С.И. Толковый словарь русского языка / С.И. Ожегов. М.: Оникс, Мир и Образование, 2008. - 736 с.</w:t>
      </w:r>
    </w:p>
    <w:p w14:paraId="743A3FF9"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Осипенкова, О.П. Управленческий учет / О.П. Осипенкова. М.: Изд-во «</w:t>
      </w:r>
      <w:r>
        <w:rPr>
          <w:rStyle w:val="WW8Num3z0"/>
          <w:rFonts w:ascii="Verdana" w:hAnsi="Verdana"/>
          <w:color w:val="4682B4"/>
          <w:sz w:val="18"/>
          <w:szCs w:val="18"/>
        </w:rPr>
        <w:t>Экзамен</w:t>
      </w:r>
      <w:r>
        <w:rPr>
          <w:rFonts w:ascii="Verdana" w:hAnsi="Verdana"/>
          <w:color w:val="000000"/>
          <w:sz w:val="18"/>
          <w:szCs w:val="18"/>
        </w:rPr>
        <w:t>», 2002. - 256 с.</w:t>
      </w:r>
    </w:p>
    <w:p w14:paraId="79B534A1"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Основные нормативные акты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Часть I. / Сост. В.А.</w:t>
      </w:r>
      <w:r>
        <w:rPr>
          <w:rStyle w:val="WW8Num2z0"/>
          <w:rFonts w:ascii="Verdana" w:hAnsi="Verdana"/>
          <w:color w:val="000000"/>
          <w:sz w:val="18"/>
          <w:szCs w:val="18"/>
        </w:rPr>
        <w:t> </w:t>
      </w:r>
      <w:r>
        <w:rPr>
          <w:rStyle w:val="WW8Num3z0"/>
          <w:rFonts w:ascii="Verdana" w:hAnsi="Verdana"/>
          <w:color w:val="4682B4"/>
          <w:sz w:val="18"/>
          <w:szCs w:val="18"/>
        </w:rPr>
        <w:t>Пипко</w:t>
      </w:r>
      <w:r>
        <w:rPr>
          <w:rFonts w:ascii="Verdana" w:hAnsi="Verdana"/>
          <w:color w:val="000000"/>
          <w:sz w:val="18"/>
          <w:szCs w:val="18"/>
        </w:rPr>
        <w:t>, И.Б. Манжосова. Ставрополь: Изд-во СтГАУ «</w:t>
      </w:r>
      <w:r>
        <w:rPr>
          <w:rStyle w:val="WW8Num3z0"/>
          <w:rFonts w:ascii="Verdana" w:hAnsi="Verdana"/>
          <w:color w:val="4682B4"/>
          <w:sz w:val="18"/>
          <w:szCs w:val="18"/>
        </w:rPr>
        <w:t>АГРУС</w:t>
      </w:r>
      <w:r>
        <w:rPr>
          <w:rFonts w:ascii="Verdana" w:hAnsi="Verdana"/>
          <w:color w:val="000000"/>
          <w:sz w:val="18"/>
          <w:szCs w:val="18"/>
        </w:rPr>
        <w:t>», 2004. - 256 с.</w:t>
      </w:r>
    </w:p>
    <w:p w14:paraId="37B10A63"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Организация управленческого учета / В.Ф. Палий. М.: Бератор-Пресс, 2003. - 224 с.</w:t>
      </w:r>
    </w:p>
    <w:p w14:paraId="1DE84239"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В.Ф. Палий, В.В. Палий // Бухгалтерский учет. - 2000. - № 17.-е. 58-62.</w:t>
      </w:r>
    </w:p>
    <w:p w14:paraId="72413868"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111.</w:t>
      </w:r>
      <w:r>
        <w:rPr>
          <w:rStyle w:val="WW8Num2z0"/>
          <w:rFonts w:ascii="Verdana" w:hAnsi="Verdana"/>
          <w:color w:val="000000"/>
          <w:sz w:val="18"/>
          <w:szCs w:val="18"/>
        </w:rPr>
        <w:t> </w:t>
      </w:r>
      <w:r>
        <w:rPr>
          <w:rStyle w:val="WW8Num3z0"/>
          <w:rFonts w:ascii="Verdana" w:hAnsi="Verdana"/>
          <w:color w:val="4682B4"/>
          <w:sz w:val="18"/>
          <w:szCs w:val="18"/>
        </w:rPr>
        <w:t>Пашигорева</w:t>
      </w:r>
      <w:r>
        <w:rPr>
          <w:rFonts w:ascii="Verdana" w:hAnsi="Verdana"/>
          <w:color w:val="000000"/>
          <w:sz w:val="18"/>
          <w:szCs w:val="18"/>
        </w:rPr>
        <w:t>, Г.И. Системы управленческого учета и анализа / Г.И.</w:t>
      </w:r>
      <w:r>
        <w:rPr>
          <w:rStyle w:val="WW8Num2z0"/>
          <w:rFonts w:ascii="Verdana" w:hAnsi="Verdana"/>
          <w:color w:val="000000"/>
          <w:sz w:val="18"/>
          <w:szCs w:val="18"/>
        </w:rPr>
        <w:t> </w:t>
      </w:r>
      <w:r>
        <w:rPr>
          <w:rStyle w:val="WW8Num3z0"/>
          <w:rFonts w:ascii="Verdana" w:hAnsi="Verdana"/>
          <w:color w:val="4682B4"/>
          <w:sz w:val="18"/>
          <w:szCs w:val="18"/>
        </w:rPr>
        <w:t>Пашигорева</w:t>
      </w:r>
      <w:r>
        <w:rPr>
          <w:rFonts w:ascii="Verdana" w:hAnsi="Verdana"/>
          <w:color w:val="000000"/>
          <w:sz w:val="18"/>
          <w:szCs w:val="18"/>
        </w:rPr>
        <w:t>, О.С. Савченко. СП б.: Питер, 2002. - 176 с.</w:t>
      </w:r>
    </w:p>
    <w:p w14:paraId="4B1DD45C"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М.З. Бухгалтерский учет в сельском хозяйстве. Т.2. 4.2. Бухгалтерский управленческий учет. Ч.З. Бухгалтерская (финансовая) отчетность: Учебник. 4-е изд., перераб. и доп. / М.З. Пизенгольц. - М.: Финансы и статистика, 2003. - 408 с.</w:t>
      </w:r>
    </w:p>
    <w:p w14:paraId="52689A86"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Пипко</w:t>
      </w:r>
      <w:r>
        <w:rPr>
          <w:rFonts w:ascii="Verdana" w:hAnsi="Verdana"/>
          <w:color w:val="000000"/>
          <w:sz w:val="18"/>
          <w:szCs w:val="18"/>
        </w:rPr>
        <w:t>, В.А. Учет вспомогательных и</w:t>
      </w:r>
      <w:r>
        <w:rPr>
          <w:rStyle w:val="WW8Num2z0"/>
          <w:rFonts w:ascii="Verdana" w:hAnsi="Verdana"/>
          <w:color w:val="000000"/>
          <w:sz w:val="18"/>
          <w:szCs w:val="18"/>
        </w:rPr>
        <w:t> </w:t>
      </w:r>
      <w:r>
        <w:rPr>
          <w:rStyle w:val="WW8Num3z0"/>
          <w:rFonts w:ascii="Verdana" w:hAnsi="Verdana"/>
          <w:color w:val="4682B4"/>
          <w:sz w:val="18"/>
          <w:szCs w:val="18"/>
        </w:rPr>
        <w:t>обслуживающих</w:t>
      </w:r>
      <w:r>
        <w:rPr>
          <w:rStyle w:val="WW8Num2z0"/>
          <w:rFonts w:ascii="Verdana" w:hAnsi="Verdana"/>
          <w:color w:val="000000"/>
          <w:sz w:val="18"/>
          <w:szCs w:val="18"/>
        </w:rPr>
        <w:t> </w:t>
      </w:r>
      <w:r>
        <w:rPr>
          <w:rFonts w:ascii="Verdana" w:hAnsi="Verdana"/>
          <w:color w:val="000000"/>
          <w:sz w:val="18"/>
          <w:szCs w:val="18"/>
        </w:rPr>
        <w:t>производств: Учебное пособие / В.А. Пипко, В.И.</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 Ставрополь: Изд-во «</w:t>
      </w:r>
      <w:r>
        <w:rPr>
          <w:rStyle w:val="WW8Num3z0"/>
          <w:rFonts w:ascii="Verdana" w:hAnsi="Verdana"/>
          <w:color w:val="4682B4"/>
          <w:sz w:val="18"/>
          <w:szCs w:val="18"/>
        </w:rPr>
        <w:t>АГРУС</w:t>
      </w:r>
      <w:r>
        <w:rPr>
          <w:rFonts w:ascii="Verdana" w:hAnsi="Verdana"/>
          <w:color w:val="000000"/>
          <w:sz w:val="18"/>
          <w:szCs w:val="18"/>
        </w:rPr>
        <w:t>», 2004.- 168 с.</w:t>
      </w:r>
    </w:p>
    <w:p w14:paraId="11FCDD00"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Пипко, В.А. Учет производства и</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себестоимости продукции животноводства: учебно-практическое пособие / В.А. Пипко. -Ставрополь: АГРУ С, 2005. 176 с.</w:t>
      </w:r>
    </w:p>
    <w:p w14:paraId="2CB70611"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Пипко, В.А. Учет производства и исчисление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растениеводства: учебно-практич. пособие / В.А. Пипко. Ставрополь: Изд-во СтГАУ «</w:t>
      </w:r>
      <w:r>
        <w:rPr>
          <w:rStyle w:val="WW8Num3z0"/>
          <w:rFonts w:ascii="Verdana" w:hAnsi="Verdana"/>
          <w:color w:val="4682B4"/>
          <w:sz w:val="18"/>
          <w:szCs w:val="18"/>
        </w:rPr>
        <w:t>АГРУС</w:t>
      </w:r>
      <w:r>
        <w:rPr>
          <w:rFonts w:ascii="Verdana" w:hAnsi="Verdana"/>
          <w:color w:val="000000"/>
          <w:sz w:val="18"/>
          <w:szCs w:val="18"/>
        </w:rPr>
        <w:t>», 2005. - 192 с.</w:t>
      </w:r>
    </w:p>
    <w:p w14:paraId="04709571"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Попов, В.Н.</w:t>
      </w:r>
      <w:r>
        <w:rPr>
          <w:rStyle w:val="WW8Num2z0"/>
          <w:rFonts w:ascii="Verdana" w:hAnsi="Verdana"/>
          <w:color w:val="000000"/>
          <w:sz w:val="18"/>
          <w:szCs w:val="18"/>
        </w:rPr>
        <w:t> </w:t>
      </w:r>
      <w:r>
        <w:rPr>
          <w:rStyle w:val="WW8Num3z0"/>
          <w:rFonts w:ascii="Verdana" w:hAnsi="Verdana"/>
          <w:color w:val="4682B4"/>
          <w:sz w:val="18"/>
          <w:szCs w:val="18"/>
        </w:rPr>
        <w:t>Целеориентированное</w:t>
      </w:r>
      <w:r>
        <w:rPr>
          <w:rStyle w:val="WW8Num2z0"/>
          <w:rFonts w:ascii="Verdana" w:hAnsi="Verdana"/>
          <w:color w:val="000000"/>
          <w:sz w:val="18"/>
          <w:szCs w:val="18"/>
        </w:rPr>
        <w:t> </w:t>
      </w:r>
      <w:r>
        <w:rPr>
          <w:rFonts w:ascii="Verdana" w:hAnsi="Verdana"/>
          <w:color w:val="000000"/>
          <w:sz w:val="18"/>
          <w:szCs w:val="18"/>
        </w:rPr>
        <w:t>управление в АПК: теория и практика / В.Н. Попов. Ставрополь: Изд-во</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1998. - 196 с.</w:t>
      </w:r>
    </w:p>
    <w:p w14:paraId="6E21CCAA"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Пошерстняк, Е.Б. Состав и учет затрат в современных условиях / Е.Б. Пошерстняк, Н.В. Пошерстняк. СП б.: Герда, 2000. - 214 с.</w:t>
      </w:r>
    </w:p>
    <w:p w14:paraId="21B593F0"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Пушкин, В.В. Проблемы повышения эффективности сельскохозяйственного производства в предприятиях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хозяйствования / В.В. Пушкин. М.:</w:t>
      </w:r>
      <w:r>
        <w:rPr>
          <w:rStyle w:val="WW8Num2z0"/>
          <w:rFonts w:ascii="Verdana" w:hAnsi="Verdana"/>
          <w:color w:val="000000"/>
          <w:sz w:val="18"/>
          <w:szCs w:val="18"/>
        </w:rPr>
        <w:t> </w:t>
      </w:r>
      <w:r>
        <w:rPr>
          <w:rStyle w:val="WW8Num3z0"/>
          <w:rFonts w:ascii="Verdana" w:hAnsi="Verdana"/>
          <w:color w:val="4682B4"/>
          <w:sz w:val="18"/>
          <w:szCs w:val="18"/>
        </w:rPr>
        <w:t>АгриПресс</w:t>
      </w:r>
      <w:r>
        <w:rPr>
          <w:rFonts w:ascii="Verdana" w:hAnsi="Verdana"/>
          <w:color w:val="000000"/>
          <w:sz w:val="18"/>
          <w:szCs w:val="18"/>
        </w:rPr>
        <w:t>, 2003. - 223 с.</w:t>
      </w:r>
    </w:p>
    <w:p w14:paraId="4DF93388"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Райан</w:t>
      </w:r>
      <w:r>
        <w:rPr>
          <w:rFonts w:ascii="Verdana" w:hAnsi="Verdana"/>
          <w:color w:val="000000"/>
          <w:sz w:val="18"/>
          <w:szCs w:val="18"/>
        </w:rPr>
        <w:t>, Б. Стратегический учет для руководителя: пер с англ. Под ред. В.А. Микрюкова / Б. Райан. М.: Аудит, ЮНИТИ, 1998. - 616 с.</w:t>
      </w:r>
    </w:p>
    <w:p w14:paraId="6C3ABDF9"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Б.А. Современный экономический словарь / Б.А.</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Л.Ш Лозовский, Е.Б. Стародубцева. М.: «Инфра-М», 2004. - 480 с.</w:t>
      </w:r>
    </w:p>
    <w:p w14:paraId="2496E3EF"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Ревенков</w:t>
      </w:r>
      <w:r>
        <w:rPr>
          <w:rFonts w:ascii="Verdana" w:hAnsi="Verdana"/>
          <w:color w:val="000000"/>
          <w:sz w:val="18"/>
          <w:szCs w:val="18"/>
        </w:rPr>
        <w:t>, А. Финансовое планирование на предприятии / А. Ревенков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2004. - № 11. - с. 72-78.</w:t>
      </w:r>
    </w:p>
    <w:p w14:paraId="4BB2FFA5"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Рекомендации по учету производства и калькулированию себестоимости сельскохозяйственной продукции в</w:t>
      </w:r>
      <w:r>
        <w:rPr>
          <w:rStyle w:val="WW8Num2z0"/>
          <w:rFonts w:ascii="Verdana" w:hAnsi="Verdana"/>
          <w:color w:val="000000"/>
          <w:sz w:val="18"/>
          <w:szCs w:val="18"/>
        </w:rPr>
        <w:t> </w:t>
      </w:r>
      <w:r>
        <w:rPr>
          <w:rStyle w:val="WW8Num3z0"/>
          <w:rFonts w:ascii="Verdana" w:hAnsi="Verdana"/>
          <w:color w:val="4682B4"/>
          <w:sz w:val="18"/>
          <w:szCs w:val="18"/>
        </w:rPr>
        <w:t>агроформированиях</w:t>
      </w:r>
      <w:r>
        <w:rPr>
          <w:rStyle w:val="WW8Num2z0"/>
          <w:rFonts w:ascii="Verdana" w:hAnsi="Verdana"/>
          <w:color w:val="000000"/>
          <w:sz w:val="18"/>
          <w:szCs w:val="18"/>
        </w:rPr>
        <w:t> </w:t>
      </w:r>
      <w:r>
        <w:rPr>
          <w:rFonts w:ascii="Verdana" w:hAnsi="Verdana"/>
          <w:color w:val="000000"/>
          <w:sz w:val="18"/>
          <w:szCs w:val="18"/>
        </w:rPr>
        <w:t>/ В.И. Трухачев, В.А.</w:t>
      </w:r>
      <w:r>
        <w:rPr>
          <w:rStyle w:val="WW8Num2z0"/>
          <w:rFonts w:ascii="Verdana" w:hAnsi="Verdana"/>
          <w:color w:val="000000"/>
          <w:sz w:val="18"/>
          <w:szCs w:val="18"/>
        </w:rPr>
        <w:t> </w:t>
      </w:r>
      <w:r>
        <w:rPr>
          <w:rStyle w:val="WW8Num3z0"/>
          <w:rFonts w:ascii="Verdana" w:hAnsi="Verdana"/>
          <w:color w:val="4682B4"/>
          <w:sz w:val="18"/>
          <w:szCs w:val="18"/>
        </w:rPr>
        <w:t>Пипко</w:t>
      </w:r>
      <w:r>
        <w:rPr>
          <w:rFonts w:ascii="Verdana" w:hAnsi="Verdana"/>
          <w:color w:val="000000"/>
          <w:sz w:val="18"/>
          <w:szCs w:val="18"/>
        </w:rPr>
        <w:t>, Н.В. Кулиш и др. Ставрополь: АГРУС, 2007. - 224 с.</w:t>
      </w:r>
    </w:p>
    <w:p w14:paraId="2D064325"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Рыбакова, О.В. Бухгалтерский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планирование / О.В. Рыбакова. М.: Финансы и статистика, 2005. - 464 с.</w:t>
      </w:r>
    </w:p>
    <w:p w14:paraId="644AB2FD"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Савицкая, Г.В. Экономический анализ: учебник / Г.В. Савицкая. — 8-е изд., перераб. М.: Новое знание, 2003. - 640 с.</w:t>
      </w:r>
    </w:p>
    <w:p w14:paraId="20C177DE"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Самочкин</w:t>
      </w:r>
      <w:r>
        <w:rPr>
          <w:rFonts w:ascii="Verdana" w:hAnsi="Verdana"/>
          <w:color w:val="000000"/>
          <w:sz w:val="18"/>
          <w:szCs w:val="18"/>
        </w:rPr>
        <w:t>, В.Н. Гибкое развитие предприятия: эффективность и бюджетирование / В.Н.</w:t>
      </w:r>
      <w:r>
        <w:rPr>
          <w:rStyle w:val="WW8Num2z0"/>
          <w:rFonts w:ascii="Verdana" w:hAnsi="Verdana"/>
          <w:color w:val="000000"/>
          <w:sz w:val="18"/>
          <w:szCs w:val="18"/>
        </w:rPr>
        <w:t> </w:t>
      </w:r>
      <w:r>
        <w:rPr>
          <w:rStyle w:val="WW8Num3z0"/>
          <w:rFonts w:ascii="Verdana" w:hAnsi="Verdana"/>
          <w:color w:val="4682B4"/>
          <w:sz w:val="18"/>
          <w:szCs w:val="18"/>
        </w:rPr>
        <w:t>Самочкин</w:t>
      </w:r>
      <w:r>
        <w:rPr>
          <w:rFonts w:ascii="Verdana" w:hAnsi="Verdana"/>
          <w:color w:val="000000"/>
          <w:sz w:val="18"/>
          <w:szCs w:val="18"/>
        </w:rPr>
        <w:t>, Ю.Б. Пронин, E.H. Логачева. М.: Дело, 2000. - 549 с.</w:t>
      </w:r>
    </w:p>
    <w:p w14:paraId="39203EF7"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Системы</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в теории и практике оценки управленческих решений: Учеб. пособие / А.И.</w:t>
      </w:r>
      <w:r>
        <w:rPr>
          <w:rStyle w:val="WW8Num2z0"/>
          <w:rFonts w:ascii="Verdana" w:hAnsi="Verdana"/>
          <w:color w:val="000000"/>
          <w:sz w:val="18"/>
          <w:szCs w:val="18"/>
        </w:rPr>
        <w:t> </w:t>
      </w:r>
      <w:r>
        <w:rPr>
          <w:rStyle w:val="WW8Num3z0"/>
          <w:rFonts w:ascii="Verdana" w:hAnsi="Verdana"/>
          <w:color w:val="4682B4"/>
          <w:sz w:val="18"/>
          <w:szCs w:val="18"/>
        </w:rPr>
        <w:t>Афоничкин</w:t>
      </w:r>
      <w:r>
        <w:rPr>
          <w:rFonts w:ascii="Verdana" w:hAnsi="Verdana"/>
          <w:color w:val="000000"/>
          <w:sz w:val="18"/>
          <w:szCs w:val="18"/>
        </w:rPr>
        <w:t>, Л.А. Матвеев, Н.П. Макаркин, Ю.В.</w:t>
      </w:r>
      <w:r>
        <w:rPr>
          <w:rStyle w:val="WW8Num2z0"/>
          <w:rFonts w:ascii="Verdana" w:hAnsi="Verdana"/>
          <w:color w:val="000000"/>
          <w:sz w:val="18"/>
          <w:szCs w:val="18"/>
        </w:rPr>
        <w:t> </w:t>
      </w:r>
      <w:r>
        <w:rPr>
          <w:rStyle w:val="WW8Num3z0"/>
          <w:rFonts w:ascii="Verdana" w:hAnsi="Verdana"/>
          <w:color w:val="4682B4"/>
          <w:sz w:val="18"/>
          <w:szCs w:val="18"/>
        </w:rPr>
        <w:t>Сажин</w:t>
      </w:r>
      <w:r>
        <w:rPr>
          <w:rFonts w:ascii="Verdana" w:hAnsi="Verdana"/>
          <w:color w:val="000000"/>
          <w:sz w:val="18"/>
          <w:szCs w:val="18"/>
        </w:rPr>
        <w:t>. Саранск: Изд-во Мордов. ун-та, 1995. - 224 с.</w:t>
      </w:r>
    </w:p>
    <w:p w14:paraId="251C4FDE"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Скоун</w:t>
      </w:r>
      <w:r>
        <w:rPr>
          <w:rFonts w:ascii="Verdana" w:hAnsi="Verdana"/>
          <w:color w:val="000000"/>
          <w:sz w:val="18"/>
          <w:szCs w:val="18"/>
        </w:rPr>
        <w:t>, Т. Управленческий учет / Пер. с анг.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 Т. Скоун. М.: Аудит, ЮНИТИ, 1997. - 179 с.</w:t>
      </w:r>
    </w:p>
    <w:p w14:paraId="4A30ABB9"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Соколов, Я.В. Бухгалтерский учет: от истоков до наших дней: Учеб. пособие / Я.В. Соколов. М.: Аудит, ЮНИТИ, 1996. - 573 с.</w:t>
      </w:r>
    </w:p>
    <w:p w14:paraId="4838BB43"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Соколов, Я.В. Управленческий учет: миф или реальность? / Я.В. Соколов // Бухгалтерский учет. 2000. - № 18.-е. 50-52.</w:t>
      </w:r>
    </w:p>
    <w:p w14:paraId="4374D820"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H.A. Управленческий анализ: Учебное пособие / H.A. Соколова, О.Д.</w:t>
      </w:r>
      <w:r>
        <w:rPr>
          <w:rStyle w:val="WW8Num2z0"/>
          <w:rFonts w:ascii="Verdana" w:hAnsi="Verdana"/>
          <w:color w:val="000000"/>
          <w:sz w:val="18"/>
          <w:szCs w:val="18"/>
        </w:rPr>
        <w:t> </w:t>
      </w:r>
      <w:r>
        <w:rPr>
          <w:rStyle w:val="WW8Num3z0"/>
          <w:rFonts w:ascii="Verdana" w:hAnsi="Verdana"/>
          <w:color w:val="4682B4"/>
          <w:sz w:val="18"/>
          <w:szCs w:val="18"/>
        </w:rPr>
        <w:t>Каверина</w:t>
      </w:r>
      <w:r>
        <w:rPr>
          <w:rFonts w:ascii="Verdana" w:hAnsi="Verdana"/>
          <w:color w:val="000000"/>
          <w:sz w:val="18"/>
          <w:szCs w:val="18"/>
        </w:rPr>
        <w:t>. — М.: Изд-во «</w:t>
      </w:r>
      <w:r>
        <w:rPr>
          <w:rStyle w:val="WW8Num3z0"/>
          <w:rFonts w:ascii="Verdana" w:hAnsi="Verdana"/>
          <w:color w:val="4682B4"/>
          <w:sz w:val="18"/>
          <w:szCs w:val="18"/>
        </w:rPr>
        <w:t>Бухгалтерский учет</w:t>
      </w:r>
      <w:r>
        <w:rPr>
          <w:rFonts w:ascii="Verdana" w:hAnsi="Verdana"/>
          <w:color w:val="000000"/>
          <w:sz w:val="18"/>
          <w:szCs w:val="18"/>
        </w:rPr>
        <w:t>», 2007. -184 с.</w:t>
      </w:r>
    </w:p>
    <w:p w14:paraId="749414D8"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Солоу</w:t>
      </w:r>
      <w:r>
        <w:rPr>
          <w:rFonts w:ascii="Verdana" w:hAnsi="Verdana"/>
          <w:color w:val="000000"/>
          <w:sz w:val="18"/>
          <w:szCs w:val="18"/>
        </w:rPr>
        <w:t>, Р. Развитие программного планирования и прогнозирования в экономике. Пер. с англ. / Р. Солоу. М.: Юристъ, 2000. - 364 с.</w:t>
      </w:r>
    </w:p>
    <w:p w14:paraId="6FF09EC6"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Стоянова</w:t>
      </w:r>
      <w:r>
        <w:rPr>
          <w:rFonts w:ascii="Verdana" w:hAnsi="Verdana"/>
          <w:color w:val="000000"/>
          <w:sz w:val="18"/>
          <w:szCs w:val="18"/>
        </w:rPr>
        <w:t>, Е.С. Управление оборотным капиталом / Е.С.</w:t>
      </w:r>
      <w:r>
        <w:rPr>
          <w:rStyle w:val="WW8Num2z0"/>
          <w:rFonts w:ascii="Verdana" w:hAnsi="Verdana"/>
          <w:color w:val="000000"/>
          <w:sz w:val="18"/>
          <w:szCs w:val="18"/>
        </w:rPr>
        <w:t> </w:t>
      </w:r>
      <w:r>
        <w:rPr>
          <w:rStyle w:val="WW8Num3z0"/>
          <w:rFonts w:ascii="Verdana" w:hAnsi="Verdana"/>
          <w:color w:val="4682B4"/>
          <w:sz w:val="18"/>
          <w:szCs w:val="18"/>
        </w:rPr>
        <w:t>Стоянова</w:t>
      </w:r>
      <w:r>
        <w:rPr>
          <w:rFonts w:ascii="Verdana" w:hAnsi="Verdana"/>
          <w:color w:val="000000"/>
          <w:sz w:val="18"/>
          <w:szCs w:val="18"/>
        </w:rPr>
        <w:t>, Е.В. Быкова, И.А. Бланк. Серия «</w:t>
      </w:r>
      <w:r>
        <w:rPr>
          <w:rStyle w:val="WW8Num3z0"/>
          <w:rFonts w:ascii="Verdana" w:hAnsi="Verdana"/>
          <w:color w:val="4682B4"/>
          <w:sz w:val="18"/>
          <w:szCs w:val="18"/>
        </w:rPr>
        <w:t>Финансовый менеджмент для практиков</w:t>
      </w:r>
      <w:r>
        <w:rPr>
          <w:rFonts w:ascii="Verdana" w:hAnsi="Verdana"/>
          <w:color w:val="000000"/>
          <w:sz w:val="18"/>
          <w:szCs w:val="18"/>
        </w:rPr>
        <w:t>». - М.: Изд-во «</w:t>
      </w:r>
      <w:r>
        <w:rPr>
          <w:rStyle w:val="WW8Num3z0"/>
          <w:rFonts w:ascii="Verdana" w:hAnsi="Verdana"/>
          <w:color w:val="4682B4"/>
          <w:sz w:val="18"/>
          <w:szCs w:val="18"/>
        </w:rPr>
        <w:t>Перспектива</w:t>
      </w:r>
      <w:r>
        <w:rPr>
          <w:rFonts w:ascii="Verdana" w:hAnsi="Verdana"/>
          <w:color w:val="000000"/>
          <w:sz w:val="18"/>
          <w:szCs w:val="18"/>
        </w:rPr>
        <w:t>», 1998. - 128 с.</w:t>
      </w:r>
    </w:p>
    <w:p w14:paraId="7D07F8F4"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Стратегический учет / Под ред. В.Э. Керимова. М.: Омега-Л, 2005. -168 с.</w:t>
      </w:r>
    </w:p>
    <w:p w14:paraId="35E69F8E"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Стуков, С.А. А все-таки «</w:t>
      </w:r>
      <w:r>
        <w:rPr>
          <w:rStyle w:val="WW8Num3z0"/>
          <w:rFonts w:ascii="Verdana" w:hAnsi="Verdana"/>
          <w:color w:val="4682B4"/>
          <w:sz w:val="18"/>
          <w:szCs w:val="18"/>
        </w:rPr>
        <w:t>производственный</w:t>
      </w:r>
      <w:r>
        <w:rPr>
          <w:rFonts w:ascii="Verdana" w:hAnsi="Verdana"/>
          <w:color w:val="000000"/>
          <w:sz w:val="18"/>
          <w:szCs w:val="18"/>
        </w:rPr>
        <w:t>», а не «</w:t>
      </w:r>
      <w:r>
        <w:rPr>
          <w:rStyle w:val="WW8Num3z0"/>
          <w:rFonts w:ascii="Verdana" w:hAnsi="Verdana"/>
          <w:color w:val="4682B4"/>
          <w:sz w:val="18"/>
          <w:szCs w:val="18"/>
        </w:rPr>
        <w:t>управленческий</w:t>
      </w:r>
      <w:r>
        <w:rPr>
          <w:rFonts w:ascii="Verdana" w:hAnsi="Verdana"/>
          <w:color w:val="000000"/>
          <w:sz w:val="18"/>
          <w:szCs w:val="18"/>
        </w:rPr>
        <w:t>» учет / С.А. Стуков // Бухгалтерский учет. 1996. - № 1. — с. 64-66.</w:t>
      </w:r>
    </w:p>
    <w:p w14:paraId="6B83C840"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Управленческий учет: международный опыт /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xml:space="preserve">, М.В. Ткач. М.: Финансы </w:t>
      </w:r>
      <w:r>
        <w:rPr>
          <w:rFonts w:ascii="Verdana" w:hAnsi="Verdana"/>
          <w:color w:val="000000"/>
          <w:sz w:val="18"/>
          <w:szCs w:val="18"/>
        </w:rPr>
        <w:lastRenderedPageBreak/>
        <w:t>и статистика, 1994. - 144 с.</w:t>
      </w:r>
    </w:p>
    <w:p w14:paraId="39A62BE6"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Трубилина</w:t>
      </w:r>
      <w:r>
        <w:rPr>
          <w:rFonts w:ascii="Verdana" w:hAnsi="Verdana"/>
          <w:color w:val="000000"/>
          <w:sz w:val="18"/>
          <w:szCs w:val="18"/>
        </w:rPr>
        <w:t>, И.Т. Бухгалтерский производственный учет в сельском хозяйстве: региональный аспект / И.Т. Трубилина, В.В.</w:t>
      </w:r>
      <w:r>
        <w:rPr>
          <w:rStyle w:val="WW8Num2z0"/>
          <w:rFonts w:ascii="Verdana" w:hAnsi="Verdana"/>
          <w:color w:val="000000"/>
          <w:sz w:val="18"/>
          <w:szCs w:val="18"/>
        </w:rPr>
        <w:t> </w:t>
      </w:r>
      <w:r>
        <w:rPr>
          <w:rStyle w:val="WW8Num3z0"/>
          <w:rFonts w:ascii="Verdana" w:hAnsi="Verdana"/>
          <w:color w:val="4682B4"/>
          <w:sz w:val="18"/>
          <w:szCs w:val="18"/>
        </w:rPr>
        <w:t>Говдя</w:t>
      </w:r>
      <w:r>
        <w:rPr>
          <w:rFonts w:ascii="Verdana" w:hAnsi="Verdana"/>
          <w:color w:val="000000"/>
          <w:sz w:val="18"/>
          <w:szCs w:val="18"/>
        </w:rPr>
        <w:t>. -Краснодар, КГАУ, 2002.-400 с.</w:t>
      </w:r>
    </w:p>
    <w:p w14:paraId="36EED8B8"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Трубочкина, М.И. Управление затратами предприятия / М.И. Трубочкина. -М.: Инфра-М, 2004. 218 с.</w:t>
      </w:r>
    </w:p>
    <w:p w14:paraId="03FCCD3C"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Уорд, Кит. Стратегический управленческий учет. Пер. с англ. / Кит Уорд.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2002. - 448 с.</w:t>
      </w:r>
    </w:p>
    <w:p w14:paraId="145A27BA"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Управленческий учет / Под ред. В.</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и Р. Вандер Вила. М.: ИНФРА-М, 1997-480 с.</w:t>
      </w:r>
    </w:p>
    <w:p w14:paraId="61B2D57F"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Управленческий учет: Учебное пособие / Под редакцией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ФКБ-ПРЕСС, 1999.-512 с.</w:t>
      </w:r>
    </w:p>
    <w:p w14:paraId="24B55B8E"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Управленческий учет и отчетность. Постановка и внедрение / Игорь</w:t>
      </w:r>
      <w:r>
        <w:rPr>
          <w:rStyle w:val="WW8Num2z0"/>
          <w:rFonts w:ascii="Verdana" w:hAnsi="Verdana"/>
          <w:color w:val="000000"/>
          <w:sz w:val="18"/>
          <w:szCs w:val="18"/>
        </w:rPr>
        <w:t> </w:t>
      </w:r>
      <w:r>
        <w:rPr>
          <w:rStyle w:val="WW8Num3z0"/>
          <w:rFonts w:ascii="Verdana" w:hAnsi="Verdana"/>
          <w:color w:val="4682B4"/>
          <w:sz w:val="18"/>
          <w:szCs w:val="18"/>
        </w:rPr>
        <w:t>Аверчев</w:t>
      </w:r>
      <w:r>
        <w:rPr>
          <w:rFonts w:ascii="Verdana" w:hAnsi="Verdana"/>
          <w:color w:val="000000"/>
          <w:sz w:val="18"/>
          <w:szCs w:val="18"/>
        </w:rPr>
        <w:t>. — М.: Вершина, 2006. 512 с.</w:t>
      </w:r>
    </w:p>
    <w:p w14:paraId="5C861812"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Управленческий учет по видам деятельности: Лекции и практикум в таблицах и схемах / Т.Е.</w:t>
      </w:r>
      <w:r>
        <w:rPr>
          <w:rStyle w:val="WW8Num2z0"/>
          <w:rFonts w:ascii="Verdana" w:hAnsi="Verdana"/>
          <w:color w:val="000000"/>
          <w:sz w:val="18"/>
          <w:szCs w:val="18"/>
        </w:rPr>
        <w:t> </w:t>
      </w:r>
      <w:r>
        <w:rPr>
          <w:rStyle w:val="WW8Num3z0"/>
          <w:rFonts w:ascii="Verdana" w:hAnsi="Verdana"/>
          <w:color w:val="4682B4"/>
          <w:sz w:val="18"/>
          <w:szCs w:val="18"/>
        </w:rPr>
        <w:t>Гварлиани</w:t>
      </w:r>
      <w:r>
        <w:rPr>
          <w:rFonts w:ascii="Verdana" w:hAnsi="Verdana"/>
          <w:color w:val="000000"/>
          <w:sz w:val="18"/>
          <w:szCs w:val="18"/>
        </w:rPr>
        <w:t>, Е.А. Быков, Е.В. Мостовая, C.B.</w:t>
      </w:r>
      <w:r>
        <w:rPr>
          <w:rStyle w:val="WW8Num2z0"/>
          <w:rFonts w:ascii="Verdana" w:hAnsi="Verdana"/>
          <w:color w:val="000000"/>
          <w:sz w:val="18"/>
          <w:szCs w:val="18"/>
        </w:rPr>
        <w:t> </w:t>
      </w:r>
      <w:r>
        <w:rPr>
          <w:rStyle w:val="WW8Num3z0"/>
          <w:rFonts w:ascii="Verdana" w:hAnsi="Verdana"/>
          <w:color w:val="4682B4"/>
          <w:sz w:val="18"/>
          <w:szCs w:val="18"/>
        </w:rPr>
        <w:t>Черемшанов</w:t>
      </w:r>
      <w:r>
        <w:rPr>
          <w:rStyle w:val="WW8Num2z0"/>
          <w:rFonts w:ascii="Verdana" w:hAnsi="Verdana"/>
          <w:color w:val="000000"/>
          <w:sz w:val="18"/>
          <w:szCs w:val="18"/>
        </w:rPr>
        <w:t> </w:t>
      </w:r>
      <w:r>
        <w:rPr>
          <w:rFonts w:ascii="Verdana" w:hAnsi="Verdana"/>
          <w:color w:val="000000"/>
          <w:sz w:val="18"/>
          <w:szCs w:val="18"/>
        </w:rPr>
        <w:t>/ под. ред. проф. Т.Е.</w:t>
      </w:r>
      <w:r>
        <w:rPr>
          <w:rStyle w:val="WW8Num2z0"/>
          <w:rFonts w:ascii="Verdana" w:hAnsi="Verdana"/>
          <w:color w:val="000000"/>
          <w:sz w:val="18"/>
          <w:szCs w:val="18"/>
        </w:rPr>
        <w:t> </w:t>
      </w:r>
      <w:r>
        <w:rPr>
          <w:rStyle w:val="WW8Num3z0"/>
          <w:rFonts w:ascii="Verdana" w:hAnsi="Verdana"/>
          <w:color w:val="4682B4"/>
          <w:sz w:val="18"/>
          <w:szCs w:val="18"/>
        </w:rPr>
        <w:t>Гварлиани</w:t>
      </w:r>
      <w:r>
        <w:rPr>
          <w:rFonts w:ascii="Verdana" w:hAnsi="Verdana"/>
          <w:color w:val="000000"/>
          <w:sz w:val="18"/>
          <w:szCs w:val="18"/>
        </w:rPr>
        <w:t>. М.: Финансы и статистика, 2007. — 304 с.</w:t>
      </w:r>
    </w:p>
    <w:p w14:paraId="1F56614D"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Ушачев</w:t>
      </w:r>
      <w:r>
        <w:rPr>
          <w:rFonts w:ascii="Verdana" w:hAnsi="Verdana"/>
          <w:color w:val="000000"/>
          <w:sz w:val="18"/>
          <w:szCs w:val="18"/>
        </w:rPr>
        <w:t>, И.Г. Перспективы развития АПК России и его роль в удвоении</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 И.Г. Ушачев // Экономика сельскохозяйственных и перерабатывающих предприятий. — 2005. — № 5. — с. 3-8.</w:t>
      </w:r>
    </w:p>
    <w:p w14:paraId="4FDF9CFD"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Нб.Фалысо, С.Г. Контроллинг: национальные особенности российский и американский опыт / С.Г.</w:t>
      </w:r>
      <w:r>
        <w:rPr>
          <w:rStyle w:val="WW8Num2z0"/>
          <w:rFonts w:ascii="Verdana" w:hAnsi="Verdana"/>
          <w:color w:val="000000"/>
          <w:sz w:val="18"/>
          <w:szCs w:val="18"/>
        </w:rPr>
        <w:t> </w:t>
      </w:r>
      <w:r>
        <w:rPr>
          <w:rStyle w:val="WW8Num3z0"/>
          <w:rFonts w:ascii="Verdana" w:hAnsi="Verdana"/>
          <w:color w:val="4682B4"/>
          <w:sz w:val="18"/>
          <w:szCs w:val="18"/>
        </w:rPr>
        <w:t>Фалько</w:t>
      </w:r>
      <w:r>
        <w:rPr>
          <w:rFonts w:ascii="Verdana" w:hAnsi="Verdana"/>
          <w:color w:val="000000"/>
          <w:sz w:val="18"/>
          <w:szCs w:val="18"/>
        </w:rPr>
        <w:t>, Кейт А Рассел, Л.Ф.</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 Контроллинг. - 2002. - № 1.-е. 33-37.</w:t>
      </w:r>
    </w:p>
    <w:p w14:paraId="509683D4"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Фастова</w:t>
      </w:r>
      <w:r>
        <w:rPr>
          <w:rFonts w:ascii="Verdana" w:hAnsi="Verdana"/>
          <w:color w:val="000000"/>
          <w:sz w:val="18"/>
          <w:szCs w:val="18"/>
        </w:rPr>
        <w:t>, Е.В. Об основных направлениях работы</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России по дальнейшему развитию бухгалтерского учета в сельском хозяйстве / Е.В. Фастова // Экономика сельскохозяйственных и перерабатывающих предприятий. 2005. - № 3. - с. 26-33.</w:t>
      </w:r>
    </w:p>
    <w:p w14:paraId="394C47C3"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Финансовый учет: Учебник / Под ред. проф. В.Г. Гетьмана. М.: Финансы и статистика, 2003. — 640 с.</w:t>
      </w:r>
    </w:p>
    <w:p w14:paraId="3E69E552"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Фольмут</w:t>
      </w:r>
      <w:r>
        <w:rPr>
          <w:rFonts w:ascii="Verdana" w:hAnsi="Verdana"/>
          <w:color w:val="000000"/>
          <w:sz w:val="18"/>
          <w:szCs w:val="18"/>
        </w:rPr>
        <w:t>, X. И. Инструменты контроллинга от А до Я: Пер. с нем. / Под. ред. и с предисл. М.Л. Лукашевича и E.H.</w:t>
      </w:r>
      <w:r>
        <w:rPr>
          <w:rStyle w:val="WW8Num2z0"/>
          <w:rFonts w:ascii="Verdana" w:hAnsi="Verdana"/>
          <w:color w:val="000000"/>
          <w:sz w:val="18"/>
          <w:szCs w:val="18"/>
        </w:rPr>
        <w:t> </w:t>
      </w:r>
      <w:r>
        <w:rPr>
          <w:rStyle w:val="WW8Num3z0"/>
          <w:rFonts w:ascii="Verdana" w:hAnsi="Verdana"/>
          <w:color w:val="4682B4"/>
          <w:sz w:val="18"/>
          <w:szCs w:val="18"/>
        </w:rPr>
        <w:t>Тихоненковой</w:t>
      </w:r>
      <w:r>
        <w:rPr>
          <w:rFonts w:ascii="Verdana" w:hAnsi="Verdana"/>
          <w:color w:val="000000"/>
          <w:sz w:val="18"/>
          <w:szCs w:val="18"/>
        </w:rPr>
        <w:t>. / Х.Й. Фольмут. — М.: Финансы и статистика, 2003. — 288 с.</w:t>
      </w:r>
    </w:p>
    <w:p w14:paraId="7F8F60B0"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Хан, Д.</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концепция контроллинга: Пер. с нем. / Под ред. и с предисл. A.A.</w:t>
      </w:r>
      <w:r>
        <w:rPr>
          <w:rStyle w:val="WW8Num2z0"/>
          <w:rFonts w:ascii="Verdana" w:hAnsi="Verdana"/>
          <w:color w:val="000000"/>
          <w:sz w:val="18"/>
          <w:szCs w:val="18"/>
        </w:rPr>
        <w:t> </w:t>
      </w:r>
      <w:r>
        <w:rPr>
          <w:rStyle w:val="WW8Num3z0"/>
          <w:rFonts w:ascii="Verdana" w:hAnsi="Verdana"/>
          <w:color w:val="4682B4"/>
          <w:sz w:val="18"/>
          <w:szCs w:val="18"/>
        </w:rPr>
        <w:t>Турчина</w:t>
      </w:r>
      <w:r>
        <w:rPr>
          <w:rFonts w:ascii="Verdana" w:hAnsi="Verdana"/>
          <w:color w:val="000000"/>
          <w:sz w:val="18"/>
          <w:szCs w:val="18"/>
        </w:rPr>
        <w:t>, Л.Г. Головича, М.Л. Лукашевича. -М.: Финансы и статистика, 1997. 800 с.</w:t>
      </w:r>
    </w:p>
    <w:p w14:paraId="3A7D4157"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Ч.Т. Бухгалтерский учет: управленческий аспект: Пер. с англ./ Под ред. Я.В. Соколова. /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М.: Финансы и статистика, 2002. -416 с.</w:t>
      </w:r>
    </w:p>
    <w:p w14:paraId="724074C1"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Л.И. Бухгалтерский учет затрат на производство и калькулирование себестоимости продукции в сельскохозяйственных организациях / Л.И. Хоружий, К.А.</w:t>
      </w:r>
      <w:r>
        <w:rPr>
          <w:rStyle w:val="WW8Num2z0"/>
          <w:rFonts w:ascii="Verdana" w:hAnsi="Verdana"/>
          <w:color w:val="000000"/>
          <w:sz w:val="18"/>
          <w:szCs w:val="18"/>
        </w:rPr>
        <w:t> </w:t>
      </w:r>
      <w:r>
        <w:rPr>
          <w:rStyle w:val="WW8Num3z0"/>
          <w:rFonts w:ascii="Verdana" w:hAnsi="Verdana"/>
          <w:color w:val="4682B4"/>
          <w:sz w:val="18"/>
          <w:szCs w:val="18"/>
        </w:rPr>
        <w:t>Джикия</w:t>
      </w:r>
      <w:r>
        <w:rPr>
          <w:rFonts w:ascii="Verdana" w:hAnsi="Verdana"/>
          <w:color w:val="000000"/>
          <w:sz w:val="18"/>
          <w:szCs w:val="18"/>
        </w:rPr>
        <w:t>, В.И. Хоружий. М.: Альфа-пресс, 2005. - 223 с.</w:t>
      </w:r>
    </w:p>
    <w:p w14:paraId="2DCBFB43"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Хоружий, Л.И.</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продукции в аграрной сфере / Л.И. Хоружий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2003. - № 5. - с.62-69.</w:t>
      </w:r>
    </w:p>
    <w:p w14:paraId="05730998"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Хоружий, Л.И. Проблемы теории, методологии, методики и организации управленческого учета в сельском хозяйстве / Л.И. Хоружий. М.: Финансы и статистика, 2004. - 496 с.</w:t>
      </w:r>
    </w:p>
    <w:p w14:paraId="2943ADF0"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Хруцкий</w:t>
      </w:r>
      <w:r>
        <w:rPr>
          <w:rFonts w:ascii="Verdana" w:hAnsi="Verdana"/>
          <w:color w:val="000000"/>
          <w:sz w:val="18"/>
          <w:szCs w:val="18"/>
        </w:rPr>
        <w:t>, В.Е. Внутрифирменное бюджетирование: настольная книга по постановке финансового планирования / В.Е.</w:t>
      </w:r>
      <w:r>
        <w:rPr>
          <w:rStyle w:val="WW8Num2z0"/>
          <w:rFonts w:ascii="Verdana" w:hAnsi="Verdana"/>
          <w:color w:val="000000"/>
          <w:sz w:val="18"/>
          <w:szCs w:val="18"/>
        </w:rPr>
        <w:t> </w:t>
      </w:r>
      <w:r>
        <w:rPr>
          <w:rStyle w:val="WW8Num3z0"/>
          <w:rFonts w:ascii="Verdana" w:hAnsi="Verdana"/>
          <w:color w:val="4682B4"/>
          <w:sz w:val="18"/>
          <w:szCs w:val="18"/>
        </w:rPr>
        <w:t>Хруцкий</w:t>
      </w:r>
      <w:r>
        <w:rPr>
          <w:rFonts w:ascii="Verdana" w:hAnsi="Verdana"/>
          <w:color w:val="000000"/>
          <w:sz w:val="18"/>
          <w:szCs w:val="18"/>
        </w:rPr>
        <w:t>, Т.В. Сизова, В.В. Гамаюнов. М.: Финансы и статистика, 2004. — 400 с.</w:t>
      </w:r>
    </w:p>
    <w:p w14:paraId="24749FFD"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Чаплина, А. Планирование</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 А. Чаплина // Экономист. -2003.-№5.-с. 38-39.</w:t>
      </w:r>
    </w:p>
    <w:p w14:paraId="292A718C"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Чернов, В.А.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Style w:val="WW8Num2z0"/>
          <w:rFonts w:ascii="Verdana" w:hAnsi="Verdana"/>
          <w:color w:val="000000"/>
          <w:sz w:val="18"/>
          <w:szCs w:val="18"/>
        </w:rPr>
        <w:t> </w:t>
      </w:r>
      <w:r>
        <w:rPr>
          <w:rFonts w:ascii="Verdana" w:hAnsi="Verdana"/>
          <w:color w:val="000000"/>
          <w:sz w:val="18"/>
          <w:szCs w:val="18"/>
        </w:rPr>
        <w:t>/ В.А.Чернов. -М.: Финансы и статистика, 2001. -320 с.</w:t>
      </w:r>
    </w:p>
    <w:p w14:paraId="5C52CA05"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Чернов, В.А.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общественное питание, туристический бизнес: Учеб. пособие для вузов / Под ред. проф. М.И. Баканова. М.: ЮНИТИ-ДАНА, 2003. - 686 с.</w:t>
      </w:r>
    </w:p>
    <w:p w14:paraId="6F1D0A90"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Чечевицына</w:t>
      </w:r>
      <w:r>
        <w:rPr>
          <w:rFonts w:ascii="Verdana" w:hAnsi="Verdana"/>
          <w:color w:val="000000"/>
          <w:sz w:val="18"/>
          <w:szCs w:val="18"/>
        </w:rPr>
        <w:t>, Л.Н. Анализ финансово-хозяйственной деятельности: Учебник / Л.Н.</w:t>
      </w:r>
      <w:r>
        <w:rPr>
          <w:rStyle w:val="WW8Num2z0"/>
          <w:rFonts w:ascii="Verdana" w:hAnsi="Verdana"/>
          <w:color w:val="000000"/>
          <w:sz w:val="18"/>
          <w:szCs w:val="18"/>
        </w:rPr>
        <w:t> </w:t>
      </w:r>
      <w:r>
        <w:rPr>
          <w:rStyle w:val="WW8Num3z0"/>
          <w:rFonts w:ascii="Verdana" w:hAnsi="Verdana"/>
          <w:color w:val="4682B4"/>
          <w:sz w:val="18"/>
          <w:szCs w:val="18"/>
        </w:rPr>
        <w:t>Чечевицына</w:t>
      </w:r>
      <w:r>
        <w:rPr>
          <w:rFonts w:ascii="Verdana" w:hAnsi="Verdana"/>
          <w:color w:val="000000"/>
          <w:sz w:val="18"/>
          <w:szCs w:val="18"/>
        </w:rPr>
        <w:t>, H.H. Чуев. М.: ВИНИТИ, 2001. - 352 с.</w:t>
      </w:r>
    </w:p>
    <w:p w14:paraId="482B33F8"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Шанк</w:t>
      </w:r>
      <w:r>
        <w:rPr>
          <w:rFonts w:ascii="Verdana" w:hAnsi="Verdana"/>
          <w:color w:val="000000"/>
          <w:sz w:val="18"/>
          <w:szCs w:val="18"/>
        </w:rPr>
        <w:t>, Дж. Стратегическое управление затратами: новые методы увеличения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 Дж. Шанк, В.</w:t>
      </w:r>
      <w:r>
        <w:rPr>
          <w:rStyle w:val="WW8Num2z0"/>
          <w:rFonts w:ascii="Verdana" w:hAnsi="Verdana"/>
          <w:color w:val="000000"/>
          <w:sz w:val="18"/>
          <w:szCs w:val="18"/>
        </w:rPr>
        <w:t> </w:t>
      </w:r>
      <w:r>
        <w:rPr>
          <w:rStyle w:val="WW8Num3z0"/>
          <w:rFonts w:ascii="Verdana" w:hAnsi="Verdana"/>
          <w:color w:val="4682B4"/>
          <w:sz w:val="18"/>
          <w:szCs w:val="18"/>
        </w:rPr>
        <w:t>Говиндараджан</w:t>
      </w:r>
      <w:r>
        <w:rPr>
          <w:rFonts w:ascii="Verdana" w:hAnsi="Verdana"/>
          <w:color w:val="000000"/>
          <w:sz w:val="18"/>
          <w:szCs w:val="18"/>
        </w:rPr>
        <w:t>. — СПб.: Бизнес-микро, 1999. 386 с.</w:t>
      </w:r>
    </w:p>
    <w:p w14:paraId="3C757C19"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Методика финансового анализа / А.Д. Шеремет, P.C.</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-М.: ИНФРА-</w:t>
      </w:r>
      <w:r>
        <w:rPr>
          <w:rFonts w:ascii="Verdana" w:hAnsi="Verdana"/>
          <w:color w:val="000000"/>
          <w:sz w:val="18"/>
          <w:szCs w:val="18"/>
        </w:rPr>
        <w:lastRenderedPageBreak/>
        <w:t>М, 1995. 176 с.</w:t>
      </w:r>
    </w:p>
    <w:p w14:paraId="02269E1B"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Шигаев, А.И. Проблемы и перспективы бюджетирования на предприятиях / А.И. Шигаев // Управленческий учет. 2003. - № 5. - с. 16-25.</w:t>
      </w:r>
    </w:p>
    <w:p w14:paraId="1E8C2F2D"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Шим, Дж.К. Методы управления стоимостью и анализ затрат: Пер. с англ. / Дж.К. Шим, Дж.Г.</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М.: Информ.-изд. дом «</w:t>
      </w:r>
      <w:r>
        <w:rPr>
          <w:rStyle w:val="WW8Num3z0"/>
          <w:rFonts w:ascii="Verdana" w:hAnsi="Verdana"/>
          <w:color w:val="4682B4"/>
          <w:sz w:val="18"/>
          <w:szCs w:val="18"/>
        </w:rPr>
        <w:t>Филинъ</w:t>
      </w:r>
      <w:r>
        <w:rPr>
          <w:rFonts w:ascii="Verdana" w:hAnsi="Verdana"/>
          <w:color w:val="000000"/>
          <w:sz w:val="18"/>
          <w:szCs w:val="18"/>
        </w:rPr>
        <w:t>», 1996.-344 с.</w:t>
      </w:r>
    </w:p>
    <w:p w14:paraId="02FAA220"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Шим, Дж.К. Основы</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бюджетирования: Пер. с англ. / Дж.К. Шим, Дж.Г. Сигел. СПб.: Пергамент, 1998. - 496 с.</w:t>
      </w:r>
    </w:p>
    <w:p w14:paraId="642A68C2"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Широбоков</w:t>
      </w:r>
      <w:r>
        <w:rPr>
          <w:rFonts w:ascii="Verdana" w:hAnsi="Verdana"/>
          <w:color w:val="000000"/>
          <w:sz w:val="18"/>
          <w:szCs w:val="18"/>
        </w:rPr>
        <w:t>, В. Г. Проблемы становления и развития управленческого учета в России / В. Г. Широбоков, И. Н.</w:t>
      </w:r>
      <w:r>
        <w:rPr>
          <w:rStyle w:val="WW8Num2z0"/>
          <w:rFonts w:ascii="Verdana" w:hAnsi="Verdana"/>
          <w:color w:val="000000"/>
          <w:sz w:val="18"/>
          <w:szCs w:val="18"/>
        </w:rPr>
        <w:t> </w:t>
      </w:r>
      <w:r>
        <w:rPr>
          <w:rStyle w:val="WW8Num3z0"/>
          <w:rFonts w:ascii="Verdana" w:hAnsi="Verdana"/>
          <w:color w:val="4682B4"/>
          <w:sz w:val="18"/>
          <w:szCs w:val="18"/>
        </w:rPr>
        <w:t>Костева</w:t>
      </w:r>
      <w:r>
        <w:rPr>
          <w:rFonts w:ascii="Verdana" w:hAnsi="Verdana"/>
          <w:color w:val="000000"/>
          <w:sz w:val="18"/>
          <w:szCs w:val="18"/>
        </w:rPr>
        <w:t>, JI. Н. Барекова // Бухгалтерский учет. 2007. - № 1.-е. 62-66.</w:t>
      </w:r>
    </w:p>
    <w:p w14:paraId="4A01D117"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Шишкова</w:t>
      </w:r>
      <w:r>
        <w:rPr>
          <w:rStyle w:val="WW8Num2z0"/>
          <w:rFonts w:ascii="Verdana" w:hAnsi="Verdana"/>
          <w:color w:val="000000"/>
          <w:sz w:val="18"/>
          <w:szCs w:val="18"/>
        </w:rPr>
        <w:t> </w:t>
      </w:r>
      <w:r>
        <w:rPr>
          <w:rFonts w:ascii="Verdana" w:hAnsi="Verdana"/>
          <w:color w:val="000000"/>
          <w:sz w:val="18"/>
          <w:szCs w:val="18"/>
        </w:rPr>
        <w:t>Т.В. Управленческий и финансовый учет: сравнительный аспект / Т.В. Шишкова // Бухгалтерский учет. 1996. - № 3. — с. 52-64.</w:t>
      </w:r>
    </w:p>
    <w:p w14:paraId="42BF3E71"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Юкаева</w:t>
      </w:r>
      <w:r>
        <w:rPr>
          <w:rFonts w:ascii="Verdana" w:hAnsi="Verdana"/>
          <w:color w:val="000000"/>
          <w:sz w:val="18"/>
          <w:szCs w:val="18"/>
        </w:rPr>
        <w:t>, B.C. Управленческие решения / B.C. Юкаева. М.: Изд.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1999. - 292 с.</w:t>
      </w:r>
    </w:p>
    <w:p w14:paraId="3DCB3BC9"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Концептуальные подходы к понятию управленческого учета1. Позиция Автор Содержание</w:t>
      </w:r>
    </w:p>
    <w:p w14:paraId="38C1537B"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Ч.Т. Хорнгреп Идентификация, измерение, сбор, систематизация, анализ, разложение, интерпретация и передача информации, необходимой для управления какими-либо объектами.</w:t>
      </w:r>
    </w:p>
    <w:p w14:paraId="6BAC57C5"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К. Друри Процесс подготовки информации, необходимой для осуществления деятельности управленческого характера, такой как принятие решений, контроль и регулирование.</w:t>
      </w:r>
    </w:p>
    <w:p w14:paraId="4DB00259"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А.Д. Шеремет Подсистема бухгалтерского учета, которая в рамках одной организации обеспечивает ее управленческий аппарат информацией, используемой для планирования, собственно управления и контроля за деятельностью организации.</w:t>
      </w:r>
    </w:p>
    <w:p w14:paraId="7456EBD1"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Т.П. Карпова</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система учета затрат и доходов,</w:t>
      </w:r>
      <w:r>
        <w:rPr>
          <w:rStyle w:val="WW8Num2z0"/>
          <w:rFonts w:ascii="Verdana" w:hAnsi="Verdana"/>
          <w:color w:val="000000"/>
          <w:sz w:val="18"/>
          <w:szCs w:val="18"/>
        </w:rPr>
        <w:t> </w:t>
      </w:r>
      <w:r>
        <w:rPr>
          <w:rStyle w:val="WW8Num3z0"/>
          <w:rFonts w:ascii="Verdana" w:hAnsi="Verdana"/>
          <w:color w:val="4682B4"/>
          <w:sz w:val="18"/>
          <w:szCs w:val="18"/>
        </w:rPr>
        <w:t>нормирования</w:t>
      </w:r>
      <w:r>
        <w:rPr>
          <w:rFonts w:ascii="Verdana" w:hAnsi="Verdana"/>
          <w:color w:val="000000"/>
          <w:sz w:val="18"/>
          <w:szCs w:val="18"/>
        </w:rPr>
        <w:t>, планирования, контроля и анализа, которая систематизирует информацию для оперативных управленческих решений и координации проблем будущего развития предприятия.</w:t>
      </w:r>
    </w:p>
    <w:p w14:paraId="45A1A8D0" w14:textId="77777777" w:rsidR="008B3994" w:rsidRDefault="008B3994" w:rsidP="008B39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О.В. Рыбакова Интегрированная система подготовки учетной информации для руководителей,</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различных уровней для обоснования выбора наиболее эффективных решений в вопросах</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перспективного управления организацией.</w:t>
      </w:r>
    </w:p>
    <w:p w14:paraId="24D0CF90" w14:textId="5DA512EB" w:rsidR="0034290B" w:rsidRPr="008B3994" w:rsidRDefault="008B3994" w:rsidP="008B3994">
      <w:r>
        <w:rPr>
          <w:rFonts w:ascii="Verdana" w:hAnsi="Verdana"/>
          <w:color w:val="000000"/>
          <w:sz w:val="18"/>
          <w:szCs w:val="18"/>
        </w:rPr>
        <w:br/>
      </w:r>
      <w:bookmarkStart w:id="0" w:name="_GoBack"/>
      <w:bookmarkEnd w:id="0"/>
    </w:p>
    <w:sectPr w:rsidR="0034290B" w:rsidRPr="008B399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1CEFE" w14:textId="77777777" w:rsidR="009317A9" w:rsidRDefault="009317A9">
      <w:pPr>
        <w:spacing w:after="0" w:line="240" w:lineRule="auto"/>
      </w:pPr>
      <w:r>
        <w:separator/>
      </w:r>
    </w:p>
  </w:endnote>
  <w:endnote w:type="continuationSeparator" w:id="0">
    <w:p w14:paraId="2A7F5E41" w14:textId="77777777" w:rsidR="009317A9" w:rsidRDefault="00931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D7B1C" w14:textId="77777777" w:rsidR="009317A9" w:rsidRDefault="009317A9">
      <w:pPr>
        <w:spacing w:after="0" w:line="240" w:lineRule="auto"/>
      </w:pPr>
      <w:r>
        <w:separator/>
      </w:r>
    </w:p>
  </w:footnote>
  <w:footnote w:type="continuationSeparator" w:id="0">
    <w:p w14:paraId="4ED3E82E" w14:textId="77777777" w:rsidR="009317A9" w:rsidRDefault="009317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6C65"/>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7990"/>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D6A18"/>
    <w:rsid w:val="006E0EA1"/>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2034F"/>
    <w:rsid w:val="00721296"/>
    <w:rsid w:val="00723A7B"/>
    <w:rsid w:val="00723D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CA2"/>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17A9"/>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9314</TotalTime>
  <Pages>13</Pages>
  <Words>6639</Words>
  <Characters>37844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356</cp:revision>
  <cp:lastPrinted>2009-02-06T05:36:00Z</cp:lastPrinted>
  <dcterms:created xsi:type="dcterms:W3CDTF">2016-05-04T14:28:00Z</dcterms:created>
  <dcterms:modified xsi:type="dcterms:W3CDTF">2016-07-10T12:15:00Z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