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2FC" w:rsidRDefault="008D02FC" w:rsidP="008D02FC">
      <w:pPr>
        <w:spacing w:after="0" w:line="240" w:lineRule="auto"/>
        <w:rPr>
          <w:rFonts w:ascii="Verdana" w:hAnsi="Verdana"/>
          <w:color w:val="000000"/>
          <w:sz w:val="24"/>
          <w:szCs w:val="24"/>
          <w:shd w:val="clear" w:color="auto" w:fill="FFFFFF"/>
          <w:lang w:val="en-US"/>
        </w:rPr>
      </w:pPr>
      <w:r w:rsidRPr="008D02FC">
        <w:rPr>
          <w:rFonts w:ascii="Verdana" w:hAnsi="Verdana"/>
          <w:color w:val="000000"/>
          <w:sz w:val="24"/>
          <w:szCs w:val="24"/>
          <w:shd w:val="clear" w:color="auto" w:fill="FFFFFF"/>
        </w:rPr>
        <w:t>Формирование самостоятельности у детей двух-трех лет в семье как фактор адаптации к дошкольному образовательному учреждению</w:t>
      </w:r>
    </w:p>
    <w:p w:rsidR="008D02FC" w:rsidRDefault="008D02FC" w:rsidP="008D02FC">
      <w:pPr>
        <w:spacing w:after="0" w:line="240" w:lineRule="auto"/>
        <w:rPr>
          <w:rFonts w:ascii="Verdana" w:hAnsi="Verdana"/>
          <w:color w:val="000000"/>
          <w:sz w:val="24"/>
          <w:szCs w:val="24"/>
          <w:shd w:val="clear" w:color="auto" w:fill="FFFFFF"/>
          <w:lang w:val="en-US"/>
        </w:rPr>
      </w:pPr>
    </w:p>
    <w:p w:rsidR="008D02FC" w:rsidRDefault="008D02FC" w:rsidP="008D02FC">
      <w:pPr>
        <w:spacing w:after="0" w:line="240" w:lineRule="auto"/>
        <w:rPr>
          <w:rFonts w:ascii="Verdana" w:hAnsi="Verdana"/>
          <w:b/>
          <w:bCs/>
          <w:color w:val="000000"/>
          <w:sz w:val="15"/>
          <w:szCs w:val="15"/>
        </w:rPr>
      </w:pPr>
      <w:r w:rsidRPr="008D02FC">
        <w:rPr>
          <w:rFonts w:ascii="Verdana" w:hAnsi="Verdana"/>
          <w:color w:val="000000"/>
          <w:sz w:val="24"/>
          <w:szCs w:val="24"/>
          <w:shd w:val="clear" w:color="auto" w:fill="FFFFFF"/>
        </w:rPr>
        <w:t>тема диссертации и автореферата по ВАК 13.00.07, кандидат педагогических наук Филютина, Татьяна Николаевна</w:t>
      </w:r>
      <w:r w:rsidRPr="008D02FC">
        <w:rPr>
          <w:rFonts w:ascii="Verdana" w:hAnsi="Verdana"/>
          <w:color w:val="000000"/>
          <w:sz w:val="24"/>
          <w:szCs w:val="24"/>
          <w:shd w:val="clear" w:color="auto" w:fill="FFFFFF"/>
        </w:rPr>
        <w:br/>
        <w:t xml:space="preserve"> </w:t>
      </w:r>
      <w:r w:rsidR="00A1598B" w:rsidRPr="00A1598B">
        <w:rPr>
          <w:rFonts w:ascii="Verdana" w:hAnsi="Verdana"/>
          <w:color w:val="000000"/>
          <w:sz w:val="24"/>
          <w:szCs w:val="24"/>
          <w:shd w:val="clear" w:color="auto" w:fill="FFFFFF"/>
        </w:rPr>
        <w:br/>
        <w:t xml:space="preserve"> </w:t>
      </w:r>
      <w:r w:rsidR="00540321" w:rsidRPr="00540321">
        <w:rPr>
          <w:rFonts w:ascii="Verdana" w:hAnsi="Verdana"/>
          <w:color w:val="000000"/>
          <w:sz w:val="24"/>
          <w:szCs w:val="24"/>
          <w:shd w:val="clear" w:color="auto" w:fill="FFFFFF"/>
        </w:rPr>
        <w:t xml:space="preserve"> </w:t>
      </w:r>
      <w:r w:rsidR="001A1523" w:rsidRPr="001A1523">
        <w:rPr>
          <w:rFonts w:ascii="Verdana" w:hAnsi="Verdana"/>
          <w:color w:val="000000"/>
          <w:sz w:val="24"/>
          <w:szCs w:val="24"/>
          <w:shd w:val="clear" w:color="auto" w:fill="FFFFFF"/>
        </w:rPr>
        <w:br/>
        <w:t xml:space="preserve"> </w:t>
      </w:r>
      <w:r w:rsidR="00881F48" w:rsidRPr="00881F48">
        <w:rPr>
          <w:rFonts w:ascii="Verdana" w:hAnsi="Verdana"/>
          <w:color w:val="000000"/>
          <w:sz w:val="24"/>
          <w:szCs w:val="24"/>
          <w:shd w:val="clear" w:color="auto" w:fill="FFFFFF"/>
        </w:rPr>
        <w:br/>
        <w:t xml:space="preserve"> </w:t>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5"/>
          <w:szCs w:val="15"/>
        </w:rPr>
        <w:t>Год: </w:t>
      </w:r>
    </w:p>
    <w:p w:rsidR="008D02FC" w:rsidRDefault="008D02FC" w:rsidP="008D02FC">
      <w:pPr>
        <w:spacing w:after="0" w:line="240" w:lineRule="auto"/>
        <w:rPr>
          <w:rFonts w:ascii="Verdana" w:hAnsi="Verdana"/>
          <w:color w:val="000000"/>
          <w:sz w:val="15"/>
          <w:szCs w:val="15"/>
        </w:rPr>
      </w:pPr>
      <w:r>
        <w:rPr>
          <w:rFonts w:ascii="Verdana" w:hAnsi="Verdana"/>
          <w:color w:val="000000"/>
          <w:sz w:val="15"/>
          <w:szCs w:val="15"/>
        </w:rPr>
        <w:t>1999</w:t>
      </w:r>
    </w:p>
    <w:p w:rsidR="008D02FC" w:rsidRDefault="008D02FC" w:rsidP="008D02FC">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8D02FC" w:rsidRDefault="008D02FC" w:rsidP="008D02FC">
      <w:pPr>
        <w:spacing w:after="0" w:line="240" w:lineRule="auto"/>
        <w:rPr>
          <w:rFonts w:ascii="Verdana" w:hAnsi="Verdana"/>
          <w:color w:val="000000"/>
          <w:sz w:val="15"/>
          <w:szCs w:val="15"/>
        </w:rPr>
      </w:pPr>
      <w:r>
        <w:rPr>
          <w:rFonts w:ascii="Verdana" w:hAnsi="Verdana"/>
          <w:color w:val="000000"/>
          <w:sz w:val="15"/>
          <w:szCs w:val="15"/>
        </w:rPr>
        <w:t>Филютина, Татьяна Николаевна</w:t>
      </w:r>
    </w:p>
    <w:p w:rsidR="008D02FC" w:rsidRDefault="008D02FC" w:rsidP="008D02FC">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8D02FC" w:rsidRDefault="008D02FC" w:rsidP="008D02FC">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8D02FC" w:rsidRDefault="008D02FC" w:rsidP="008D02FC">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8D02FC" w:rsidRDefault="008D02FC" w:rsidP="008D02FC">
      <w:pPr>
        <w:spacing w:after="0" w:line="240" w:lineRule="auto"/>
        <w:rPr>
          <w:rFonts w:ascii="Verdana" w:hAnsi="Verdana"/>
          <w:color w:val="000000"/>
          <w:sz w:val="15"/>
          <w:szCs w:val="15"/>
        </w:rPr>
      </w:pPr>
      <w:r>
        <w:rPr>
          <w:rFonts w:ascii="Verdana" w:hAnsi="Verdana"/>
          <w:color w:val="000000"/>
          <w:sz w:val="15"/>
          <w:szCs w:val="15"/>
        </w:rPr>
        <w:t>Екатеринбург</w:t>
      </w:r>
    </w:p>
    <w:p w:rsidR="008D02FC" w:rsidRDefault="008D02FC" w:rsidP="008D02FC">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8D02FC" w:rsidRDefault="008D02FC" w:rsidP="008D02FC">
      <w:pPr>
        <w:spacing w:after="0" w:line="240" w:lineRule="auto"/>
        <w:rPr>
          <w:rFonts w:ascii="Verdana" w:hAnsi="Verdana"/>
          <w:color w:val="000000"/>
          <w:sz w:val="15"/>
          <w:szCs w:val="15"/>
        </w:rPr>
      </w:pPr>
      <w:r>
        <w:rPr>
          <w:rFonts w:ascii="Verdana" w:hAnsi="Verdana"/>
          <w:color w:val="000000"/>
          <w:sz w:val="15"/>
          <w:szCs w:val="15"/>
        </w:rPr>
        <w:t>13.00.07</w:t>
      </w:r>
    </w:p>
    <w:p w:rsidR="008D02FC" w:rsidRDefault="008D02FC" w:rsidP="008D02FC">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8D02FC" w:rsidRDefault="008D02FC" w:rsidP="008D02FC">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8D02FC" w:rsidRDefault="008D02FC" w:rsidP="008D02FC">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8D02FC" w:rsidRDefault="008D02FC" w:rsidP="008D02FC">
      <w:pPr>
        <w:spacing w:after="0" w:line="240" w:lineRule="auto"/>
        <w:rPr>
          <w:rFonts w:ascii="Verdana" w:hAnsi="Verdana"/>
          <w:color w:val="000000"/>
          <w:sz w:val="15"/>
          <w:szCs w:val="15"/>
        </w:rPr>
      </w:pPr>
      <w:r>
        <w:rPr>
          <w:rFonts w:ascii="Verdana" w:hAnsi="Verdana"/>
          <w:color w:val="000000"/>
          <w:sz w:val="15"/>
          <w:szCs w:val="15"/>
        </w:rPr>
        <w:t>196</w:t>
      </w:r>
    </w:p>
    <w:p w:rsidR="008D02FC" w:rsidRDefault="008D02FC" w:rsidP="008D02FC">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Филютина, Татьяна Николаевна</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 . 3</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ПСИХОЛОГО-ПЕДАГОГИЧЕСКИЕ АСПЕКТЫ</w:t>
      </w:r>
      <w:r>
        <w:rPr>
          <w:rStyle w:val="WW8Num2z0"/>
          <w:rFonts w:ascii="Verdana" w:hAnsi="Verdana"/>
          <w:color w:val="000000"/>
          <w:sz w:val="15"/>
          <w:szCs w:val="15"/>
        </w:rPr>
        <w:t> </w:t>
      </w:r>
      <w:r>
        <w:rPr>
          <w:rStyle w:val="WW8Num3z0"/>
          <w:rFonts w:ascii="Verdana" w:hAnsi="Verdana"/>
          <w:color w:val="4682B4"/>
          <w:sz w:val="15"/>
          <w:szCs w:val="15"/>
        </w:rPr>
        <w:t>АДАПТАЦИИ</w:t>
      </w:r>
      <w:r>
        <w:rPr>
          <w:rStyle w:val="WW8Num2z0"/>
          <w:rFonts w:ascii="Verdana" w:hAnsi="Verdana"/>
          <w:color w:val="000000"/>
          <w:sz w:val="15"/>
          <w:szCs w:val="15"/>
        </w:rPr>
        <w:t> </w:t>
      </w:r>
      <w:r>
        <w:rPr>
          <w:rFonts w:ascii="Verdana" w:hAnsi="Verdana"/>
          <w:color w:val="000000"/>
          <w:sz w:val="15"/>
          <w:szCs w:val="15"/>
        </w:rPr>
        <w:t>ДЕТЕЙ К ДОШКОЛЬНОМУ ОБРАЗОВАТЕЛЬНОМУ</w:t>
      </w:r>
      <w:r>
        <w:rPr>
          <w:rStyle w:val="WW8Num2z0"/>
          <w:rFonts w:ascii="Verdana" w:hAnsi="Verdana"/>
          <w:color w:val="000000"/>
          <w:sz w:val="15"/>
          <w:szCs w:val="15"/>
        </w:rPr>
        <w:t> </w:t>
      </w:r>
      <w:r>
        <w:rPr>
          <w:rStyle w:val="WW8Num3z0"/>
          <w:rFonts w:ascii="Verdana" w:hAnsi="Verdana"/>
          <w:color w:val="4682B4"/>
          <w:sz w:val="15"/>
          <w:szCs w:val="15"/>
        </w:rPr>
        <w:t>УЧРЕЖДЕНИЮ</w:t>
      </w:r>
      <w:r>
        <w:rPr>
          <w:rStyle w:val="WW8Num2z0"/>
          <w:rFonts w:ascii="Verdana" w:hAnsi="Verdana"/>
          <w:color w:val="000000"/>
          <w:sz w:val="15"/>
          <w:szCs w:val="15"/>
        </w:rPr>
        <w:t> </w:t>
      </w:r>
      <w:r>
        <w:rPr>
          <w:rFonts w:ascii="Verdana" w:hAnsi="Verdana"/>
          <w:color w:val="000000"/>
          <w:sz w:val="15"/>
          <w:szCs w:val="15"/>
        </w:rPr>
        <w:t>. 13</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Механизмы социальной адаптации</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3-го года жизни . 13</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Психофизиологические проявления</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дошкольников в процессе адаптации .52</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ТЕОРЕТИЧЕСКИЕ И ПРИКЛАДНЫЕ ОСНОВЫ РАЗВИТИЯ</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ЛИЧНОСТИ ДОШКОЛЬНИКА.</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Анализ самостоятельности как качества личности</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Отношение в семьях разного типа к формированию самостоятельности у детей .106</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Ш. ОПЫТНО-ЭКСПЕРИМЕНТАЛЬНАЯ РАБОТА ПО ВНЕДРЕНИЮ МОДЕЛИ ВЗАИМОДЕЙСТВИЯ</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И СЕМЬИ ДЛЯ ФОРМИРОВАНИЯ САМОСТОЯТЕЛЬНОСТИ ДЕТЕЙ</w:t>
      </w:r>
      <w:r>
        <w:rPr>
          <w:rStyle w:val="WW8Num2z0"/>
          <w:rFonts w:ascii="Verdana" w:hAnsi="Verdana"/>
          <w:color w:val="000000"/>
          <w:sz w:val="15"/>
          <w:szCs w:val="15"/>
        </w:rPr>
        <w:t> </w:t>
      </w:r>
      <w:r>
        <w:rPr>
          <w:rStyle w:val="WW8Num3z0"/>
          <w:rFonts w:ascii="Verdana" w:hAnsi="Verdana"/>
          <w:color w:val="4682B4"/>
          <w:sz w:val="15"/>
          <w:szCs w:val="15"/>
        </w:rPr>
        <w:t>ДВУХ-ТРЕХ</w:t>
      </w:r>
      <w:r>
        <w:rPr>
          <w:rStyle w:val="WW8Num2z0"/>
          <w:rFonts w:ascii="Verdana" w:hAnsi="Verdana"/>
          <w:color w:val="000000"/>
          <w:sz w:val="15"/>
          <w:szCs w:val="15"/>
        </w:rPr>
        <w:t> </w:t>
      </w:r>
      <w:r>
        <w:rPr>
          <w:rFonts w:ascii="Verdana" w:hAnsi="Verdana"/>
          <w:color w:val="000000"/>
          <w:sz w:val="15"/>
          <w:szCs w:val="15"/>
        </w:rPr>
        <w:t>ЛЕТ.119</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Style w:val="WW8Num2z0"/>
          <w:rFonts w:ascii="Verdana" w:hAnsi="Verdana"/>
          <w:color w:val="000000"/>
          <w:sz w:val="15"/>
          <w:szCs w:val="15"/>
        </w:rPr>
        <w:t> </w:t>
      </w:r>
      <w:r>
        <w:rPr>
          <w:rFonts w:ascii="Verdana" w:hAnsi="Verdana"/>
          <w:color w:val="000000"/>
          <w:sz w:val="15"/>
          <w:szCs w:val="15"/>
        </w:rPr>
        <w:t>детей двух-трех лет в период адаптации к</w:t>
      </w:r>
      <w:r>
        <w:rPr>
          <w:rStyle w:val="WW8Num2z0"/>
          <w:rFonts w:ascii="Verdana" w:hAnsi="Verdana"/>
          <w:color w:val="000000"/>
          <w:sz w:val="15"/>
          <w:szCs w:val="15"/>
        </w:rPr>
        <w:t> </w:t>
      </w:r>
      <w:r>
        <w:rPr>
          <w:rStyle w:val="WW8Num3z0"/>
          <w:rFonts w:ascii="Verdana" w:hAnsi="Verdana"/>
          <w:color w:val="4682B4"/>
          <w:sz w:val="15"/>
          <w:szCs w:val="15"/>
        </w:rPr>
        <w:t>детскому</w:t>
      </w:r>
      <w:r>
        <w:rPr>
          <w:rStyle w:val="WW8Num2z0"/>
          <w:rFonts w:ascii="Verdana" w:hAnsi="Verdana"/>
          <w:color w:val="000000"/>
          <w:sz w:val="15"/>
          <w:szCs w:val="15"/>
        </w:rPr>
        <w:t> </w:t>
      </w:r>
      <w:r>
        <w:rPr>
          <w:rFonts w:ascii="Verdana" w:hAnsi="Verdana"/>
          <w:color w:val="000000"/>
          <w:sz w:val="15"/>
          <w:szCs w:val="15"/>
        </w:rPr>
        <w:t>саду .119</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Сотрудничество</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родителей в процессе адаптации детей . 141</w:t>
      </w:r>
    </w:p>
    <w:p w:rsidR="008D02FC" w:rsidRDefault="008D02FC" w:rsidP="008D02FC">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"Формирование самостоятельности у детей двух-трех лет в семье как фактор адаптации к дошкольному образовательному учреждению"</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проблемы исследования. Идеи</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направленности процесса обучения и воспитания ребёнка, активно возрождаемые на современном этапе развития нашего общества, утверждают приоритет всеобщих человеческих ценностей: свободной личности ребёнка, развитие его инициативы и</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Fonts w:ascii="Verdana" w:hAnsi="Verdana"/>
          <w:color w:val="000000"/>
          <w:sz w:val="15"/>
          <w:szCs w:val="15"/>
        </w:rPr>
        <w:t>, личностного и равноправного общения с другими людьми. Один из подходов, способствующих осуществлению такой переориентации</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процесса на реальную личность ребёнка состоит в понимании роли семьи как основного социального института в формировании личности</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гражданина страны. Не вызывает сомнения положение о том, что воспитание детей, а точнее процесс их</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Fonts w:ascii="Verdana" w:hAnsi="Verdana"/>
          <w:color w:val="000000"/>
          <w:sz w:val="15"/>
          <w:szCs w:val="15"/>
        </w:rPr>
        <w:t>, начинается не в школе и даже не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а в семье с первых месяцев жизни ребёнка. Ошибки и просчеты воспитания в самом раннем возрасте могут оказаться невосполнимыми и проявиться позднее в асоциальном поведении ребёнка, в трудностях его адаптации, в различных отклонениях в развитии личности. Поэтому в обществе нет такого института, который мог бы заменить семью в её функции первоначальной социализации детей.</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Семейное воспитание отличается глубоко эмоциональным, интимным характером отношений матери, отца, других старших членов семьи и детей, и усиливается родственной привязанностью, взаимной любовью. Сила и стойкость семейных взаимодействий связана с тем, что они постоянны и длительны, повторяются в самых разнообразных жизненных ситуациях. В семье имеются объективные возможности для систематического включения детей в бытовую, хозяйственную,</w:t>
      </w:r>
      <w:r>
        <w:rPr>
          <w:rStyle w:val="WW8Num2z0"/>
          <w:rFonts w:ascii="Verdana" w:hAnsi="Verdana"/>
          <w:color w:val="000000"/>
          <w:sz w:val="15"/>
          <w:szCs w:val="15"/>
        </w:rPr>
        <w:t> </w:t>
      </w:r>
      <w:r>
        <w:rPr>
          <w:rStyle w:val="WW8Num3z0"/>
          <w:rFonts w:ascii="Verdana" w:hAnsi="Verdana"/>
          <w:color w:val="4682B4"/>
          <w:sz w:val="15"/>
          <w:szCs w:val="15"/>
        </w:rPr>
        <w:t>воспитательную</w:t>
      </w:r>
      <w:r>
        <w:rPr>
          <w:rStyle w:val="WW8Num2z0"/>
          <w:rFonts w:ascii="Verdana" w:hAnsi="Verdana"/>
          <w:color w:val="000000"/>
          <w:sz w:val="15"/>
          <w:szCs w:val="15"/>
        </w:rPr>
        <w:t> </w:t>
      </w:r>
      <w:r>
        <w:rPr>
          <w:rFonts w:ascii="Verdana" w:hAnsi="Verdana"/>
          <w:color w:val="000000"/>
          <w:sz w:val="15"/>
          <w:szCs w:val="15"/>
        </w:rPr>
        <w:t>деятельность (А.Г. Харчев, Т.А.</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и др.)•"Концепция дошкольного воспитания" (1989г.) определяет принцип взаимопроникновения семьи 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как двух социальных институтов воспитания при общем курсе на приоритет общественного воспитания.</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Необходимость работы с семьёй основывается на ряде факторов: существует бесспорная связь между качеством домашнего воспитания и социальными проблемами общества, молодые</w:t>
      </w:r>
      <w:r>
        <w:rPr>
          <w:rStyle w:val="WW8Num2z0"/>
          <w:rFonts w:ascii="Verdana" w:hAnsi="Verdana"/>
          <w:color w:val="000000"/>
          <w:sz w:val="15"/>
          <w:szCs w:val="15"/>
        </w:rPr>
        <w:t> </w:t>
      </w:r>
      <w:r>
        <w:rPr>
          <w:rStyle w:val="WW8Num3z0"/>
          <w:rFonts w:ascii="Verdana" w:hAnsi="Verdana"/>
          <w:color w:val="4682B4"/>
          <w:sz w:val="15"/>
          <w:szCs w:val="15"/>
        </w:rPr>
        <w:t>родители</w:t>
      </w:r>
      <w:r>
        <w:rPr>
          <w:rStyle w:val="WW8Num2z0"/>
          <w:rFonts w:ascii="Verdana" w:hAnsi="Verdana"/>
          <w:color w:val="000000"/>
          <w:sz w:val="15"/>
          <w:szCs w:val="15"/>
        </w:rPr>
        <w:t> </w:t>
      </w:r>
      <w:r>
        <w:rPr>
          <w:rFonts w:ascii="Verdana" w:hAnsi="Verdana"/>
          <w:color w:val="000000"/>
          <w:sz w:val="15"/>
          <w:szCs w:val="15"/>
        </w:rPr>
        <w:t>испытывают потребность в помощи по воспитанию детей, в</w:t>
      </w:r>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образованных родителях нуждается и сам ребёнок.</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Вместе с тем, семейное воспитание часто характеризуется определённой стихийностью и в связи с этим бывает односторонним, не последовательным, не систематическим. Поэтому</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учреждение призвано оказать семье постоянную и действенную помощь в воспитании детей с учётом их возраста и особенностей семейного воспитания вообще и его состояния в конкретных семьях. Возможность и необходимость этой работы подчёркивается в работах Т.А.</w:t>
      </w:r>
      <w:r>
        <w:rPr>
          <w:rStyle w:val="WW8Num2z0"/>
          <w:rFonts w:ascii="Verdana" w:hAnsi="Verdana"/>
          <w:color w:val="000000"/>
          <w:sz w:val="15"/>
          <w:szCs w:val="15"/>
        </w:rPr>
        <w:t> </w:t>
      </w:r>
      <w:r>
        <w:rPr>
          <w:rStyle w:val="WW8Num3z0"/>
          <w:rFonts w:ascii="Verdana" w:hAnsi="Verdana"/>
          <w:color w:val="4682B4"/>
          <w:sz w:val="15"/>
          <w:szCs w:val="15"/>
        </w:rPr>
        <w:t>Марковой</w:t>
      </w:r>
      <w:r>
        <w:rPr>
          <w:rFonts w:ascii="Verdana" w:hAnsi="Verdana"/>
          <w:color w:val="000000"/>
          <w:sz w:val="15"/>
          <w:szCs w:val="15"/>
        </w:rPr>
        <w:t>, Н.М. Аксариной, Л.В. Загик, О.Л.</w:t>
      </w:r>
      <w:r>
        <w:rPr>
          <w:rStyle w:val="WW8Num2z0"/>
          <w:rFonts w:ascii="Verdana" w:hAnsi="Verdana"/>
          <w:color w:val="000000"/>
          <w:sz w:val="15"/>
          <w:szCs w:val="15"/>
        </w:rPr>
        <w:t> </w:t>
      </w:r>
      <w:r>
        <w:rPr>
          <w:rStyle w:val="WW8Num3z0"/>
          <w:rFonts w:ascii="Verdana" w:hAnsi="Verdana"/>
          <w:color w:val="4682B4"/>
          <w:sz w:val="15"/>
          <w:szCs w:val="15"/>
        </w:rPr>
        <w:t>Зверевой</w:t>
      </w:r>
      <w:r>
        <w:rPr>
          <w:rFonts w:ascii="Verdana" w:hAnsi="Verdana"/>
          <w:color w:val="000000"/>
          <w:sz w:val="15"/>
          <w:szCs w:val="15"/>
        </w:rPr>
        <w:t>, [ 1964; 1969; 1978; 1987].</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Основным содержанием семейного воспитания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отечественные педагоги считают нравственное. Этот процесс включает в себя становление отношения ребёнка к &gt;х</w:t>
      </w:r>
      <w:r>
        <w:rPr>
          <w:rStyle w:val="WW8Num2z0"/>
          <w:rFonts w:ascii="Verdana" w:hAnsi="Verdana"/>
          <w:color w:val="000000"/>
          <w:sz w:val="15"/>
          <w:szCs w:val="15"/>
        </w:rPr>
        <w:t> </w:t>
      </w:r>
      <w:r>
        <w:rPr>
          <w:rStyle w:val="WW8Num3z0"/>
          <w:rFonts w:ascii="Verdana" w:hAnsi="Verdana"/>
          <w:color w:val="4682B4"/>
          <w:sz w:val="15"/>
          <w:szCs w:val="15"/>
        </w:rPr>
        <w:t>родителям</w:t>
      </w:r>
      <w:r>
        <w:rPr>
          <w:rFonts w:ascii="Verdana" w:hAnsi="Verdana"/>
          <w:color w:val="000000"/>
          <w:sz w:val="15"/>
          <w:szCs w:val="15"/>
        </w:rPr>
        <w:t>, коллективу, обществу, Родине, труду, своим обязанностям и самому себе. Основная задача</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состоит в том, чтобы социально необходимые требования общества превратить в высокие</w:t>
      </w:r>
      <w:r>
        <w:rPr>
          <w:rStyle w:val="WW8Num2z0"/>
          <w:rFonts w:ascii="Verdana" w:hAnsi="Verdana"/>
          <w:color w:val="000000"/>
          <w:sz w:val="15"/>
          <w:szCs w:val="15"/>
        </w:rPr>
        <w:t> </w:t>
      </w:r>
      <w:r>
        <w:rPr>
          <w:rStyle w:val="WW8Num3z0"/>
          <w:rFonts w:ascii="Verdana" w:hAnsi="Verdana"/>
          <w:color w:val="4682B4"/>
          <w:sz w:val="15"/>
          <w:szCs w:val="15"/>
        </w:rPr>
        <w:t>нравственные</w:t>
      </w:r>
      <w:r>
        <w:rPr>
          <w:rStyle w:val="WW8Num2z0"/>
          <w:rFonts w:ascii="Verdana" w:hAnsi="Verdana"/>
          <w:color w:val="000000"/>
          <w:sz w:val="15"/>
          <w:szCs w:val="15"/>
        </w:rPr>
        <w:t> </w:t>
      </w:r>
      <w:r>
        <w:rPr>
          <w:rFonts w:ascii="Verdana" w:hAnsi="Verdana"/>
          <w:color w:val="000000"/>
          <w:sz w:val="15"/>
          <w:szCs w:val="15"/>
        </w:rPr>
        <w:t>внутренние стимулы каждого ребёнка" [96, 93] .</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Именно в семье у детей формируются такие важные нравственные качества как</w:t>
      </w:r>
      <w:r>
        <w:rPr>
          <w:rStyle w:val="WW8Num2z0"/>
          <w:rFonts w:ascii="Verdana" w:hAnsi="Verdana"/>
          <w:color w:val="000000"/>
          <w:sz w:val="15"/>
          <w:szCs w:val="15"/>
        </w:rPr>
        <w:t> </w:t>
      </w:r>
      <w:r>
        <w:rPr>
          <w:rStyle w:val="WW8Num3z0"/>
          <w:rFonts w:ascii="Verdana" w:hAnsi="Verdana"/>
          <w:color w:val="4682B4"/>
          <w:sz w:val="15"/>
          <w:szCs w:val="15"/>
        </w:rPr>
        <w:t>трудолюбие</w:t>
      </w:r>
      <w:r>
        <w:rPr>
          <w:rFonts w:ascii="Verdana" w:hAnsi="Verdana"/>
          <w:color w:val="000000"/>
          <w:sz w:val="15"/>
          <w:szCs w:val="15"/>
        </w:rPr>
        <w:t xml:space="preserve">, честность, </w:t>
      </w:r>
      <w:r>
        <w:rPr>
          <w:rFonts w:ascii="Verdana" w:hAnsi="Verdana"/>
          <w:color w:val="000000"/>
          <w:sz w:val="15"/>
          <w:szCs w:val="15"/>
        </w:rPr>
        <w:lastRenderedPageBreak/>
        <w:t>самостоятельность, ответственное отношение к порученному делу (P.C.</w:t>
      </w:r>
      <w:r>
        <w:rPr>
          <w:rStyle w:val="WW8Num2z0"/>
          <w:rFonts w:ascii="Verdana" w:hAnsi="Verdana"/>
          <w:color w:val="000000"/>
          <w:sz w:val="15"/>
          <w:szCs w:val="15"/>
        </w:rPr>
        <w:t> </w:t>
      </w:r>
      <w:r>
        <w:rPr>
          <w:rStyle w:val="WW8Num3z0"/>
          <w:rFonts w:ascii="Verdana" w:hAnsi="Verdana"/>
          <w:color w:val="4682B4"/>
          <w:sz w:val="15"/>
          <w:szCs w:val="15"/>
        </w:rPr>
        <w:t>Буре</w:t>
      </w:r>
      <w:r>
        <w:rPr>
          <w:rFonts w:ascii="Verdana" w:hAnsi="Verdana"/>
          <w:color w:val="000000"/>
          <w:sz w:val="15"/>
          <w:szCs w:val="15"/>
        </w:rPr>
        <w:t>, З.Н. Борисова, Д.О. Дзинтере, JI.B. За-гик, Э.К.</w:t>
      </w:r>
      <w:r>
        <w:rPr>
          <w:rStyle w:val="WW8Num2z0"/>
          <w:rFonts w:ascii="Verdana" w:hAnsi="Verdana"/>
          <w:color w:val="000000"/>
          <w:sz w:val="15"/>
          <w:szCs w:val="15"/>
        </w:rPr>
        <w:t> </w:t>
      </w:r>
      <w:r>
        <w:rPr>
          <w:rStyle w:val="WW8Num3z0"/>
          <w:rFonts w:ascii="Verdana" w:hAnsi="Verdana"/>
          <w:color w:val="4682B4"/>
          <w:sz w:val="15"/>
          <w:szCs w:val="15"/>
        </w:rPr>
        <w:t>Суслова</w:t>
      </w:r>
      <w:r>
        <w:rPr>
          <w:rFonts w:ascii="Verdana" w:hAnsi="Verdana"/>
          <w:color w:val="000000"/>
          <w:sz w:val="15"/>
          <w:szCs w:val="15"/>
        </w:rPr>
        <w:t>, О.Н. Убранская) . Семья помогает адаптироваться в коллективе (Р.И.</w:t>
      </w:r>
      <w:r>
        <w:rPr>
          <w:rStyle w:val="WW8Num3z0"/>
          <w:rFonts w:ascii="Verdana" w:hAnsi="Verdana"/>
          <w:color w:val="4682B4"/>
          <w:sz w:val="15"/>
          <w:szCs w:val="15"/>
        </w:rPr>
        <w:t>Жуковская</w:t>
      </w:r>
      <w:r>
        <w:rPr>
          <w:rFonts w:ascii="Verdana" w:hAnsi="Verdana"/>
          <w:color w:val="000000"/>
          <w:sz w:val="15"/>
          <w:szCs w:val="15"/>
        </w:rPr>
        <w:t>, Ф.С. Jle-вин-Щирина, В.Г. Нечаева, JI.A.</w:t>
      </w:r>
      <w:r>
        <w:rPr>
          <w:rStyle w:val="WW8Num2z0"/>
          <w:rFonts w:ascii="Verdana" w:hAnsi="Verdana"/>
          <w:color w:val="000000"/>
          <w:sz w:val="15"/>
          <w:szCs w:val="15"/>
        </w:rPr>
        <w:t> </w:t>
      </w:r>
      <w:r>
        <w:rPr>
          <w:rStyle w:val="WW8Num3z0"/>
          <w:rFonts w:ascii="Verdana" w:hAnsi="Verdana"/>
          <w:color w:val="4682B4"/>
          <w:sz w:val="15"/>
          <w:szCs w:val="15"/>
        </w:rPr>
        <w:t>Пеньевская</w:t>
      </w:r>
      <w:r>
        <w:rPr>
          <w:rFonts w:ascii="Verdana" w:hAnsi="Verdana"/>
          <w:color w:val="000000"/>
          <w:sz w:val="15"/>
          <w:szCs w:val="15"/>
        </w:rPr>
        <w:t>) .</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Опыт социальной адаптации начинает накапливаться у человека сразу с рождения и не кончается детством. Ребёнок адаптируется к семье, потом - детсаду, школе, приятельской компании, армейской казарме, своей семье, месту работы. Социальная адаптация - обязательный жизненный стереотип: она с разной мерой результативности, даже не всегда положительной, - непременная и всеобщая. Факторы, средства, пути, условия осуществления стереотипа, как и его</w:t>
      </w:r>
      <w:r>
        <w:rPr>
          <w:rStyle w:val="WW8Num2z0"/>
          <w:rFonts w:ascii="Verdana" w:hAnsi="Verdana"/>
          <w:color w:val="000000"/>
          <w:sz w:val="15"/>
          <w:szCs w:val="15"/>
        </w:rPr>
        <w:t> </w:t>
      </w:r>
      <w:r>
        <w:rPr>
          <w:rStyle w:val="WW8Num3z0"/>
          <w:rFonts w:ascii="Verdana" w:hAnsi="Verdana"/>
          <w:color w:val="4682B4"/>
          <w:sz w:val="15"/>
          <w:szCs w:val="15"/>
        </w:rPr>
        <w:t>содержательная</w:t>
      </w:r>
      <w:r>
        <w:rPr>
          <w:rStyle w:val="WW8Num2z0"/>
          <w:rFonts w:ascii="Verdana" w:hAnsi="Verdana"/>
          <w:color w:val="000000"/>
          <w:sz w:val="15"/>
          <w:szCs w:val="15"/>
        </w:rPr>
        <w:t> </w:t>
      </w:r>
      <w:r>
        <w:rPr>
          <w:rFonts w:ascii="Verdana" w:hAnsi="Verdana"/>
          <w:color w:val="000000"/>
          <w:sz w:val="15"/>
          <w:szCs w:val="15"/>
        </w:rPr>
        <w:t>направленность (идеалы, ценности), динамичны. Очень важно, чтобы парадоксальность этого сопряжения устойчивости и подвижности верно понималась и принималась</w:t>
      </w:r>
      <w:r>
        <w:rPr>
          <w:rStyle w:val="WW8Num2z0"/>
          <w:rFonts w:ascii="Verdana" w:hAnsi="Verdana"/>
          <w:color w:val="000000"/>
          <w:sz w:val="15"/>
          <w:szCs w:val="15"/>
        </w:rPr>
        <w:t> </w:t>
      </w:r>
      <w:r>
        <w:rPr>
          <w:rStyle w:val="WW8Num3z0"/>
          <w:rFonts w:ascii="Verdana" w:hAnsi="Verdana"/>
          <w:color w:val="4682B4"/>
          <w:sz w:val="15"/>
          <w:szCs w:val="15"/>
        </w:rPr>
        <w:t>воспитателями</w:t>
      </w:r>
      <w:r>
        <w:rPr>
          <w:rStyle w:val="WW8Num2z0"/>
          <w:rFonts w:ascii="Verdana" w:hAnsi="Verdana"/>
          <w:color w:val="000000"/>
          <w:sz w:val="15"/>
          <w:szCs w:val="15"/>
        </w:rPr>
        <w:t> </w:t>
      </w:r>
      <w:r>
        <w:rPr>
          <w:rFonts w:ascii="Verdana" w:hAnsi="Verdana"/>
          <w:color w:val="000000"/>
          <w:sz w:val="15"/>
          <w:szCs w:val="15"/>
        </w:rPr>
        <w:t>и родителями.</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последние годы многие дети поступают в</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учреждения в возрасте старше 2,5 лет.</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младших дошкольников к детскому саду является первоначальной стадией общественного воспитания, начинающейся с процесса адаптации. "Социальная адаптация - способность предвидеть и заранее подготовиться к изменениям внешней среды, дающая возможность быстро и без существенных нарушений приспособиться к новым условиям, также как и воздействовать на них соответственно своим потребностям, присуща только человеку" [78, С. 73] (Р.В. Тонкова-Ямпольская, Е. ПЪлидт-Кольмер, А. Атанасо-ва-Вукова) . Адаптивные механизмы</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дошкольника настолько несовершенны, что предвидеть и заранее подготовиться к изменениям социального окружения сам ребёнок не в состоянии. Подготовить его к серьёзным изменениям в жизни, первому выходу ребёнка из окружения семьи и включению в организованную систему общественной жизни, могут только родители.</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Понимание</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между преддошкольным и дошкольным воспитанием предполагает необходимость перенести в</w:t>
      </w:r>
      <w:r>
        <w:rPr>
          <w:rStyle w:val="WW8Num2z0"/>
          <w:rFonts w:ascii="Verdana" w:hAnsi="Verdana"/>
          <w:color w:val="000000"/>
          <w:sz w:val="15"/>
          <w:szCs w:val="15"/>
        </w:rPr>
        <w:t> </w:t>
      </w:r>
      <w:r>
        <w:rPr>
          <w:rStyle w:val="WW8Num3z0"/>
          <w:rFonts w:ascii="Verdana" w:hAnsi="Verdana"/>
          <w:color w:val="4682B4"/>
          <w:sz w:val="15"/>
          <w:szCs w:val="15"/>
        </w:rPr>
        <w:t>незнакомую</w:t>
      </w:r>
      <w:r>
        <w:rPr>
          <w:rStyle w:val="WW8Num2z0"/>
          <w:rFonts w:ascii="Verdana" w:hAnsi="Verdana"/>
          <w:color w:val="000000"/>
          <w:sz w:val="15"/>
          <w:szCs w:val="15"/>
        </w:rPr>
        <w:t> </w:t>
      </w:r>
      <w:r>
        <w:rPr>
          <w:rFonts w:ascii="Verdana" w:hAnsi="Verdana"/>
          <w:color w:val="000000"/>
          <w:sz w:val="15"/>
          <w:szCs w:val="15"/>
        </w:rPr>
        <w:t>обстановку детского сада компонентов знакомого ребёнку семейного жизненного опыта. С другой стороны нужно подготовить ребёнка в условиях семьи к восприятию нового, внести элементы будущего опыта общественного воспитания в семейное воспитание. В педагогической литературе в большей степени освещены вопросы адаптации к</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учреждению детей раннего возраста (А.И.</w:t>
      </w:r>
      <w:r>
        <w:rPr>
          <w:rStyle w:val="WW8Num2z0"/>
          <w:rFonts w:ascii="Verdana" w:hAnsi="Verdana"/>
          <w:color w:val="000000"/>
          <w:sz w:val="15"/>
          <w:szCs w:val="15"/>
        </w:rPr>
        <w:t> </w:t>
      </w:r>
      <w:r>
        <w:rPr>
          <w:rStyle w:val="WW8Num3z0"/>
          <w:rFonts w:ascii="Verdana" w:hAnsi="Verdana"/>
          <w:color w:val="4682B4"/>
          <w:sz w:val="15"/>
          <w:szCs w:val="15"/>
        </w:rPr>
        <w:t>Жукова</w:t>
      </w:r>
      <w:r>
        <w:rPr>
          <w:rFonts w:ascii="Verdana" w:hAnsi="Verdana"/>
          <w:color w:val="000000"/>
          <w:sz w:val="15"/>
          <w:szCs w:val="15"/>
        </w:rPr>
        <w:t>, Н.И. Добрейцер, Р. В. Тонкова-Ямпольская, Н.Д.</w:t>
      </w:r>
      <w:r>
        <w:rPr>
          <w:rStyle w:val="WW8Num2z0"/>
          <w:rFonts w:ascii="Verdana" w:hAnsi="Verdana"/>
          <w:color w:val="000000"/>
          <w:sz w:val="15"/>
          <w:szCs w:val="15"/>
        </w:rPr>
        <w:t> </w:t>
      </w:r>
      <w:r>
        <w:rPr>
          <w:rStyle w:val="WW8Num3z0"/>
          <w:rFonts w:ascii="Verdana" w:hAnsi="Verdana"/>
          <w:color w:val="4682B4"/>
          <w:sz w:val="15"/>
          <w:szCs w:val="15"/>
        </w:rPr>
        <w:t>Ватутина</w:t>
      </w:r>
      <w:r>
        <w:rPr>
          <w:rFonts w:ascii="Verdana" w:hAnsi="Verdana"/>
          <w:color w:val="000000"/>
          <w:sz w:val="15"/>
          <w:szCs w:val="15"/>
        </w:rPr>
        <w:t>, и др.) [1969; 1983]. Адаптация определяется прежде всего как медико-педагогическая проблема, решение которой требует создания условий, удовлетворяющих потребности детей в</w:t>
      </w:r>
      <w:r>
        <w:rPr>
          <w:rStyle w:val="WW8Num2z0"/>
          <w:rFonts w:ascii="Verdana" w:hAnsi="Verdana"/>
          <w:color w:val="000000"/>
          <w:sz w:val="15"/>
          <w:szCs w:val="15"/>
        </w:rPr>
        <w:t> </w:t>
      </w:r>
      <w:r>
        <w:rPr>
          <w:rStyle w:val="WW8Num3z0"/>
          <w:rFonts w:ascii="Verdana" w:hAnsi="Verdana"/>
          <w:color w:val="4682B4"/>
          <w:sz w:val="15"/>
          <w:szCs w:val="15"/>
        </w:rPr>
        <w:t>общении</w:t>
      </w:r>
      <w:r>
        <w:rPr>
          <w:rFonts w:ascii="Verdana" w:hAnsi="Verdana"/>
          <w:color w:val="000000"/>
          <w:sz w:val="15"/>
          <w:szCs w:val="15"/>
        </w:rPr>
        <w:t>, тесного взаимодействия между семьёй и общественным воспитанием, хорошего медицинского обслуживания детей и правильной организации воспитательного процесса (Н.М.</w:t>
      </w:r>
      <w:r>
        <w:rPr>
          <w:rStyle w:val="WW8Num2z0"/>
          <w:rFonts w:ascii="Verdana" w:hAnsi="Verdana"/>
          <w:color w:val="000000"/>
          <w:sz w:val="15"/>
          <w:szCs w:val="15"/>
        </w:rPr>
        <w:t> </w:t>
      </w:r>
      <w:r>
        <w:rPr>
          <w:rStyle w:val="WW8Num3z0"/>
          <w:rFonts w:ascii="Verdana" w:hAnsi="Verdana"/>
          <w:color w:val="4682B4"/>
          <w:sz w:val="15"/>
          <w:szCs w:val="15"/>
        </w:rPr>
        <w:t>Аксарина</w:t>
      </w:r>
      <w:r>
        <w:rPr>
          <w:rFonts w:ascii="Verdana" w:hAnsi="Verdana"/>
          <w:color w:val="000000"/>
          <w:sz w:val="15"/>
          <w:szCs w:val="15"/>
        </w:rPr>
        <w:t>, А.И. Мышкис) [1969; 1980].</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Значительное внимание проблема приспособления детей к условиям общественного воспитания уделяется в современных исследованиях учёных стран Западной и Восточной Европы (К. Грош, М. Зейдель, Е. ПЪшдт-Кольмер, А. Атанасова-Вукова, В. Манова-Томова, Э. Хабинакова) . Эта проблема определяется ими как проблема комплексного взаимодействия медиков,</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родителей. Доказано, что поступление в дошкольное учреждение связано со значительными неблагоприятными эмоционально - психологическими изменениями личности, коррекция которых требует</w:t>
      </w:r>
      <w:r>
        <w:rPr>
          <w:rStyle w:val="WW8Num2z0"/>
          <w:rFonts w:ascii="Verdana" w:hAnsi="Verdana"/>
          <w:color w:val="000000"/>
          <w:sz w:val="15"/>
          <w:szCs w:val="15"/>
        </w:rPr>
        <w:t> </w:t>
      </w:r>
      <w:r>
        <w:rPr>
          <w:rStyle w:val="WW8Num3z0"/>
          <w:rFonts w:ascii="Verdana" w:hAnsi="Verdana"/>
          <w:color w:val="4682B4"/>
          <w:sz w:val="15"/>
          <w:szCs w:val="15"/>
        </w:rPr>
        <w:t>целенаправленного</w:t>
      </w:r>
      <w:r>
        <w:rPr>
          <w:rStyle w:val="WW8Num2z0"/>
          <w:rFonts w:ascii="Verdana" w:hAnsi="Verdana"/>
          <w:color w:val="000000"/>
          <w:sz w:val="15"/>
          <w:szCs w:val="15"/>
        </w:rPr>
        <w:t> </w:t>
      </w:r>
      <w:r>
        <w:rPr>
          <w:rFonts w:ascii="Verdana" w:hAnsi="Verdana"/>
          <w:color w:val="000000"/>
          <w:sz w:val="15"/>
          <w:szCs w:val="15"/>
        </w:rPr>
        <w:t>воспитательного воздействия.</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Отсутствие специальных исследований проблемы</w:t>
      </w:r>
      <w:r>
        <w:rPr>
          <w:rStyle w:val="WW8Num2z0"/>
          <w:rFonts w:ascii="Verdana" w:hAnsi="Verdana"/>
          <w:color w:val="000000"/>
          <w:sz w:val="15"/>
          <w:szCs w:val="15"/>
        </w:rPr>
        <w:t> </w:t>
      </w:r>
      <w:r>
        <w:rPr>
          <w:rStyle w:val="WW8Num3z0"/>
          <w:rFonts w:ascii="Verdana" w:hAnsi="Verdana"/>
          <w:color w:val="4682B4"/>
          <w:sz w:val="15"/>
          <w:szCs w:val="15"/>
        </w:rPr>
        <w:t>целенаправленной</w:t>
      </w:r>
      <w:r>
        <w:rPr>
          <w:rStyle w:val="WW8Num2z0"/>
          <w:rFonts w:ascii="Verdana" w:hAnsi="Verdana"/>
          <w:color w:val="000000"/>
          <w:sz w:val="15"/>
          <w:szCs w:val="15"/>
        </w:rPr>
        <w:t> </w:t>
      </w:r>
      <w:r>
        <w:rPr>
          <w:rFonts w:ascii="Verdana" w:hAnsi="Verdana"/>
          <w:color w:val="000000"/>
          <w:sz w:val="15"/>
          <w:szCs w:val="15"/>
        </w:rPr>
        <w:t>подготовки младшего дошкольника (2-3 лет) к поступлению в</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в семье, через формирование самостоятельности у детей определили актуальность и необходимо ст ь JгeмыJ^aшeгoJ^ccJ^^</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Изложенное позволяет поставить проблему исследования, которая определяется противоречием между потенциальными возможностями семьи в формировании самостоятельности у детей двух-трех лет и отсутствием педагогических знаний, умений у</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необходимых для реализации этих возможностей, что составляет область неизвестного знания, содержание которого должно быть представлено в модели работы с семьей по формированию самостоятельности у</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для облегчения его адаптации к</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Отсутствие специальных исследований проблемы целенаправленной подготовки ребенка 2-3 лет к поступлению в детский сад в семье через формирование самостоятельности определили актуальность и необходимость цели нашего исследования.</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выявить, теоретически обосновать и экспериментально проверить влияние самостоятельности у детей двух-трех лет на адаптацию к</w:t>
      </w:r>
      <w:r>
        <w:rPr>
          <w:rStyle w:val="WW8Num2z0"/>
          <w:rFonts w:ascii="Verdana" w:hAnsi="Verdana"/>
          <w:color w:val="000000"/>
          <w:sz w:val="15"/>
          <w:szCs w:val="15"/>
        </w:rPr>
        <w:t> </w:t>
      </w:r>
      <w:r>
        <w:rPr>
          <w:rStyle w:val="WW8Num3z0"/>
          <w:rFonts w:ascii="Verdana" w:hAnsi="Verdana"/>
          <w:color w:val="4682B4"/>
          <w:sz w:val="15"/>
          <w:szCs w:val="15"/>
        </w:rPr>
        <w:t>детскому</w:t>
      </w:r>
      <w:r>
        <w:rPr>
          <w:rStyle w:val="WW8Num2z0"/>
          <w:rFonts w:ascii="Verdana" w:hAnsi="Verdana"/>
          <w:color w:val="000000"/>
          <w:sz w:val="15"/>
          <w:szCs w:val="15"/>
        </w:rPr>
        <w:t> </w:t>
      </w:r>
      <w:r>
        <w:rPr>
          <w:rFonts w:ascii="Verdana" w:hAnsi="Verdana"/>
          <w:color w:val="000000"/>
          <w:sz w:val="15"/>
          <w:szCs w:val="15"/>
        </w:rPr>
        <w:t>саду.</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Объектом исследования выступает процесс адаптации детей двух-трех лет к ДОУ.</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Предметом исследования является формирование самостоятельности у детей двух-трех лет в семье.</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исследования была сформулирована гипотеза, заключающаяся в том, что в</w:t>
      </w:r>
      <w:r>
        <w:rPr>
          <w:rStyle w:val="WW8Num2z0"/>
          <w:rFonts w:ascii="Verdana" w:hAnsi="Verdana"/>
          <w:color w:val="000000"/>
          <w:sz w:val="15"/>
          <w:szCs w:val="15"/>
        </w:rPr>
        <w:t> </w:t>
      </w:r>
      <w:r>
        <w:rPr>
          <w:rStyle w:val="WW8Num3z0"/>
          <w:rFonts w:ascii="Verdana" w:hAnsi="Verdana"/>
          <w:color w:val="4682B4"/>
          <w:sz w:val="15"/>
          <w:szCs w:val="15"/>
        </w:rPr>
        <w:t>воспитательном</w:t>
      </w:r>
      <w:r>
        <w:rPr>
          <w:rStyle w:val="WW8Num2z0"/>
          <w:rFonts w:ascii="Verdana" w:hAnsi="Verdana"/>
          <w:color w:val="000000"/>
          <w:sz w:val="15"/>
          <w:szCs w:val="15"/>
        </w:rPr>
        <w:t> </w:t>
      </w:r>
      <w:r>
        <w:rPr>
          <w:rFonts w:ascii="Verdana" w:hAnsi="Verdana"/>
          <w:color w:val="000000"/>
          <w:sz w:val="15"/>
          <w:szCs w:val="15"/>
        </w:rPr>
        <w:t>потенциале семьи заложены определенные возможности значительного облегчения адаптации детей двух-трех лет к ДОУ. Их реализация может быть достигнута, если будут соблюдены следующие педагогические условия:</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если</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Style w:val="WW8Num2z0"/>
          <w:rFonts w:ascii="Verdana" w:hAnsi="Verdana"/>
          <w:color w:val="000000"/>
          <w:sz w:val="15"/>
          <w:szCs w:val="15"/>
        </w:rPr>
        <w:t> </w:t>
      </w:r>
      <w:r>
        <w:rPr>
          <w:rFonts w:ascii="Verdana" w:hAnsi="Verdana"/>
          <w:color w:val="000000"/>
          <w:sz w:val="15"/>
          <w:szCs w:val="15"/>
        </w:rPr>
        <w:t>рассматривать как один из факторов социальной адаптации, объективно существующий показатель, проявляющийся в деятельности ребенка двух-трех лет;</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если родители корректируют уровни сформированно-сти самостоятельности у детей самообслуживание,</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 общении со взрослыми, сверстниками в семейном воспитании;</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если смоделировать</w:t>
      </w:r>
      <w:r>
        <w:rPr>
          <w:rStyle w:val="WW8Num2z0"/>
          <w:rFonts w:ascii="Verdana" w:hAnsi="Verdana"/>
          <w:color w:val="000000"/>
          <w:sz w:val="15"/>
          <w:szCs w:val="15"/>
        </w:rPr>
        <w:t> </w:t>
      </w:r>
      <w:r>
        <w:rPr>
          <w:rStyle w:val="WW8Num3z0"/>
          <w:rFonts w:ascii="Verdana" w:hAnsi="Verdana"/>
          <w:color w:val="4682B4"/>
          <w:sz w:val="15"/>
          <w:szCs w:val="15"/>
        </w:rPr>
        <w:t>целенаправленную</w:t>
      </w:r>
      <w:r>
        <w:rPr>
          <w:rStyle w:val="WW8Num2z0"/>
          <w:rFonts w:ascii="Verdana" w:hAnsi="Verdana"/>
          <w:color w:val="000000"/>
          <w:sz w:val="15"/>
          <w:szCs w:val="15"/>
        </w:rPr>
        <w:t> </w:t>
      </w:r>
      <w:r>
        <w:rPr>
          <w:rFonts w:ascii="Verdana" w:hAnsi="Verdana"/>
          <w:color w:val="000000"/>
          <w:sz w:val="15"/>
          <w:szCs w:val="15"/>
        </w:rPr>
        <w:t>работу ДОУ с семьей по диагностике и формированию самостоятельности у детей до периода адаптации.</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определены следующие задачи исследования:</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процесс адаптации детей двух-трех лет, поступивших в дошкольные образовательные учреждения из семьи.</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отношение родителей к формированию самостоятельности у детей и тип семейного воспитания по подготовке детей к ДОУ.</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Выявить влияние уровня</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самостоятельности в семье на адаптацию детей двух-трех лет к ДОУ.</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практические рекомендации по формированию самостоятельности у детей двух-трех лет в условиях семьи для облегчения адаптации к ДОУ.</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и теоретической основой диссертационного исследования являются основополагающие философские, социальные, психолого-педагогические концептуальные положения:</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 взаимосвязи общего, особенного и единичного, о всестороннем развитии личности (A.C.</w:t>
      </w:r>
      <w:r>
        <w:rPr>
          <w:rStyle w:val="WW8Num2z0"/>
          <w:rFonts w:ascii="Verdana" w:hAnsi="Verdana"/>
          <w:color w:val="000000"/>
          <w:sz w:val="15"/>
          <w:szCs w:val="15"/>
        </w:rPr>
        <w:t> </w:t>
      </w:r>
      <w:r>
        <w:rPr>
          <w:rStyle w:val="WW8Num3z0"/>
          <w:rFonts w:ascii="Verdana" w:hAnsi="Verdana"/>
          <w:color w:val="4682B4"/>
          <w:sz w:val="15"/>
          <w:szCs w:val="15"/>
        </w:rPr>
        <w:t>Арсеньев</w:t>
      </w:r>
      <w:r>
        <w:rPr>
          <w:rFonts w:ascii="Verdana" w:hAnsi="Verdana"/>
          <w:color w:val="000000"/>
          <w:sz w:val="15"/>
          <w:szCs w:val="15"/>
        </w:rPr>
        <w:t>, Э.В. Без-речевных, М.С. Коган, И.С.</w:t>
      </w:r>
      <w:r>
        <w:rPr>
          <w:rStyle w:val="WW8Num2z0"/>
          <w:rFonts w:ascii="Verdana" w:hAnsi="Verdana"/>
          <w:color w:val="000000"/>
          <w:sz w:val="15"/>
          <w:szCs w:val="15"/>
        </w:rPr>
        <w:t> </w:t>
      </w:r>
      <w:r>
        <w:rPr>
          <w:rStyle w:val="WW8Num3z0"/>
          <w:rFonts w:ascii="Verdana" w:hAnsi="Verdana"/>
          <w:color w:val="4682B4"/>
          <w:sz w:val="15"/>
          <w:szCs w:val="15"/>
        </w:rPr>
        <w:t>Кон</w:t>
      </w:r>
      <w:r>
        <w:rPr>
          <w:rFonts w:ascii="Verdana" w:hAnsi="Verdana"/>
          <w:color w:val="000000"/>
          <w:sz w:val="15"/>
          <w:szCs w:val="15"/>
        </w:rPr>
        <w:t>, Ф.Т. Михайлов);</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определяющий роли социальной среды в процессе формирования личности и социальной обусловленности семейного воспитания (Ф.Н.</w:t>
      </w:r>
      <w:r>
        <w:rPr>
          <w:rStyle w:val="WW8Num2z0"/>
          <w:rFonts w:ascii="Verdana" w:hAnsi="Verdana"/>
          <w:color w:val="000000"/>
          <w:sz w:val="15"/>
          <w:szCs w:val="15"/>
        </w:rPr>
        <w:t> </w:t>
      </w:r>
      <w:r>
        <w:rPr>
          <w:rStyle w:val="WW8Num3z0"/>
          <w:rFonts w:ascii="Verdana" w:hAnsi="Verdana"/>
          <w:color w:val="4682B4"/>
          <w:sz w:val="15"/>
          <w:szCs w:val="15"/>
        </w:rPr>
        <w:t>Гоноболин</w:t>
      </w:r>
      <w:r>
        <w:rPr>
          <w:rFonts w:ascii="Verdana" w:hAnsi="Verdana"/>
          <w:color w:val="000000"/>
          <w:sz w:val="15"/>
          <w:szCs w:val="15"/>
        </w:rPr>
        <w:t>, И. В. Гребенников, А.Г.</w:t>
      </w:r>
      <w:r>
        <w:rPr>
          <w:rStyle w:val="WW8Num2z0"/>
          <w:rFonts w:ascii="Verdana" w:hAnsi="Verdana"/>
          <w:color w:val="000000"/>
          <w:sz w:val="15"/>
          <w:szCs w:val="15"/>
        </w:rPr>
        <w:t> </w:t>
      </w:r>
      <w:r>
        <w:rPr>
          <w:rStyle w:val="WW8Num3z0"/>
          <w:rFonts w:ascii="Verdana" w:hAnsi="Verdana"/>
          <w:color w:val="4682B4"/>
          <w:sz w:val="15"/>
          <w:szCs w:val="15"/>
        </w:rPr>
        <w:t>Харчев</w:t>
      </w:r>
      <w:r>
        <w:rPr>
          <w:rFonts w:ascii="Verdana" w:hAnsi="Verdana"/>
          <w:color w:val="000000"/>
          <w:sz w:val="15"/>
          <w:szCs w:val="15"/>
        </w:rPr>
        <w:t>);</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 теории и методологии педагогических исследований (М.А.</w:t>
      </w:r>
      <w:r>
        <w:rPr>
          <w:rStyle w:val="WW8Num2z0"/>
          <w:rFonts w:ascii="Verdana" w:hAnsi="Verdana"/>
          <w:color w:val="000000"/>
          <w:sz w:val="15"/>
          <w:szCs w:val="15"/>
        </w:rPr>
        <w:t> </w:t>
      </w:r>
      <w:r>
        <w:rPr>
          <w:rStyle w:val="WW8Num3z0"/>
          <w:rFonts w:ascii="Verdana" w:hAnsi="Verdana"/>
          <w:color w:val="4682B4"/>
          <w:sz w:val="15"/>
          <w:szCs w:val="15"/>
        </w:rPr>
        <w:t>Данилов</w:t>
      </w:r>
      <w:r>
        <w:rPr>
          <w:rFonts w:ascii="Verdana" w:hAnsi="Verdana"/>
          <w:color w:val="000000"/>
          <w:sz w:val="15"/>
          <w:szCs w:val="15"/>
        </w:rPr>
        <w:t>, В.И. Загвязинский, В.В. Краевский, Ю.Н.</w:t>
      </w:r>
      <w:r>
        <w:rPr>
          <w:rStyle w:val="WW8Num2z0"/>
          <w:rFonts w:ascii="Verdana" w:hAnsi="Verdana"/>
          <w:color w:val="000000"/>
          <w:sz w:val="15"/>
          <w:szCs w:val="15"/>
        </w:rPr>
        <w:t> </w:t>
      </w:r>
      <w:r>
        <w:rPr>
          <w:rStyle w:val="WW8Num3z0"/>
          <w:rFonts w:ascii="Verdana" w:hAnsi="Verdana"/>
          <w:color w:val="4682B4"/>
          <w:sz w:val="15"/>
          <w:szCs w:val="15"/>
        </w:rPr>
        <w:t>Кулюткин</w:t>
      </w:r>
      <w:r>
        <w:rPr>
          <w:rFonts w:ascii="Verdana" w:hAnsi="Verdana"/>
          <w:color w:val="000000"/>
          <w:sz w:val="15"/>
          <w:szCs w:val="15"/>
        </w:rPr>
        <w:t>, М.Н. Скаткин);</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 теоретических основах процесса адаптации (Н.М. Ак-сарина, И.А.</w:t>
      </w:r>
      <w:r>
        <w:rPr>
          <w:rStyle w:val="WW8Num2z0"/>
          <w:rFonts w:ascii="Verdana" w:hAnsi="Verdana"/>
          <w:color w:val="000000"/>
          <w:sz w:val="15"/>
          <w:szCs w:val="15"/>
        </w:rPr>
        <w:t> </w:t>
      </w:r>
      <w:r>
        <w:rPr>
          <w:rStyle w:val="WW8Num3z0"/>
          <w:rFonts w:ascii="Verdana" w:hAnsi="Verdana"/>
          <w:color w:val="4682B4"/>
          <w:sz w:val="15"/>
          <w:szCs w:val="15"/>
        </w:rPr>
        <w:t>Милославова</w:t>
      </w:r>
      <w:r>
        <w:rPr>
          <w:rFonts w:ascii="Verdana" w:hAnsi="Verdana"/>
          <w:color w:val="000000"/>
          <w:sz w:val="15"/>
          <w:szCs w:val="15"/>
        </w:rPr>
        <w:t>, A.B. Петровский, J1.M. Рас-</w:t>
      </w:r>
      <w:r>
        <w:rPr>
          <w:rFonts w:ascii="Verdana" w:hAnsi="Verdana"/>
          <w:color w:val="000000"/>
          <w:sz w:val="15"/>
          <w:szCs w:val="15"/>
        </w:rPr>
        <w:lastRenderedPageBreak/>
        <w:t>това, Р.В. Тонкова-Ямпольская).</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были использованы методы исследования:</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логический анализ психолого-педагогической литературы; диагностические: наблюдение,</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Fonts w:ascii="Verdana" w:hAnsi="Verdana"/>
          <w:color w:val="000000"/>
          <w:sz w:val="15"/>
          <w:szCs w:val="15"/>
        </w:rPr>
        <w:t>, беседа, тесты;</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эксперимент;</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статистические методы обработки данных, полученных в ходе исследования.</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исследования. Исследование выполнялось с 1988-1998г.г. Оно проходило на базе детских садов 9 23 "Солнышко", »33 "Светлячок", »2 "Родничок", № 1</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Искорка" города Шадринска, Курганской области. Им было охвачено на этапе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102 ребёнка 2-3 лет и родители этих дошкольников; 12 экспертов - сотрудников детских садов. На этапе формирующего эксперимента 25 детей 2-3 лет, поступающих в детский сад и их родители.</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 поисково-теоретический. В процессе анализа психолого-педагогической литературы были определены методология и методика исследования, его понятийный аппарат, проблема, объект, предмет, задачи, методы и гипотеза исследования.</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 опытно-экспериментальный. На этом этапе осуществлялась экспериментальная проверка гипотезы, её уточнение, проведение контрольных срезов, анализ, обобщение, систематизация полученного материала. Работа включала моделирование и корректирование педагогических условий формирования самостоятельности у детей 2-3 лет в семье.</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 заключительно - обобщающий. Он был посвящён систематизации, апробации и письменному оформлению диссертации, внедрению результатов в практику. Данные, полученные в результате исследования, были подвергнуты статистической обработке.</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работы состоит:</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ней склассифицированы факторы адаптации детей к дошкольному учреждению;</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описано явление инадаптации дошкольников;</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модель взаимодействия семьи 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учреждения по формированию самостоятельности ребёнка для облегчения адаптации.</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работы заключается в определении показателей, критериев и уровней самостоятельности детей двух-трех лет в самообслуживании, в сюжетно-ролевой игре, в общении со взрослыми и свер-(1* стниками. Доказана зависимость между уровнем сформированности самостоятельности и характером адаптации детей к ДОУ.</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работы заключается в том, что содержащиеся в ней теоретические выводы и научно-методические материалы по формированию самостоятельности у детей в семье использованы в системе педагогического просвещения родителей, в системе повышения квалификации работников</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при раэработ-^ ке</w:t>
      </w:r>
      <w:r>
        <w:rPr>
          <w:rStyle w:val="WW8Num2z0"/>
          <w:rFonts w:ascii="Verdana" w:hAnsi="Verdana"/>
          <w:color w:val="000000"/>
          <w:sz w:val="15"/>
          <w:szCs w:val="15"/>
        </w:rPr>
        <w:t> </w:t>
      </w:r>
      <w:r>
        <w:rPr>
          <w:rStyle w:val="WW8Num3z0"/>
          <w:rFonts w:ascii="Verdana" w:hAnsi="Verdana"/>
          <w:color w:val="4682B4"/>
          <w:sz w:val="15"/>
          <w:szCs w:val="15"/>
        </w:rPr>
        <w:t>лекционного</w:t>
      </w:r>
      <w:r>
        <w:rPr>
          <w:rStyle w:val="WW8Num2z0"/>
          <w:rFonts w:ascii="Verdana" w:hAnsi="Verdana"/>
          <w:color w:val="000000"/>
          <w:sz w:val="15"/>
          <w:szCs w:val="15"/>
        </w:rPr>
        <w:t> </w:t>
      </w:r>
      <w:r>
        <w:rPr>
          <w:rFonts w:ascii="Verdana" w:hAnsi="Verdana"/>
          <w:color w:val="000000"/>
          <w:sz w:val="15"/>
          <w:szCs w:val="15"/>
        </w:rPr>
        <w:t>курса по дошкольной педагогике для студентов Шадринского государственного педагогического института и Курганского педагогического</w:t>
      </w:r>
      <w:r>
        <w:rPr>
          <w:rStyle w:val="WW8Num2z0"/>
          <w:rFonts w:ascii="Verdana" w:hAnsi="Verdana"/>
          <w:color w:val="000000"/>
          <w:sz w:val="15"/>
          <w:szCs w:val="15"/>
        </w:rPr>
        <w:t> </w:t>
      </w:r>
      <w:r>
        <w:rPr>
          <w:rStyle w:val="WW8Num3z0"/>
          <w:rFonts w:ascii="Verdana" w:hAnsi="Verdana"/>
          <w:color w:val="4682B4"/>
          <w:sz w:val="15"/>
          <w:szCs w:val="15"/>
        </w:rPr>
        <w:t>колледжа</w:t>
      </w:r>
      <w:r>
        <w:rPr>
          <w:rFonts w:ascii="Verdana" w:hAnsi="Verdana"/>
          <w:color w:val="000000"/>
          <w:sz w:val="15"/>
          <w:szCs w:val="15"/>
        </w:rPr>
        <w:t>.</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результатов обеспечивается методологическим подходом к решению поставленной проблемы, анализом и использованием достижений современной психолого-педагогической науки, комплекса научных методов исследования, адекватных предмету, цели и задачам исследования, а также данных, свидетельствующих о позитивных изменениях в процессе адаптации детей % двух-трех лет, у которых</w:t>
      </w:r>
      <w:r>
        <w:rPr>
          <w:rStyle w:val="WW8Num2z0"/>
          <w:rFonts w:ascii="Verdana" w:hAnsi="Verdana"/>
          <w:color w:val="000000"/>
          <w:sz w:val="15"/>
          <w:szCs w:val="15"/>
        </w:rPr>
        <w:t> </w:t>
      </w:r>
      <w:r>
        <w:rPr>
          <w:rStyle w:val="WW8Num3z0"/>
          <w:rFonts w:ascii="Verdana" w:hAnsi="Verdana"/>
          <w:color w:val="4682B4"/>
          <w:sz w:val="15"/>
          <w:szCs w:val="15"/>
        </w:rPr>
        <w:t>целенаправленно</w:t>
      </w:r>
      <w:r>
        <w:rPr>
          <w:rStyle w:val="WW8Num2z0"/>
          <w:rFonts w:ascii="Verdana" w:hAnsi="Verdana"/>
          <w:color w:val="000000"/>
          <w:sz w:val="15"/>
          <w:szCs w:val="15"/>
        </w:rPr>
        <w:t> </w:t>
      </w:r>
      <w:r>
        <w:rPr>
          <w:rFonts w:ascii="Verdana" w:hAnsi="Verdana"/>
          <w:color w:val="000000"/>
          <w:sz w:val="15"/>
          <w:szCs w:val="15"/>
        </w:rPr>
        <w:t>формировалась самостоятельность в условиях семьи, что доказано методами статистической обработки.</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результатов исследования. Основные положения результатов исследования докладывались и обсуждались на заседании кафедры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Шадринского педагогического института, на межвузовской практической конференции</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педагогических вузов "Повышение эффективности воспитания детей дошкольного возраста" (г. Шадринск, 1992г.), на региональной научно-практической конференции "Теоретические и прикладные аспекты развития личности в онтогенезе" (г. Шадринск, 1998 г.), был разработан</w:t>
      </w:r>
      <w:r>
        <w:rPr>
          <w:rStyle w:val="WW8Num2z0"/>
          <w:rFonts w:ascii="Verdana" w:hAnsi="Verdana"/>
          <w:color w:val="000000"/>
          <w:sz w:val="15"/>
          <w:szCs w:val="15"/>
        </w:rPr>
        <w:t> </w:t>
      </w:r>
      <w:r>
        <w:rPr>
          <w:rStyle w:val="WW8Num3z0"/>
          <w:rFonts w:ascii="Verdana" w:hAnsi="Verdana"/>
          <w:color w:val="4682B4"/>
          <w:sz w:val="15"/>
          <w:szCs w:val="15"/>
        </w:rPr>
        <w:t>спецкурс</w:t>
      </w:r>
      <w:r>
        <w:rPr>
          <w:rStyle w:val="WW8Num2z0"/>
          <w:rFonts w:ascii="Verdana" w:hAnsi="Verdana"/>
          <w:color w:val="000000"/>
          <w:sz w:val="15"/>
          <w:szCs w:val="15"/>
        </w:rPr>
        <w:t> </w:t>
      </w:r>
      <w:r>
        <w:rPr>
          <w:rFonts w:ascii="Verdana" w:hAnsi="Verdana"/>
          <w:color w:val="000000"/>
          <w:sz w:val="15"/>
          <w:szCs w:val="15"/>
        </w:rPr>
        <w:t>для студентов "Организация адаптации детей 2-3 лет к детскому саду", материалы исследования использованы при организации педагогических советов в дошкольных учреждениях и родительских собраний.</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Классификация факторов адаптации детей к дошкольному учреждению.</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Показатели, критерии и уровни сформированности самостоятельности у детей двух-трех лет в самообслуживании, игре и общении.</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Модель взаимодействия семьи и дошкольного учреждения по формированию самостоятельности у ребенка</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для облегчения адаптации к ДОУ.</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Основные педагогические условия, обеспечивающие эффективность формирования самостоятельности у детей в семье: учет уровня самостоятельности ребенка в разных видах деятельности, система работы с семьей по формированию самостоятельности.</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Диссертация состоит из введения, трёх глав, выводов, литературы и приложения.</w:t>
      </w:r>
    </w:p>
    <w:p w:rsidR="008D02FC" w:rsidRDefault="008D02FC" w:rsidP="008D02FC">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Филютина, Татьяна Николаевна</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Перестройка содержания и методов</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воспитания осуществляется на основе новой концепции, предлагающей дальнейшую</w:t>
      </w:r>
      <w:r>
        <w:rPr>
          <w:rStyle w:val="WW8Num2z0"/>
          <w:rFonts w:ascii="Verdana" w:hAnsi="Verdana"/>
          <w:color w:val="000000"/>
          <w:sz w:val="15"/>
          <w:szCs w:val="15"/>
        </w:rPr>
        <w:t> </w:t>
      </w:r>
      <w:r>
        <w:rPr>
          <w:rStyle w:val="WW8Num3z0"/>
          <w:rFonts w:ascii="Verdana" w:hAnsi="Verdana"/>
          <w:color w:val="4682B4"/>
          <w:sz w:val="15"/>
          <w:szCs w:val="15"/>
        </w:rPr>
        <w:t>гуманизацию</w:t>
      </w:r>
      <w:r>
        <w:rPr>
          <w:rStyle w:val="WW8Num2z0"/>
          <w:rFonts w:ascii="Verdana" w:hAnsi="Verdana"/>
          <w:color w:val="000000"/>
          <w:sz w:val="15"/>
          <w:szCs w:val="15"/>
        </w:rPr>
        <w:t> </w:t>
      </w:r>
      <w:r>
        <w:rPr>
          <w:rFonts w:ascii="Verdana" w:hAnsi="Verdana"/>
          <w:color w:val="000000"/>
          <w:sz w:val="15"/>
          <w:szCs w:val="15"/>
        </w:rPr>
        <w:t>системы воспитания дошкольников, раскрепощения условий жизни детей, обеспечение</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между всеми сферами социального становления</w:t>
      </w:r>
      <w:r>
        <w:rPr>
          <w:rStyle w:val="WW8Num3z0"/>
          <w:rFonts w:ascii="Verdana" w:hAnsi="Verdana"/>
          <w:color w:val="4682B4"/>
          <w:sz w:val="15"/>
          <w:szCs w:val="15"/>
        </w:rPr>
        <w:t>ребенка</w:t>
      </w:r>
      <w:r>
        <w:rPr>
          <w:rFonts w:ascii="Verdana" w:hAnsi="Verdana"/>
          <w:color w:val="000000"/>
          <w:sz w:val="15"/>
          <w:szCs w:val="15"/>
        </w:rPr>
        <w:t>.</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Адаптация детей - сложный и активный процесс, успех которого обусловлен рядом социальных и</w:t>
      </w:r>
      <w:r>
        <w:rPr>
          <w:rStyle w:val="WW8Num2z0"/>
          <w:rFonts w:ascii="Verdana" w:hAnsi="Verdana"/>
          <w:color w:val="000000"/>
          <w:sz w:val="15"/>
          <w:szCs w:val="15"/>
        </w:rPr>
        <w:t> </w:t>
      </w:r>
      <w:r>
        <w:rPr>
          <w:rStyle w:val="WW8Num3z0"/>
          <w:rFonts w:ascii="Verdana" w:hAnsi="Verdana"/>
          <w:color w:val="4682B4"/>
          <w:sz w:val="15"/>
          <w:szCs w:val="15"/>
        </w:rPr>
        <w:t>психолого</w:t>
      </w:r>
      <w:r>
        <w:rPr>
          <w:rStyle w:val="WW8Num2z0"/>
          <w:rFonts w:ascii="Verdana" w:hAnsi="Verdana"/>
          <w:color w:val="000000"/>
          <w:sz w:val="15"/>
          <w:szCs w:val="15"/>
        </w:rPr>
        <w:t> </w:t>
      </w:r>
      <w:r>
        <w:rPr>
          <w:rFonts w:ascii="Verdana" w:hAnsi="Verdana"/>
          <w:color w:val="000000"/>
          <w:sz w:val="15"/>
          <w:szCs w:val="15"/>
        </w:rPr>
        <w:t>-педагогических факторов: условия жизни и воспитания ребенка в семье, его возрастом, состоянием здоровья, личным жизненным опытом</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Fonts w:ascii="Verdana" w:hAnsi="Verdana"/>
          <w:color w:val="000000"/>
          <w:sz w:val="15"/>
          <w:szCs w:val="15"/>
        </w:rPr>
        <w:t>.</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проблемы позволило осуществить психолого - педагогический анализ формирования самостоятельности, выявить критерии и уровни его</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в семье, разработать педагогические условия его формирования в семье для обеспечения адаптации ребенка к</w:t>
      </w:r>
      <w:r>
        <w:rPr>
          <w:rStyle w:val="WW8Num2z0"/>
          <w:rFonts w:ascii="Verdana" w:hAnsi="Verdana"/>
          <w:color w:val="000000"/>
          <w:sz w:val="15"/>
          <w:szCs w:val="15"/>
        </w:rPr>
        <w:t> </w:t>
      </w:r>
      <w:r>
        <w:rPr>
          <w:rStyle w:val="WW8Num3z0"/>
          <w:rFonts w:ascii="Verdana" w:hAnsi="Verdana"/>
          <w:color w:val="4682B4"/>
          <w:sz w:val="15"/>
          <w:szCs w:val="15"/>
        </w:rPr>
        <w:t>детскому</w:t>
      </w:r>
      <w:r>
        <w:rPr>
          <w:rStyle w:val="WW8Num2z0"/>
          <w:rFonts w:ascii="Verdana" w:hAnsi="Verdana"/>
          <w:color w:val="000000"/>
          <w:sz w:val="15"/>
          <w:szCs w:val="15"/>
        </w:rPr>
        <w:t> </w:t>
      </w:r>
      <w:r>
        <w:rPr>
          <w:rFonts w:ascii="Verdana" w:hAnsi="Verdana"/>
          <w:color w:val="000000"/>
          <w:sz w:val="15"/>
          <w:szCs w:val="15"/>
        </w:rPr>
        <w:t>саду. Адаптация, как показало исследование, связана со значительными, порой неблагоприятными изменениями в поведение детей: общим эмоциональным напряжением,</w:t>
      </w:r>
      <w:r>
        <w:rPr>
          <w:rStyle w:val="WW8Num2z0"/>
          <w:rFonts w:ascii="Verdana" w:hAnsi="Verdana"/>
          <w:color w:val="000000"/>
          <w:sz w:val="15"/>
          <w:szCs w:val="15"/>
        </w:rPr>
        <w:t> </w:t>
      </w:r>
      <w:r>
        <w:rPr>
          <w:rStyle w:val="WW8Num3z0"/>
          <w:rFonts w:ascii="Verdana" w:hAnsi="Verdana"/>
          <w:color w:val="4682B4"/>
          <w:sz w:val="15"/>
          <w:szCs w:val="15"/>
        </w:rPr>
        <w:t>неумением</w:t>
      </w:r>
      <w:r>
        <w:rPr>
          <w:rStyle w:val="WW8Num2z0"/>
          <w:rFonts w:ascii="Verdana" w:hAnsi="Verdana"/>
          <w:color w:val="000000"/>
          <w:sz w:val="15"/>
          <w:szCs w:val="15"/>
        </w:rPr>
        <w:t> </w:t>
      </w:r>
      <w:r>
        <w:rPr>
          <w:rFonts w:ascii="Verdana" w:hAnsi="Verdana"/>
          <w:color w:val="000000"/>
          <w:sz w:val="15"/>
          <w:szCs w:val="15"/>
        </w:rPr>
        <w:t>самостоятельно обслужить себя, отсутствием элементарных</w:t>
      </w:r>
      <w:r>
        <w:rPr>
          <w:rStyle w:val="WW8Num2z0"/>
          <w:rFonts w:ascii="Verdana" w:hAnsi="Verdana"/>
          <w:color w:val="000000"/>
          <w:sz w:val="15"/>
          <w:szCs w:val="15"/>
        </w:rPr>
        <w:t> </w:t>
      </w:r>
      <w:r>
        <w:rPr>
          <w:rStyle w:val="WW8Num3z0"/>
          <w:rFonts w:ascii="Verdana" w:hAnsi="Verdana"/>
          <w:color w:val="4682B4"/>
          <w:sz w:val="15"/>
          <w:szCs w:val="15"/>
        </w:rPr>
        <w:t>навыков</w:t>
      </w:r>
      <w:r>
        <w:rPr>
          <w:rFonts w:ascii="Verdana" w:hAnsi="Verdana"/>
          <w:color w:val="000000"/>
          <w:sz w:val="15"/>
          <w:szCs w:val="15"/>
        </w:rPr>
        <w:t>, умений.</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Трудности адаптации детей к условиям дошкольного учреждения объясняются индивидуальными особенностями ребенка развития самостоятельности, а также типом подготовки в семье к детскому саду. Исследование доказало, что при состоянии пассивной подготовки и антиподготовки в условиях семьи задачу формирования самостоятельности</w:t>
      </w:r>
      <w:r>
        <w:rPr>
          <w:rStyle w:val="WW8Num2z0"/>
          <w:rFonts w:ascii="Verdana" w:hAnsi="Verdana"/>
          <w:color w:val="000000"/>
          <w:sz w:val="15"/>
          <w:szCs w:val="15"/>
        </w:rPr>
        <w:t> </w:t>
      </w:r>
      <w:r>
        <w:rPr>
          <w:rStyle w:val="WW8Num3z0"/>
          <w:rFonts w:ascii="Verdana" w:hAnsi="Verdana"/>
          <w:color w:val="4682B4"/>
          <w:sz w:val="15"/>
          <w:szCs w:val="15"/>
        </w:rPr>
        <w:t>родители</w:t>
      </w:r>
      <w:r>
        <w:rPr>
          <w:rStyle w:val="WW8Num2z0"/>
          <w:rFonts w:ascii="Verdana" w:hAnsi="Verdana"/>
          <w:color w:val="000000"/>
          <w:sz w:val="15"/>
          <w:szCs w:val="15"/>
        </w:rPr>
        <w:t> </w:t>
      </w:r>
      <w:r>
        <w:rPr>
          <w:rFonts w:ascii="Verdana" w:hAnsi="Verdana"/>
          <w:color w:val="000000"/>
          <w:sz w:val="15"/>
          <w:szCs w:val="15"/>
        </w:rPr>
        <w:t>не ставят.</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В семьях не в полной мере решаются задачи сознательной подготовки ребенка к адаптационному периоду </w:t>
      </w:r>
      <w:r>
        <w:rPr>
          <w:rFonts w:ascii="Verdana" w:hAnsi="Verdana"/>
          <w:color w:val="000000"/>
          <w:sz w:val="15"/>
          <w:szCs w:val="15"/>
        </w:rPr>
        <w:lastRenderedPageBreak/>
        <w:t>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через формирование самостоятельности в деятельности. В то время как любой вид деятельности выступает как противоречивый процесс необходимый для успешного действия и творческого преобразования., условий воспитания личности ребенка, а иногда и родительских установок на воспитание. Это и составляет суть адаптации.</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Характеристика самостоятельности детей 2 -3- лет в период адаптации сводится к следующим позициям:</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Style w:val="WW8Num2z0"/>
          <w:rFonts w:ascii="Verdana" w:hAnsi="Verdana"/>
          <w:color w:val="000000"/>
          <w:sz w:val="15"/>
          <w:szCs w:val="15"/>
        </w:rPr>
        <w:t> </w:t>
      </w:r>
      <w:r>
        <w:rPr>
          <w:rFonts w:ascii="Verdana" w:hAnsi="Verdana"/>
          <w:color w:val="000000"/>
          <w:sz w:val="15"/>
          <w:szCs w:val="15"/>
        </w:rPr>
        <w:t>в разных видах деятельности имеет неодинаковые</w:t>
      </w:r>
      <w:r>
        <w:rPr>
          <w:rStyle w:val="WW8Num2z0"/>
          <w:rFonts w:ascii="Verdana" w:hAnsi="Verdana"/>
          <w:color w:val="000000"/>
          <w:sz w:val="15"/>
          <w:szCs w:val="15"/>
        </w:rPr>
        <w:t> </w:t>
      </w:r>
      <w:r>
        <w:rPr>
          <w:rStyle w:val="WW8Num3z0"/>
          <w:rFonts w:ascii="Verdana" w:hAnsi="Verdana"/>
          <w:color w:val="4682B4"/>
          <w:sz w:val="15"/>
          <w:szCs w:val="15"/>
        </w:rPr>
        <w:t>уровневые</w:t>
      </w:r>
      <w:r>
        <w:rPr>
          <w:rStyle w:val="WW8Num2z0"/>
          <w:rFonts w:ascii="Verdana" w:hAnsi="Verdana"/>
          <w:color w:val="000000"/>
          <w:sz w:val="15"/>
          <w:szCs w:val="15"/>
        </w:rPr>
        <w:t> </w:t>
      </w:r>
      <w:r>
        <w:rPr>
          <w:rFonts w:ascii="Verdana" w:hAnsi="Verdana"/>
          <w:color w:val="000000"/>
          <w:sz w:val="15"/>
          <w:szCs w:val="15"/>
        </w:rPr>
        <w:t>показатели;</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самообслуживании преобладают высокий и средний уровни самостоятельности;</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и общении самостоятельность находится на низком уровне, дети не могут ставить и реализовывать</w:t>
      </w:r>
      <w:r>
        <w:rPr>
          <w:rStyle w:val="WW8Num2z0"/>
          <w:rFonts w:ascii="Verdana" w:hAnsi="Verdana"/>
          <w:color w:val="000000"/>
          <w:sz w:val="15"/>
          <w:szCs w:val="15"/>
        </w:rPr>
        <w:t>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и коммуникативные цели.</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Педагогическое обеспечение процесса формирования самостоятельности включает в себя взаимодействие макро и микросреды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и семьи) до поступления ребенка в</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Предложенные нами нетрадиционные формы работы с семьей: мини -</w:t>
      </w:r>
      <w:r>
        <w:rPr>
          <w:rStyle w:val="WW8Num2z0"/>
          <w:rFonts w:ascii="Verdana" w:hAnsi="Verdana"/>
          <w:color w:val="000000"/>
          <w:sz w:val="15"/>
          <w:szCs w:val="15"/>
        </w:rPr>
        <w:t> </w:t>
      </w:r>
      <w:r>
        <w:rPr>
          <w:rStyle w:val="WW8Num3z0"/>
          <w:rFonts w:ascii="Verdana" w:hAnsi="Verdana"/>
          <w:color w:val="4682B4"/>
          <w:sz w:val="15"/>
          <w:szCs w:val="15"/>
        </w:rPr>
        <w:t>лекторий</w:t>
      </w:r>
      <w:r>
        <w:rPr>
          <w:rFonts w:ascii="Verdana" w:hAnsi="Verdana"/>
          <w:color w:val="000000"/>
          <w:sz w:val="15"/>
          <w:szCs w:val="15"/>
        </w:rPr>
        <w:t>, мини - детский сад, книга для совместного</w:t>
      </w:r>
      <w:r>
        <w:rPr>
          <w:rStyle w:val="WW8Num2z0"/>
          <w:rFonts w:ascii="Verdana" w:hAnsi="Verdana"/>
          <w:color w:val="000000"/>
          <w:sz w:val="15"/>
          <w:szCs w:val="15"/>
        </w:rPr>
        <w:t> </w:t>
      </w:r>
      <w:r>
        <w:rPr>
          <w:rStyle w:val="WW8Num3z0"/>
          <w:rFonts w:ascii="Verdana" w:hAnsi="Verdana"/>
          <w:color w:val="4682B4"/>
          <w:sz w:val="15"/>
          <w:szCs w:val="15"/>
        </w:rPr>
        <w:t>чтения</w:t>
      </w:r>
      <w:r>
        <w:rPr>
          <w:rStyle w:val="WW8Num2z0"/>
          <w:rFonts w:ascii="Verdana" w:hAnsi="Verdana"/>
          <w:color w:val="000000"/>
          <w:sz w:val="15"/>
          <w:szCs w:val="15"/>
        </w:rPr>
        <w:t> </w:t>
      </w:r>
      <w:r>
        <w:rPr>
          <w:rFonts w:ascii="Verdana" w:hAnsi="Verdana"/>
          <w:color w:val="000000"/>
          <w:sz w:val="15"/>
          <w:szCs w:val="15"/>
        </w:rPr>
        <w:t>"Малыш поступает в детский сад", тестовая диагностика самостоятельности детей. Установлена целесообразность внесения изменений в порядок комплектования групп, предложено творческое содержание работы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до и после адаптационного периода.</w:t>
      </w:r>
    </w:p>
    <w:p w:rsidR="008D02FC" w:rsidRDefault="008D02FC" w:rsidP="008D02F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Контрольный эксперимент подтвердил гипотезу о возможности и необходимости формирования самостоятельности у детей 2-3 лет в семье как фактора адаптации, в ре зультате чего процесс стал управляемым, эффективным сократился во времени.</w:t>
      </w:r>
    </w:p>
    <w:p w:rsidR="008D02FC" w:rsidRDefault="008D02FC" w:rsidP="008D02FC">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Филютина, Татьяна Николаевна, 1999 год</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Адаптация организма учащихся к учебной и физической нагрузкам /Под ред. А.Г.</w:t>
      </w:r>
      <w:r>
        <w:rPr>
          <w:rStyle w:val="WW8Num2z0"/>
          <w:rFonts w:ascii="Verdana" w:hAnsi="Verdana"/>
          <w:color w:val="000000"/>
          <w:sz w:val="15"/>
          <w:szCs w:val="15"/>
        </w:rPr>
        <w:t> </w:t>
      </w:r>
      <w:r>
        <w:rPr>
          <w:rStyle w:val="WW8Num3z0"/>
          <w:rFonts w:ascii="Verdana" w:hAnsi="Verdana"/>
          <w:color w:val="4682B4"/>
          <w:sz w:val="15"/>
          <w:szCs w:val="15"/>
        </w:rPr>
        <w:t>Хрипковой</w:t>
      </w:r>
      <w:r>
        <w:rPr>
          <w:rFonts w:ascii="Verdana" w:hAnsi="Verdana"/>
          <w:color w:val="000000"/>
          <w:sz w:val="15"/>
          <w:szCs w:val="15"/>
        </w:rPr>
        <w:t>, М.В. Антроповой - М. :</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1982. - 240с.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Аксарина</w:t>
      </w:r>
      <w:r>
        <w:rPr>
          <w:rStyle w:val="WW8Num2z0"/>
          <w:rFonts w:ascii="Verdana" w:hAnsi="Verdana"/>
          <w:color w:val="000000"/>
          <w:sz w:val="15"/>
          <w:szCs w:val="15"/>
        </w:rPr>
        <w:t> </w:t>
      </w:r>
      <w:r>
        <w:rPr>
          <w:rFonts w:ascii="Verdana" w:hAnsi="Verdana"/>
          <w:color w:val="000000"/>
          <w:sz w:val="15"/>
          <w:szCs w:val="15"/>
        </w:rPr>
        <w:t>Н.М. Воспитание детей раннего возраста. -М. : Медицина, 1969. 255с.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Аксарина</w:t>
      </w:r>
      <w:r>
        <w:rPr>
          <w:rStyle w:val="WW8Num2z0"/>
          <w:rFonts w:ascii="Verdana" w:hAnsi="Verdana"/>
          <w:color w:val="000000"/>
          <w:sz w:val="15"/>
          <w:szCs w:val="15"/>
        </w:rPr>
        <w:t> </w:t>
      </w:r>
      <w:r>
        <w:rPr>
          <w:rFonts w:ascii="Verdana" w:hAnsi="Verdana"/>
          <w:color w:val="000000"/>
          <w:sz w:val="15"/>
          <w:szCs w:val="15"/>
        </w:rPr>
        <w:t>Н.М., Голубева Л.Г. Характер адаптации детей раннего возраста при поступлении в</w:t>
      </w:r>
      <w:r>
        <w:rPr>
          <w:rStyle w:val="WW8Num2z0"/>
          <w:rFonts w:ascii="Verdana" w:hAnsi="Verdana"/>
          <w:color w:val="000000"/>
          <w:sz w:val="15"/>
          <w:szCs w:val="15"/>
        </w:rPr>
        <w:t> </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учреждение. М., 1974.</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Анохин</w:t>
      </w:r>
      <w:r>
        <w:rPr>
          <w:rStyle w:val="WW8Num2z0"/>
          <w:rFonts w:ascii="Verdana" w:hAnsi="Verdana"/>
          <w:color w:val="000000"/>
          <w:sz w:val="15"/>
          <w:szCs w:val="15"/>
        </w:rPr>
        <w:t> </w:t>
      </w:r>
      <w:r>
        <w:rPr>
          <w:rFonts w:ascii="Verdana" w:hAnsi="Verdana"/>
          <w:color w:val="000000"/>
          <w:sz w:val="15"/>
          <w:szCs w:val="15"/>
        </w:rPr>
        <w:t>П.К. Биология условного рефлекса. М., 1968.</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Анохин</w:t>
      </w:r>
      <w:r>
        <w:rPr>
          <w:rStyle w:val="WW8Num2z0"/>
          <w:rFonts w:ascii="Verdana" w:hAnsi="Verdana"/>
          <w:color w:val="000000"/>
          <w:sz w:val="15"/>
          <w:szCs w:val="15"/>
        </w:rPr>
        <w:t> </w:t>
      </w:r>
      <w:r>
        <w:rPr>
          <w:rFonts w:ascii="Verdana" w:hAnsi="Verdana"/>
          <w:color w:val="000000"/>
          <w:sz w:val="15"/>
          <w:szCs w:val="15"/>
        </w:rPr>
        <w:t>П. К. Философские аспекты теории функциональных систем //Философские проблемы биологии. М., 1973. -С. 78-104.</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Артемов</w:t>
      </w:r>
      <w:r>
        <w:rPr>
          <w:rStyle w:val="WW8Num2z0"/>
          <w:rFonts w:ascii="Verdana" w:hAnsi="Verdana"/>
          <w:color w:val="000000"/>
          <w:sz w:val="15"/>
          <w:szCs w:val="15"/>
        </w:rPr>
        <w:t> </w:t>
      </w:r>
      <w:r>
        <w:rPr>
          <w:rFonts w:ascii="Verdana" w:hAnsi="Verdana"/>
          <w:color w:val="000000"/>
          <w:sz w:val="15"/>
          <w:szCs w:val="15"/>
        </w:rPr>
        <w:t>С.Д. Социальные проблемы адаптации подростков //Вопросы духовной культуры советских рабочих: Сб.- Свердловск, 1969.</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Арушанова</w:t>
      </w:r>
      <w:r>
        <w:rPr>
          <w:rStyle w:val="WW8Num2z0"/>
          <w:rFonts w:ascii="Verdana" w:hAnsi="Verdana"/>
          <w:color w:val="000000"/>
          <w:sz w:val="15"/>
          <w:szCs w:val="15"/>
        </w:rPr>
        <w:t> </w:t>
      </w:r>
      <w:r>
        <w:rPr>
          <w:rFonts w:ascii="Verdana" w:hAnsi="Verdana"/>
          <w:color w:val="000000"/>
          <w:sz w:val="15"/>
          <w:szCs w:val="15"/>
        </w:rPr>
        <w:t>А. Коммуникативное развитие: проблемы и перспективы //</w:t>
      </w:r>
      <w:r>
        <w:rPr>
          <w:rStyle w:val="WW8Num2z0"/>
          <w:rFonts w:ascii="Verdana" w:hAnsi="Verdana"/>
          <w:color w:val="000000"/>
          <w:sz w:val="15"/>
          <w:szCs w:val="15"/>
        </w:rPr>
        <w:t> </w:t>
      </w:r>
      <w:r>
        <w:rPr>
          <w:rStyle w:val="WW8Num3z0"/>
          <w:rFonts w:ascii="Verdana" w:hAnsi="Verdana"/>
          <w:color w:val="4682B4"/>
          <w:sz w:val="15"/>
          <w:szCs w:val="15"/>
        </w:rPr>
        <w:t>Дошк</w:t>
      </w:r>
      <w:r>
        <w:rPr>
          <w:rFonts w:ascii="Verdana" w:hAnsi="Verdana"/>
          <w:color w:val="000000"/>
          <w:sz w:val="15"/>
          <w:szCs w:val="15"/>
        </w:rPr>
        <w:t>. воспитание. 1998. - № 7 -С.100-105.</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Балл Г.А. Понятие адаптации и его значение для психологии личности // Вопр. психологии. 1989.- № 1. -С.92-100.</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Банщиков</w:t>
      </w:r>
      <w:r>
        <w:rPr>
          <w:rStyle w:val="WW8Num2z0"/>
          <w:rFonts w:ascii="Verdana" w:hAnsi="Verdana"/>
          <w:color w:val="000000"/>
          <w:sz w:val="15"/>
          <w:szCs w:val="15"/>
        </w:rPr>
        <w:t> </w:t>
      </w:r>
      <w:r>
        <w:rPr>
          <w:rFonts w:ascii="Verdana" w:hAnsi="Verdana"/>
          <w:color w:val="000000"/>
          <w:sz w:val="15"/>
          <w:szCs w:val="15"/>
        </w:rPr>
        <w:t>В.М. , Короленко Ц.П. ,</w:t>
      </w:r>
      <w:r>
        <w:rPr>
          <w:rStyle w:val="WW8Num2z0"/>
          <w:rFonts w:ascii="Verdana" w:hAnsi="Verdana"/>
          <w:color w:val="000000"/>
          <w:sz w:val="15"/>
          <w:szCs w:val="15"/>
        </w:rPr>
        <w:t> </w:t>
      </w:r>
      <w:r>
        <w:rPr>
          <w:rStyle w:val="WW8Num3z0"/>
          <w:rFonts w:ascii="Verdana" w:hAnsi="Verdana"/>
          <w:color w:val="4682B4"/>
          <w:sz w:val="15"/>
          <w:szCs w:val="15"/>
        </w:rPr>
        <w:t>Соколов</w:t>
      </w:r>
      <w:r>
        <w:rPr>
          <w:rStyle w:val="WW8Num2z0"/>
          <w:rFonts w:ascii="Verdana" w:hAnsi="Verdana"/>
          <w:color w:val="000000"/>
          <w:sz w:val="15"/>
          <w:szCs w:val="15"/>
        </w:rPr>
        <w:t> </w:t>
      </w:r>
      <w:r>
        <w:rPr>
          <w:rFonts w:ascii="Verdana" w:hAnsi="Verdana"/>
          <w:color w:val="000000"/>
          <w:sz w:val="15"/>
          <w:szCs w:val="15"/>
        </w:rPr>
        <w:t>В.П. Эмоциональные нарушения и психическая адаптация. //Эмоции и</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Fonts w:ascii="Verdana" w:hAnsi="Verdana"/>
          <w:color w:val="000000"/>
          <w:sz w:val="15"/>
          <w:szCs w:val="15"/>
        </w:rPr>
        <w:t>. М., 1975. - С. 3-9.</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Ю.Вожович Л.И. Этапы формирования личности в онтогенезе //Вопр. психологии. 197 9. - № 2.- С. 47-5 6.</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И.Божович Л. 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Психологическое исследование. М. : Просвещение, 1968. 464с.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A.C. Ситуация успеха: Как ее создать. М. : Просвещение, 1991. - 176с.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A.C., Зимина И.С., Яковлев В.И. Технология развивающих</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занятий у детей младшего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Метод. рекомендации - УГПУ. Екатеринбург, 1995. - 48с.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Беклемишев</w:t>
      </w:r>
      <w:r>
        <w:rPr>
          <w:rStyle w:val="WW8Num2z0"/>
          <w:rFonts w:ascii="Verdana" w:hAnsi="Verdana"/>
          <w:color w:val="000000"/>
          <w:sz w:val="15"/>
          <w:szCs w:val="15"/>
        </w:rPr>
        <w:t> </w:t>
      </w:r>
      <w:r>
        <w:rPr>
          <w:rFonts w:ascii="Verdana" w:hAnsi="Verdana"/>
          <w:color w:val="000000"/>
          <w:sz w:val="15"/>
          <w:szCs w:val="15"/>
        </w:rPr>
        <w:t>В.Н. Основы сравнительной анатомии беспозвоночных. М., 1964,</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Педагогика и прогрессивная технология обучения. М., 1995. - С. 29-31.</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Бехтерев</w:t>
      </w:r>
      <w:r>
        <w:rPr>
          <w:rStyle w:val="WW8Num2z0"/>
          <w:rFonts w:ascii="Verdana" w:hAnsi="Verdana"/>
          <w:color w:val="000000"/>
          <w:sz w:val="15"/>
          <w:szCs w:val="15"/>
        </w:rPr>
        <w:t> </w:t>
      </w:r>
      <w:r>
        <w:rPr>
          <w:rFonts w:ascii="Verdana" w:hAnsi="Verdana"/>
          <w:color w:val="000000"/>
          <w:sz w:val="15"/>
          <w:szCs w:val="15"/>
        </w:rPr>
        <w:t>М.В. Вопросы воспитания в возрасте первого детства. // Умом и сердцем: Мысли о воспитании.</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 М. : Политиздат, 1989. С. 272-281.</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Варга</w:t>
      </w:r>
      <w:r>
        <w:rPr>
          <w:rStyle w:val="WW8Num2z0"/>
          <w:rFonts w:ascii="Verdana" w:hAnsi="Verdana"/>
          <w:color w:val="000000"/>
          <w:sz w:val="15"/>
          <w:szCs w:val="15"/>
        </w:rPr>
        <w:t> </w:t>
      </w:r>
      <w:r>
        <w:rPr>
          <w:rFonts w:ascii="Verdana" w:hAnsi="Verdana"/>
          <w:color w:val="000000"/>
          <w:sz w:val="15"/>
          <w:szCs w:val="15"/>
        </w:rPr>
        <w:t>А.Я. Структура и типы родительского отношения: Автореф. дисс. к.п.н. М., 1987. - 2бс.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Ватутина</w:t>
      </w:r>
      <w:r>
        <w:rPr>
          <w:rStyle w:val="WW8Num2z0"/>
          <w:rFonts w:ascii="Verdana" w:hAnsi="Verdana"/>
          <w:color w:val="000000"/>
          <w:sz w:val="15"/>
          <w:szCs w:val="15"/>
        </w:rPr>
        <w:t> </w:t>
      </w:r>
      <w:r>
        <w:rPr>
          <w:rFonts w:ascii="Verdana" w:hAnsi="Verdana"/>
          <w:color w:val="000000"/>
          <w:sz w:val="15"/>
          <w:szCs w:val="15"/>
        </w:rPr>
        <w:t>Н.Д. Педагогические условия адаптации детей третьего года жизни к условиям общественной системы воспитания: Автор, дисс.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1979.</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Ватутина</w:t>
      </w:r>
      <w:r>
        <w:rPr>
          <w:rStyle w:val="WW8Num2z0"/>
          <w:rFonts w:ascii="Verdana" w:hAnsi="Verdana"/>
          <w:color w:val="000000"/>
          <w:sz w:val="15"/>
          <w:szCs w:val="15"/>
        </w:rPr>
        <w:t> </w:t>
      </w:r>
      <w:r>
        <w:rPr>
          <w:rFonts w:ascii="Verdana" w:hAnsi="Verdana"/>
          <w:color w:val="000000"/>
          <w:sz w:val="15"/>
          <w:szCs w:val="15"/>
        </w:rPr>
        <w:t>Н.Д. Ребенок поступает в</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//Под ред. Л.И. Каплан. М. : Просвещение, 1983. - 80с.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Воспитание</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семье /Под ред. Т.А.</w:t>
      </w:r>
      <w:r>
        <w:rPr>
          <w:rStyle w:val="WW8Num2z0"/>
          <w:rFonts w:ascii="Verdana" w:hAnsi="Verdana"/>
          <w:color w:val="000000"/>
          <w:sz w:val="15"/>
          <w:szCs w:val="15"/>
        </w:rPr>
        <w:t> </w:t>
      </w:r>
      <w:r>
        <w:rPr>
          <w:rStyle w:val="WW8Num3z0"/>
          <w:rFonts w:ascii="Verdana" w:hAnsi="Verdana"/>
          <w:color w:val="4682B4"/>
          <w:sz w:val="15"/>
          <w:szCs w:val="15"/>
        </w:rPr>
        <w:t>Марковой</w:t>
      </w:r>
      <w:r>
        <w:rPr>
          <w:rFonts w:ascii="Verdana" w:hAnsi="Verdana"/>
          <w:color w:val="000000"/>
          <w:sz w:val="15"/>
          <w:szCs w:val="15"/>
        </w:rPr>
        <w:t>.- М.: Педагогика, 1979. 192с.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Воспитание и обучение детей раннего возраста /Под ред. Л.Н. Павловой. М. : Просвещение, 1986. - 176с.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Воспитание и развитие детей раннего возраста /Под ред. Г.М. Ляминой. М.: Просвещение, 1981. - 222с.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Воспитателю</w:t>
      </w:r>
      <w:r>
        <w:rPr>
          <w:rStyle w:val="WW8Num2z0"/>
          <w:rFonts w:ascii="Verdana" w:hAnsi="Verdana"/>
          <w:color w:val="000000"/>
          <w:sz w:val="15"/>
          <w:szCs w:val="15"/>
        </w:rPr>
        <w:t> </w:t>
      </w:r>
      <w:r>
        <w:rPr>
          <w:rFonts w:ascii="Verdana" w:hAnsi="Verdana"/>
          <w:color w:val="000000"/>
          <w:sz w:val="15"/>
          <w:szCs w:val="15"/>
        </w:rPr>
        <w:t>о работе с семьей /Под ред. Н.Ф. Виноградовой. М.: Просвещение, 1989. - 192с.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Собрание сочинений: В 6-ти т. Т. 4. Детская психология /Под ред. Д.Б.</w:t>
      </w:r>
      <w:r>
        <w:rPr>
          <w:rStyle w:val="WW8Num2z0"/>
          <w:rFonts w:ascii="Verdana" w:hAnsi="Verdana"/>
          <w:color w:val="000000"/>
          <w:sz w:val="15"/>
          <w:szCs w:val="15"/>
        </w:rPr>
        <w:t> </w:t>
      </w:r>
      <w:r>
        <w:rPr>
          <w:rStyle w:val="WW8Num3z0"/>
          <w:rFonts w:ascii="Verdana" w:hAnsi="Verdana"/>
          <w:color w:val="4682B4"/>
          <w:sz w:val="15"/>
          <w:szCs w:val="15"/>
        </w:rPr>
        <w:t>Эльконина</w:t>
      </w:r>
      <w:r>
        <w:rPr>
          <w:rFonts w:ascii="Verdana" w:hAnsi="Verdana"/>
          <w:color w:val="000000"/>
          <w:sz w:val="15"/>
          <w:szCs w:val="15"/>
        </w:rPr>
        <w:t>. М.: Педагогика, 1984. - 432с.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Галигузова</w:t>
      </w:r>
      <w:r>
        <w:rPr>
          <w:rStyle w:val="WW8Num2z0"/>
          <w:rFonts w:ascii="Verdana" w:hAnsi="Verdana"/>
          <w:color w:val="000000"/>
          <w:sz w:val="15"/>
          <w:szCs w:val="15"/>
        </w:rPr>
        <w:t> </w:t>
      </w:r>
      <w:r>
        <w:rPr>
          <w:rFonts w:ascii="Verdana" w:hAnsi="Verdana"/>
          <w:color w:val="000000"/>
          <w:sz w:val="15"/>
          <w:szCs w:val="15"/>
        </w:rPr>
        <w:t>Jl. Как помочь ребенку быстрее адаптироваться в</w:t>
      </w:r>
      <w:r>
        <w:rPr>
          <w:rStyle w:val="WW8Num2z0"/>
          <w:rFonts w:ascii="Verdana" w:hAnsi="Verdana"/>
          <w:color w:val="000000"/>
          <w:sz w:val="15"/>
          <w:szCs w:val="15"/>
        </w:rPr>
        <w:t> </w:t>
      </w:r>
      <w:r>
        <w:rPr>
          <w:rStyle w:val="WW8Num3z0"/>
          <w:rFonts w:ascii="Verdana" w:hAnsi="Verdana"/>
          <w:color w:val="4682B4"/>
          <w:sz w:val="15"/>
          <w:szCs w:val="15"/>
        </w:rPr>
        <w:t>детскому</w:t>
      </w:r>
      <w:r>
        <w:rPr>
          <w:rStyle w:val="WW8Num2z0"/>
          <w:rFonts w:ascii="Verdana" w:hAnsi="Verdana"/>
          <w:color w:val="000000"/>
          <w:sz w:val="15"/>
          <w:szCs w:val="15"/>
        </w:rPr>
        <w:t> </w:t>
      </w:r>
      <w:r>
        <w:rPr>
          <w:rFonts w:ascii="Verdana" w:hAnsi="Verdana"/>
          <w:color w:val="000000"/>
          <w:sz w:val="15"/>
          <w:szCs w:val="15"/>
        </w:rPr>
        <w:t>саду //Дошк. воспитание 1988. -№ б. - С.45-51.</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Гарбузов</w:t>
      </w:r>
      <w:r>
        <w:rPr>
          <w:rStyle w:val="WW8Num2z0"/>
          <w:rFonts w:ascii="Verdana" w:hAnsi="Verdana"/>
          <w:color w:val="000000"/>
          <w:sz w:val="15"/>
          <w:szCs w:val="15"/>
        </w:rPr>
        <w:t> </w:t>
      </w:r>
      <w:r>
        <w:rPr>
          <w:rFonts w:ascii="Verdana" w:hAnsi="Verdana"/>
          <w:color w:val="000000"/>
          <w:sz w:val="15"/>
          <w:szCs w:val="15"/>
        </w:rPr>
        <w:t>В.И. Воспитание ребенка. СПб.: "Дельта'', М. :</w:t>
      </w:r>
      <w:r>
        <w:rPr>
          <w:rStyle w:val="WW8Num2z0"/>
          <w:rFonts w:ascii="Verdana" w:hAnsi="Verdana"/>
          <w:color w:val="000000"/>
          <w:sz w:val="15"/>
          <w:szCs w:val="15"/>
        </w:rPr>
        <w:t> </w:t>
      </w:r>
      <w:r>
        <w:rPr>
          <w:rStyle w:val="WW8Num3z0"/>
          <w:rFonts w:ascii="Verdana" w:hAnsi="Verdana"/>
          <w:color w:val="4682B4"/>
          <w:sz w:val="15"/>
          <w:szCs w:val="15"/>
        </w:rPr>
        <w:t>ООО</w:t>
      </w:r>
      <w:r>
        <w:rPr>
          <w:rStyle w:val="WW8Num2z0"/>
          <w:rFonts w:ascii="Verdana" w:hAnsi="Verdana"/>
          <w:color w:val="000000"/>
          <w:sz w:val="15"/>
          <w:szCs w:val="15"/>
        </w:rPr>
        <w:t> </w:t>
      </w:r>
      <w:r>
        <w:rPr>
          <w:rFonts w:ascii="Verdana" w:hAnsi="Verdana"/>
          <w:color w:val="000000"/>
          <w:sz w:val="15"/>
          <w:szCs w:val="15"/>
        </w:rPr>
        <w:t>"Издательство ACT", 1997. - 432с.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Гаспарова Е. Ты меня понимаешь? //</w:t>
      </w:r>
      <w:r>
        <w:rPr>
          <w:rStyle w:val="WW8Num3z0"/>
          <w:rFonts w:ascii="Verdana" w:hAnsi="Verdana"/>
          <w:color w:val="4682B4"/>
          <w:sz w:val="15"/>
          <w:szCs w:val="15"/>
        </w:rPr>
        <w:t>Обруч</w:t>
      </w:r>
      <w:r>
        <w:rPr>
          <w:rFonts w:ascii="Verdana" w:hAnsi="Verdana"/>
          <w:color w:val="000000"/>
          <w:sz w:val="15"/>
          <w:szCs w:val="15"/>
        </w:rPr>
        <w:t>. 1995. -9 6. - С.35-36.</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Гербова</w:t>
      </w:r>
      <w:r>
        <w:rPr>
          <w:rStyle w:val="WW8Num2z0"/>
          <w:rFonts w:ascii="Verdana" w:hAnsi="Verdana"/>
          <w:color w:val="000000"/>
          <w:sz w:val="15"/>
          <w:szCs w:val="15"/>
        </w:rPr>
        <w:t> </w:t>
      </w:r>
      <w:r>
        <w:rPr>
          <w:rFonts w:ascii="Verdana" w:hAnsi="Verdana"/>
          <w:color w:val="000000"/>
          <w:sz w:val="15"/>
          <w:szCs w:val="15"/>
        </w:rPr>
        <w:t>В.В., Максакова А.И. Занятия по развитию речи в первой</w:t>
      </w:r>
      <w:r>
        <w:rPr>
          <w:rStyle w:val="WW8Num2z0"/>
          <w:rFonts w:ascii="Verdana" w:hAnsi="Verdana"/>
          <w:color w:val="000000"/>
          <w:sz w:val="15"/>
          <w:szCs w:val="15"/>
        </w:rPr>
        <w:t> </w:t>
      </w:r>
      <w:r>
        <w:rPr>
          <w:rStyle w:val="WW8Num3z0"/>
          <w:rFonts w:ascii="Verdana" w:hAnsi="Verdana"/>
          <w:color w:val="4682B4"/>
          <w:sz w:val="15"/>
          <w:szCs w:val="15"/>
        </w:rPr>
        <w:t>младшей</w:t>
      </w:r>
      <w:r>
        <w:rPr>
          <w:rStyle w:val="WW8Num2z0"/>
          <w:rFonts w:ascii="Verdana" w:hAnsi="Verdana"/>
          <w:color w:val="000000"/>
          <w:sz w:val="15"/>
          <w:szCs w:val="15"/>
        </w:rPr>
        <w:t> </w:t>
      </w:r>
      <w:r>
        <w:rPr>
          <w:rFonts w:ascii="Verdana" w:hAnsi="Verdana"/>
          <w:color w:val="000000"/>
          <w:sz w:val="15"/>
          <w:szCs w:val="15"/>
        </w:rPr>
        <w:t>группе детского сада. М. : Просвещение, 1986. - 128с.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Гиппенрейтер</w:t>
      </w:r>
      <w:r>
        <w:rPr>
          <w:rStyle w:val="WW8Num2z0"/>
          <w:rFonts w:ascii="Verdana" w:hAnsi="Verdana"/>
          <w:color w:val="000000"/>
          <w:sz w:val="15"/>
          <w:szCs w:val="15"/>
        </w:rPr>
        <w:t> </w:t>
      </w:r>
      <w:r>
        <w:rPr>
          <w:rFonts w:ascii="Verdana" w:hAnsi="Verdana"/>
          <w:color w:val="000000"/>
          <w:sz w:val="15"/>
          <w:szCs w:val="15"/>
        </w:rPr>
        <w:t>Ю.Б. Общаться с ребенком. Как? М. : "МАСС МЕДИА", 1995. - 240с.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Година</w:t>
      </w:r>
      <w:r>
        <w:rPr>
          <w:rStyle w:val="WW8Num2z0"/>
          <w:rFonts w:ascii="Verdana" w:hAnsi="Verdana"/>
          <w:color w:val="000000"/>
          <w:sz w:val="15"/>
          <w:szCs w:val="15"/>
        </w:rPr>
        <w:t> </w:t>
      </w:r>
      <w:r>
        <w:rPr>
          <w:rFonts w:ascii="Verdana" w:hAnsi="Verdana"/>
          <w:color w:val="000000"/>
          <w:sz w:val="15"/>
          <w:szCs w:val="15"/>
        </w:rPr>
        <w:t>Г.Н. Самостоятельность младших дошкольников и ее влияние на развитие детских взаимоотношений //</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воспитание дошкольников: Младший и средний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 Под ред. В.Г.</w:t>
      </w:r>
      <w:r>
        <w:rPr>
          <w:rStyle w:val="WW8Num2z0"/>
          <w:rFonts w:ascii="Verdana" w:hAnsi="Verdana"/>
          <w:color w:val="000000"/>
          <w:sz w:val="15"/>
          <w:szCs w:val="15"/>
        </w:rPr>
        <w:t> </w:t>
      </w:r>
      <w:r>
        <w:rPr>
          <w:rStyle w:val="WW8Num3z0"/>
          <w:rFonts w:ascii="Verdana" w:hAnsi="Verdana"/>
          <w:color w:val="4682B4"/>
          <w:sz w:val="15"/>
          <w:szCs w:val="15"/>
        </w:rPr>
        <w:t>Нечаевой</w:t>
      </w:r>
      <w:r>
        <w:rPr>
          <w:rFonts w:ascii="Verdana" w:hAnsi="Verdana"/>
          <w:color w:val="000000"/>
          <w:sz w:val="15"/>
          <w:szCs w:val="15"/>
        </w:rPr>
        <w:t>, М. : Педагогика, 1972. С. 83-111.</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Горбатенко</w:t>
      </w:r>
      <w:r>
        <w:rPr>
          <w:rStyle w:val="WW8Num2z0"/>
          <w:rFonts w:ascii="Verdana" w:hAnsi="Verdana"/>
          <w:color w:val="000000"/>
          <w:sz w:val="15"/>
          <w:szCs w:val="15"/>
        </w:rPr>
        <w:t> </w:t>
      </w:r>
      <w:r>
        <w:rPr>
          <w:rFonts w:ascii="Verdana" w:hAnsi="Verdana"/>
          <w:color w:val="000000"/>
          <w:sz w:val="15"/>
          <w:szCs w:val="15"/>
        </w:rPr>
        <w:t>Т.И. Подражание и его влияние на становление взаимоотношений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 // Нравственное воспитание дошкольников:</w:t>
      </w:r>
      <w:r>
        <w:rPr>
          <w:rStyle w:val="WW8Num2z0"/>
          <w:rFonts w:ascii="Verdana" w:hAnsi="Verdana"/>
          <w:color w:val="000000"/>
          <w:sz w:val="15"/>
          <w:szCs w:val="15"/>
        </w:rPr>
        <w:t> </w:t>
      </w:r>
      <w:r>
        <w:rPr>
          <w:rStyle w:val="WW8Num3z0"/>
          <w:rFonts w:ascii="Verdana" w:hAnsi="Verdana"/>
          <w:color w:val="4682B4"/>
          <w:sz w:val="15"/>
          <w:szCs w:val="15"/>
        </w:rPr>
        <w:t>Младший</w:t>
      </w:r>
      <w:r>
        <w:rPr>
          <w:rStyle w:val="WW8Num2z0"/>
          <w:rFonts w:ascii="Verdana" w:hAnsi="Verdana"/>
          <w:color w:val="000000"/>
          <w:sz w:val="15"/>
          <w:szCs w:val="15"/>
        </w:rPr>
        <w:t> </w:t>
      </w:r>
      <w:r>
        <w:rPr>
          <w:rFonts w:ascii="Verdana" w:hAnsi="Verdana"/>
          <w:color w:val="000000"/>
          <w:sz w:val="15"/>
          <w:szCs w:val="15"/>
        </w:rPr>
        <w:t>и средний дошкольный возраст //Под ред. В. Г. Нечаевой. М.: Педагогика, 1972. - С. 199-222.</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Гордин</w:t>
      </w:r>
      <w:r>
        <w:rPr>
          <w:rStyle w:val="WW8Num2z0"/>
          <w:rFonts w:ascii="Verdana" w:hAnsi="Verdana"/>
          <w:color w:val="000000"/>
          <w:sz w:val="15"/>
          <w:szCs w:val="15"/>
        </w:rPr>
        <w:t> </w:t>
      </w:r>
      <w:r>
        <w:rPr>
          <w:rFonts w:ascii="Verdana" w:hAnsi="Verdana"/>
          <w:color w:val="000000"/>
          <w:sz w:val="15"/>
          <w:szCs w:val="15"/>
        </w:rPr>
        <w:t>А.Л. Короткие будни продленного дня: Кн. для учителя. М.: Просвещение, 1991 . - 112с.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Гуськова</w:t>
      </w:r>
      <w:r>
        <w:rPr>
          <w:rStyle w:val="WW8Num2z0"/>
          <w:rFonts w:ascii="Verdana" w:hAnsi="Verdana"/>
          <w:color w:val="000000"/>
          <w:sz w:val="15"/>
          <w:szCs w:val="15"/>
        </w:rPr>
        <w:t> </w:t>
      </w:r>
      <w:r>
        <w:rPr>
          <w:rFonts w:ascii="Verdana" w:hAnsi="Verdana"/>
          <w:color w:val="000000"/>
          <w:sz w:val="15"/>
          <w:szCs w:val="15"/>
        </w:rPr>
        <w:t>Т. В. Что такое</w:t>
      </w:r>
      <w:r>
        <w:rPr>
          <w:rStyle w:val="WW8Num2z0"/>
          <w:rFonts w:ascii="Verdana" w:hAnsi="Verdana"/>
          <w:color w:val="000000"/>
          <w:sz w:val="15"/>
          <w:szCs w:val="15"/>
        </w:rPr>
        <w:t> </w:t>
      </w:r>
      <w:r>
        <w:rPr>
          <w:rStyle w:val="WW8Num3z0"/>
          <w:rFonts w:ascii="Verdana" w:hAnsi="Verdana"/>
          <w:color w:val="4682B4"/>
          <w:sz w:val="15"/>
          <w:szCs w:val="15"/>
        </w:rPr>
        <w:t>самостоятельный</w:t>
      </w:r>
      <w:r>
        <w:rPr>
          <w:rStyle w:val="WW8Num2z0"/>
          <w:rFonts w:ascii="Verdana" w:hAnsi="Verdana"/>
          <w:color w:val="000000"/>
          <w:sz w:val="15"/>
          <w:szCs w:val="15"/>
        </w:rPr>
        <w:t> </w:t>
      </w:r>
      <w:r>
        <w:rPr>
          <w:rFonts w:ascii="Verdana" w:hAnsi="Verdana"/>
          <w:color w:val="000000"/>
          <w:sz w:val="15"/>
          <w:szCs w:val="15"/>
        </w:rPr>
        <w:t>ребенок? // Дошк. воспитание 1988. - »11. - С. 60-64.</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Гуськова</w:t>
      </w:r>
      <w:r>
        <w:rPr>
          <w:rStyle w:val="WW8Num2z0"/>
          <w:rFonts w:ascii="Verdana" w:hAnsi="Verdana"/>
          <w:color w:val="000000"/>
          <w:sz w:val="15"/>
          <w:szCs w:val="15"/>
        </w:rPr>
        <w:t> </w:t>
      </w:r>
      <w:r>
        <w:rPr>
          <w:rFonts w:ascii="Verdana" w:hAnsi="Verdana"/>
          <w:color w:val="000000"/>
          <w:sz w:val="15"/>
          <w:szCs w:val="15"/>
        </w:rPr>
        <w:t>Т.В., Елагина М.Г. Личностные новообразования у детей в период кризиса трех лет // Вопр.психологии. 1987. - »5. - С. 78-85.</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Деятельность ребенка должна быть желанной и радостной // Дошк. воспитание 1998. - № 5. -С.83 - 85.</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Дарр Р. Первые три года жизни: Пер/ с нем. : Кн.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 сада и родителей М. : Просвещение, 1992. - 64с.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38.</w:t>
      </w:r>
      <w:r>
        <w:rPr>
          <w:rStyle w:val="WW8Num2z0"/>
          <w:rFonts w:ascii="Verdana" w:hAnsi="Verdana"/>
          <w:color w:val="000000"/>
          <w:sz w:val="15"/>
          <w:szCs w:val="15"/>
        </w:rPr>
        <w:t> </w:t>
      </w:r>
      <w:r>
        <w:rPr>
          <w:rStyle w:val="WW8Num3z0"/>
          <w:rFonts w:ascii="Verdana" w:hAnsi="Verdana"/>
          <w:color w:val="4682B4"/>
          <w:sz w:val="15"/>
          <w:szCs w:val="15"/>
        </w:rPr>
        <w:t>Добрейцер</w:t>
      </w:r>
      <w:r>
        <w:rPr>
          <w:rStyle w:val="WW8Num2z0"/>
          <w:rFonts w:ascii="Verdana" w:hAnsi="Verdana"/>
          <w:color w:val="000000"/>
          <w:sz w:val="15"/>
          <w:szCs w:val="15"/>
        </w:rPr>
        <w:t> </w:t>
      </w:r>
      <w:r>
        <w:rPr>
          <w:rFonts w:ascii="Verdana" w:hAnsi="Verdana"/>
          <w:color w:val="000000"/>
          <w:sz w:val="15"/>
          <w:szCs w:val="15"/>
        </w:rPr>
        <w:t>В. И. К вопросу о гигиенических условиях</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детей разных групп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//Воспитание детей третьего года жизни в дошкольном учреждении /Под ред. В.Т. Нечаевой. М. : Просвещение, 1965. - С. 38-51.</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Елагина М.,</w:t>
      </w:r>
      <w:r>
        <w:rPr>
          <w:rStyle w:val="WW8Num2z0"/>
          <w:rFonts w:ascii="Verdana" w:hAnsi="Verdana"/>
          <w:color w:val="000000"/>
          <w:sz w:val="15"/>
          <w:szCs w:val="15"/>
        </w:rPr>
        <w:t> </w:t>
      </w:r>
      <w:r>
        <w:rPr>
          <w:rStyle w:val="WW8Num3z0"/>
          <w:rFonts w:ascii="Verdana" w:hAnsi="Verdana"/>
          <w:color w:val="4682B4"/>
          <w:sz w:val="15"/>
          <w:szCs w:val="15"/>
        </w:rPr>
        <w:t>Шерьязданова</w:t>
      </w:r>
      <w:r>
        <w:rPr>
          <w:rStyle w:val="WW8Num2z0"/>
          <w:rFonts w:ascii="Verdana" w:hAnsi="Verdana"/>
          <w:color w:val="000000"/>
          <w:sz w:val="15"/>
          <w:szCs w:val="15"/>
        </w:rPr>
        <w:t> </w:t>
      </w:r>
      <w:r>
        <w:rPr>
          <w:rFonts w:ascii="Verdana" w:hAnsi="Verdana"/>
          <w:color w:val="000000"/>
          <w:sz w:val="15"/>
          <w:szCs w:val="15"/>
        </w:rPr>
        <w:t>X. О преодолении трудностей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 Дошк. воспитание. 1985. - № 4.1. С. 47-49.</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Елисеева</w:t>
      </w:r>
      <w:r>
        <w:rPr>
          <w:rStyle w:val="WW8Num2z0"/>
          <w:rFonts w:ascii="Verdana" w:hAnsi="Verdana"/>
          <w:color w:val="000000"/>
          <w:sz w:val="15"/>
          <w:szCs w:val="15"/>
        </w:rPr>
        <w:t> </w:t>
      </w:r>
      <w:r>
        <w:rPr>
          <w:rFonts w:ascii="Verdana" w:hAnsi="Verdana"/>
          <w:color w:val="000000"/>
          <w:sz w:val="15"/>
          <w:szCs w:val="15"/>
        </w:rPr>
        <w:t>З.В. Дневник матери. М. :</w:t>
      </w:r>
      <w:r>
        <w:rPr>
          <w:rStyle w:val="WW8Num2z0"/>
          <w:rFonts w:ascii="Verdana" w:hAnsi="Verdana"/>
          <w:color w:val="000000"/>
          <w:sz w:val="15"/>
          <w:szCs w:val="15"/>
        </w:rPr>
        <w:t> </w:t>
      </w:r>
      <w:r>
        <w:rPr>
          <w:rStyle w:val="WW8Num3z0"/>
          <w:rFonts w:ascii="Verdana" w:hAnsi="Verdana"/>
          <w:color w:val="4682B4"/>
          <w:sz w:val="15"/>
          <w:szCs w:val="15"/>
        </w:rPr>
        <w:t>МГПИ</w:t>
      </w:r>
      <w:r>
        <w:rPr>
          <w:rStyle w:val="WW8Num2z0"/>
          <w:rFonts w:ascii="Verdana" w:hAnsi="Verdana"/>
          <w:color w:val="000000"/>
          <w:sz w:val="15"/>
          <w:szCs w:val="15"/>
        </w:rPr>
        <w:t> </w:t>
      </w:r>
      <w:r>
        <w:rPr>
          <w:rFonts w:ascii="Verdana" w:hAnsi="Verdana"/>
          <w:color w:val="000000"/>
          <w:sz w:val="15"/>
          <w:szCs w:val="15"/>
        </w:rPr>
        <w:t>им. В.И. Ленина, 1987. - 37с.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Жадинец М.</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идет в детский сад // Дошк. воспитание. 1988. - № 11.</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Жарова</w:t>
      </w:r>
      <w:r>
        <w:rPr>
          <w:rStyle w:val="WW8Num2z0"/>
          <w:rFonts w:ascii="Verdana" w:hAnsi="Verdana"/>
          <w:color w:val="000000"/>
          <w:sz w:val="15"/>
          <w:szCs w:val="15"/>
        </w:rPr>
        <w:t> </w:t>
      </w:r>
      <w:r>
        <w:rPr>
          <w:rFonts w:ascii="Verdana" w:hAnsi="Verdana"/>
          <w:color w:val="000000"/>
          <w:sz w:val="15"/>
          <w:szCs w:val="15"/>
        </w:rPr>
        <w:t>Л. В. Учить самостоятельности: Кн. для учителя. М.: Просвещение, 1993. - 205с.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Жаровцева</w:t>
      </w:r>
      <w:r>
        <w:rPr>
          <w:rStyle w:val="WW8Num2z0"/>
          <w:rFonts w:ascii="Verdana" w:hAnsi="Verdana"/>
          <w:color w:val="000000"/>
          <w:sz w:val="15"/>
          <w:szCs w:val="15"/>
        </w:rPr>
        <w:t> </w:t>
      </w:r>
      <w:r>
        <w:rPr>
          <w:rFonts w:ascii="Verdana" w:hAnsi="Verdana"/>
          <w:color w:val="000000"/>
          <w:sz w:val="15"/>
          <w:szCs w:val="15"/>
        </w:rPr>
        <w:t>Т.Г. Адаптация детей дошкольного возраста к условиям общественного воспитания: на материале круглосуточных групп: Дис. канд. пед. наук. Киев, -1991.</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Желеску Р. Психологические условия адаптации: Ранний возраст //Дошк. воспитание. 1982. - Л» 6. - С. 3233.</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Жукова</w:t>
      </w:r>
      <w:r>
        <w:rPr>
          <w:rStyle w:val="WW8Num2z0"/>
          <w:rFonts w:ascii="Verdana" w:hAnsi="Verdana"/>
          <w:color w:val="000000"/>
          <w:sz w:val="15"/>
          <w:szCs w:val="15"/>
        </w:rPr>
        <w:t> </w:t>
      </w:r>
      <w:r>
        <w:rPr>
          <w:rFonts w:ascii="Verdana" w:hAnsi="Verdana"/>
          <w:color w:val="000000"/>
          <w:sz w:val="15"/>
          <w:szCs w:val="15"/>
        </w:rPr>
        <w:t>Н.П. Возрастные особенности адаптации детей к условиям жизни в детском учреждении // Вопр. охраны материнства. 1969. - № 4. - С. 52-56.</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 М. : Педагогика, 1972. С. 63-82.</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Завадский</w:t>
      </w:r>
      <w:r>
        <w:rPr>
          <w:rStyle w:val="WW8Num2z0"/>
          <w:rFonts w:ascii="Verdana" w:hAnsi="Verdana"/>
          <w:color w:val="000000"/>
          <w:sz w:val="15"/>
          <w:szCs w:val="15"/>
        </w:rPr>
        <w:t> </w:t>
      </w:r>
      <w:r>
        <w:rPr>
          <w:rFonts w:ascii="Verdana" w:hAnsi="Verdana"/>
          <w:color w:val="000000"/>
          <w:sz w:val="15"/>
          <w:szCs w:val="15"/>
        </w:rPr>
        <w:t>К.Н., Колчинский Э.М. Эволюция эволюции. М. : Наука, 1997. - 236с.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Работа</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с родителями // Нравственное воспитание в детском саду./Под ред. В.Г. Нечаевой и Т.А. Марковой. Изд-во 2-ое. Испр. и доп. - М. : 1978. - С. 236-253.</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За единство принципов воспитания детей в дошкольном учреждении и семье // Под ред. P.A. Курбатовой. М. : Просвещение, 1982. - 176с.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Зверева O.JI. Влияние дошкольного учреждения на повышение педагогической культуры молодой семьи: Дисс. . канд. пед. наук. М., 1987. - 148с.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Зверева 0.JI. Работа детского сада с молодой семьей. Метод, рекомендии для</w:t>
      </w:r>
      <w:r>
        <w:rPr>
          <w:rStyle w:val="WW8Num2z0"/>
          <w:rFonts w:ascii="Verdana" w:hAnsi="Verdana"/>
          <w:color w:val="000000"/>
          <w:sz w:val="15"/>
          <w:szCs w:val="15"/>
        </w:rPr>
        <w:t> </w:t>
      </w:r>
      <w:r>
        <w:rPr>
          <w:rStyle w:val="WW8Num3z0"/>
          <w:rFonts w:ascii="Verdana" w:hAnsi="Verdana"/>
          <w:color w:val="4682B4"/>
          <w:sz w:val="15"/>
          <w:szCs w:val="15"/>
        </w:rPr>
        <w:t>студ</w:t>
      </w:r>
      <w:r>
        <w:rPr>
          <w:rFonts w:ascii="Verdana" w:hAnsi="Verdana"/>
          <w:color w:val="000000"/>
          <w:sz w:val="15"/>
          <w:szCs w:val="15"/>
        </w:rPr>
        <w:t>. фак. дошк. воспитания. МГПИ им. В.И. Ленина. М. : Прометей, 1990, -47с.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Зворыгина</w:t>
      </w:r>
      <w:r>
        <w:rPr>
          <w:rStyle w:val="WW8Num2z0"/>
          <w:rFonts w:ascii="Verdana" w:hAnsi="Verdana"/>
          <w:color w:val="000000"/>
          <w:sz w:val="15"/>
          <w:szCs w:val="15"/>
        </w:rPr>
        <w:t> </w:t>
      </w:r>
      <w:r>
        <w:rPr>
          <w:rFonts w:ascii="Verdana" w:hAnsi="Verdana"/>
          <w:color w:val="000000"/>
          <w:sz w:val="15"/>
          <w:szCs w:val="15"/>
        </w:rPr>
        <w:t>Е.В. Роль взрослых в</w:t>
      </w:r>
      <w:r>
        <w:rPr>
          <w:rStyle w:val="WW8Num2z0"/>
          <w:rFonts w:ascii="Verdana" w:hAnsi="Verdana"/>
          <w:color w:val="000000"/>
          <w:sz w:val="15"/>
          <w:szCs w:val="15"/>
        </w:rPr>
        <w:t> </w:t>
      </w:r>
      <w:r>
        <w:rPr>
          <w:rStyle w:val="WW8Num3z0"/>
          <w:rFonts w:ascii="Verdana" w:hAnsi="Verdana"/>
          <w:color w:val="4682B4"/>
          <w:sz w:val="15"/>
          <w:szCs w:val="15"/>
        </w:rPr>
        <w:t>самостоятельных</w:t>
      </w:r>
      <w:r>
        <w:rPr>
          <w:rStyle w:val="WW8Num2z0"/>
          <w:rFonts w:ascii="Verdana" w:hAnsi="Verdana"/>
          <w:color w:val="000000"/>
          <w:sz w:val="15"/>
          <w:szCs w:val="15"/>
        </w:rPr>
        <w:t> </w:t>
      </w:r>
      <w:r>
        <w:rPr>
          <w:rFonts w:ascii="Verdana" w:hAnsi="Verdana"/>
          <w:color w:val="000000"/>
          <w:sz w:val="15"/>
          <w:szCs w:val="15"/>
        </w:rPr>
        <w:t>играх детей. // Дошк. воспитание. 1982. - № 11. -С. 67-69.</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Изотова</w:t>
      </w:r>
      <w:r>
        <w:rPr>
          <w:rStyle w:val="WW8Num2z0"/>
          <w:rFonts w:ascii="Verdana" w:hAnsi="Verdana"/>
          <w:color w:val="000000"/>
          <w:sz w:val="15"/>
          <w:szCs w:val="15"/>
        </w:rPr>
        <w:t> </w:t>
      </w:r>
      <w:r>
        <w:rPr>
          <w:rFonts w:ascii="Verdana" w:hAnsi="Verdana"/>
          <w:color w:val="000000"/>
          <w:sz w:val="15"/>
          <w:szCs w:val="15"/>
        </w:rPr>
        <w:t>Ф.В. К проблеме развития</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у детей дошкольного возраста //Учен. Записки</w:t>
      </w:r>
      <w:r>
        <w:rPr>
          <w:rStyle w:val="WW8Num2z0"/>
          <w:rFonts w:ascii="Verdana" w:hAnsi="Verdana"/>
          <w:color w:val="000000"/>
          <w:sz w:val="15"/>
          <w:szCs w:val="15"/>
        </w:rPr>
        <w:t> </w:t>
      </w:r>
      <w:r>
        <w:rPr>
          <w:rStyle w:val="WW8Num3z0"/>
          <w:rFonts w:ascii="Verdana" w:hAnsi="Verdana"/>
          <w:color w:val="4682B4"/>
          <w:sz w:val="15"/>
          <w:szCs w:val="15"/>
        </w:rPr>
        <w:t>ЛГПИ</w:t>
      </w:r>
      <w:r>
        <w:rPr>
          <w:rStyle w:val="WW8Num2z0"/>
          <w:rFonts w:ascii="Verdana" w:hAnsi="Verdana"/>
          <w:color w:val="000000"/>
          <w:sz w:val="15"/>
          <w:szCs w:val="15"/>
        </w:rPr>
        <w:t> </w:t>
      </w:r>
      <w:r>
        <w:rPr>
          <w:rFonts w:ascii="Verdana" w:hAnsi="Verdana"/>
          <w:color w:val="000000"/>
          <w:sz w:val="15"/>
          <w:szCs w:val="15"/>
        </w:rPr>
        <w:t>им. A.B. Герцена т. 448, 1972.</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Ильючонок Р.ГО. Память и адаптация. Новосибирск: Наука, 1979. - 192с.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Казначеев</w:t>
      </w:r>
      <w:r>
        <w:rPr>
          <w:rStyle w:val="WW8Num2z0"/>
          <w:rFonts w:ascii="Verdana" w:hAnsi="Verdana"/>
          <w:color w:val="000000"/>
          <w:sz w:val="15"/>
          <w:szCs w:val="15"/>
        </w:rPr>
        <w:t> </w:t>
      </w:r>
      <w:r>
        <w:rPr>
          <w:rFonts w:ascii="Verdana" w:hAnsi="Verdana"/>
          <w:color w:val="000000"/>
          <w:sz w:val="15"/>
          <w:szCs w:val="15"/>
        </w:rPr>
        <w:t>В.П. Биосистема и адаптация. Новосибирск, 1973.</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Казначеев</w:t>
      </w:r>
      <w:r>
        <w:rPr>
          <w:rStyle w:val="WW8Num2z0"/>
          <w:rFonts w:ascii="Verdana" w:hAnsi="Verdana"/>
          <w:color w:val="000000"/>
          <w:sz w:val="15"/>
          <w:szCs w:val="15"/>
        </w:rPr>
        <w:t> </w:t>
      </w:r>
      <w:r>
        <w:rPr>
          <w:rFonts w:ascii="Verdana" w:hAnsi="Verdana"/>
          <w:color w:val="000000"/>
          <w:sz w:val="15"/>
          <w:szCs w:val="15"/>
        </w:rPr>
        <w:t>В.П., Вольский P.M. Индивидуальные особенности адаптационных реакций у человека и проблемы донозоологической диагностики //Адаптация и проблемы общей патологии. Т. 2.- Новосибирск, 1974.</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Казначеев</w:t>
      </w:r>
      <w:r>
        <w:rPr>
          <w:rStyle w:val="WW8Num2z0"/>
          <w:rFonts w:ascii="Verdana" w:hAnsi="Verdana"/>
          <w:color w:val="000000"/>
          <w:sz w:val="15"/>
          <w:szCs w:val="15"/>
        </w:rPr>
        <w:t> </w:t>
      </w:r>
      <w:r>
        <w:rPr>
          <w:rFonts w:ascii="Verdana" w:hAnsi="Verdana"/>
          <w:color w:val="000000"/>
          <w:sz w:val="15"/>
          <w:szCs w:val="15"/>
        </w:rPr>
        <w:t>В.П., Чуприков А.П. Функциональная асси-метрия и адаптация человека // Функциональная асимметрия и адаптация человека. М., 1976.</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Как организовать коллектив дошкольников / Хондзё М.</w:t>
      </w:r>
      <w:r>
        <w:rPr>
          <w:rStyle w:val="WW8Num2z0"/>
          <w:rFonts w:ascii="Verdana" w:hAnsi="Verdana"/>
          <w:color w:val="000000"/>
          <w:sz w:val="15"/>
          <w:szCs w:val="15"/>
        </w:rPr>
        <w:t> </w:t>
      </w:r>
      <w:r>
        <w:rPr>
          <w:rStyle w:val="WW8Num3z0"/>
          <w:rFonts w:ascii="Verdana" w:hAnsi="Verdana"/>
          <w:color w:val="4682B4"/>
          <w:sz w:val="15"/>
          <w:szCs w:val="15"/>
        </w:rPr>
        <w:t>Сисидо</w:t>
      </w:r>
      <w:r>
        <w:rPr>
          <w:rStyle w:val="WW8Num2z0"/>
          <w:rFonts w:ascii="Verdana" w:hAnsi="Verdana"/>
          <w:color w:val="000000"/>
          <w:sz w:val="15"/>
          <w:szCs w:val="15"/>
        </w:rPr>
        <w:t> </w:t>
      </w:r>
      <w:r>
        <w:rPr>
          <w:rFonts w:ascii="Verdana" w:hAnsi="Verdana"/>
          <w:color w:val="000000"/>
          <w:sz w:val="15"/>
          <w:szCs w:val="15"/>
        </w:rPr>
        <w:t>Т. , Исакова М. и др.: Пер. с япон. М. : Педагогика, 1991. - 152с.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Калинина Р., Семенова JI., Яковлева Г. Ребенок пошел в детский сад // Дошк. воспитание. 1998. - № 4. -С. 2-11.</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Кемеров</w:t>
      </w:r>
      <w:r>
        <w:rPr>
          <w:rStyle w:val="WW8Num2z0"/>
          <w:rFonts w:ascii="Verdana" w:hAnsi="Verdana"/>
          <w:color w:val="000000"/>
          <w:sz w:val="15"/>
          <w:szCs w:val="15"/>
        </w:rPr>
        <w:t> </w:t>
      </w:r>
      <w:r>
        <w:rPr>
          <w:rFonts w:ascii="Verdana" w:hAnsi="Verdana"/>
          <w:color w:val="000000"/>
          <w:sz w:val="15"/>
          <w:szCs w:val="15"/>
        </w:rPr>
        <w:t>В.Е. Введение в социальную философию. Учеб. пособ. для</w:t>
      </w:r>
      <w:r>
        <w:rPr>
          <w:rStyle w:val="WW8Num2z0"/>
          <w:rFonts w:ascii="Verdana" w:hAnsi="Verdana"/>
          <w:color w:val="000000"/>
          <w:sz w:val="15"/>
          <w:szCs w:val="15"/>
        </w:rPr>
        <w:t> </w:t>
      </w:r>
      <w:r>
        <w:rPr>
          <w:rStyle w:val="WW8Num3z0"/>
          <w:rFonts w:ascii="Verdana" w:hAnsi="Verdana"/>
          <w:color w:val="4682B4"/>
          <w:sz w:val="15"/>
          <w:szCs w:val="15"/>
        </w:rPr>
        <w:t>гуманит</w:t>
      </w:r>
      <w:r>
        <w:rPr>
          <w:rFonts w:ascii="Verdana" w:hAnsi="Verdana"/>
          <w:color w:val="000000"/>
          <w:sz w:val="15"/>
          <w:szCs w:val="15"/>
        </w:rPr>
        <w:t>. вузов. М.: Аспект Пресс, 1996. - 215с.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Кириллов</w:t>
      </w:r>
      <w:r>
        <w:rPr>
          <w:rStyle w:val="WW8Num2z0"/>
          <w:rFonts w:ascii="Verdana" w:hAnsi="Verdana"/>
          <w:color w:val="000000"/>
          <w:sz w:val="15"/>
          <w:szCs w:val="15"/>
        </w:rPr>
        <w:t> </w:t>
      </w:r>
      <w:r>
        <w:rPr>
          <w:rFonts w:ascii="Verdana" w:hAnsi="Verdana"/>
          <w:color w:val="000000"/>
          <w:sz w:val="15"/>
          <w:szCs w:val="15"/>
        </w:rPr>
        <w:t>A.M. Воспитание у учащихся самостоятельности как черты личности // Материалы конф. по итогам научной работы института за 1966 год: Тезисы докл. -Шадринск, 1967. С. 57-58.</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Клайн В. Как подготовить</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к жизни: Пер. с англ. /Общ. ред. и вступ. ст. А.В.</w:t>
      </w:r>
      <w:r>
        <w:rPr>
          <w:rStyle w:val="WW8Num2z0"/>
          <w:rFonts w:ascii="Verdana" w:hAnsi="Verdana"/>
          <w:color w:val="000000"/>
          <w:sz w:val="15"/>
          <w:szCs w:val="15"/>
        </w:rPr>
        <w:t> </w:t>
      </w:r>
      <w:r>
        <w:rPr>
          <w:rStyle w:val="WW8Num3z0"/>
          <w:rFonts w:ascii="Verdana" w:hAnsi="Verdana"/>
          <w:color w:val="4682B4"/>
          <w:sz w:val="15"/>
          <w:szCs w:val="15"/>
        </w:rPr>
        <w:t>Мудрика</w:t>
      </w:r>
      <w:r>
        <w:rPr>
          <w:rFonts w:ascii="Verdana" w:hAnsi="Verdana"/>
          <w:color w:val="000000"/>
          <w:sz w:val="15"/>
          <w:szCs w:val="15"/>
        </w:rPr>
        <w:t>. М. -JI. : Прогресс, Учебный центр - Антарес, 1991. - 283с.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Ключникова</w:t>
      </w:r>
      <w:r>
        <w:rPr>
          <w:rStyle w:val="WW8Num2z0"/>
          <w:rFonts w:ascii="Verdana" w:hAnsi="Verdana"/>
          <w:color w:val="000000"/>
          <w:sz w:val="15"/>
          <w:szCs w:val="15"/>
        </w:rPr>
        <w:t> </w:t>
      </w:r>
      <w:r>
        <w:rPr>
          <w:rFonts w:ascii="Verdana" w:hAnsi="Verdana"/>
          <w:color w:val="000000"/>
          <w:sz w:val="15"/>
          <w:szCs w:val="15"/>
        </w:rPr>
        <w:t>Е.А. Педагогические условия воспитания настойчивости в продуктивной деятельности у детей старшего дошкольного возраста. : Автореферат, дисс. канд. пед. наук. М. , 1998. - 15с.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А.Г. Психология личности. 3-е изд. перераб. и доп. М.: Просвещение, 1969. - 391с.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Коллектив. Личность.</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Словарь социально-психологических понятий /Под ред. Е.С.</w:t>
      </w:r>
      <w:r>
        <w:rPr>
          <w:rStyle w:val="WW8Num2z0"/>
          <w:rFonts w:ascii="Verdana" w:hAnsi="Verdana"/>
          <w:color w:val="000000"/>
          <w:sz w:val="15"/>
          <w:szCs w:val="15"/>
        </w:rPr>
        <w:t> </w:t>
      </w:r>
      <w:r>
        <w:rPr>
          <w:rStyle w:val="WW8Num3z0"/>
          <w:rFonts w:ascii="Verdana" w:hAnsi="Verdana"/>
          <w:color w:val="4682B4"/>
          <w:sz w:val="15"/>
          <w:szCs w:val="15"/>
        </w:rPr>
        <w:t>Кузьмина</w:t>
      </w:r>
      <w:r>
        <w:rPr>
          <w:rFonts w:ascii="Verdana" w:hAnsi="Verdana"/>
          <w:color w:val="000000"/>
          <w:sz w:val="15"/>
          <w:szCs w:val="15"/>
        </w:rPr>
        <w:t>, В.Е. Семенова. Л.: Лениздат, 1987. - 144с.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Кольцова</w:t>
      </w:r>
      <w:r>
        <w:rPr>
          <w:rStyle w:val="WW8Num2z0"/>
          <w:rFonts w:ascii="Verdana" w:hAnsi="Verdana"/>
          <w:color w:val="000000"/>
          <w:sz w:val="15"/>
          <w:szCs w:val="15"/>
        </w:rPr>
        <w:t> </w:t>
      </w:r>
      <w:r>
        <w:rPr>
          <w:rFonts w:ascii="Verdana" w:hAnsi="Verdana"/>
          <w:color w:val="000000"/>
          <w:sz w:val="15"/>
          <w:szCs w:val="15"/>
        </w:rPr>
        <w:t>М.М. Ребенок учится говорить. М. : Педагогика, 1973. - 160с.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Н.Ф. Как руководить творческими</w:t>
      </w:r>
      <w:r>
        <w:rPr>
          <w:rStyle w:val="WW8Num2z0"/>
          <w:rFonts w:ascii="Verdana" w:hAnsi="Verdana"/>
          <w:color w:val="000000"/>
          <w:sz w:val="15"/>
          <w:szCs w:val="15"/>
        </w:rPr>
        <w:t> </w:t>
      </w:r>
      <w:r>
        <w:rPr>
          <w:rStyle w:val="WW8Num3z0"/>
          <w:rFonts w:ascii="Verdana" w:hAnsi="Verdana"/>
          <w:color w:val="4682B4"/>
          <w:sz w:val="15"/>
          <w:szCs w:val="15"/>
        </w:rPr>
        <w:t>играми</w:t>
      </w:r>
      <w:r>
        <w:rPr>
          <w:rStyle w:val="WW8Num2z0"/>
          <w:rFonts w:ascii="Verdana" w:hAnsi="Verdana"/>
          <w:color w:val="000000"/>
          <w:sz w:val="15"/>
          <w:szCs w:val="15"/>
        </w:rPr>
        <w:t> </w:t>
      </w:r>
      <w:r>
        <w:rPr>
          <w:rFonts w:ascii="Verdana" w:hAnsi="Verdana"/>
          <w:color w:val="000000"/>
          <w:sz w:val="15"/>
          <w:szCs w:val="15"/>
        </w:rPr>
        <w:t>детей?: Методич. рекомендии. - Н. Новгород, 1992.- 40с.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Ребенок и общество Историко-этнографическая перспектива. М.: Наука, 1988. 270с.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Кононко</w:t>
      </w:r>
      <w:r>
        <w:rPr>
          <w:rStyle w:val="WW8Num2z0"/>
          <w:rFonts w:ascii="Verdana" w:hAnsi="Verdana"/>
          <w:color w:val="000000"/>
          <w:sz w:val="15"/>
          <w:szCs w:val="15"/>
        </w:rPr>
        <w:t> </w:t>
      </w:r>
      <w:r>
        <w:rPr>
          <w:rFonts w:ascii="Verdana" w:hAnsi="Verdana"/>
          <w:color w:val="000000"/>
          <w:sz w:val="15"/>
          <w:szCs w:val="15"/>
        </w:rPr>
        <w:t>Е.Л. Я сам. Киев: Рад. Школа, 1983. - 96с.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Концепция дошкольного воспитания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образование в России. Сб. действующих нормативно-правовых документов и научно-методич. материалов. -М.: Изд. ACT, 1997. С. 8-34.</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Кошелева</w:t>
      </w:r>
      <w:r>
        <w:rPr>
          <w:rStyle w:val="WW8Num2z0"/>
          <w:rFonts w:ascii="Verdana" w:hAnsi="Verdana"/>
          <w:color w:val="000000"/>
          <w:sz w:val="15"/>
          <w:szCs w:val="15"/>
        </w:rPr>
        <w:t> </w:t>
      </w:r>
      <w:r>
        <w:rPr>
          <w:rFonts w:ascii="Verdana" w:hAnsi="Verdana"/>
          <w:color w:val="000000"/>
          <w:sz w:val="15"/>
          <w:szCs w:val="15"/>
        </w:rPr>
        <w:t>А.Д. , Ильина И.Ю. Статья в сб.: Проблемы изучения и развития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Межвуз.сб. науч. трудов. Пермь. Изд-во</w:t>
      </w:r>
      <w:r>
        <w:rPr>
          <w:rStyle w:val="WW8Num2z0"/>
          <w:rFonts w:ascii="Verdana" w:hAnsi="Verdana"/>
          <w:color w:val="000000"/>
          <w:sz w:val="15"/>
          <w:szCs w:val="15"/>
        </w:rPr>
        <w:t> </w:t>
      </w:r>
      <w:r>
        <w:rPr>
          <w:rStyle w:val="WW8Num3z0"/>
          <w:rFonts w:ascii="Verdana" w:hAnsi="Verdana"/>
          <w:color w:val="4682B4"/>
          <w:sz w:val="15"/>
          <w:szCs w:val="15"/>
        </w:rPr>
        <w:t>ПГПУ</w:t>
      </w:r>
      <w:r>
        <w:rPr>
          <w:rFonts w:ascii="Verdana" w:hAnsi="Verdana"/>
          <w:color w:val="000000"/>
          <w:sz w:val="15"/>
          <w:szCs w:val="15"/>
        </w:rPr>
        <w:t>, 1995. 78с.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Кривова</w:t>
      </w:r>
      <w:r>
        <w:rPr>
          <w:rStyle w:val="WW8Num2z0"/>
          <w:rFonts w:ascii="Verdana" w:hAnsi="Verdana"/>
          <w:color w:val="000000"/>
          <w:sz w:val="15"/>
          <w:szCs w:val="15"/>
        </w:rPr>
        <w:t> </w:t>
      </w:r>
      <w:r>
        <w:rPr>
          <w:rFonts w:ascii="Verdana" w:hAnsi="Verdana"/>
          <w:color w:val="000000"/>
          <w:sz w:val="15"/>
          <w:szCs w:val="15"/>
        </w:rPr>
        <w:t>Н.С. Формирование у детей 6-7 лет умения организовать свою деятельность. Дис. канд. пед. наук.- М., 1991</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Кряжева</w:t>
      </w:r>
      <w:r>
        <w:rPr>
          <w:rStyle w:val="WW8Num2z0"/>
          <w:rFonts w:ascii="Verdana" w:hAnsi="Verdana"/>
          <w:color w:val="000000"/>
          <w:sz w:val="15"/>
          <w:szCs w:val="15"/>
        </w:rPr>
        <w:t> </w:t>
      </w:r>
      <w:r>
        <w:rPr>
          <w:rFonts w:ascii="Verdana" w:hAnsi="Verdana"/>
          <w:color w:val="000000"/>
          <w:sz w:val="15"/>
          <w:szCs w:val="15"/>
        </w:rPr>
        <w:t>Н.Л. Развитие эмоционального мира детей. -Ярославль: Академия развития, 1996. 208с.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Онтогенез общения</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A.A. Ранние формы самостоятельности у детей // Ученые записки Ленинград,</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ин-та им. А.И. Герцена 1964.</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A.A. Воспитание самостоятельности у детей // Дошк.</w:t>
      </w:r>
      <w:r>
        <w:rPr>
          <w:rStyle w:val="WW8Num2z0"/>
          <w:rFonts w:ascii="Verdana" w:hAnsi="Verdana"/>
          <w:color w:val="000000"/>
          <w:sz w:val="15"/>
          <w:szCs w:val="15"/>
        </w:rPr>
        <w:t> </w:t>
      </w:r>
      <w:r>
        <w:rPr>
          <w:rStyle w:val="WW8Num3z0"/>
          <w:rFonts w:ascii="Verdana" w:hAnsi="Verdana"/>
          <w:color w:val="4682B4"/>
          <w:sz w:val="15"/>
          <w:szCs w:val="15"/>
        </w:rPr>
        <w:t>воспит</w:t>
      </w:r>
      <w:r>
        <w:rPr>
          <w:rFonts w:ascii="Verdana" w:hAnsi="Verdana"/>
          <w:color w:val="000000"/>
          <w:sz w:val="15"/>
          <w:szCs w:val="15"/>
        </w:rPr>
        <w:t>. 1962. - № 2 . - С. 66-72.</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Лямина</w:t>
      </w:r>
      <w:r>
        <w:rPr>
          <w:rStyle w:val="WW8Num2z0"/>
          <w:rFonts w:ascii="Verdana" w:hAnsi="Verdana"/>
          <w:color w:val="000000"/>
          <w:sz w:val="15"/>
          <w:szCs w:val="15"/>
        </w:rPr>
        <w:t> </w:t>
      </w:r>
      <w:r>
        <w:rPr>
          <w:rFonts w:ascii="Verdana" w:hAnsi="Verdana"/>
          <w:color w:val="000000"/>
          <w:sz w:val="15"/>
          <w:szCs w:val="15"/>
        </w:rPr>
        <w:t>Г.М. Книга для воспитателей // Дошк. воспитание. 1984. - № 2. - С. 73-74.</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Т.А. Детский сад и семья. М.: Просвещение. 1964. - 88с.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Маслоу А. Само актуализация // Психология личности: Тексты. М., 1982. - С. 108-117.</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Милославова</w:t>
      </w:r>
      <w:r>
        <w:rPr>
          <w:rStyle w:val="WW8Num2z0"/>
          <w:rFonts w:ascii="Verdana" w:hAnsi="Verdana"/>
          <w:color w:val="000000"/>
          <w:sz w:val="15"/>
          <w:szCs w:val="15"/>
        </w:rPr>
        <w:t> </w:t>
      </w:r>
      <w:r>
        <w:rPr>
          <w:rFonts w:ascii="Verdana" w:hAnsi="Verdana"/>
          <w:color w:val="000000"/>
          <w:sz w:val="15"/>
          <w:szCs w:val="15"/>
        </w:rPr>
        <w:t>И.А. Адаптация как социально-психологическое явление// Социальная психология и философия, Вып. 2, Сб. науч. тр. /Под ред. Б.Д. Па-рыгина. Л. - 1973. - С. 111-120.</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Матейчек 3.</w:t>
      </w:r>
      <w:r>
        <w:rPr>
          <w:rStyle w:val="WW8Num2z0"/>
          <w:rFonts w:ascii="Verdana" w:hAnsi="Verdana"/>
          <w:color w:val="000000"/>
          <w:sz w:val="15"/>
          <w:szCs w:val="15"/>
        </w:rPr>
        <w:t> </w:t>
      </w:r>
      <w:r>
        <w:rPr>
          <w:rStyle w:val="WW8Num3z0"/>
          <w:rFonts w:ascii="Verdana" w:hAnsi="Verdana"/>
          <w:color w:val="4682B4"/>
          <w:sz w:val="15"/>
          <w:szCs w:val="15"/>
        </w:rPr>
        <w:t>Родители</w:t>
      </w:r>
      <w:r>
        <w:rPr>
          <w:rStyle w:val="WW8Num2z0"/>
          <w:rFonts w:ascii="Verdana" w:hAnsi="Verdana"/>
          <w:color w:val="000000"/>
          <w:sz w:val="15"/>
          <w:szCs w:val="15"/>
        </w:rPr>
        <w:t> </w:t>
      </w:r>
      <w:r>
        <w:rPr>
          <w:rFonts w:ascii="Verdana" w:hAnsi="Verdana"/>
          <w:color w:val="000000"/>
          <w:sz w:val="15"/>
          <w:szCs w:val="15"/>
        </w:rPr>
        <w:t>и дети: Кн. для учителя: Пер. с чеш. М.: Просвещение, 1992. - 320с.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Методы педагогического исследования /Под ред. Н.В.</w:t>
      </w:r>
      <w:r>
        <w:rPr>
          <w:rStyle w:val="WW8Num2z0"/>
          <w:rFonts w:ascii="Verdana" w:hAnsi="Verdana"/>
          <w:color w:val="000000"/>
          <w:sz w:val="15"/>
          <w:szCs w:val="15"/>
        </w:rPr>
        <w:t> </w:t>
      </w:r>
      <w:r>
        <w:rPr>
          <w:rStyle w:val="WW8Num3z0"/>
          <w:rFonts w:ascii="Verdana" w:hAnsi="Verdana"/>
          <w:color w:val="4682B4"/>
          <w:sz w:val="15"/>
          <w:szCs w:val="15"/>
        </w:rPr>
        <w:t>Кузьминой</w:t>
      </w:r>
      <w:r>
        <w:rPr>
          <w:rFonts w:ascii="Verdana" w:hAnsi="Verdana"/>
          <w:color w:val="000000"/>
          <w:sz w:val="15"/>
          <w:szCs w:val="15"/>
        </w:rPr>
        <w:t>, 1980. 182с.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Мещерякова С. Значение привязанности к взрослому для развития ребенка // Дошк. воспитание. 1984. -»7 - С. 38-42.</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Милославова</w:t>
      </w:r>
      <w:r>
        <w:rPr>
          <w:rStyle w:val="WW8Num2z0"/>
          <w:rFonts w:ascii="Verdana" w:hAnsi="Verdana"/>
          <w:color w:val="000000"/>
          <w:sz w:val="15"/>
          <w:szCs w:val="15"/>
        </w:rPr>
        <w:t> </w:t>
      </w:r>
      <w:r>
        <w:rPr>
          <w:rFonts w:ascii="Verdana" w:hAnsi="Verdana"/>
          <w:color w:val="000000"/>
          <w:sz w:val="15"/>
          <w:szCs w:val="15"/>
        </w:rPr>
        <w:t>И. А. Понятие и структура социальной адаптации: Дис. канд. филос. наук. Л., 1974. -189с.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Минкина</w:t>
      </w:r>
      <w:r>
        <w:rPr>
          <w:rStyle w:val="WW8Num2z0"/>
          <w:rFonts w:ascii="Verdana" w:hAnsi="Verdana"/>
          <w:color w:val="000000"/>
          <w:sz w:val="15"/>
          <w:szCs w:val="15"/>
        </w:rPr>
        <w:t> </w:t>
      </w:r>
      <w:r>
        <w:rPr>
          <w:rFonts w:ascii="Verdana" w:hAnsi="Verdana"/>
          <w:color w:val="000000"/>
          <w:sz w:val="15"/>
          <w:szCs w:val="15"/>
        </w:rPr>
        <w:t>М.В. Чем и как занять ребенка дома. Мн. : Полымя, 1983. - 191с.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Меерсон</w:t>
      </w:r>
      <w:r>
        <w:rPr>
          <w:rStyle w:val="WW8Num2z0"/>
          <w:rFonts w:ascii="Verdana" w:hAnsi="Verdana"/>
          <w:color w:val="000000"/>
          <w:sz w:val="15"/>
          <w:szCs w:val="15"/>
        </w:rPr>
        <w:t> </w:t>
      </w:r>
      <w:r>
        <w:rPr>
          <w:rFonts w:ascii="Verdana" w:hAnsi="Verdana"/>
          <w:color w:val="000000"/>
          <w:sz w:val="15"/>
          <w:szCs w:val="15"/>
        </w:rPr>
        <w:t>Ф.З. Общие механизмы адаптации и профилактики. М.: Медицина, 1973. - 360с.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Моргун</w:t>
      </w:r>
      <w:r>
        <w:rPr>
          <w:rStyle w:val="WW8Num2z0"/>
          <w:rFonts w:ascii="Verdana" w:hAnsi="Verdana"/>
          <w:color w:val="000000"/>
          <w:sz w:val="15"/>
          <w:szCs w:val="15"/>
        </w:rPr>
        <w:t> </w:t>
      </w:r>
      <w:r>
        <w:rPr>
          <w:rFonts w:ascii="Verdana" w:hAnsi="Verdana"/>
          <w:color w:val="000000"/>
          <w:sz w:val="15"/>
          <w:szCs w:val="15"/>
        </w:rPr>
        <w:t>В.Ф. Проблемы периодизации развития личности в психологии. М.: Изд.</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1981.</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Детская психология /Под ред. JI.A. Вен-гера. М.: Просвещение, 1985. - 272с.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89.</w:t>
      </w:r>
      <w:r>
        <w:rPr>
          <w:rStyle w:val="WW8Num2z0"/>
          <w:rFonts w:ascii="Verdana" w:hAnsi="Verdana"/>
          <w:color w:val="000000"/>
          <w:sz w:val="15"/>
          <w:szCs w:val="15"/>
        </w:rPr>
        <w:t> </w:t>
      </w:r>
      <w:r>
        <w:rPr>
          <w:rStyle w:val="WW8Num3z0"/>
          <w:rFonts w:ascii="Verdana" w:hAnsi="Verdana"/>
          <w:color w:val="4682B4"/>
          <w:sz w:val="15"/>
          <w:szCs w:val="15"/>
        </w:rPr>
        <w:t>Мышкис</w:t>
      </w:r>
      <w:r>
        <w:rPr>
          <w:rStyle w:val="WW8Num2z0"/>
          <w:rFonts w:ascii="Verdana" w:hAnsi="Verdana"/>
          <w:color w:val="000000"/>
          <w:sz w:val="15"/>
          <w:szCs w:val="15"/>
        </w:rPr>
        <w:t> </w:t>
      </w:r>
      <w:r>
        <w:rPr>
          <w:rFonts w:ascii="Verdana" w:hAnsi="Verdana"/>
          <w:color w:val="000000"/>
          <w:sz w:val="15"/>
          <w:szCs w:val="15"/>
        </w:rPr>
        <w:t>А.И. О некоторых вопросах адаптации //Дошк. воспитание. 1980. - » 6 - С. 34-36.</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P.C. Психология. Учеб. для студентов высших пед. учеб.</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Кн. 2. Психология образования 2-е изд. - М.: Просвещение:</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1995. - 496с.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P.C. Психология: Учеб. для студентов высших пед. учебных заведений. Кн. 1. Общие основы психологии. 2-е изд. - М. : Просвещение: ВЛАДОС, 1995. -576с.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Ноткина</w:t>
      </w:r>
      <w:r>
        <w:rPr>
          <w:rStyle w:val="WW8Num2z0"/>
          <w:rFonts w:ascii="Verdana" w:hAnsi="Verdana"/>
          <w:color w:val="000000"/>
          <w:sz w:val="15"/>
          <w:szCs w:val="15"/>
        </w:rPr>
        <w:t> </w:t>
      </w:r>
      <w:r>
        <w:rPr>
          <w:rFonts w:ascii="Verdana" w:hAnsi="Verdana"/>
          <w:color w:val="000000"/>
          <w:sz w:val="15"/>
          <w:szCs w:val="15"/>
        </w:rPr>
        <w:t>H.A. Причины осложнений в период адаптации детей в детском учреждении //Формирование системных знаний и умений у детей дошкольного возраста: Меж-вуз. сборн. научн. тр. Л., 1987.</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Ольшанский</w:t>
      </w:r>
      <w:r>
        <w:rPr>
          <w:rStyle w:val="WW8Num2z0"/>
          <w:rFonts w:ascii="Verdana" w:hAnsi="Verdana"/>
          <w:color w:val="000000"/>
          <w:sz w:val="15"/>
          <w:szCs w:val="15"/>
        </w:rPr>
        <w:t> </w:t>
      </w:r>
      <w:r>
        <w:rPr>
          <w:rFonts w:ascii="Verdana" w:hAnsi="Verdana"/>
          <w:color w:val="000000"/>
          <w:sz w:val="15"/>
          <w:szCs w:val="15"/>
        </w:rPr>
        <w:t>Д.В. "Я сам!": Очерки становления и развития детского "Я" М. : Знание, 1986. 96с. /Нар. ун-т. Пед. фак. - № 11.</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Оноприенко</w:t>
      </w:r>
      <w:r>
        <w:rPr>
          <w:rStyle w:val="WW8Num2z0"/>
          <w:rFonts w:ascii="Verdana" w:hAnsi="Verdana"/>
          <w:color w:val="000000"/>
          <w:sz w:val="15"/>
          <w:szCs w:val="15"/>
        </w:rPr>
        <w:t> </w:t>
      </w:r>
      <w:r>
        <w:rPr>
          <w:rFonts w:ascii="Verdana" w:hAnsi="Verdana"/>
          <w:color w:val="000000"/>
          <w:sz w:val="15"/>
          <w:szCs w:val="15"/>
        </w:rPr>
        <w:t>A.B. Организация домашнего режима ребенка //Дошк. воспитание . 1970. - № 6. - С. 54-56. 96. Основы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/Под ред. A.B.</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Т.А. Марковой. - М.: Педагогика, 1980. -272с.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Очерки социальной философии: Учеб. пособие для высш. уч.</w:t>
      </w:r>
      <w:r>
        <w:rPr>
          <w:rStyle w:val="WW8Num2z0"/>
          <w:rFonts w:ascii="Verdana" w:hAnsi="Verdana"/>
          <w:color w:val="000000"/>
          <w:sz w:val="15"/>
          <w:szCs w:val="15"/>
        </w:rPr>
        <w:t> </w:t>
      </w:r>
      <w:r>
        <w:rPr>
          <w:rStyle w:val="WW8Num3z0"/>
          <w:rFonts w:ascii="Verdana" w:hAnsi="Verdana"/>
          <w:color w:val="4682B4"/>
          <w:sz w:val="15"/>
          <w:szCs w:val="15"/>
        </w:rPr>
        <w:t>завед</w:t>
      </w:r>
      <w:r>
        <w:rPr>
          <w:rFonts w:ascii="Verdana" w:hAnsi="Verdana"/>
          <w:color w:val="000000"/>
          <w:sz w:val="15"/>
          <w:szCs w:val="15"/>
        </w:rPr>
        <w:t>. / В.Д. Зотов, В.Н.</w:t>
      </w:r>
      <w:r>
        <w:rPr>
          <w:rStyle w:val="WW8Num2z0"/>
          <w:rFonts w:ascii="Verdana" w:hAnsi="Verdana"/>
          <w:color w:val="000000"/>
          <w:sz w:val="15"/>
          <w:szCs w:val="15"/>
        </w:rPr>
        <w:t> </w:t>
      </w:r>
      <w:r>
        <w:rPr>
          <w:rStyle w:val="WW8Num3z0"/>
          <w:rFonts w:ascii="Verdana" w:hAnsi="Verdana"/>
          <w:color w:val="4682B4"/>
          <w:sz w:val="15"/>
          <w:szCs w:val="15"/>
        </w:rPr>
        <w:t>Шевченко</w:t>
      </w:r>
      <w:r>
        <w:rPr>
          <w:rFonts w:ascii="Verdana" w:hAnsi="Verdana"/>
          <w:color w:val="000000"/>
          <w:sz w:val="15"/>
          <w:szCs w:val="15"/>
        </w:rPr>
        <w:t>, К.Х. Делокаров и др. М.: Наука, 1994. - 208с.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Педагогическая энциклопедия. Т. 3. Гл. Ш.</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Fonts w:ascii="Verdana" w:hAnsi="Verdana"/>
          <w:color w:val="000000"/>
          <w:sz w:val="15"/>
          <w:szCs w:val="15"/>
        </w:rPr>
        <w:t>. М.: Советская энциклопедия, 1966.</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Печора К.JI. ,</w:t>
      </w:r>
      <w:r>
        <w:rPr>
          <w:rStyle w:val="WW8Num2z0"/>
          <w:rFonts w:ascii="Verdana" w:hAnsi="Verdana"/>
          <w:color w:val="000000"/>
          <w:sz w:val="15"/>
          <w:szCs w:val="15"/>
        </w:rPr>
        <w:t> </w:t>
      </w:r>
      <w:r>
        <w:rPr>
          <w:rStyle w:val="WW8Num3z0"/>
          <w:rFonts w:ascii="Verdana" w:hAnsi="Verdana"/>
          <w:color w:val="4682B4"/>
          <w:sz w:val="15"/>
          <w:szCs w:val="15"/>
        </w:rPr>
        <w:t>Пантюхина</w:t>
      </w:r>
      <w:r>
        <w:rPr>
          <w:rStyle w:val="WW8Num2z0"/>
          <w:rFonts w:ascii="Verdana" w:hAnsi="Verdana"/>
          <w:color w:val="000000"/>
          <w:sz w:val="15"/>
          <w:szCs w:val="15"/>
        </w:rPr>
        <w:t> </w:t>
      </w:r>
      <w:r>
        <w:rPr>
          <w:rFonts w:ascii="Verdana" w:hAnsi="Verdana"/>
          <w:color w:val="000000"/>
          <w:sz w:val="15"/>
          <w:szCs w:val="15"/>
        </w:rPr>
        <w:t>Г.В. , Голубева Л.Г. Дети раннего возраста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М. : Просвещение, 1986. - 144с.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Пидкасистый</w:t>
      </w:r>
      <w:r>
        <w:rPr>
          <w:rStyle w:val="WW8Num2z0"/>
          <w:rFonts w:ascii="Verdana" w:hAnsi="Verdana"/>
          <w:color w:val="000000"/>
          <w:sz w:val="15"/>
          <w:szCs w:val="15"/>
        </w:rPr>
        <w:t> </w:t>
      </w:r>
      <w:r>
        <w:rPr>
          <w:rFonts w:ascii="Verdana" w:hAnsi="Verdana"/>
          <w:color w:val="000000"/>
          <w:sz w:val="15"/>
          <w:szCs w:val="15"/>
        </w:rPr>
        <w:t>П.П., Коротяев В. П.</w:t>
      </w:r>
      <w:r>
        <w:rPr>
          <w:rStyle w:val="WW8Num2z0"/>
          <w:rFonts w:ascii="Verdana" w:hAnsi="Verdana"/>
          <w:color w:val="000000"/>
          <w:sz w:val="15"/>
          <w:szCs w:val="15"/>
        </w:rPr>
        <w:t> </w:t>
      </w:r>
      <w:r>
        <w:rPr>
          <w:rStyle w:val="WW8Num3z0"/>
          <w:rFonts w:ascii="Verdana" w:hAnsi="Verdana"/>
          <w:color w:val="4682B4"/>
          <w:sz w:val="15"/>
          <w:szCs w:val="15"/>
        </w:rPr>
        <w:t>Самостоятельная</w:t>
      </w:r>
      <w:r>
        <w:rPr>
          <w:rStyle w:val="WW8Num2z0"/>
          <w:rFonts w:ascii="Verdana" w:hAnsi="Verdana"/>
          <w:color w:val="000000"/>
          <w:sz w:val="15"/>
          <w:szCs w:val="15"/>
        </w:rPr>
        <w:t> </w:t>
      </w:r>
      <w:r>
        <w:rPr>
          <w:rFonts w:ascii="Verdana" w:hAnsi="Verdana"/>
          <w:color w:val="000000"/>
          <w:sz w:val="15"/>
          <w:szCs w:val="15"/>
        </w:rPr>
        <w:t>деятельность учащихся в обучении. М., 1978. - 77с.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Краткий словарь системы психологических понятий: Учеб. пособие для учеб. заведений</w:t>
      </w:r>
      <w:r>
        <w:rPr>
          <w:rStyle w:val="WW8Num2z0"/>
          <w:rFonts w:ascii="Verdana" w:hAnsi="Verdana"/>
          <w:color w:val="000000"/>
          <w:sz w:val="15"/>
          <w:szCs w:val="15"/>
        </w:rPr>
        <w:t> </w:t>
      </w:r>
      <w:r>
        <w:rPr>
          <w:rStyle w:val="WW8Num3z0"/>
          <w:rFonts w:ascii="Verdana" w:hAnsi="Verdana"/>
          <w:color w:val="4682B4"/>
          <w:sz w:val="15"/>
          <w:szCs w:val="15"/>
        </w:rPr>
        <w:t>профтехобразования</w:t>
      </w:r>
      <w:r>
        <w:rPr>
          <w:rFonts w:ascii="Verdana" w:hAnsi="Verdana"/>
          <w:color w:val="000000"/>
          <w:sz w:val="15"/>
          <w:szCs w:val="15"/>
        </w:rPr>
        <w:t>. 2-е изд., перераб и доп.: М. : Высш. шк., 1984 -174с.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Потапова</w:t>
      </w:r>
      <w:r>
        <w:rPr>
          <w:rStyle w:val="WW8Num2z0"/>
          <w:rFonts w:ascii="Verdana" w:hAnsi="Verdana"/>
          <w:color w:val="000000"/>
          <w:sz w:val="15"/>
          <w:szCs w:val="15"/>
        </w:rPr>
        <w:t> </w:t>
      </w:r>
      <w:r>
        <w:rPr>
          <w:rFonts w:ascii="Verdana" w:hAnsi="Verdana"/>
          <w:color w:val="000000"/>
          <w:sz w:val="15"/>
          <w:szCs w:val="15"/>
        </w:rPr>
        <w:t>Л.М. Самостоятельность как черта</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облика школьника // Пути повышения эффективности идейно-нравственного воспитания учащихся. Межв.- сб. науч. тр. Ростов н/Д:</w:t>
      </w:r>
      <w:r>
        <w:rPr>
          <w:rStyle w:val="WW8Num2z0"/>
          <w:rFonts w:ascii="Verdana" w:hAnsi="Verdana"/>
          <w:color w:val="000000"/>
          <w:sz w:val="15"/>
          <w:szCs w:val="15"/>
        </w:rPr>
        <w:t> </w:t>
      </w:r>
      <w:r>
        <w:rPr>
          <w:rStyle w:val="WW8Num3z0"/>
          <w:rFonts w:ascii="Verdana" w:hAnsi="Verdana"/>
          <w:color w:val="4682B4"/>
          <w:sz w:val="15"/>
          <w:szCs w:val="15"/>
        </w:rPr>
        <w:t>РГПИ</w:t>
      </w:r>
      <w:r>
        <w:rPr>
          <w:rFonts w:ascii="Verdana" w:hAnsi="Verdana"/>
          <w:color w:val="000000"/>
          <w:sz w:val="15"/>
          <w:szCs w:val="15"/>
        </w:rPr>
        <w:t>, 1988. -С. 85-94.</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Протасова Е.</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учреждения: социально-педагогические аспекты воспитания детей: Опыт Германии, Голландии, Норвегии,</w:t>
      </w:r>
      <w:r>
        <w:rPr>
          <w:rStyle w:val="WW8Num2z0"/>
          <w:rFonts w:ascii="Verdana" w:hAnsi="Verdana"/>
          <w:color w:val="000000"/>
          <w:sz w:val="15"/>
          <w:szCs w:val="15"/>
        </w:rPr>
        <w:t> </w:t>
      </w:r>
      <w:r>
        <w:rPr>
          <w:rStyle w:val="WW8Num3z0"/>
          <w:rFonts w:ascii="Verdana" w:hAnsi="Verdana"/>
          <w:color w:val="4682B4"/>
          <w:sz w:val="15"/>
          <w:szCs w:val="15"/>
        </w:rPr>
        <w:t>США</w:t>
      </w:r>
      <w:r>
        <w:rPr>
          <w:rFonts w:ascii="Verdana" w:hAnsi="Verdana"/>
          <w:color w:val="000000"/>
          <w:sz w:val="15"/>
          <w:szCs w:val="15"/>
        </w:rPr>
        <w:t>, Финляндии, Швеции // Дошк. воспитание. 1994. - № 12 . - С. 75-81.</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Психология личности и деятельности дошкольника // Под. ред. A.B.</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Д.Б. Эльконина. М. : Просвещение, 1965. - 295с.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Развитие общения у дошкольников /Под ред. A.B.</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М.И. Лисиной. М. : Педагогика, 1974. 288с.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Раншбург И., Поппер П. Секреты личности: Пер. с венг. М.: Педагогика, 1983. - 160с.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Растова</w:t>
      </w:r>
      <w:r>
        <w:rPr>
          <w:rStyle w:val="WW8Num2z0"/>
          <w:rFonts w:ascii="Verdana" w:hAnsi="Verdana"/>
          <w:color w:val="000000"/>
          <w:sz w:val="15"/>
          <w:szCs w:val="15"/>
        </w:rPr>
        <w:t> </w:t>
      </w:r>
      <w:r>
        <w:rPr>
          <w:rFonts w:ascii="Verdana" w:hAnsi="Verdana"/>
          <w:color w:val="000000"/>
          <w:sz w:val="15"/>
          <w:szCs w:val="15"/>
        </w:rPr>
        <w:t>Л.М. Социальная адаптация личности в коллективе. Дис. канд. фил. наук. Барнаул, 1973. -130с.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Резвицкий</w:t>
      </w:r>
      <w:r>
        <w:rPr>
          <w:rStyle w:val="WW8Num2z0"/>
          <w:rFonts w:ascii="Verdana" w:hAnsi="Verdana"/>
          <w:color w:val="000000"/>
          <w:sz w:val="15"/>
          <w:szCs w:val="15"/>
        </w:rPr>
        <w:t> </w:t>
      </w:r>
      <w:r>
        <w:rPr>
          <w:rFonts w:ascii="Verdana" w:hAnsi="Verdana"/>
          <w:color w:val="000000"/>
          <w:sz w:val="15"/>
          <w:szCs w:val="15"/>
        </w:rPr>
        <w:t>И.И. Философские основы теории</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Fonts w:ascii="Verdana" w:hAnsi="Verdana"/>
          <w:color w:val="000000"/>
          <w:sz w:val="15"/>
          <w:szCs w:val="15"/>
        </w:rPr>
        <w:t>. Л.: ЛГУ, 1973. - 173с.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Российская педагогическая энциклопедия: В 2 т. Гл. ред. В.В. Давыдов. Большая Российская энциклопедия, М. : 1993. 608с., ил. Т. 1 - А - М.</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Салион Н. Развитие независимости детей младшего дошкольного возраста на основе</w:t>
      </w:r>
      <w:r>
        <w:rPr>
          <w:rStyle w:val="WW8Num2z0"/>
          <w:rFonts w:ascii="Verdana" w:hAnsi="Verdana"/>
          <w:color w:val="000000"/>
          <w:sz w:val="15"/>
          <w:szCs w:val="15"/>
        </w:rPr>
        <w:t> </w:t>
      </w:r>
      <w:r>
        <w:rPr>
          <w:rStyle w:val="WW8Num3z0"/>
          <w:rFonts w:ascii="Verdana" w:hAnsi="Verdana"/>
          <w:color w:val="4682B4"/>
          <w:sz w:val="15"/>
          <w:szCs w:val="15"/>
        </w:rPr>
        <w:t>упражнений</w:t>
      </w:r>
      <w:r>
        <w:rPr>
          <w:rStyle w:val="WW8Num2z0"/>
          <w:rFonts w:ascii="Verdana" w:hAnsi="Verdana"/>
          <w:color w:val="000000"/>
          <w:sz w:val="15"/>
          <w:szCs w:val="15"/>
        </w:rPr>
        <w:t> </w:t>
      </w:r>
      <w:r>
        <w:rPr>
          <w:rFonts w:ascii="Verdana" w:hAnsi="Verdana"/>
          <w:color w:val="000000"/>
          <w:sz w:val="15"/>
          <w:szCs w:val="15"/>
        </w:rPr>
        <w:t>в практической жизни //Дошк. воспитание. 1997. - № 5. -С. 31-34.</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Свадковский</w:t>
      </w:r>
      <w:r>
        <w:rPr>
          <w:rStyle w:val="WW8Num2z0"/>
          <w:rFonts w:ascii="Verdana" w:hAnsi="Verdana"/>
          <w:color w:val="000000"/>
          <w:sz w:val="15"/>
          <w:szCs w:val="15"/>
        </w:rPr>
        <w:t> </w:t>
      </w:r>
      <w:r>
        <w:rPr>
          <w:rFonts w:ascii="Verdana" w:hAnsi="Verdana"/>
          <w:color w:val="000000"/>
          <w:sz w:val="15"/>
          <w:szCs w:val="15"/>
        </w:rPr>
        <w:t>И.Ф. Нравственное воспитание. М. : Педагогика, 1972. - 144с.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Селье Г. На уровне целого организма. М. : Наука, 1972.</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Словарь иностранных слов. 2-е изд., - М. : Русский язык, 1985. - 608с.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Слоним</w:t>
      </w:r>
      <w:r>
        <w:rPr>
          <w:rStyle w:val="WW8Num2z0"/>
          <w:rFonts w:ascii="Verdana" w:hAnsi="Verdana"/>
          <w:color w:val="000000"/>
          <w:sz w:val="15"/>
          <w:szCs w:val="15"/>
        </w:rPr>
        <w:t> </w:t>
      </w:r>
      <w:r>
        <w:rPr>
          <w:rFonts w:ascii="Verdana" w:hAnsi="Verdana"/>
          <w:color w:val="000000"/>
          <w:sz w:val="15"/>
          <w:szCs w:val="15"/>
        </w:rPr>
        <w:t>А.Д. О физиологических механизмах природных адаптации животных и человека. Н. JI. : Наука, 1964.</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Слоним</w:t>
      </w:r>
      <w:r>
        <w:rPr>
          <w:rStyle w:val="WW8Num2z0"/>
          <w:rFonts w:ascii="Verdana" w:hAnsi="Verdana"/>
          <w:color w:val="000000"/>
          <w:sz w:val="15"/>
          <w:szCs w:val="15"/>
        </w:rPr>
        <w:t> </w:t>
      </w:r>
      <w:r>
        <w:rPr>
          <w:rFonts w:ascii="Verdana" w:hAnsi="Verdana"/>
          <w:color w:val="000000"/>
          <w:sz w:val="15"/>
          <w:szCs w:val="15"/>
        </w:rPr>
        <w:t>А.Д. Среда и поведение. Формирование адаптивного поведения. JI. : Наука, 1976. - 211с.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Соловьёва Е. Адаптация ребёнка к условиям детского сада // Дошк. воспитание. 1993. - № 8. - С. 21-2 4.</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Социальная адаптация детей в дошкольных учреждениях / Под. ред. Р.В. Тонковой-Ямпольской, Е. Шмидт-Кольмер, А. Атанасовой-Вуковой. М., 1980.</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Социальная психология / Под. ред. A.B. Петровского. М.: Просвещение, 1987. - 224с.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Стародубова</w:t>
      </w:r>
      <w:r>
        <w:rPr>
          <w:rStyle w:val="WW8Num2z0"/>
          <w:rFonts w:ascii="Verdana" w:hAnsi="Verdana"/>
          <w:color w:val="000000"/>
          <w:sz w:val="15"/>
          <w:szCs w:val="15"/>
        </w:rPr>
        <w:t> </w:t>
      </w:r>
      <w:r>
        <w:rPr>
          <w:rFonts w:ascii="Verdana" w:hAnsi="Verdana"/>
          <w:color w:val="000000"/>
          <w:sz w:val="15"/>
          <w:szCs w:val="15"/>
        </w:rPr>
        <w:t>H.A. Воспитание дисциплинированности детей среднего дошкольного возраста в семье: Авто-реф. дис. . канд. пед. наук. М., 1983. - 23с.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Столяренко</w:t>
      </w:r>
      <w:r>
        <w:rPr>
          <w:rStyle w:val="WW8Num2z0"/>
          <w:rFonts w:ascii="Verdana" w:hAnsi="Verdana"/>
          <w:color w:val="000000"/>
          <w:sz w:val="15"/>
          <w:szCs w:val="15"/>
        </w:rPr>
        <w:t> </w:t>
      </w:r>
      <w:r>
        <w:rPr>
          <w:rFonts w:ascii="Verdana" w:hAnsi="Verdana"/>
          <w:color w:val="000000"/>
          <w:sz w:val="15"/>
          <w:szCs w:val="15"/>
        </w:rPr>
        <w:t>Л.Д. Основы психологии. Ростов н/Д. : «</w:t>
      </w:r>
      <w:r>
        <w:rPr>
          <w:rStyle w:val="WW8Num3z0"/>
          <w:rFonts w:ascii="Verdana" w:hAnsi="Verdana"/>
          <w:color w:val="4682B4"/>
          <w:sz w:val="15"/>
          <w:szCs w:val="15"/>
        </w:rPr>
        <w:t>Феникс</w:t>
      </w:r>
      <w:r>
        <w:rPr>
          <w:rFonts w:ascii="Verdana" w:hAnsi="Verdana"/>
          <w:color w:val="000000"/>
          <w:sz w:val="15"/>
          <w:szCs w:val="15"/>
        </w:rPr>
        <w:t>», 1997. - 736с.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С чего начинается личность. / Под. общ. ред. Р.И. Косолапова. 2-е изд. - М.: Политиздат, 1984.- 360с.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С чего начинается личность. / Под. ред. Р.И. Косолапова. М.: Политиздат, 1979. - 238с.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Теории личности в заподно европейской и американской психологии: Хрестоматия по психологии личности. - Самара: Изд. Дом. «</w:t>
      </w:r>
      <w:r>
        <w:rPr>
          <w:rStyle w:val="WW8Num3z0"/>
          <w:rFonts w:ascii="Verdana" w:hAnsi="Verdana"/>
          <w:color w:val="4682B4"/>
          <w:sz w:val="15"/>
          <w:szCs w:val="15"/>
        </w:rPr>
        <w:t>Бахрах</w:t>
      </w:r>
      <w:r>
        <w:rPr>
          <w:rFonts w:ascii="Verdana" w:hAnsi="Verdana"/>
          <w:color w:val="000000"/>
          <w:sz w:val="15"/>
          <w:szCs w:val="15"/>
        </w:rPr>
        <w:t>» 1996. - 480с.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Фонарев</w:t>
      </w:r>
      <w:r>
        <w:rPr>
          <w:rStyle w:val="WW8Num2z0"/>
          <w:rFonts w:ascii="Verdana" w:hAnsi="Verdana"/>
          <w:color w:val="000000"/>
          <w:sz w:val="15"/>
          <w:szCs w:val="15"/>
        </w:rPr>
        <w:t> </w:t>
      </w:r>
      <w:r>
        <w:rPr>
          <w:rFonts w:ascii="Verdana" w:hAnsi="Verdana"/>
          <w:color w:val="000000"/>
          <w:sz w:val="15"/>
          <w:szCs w:val="15"/>
        </w:rPr>
        <w:t>A.M., Теплюк С.Н. Предпосылки трудового воспитания (третий год жизни). //Дошк. воспит. -1983. » 11. - С. 27-32.</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Титаренко</w:t>
      </w:r>
      <w:r>
        <w:rPr>
          <w:rStyle w:val="WW8Num2z0"/>
          <w:rFonts w:ascii="Verdana" w:hAnsi="Verdana"/>
          <w:color w:val="000000"/>
          <w:sz w:val="15"/>
          <w:szCs w:val="15"/>
        </w:rPr>
        <w:t> </w:t>
      </w:r>
      <w:r>
        <w:rPr>
          <w:rFonts w:ascii="Verdana" w:hAnsi="Verdana"/>
          <w:color w:val="000000"/>
          <w:sz w:val="15"/>
          <w:szCs w:val="15"/>
        </w:rPr>
        <w:t>В.Я. Семья как фактор нравственного воспитания. Автореф. дисс. канд пед. наук. JI., 1967,- 23с.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Тонкова-Ямпольская Р.В.,</w:t>
      </w:r>
      <w:r>
        <w:rPr>
          <w:rStyle w:val="WW8Num2z0"/>
          <w:rFonts w:ascii="Verdana" w:hAnsi="Verdana"/>
          <w:color w:val="000000"/>
          <w:sz w:val="15"/>
          <w:szCs w:val="15"/>
        </w:rPr>
        <w:t> </w:t>
      </w:r>
      <w:r>
        <w:rPr>
          <w:rStyle w:val="WW8Num3z0"/>
          <w:rFonts w:ascii="Verdana" w:hAnsi="Verdana"/>
          <w:color w:val="4682B4"/>
          <w:sz w:val="15"/>
          <w:szCs w:val="15"/>
        </w:rPr>
        <w:t>Черток</w:t>
      </w:r>
      <w:r>
        <w:rPr>
          <w:rStyle w:val="WW8Num2z0"/>
          <w:rFonts w:ascii="Verdana" w:hAnsi="Verdana"/>
          <w:color w:val="000000"/>
          <w:sz w:val="15"/>
          <w:szCs w:val="15"/>
        </w:rPr>
        <w:t> </w:t>
      </w:r>
      <w:r>
        <w:rPr>
          <w:rFonts w:ascii="Verdana" w:hAnsi="Verdana"/>
          <w:color w:val="000000"/>
          <w:sz w:val="15"/>
          <w:szCs w:val="15"/>
        </w:rPr>
        <w:t>Т.Я., Алфёрова И.Н. Основы медицинских знаний. М. : Просвещение, 1986. - 319с.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Трудовое воспитание в детском саду.</w:t>
      </w:r>
      <w:r>
        <w:rPr>
          <w:rStyle w:val="WW8Num2z0"/>
          <w:rFonts w:ascii="Verdana" w:hAnsi="Verdana"/>
          <w:color w:val="000000"/>
          <w:sz w:val="15"/>
          <w:szCs w:val="15"/>
        </w:rPr>
        <w:t> </w:t>
      </w:r>
      <w:r>
        <w:rPr>
          <w:rStyle w:val="WW8Num3z0"/>
          <w:rFonts w:ascii="Verdana" w:hAnsi="Verdana"/>
          <w:color w:val="4682B4"/>
          <w:sz w:val="15"/>
          <w:szCs w:val="15"/>
        </w:rPr>
        <w:t>Методич</w:t>
      </w:r>
      <w:r>
        <w:rPr>
          <w:rFonts w:ascii="Verdana" w:hAnsi="Verdana"/>
          <w:color w:val="000000"/>
          <w:sz w:val="15"/>
          <w:szCs w:val="15"/>
        </w:rPr>
        <w:t>. реко-менд. для студентов ф-та дошкольн. воспитание. / Составители:</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Герасимова E.H. JI., -1991. - 79с.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Урбанская</w:t>
      </w:r>
      <w:r>
        <w:rPr>
          <w:rStyle w:val="WW8Num2z0"/>
          <w:rFonts w:ascii="Verdana" w:hAnsi="Verdana"/>
          <w:color w:val="000000"/>
          <w:sz w:val="15"/>
          <w:szCs w:val="15"/>
        </w:rPr>
        <w:t> </w:t>
      </w:r>
      <w:r>
        <w:rPr>
          <w:rFonts w:ascii="Verdana" w:hAnsi="Verdana"/>
          <w:color w:val="000000"/>
          <w:sz w:val="15"/>
          <w:szCs w:val="15"/>
        </w:rPr>
        <w:t>О. Формирование навыков самообслуживания у детей в семье //Дошк. воспитание. 1978. - № 4.12 9.</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Человек как предмет воспитания. Соч. Т. 9, 542с.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Фитцпатрик Д. Диалог с ребёнком / Сост., "От редактора" В.Я. Дольникова. М. : "Аквариум", 1996. -400с. - Пер. с англ. З.Зафировой.</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Флейк Хобсон К., Робинсон Б., Скин П. Развитие ребёнка и его отношений с окружающими: Фрагменты изкниги. //Дошк. воспитание. 1995. - » 11. - С. 2833.</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Хоментаускас</w:t>
      </w:r>
      <w:r>
        <w:rPr>
          <w:rStyle w:val="WW8Num2z0"/>
          <w:rFonts w:ascii="Verdana" w:hAnsi="Verdana"/>
          <w:color w:val="000000"/>
          <w:sz w:val="15"/>
          <w:szCs w:val="15"/>
        </w:rPr>
        <w:t> </w:t>
      </w:r>
      <w:r>
        <w:rPr>
          <w:rFonts w:ascii="Verdana" w:hAnsi="Verdana"/>
          <w:color w:val="000000"/>
          <w:sz w:val="15"/>
          <w:szCs w:val="15"/>
        </w:rPr>
        <w:t>Г.Т. Семья глазами ребёнка. М. : Педагогика, 1989. - 160с.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Хомяляйнеен Ю. Воспитание</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концепции, направления и перспективы. Пер. с финск. : Кн. для восп. детск. сада и родителей. М. : Просвещение, 1993. - 112с.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Хьелл JI., Зиглер Д. Теории личности: Основные положения, исследования и применение. СПб.: Питер Ком, 1998. - 608с.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Цыркун</w:t>
      </w:r>
      <w:r>
        <w:rPr>
          <w:rStyle w:val="WW8Num2z0"/>
          <w:rFonts w:ascii="Verdana" w:hAnsi="Verdana"/>
          <w:color w:val="000000"/>
          <w:sz w:val="15"/>
          <w:szCs w:val="15"/>
        </w:rPr>
        <w:t> </w:t>
      </w:r>
      <w:r>
        <w:rPr>
          <w:rFonts w:ascii="Verdana" w:hAnsi="Verdana"/>
          <w:color w:val="000000"/>
          <w:sz w:val="15"/>
          <w:szCs w:val="15"/>
        </w:rPr>
        <w:t>H.A. Развитие воли у дошкольников. Мн. : Нар.</w:t>
      </w:r>
      <w:r>
        <w:rPr>
          <w:rStyle w:val="WW8Num2z0"/>
          <w:rFonts w:ascii="Verdana" w:hAnsi="Verdana"/>
          <w:color w:val="000000"/>
          <w:sz w:val="15"/>
          <w:szCs w:val="15"/>
        </w:rPr>
        <w:t> </w:t>
      </w:r>
      <w:r>
        <w:rPr>
          <w:rStyle w:val="WW8Num3z0"/>
          <w:rFonts w:ascii="Verdana" w:hAnsi="Verdana"/>
          <w:color w:val="4682B4"/>
          <w:sz w:val="15"/>
          <w:szCs w:val="15"/>
        </w:rPr>
        <w:t>асвета</w:t>
      </w:r>
      <w:r>
        <w:rPr>
          <w:rFonts w:ascii="Verdana" w:hAnsi="Verdana"/>
          <w:color w:val="000000"/>
          <w:sz w:val="15"/>
          <w:szCs w:val="15"/>
        </w:rPr>
        <w:t>, 1991. - 112с.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 Б. Избранные психологические труды /Под ред. В.В.</w:t>
      </w:r>
      <w:r>
        <w:rPr>
          <w:rStyle w:val="WW8Num2z0"/>
          <w:rFonts w:ascii="Verdana" w:hAnsi="Verdana"/>
          <w:color w:val="000000"/>
          <w:sz w:val="15"/>
          <w:szCs w:val="15"/>
        </w:rPr>
        <w:t> </w:t>
      </w:r>
      <w:r>
        <w:rPr>
          <w:rStyle w:val="WW8Num3z0"/>
          <w:rFonts w:ascii="Verdana" w:hAnsi="Verdana"/>
          <w:color w:val="4682B4"/>
          <w:sz w:val="15"/>
          <w:szCs w:val="15"/>
        </w:rPr>
        <w:t>Давыдова</w:t>
      </w:r>
      <w:r>
        <w:rPr>
          <w:rFonts w:ascii="Verdana" w:hAnsi="Verdana"/>
          <w:color w:val="000000"/>
          <w:sz w:val="15"/>
          <w:szCs w:val="15"/>
        </w:rPr>
        <w:t>, В.П. Зинченко, М. : Педагогика, 1989. - 250с.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Эмоциональное развитие дошкольника: Пособие для воспитателей дет. сада /Под. ред. А.Д. Кошелевой. -М. : Просвещение, 1985. 176с.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Юзвак</w:t>
      </w:r>
      <w:r>
        <w:rPr>
          <w:rStyle w:val="WW8Num2z0"/>
          <w:rFonts w:ascii="Verdana" w:hAnsi="Verdana"/>
          <w:color w:val="000000"/>
          <w:sz w:val="15"/>
          <w:szCs w:val="15"/>
        </w:rPr>
        <w:t> </w:t>
      </w:r>
      <w:r>
        <w:rPr>
          <w:rFonts w:ascii="Verdana" w:hAnsi="Verdana"/>
          <w:color w:val="000000"/>
          <w:sz w:val="15"/>
          <w:szCs w:val="15"/>
        </w:rPr>
        <w:t>Ж.М. Трудности адаптации детей раннего возраста к</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учреждению и пути их предупреждения: Автореф. дис. . канд. психол. наук. Киев, 1989. - 22с.</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Danoff , Judith. Open for children. New York: McGraw - Hill Book Company, 1977. - 225p.</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137. Selye H. The evolution of the stess concept. -"American Scientist", 1973, v. 61, »6, p. 692-699.1. </w:t>
      </w:r>
      <w:r>
        <w:rPr>
          <w:rFonts w:ascii="Verdana" w:hAnsi="Verdana"/>
          <w:color w:val="000000"/>
          <w:sz w:val="15"/>
          <w:szCs w:val="15"/>
        </w:rPr>
        <w:lastRenderedPageBreak/>
        <w:t>ПРИЛОЖ^КиЕ 1.1. ЛИСТ АДАПТАЦИИ</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Фамилия, имя ребёнка Сарычева</w:t>
      </w:r>
      <w:r>
        <w:rPr>
          <w:rStyle w:val="WW8Num2z0"/>
          <w:rFonts w:ascii="Verdana" w:hAnsi="Verdana"/>
          <w:color w:val="000000"/>
          <w:sz w:val="15"/>
          <w:szCs w:val="15"/>
        </w:rPr>
        <w:t> </w:t>
      </w:r>
      <w:r>
        <w:rPr>
          <w:rStyle w:val="WW8Num3z0"/>
          <w:rFonts w:ascii="Verdana" w:hAnsi="Verdana"/>
          <w:color w:val="4682B4"/>
          <w:sz w:val="15"/>
          <w:szCs w:val="15"/>
        </w:rPr>
        <w:t>Аня</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Дата рождения 20 января 1993 года</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Возраст к моменту поступления в дошкольное учреяздение 2 года 8 месяцев</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Дата Аппетит Сон Настро ение Активность Поведение дома Примечан.</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Фамилия, имя ребёнка Кашкарова</w:t>
      </w:r>
      <w:r>
        <w:rPr>
          <w:rStyle w:val="WW8Num2z0"/>
          <w:rFonts w:ascii="Verdana" w:hAnsi="Verdana"/>
          <w:color w:val="000000"/>
          <w:sz w:val="15"/>
          <w:szCs w:val="15"/>
        </w:rPr>
        <w:t> </w:t>
      </w:r>
      <w:r>
        <w:rPr>
          <w:rStyle w:val="WW8Num3z0"/>
          <w:rFonts w:ascii="Verdana" w:hAnsi="Verdana"/>
          <w:color w:val="4682B4"/>
          <w:sz w:val="15"/>
          <w:szCs w:val="15"/>
        </w:rPr>
        <w:t>Катя</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Дата рождения 14 марта 1994</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Возраст к моменту поступления в дошкольное учреждение 2 года 7 месяцевприл1. Мешле</w:t>
      </w:r>
    </w:p>
    <w:p w:rsidR="008D02FC" w:rsidRDefault="008D02FC" w:rsidP="008D02F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Дата Аллетит Сон Кастро ение Активность Поведение дома Примечая.</w:t>
      </w:r>
    </w:p>
    <w:p w:rsidR="00B368D7" w:rsidRPr="008D02FC" w:rsidRDefault="008D02FC" w:rsidP="008D02FC">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B368D7" w:rsidRPr="008D02F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6422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78A"/>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6AB"/>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321"/>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2FC"/>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98B"/>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0A81"/>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42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1006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698">
          <w:marLeft w:val="0"/>
          <w:marRight w:val="0"/>
          <w:marTop w:val="0"/>
          <w:marBottom w:val="0"/>
          <w:divBdr>
            <w:top w:val="none" w:sz="0" w:space="0" w:color="auto"/>
            <w:left w:val="none" w:sz="0" w:space="0" w:color="auto"/>
            <w:bottom w:val="none" w:sz="0" w:space="0" w:color="auto"/>
            <w:right w:val="none" w:sz="0" w:space="0" w:color="auto"/>
          </w:divBdr>
        </w:div>
        <w:div w:id="1287420606">
          <w:marLeft w:val="0"/>
          <w:marRight w:val="0"/>
          <w:marTop w:val="0"/>
          <w:marBottom w:val="0"/>
          <w:divBdr>
            <w:top w:val="none" w:sz="0" w:space="0" w:color="auto"/>
            <w:left w:val="none" w:sz="0" w:space="0" w:color="auto"/>
            <w:bottom w:val="none" w:sz="0" w:space="0" w:color="auto"/>
            <w:right w:val="none" w:sz="0" w:space="0" w:color="auto"/>
          </w:divBdr>
          <w:divsChild>
            <w:div w:id="2053844030">
              <w:marLeft w:val="0"/>
              <w:marRight w:val="0"/>
              <w:marTop w:val="0"/>
              <w:marBottom w:val="0"/>
              <w:divBdr>
                <w:top w:val="none" w:sz="0" w:space="0" w:color="auto"/>
                <w:left w:val="none" w:sz="0" w:space="0" w:color="auto"/>
                <w:bottom w:val="none" w:sz="0" w:space="0" w:color="auto"/>
                <w:right w:val="none" w:sz="0" w:space="0" w:color="auto"/>
              </w:divBdr>
            </w:div>
          </w:divsChild>
        </w:div>
        <w:div w:id="1709453518">
          <w:marLeft w:val="0"/>
          <w:marRight w:val="0"/>
          <w:marTop w:val="0"/>
          <w:marBottom w:val="0"/>
          <w:divBdr>
            <w:top w:val="none" w:sz="0" w:space="0" w:color="auto"/>
            <w:left w:val="none" w:sz="0" w:space="0" w:color="auto"/>
            <w:bottom w:val="none" w:sz="0" w:space="0" w:color="auto"/>
            <w:right w:val="none" w:sz="0" w:space="0" w:color="auto"/>
          </w:divBdr>
        </w:div>
        <w:div w:id="1811098025">
          <w:marLeft w:val="0"/>
          <w:marRight w:val="0"/>
          <w:marTop w:val="0"/>
          <w:marBottom w:val="0"/>
          <w:divBdr>
            <w:top w:val="none" w:sz="0" w:space="0" w:color="auto"/>
            <w:left w:val="none" w:sz="0" w:space="0" w:color="auto"/>
            <w:bottom w:val="none" w:sz="0" w:space="0" w:color="auto"/>
            <w:right w:val="none" w:sz="0" w:space="0" w:color="auto"/>
          </w:divBdr>
          <w:divsChild>
            <w:div w:id="1859344930">
              <w:marLeft w:val="0"/>
              <w:marRight w:val="0"/>
              <w:marTop w:val="0"/>
              <w:marBottom w:val="0"/>
              <w:divBdr>
                <w:top w:val="none" w:sz="0" w:space="0" w:color="auto"/>
                <w:left w:val="none" w:sz="0" w:space="0" w:color="auto"/>
                <w:bottom w:val="none" w:sz="0" w:space="0" w:color="auto"/>
                <w:right w:val="none" w:sz="0" w:space="0" w:color="auto"/>
              </w:divBdr>
            </w:div>
          </w:divsChild>
        </w:div>
        <w:div w:id="1062368758">
          <w:marLeft w:val="0"/>
          <w:marRight w:val="0"/>
          <w:marTop w:val="0"/>
          <w:marBottom w:val="0"/>
          <w:divBdr>
            <w:top w:val="none" w:sz="0" w:space="0" w:color="auto"/>
            <w:left w:val="none" w:sz="0" w:space="0" w:color="auto"/>
            <w:bottom w:val="none" w:sz="0" w:space="0" w:color="auto"/>
            <w:right w:val="none" w:sz="0" w:space="0" w:color="auto"/>
          </w:divBdr>
        </w:div>
        <w:div w:id="117259946">
          <w:marLeft w:val="0"/>
          <w:marRight w:val="0"/>
          <w:marTop w:val="0"/>
          <w:marBottom w:val="0"/>
          <w:divBdr>
            <w:top w:val="none" w:sz="0" w:space="0" w:color="auto"/>
            <w:left w:val="none" w:sz="0" w:space="0" w:color="auto"/>
            <w:bottom w:val="none" w:sz="0" w:space="0" w:color="auto"/>
            <w:right w:val="none" w:sz="0" w:space="0" w:color="auto"/>
          </w:divBdr>
          <w:divsChild>
            <w:div w:id="124929589">
              <w:marLeft w:val="0"/>
              <w:marRight w:val="0"/>
              <w:marTop w:val="0"/>
              <w:marBottom w:val="0"/>
              <w:divBdr>
                <w:top w:val="none" w:sz="0" w:space="0" w:color="auto"/>
                <w:left w:val="none" w:sz="0" w:space="0" w:color="auto"/>
                <w:bottom w:val="none" w:sz="0" w:space="0" w:color="auto"/>
                <w:right w:val="none" w:sz="0" w:space="0" w:color="auto"/>
              </w:divBdr>
            </w:div>
          </w:divsChild>
        </w:div>
        <w:div w:id="549192875">
          <w:marLeft w:val="0"/>
          <w:marRight w:val="0"/>
          <w:marTop w:val="0"/>
          <w:marBottom w:val="0"/>
          <w:divBdr>
            <w:top w:val="none" w:sz="0" w:space="0" w:color="auto"/>
            <w:left w:val="none" w:sz="0" w:space="0" w:color="auto"/>
            <w:bottom w:val="none" w:sz="0" w:space="0" w:color="auto"/>
            <w:right w:val="none" w:sz="0" w:space="0" w:color="auto"/>
          </w:divBdr>
        </w:div>
        <w:div w:id="1250428527">
          <w:marLeft w:val="0"/>
          <w:marRight w:val="0"/>
          <w:marTop w:val="0"/>
          <w:marBottom w:val="0"/>
          <w:divBdr>
            <w:top w:val="none" w:sz="0" w:space="0" w:color="auto"/>
            <w:left w:val="none" w:sz="0" w:space="0" w:color="auto"/>
            <w:bottom w:val="none" w:sz="0" w:space="0" w:color="auto"/>
            <w:right w:val="none" w:sz="0" w:space="0" w:color="auto"/>
          </w:divBdr>
          <w:divsChild>
            <w:div w:id="201862829">
              <w:marLeft w:val="0"/>
              <w:marRight w:val="0"/>
              <w:marTop w:val="0"/>
              <w:marBottom w:val="0"/>
              <w:divBdr>
                <w:top w:val="none" w:sz="0" w:space="0" w:color="auto"/>
                <w:left w:val="none" w:sz="0" w:space="0" w:color="auto"/>
                <w:bottom w:val="none" w:sz="0" w:space="0" w:color="auto"/>
                <w:right w:val="none" w:sz="0" w:space="0" w:color="auto"/>
              </w:divBdr>
            </w:div>
          </w:divsChild>
        </w:div>
        <w:div w:id="1524977380">
          <w:marLeft w:val="0"/>
          <w:marRight w:val="0"/>
          <w:marTop w:val="0"/>
          <w:marBottom w:val="0"/>
          <w:divBdr>
            <w:top w:val="none" w:sz="0" w:space="0" w:color="auto"/>
            <w:left w:val="none" w:sz="0" w:space="0" w:color="auto"/>
            <w:bottom w:val="none" w:sz="0" w:space="0" w:color="auto"/>
            <w:right w:val="none" w:sz="0" w:space="0" w:color="auto"/>
          </w:divBdr>
        </w:div>
        <w:div w:id="1916741219">
          <w:marLeft w:val="0"/>
          <w:marRight w:val="0"/>
          <w:marTop w:val="0"/>
          <w:marBottom w:val="0"/>
          <w:divBdr>
            <w:top w:val="none" w:sz="0" w:space="0" w:color="auto"/>
            <w:left w:val="none" w:sz="0" w:space="0" w:color="auto"/>
            <w:bottom w:val="none" w:sz="0" w:space="0" w:color="auto"/>
            <w:right w:val="none" w:sz="0" w:space="0" w:color="auto"/>
          </w:divBdr>
          <w:divsChild>
            <w:div w:id="321860067">
              <w:marLeft w:val="0"/>
              <w:marRight w:val="0"/>
              <w:marTop w:val="0"/>
              <w:marBottom w:val="0"/>
              <w:divBdr>
                <w:top w:val="none" w:sz="0" w:space="0" w:color="auto"/>
                <w:left w:val="none" w:sz="0" w:space="0" w:color="auto"/>
                <w:bottom w:val="none" w:sz="0" w:space="0" w:color="auto"/>
                <w:right w:val="none" w:sz="0" w:space="0" w:color="auto"/>
              </w:divBdr>
            </w:div>
          </w:divsChild>
        </w:div>
        <w:div w:id="1232882935">
          <w:marLeft w:val="0"/>
          <w:marRight w:val="0"/>
          <w:marTop w:val="0"/>
          <w:marBottom w:val="0"/>
          <w:divBdr>
            <w:top w:val="none" w:sz="0" w:space="0" w:color="auto"/>
            <w:left w:val="none" w:sz="0" w:space="0" w:color="auto"/>
            <w:bottom w:val="none" w:sz="0" w:space="0" w:color="auto"/>
            <w:right w:val="none" w:sz="0" w:space="0" w:color="auto"/>
          </w:divBdr>
        </w:div>
        <w:div w:id="492376104">
          <w:marLeft w:val="0"/>
          <w:marRight w:val="0"/>
          <w:marTop w:val="0"/>
          <w:marBottom w:val="0"/>
          <w:divBdr>
            <w:top w:val="none" w:sz="0" w:space="0" w:color="auto"/>
            <w:left w:val="none" w:sz="0" w:space="0" w:color="auto"/>
            <w:bottom w:val="none" w:sz="0" w:space="0" w:color="auto"/>
            <w:right w:val="none" w:sz="0" w:space="0" w:color="auto"/>
          </w:divBdr>
          <w:divsChild>
            <w:div w:id="1225261951">
              <w:marLeft w:val="0"/>
              <w:marRight w:val="0"/>
              <w:marTop w:val="0"/>
              <w:marBottom w:val="0"/>
              <w:divBdr>
                <w:top w:val="none" w:sz="0" w:space="0" w:color="auto"/>
                <w:left w:val="none" w:sz="0" w:space="0" w:color="auto"/>
                <w:bottom w:val="none" w:sz="0" w:space="0" w:color="auto"/>
                <w:right w:val="none" w:sz="0" w:space="0" w:color="auto"/>
              </w:divBdr>
            </w:div>
          </w:divsChild>
        </w:div>
        <w:div w:id="1550413475">
          <w:marLeft w:val="0"/>
          <w:marRight w:val="0"/>
          <w:marTop w:val="0"/>
          <w:marBottom w:val="0"/>
          <w:divBdr>
            <w:top w:val="none" w:sz="0" w:space="0" w:color="auto"/>
            <w:left w:val="none" w:sz="0" w:space="0" w:color="auto"/>
            <w:bottom w:val="none" w:sz="0" w:space="0" w:color="auto"/>
            <w:right w:val="none" w:sz="0" w:space="0" w:color="auto"/>
          </w:divBdr>
        </w:div>
        <w:div w:id="1713573760">
          <w:marLeft w:val="0"/>
          <w:marRight w:val="0"/>
          <w:marTop w:val="0"/>
          <w:marBottom w:val="0"/>
          <w:divBdr>
            <w:top w:val="none" w:sz="0" w:space="0" w:color="auto"/>
            <w:left w:val="none" w:sz="0" w:space="0" w:color="auto"/>
            <w:bottom w:val="none" w:sz="0" w:space="0" w:color="auto"/>
            <w:right w:val="none" w:sz="0" w:space="0" w:color="auto"/>
          </w:divBdr>
          <w:divsChild>
            <w:div w:id="269895190">
              <w:marLeft w:val="0"/>
              <w:marRight w:val="0"/>
              <w:marTop w:val="0"/>
              <w:marBottom w:val="0"/>
              <w:divBdr>
                <w:top w:val="none" w:sz="0" w:space="0" w:color="auto"/>
                <w:left w:val="none" w:sz="0" w:space="0" w:color="auto"/>
                <w:bottom w:val="none" w:sz="0" w:space="0" w:color="auto"/>
                <w:right w:val="none" w:sz="0" w:space="0" w:color="auto"/>
              </w:divBdr>
            </w:div>
          </w:divsChild>
        </w:div>
        <w:div w:id="1678537113">
          <w:marLeft w:val="0"/>
          <w:marRight w:val="0"/>
          <w:marTop w:val="253"/>
          <w:marBottom w:val="0"/>
          <w:divBdr>
            <w:top w:val="none" w:sz="0" w:space="0" w:color="auto"/>
            <w:left w:val="none" w:sz="0" w:space="0" w:color="auto"/>
            <w:bottom w:val="none" w:sz="0" w:space="0" w:color="auto"/>
            <w:right w:val="none" w:sz="0" w:space="0" w:color="auto"/>
          </w:divBdr>
          <w:divsChild>
            <w:div w:id="445464680">
              <w:marLeft w:val="0"/>
              <w:marRight w:val="0"/>
              <w:marTop w:val="0"/>
              <w:marBottom w:val="0"/>
              <w:divBdr>
                <w:top w:val="none" w:sz="0" w:space="0" w:color="auto"/>
                <w:left w:val="none" w:sz="0" w:space="0" w:color="auto"/>
                <w:bottom w:val="none" w:sz="0" w:space="0" w:color="auto"/>
                <w:right w:val="none" w:sz="0" w:space="0" w:color="auto"/>
              </w:divBdr>
              <w:divsChild>
                <w:div w:id="690684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179244">
          <w:marLeft w:val="0"/>
          <w:marRight w:val="0"/>
          <w:marTop w:val="253"/>
          <w:marBottom w:val="0"/>
          <w:divBdr>
            <w:top w:val="none" w:sz="0" w:space="0" w:color="auto"/>
            <w:left w:val="none" w:sz="0" w:space="0" w:color="auto"/>
            <w:bottom w:val="none" w:sz="0" w:space="0" w:color="auto"/>
            <w:right w:val="none" w:sz="0" w:space="0" w:color="auto"/>
          </w:divBdr>
          <w:divsChild>
            <w:div w:id="1304506093">
              <w:marLeft w:val="0"/>
              <w:marRight w:val="0"/>
              <w:marTop w:val="0"/>
              <w:marBottom w:val="0"/>
              <w:divBdr>
                <w:top w:val="none" w:sz="0" w:space="0" w:color="auto"/>
                <w:left w:val="none" w:sz="0" w:space="0" w:color="auto"/>
                <w:bottom w:val="none" w:sz="0" w:space="0" w:color="auto"/>
                <w:right w:val="none" w:sz="0" w:space="0" w:color="auto"/>
              </w:divBdr>
              <w:divsChild>
                <w:div w:id="713584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7173150">
          <w:marLeft w:val="0"/>
          <w:marRight w:val="0"/>
          <w:marTop w:val="253"/>
          <w:marBottom w:val="0"/>
          <w:divBdr>
            <w:top w:val="none" w:sz="0" w:space="0" w:color="auto"/>
            <w:left w:val="none" w:sz="0" w:space="0" w:color="auto"/>
            <w:bottom w:val="none" w:sz="0" w:space="0" w:color="auto"/>
            <w:right w:val="none" w:sz="0" w:space="0" w:color="auto"/>
          </w:divBdr>
          <w:divsChild>
            <w:div w:id="581328919">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757332">
          <w:marLeft w:val="0"/>
          <w:marRight w:val="0"/>
          <w:marTop w:val="253"/>
          <w:marBottom w:val="0"/>
          <w:divBdr>
            <w:top w:val="none" w:sz="0" w:space="0" w:color="auto"/>
            <w:left w:val="none" w:sz="0" w:space="0" w:color="auto"/>
            <w:bottom w:val="none" w:sz="0" w:space="0" w:color="auto"/>
            <w:right w:val="none" w:sz="0" w:space="0" w:color="auto"/>
          </w:divBdr>
          <w:divsChild>
            <w:div w:id="1462766922">
              <w:marLeft w:val="0"/>
              <w:marRight w:val="0"/>
              <w:marTop w:val="0"/>
              <w:marBottom w:val="0"/>
              <w:divBdr>
                <w:top w:val="none" w:sz="0" w:space="0" w:color="auto"/>
                <w:left w:val="none" w:sz="0" w:space="0" w:color="auto"/>
                <w:bottom w:val="none" w:sz="0" w:space="0" w:color="auto"/>
                <w:right w:val="none" w:sz="0" w:space="0" w:color="auto"/>
              </w:divBdr>
              <w:divsChild>
                <w:div w:id="1701516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80825">
      <w:bodyDiv w:val="1"/>
      <w:marLeft w:val="0"/>
      <w:marRight w:val="0"/>
      <w:marTop w:val="0"/>
      <w:marBottom w:val="0"/>
      <w:divBdr>
        <w:top w:val="none" w:sz="0" w:space="0" w:color="auto"/>
        <w:left w:val="none" w:sz="0" w:space="0" w:color="auto"/>
        <w:bottom w:val="none" w:sz="0" w:space="0" w:color="auto"/>
        <w:right w:val="none" w:sz="0" w:space="0" w:color="auto"/>
      </w:divBdr>
      <w:divsChild>
        <w:div w:id="996418208">
          <w:marLeft w:val="0"/>
          <w:marRight w:val="0"/>
          <w:marTop w:val="0"/>
          <w:marBottom w:val="0"/>
          <w:divBdr>
            <w:top w:val="none" w:sz="0" w:space="0" w:color="auto"/>
            <w:left w:val="none" w:sz="0" w:space="0" w:color="auto"/>
            <w:bottom w:val="none" w:sz="0" w:space="0" w:color="auto"/>
            <w:right w:val="none" w:sz="0" w:space="0" w:color="auto"/>
          </w:divBdr>
        </w:div>
        <w:div w:id="1765422390">
          <w:marLeft w:val="0"/>
          <w:marRight w:val="0"/>
          <w:marTop w:val="0"/>
          <w:marBottom w:val="0"/>
          <w:divBdr>
            <w:top w:val="none" w:sz="0" w:space="0" w:color="auto"/>
            <w:left w:val="none" w:sz="0" w:space="0" w:color="auto"/>
            <w:bottom w:val="none" w:sz="0" w:space="0" w:color="auto"/>
            <w:right w:val="none" w:sz="0" w:space="0" w:color="auto"/>
          </w:divBdr>
          <w:divsChild>
            <w:div w:id="1836609189">
              <w:marLeft w:val="0"/>
              <w:marRight w:val="0"/>
              <w:marTop w:val="0"/>
              <w:marBottom w:val="0"/>
              <w:divBdr>
                <w:top w:val="none" w:sz="0" w:space="0" w:color="auto"/>
                <w:left w:val="none" w:sz="0" w:space="0" w:color="auto"/>
                <w:bottom w:val="none" w:sz="0" w:space="0" w:color="auto"/>
                <w:right w:val="none" w:sz="0" w:space="0" w:color="auto"/>
              </w:divBdr>
            </w:div>
          </w:divsChild>
        </w:div>
        <w:div w:id="1841458936">
          <w:marLeft w:val="0"/>
          <w:marRight w:val="0"/>
          <w:marTop w:val="0"/>
          <w:marBottom w:val="0"/>
          <w:divBdr>
            <w:top w:val="none" w:sz="0" w:space="0" w:color="auto"/>
            <w:left w:val="none" w:sz="0" w:space="0" w:color="auto"/>
            <w:bottom w:val="none" w:sz="0" w:space="0" w:color="auto"/>
            <w:right w:val="none" w:sz="0" w:space="0" w:color="auto"/>
          </w:divBdr>
        </w:div>
        <w:div w:id="1606117025">
          <w:marLeft w:val="0"/>
          <w:marRight w:val="0"/>
          <w:marTop w:val="0"/>
          <w:marBottom w:val="0"/>
          <w:divBdr>
            <w:top w:val="none" w:sz="0" w:space="0" w:color="auto"/>
            <w:left w:val="none" w:sz="0" w:space="0" w:color="auto"/>
            <w:bottom w:val="none" w:sz="0" w:space="0" w:color="auto"/>
            <w:right w:val="none" w:sz="0" w:space="0" w:color="auto"/>
          </w:divBdr>
          <w:divsChild>
            <w:div w:id="1538741893">
              <w:marLeft w:val="0"/>
              <w:marRight w:val="0"/>
              <w:marTop w:val="0"/>
              <w:marBottom w:val="0"/>
              <w:divBdr>
                <w:top w:val="none" w:sz="0" w:space="0" w:color="auto"/>
                <w:left w:val="none" w:sz="0" w:space="0" w:color="auto"/>
                <w:bottom w:val="none" w:sz="0" w:space="0" w:color="auto"/>
                <w:right w:val="none" w:sz="0" w:space="0" w:color="auto"/>
              </w:divBdr>
            </w:div>
          </w:divsChild>
        </w:div>
        <w:div w:id="1205869845">
          <w:marLeft w:val="0"/>
          <w:marRight w:val="0"/>
          <w:marTop w:val="0"/>
          <w:marBottom w:val="0"/>
          <w:divBdr>
            <w:top w:val="none" w:sz="0" w:space="0" w:color="auto"/>
            <w:left w:val="none" w:sz="0" w:space="0" w:color="auto"/>
            <w:bottom w:val="none" w:sz="0" w:space="0" w:color="auto"/>
            <w:right w:val="none" w:sz="0" w:space="0" w:color="auto"/>
          </w:divBdr>
        </w:div>
        <w:div w:id="1055079338">
          <w:marLeft w:val="0"/>
          <w:marRight w:val="0"/>
          <w:marTop w:val="0"/>
          <w:marBottom w:val="0"/>
          <w:divBdr>
            <w:top w:val="none" w:sz="0" w:space="0" w:color="auto"/>
            <w:left w:val="none" w:sz="0" w:space="0" w:color="auto"/>
            <w:bottom w:val="none" w:sz="0" w:space="0" w:color="auto"/>
            <w:right w:val="none" w:sz="0" w:space="0" w:color="auto"/>
          </w:divBdr>
          <w:divsChild>
            <w:div w:id="797063774">
              <w:marLeft w:val="0"/>
              <w:marRight w:val="0"/>
              <w:marTop w:val="0"/>
              <w:marBottom w:val="0"/>
              <w:divBdr>
                <w:top w:val="none" w:sz="0" w:space="0" w:color="auto"/>
                <w:left w:val="none" w:sz="0" w:space="0" w:color="auto"/>
                <w:bottom w:val="none" w:sz="0" w:space="0" w:color="auto"/>
                <w:right w:val="none" w:sz="0" w:space="0" w:color="auto"/>
              </w:divBdr>
            </w:div>
          </w:divsChild>
        </w:div>
        <w:div w:id="2044165771">
          <w:marLeft w:val="0"/>
          <w:marRight w:val="0"/>
          <w:marTop w:val="0"/>
          <w:marBottom w:val="0"/>
          <w:divBdr>
            <w:top w:val="none" w:sz="0" w:space="0" w:color="auto"/>
            <w:left w:val="none" w:sz="0" w:space="0" w:color="auto"/>
            <w:bottom w:val="none" w:sz="0" w:space="0" w:color="auto"/>
            <w:right w:val="none" w:sz="0" w:space="0" w:color="auto"/>
          </w:divBdr>
        </w:div>
        <w:div w:id="1890723697">
          <w:marLeft w:val="0"/>
          <w:marRight w:val="0"/>
          <w:marTop w:val="0"/>
          <w:marBottom w:val="0"/>
          <w:divBdr>
            <w:top w:val="none" w:sz="0" w:space="0" w:color="auto"/>
            <w:left w:val="none" w:sz="0" w:space="0" w:color="auto"/>
            <w:bottom w:val="none" w:sz="0" w:space="0" w:color="auto"/>
            <w:right w:val="none" w:sz="0" w:space="0" w:color="auto"/>
          </w:divBdr>
          <w:divsChild>
            <w:div w:id="1079206411">
              <w:marLeft w:val="0"/>
              <w:marRight w:val="0"/>
              <w:marTop w:val="0"/>
              <w:marBottom w:val="0"/>
              <w:divBdr>
                <w:top w:val="none" w:sz="0" w:space="0" w:color="auto"/>
                <w:left w:val="none" w:sz="0" w:space="0" w:color="auto"/>
                <w:bottom w:val="none" w:sz="0" w:space="0" w:color="auto"/>
                <w:right w:val="none" w:sz="0" w:space="0" w:color="auto"/>
              </w:divBdr>
            </w:div>
          </w:divsChild>
        </w:div>
        <w:div w:id="970987666">
          <w:marLeft w:val="0"/>
          <w:marRight w:val="0"/>
          <w:marTop w:val="0"/>
          <w:marBottom w:val="0"/>
          <w:divBdr>
            <w:top w:val="none" w:sz="0" w:space="0" w:color="auto"/>
            <w:left w:val="none" w:sz="0" w:space="0" w:color="auto"/>
            <w:bottom w:val="none" w:sz="0" w:space="0" w:color="auto"/>
            <w:right w:val="none" w:sz="0" w:space="0" w:color="auto"/>
          </w:divBdr>
        </w:div>
        <w:div w:id="1173957552">
          <w:marLeft w:val="0"/>
          <w:marRight w:val="0"/>
          <w:marTop w:val="0"/>
          <w:marBottom w:val="0"/>
          <w:divBdr>
            <w:top w:val="none" w:sz="0" w:space="0" w:color="auto"/>
            <w:left w:val="none" w:sz="0" w:space="0" w:color="auto"/>
            <w:bottom w:val="none" w:sz="0" w:space="0" w:color="auto"/>
            <w:right w:val="none" w:sz="0" w:space="0" w:color="auto"/>
          </w:divBdr>
          <w:divsChild>
            <w:div w:id="690912226">
              <w:marLeft w:val="0"/>
              <w:marRight w:val="0"/>
              <w:marTop w:val="0"/>
              <w:marBottom w:val="0"/>
              <w:divBdr>
                <w:top w:val="none" w:sz="0" w:space="0" w:color="auto"/>
                <w:left w:val="none" w:sz="0" w:space="0" w:color="auto"/>
                <w:bottom w:val="none" w:sz="0" w:space="0" w:color="auto"/>
                <w:right w:val="none" w:sz="0" w:space="0" w:color="auto"/>
              </w:divBdr>
            </w:div>
          </w:divsChild>
        </w:div>
        <w:div w:id="109249601">
          <w:marLeft w:val="0"/>
          <w:marRight w:val="0"/>
          <w:marTop w:val="0"/>
          <w:marBottom w:val="0"/>
          <w:divBdr>
            <w:top w:val="none" w:sz="0" w:space="0" w:color="auto"/>
            <w:left w:val="none" w:sz="0" w:space="0" w:color="auto"/>
            <w:bottom w:val="none" w:sz="0" w:space="0" w:color="auto"/>
            <w:right w:val="none" w:sz="0" w:space="0" w:color="auto"/>
          </w:divBdr>
        </w:div>
        <w:div w:id="1709644928">
          <w:marLeft w:val="0"/>
          <w:marRight w:val="0"/>
          <w:marTop w:val="0"/>
          <w:marBottom w:val="0"/>
          <w:divBdr>
            <w:top w:val="none" w:sz="0" w:space="0" w:color="auto"/>
            <w:left w:val="none" w:sz="0" w:space="0" w:color="auto"/>
            <w:bottom w:val="none" w:sz="0" w:space="0" w:color="auto"/>
            <w:right w:val="none" w:sz="0" w:space="0" w:color="auto"/>
          </w:divBdr>
          <w:divsChild>
            <w:div w:id="1059749329">
              <w:marLeft w:val="0"/>
              <w:marRight w:val="0"/>
              <w:marTop w:val="0"/>
              <w:marBottom w:val="0"/>
              <w:divBdr>
                <w:top w:val="none" w:sz="0" w:space="0" w:color="auto"/>
                <w:left w:val="none" w:sz="0" w:space="0" w:color="auto"/>
                <w:bottom w:val="none" w:sz="0" w:space="0" w:color="auto"/>
                <w:right w:val="none" w:sz="0" w:space="0" w:color="auto"/>
              </w:divBdr>
            </w:div>
          </w:divsChild>
        </w:div>
        <w:div w:id="1541939164">
          <w:marLeft w:val="0"/>
          <w:marRight w:val="0"/>
          <w:marTop w:val="0"/>
          <w:marBottom w:val="0"/>
          <w:divBdr>
            <w:top w:val="none" w:sz="0" w:space="0" w:color="auto"/>
            <w:left w:val="none" w:sz="0" w:space="0" w:color="auto"/>
            <w:bottom w:val="none" w:sz="0" w:space="0" w:color="auto"/>
            <w:right w:val="none" w:sz="0" w:space="0" w:color="auto"/>
          </w:divBdr>
        </w:div>
        <w:div w:id="644360352">
          <w:marLeft w:val="0"/>
          <w:marRight w:val="0"/>
          <w:marTop w:val="0"/>
          <w:marBottom w:val="0"/>
          <w:divBdr>
            <w:top w:val="none" w:sz="0" w:space="0" w:color="auto"/>
            <w:left w:val="none" w:sz="0" w:space="0" w:color="auto"/>
            <w:bottom w:val="none" w:sz="0" w:space="0" w:color="auto"/>
            <w:right w:val="none" w:sz="0" w:space="0" w:color="auto"/>
          </w:divBdr>
          <w:divsChild>
            <w:div w:id="1550993821">
              <w:marLeft w:val="0"/>
              <w:marRight w:val="0"/>
              <w:marTop w:val="0"/>
              <w:marBottom w:val="0"/>
              <w:divBdr>
                <w:top w:val="none" w:sz="0" w:space="0" w:color="auto"/>
                <w:left w:val="none" w:sz="0" w:space="0" w:color="auto"/>
                <w:bottom w:val="none" w:sz="0" w:space="0" w:color="auto"/>
                <w:right w:val="none" w:sz="0" w:space="0" w:color="auto"/>
              </w:divBdr>
            </w:div>
          </w:divsChild>
        </w:div>
        <w:div w:id="1328094626">
          <w:marLeft w:val="0"/>
          <w:marRight w:val="0"/>
          <w:marTop w:val="253"/>
          <w:marBottom w:val="0"/>
          <w:divBdr>
            <w:top w:val="none" w:sz="0" w:space="0" w:color="auto"/>
            <w:left w:val="none" w:sz="0" w:space="0" w:color="auto"/>
            <w:bottom w:val="none" w:sz="0" w:space="0" w:color="auto"/>
            <w:right w:val="none" w:sz="0" w:space="0" w:color="auto"/>
          </w:divBdr>
          <w:divsChild>
            <w:div w:id="1506898067">
              <w:marLeft w:val="0"/>
              <w:marRight w:val="0"/>
              <w:marTop w:val="0"/>
              <w:marBottom w:val="0"/>
              <w:divBdr>
                <w:top w:val="none" w:sz="0" w:space="0" w:color="auto"/>
                <w:left w:val="none" w:sz="0" w:space="0" w:color="auto"/>
                <w:bottom w:val="none" w:sz="0" w:space="0" w:color="auto"/>
                <w:right w:val="none" w:sz="0" w:space="0" w:color="auto"/>
              </w:divBdr>
              <w:divsChild>
                <w:div w:id="6057753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3585369">
          <w:marLeft w:val="0"/>
          <w:marRight w:val="0"/>
          <w:marTop w:val="253"/>
          <w:marBottom w:val="0"/>
          <w:divBdr>
            <w:top w:val="none" w:sz="0" w:space="0" w:color="auto"/>
            <w:left w:val="none" w:sz="0" w:space="0" w:color="auto"/>
            <w:bottom w:val="none" w:sz="0" w:space="0" w:color="auto"/>
            <w:right w:val="none" w:sz="0" w:space="0" w:color="auto"/>
          </w:divBdr>
          <w:divsChild>
            <w:div w:id="1008753172">
              <w:marLeft w:val="0"/>
              <w:marRight w:val="0"/>
              <w:marTop w:val="0"/>
              <w:marBottom w:val="0"/>
              <w:divBdr>
                <w:top w:val="none" w:sz="0" w:space="0" w:color="auto"/>
                <w:left w:val="none" w:sz="0" w:space="0" w:color="auto"/>
                <w:bottom w:val="none" w:sz="0" w:space="0" w:color="auto"/>
                <w:right w:val="none" w:sz="0" w:space="0" w:color="auto"/>
              </w:divBdr>
              <w:divsChild>
                <w:div w:id="18458220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7380749">
          <w:marLeft w:val="0"/>
          <w:marRight w:val="0"/>
          <w:marTop w:val="253"/>
          <w:marBottom w:val="0"/>
          <w:divBdr>
            <w:top w:val="none" w:sz="0" w:space="0" w:color="auto"/>
            <w:left w:val="none" w:sz="0" w:space="0" w:color="auto"/>
            <w:bottom w:val="none" w:sz="0" w:space="0" w:color="auto"/>
            <w:right w:val="none" w:sz="0" w:space="0" w:color="auto"/>
          </w:divBdr>
          <w:divsChild>
            <w:div w:id="200024121">
              <w:marLeft w:val="0"/>
              <w:marRight w:val="0"/>
              <w:marTop w:val="0"/>
              <w:marBottom w:val="0"/>
              <w:divBdr>
                <w:top w:val="none" w:sz="0" w:space="0" w:color="auto"/>
                <w:left w:val="none" w:sz="0" w:space="0" w:color="auto"/>
                <w:bottom w:val="none" w:sz="0" w:space="0" w:color="auto"/>
                <w:right w:val="none" w:sz="0" w:space="0" w:color="auto"/>
              </w:divBdr>
              <w:divsChild>
                <w:div w:id="19790647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7724129">
          <w:marLeft w:val="0"/>
          <w:marRight w:val="0"/>
          <w:marTop w:val="253"/>
          <w:marBottom w:val="0"/>
          <w:divBdr>
            <w:top w:val="none" w:sz="0" w:space="0" w:color="auto"/>
            <w:left w:val="none" w:sz="0" w:space="0" w:color="auto"/>
            <w:bottom w:val="none" w:sz="0" w:space="0" w:color="auto"/>
            <w:right w:val="none" w:sz="0" w:space="0" w:color="auto"/>
          </w:divBdr>
          <w:divsChild>
            <w:div w:id="461194856">
              <w:marLeft w:val="0"/>
              <w:marRight w:val="0"/>
              <w:marTop w:val="0"/>
              <w:marBottom w:val="0"/>
              <w:divBdr>
                <w:top w:val="none" w:sz="0" w:space="0" w:color="auto"/>
                <w:left w:val="none" w:sz="0" w:space="0" w:color="auto"/>
                <w:bottom w:val="none" w:sz="0" w:space="0" w:color="auto"/>
                <w:right w:val="none" w:sz="0" w:space="0" w:color="auto"/>
              </w:divBdr>
              <w:divsChild>
                <w:div w:id="639501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28163">
      <w:bodyDiv w:val="1"/>
      <w:marLeft w:val="0"/>
      <w:marRight w:val="0"/>
      <w:marTop w:val="0"/>
      <w:marBottom w:val="0"/>
      <w:divBdr>
        <w:top w:val="none" w:sz="0" w:space="0" w:color="auto"/>
        <w:left w:val="none" w:sz="0" w:space="0" w:color="auto"/>
        <w:bottom w:val="none" w:sz="0" w:space="0" w:color="auto"/>
        <w:right w:val="none" w:sz="0" w:space="0" w:color="auto"/>
      </w:divBdr>
      <w:divsChild>
        <w:div w:id="1465195497">
          <w:marLeft w:val="0"/>
          <w:marRight w:val="0"/>
          <w:marTop w:val="0"/>
          <w:marBottom w:val="0"/>
          <w:divBdr>
            <w:top w:val="none" w:sz="0" w:space="0" w:color="auto"/>
            <w:left w:val="none" w:sz="0" w:space="0" w:color="auto"/>
            <w:bottom w:val="none" w:sz="0" w:space="0" w:color="auto"/>
            <w:right w:val="none" w:sz="0" w:space="0" w:color="auto"/>
          </w:divBdr>
        </w:div>
        <w:div w:id="95567089">
          <w:marLeft w:val="0"/>
          <w:marRight w:val="0"/>
          <w:marTop w:val="0"/>
          <w:marBottom w:val="0"/>
          <w:divBdr>
            <w:top w:val="none" w:sz="0" w:space="0" w:color="auto"/>
            <w:left w:val="none" w:sz="0" w:space="0" w:color="auto"/>
            <w:bottom w:val="none" w:sz="0" w:space="0" w:color="auto"/>
            <w:right w:val="none" w:sz="0" w:space="0" w:color="auto"/>
          </w:divBdr>
          <w:divsChild>
            <w:div w:id="1220743990">
              <w:marLeft w:val="0"/>
              <w:marRight w:val="0"/>
              <w:marTop w:val="0"/>
              <w:marBottom w:val="0"/>
              <w:divBdr>
                <w:top w:val="none" w:sz="0" w:space="0" w:color="auto"/>
                <w:left w:val="none" w:sz="0" w:space="0" w:color="auto"/>
                <w:bottom w:val="none" w:sz="0" w:space="0" w:color="auto"/>
                <w:right w:val="none" w:sz="0" w:space="0" w:color="auto"/>
              </w:divBdr>
            </w:div>
          </w:divsChild>
        </w:div>
        <w:div w:id="2061859191">
          <w:marLeft w:val="0"/>
          <w:marRight w:val="0"/>
          <w:marTop w:val="0"/>
          <w:marBottom w:val="0"/>
          <w:divBdr>
            <w:top w:val="none" w:sz="0" w:space="0" w:color="auto"/>
            <w:left w:val="none" w:sz="0" w:space="0" w:color="auto"/>
            <w:bottom w:val="none" w:sz="0" w:space="0" w:color="auto"/>
            <w:right w:val="none" w:sz="0" w:space="0" w:color="auto"/>
          </w:divBdr>
        </w:div>
        <w:div w:id="1220677549">
          <w:marLeft w:val="0"/>
          <w:marRight w:val="0"/>
          <w:marTop w:val="0"/>
          <w:marBottom w:val="0"/>
          <w:divBdr>
            <w:top w:val="none" w:sz="0" w:space="0" w:color="auto"/>
            <w:left w:val="none" w:sz="0" w:space="0" w:color="auto"/>
            <w:bottom w:val="none" w:sz="0" w:space="0" w:color="auto"/>
            <w:right w:val="none" w:sz="0" w:space="0" w:color="auto"/>
          </w:divBdr>
          <w:divsChild>
            <w:div w:id="2051025381">
              <w:marLeft w:val="0"/>
              <w:marRight w:val="0"/>
              <w:marTop w:val="0"/>
              <w:marBottom w:val="0"/>
              <w:divBdr>
                <w:top w:val="none" w:sz="0" w:space="0" w:color="auto"/>
                <w:left w:val="none" w:sz="0" w:space="0" w:color="auto"/>
                <w:bottom w:val="none" w:sz="0" w:space="0" w:color="auto"/>
                <w:right w:val="none" w:sz="0" w:space="0" w:color="auto"/>
              </w:divBdr>
            </w:div>
          </w:divsChild>
        </w:div>
        <w:div w:id="1970817566">
          <w:marLeft w:val="0"/>
          <w:marRight w:val="0"/>
          <w:marTop w:val="0"/>
          <w:marBottom w:val="0"/>
          <w:divBdr>
            <w:top w:val="none" w:sz="0" w:space="0" w:color="auto"/>
            <w:left w:val="none" w:sz="0" w:space="0" w:color="auto"/>
            <w:bottom w:val="none" w:sz="0" w:space="0" w:color="auto"/>
            <w:right w:val="none" w:sz="0" w:space="0" w:color="auto"/>
          </w:divBdr>
        </w:div>
        <w:div w:id="16077976">
          <w:marLeft w:val="0"/>
          <w:marRight w:val="0"/>
          <w:marTop w:val="0"/>
          <w:marBottom w:val="0"/>
          <w:divBdr>
            <w:top w:val="none" w:sz="0" w:space="0" w:color="auto"/>
            <w:left w:val="none" w:sz="0" w:space="0" w:color="auto"/>
            <w:bottom w:val="none" w:sz="0" w:space="0" w:color="auto"/>
            <w:right w:val="none" w:sz="0" w:space="0" w:color="auto"/>
          </w:divBdr>
          <w:divsChild>
            <w:div w:id="77144960">
              <w:marLeft w:val="0"/>
              <w:marRight w:val="0"/>
              <w:marTop w:val="0"/>
              <w:marBottom w:val="0"/>
              <w:divBdr>
                <w:top w:val="none" w:sz="0" w:space="0" w:color="auto"/>
                <w:left w:val="none" w:sz="0" w:space="0" w:color="auto"/>
                <w:bottom w:val="none" w:sz="0" w:space="0" w:color="auto"/>
                <w:right w:val="none" w:sz="0" w:space="0" w:color="auto"/>
              </w:divBdr>
            </w:div>
          </w:divsChild>
        </w:div>
        <w:div w:id="1873492730">
          <w:marLeft w:val="0"/>
          <w:marRight w:val="0"/>
          <w:marTop w:val="0"/>
          <w:marBottom w:val="0"/>
          <w:divBdr>
            <w:top w:val="none" w:sz="0" w:space="0" w:color="auto"/>
            <w:left w:val="none" w:sz="0" w:space="0" w:color="auto"/>
            <w:bottom w:val="none" w:sz="0" w:space="0" w:color="auto"/>
            <w:right w:val="none" w:sz="0" w:space="0" w:color="auto"/>
          </w:divBdr>
        </w:div>
        <w:div w:id="2038195495">
          <w:marLeft w:val="0"/>
          <w:marRight w:val="0"/>
          <w:marTop w:val="0"/>
          <w:marBottom w:val="0"/>
          <w:divBdr>
            <w:top w:val="none" w:sz="0" w:space="0" w:color="auto"/>
            <w:left w:val="none" w:sz="0" w:space="0" w:color="auto"/>
            <w:bottom w:val="none" w:sz="0" w:space="0" w:color="auto"/>
            <w:right w:val="none" w:sz="0" w:space="0" w:color="auto"/>
          </w:divBdr>
          <w:divsChild>
            <w:div w:id="535586539">
              <w:marLeft w:val="0"/>
              <w:marRight w:val="0"/>
              <w:marTop w:val="0"/>
              <w:marBottom w:val="0"/>
              <w:divBdr>
                <w:top w:val="none" w:sz="0" w:space="0" w:color="auto"/>
                <w:left w:val="none" w:sz="0" w:space="0" w:color="auto"/>
                <w:bottom w:val="none" w:sz="0" w:space="0" w:color="auto"/>
                <w:right w:val="none" w:sz="0" w:space="0" w:color="auto"/>
              </w:divBdr>
            </w:div>
          </w:divsChild>
        </w:div>
        <w:div w:id="926159199">
          <w:marLeft w:val="0"/>
          <w:marRight w:val="0"/>
          <w:marTop w:val="0"/>
          <w:marBottom w:val="0"/>
          <w:divBdr>
            <w:top w:val="none" w:sz="0" w:space="0" w:color="auto"/>
            <w:left w:val="none" w:sz="0" w:space="0" w:color="auto"/>
            <w:bottom w:val="none" w:sz="0" w:space="0" w:color="auto"/>
            <w:right w:val="none" w:sz="0" w:space="0" w:color="auto"/>
          </w:divBdr>
        </w:div>
        <w:div w:id="1639916712">
          <w:marLeft w:val="0"/>
          <w:marRight w:val="0"/>
          <w:marTop w:val="0"/>
          <w:marBottom w:val="0"/>
          <w:divBdr>
            <w:top w:val="none" w:sz="0" w:space="0" w:color="auto"/>
            <w:left w:val="none" w:sz="0" w:space="0" w:color="auto"/>
            <w:bottom w:val="none" w:sz="0" w:space="0" w:color="auto"/>
            <w:right w:val="none" w:sz="0" w:space="0" w:color="auto"/>
          </w:divBdr>
          <w:divsChild>
            <w:div w:id="1964460450">
              <w:marLeft w:val="0"/>
              <w:marRight w:val="0"/>
              <w:marTop w:val="0"/>
              <w:marBottom w:val="0"/>
              <w:divBdr>
                <w:top w:val="none" w:sz="0" w:space="0" w:color="auto"/>
                <w:left w:val="none" w:sz="0" w:space="0" w:color="auto"/>
                <w:bottom w:val="none" w:sz="0" w:space="0" w:color="auto"/>
                <w:right w:val="none" w:sz="0" w:space="0" w:color="auto"/>
              </w:divBdr>
            </w:div>
          </w:divsChild>
        </w:div>
        <w:div w:id="1475488746">
          <w:marLeft w:val="0"/>
          <w:marRight w:val="0"/>
          <w:marTop w:val="0"/>
          <w:marBottom w:val="0"/>
          <w:divBdr>
            <w:top w:val="none" w:sz="0" w:space="0" w:color="auto"/>
            <w:left w:val="none" w:sz="0" w:space="0" w:color="auto"/>
            <w:bottom w:val="none" w:sz="0" w:space="0" w:color="auto"/>
            <w:right w:val="none" w:sz="0" w:space="0" w:color="auto"/>
          </w:divBdr>
        </w:div>
        <w:div w:id="1637375962">
          <w:marLeft w:val="0"/>
          <w:marRight w:val="0"/>
          <w:marTop w:val="0"/>
          <w:marBottom w:val="0"/>
          <w:divBdr>
            <w:top w:val="none" w:sz="0" w:space="0" w:color="auto"/>
            <w:left w:val="none" w:sz="0" w:space="0" w:color="auto"/>
            <w:bottom w:val="none" w:sz="0" w:space="0" w:color="auto"/>
            <w:right w:val="none" w:sz="0" w:space="0" w:color="auto"/>
          </w:divBdr>
          <w:divsChild>
            <w:div w:id="1223635417">
              <w:marLeft w:val="0"/>
              <w:marRight w:val="0"/>
              <w:marTop w:val="0"/>
              <w:marBottom w:val="0"/>
              <w:divBdr>
                <w:top w:val="none" w:sz="0" w:space="0" w:color="auto"/>
                <w:left w:val="none" w:sz="0" w:space="0" w:color="auto"/>
                <w:bottom w:val="none" w:sz="0" w:space="0" w:color="auto"/>
                <w:right w:val="none" w:sz="0" w:space="0" w:color="auto"/>
              </w:divBdr>
            </w:div>
          </w:divsChild>
        </w:div>
        <w:div w:id="1282691407">
          <w:marLeft w:val="0"/>
          <w:marRight w:val="0"/>
          <w:marTop w:val="0"/>
          <w:marBottom w:val="0"/>
          <w:divBdr>
            <w:top w:val="none" w:sz="0" w:space="0" w:color="auto"/>
            <w:left w:val="none" w:sz="0" w:space="0" w:color="auto"/>
            <w:bottom w:val="none" w:sz="0" w:space="0" w:color="auto"/>
            <w:right w:val="none" w:sz="0" w:space="0" w:color="auto"/>
          </w:divBdr>
        </w:div>
        <w:div w:id="836190182">
          <w:marLeft w:val="0"/>
          <w:marRight w:val="0"/>
          <w:marTop w:val="0"/>
          <w:marBottom w:val="0"/>
          <w:divBdr>
            <w:top w:val="none" w:sz="0" w:space="0" w:color="auto"/>
            <w:left w:val="none" w:sz="0" w:space="0" w:color="auto"/>
            <w:bottom w:val="none" w:sz="0" w:space="0" w:color="auto"/>
            <w:right w:val="none" w:sz="0" w:space="0" w:color="auto"/>
          </w:divBdr>
          <w:divsChild>
            <w:div w:id="1619144755">
              <w:marLeft w:val="0"/>
              <w:marRight w:val="0"/>
              <w:marTop w:val="0"/>
              <w:marBottom w:val="0"/>
              <w:divBdr>
                <w:top w:val="none" w:sz="0" w:space="0" w:color="auto"/>
                <w:left w:val="none" w:sz="0" w:space="0" w:color="auto"/>
                <w:bottom w:val="none" w:sz="0" w:space="0" w:color="auto"/>
                <w:right w:val="none" w:sz="0" w:space="0" w:color="auto"/>
              </w:divBdr>
            </w:div>
          </w:divsChild>
        </w:div>
        <w:div w:id="1154684180">
          <w:marLeft w:val="0"/>
          <w:marRight w:val="0"/>
          <w:marTop w:val="253"/>
          <w:marBottom w:val="0"/>
          <w:divBdr>
            <w:top w:val="none" w:sz="0" w:space="0" w:color="auto"/>
            <w:left w:val="none" w:sz="0" w:space="0" w:color="auto"/>
            <w:bottom w:val="none" w:sz="0" w:space="0" w:color="auto"/>
            <w:right w:val="none" w:sz="0" w:space="0" w:color="auto"/>
          </w:divBdr>
          <w:divsChild>
            <w:div w:id="2121563740">
              <w:marLeft w:val="0"/>
              <w:marRight w:val="0"/>
              <w:marTop w:val="0"/>
              <w:marBottom w:val="0"/>
              <w:divBdr>
                <w:top w:val="none" w:sz="0" w:space="0" w:color="auto"/>
                <w:left w:val="none" w:sz="0" w:space="0" w:color="auto"/>
                <w:bottom w:val="none" w:sz="0" w:space="0" w:color="auto"/>
                <w:right w:val="none" w:sz="0" w:space="0" w:color="auto"/>
              </w:divBdr>
              <w:divsChild>
                <w:div w:id="40178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8513495">
          <w:marLeft w:val="0"/>
          <w:marRight w:val="0"/>
          <w:marTop w:val="253"/>
          <w:marBottom w:val="0"/>
          <w:divBdr>
            <w:top w:val="none" w:sz="0" w:space="0" w:color="auto"/>
            <w:left w:val="none" w:sz="0" w:space="0" w:color="auto"/>
            <w:bottom w:val="none" w:sz="0" w:space="0" w:color="auto"/>
            <w:right w:val="none" w:sz="0" w:space="0" w:color="auto"/>
          </w:divBdr>
          <w:divsChild>
            <w:div w:id="502941915">
              <w:marLeft w:val="0"/>
              <w:marRight w:val="0"/>
              <w:marTop w:val="0"/>
              <w:marBottom w:val="0"/>
              <w:divBdr>
                <w:top w:val="none" w:sz="0" w:space="0" w:color="auto"/>
                <w:left w:val="none" w:sz="0" w:space="0" w:color="auto"/>
                <w:bottom w:val="none" w:sz="0" w:space="0" w:color="auto"/>
                <w:right w:val="none" w:sz="0" w:space="0" w:color="auto"/>
              </w:divBdr>
              <w:divsChild>
                <w:div w:id="1012682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9225436">
          <w:marLeft w:val="0"/>
          <w:marRight w:val="0"/>
          <w:marTop w:val="253"/>
          <w:marBottom w:val="0"/>
          <w:divBdr>
            <w:top w:val="none" w:sz="0" w:space="0" w:color="auto"/>
            <w:left w:val="none" w:sz="0" w:space="0" w:color="auto"/>
            <w:bottom w:val="none" w:sz="0" w:space="0" w:color="auto"/>
            <w:right w:val="none" w:sz="0" w:space="0" w:color="auto"/>
          </w:divBdr>
          <w:divsChild>
            <w:div w:id="742726710">
              <w:marLeft w:val="0"/>
              <w:marRight w:val="0"/>
              <w:marTop w:val="0"/>
              <w:marBottom w:val="0"/>
              <w:divBdr>
                <w:top w:val="none" w:sz="0" w:space="0" w:color="auto"/>
                <w:left w:val="none" w:sz="0" w:space="0" w:color="auto"/>
                <w:bottom w:val="none" w:sz="0" w:space="0" w:color="auto"/>
                <w:right w:val="none" w:sz="0" w:space="0" w:color="auto"/>
              </w:divBdr>
              <w:divsChild>
                <w:div w:id="1147669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1399055">
          <w:marLeft w:val="0"/>
          <w:marRight w:val="0"/>
          <w:marTop w:val="253"/>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9702804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9519</TotalTime>
  <Pages>7</Pages>
  <Words>5392</Words>
  <Characters>30738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283</cp:revision>
  <cp:lastPrinted>2009-02-06T05:36:00Z</cp:lastPrinted>
  <dcterms:created xsi:type="dcterms:W3CDTF">2016-09-19T15:12:00Z</dcterms:created>
  <dcterms:modified xsi:type="dcterms:W3CDTF">2017-01-17T09:07:00Z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