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6489D" w14:textId="77777777" w:rsidR="006D2203" w:rsidRDefault="006D2203" w:rsidP="006D2203">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Управленческая учетно-аналитическая система финансовых результатов в промышленности</w:t>
      </w:r>
    </w:p>
    <w:p w14:paraId="211E34B1" w14:textId="77777777" w:rsidR="006D2203" w:rsidRDefault="006D2203" w:rsidP="006D2203">
      <w:pPr>
        <w:rPr>
          <w:rFonts w:ascii="Verdana" w:hAnsi="Verdana"/>
          <w:color w:val="000000"/>
          <w:sz w:val="18"/>
          <w:szCs w:val="18"/>
          <w:shd w:val="clear" w:color="auto" w:fill="FFFFFF"/>
        </w:rPr>
      </w:pPr>
    </w:p>
    <w:p w14:paraId="1ED833F5" w14:textId="77777777" w:rsidR="006D2203" w:rsidRDefault="006D2203" w:rsidP="006D2203">
      <w:pPr>
        <w:rPr>
          <w:rFonts w:ascii="Verdana" w:hAnsi="Verdana"/>
          <w:color w:val="000000"/>
          <w:sz w:val="18"/>
          <w:szCs w:val="18"/>
          <w:shd w:val="clear" w:color="auto" w:fill="FFFFFF"/>
        </w:rPr>
      </w:pPr>
    </w:p>
    <w:p w14:paraId="5C536C1A" w14:textId="77777777" w:rsidR="006D2203" w:rsidRDefault="006D2203" w:rsidP="006D220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Борисова, Ирина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67119E"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2011</w:t>
      </w:r>
    </w:p>
    <w:p w14:paraId="181B8AA8" w14:textId="77777777" w:rsidR="006D2203" w:rsidRDefault="006D2203" w:rsidP="006D22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A3019B"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Борисова, Ирина Сергеевна</w:t>
      </w:r>
    </w:p>
    <w:p w14:paraId="4F818873" w14:textId="77777777" w:rsidR="006D2203" w:rsidRDefault="006D2203" w:rsidP="006D22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5C8868"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E9D572" w14:textId="77777777" w:rsidR="006D2203" w:rsidRDefault="006D2203" w:rsidP="006D22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AE642E"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Орел</w:t>
      </w:r>
    </w:p>
    <w:p w14:paraId="79463CF5" w14:textId="77777777" w:rsidR="006D2203" w:rsidRDefault="006D2203" w:rsidP="006D22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9D73C6"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08.00.12</w:t>
      </w:r>
    </w:p>
    <w:p w14:paraId="316F34A5" w14:textId="77777777" w:rsidR="006D2203" w:rsidRDefault="006D2203" w:rsidP="006D22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2435CE2"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4F13C2" w14:textId="77777777" w:rsidR="006D2203" w:rsidRDefault="006D2203" w:rsidP="006D22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B5C229" w14:textId="77777777" w:rsidR="006D2203" w:rsidRDefault="006D2203" w:rsidP="006D2203">
      <w:pPr>
        <w:spacing w:line="270" w:lineRule="atLeast"/>
        <w:rPr>
          <w:rFonts w:ascii="Verdana" w:hAnsi="Verdana"/>
          <w:color w:val="000000"/>
          <w:sz w:val="18"/>
          <w:szCs w:val="18"/>
        </w:rPr>
      </w:pPr>
      <w:r>
        <w:rPr>
          <w:rFonts w:ascii="Verdana" w:hAnsi="Verdana"/>
          <w:color w:val="000000"/>
          <w:sz w:val="18"/>
          <w:szCs w:val="18"/>
        </w:rPr>
        <w:t>169</w:t>
      </w:r>
    </w:p>
    <w:p w14:paraId="60E659B6" w14:textId="77777777" w:rsidR="006D2203" w:rsidRDefault="006D2203" w:rsidP="006D22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Борисова, Ирина Сергеевна</w:t>
      </w:r>
    </w:p>
    <w:p w14:paraId="000C8B8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50E5B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ПРОМЫШЛЕННЫХ ПРЕДПРИЯТИЙ.</w:t>
      </w:r>
    </w:p>
    <w:p w14:paraId="468AC35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Принципы организации и ведения управленческого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w:t>
      </w:r>
    </w:p>
    <w:p w14:paraId="5474473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Аналитическая модель финансовых результатов промышленных предприятий.</w:t>
      </w:r>
    </w:p>
    <w:p w14:paraId="0BDC7FF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Научно-методические аспекты формирования учетно-аналитической системы финансовых результатов.</w:t>
      </w:r>
    </w:p>
    <w:p w14:paraId="2526EE8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ПРАКТИЧЕСКАЯ РЕАЛИЗАЦИЯ ФИНАНСОВОГО И НАЛОГОВОГО УЧЕТА И АНАЛИЗА ФИНАНСОВЫХ РЕЗУЛЬТАТОВ КАК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w:t>
      </w:r>
    </w:p>
    <w:p w14:paraId="619A17F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финансового и налогового учета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6F967E4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финансового анализа финансовых результатов на предприятиях промышленности</w:t>
      </w:r>
    </w:p>
    <w:p w14:paraId="7B76526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зависимостей количественных и качественных параметров управленческого учета на предприятии</w:t>
      </w:r>
    </w:p>
    <w:p w14:paraId="05456FD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УЧЕТНЫХ И АНАЛИТИЧЕСКИХ ПРОЦЕДУР ФИНАНСОВЫХ РЕЗУЛЬТАТОВ НА ПРЕДПРИЯТИЯХ</w:t>
      </w:r>
    </w:p>
    <w:p w14:paraId="53DFC31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ПРОМЫШЛЕННОСТИ</w:t>
      </w:r>
    </w:p>
    <w:p w14:paraId="4A4C80E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системы управленческого учета финансовых результатов.</w:t>
      </w:r>
    </w:p>
    <w:p w14:paraId="73FB050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Научно-методические рекомендации по проведению управленческого анализа финансовых результатов</w:t>
      </w:r>
    </w:p>
    <w:p w14:paraId="7FFD8E5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Выбор наиболее эффективной методики анализа показателей финансовых результатов для предприятий промышленности.</w:t>
      </w:r>
    </w:p>
    <w:p w14:paraId="3D4AE93D" w14:textId="77777777" w:rsidR="006D2203" w:rsidRDefault="006D2203" w:rsidP="006D22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"Управленческая учетно-аналитическая система финансовых результатов в промышленности"</w:t>
      </w:r>
    </w:p>
    <w:p w14:paraId="7DE29B34"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Управление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требует соответствующего информационного обеспечения. Такая информация пользуется наибольшим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среди ее различных пользователей и обязательно учитывается при принятии любых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Поэтому достоверность информации о финансовом положении организаций, а также возможность ее получения в необходимый момент являются обязательными условиями в практике принятия управленческих решений в процессе их финансово-хозяйственной деятельности.</w:t>
      </w:r>
    </w:p>
    <w:p w14:paraId="7969161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выступает важнейшим экономическим показателем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она в общем виде отражает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продуктивности произведенных затрат. Способность к получению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является одним из критериев оценки эффективности функционирования предприятия. Правильное измерение доходов и расходов необходимо для оценки эффективности отдельных</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групп продукции, клиентов.</w:t>
      </w:r>
    </w:p>
    <w:p w14:paraId="4F828365"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промышленные предприятия должны ориентироваться на повышение значимости своей продукции для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что предполагает постоянный поиск путей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повышения качества произведенной продукции, а следовательно,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финансовых результатов. В этой связи появилось множество научно-методических разработок и практических рекомендаций по исследуемой проблематике, однако все они либо не учитывают</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учетно-аналитических процедур, либо не имеют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направленности. Поэтому формирование учетно-аналитической системы финансовых результатов на принципах аналитичности, коммуникативности,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непрерывности представляется актуальным и своевременным для принятия эффективных управленческих решений.</w:t>
      </w:r>
    </w:p>
    <w:p w14:paraId="5CF79554"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научно-методические аспекты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рассматривались иностранными и российскими учеными. Зарубежная практика управленческого учета представлена в трудах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Хорнгрен, Д. Рис,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Р. Энтони и других.</w:t>
      </w:r>
    </w:p>
    <w:p w14:paraId="212896FA"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литературе исследованиями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занимались такие ученые, как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P.A. Алборов, Ю.А. Бабаев,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И.Н. Богатая, H.H. Хахонова,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Я.В. Соколов, С.А. Стуков,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В.Ф. Палий, JI.B. Попова и другие.</w:t>
      </w:r>
    </w:p>
    <w:p w14:paraId="2D34B808"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аспекты управленческого учета рассматриваются в работах</w:t>
      </w:r>
    </w:p>
    <w:p w14:paraId="5A84E21F"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О.В. Алексеевой, Н.М. Блаженковой, Ф.П.</w:t>
      </w:r>
      <w:r>
        <w:rPr>
          <w:rStyle w:val="WW8Num2z0"/>
          <w:rFonts w:ascii="Verdana" w:hAnsi="Verdana"/>
          <w:color w:val="000000"/>
          <w:sz w:val="18"/>
          <w:szCs w:val="18"/>
        </w:rPr>
        <w:t> </w:t>
      </w:r>
      <w:r>
        <w:rPr>
          <w:rStyle w:val="WW8Num3z0"/>
          <w:rFonts w:ascii="Verdana" w:hAnsi="Verdana"/>
          <w:color w:val="4682B4"/>
          <w:sz w:val="18"/>
          <w:szCs w:val="18"/>
        </w:rPr>
        <w:t>Васина</w:t>
      </w:r>
      <w:r>
        <w:rPr>
          <w:rFonts w:ascii="Verdana" w:hAnsi="Verdana"/>
          <w:color w:val="000000"/>
          <w:sz w:val="18"/>
          <w:szCs w:val="18"/>
        </w:rPr>
        <w:t>, М.А. Бахрушиной, Н.Д. Врублевского, А.Т. Головизниной, H.A.</w:t>
      </w:r>
      <w:r>
        <w:rPr>
          <w:rStyle w:val="WW8Num2z0"/>
          <w:rFonts w:ascii="Verdana" w:hAnsi="Verdana"/>
          <w:color w:val="000000"/>
          <w:sz w:val="18"/>
          <w:szCs w:val="18"/>
        </w:rPr>
        <w:t> </w:t>
      </w:r>
      <w:r>
        <w:rPr>
          <w:rStyle w:val="WW8Num3z0"/>
          <w:rFonts w:ascii="Verdana" w:hAnsi="Verdana"/>
          <w:color w:val="4682B4"/>
          <w:sz w:val="18"/>
          <w:szCs w:val="18"/>
        </w:rPr>
        <w:t>Ермаковой</w:t>
      </w:r>
      <w:r>
        <w:rPr>
          <w:rFonts w:ascii="Verdana" w:hAnsi="Verdana"/>
          <w:color w:val="000000"/>
          <w:sz w:val="18"/>
          <w:szCs w:val="18"/>
        </w:rPr>
        <w:t>, С.А. Зубаревой, В.Б. Ивашкевич,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О. Д. Кавериной,</w:t>
      </w:r>
    </w:p>
    <w:p w14:paraId="36E3A996"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С.Н. Колесникова, М.М. Коростелкина, В.А.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Н.Т. Лабынцева, И.А. Масловой,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В.И. Ткач, М.В. Ткач и т.д.</w:t>
      </w:r>
    </w:p>
    <w:p w14:paraId="56EDAFAA"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финансово-экономической деятельности предприятия представлен работами М.С.</w:t>
      </w:r>
      <w:r>
        <w:rPr>
          <w:rStyle w:val="WW8Num2z0"/>
          <w:rFonts w:ascii="Verdana" w:hAnsi="Verdana"/>
          <w:color w:val="000000"/>
          <w:sz w:val="18"/>
          <w:szCs w:val="18"/>
        </w:rPr>
        <w:t> </w:t>
      </w:r>
      <w:r>
        <w:rPr>
          <w:rStyle w:val="WW8Num3z0"/>
          <w:rFonts w:ascii="Verdana" w:hAnsi="Verdana"/>
          <w:color w:val="4682B4"/>
          <w:sz w:val="18"/>
          <w:szCs w:val="18"/>
        </w:rPr>
        <w:t>Абрютиной</w:t>
      </w:r>
      <w:r>
        <w:rPr>
          <w:rFonts w:ascii="Verdana" w:hAnsi="Verdana"/>
          <w:color w:val="000000"/>
          <w:sz w:val="18"/>
          <w:szCs w:val="18"/>
        </w:rPr>
        <w:t>, М.И. Баканова, JI.E. Басовского, Т.Г.</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О.В. Ефимовой, М.В. Мельник,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Л.Ф. Фоминой.</w:t>
      </w:r>
    </w:p>
    <w:p w14:paraId="7778F43B"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аспекты формирования системы учета доходов, расходов, финансовых результатов и ее дальнейшего совершенствования широко рассматривались и обсуждались в трудах известных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И.Н. Богатой, И.Е. Глушкова, В.Б.</w:t>
      </w:r>
      <w:r>
        <w:rPr>
          <w:rStyle w:val="WW8Num2z0"/>
          <w:rFonts w:ascii="Verdana" w:hAnsi="Verdana"/>
          <w:color w:val="000000"/>
          <w:sz w:val="18"/>
          <w:szCs w:val="18"/>
        </w:rPr>
        <w:t> </w:t>
      </w:r>
      <w:r>
        <w:rPr>
          <w:rStyle w:val="WW8Num3z0"/>
          <w:rFonts w:ascii="Verdana" w:hAnsi="Verdana"/>
          <w:color w:val="4682B4"/>
          <w:sz w:val="18"/>
          <w:szCs w:val="18"/>
        </w:rPr>
        <w:t>Кемтер</w:t>
      </w:r>
      <w:r>
        <w:rPr>
          <w:rFonts w:ascii="Verdana" w:hAnsi="Verdana"/>
          <w:color w:val="000000"/>
          <w:sz w:val="18"/>
          <w:szCs w:val="18"/>
        </w:rPr>
        <w:t>, Н.П. Кондракова, Т.А. Головиной, Л.Я.</w:t>
      </w:r>
      <w:r>
        <w:rPr>
          <w:rStyle w:val="WW8Num2z0"/>
          <w:rFonts w:ascii="Verdana" w:hAnsi="Verdana"/>
          <w:color w:val="000000"/>
          <w:sz w:val="18"/>
          <w:szCs w:val="18"/>
        </w:rPr>
        <w:t> </w:t>
      </w:r>
      <w:r>
        <w:rPr>
          <w:rStyle w:val="WW8Num3z0"/>
          <w:rFonts w:ascii="Verdana" w:hAnsi="Verdana"/>
          <w:color w:val="4682B4"/>
          <w:sz w:val="18"/>
          <w:szCs w:val="18"/>
        </w:rPr>
        <w:t>Васюковой</w:t>
      </w:r>
      <w:r>
        <w:rPr>
          <w:rFonts w:ascii="Verdana" w:hAnsi="Verdana"/>
          <w:color w:val="000000"/>
          <w:sz w:val="18"/>
          <w:szCs w:val="18"/>
        </w:rPr>
        <w:t>.</w:t>
      </w:r>
    </w:p>
    <w:p w14:paraId="763E75B7"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вопросами формирования управленческой учетно-аналитической системы занимались следующие ученые:</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Безруких П.С., Богатырева Е.И.,</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 xml:space="preserve">A.C., </w:t>
      </w:r>
      <w:r>
        <w:rPr>
          <w:rFonts w:ascii="Verdana" w:hAnsi="Verdana"/>
          <w:color w:val="000000"/>
          <w:sz w:val="18"/>
          <w:szCs w:val="18"/>
        </w:rPr>
        <w:lastRenderedPageBreak/>
        <w:t>Валуева Б.И., Гарифуллин K.M.,</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А.Н.</w:t>
      </w:r>
    </w:p>
    <w:p w14:paraId="5536D81A"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теоретико-методических и практических аспектов по вопросам формирования отраслевой учетно-аналитической системы требуют дальнейших исследований, что и предопределило выбор темы и направлений ее разработки.</w:t>
      </w:r>
    </w:p>
    <w:p w14:paraId="340D4991"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научно-методических рекомендаций и направлений практической реализации учетно-аналитической системы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основанной на принципах аналитичности, коммуникативности, комплексности, непрерывности и интерпретируемости и направленной на генерирование информационных данных, учитывающих интересы внутренних пользователей.</w:t>
      </w:r>
    </w:p>
    <w:p w14:paraId="7CCC1DA2"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определены следующие задачи:</w:t>
      </w:r>
    </w:p>
    <w:p w14:paraId="3D99C783"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комплексную систему управленческого учета и анализа на предприятии; сформировать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учетно-аналитическую систему финансовых результатов;</w:t>
      </w:r>
    </w:p>
    <w:p w14:paraId="4F87C993"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проблемы, связанные с управлением и учетом затрат на качество продукции, предложить для оценки качества использование метода «затраты на качество —</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прибыль»;</w:t>
      </w:r>
    </w:p>
    <w:p w14:paraId="274CF634"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управленческого учета финансовых результатов предприятий промышленности;</w:t>
      </w:r>
    </w:p>
    <w:p w14:paraId="4E8DEEA6"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управленческого анализа финансовых результатов деятельности предприятия.</w:t>
      </w:r>
    </w:p>
    <w:p w14:paraId="36093444"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A26E601"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 промышленности, признаваемая базой учетно-аналитической системы финансовых результатов.</w:t>
      </w:r>
    </w:p>
    <w:p w14:paraId="61526AE9"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научно-методические и практические положения и закономерности, связанные с учетом и анализом финансовых результатов предприятий промышленности.</w:t>
      </w:r>
    </w:p>
    <w:p w14:paraId="31DC4F7A"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положения, содержащиеся в трудах отечественных и зарубежных ученых по учету и анализу финансовых результатов; законодательные акты и нормативные документы, касающиеся исследуемых вопросов; научно-методическая литература; периодические издания; материалы научных конференций и семинаров.</w:t>
      </w:r>
    </w:p>
    <w:p w14:paraId="6BE1C532"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(диалектика, анализ, синтез, аналогия), специальные приемы и процедуры учета (счета, документирование,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анализа (горизонтальный, вертикальный,</w:t>
      </w:r>
      <w:r>
        <w:rPr>
          <w:rStyle w:val="WW8Num2z0"/>
          <w:rFonts w:ascii="Verdana" w:hAnsi="Verdana"/>
          <w:color w:val="000000"/>
          <w:sz w:val="18"/>
          <w:szCs w:val="18"/>
        </w:rPr>
        <w:t> </w:t>
      </w:r>
      <w:r>
        <w:rPr>
          <w:rStyle w:val="WW8Num3z0"/>
          <w:rFonts w:ascii="Verdana" w:hAnsi="Verdana"/>
          <w:color w:val="4682B4"/>
          <w:sz w:val="18"/>
          <w:szCs w:val="18"/>
        </w:rPr>
        <w:t>трендовый</w:t>
      </w:r>
      <w:r>
        <w:rPr>
          <w:rFonts w:ascii="Verdana" w:hAnsi="Verdana"/>
          <w:color w:val="000000"/>
          <w:sz w:val="18"/>
          <w:szCs w:val="18"/>
        </w:rPr>
        <w:t>, факторный).</w:t>
      </w:r>
    </w:p>
    <w:p w14:paraId="4F57131D"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управленческой отчетности ряда предприятий промышленности.</w:t>
      </w:r>
    </w:p>
    <w:p w14:paraId="5A85146D"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с позиций системного подхода научно-методических положений и практических рекомендаций, направленных на развитие управленческого учета и анализа финансовых результатов предприятий пищевой промышленности в целях эффективного регулирования процесса производства и реализации и принятия управленческих решений.</w:t>
      </w:r>
    </w:p>
    <w:p w14:paraId="3E6D9215"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0C8A0C78"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комплексная система управленческого учета и анализа на предприятии, </w:t>
      </w:r>
      <w:r>
        <w:rPr>
          <w:rFonts w:ascii="Verdana" w:hAnsi="Verdana"/>
          <w:color w:val="000000"/>
          <w:sz w:val="18"/>
          <w:szCs w:val="18"/>
        </w:rPr>
        <w:lastRenderedPageBreak/>
        <w:t>позволяющая формировать управляемые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аналитические процессы, положительно влиять на достоверность и качество результирующей информации в течение информационного цикла, а также удовлетворять разнородные информационные потребности групп пользователей учетно-аналитической информации с минимальными затратами и рисками для экономического субъекта (п. 1.7, 08.00.12); сформирована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 финансовых результатов, базирующаяся на данных финансового учета, выступающая надежным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предприятием в целом и 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позволяющая выявлять внутренние резервы роста прибыли за счет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и повышать рентабельность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продукции (п. 1.7, 08.00.12);</w:t>
      </w:r>
    </w:p>
    <w:p w14:paraId="270D0D18"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проблемы, связанные с управлением и учетом затрат на качество производимой и реализуемой продукции, в результате чего предложено для оценки качества применять метод «затраты на качество -себестоимость - прибыль», позволяющий обеспечивать максимальные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внедрения новых технологий при минимальных затратах (п. 1.11, 08.00.12);</w:t>
      </w:r>
    </w:p>
    <w:p w14:paraId="3ABC1FB8"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управленческого учета финансовых результатов предприятий промышленности, включающая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 формирования системы, специальный счетный план с максимально возможной детализацией, детализированные 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отчеты, внедрение системы бюджетирования, а также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позволяющая обеспечивать информационную</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в принятии эффективных управленческих решений, направленных на</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прибыли (п. 1.7, 08.00.12);</w:t>
      </w:r>
    </w:p>
    <w:p w14:paraId="5E19B30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практически апробирована методика управленческого анализа финансовых результатов деятельности предприятия, позволяющая одновременно использовать элементы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трендового</w:t>
      </w:r>
      <w:r>
        <w:rPr>
          <w:rStyle w:val="WW8Num2z0"/>
          <w:rFonts w:ascii="Verdana" w:hAnsi="Verdana"/>
          <w:color w:val="000000"/>
          <w:sz w:val="18"/>
          <w:szCs w:val="18"/>
        </w:rPr>
        <w:t> </w:t>
      </w:r>
      <w:r>
        <w:rPr>
          <w:rFonts w:ascii="Verdana" w:hAnsi="Verdana"/>
          <w:color w:val="000000"/>
          <w:sz w:val="18"/>
          <w:szCs w:val="18"/>
        </w:rPr>
        <w:t>и факторного анализа и включающая анализ динамики и факторов изменения структуры формирования финансовых результатов, факторный анализ прибыли от реализации, расчет показателей оценки качественного уровня достижения финансовых результатов, анализ факторов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прибыли, а также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предприятия (п. 2.11, 08.00.12).</w:t>
      </w:r>
    </w:p>
    <w:p w14:paraId="1AF6F86E"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Теоретическое значение диссертационного исследования состоит в том, что предложенные разработки позволят систематизировать достижения науки в области управленческого учета и анализа финансовых результатов и их применении на практике. Теоретическое значение сводится к внедрению системы управленческого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методики</w:t>
      </w:r>
      <w:r>
        <w:rPr>
          <w:rFonts w:ascii="Verdana" w:hAnsi="Verdana"/>
          <w:color w:val="000000"/>
          <w:sz w:val="18"/>
          <w:szCs w:val="18"/>
        </w:rPr>
        <w:t xml:space="preserve"> </w:t>
      </w:r>
      <w:r>
        <w:rPr>
          <w:rFonts w:ascii="Verdana" w:hAnsi="Verdana" w:cs="Verdana"/>
          <w:color w:val="000000"/>
          <w:sz w:val="18"/>
          <w:szCs w:val="18"/>
        </w:rPr>
        <w:t>управлен</w:t>
      </w:r>
      <w:r>
        <w:rPr>
          <w:rFonts w:ascii="Verdana" w:hAnsi="Verdana"/>
          <w:color w:val="000000"/>
          <w:sz w:val="18"/>
          <w:szCs w:val="18"/>
        </w:rPr>
        <w:t>ческого анализа финансовых результатов деятельности предприятий промышленности.</w:t>
      </w:r>
    </w:p>
    <w:p w14:paraId="0FA54D5C"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анализу финансовых результатов. Выводы, исследования и предложенные методические рекомендации могут быть использованы на предприятиях промышленности в качестве методического обеспечения деятельности внутренних пользователей, в том числе руководителей,</w:t>
      </w:r>
      <w:r>
        <w:rPr>
          <w:rStyle w:val="WW8Num3z0"/>
          <w:rFonts w:ascii="Verdana" w:hAnsi="Verdana"/>
          <w:color w:val="4682B4"/>
          <w:sz w:val="18"/>
          <w:szCs w:val="18"/>
        </w:rPr>
        <w:t>бухгалтеров</w:t>
      </w:r>
      <w:r>
        <w:rPr>
          <w:rFonts w:ascii="Verdana" w:hAnsi="Verdana"/>
          <w:color w:val="000000"/>
          <w:sz w:val="18"/>
          <w:szCs w:val="18"/>
        </w:rPr>
        <w:t>, менеджеров. Достоверность полученных результатов диссертационного исследования подтверждается их практическим использованием на предприятиях промышленности.</w:t>
      </w:r>
    </w:p>
    <w:p w14:paraId="53957B24"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положения работы докладывались автором на международных и всероссийских научно-практических конференциях (г. Орел, 2010-2011 гг.).</w:t>
      </w:r>
    </w:p>
    <w:p w14:paraId="28A2012D"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управленческого учета финансовых результатов применяется на предприятиях Орловской области.</w:t>
      </w:r>
    </w:p>
    <w:p w14:paraId="6A13E0C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«Анализ финансово-хозяйственной деятельности»,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в Государственном университете - учебно-научно-производственном комплексе.</w:t>
      </w:r>
    </w:p>
    <w:p w14:paraId="17A4274A"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исследования опубликованы в 13 научных работ, в том числе в научных изданиях, рекомендованных ВАК РФ, — три. Общий объем публикаций - 6,2 п.л., </w:t>
      </w:r>
      <w:r>
        <w:rPr>
          <w:rFonts w:ascii="Verdana" w:hAnsi="Verdana"/>
          <w:color w:val="000000"/>
          <w:sz w:val="18"/>
          <w:szCs w:val="18"/>
        </w:rPr>
        <w:lastRenderedPageBreak/>
        <w:t>все - авторские.</w:t>
      </w:r>
    </w:p>
    <w:p w14:paraId="0F83FD4E"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списка использованных источников (174 наименования) и приложений. Содержание изложено на 169 страницах текста, включает 27 таблиц, 40 рисунков.</w:t>
      </w:r>
    </w:p>
    <w:p w14:paraId="55994E62" w14:textId="77777777" w:rsidR="006D2203" w:rsidRDefault="006D2203" w:rsidP="006D220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Борисова, Ирина Сергеевна</w:t>
      </w:r>
    </w:p>
    <w:p w14:paraId="7560F684"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DE1BE4"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установлено,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должен представлять информацию каждому уровню управления, исходя из потребностей пользователей, поскольку выступает в качестве информационного фундамента управления, а также наиболее эффективным средством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деятельности предприятия. Он помогает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высшего звена выявлять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постоянными и переменными затратами, ценой и объемом реализации, минимизировать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а также максимизировать положительный финансовый результат.</w:t>
      </w:r>
    </w:p>
    <w:p w14:paraId="1AE0D013"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внутренние (</w:t>
      </w:r>
      <w:r>
        <w:rPr>
          <w:rStyle w:val="WW8Num3z0"/>
          <w:rFonts w:ascii="Verdana" w:hAnsi="Verdana"/>
          <w:color w:val="4682B4"/>
          <w:sz w:val="18"/>
          <w:szCs w:val="18"/>
        </w:rPr>
        <w:t>бухгалтеры</w:t>
      </w:r>
      <w:r>
        <w:rPr>
          <w:rFonts w:ascii="Verdana" w:hAnsi="Verdana"/>
          <w:color w:val="000000"/>
          <w:sz w:val="18"/>
          <w:szCs w:val="18"/>
        </w:rPr>
        <w:t>, менеджеры), так и внешние (</w:t>
      </w:r>
      <w:r>
        <w:rPr>
          <w:rStyle w:val="WW8Num3z0"/>
          <w:rFonts w:ascii="Verdana" w:hAnsi="Verdana"/>
          <w:color w:val="4682B4"/>
          <w:sz w:val="18"/>
          <w:szCs w:val="18"/>
        </w:rPr>
        <w:t>аудиторы</w:t>
      </w:r>
      <w:r>
        <w:rPr>
          <w:rFonts w:ascii="Verdana" w:hAnsi="Verdana"/>
          <w:color w:val="000000"/>
          <w:sz w:val="18"/>
          <w:szCs w:val="18"/>
        </w:rPr>
        <w:t>, эксперты, консультанты) пользователи, пользуясь данными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могут дать более глубокую оценку финансовых результатов и точнее обосновать рекомендации для улучшения работы предприятия.</w:t>
      </w:r>
    </w:p>
    <w:p w14:paraId="3D9B1F00"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взгляд автора, управленческий учет, в отличие от финансового, — это учет не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имущества, затрат и доходов, состояния расчетов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 учет факторов, обстоятельств и условий, влияющих на производственно-хозяйственную деятельность предприятия.</w:t>
      </w:r>
    </w:p>
    <w:p w14:paraId="03012263"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системно взаимодействуют все его составные элементы, и каждый обладает качествами, исключение которых снижает общий потенциал и эффективность информационной системы. Однако в совокупности они формируют систему внутренней информации, обеспечивающую эффективное управление предприятием, которая базируется на принципах непрерывности, аналитичности,</w:t>
      </w:r>
      <w:r>
        <w:rPr>
          <w:rStyle w:val="WW8Num3z0"/>
          <w:rFonts w:ascii="Verdana" w:hAnsi="Verdana"/>
          <w:color w:val="4682B4"/>
          <w:sz w:val="18"/>
          <w:szCs w:val="18"/>
        </w:rPr>
        <w:t>комплексности</w:t>
      </w:r>
      <w:r>
        <w:rPr>
          <w:rFonts w:ascii="Verdana" w:hAnsi="Verdana"/>
          <w:color w:val="000000"/>
          <w:sz w:val="18"/>
          <w:szCs w:val="18"/>
        </w:rPr>
        <w:t>, коммуникативности, преемственности, а также интерпретируемости.</w:t>
      </w:r>
    </w:p>
    <w:p w14:paraId="5D90EC35"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информация управленческого учета способствует принятию оптимальных решений по управлению предприятием только в том случае, если она правильно подобрана и проанализирована. Поэтому в настоящее время роль аналитической подсистемы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объективно повышается, поскольку учетно-аналитическая информация обеспечивает систему управления необходимыми данными и позволяет принять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области доходов и расходов.</w:t>
      </w:r>
    </w:p>
    <w:p w14:paraId="1BC28899"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направлен на выявление внутренних ресурсов и возможностей предприятия, на оценку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бизнеса, выявление стратегических проблем.</w:t>
      </w:r>
    </w:p>
    <w:p w14:paraId="10FF09CF"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 имеющая сложную многокомпонентную структуру, к основным элементам которой можно отнести:</w:t>
      </w:r>
    </w:p>
    <w:p w14:paraId="232814D4"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основные и дополнительные учетно-аналитические процедуры;</w:t>
      </w:r>
    </w:p>
    <w:p w14:paraId="53B3DF8F"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организационно-техническое, методическое и правовое обеспечение;</w:t>
      </w:r>
    </w:p>
    <w:p w14:paraId="369442EC"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входящие и результирующие учетно-аналитические информационные потоки;</w:t>
      </w:r>
    </w:p>
    <w:p w14:paraId="70D826A2"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материальные, трудовые, финансовые ресурсы предприятия и другие объекты</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учетно-аналитической системы.</w:t>
      </w:r>
    </w:p>
    <w:p w14:paraId="2F4EF8F5"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Представленная модель отражает следующие процессы функционирования систем:</w:t>
      </w:r>
    </w:p>
    <w:p w14:paraId="03B19C42"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Вход, то есть поступление первичной информации о фактах хозяйственной жизни предприятия, которая впоследствии генерируется и используется учетно-аналитической системой для создания результирующей информации.</w:t>
      </w:r>
    </w:p>
    <w:p w14:paraId="4FC44DD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 то есть итог выполнения учетно-аналитического процесса, представляемый</w:t>
      </w:r>
      <w:r>
        <w:rPr>
          <w:rStyle w:val="WW8Num2z0"/>
          <w:rFonts w:ascii="Verdana" w:hAnsi="Verdana"/>
          <w:color w:val="000000"/>
          <w:sz w:val="18"/>
          <w:szCs w:val="18"/>
        </w:rPr>
        <w:t> </w:t>
      </w:r>
      <w:r>
        <w:rPr>
          <w:rStyle w:val="WW8Num3z0"/>
          <w:rFonts w:ascii="Verdana" w:hAnsi="Verdana"/>
          <w:color w:val="4682B4"/>
          <w:sz w:val="18"/>
          <w:szCs w:val="18"/>
        </w:rPr>
        <w:t>получателям</w:t>
      </w:r>
      <w:r>
        <w:rPr>
          <w:rStyle w:val="WW8Num2z0"/>
          <w:rFonts w:ascii="Verdana" w:hAnsi="Verdana"/>
          <w:color w:val="000000"/>
          <w:sz w:val="18"/>
          <w:szCs w:val="18"/>
        </w:rPr>
        <w:t> </w:t>
      </w:r>
      <w:r>
        <w:rPr>
          <w:rFonts w:ascii="Verdana" w:hAnsi="Verdana"/>
          <w:color w:val="000000"/>
          <w:sz w:val="18"/>
          <w:szCs w:val="18"/>
        </w:rPr>
        <w:t>системы и внешним пользователям.</w:t>
      </w:r>
    </w:p>
    <w:p w14:paraId="38EC18D6"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Обратная связь заключается в том, что результирующая информация используется</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высшего уровня для принятия конкретных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непосредственно влияющих на финансово-хозяйственную деятельность предприятия.</w:t>
      </w:r>
    </w:p>
    <w:p w14:paraId="5481A5C1"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результирующая информация данной системы дает возможность пользователям принимать обоснованные решения при управлении хозяйственной деятельностью организации. Формирование комплексной системы управленческого учета и анализа на предприятии позволит сделать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аналитические процессы управляемыми, положительно влиять на качество результирующей учетно-аналитической информации в течение всего информационного цикла, что, в свою очередь, удовлетворит разнородные информационные потребности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 минимальными для предприятия затратами и рисками.</w:t>
      </w:r>
    </w:p>
    <w:p w14:paraId="0CC0B90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Финансовый результат хозяйственной деятельности организации определяется показателем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убытка, образуемым в течение календарного года. Он признается основным показателем деятельности, поэтому его учет и анализ является важнейшим этапом всего учетно-аналитического цикла. Автором определена управленческая учетно-аналитическая система финансовых результатов, базирующаяся на данных финансового учета.</w:t>
      </w:r>
    </w:p>
    <w:p w14:paraId="5887FCB1"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Первичные документы, поступив в систему учета и анализа, создают информационную базу для работы подсистем финансового и управленческого учета. В подсистеме финансового учета данные первичных документов группируются по синтетическим и аналитическим счетам. На основании счетов составляются</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регистры, ведомости, главная книга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Отчетность, сформированная в подсистеме финансового учета, представляется как аппарату управления, так и внешним пользователям информации.</w:t>
      </w:r>
    </w:p>
    <w:p w14:paraId="73F5EB63"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подсистеме управленческого учета информация о ресурсах аккумулируется по центрам ответственности, которые представляют отчеты руководству.</w:t>
      </w:r>
    </w:p>
    <w:p w14:paraId="3C54340B"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финансового и управленческого учета поступает в подсистему анализа, где она обрабатывается и анализируется, а затем аналитическая информация также поступает в аппарат управления предприятием. Таким образом, руководство предприятия будет получать три вида отчетов: финансовую отчетность, отчетность по центрам ответственности и аналитические отчеты.</w:t>
      </w:r>
    </w:p>
    <w:p w14:paraId="055D663D"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Сформировав на предприятии предложенную систему учета и анализа финансовых результатов, управленческий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получит мощный и надежный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в целом и 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Такая система позволит выявить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роста прибыли за счет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повысить рентабельность продукции, а также их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w:t>
      </w:r>
    </w:p>
    <w:p w14:paraId="6B27D646"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Современная экономика выдвигает на первое место проблемы управления и учета затрат и качества производимой и реализуемой продукции предприятиями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настоящее время существует две проблемы, связанные с управлением и учетом затрат на качество: организация новых нетрадиционных систем получения информации о затратах на качество и применение новых подходов к</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с учетом качества, а также методов анализа,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системе качества и принятия на этой основе управленческих решений.</w:t>
      </w:r>
    </w:p>
    <w:p w14:paraId="72542A65"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важность задачи повышения качества продукции, автор считает, что необходимо повышать роль учета затрат в системе управления качеством продукции. Завоеванию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способствует калькулирование себестоимости продукции с учетом ее качества, что требует комплексного подхода. В диссертации установлено, что для решения методических вопросов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 учетом ее качества следует предусмотреть следующие условия:</w:t>
      </w:r>
    </w:p>
    <w:p w14:paraId="21EB6558"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порядка отражения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дополнительных затрат, связанных с процессом повышения качества продукции;</w:t>
      </w:r>
    </w:p>
    <w:p w14:paraId="5E9BB629"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организацию учета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с применением эффективных единиц измерения качества;</w:t>
      </w:r>
    </w:p>
    <w:p w14:paraId="16A830E4"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эффективных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 отражающих потребительскую стоимость продукции.</w:t>
      </w:r>
    </w:p>
    <w:p w14:paraId="4D68672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продукции с учетом ее качества, одним из главных элементов системы управления качеством продукции является анализ качества производимой продукции.</w:t>
      </w:r>
    </w:p>
    <w:p w14:paraId="394B2D13"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 анализа качества можно сформулировать как опережение</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по качеству продукции при наименьших затратах, с использованием методологий управления экономикой качества. В диссертации предложено для оценки качества применять метод «затраты на качество -</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прибыль». Анализ по данному критерию необходимо вести в такой последовательности:</w:t>
      </w:r>
    </w:p>
    <w:p w14:paraId="140CF1D2"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мер по улучшению качества и их согласование с миссией предприятия;</w:t>
      </w:r>
    </w:p>
    <w:p w14:paraId="4FA5B671"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прогнозирование воздействия на удовлетворенность</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увеличения числа факторов, вызывающих его положительное восприятие,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числа факторов, вызывающих негативную реакцию;</w:t>
      </w:r>
    </w:p>
    <w:p w14:paraId="2354ECE3"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оценка роста доходов вследствие повторных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благодаря повышению удовлетворенности потребителей;</w:t>
      </w:r>
    </w:p>
    <w:p w14:paraId="0C108028"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идентификация менее ощутимых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для потребителей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w:t>
      </w:r>
    </w:p>
    <w:p w14:paraId="70114124"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оценка изменений в затратах на соответствие и вследствие несоответствия качеству как во внутренних, так и во внешних процессах;</w:t>
      </w:r>
    </w:p>
    <w:p w14:paraId="60FCEE46"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сопоставление суммарного финансового воздействия предложенных мер по улучшению качества;</w:t>
      </w:r>
    </w:p>
    <w:p w14:paraId="624DD85B"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сравнение суммарных выгод от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мероприятиях по улучшению качества.</w:t>
      </w:r>
    </w:p>
    <w:p w14:paraId="5F720E99"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w:t>
      </w:r>
      <w:r>
        <w:rPr>
          <w:rStyle w:val="WW8Num2z0"/>
          <w:rFonts w:ascii="Verdana" w:hAnsi="Verdana"/>
          <w:color w:val="000000"/>
          <w:sz w:val="18"/>
          <w:szCs w:val="18"/>
        </w:rPr>
        <w:t> </w:t>
      </w: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и внедряя мероприятия по улучшению качества, должны обеспечивать максимальные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при минимальных затратах.</w:t>
      </w:r>
    </w:p>
    <w:p w14:paraId="35A6E0D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диссертационном исследовании установлено, что система управленческого учета должна обеспечивать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не только расходов, но и доходов. Только такой подход позволит получить реальный экономический эффект от ведения внутреннего учета.</w:t>
      </w:r>
    </w:p>
    <w:p w14:paraId="5E0D83F5"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финансовых результатов является необходимым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управления ресурсами, позволяющим повысить 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 максимизировать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реализации и эффективно контролировать риски финансово-хозяйственной деятельности организации в процессе движения ресурсов.</w:t>
      </w:r>
    </w:p>
    <w:p w14:paraId="478C29A4"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Управленческий учет — это полноценный вид учета со своими задачами и механизмами сбора и обработки информации, специфической детализацией и периодичностью представления данных.</w:t>
      </w:r>
    </w:p>
    <w:p w14:paraId="67265809"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использование автономной системы управленческого учета финансовых результатов, которая предполагает обособление счетов управленческого учета в специальный счетный план с максимально возможной детализацией. Детальная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позволяет накапливать статистический материал для анализа по каждому виду затрат, непосредственно влияющих на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прибыли, что необходимо для принятия правильных управленческих решений.</w:t>
      </w:r>
    </w:p>
    <w:p w14:paraId="450C3AD8"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оперативного выявления факторов снижения расходов, роста доходов, а также ответственности за возникшие неблагоприятные отклонения нужно разрабатывать детализированные отчеты по каждому виду расходов, которые дают представление об</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расходах, а также возможных отклонениях фактических показателей от нормативных.</w:t>
      </w:r>
    </w:p>
    <w:p w14:paraId="013A47B0"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разрабатывается по критериям, необходимым для целей управления, а затем информация</w:t>
      </w:r>
      <w:r>
        <w:rPr>
          <w:rStyle w:val="WW8Num2z0"/>
          <w:rFonts w:ascii="Verdana" w:hAnsi="Verdana"/>
          <w:color w:val="000000"/>
          <w:sz w:val="18"/>
          <w:szCs w:val="18"/>
        </w:rPr>
        <w:t> </w:t>
      </w:r>
      <w:r>
        <w:rPr>
          <w:rStyle w:val="WW8Num3z0"/>
          <w:rFonts w:ascii="Verdana" w:hAnsi="Verdana"/>
          <w:color w:val="4682B4"/>
          <w:sz w:val="18"/>
          <w:szCs w:val="18"/>
        </w:rPr>
        <w:t>накопительно</w:t>
      </w:r>
      <w:r>
        <w:rPr>
          <w:rStyle w:val="WW8Num2z0"/>
          <w:rFonts w:ascii="Verdana" w:hAnsi="Verdana"/>
          <w:color w:val="000000"/>
          <w:sz w:val="18"/>
          <w:szCs w:val="18"/>
        </w:rPr>
        <w:t> </w:t>
      </w:r>
      <w:r>
        <w:rPr>
          <w:rFonts w:ascii="Verdana" w:hAnsi="Verdana"/>
          <w:color w:val="000000"/>
          <w:sz w:val="18"/>
          <w:szCs w:val="18"/>
        </w:rPr>
        <w:t>переносится в сводный отчет по расходам.</w:t>
      </w:r>
    </w:p>
    <w:p w14:paraId="33DCEEE6"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предлагаемая система управленческого учета на предприятии позволит обеспечить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в принятии эффективных управленческих решений, направленных в конечном счете на</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прибыли.</w:t>
      </w:r>
    </w:p>
    <w:p w14:paraId="3DC5BDBB"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Автором определены задачи анализа финансовых результатов деятельности предприятия, к которым можно отнести: оценку динамики показателей прибыли, обоснованности образования и распределения их фактической величины; выявление и измерение действия различных факторов на прибыль; оценку возможных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дальнейшего роста прибыли на основе оптимизации объемов производства и издержек.</w:t>
      </w:r>
    </w:p>
    <w:p w14:paraId="660C7B8C"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предложена методика анализа финансовых результатов деятельности </w:t>
      </w:r>
      <w:r>
        <w:rPr>
          <w:rFonts w:ascii="Verdana" w:hAnsi="Verdana"/>
          <w:color w:val="000000"/>
          <w:sz w:val="18"/>
          <w:szCs w:val="18"/>
        </w:rPr>
        <w:lastRenderedPageBreak/>
        <w:t>предприятия, включающая:</w:t>
      </w:r>
    </w:p>
    <w:p w14:paraId="07EC8C78"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динамики и факторов изменения структуры формирования финансовых результатов;</w:t>
      </w:r>
    </w:p>
    <w:p w14:paraId="18D58C92"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факторный анализ прибыли от реализации ресурсов;</w:t>
      </w:r>
    </w:p>
    <w:p w14:paraId="537E80A0"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показателей оценки качественного уровня достижения финансовых результатов;</w:t>
      </w:r>
    </w:p>
    <w:p w14:paraId="37194DD2"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факторов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прибыли;</w:t>
      </w:r>
    </w:p>
    <w:p w14:paraId="60CB4701"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716FE9C5"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финансовых результатов деятельности предприятия должен включать в качестве обязательных элементов, во-первых, оценку изменений по каждому показателю за анализируемый период (горизонтальный анализ показателей); во-вторых, оценку структуры показателей прибыли и изменений их структуры (вертикальный анализ показателей); в-третьих, изучение динамики изменения показателей за ряд</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(трендовый анализ показателей); в-четвертых, выявление факторов и причин изменения показателей прибыли и их количественную оценку (факторный анализ).</w:t>
      </w:r>
    </w:p>
    <w:p w14:paraId="6D6826CC"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что главная цель управленческого анализа заключается в постоянном информационном обеспечении контроля за рациональностью функционирования всей хозяйственной системы по выполнению обязательств производства и реализации продукции, выявлению и мобилизации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внутрипроизводственных резервов для повышения затрат на производство продукции, роста его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Управленческий анализ финансовых результатов позволяет четко выявлять благоприятные и неблагоприятные факторы, влияющие на формирование прибыли предприятия, и на основании полученных данных принимать эффективные управленческие решения.</w:t>
      </w:r>
    </w:p>
    <w:p w14:paraId="4FA5403E"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практически апробирована предложенная методика анализа финансовых результатов деятельности предприятия, позволяющая одновременно использовать элементы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трендового</w:t>
      </w:r>
      <w:r>
        <w:rPr>
          <w:rStyle w:val="WW8Num2z0"/>
          <w:rFonts w:ascii="Verdana" w:hAnsi="Verdana"/>
          <w:color w:val="000000"/>
          <w:sz w:val="18"/>
          <w:szCs w:val="18"/>
        </w:rPr>
        <w:t> </w:t>
      </w:r>
      <w:r>
        <w:rPr>
          <w:rFonts w:ascii="Verdana" w:hAnsi="Verdana"/>
          <w:color w:val="000000"/>
          <w:sz w:val="18"/>
          <w:szCs w:val="18"/>
        </w:rPr>
        <w:t>и факторного анализа.</w:t>
      </w:r>
    </w:p>
    <w:p w14:paraId="119E662A" w14:textId="77777777" w:rsidR="006D2203" w:rsidRDefault="006D2203" w:rsidP="006D22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управленческий анализ финансовых результатов имеет очень большое значение и является важным этапом в ходе принятия любого управленческого решения. Результаты управленческого анализа позволяют систематически контролировать формирование финансовых результатов, определять влияние как объективных, так и субъективных факторов на финансовые результаты, выявлять резервы увеличения суммы прибыли и уровня рентабельности, прогнозировать их величину, оценивать работу предприятия по использованию возможностей увеличения прибыли и рентабельности, а также разрабатывать рекомендации по освоению выявленных резервов увеличения прибыли.</w:t>
      </w:r>
    </w:p>
    <w:p w14:paraId="04C2125B" w14:textId="77777777" w:rsidR="006D2203" w:rsidRDefault="006D2203" w:rsidP="006D22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затрат, реализация продукции, формирование финансового результата, оценки финансового состояния и рентабельности предприятия на основе предлагаемых научно-методических рекомендаций дает более точную информацию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планирования и анализа, оценки результатов деятельности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w:t>
      </w:r>
    </w:p>
    <w:p w14:paraId="2446F045" w14:textId="77777777" w:rsidR="006D2203" w:rsidRDefault="006D2203" w:rsidP="006D22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Борисова, Ирина Сергеевна, 2011 год</w:t>
      </w:r>
    </w:p>
    <w:p w14:paraId="507C5E4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учебно-практическое пособие / М.С. Абрютина.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2004.-233 с.</w:t>
      </w:r>
    </w:p>
    <w:p w14:paraId="4E39DA7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Внутрихозяйственный расчет (Ответственность и оценка результатов)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Б.В. Новиков, С.И. Полякова. — М.: Экономика, 1988.-239с.</w:t>
      </w:r>
    </w:p>
    <w:p w14:paraId="1C7F70D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Аксененко, А.Ф.</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системе управления отраслью: Учет и анализ, статистика / А.Ф. Аксененко. М.: Экономика, 1984. - 167с.</w:t>
      </w:r>
    </w:p>
    <w:p w14:paraId="6019690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Аксененко, А.Ф.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w:t>
      </w:r>
    </w:p>
    <w:p w14:paraId="49DF523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A.Ф.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М.С. Бобижонов, Ж.Ж. Паримбаев.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1994.-335 с.</w:t>
      </w:r>
    </w:p>
    <w:p w14:paraId="1760E61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Основы бухгалтерского учета: учебное пособие / P.A. Алборов. -М: Дело и сервис, 2002.-287 с. Библиогр.: с. 59-68.</w:t>
      </w:r>
    </w:p>
    <w:p w14:paraId="7B66B97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Алексеева, О.В.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аспект: Дис. канд. экон. наук: 08.00.12 м., 2003 -223 с.</w:t>
      </w:r>
    </w:p>
    <w:p w14:paraId="2EE7142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Андросов</w:t>
      </w:r>
      <w:r>
        <w:rPr>
          <w:rFonts w:ascii="Verdana" w:hAnsi="Verdana"/>
          <w:color w:val="000000"/>
          <w:sz w:val="18"/>
          <w:szCs w:val="18"/>
        </w:rPr>
        <w:t>, A.M. Бухгалтерский учет / A.M. Андросов, Е.В.</w:t>
      </w:r>
      <w:r>
        <w:rPr>
          <w:rStyle w:val="WW8Num2z0"/>
          <w:rFonts w:ascii="Verdana" w:hAnsi="Verdana"/>
          <w:color w:val="000000"/>
          <w:sz w:val="18"/>
          <w:szCs w:val="18"/>
        </w:rPr>
        <w:t> </w:t>
      </w:r>
      <w:r>
        <w:rPr>
          <w:rStyle w:val="WW8Num3z0"/>
          <w:rFonts w:ascii="Verdana" w:hAnsi="Verdana"/>
          <w:color w:val="4682B4"/>
          <w:sz w:val="18"/>
          <w:szCs w:val="18"/>
        </w:rPr>
        <w:t>Викулова</w:t>
      </w:r>
      <w:r>
        <w:rPr>
          <w:rFonts w:ascii="Verdana" w:hAnsi="Verdana"/>
          <w:color w:val="000000"/>
          <w:sz w:val="18"/>
          <w:szCs w:val="18"/>
        </w:rPr>
        <w:t>. М.: Андросов, 2005. -1024с.</w:t>
      </w:r>
    </w:p>
    <w:p w14:paraId="71FC0B7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Ануфриев, В.Е.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российской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1998. - № 8. — С. 12— 17.</w:t>
      </w:r>
    </w:p>
    <w:p w14:paraId="6D51513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Анфилатов, В. С. Системный анализ в управлении: учеб. пособие /</w:t>
      </w:r>
    </w:p>
    <w:p w14:paraId="63A480A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B.C.</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A.A. Емельянов, A.A. Кукушкин; под ред. А. А. Емельянова.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368 с.</w:t>
      </w:r>
    </w:p>
    <w:p w14:paraId="38E8FF0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Астахов, В.П.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для вузов / В.П. Астахов. М.: Контур, 2006. - 352 с.</w:t>
      </w:r>
    </w:p>
    <w:p w14:paraId="5D8D9B3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Астринский</w:t>
      </w:r>
      <w:r>
        <w:rPr>
          <w:rFonts w:ascii="Verdana" w:hAnsi="Verdana"/>
          <w:color w:val="000000"/>
          <w:sz w:val="18"/>
          <w:szCs w:val="18"/>
        </w:rPr>
        <w:t>, Д. Экономический анализ финансового положения предприятия / Д. Астринский, В. Наоян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 12. - 120 с.</w:t>
      </w:r>
    </w:p>
    <w:p w14:paraId="1C898D9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Бабаев, Ю.А. Теория бухгалтерского учета: учебник / Ю.А. Бабаев. М., Издательство «</w:t>
      </w:r>
      <w:r>
        <w:rPr>
          <w:rStyle w:val="WW8Num3z0"/>
          <w:rFonts w:ascii="Verdana" w:hAnsi="Verdana"/>
          <w:color w:val="4682B4"/>
          <w:sz w:val="18"/>
          <w:szCs w:val="18"/>
        </w:rPr>
        <w:t>Юнити</w:t>
      </w:r>
      <w:r>
        <w:rPr>
          <w:rFonts w:ascii="Verdana" w:hAnsi="Verdana"/>
          <w:color w:val="000000"/>
          <w:sz w:val="18"/>
          <w:szCs w:val="18"/>
        </w:rPr>
        <w:t>», 2005. - 425 с.</w:t>
      </w:r>
    </w:p>
    <w:p w14:paraId="64099B3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Бакаев, A.C.</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A.C. Бакаев; под ред. П.С. Безруких. 4-е изд., перераб. и доп. — М.: Бухгалтерский учет, 2006. -719 с.</w:t>
      </w:r>
    </w:p>
    <w:p w14:paraId="5F938FA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2004. -536 с.</w:t>
      </w:r>
    </w:p>
    <w:p w14:paraId="3AF9CB6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Басманов, 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И.А. Басманов. М.: Финансы, 1970.-168 с.</w:t>
      </w:r>
    </w:p>
    <w:p w14:paraId="1BFC5BC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Экономический анализ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А.М. Лунева, A.JL Басовский. М.: ИНФРА-М, 2004. - 222 с.</w:t>
      </w:r>
    </w:p>
    <w:p w14:paraId="3B59875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П.С. Безруких, А.К Катаев, И.П.</w:t>
      </w:r>
      <w:r>
        <w:rPr>
          <w:rStyle w:val="WW8Num2z0"/>
          <w:rFonts w:ascii="Verdana" w:hAnsi="Verdana"/>
          <w:color w:val="000000"/>
          <w:sz w:val="18"/>
          <w:szCs w:val="18"/>
        </w:rPr>
        <w:t> </w:t>
      </w:r>
      <w:r>
        <w:rPr>
          <w:rStyle w:val="WW8Num3z0"/>
          <w:rFonts w:ascii="Verdana" w:hAnsi="Verdana"/>
          <w:color w:val="4682B4"/>
          <w:sz w:val="18"/>
          <w:szCs w:val="18"/>
        </w:rPr>
        <w:t>Комиссаров</w:t>
      </w:r>
      <w:r>
        <w:rPr>
          <w:rFonts w:ascii="Verdana" w:hAnsi="Verdana"/>
          <w:color w:val="000000"/>
          <w:sz w:val="18"/>
          <w:szCs w:val="18"/>
        </w:rPr>
        <w:t>. -М.: Финансы и статистика, 1989. — 223 с.</w:t>
      </w:r>
    </w:p>
    <w:p w14:paraId="74AA9262"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Безруких, П.С. Бухгалтерский учет / П.С. Безруких. М.: Бухгалтерский учет, 1994. - 576 с.</w:t>
      </w:r>
    </w:p>
    <w:p w14:paraId="4EBEC21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Безруких, П. 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П.С. Безруких. -М.: Финансы, 1974. 320 с.</w:t>
      </w:r>
    </w:p>
    <w:p w14:paraId="0729F74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Оксфордский толковый словарь: Англо-русский: Свыше 4000 понятий. -М.: Изд-во «Прогресс-Академия», изд-во</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1995. 575 с.</w:t>
      </w:r>
    </w:p>
    <w:p w14:paraId="70012F3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Бичик, C.B. Словарь экономических терминов /C.B. Бичик, A.C.</w:t>
      </w:r>
      <w:r>
        <w:rPr>
          <w:rStyle w:val="WW8Num2z0"/>
          <w:rFonts w:ascii="Verdana" w:hAnsi="Verdana"/>
          <w:color w:val="000000"/>
          <w:sz w:val="18"/>
          <w:szCs w:val="18"/>
        </w:rPr>
        <w:t> </w:t>
      </w:r>
      <w:r>
        <w:rPr>
          <w:rStyle w:val="WW8Num3z0"/>
          <w:rFonts w:ascii="Verdana" w:hAnsi="Verdana"/>
          <w:color w:val="4682B4"/>
          <w:sz w:val="18"/>
          <w:szCs w:val="18"/>
        </w:rPr>
        <w:t>Даморацкая</w:t>
      </w:r>
      <w:r>
        <w:rPr>
          <w:rFonts w:ascii="Verdana" w:hAnsi="Verdana"/>
          <w:color w:val="000000"/>
          <w:sz w:val="18"/>
          <w:szCs w:val="18"/>
        </w:rPr>
        <w:t>. -М.: УшверЫтэкае, 1998. -237 с.</w:t>
      </w:r>
    </w:p>
    <w:p w14:paraId="787D66E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Блаженкова</w:t>
      </w:r>
      <w:r>
        <w:rPr>
          <w:rFonts w:ascii="Verdana" w:hAnsi="Verdana"/>
          <w:color w:val="000000"/>
          <w:sz w:val="18"/>
          <w:szCs w:val="18"/>
        </w:rPr>
        <w:t>, Н.М. Формирование подсистемы управленческого учета на промышленном предприятии / Н.М. Блаженова.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Ижевск, 2004. - 159 с.</w:t>
      </w:r>
    </w:p>
    <w:p w14:paraId="7DE1E45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Бобров, О.М. Функции управления производством, их разграничение и формирование: Проблемы научной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промышленностью</w:t>
      </w:r>
      <w:r>
        <w:rPr>
          <w:rStyle w:val="WW8Num2z0"/>
          <w:rFonts w:ascii="Verdana" w:hAnsi="Verdana"/>
          <w:color w:val="000000"/>
          <w:sz w:val="18"/>
          <w:szCs w:val="18"/>
        </w:rPr>
        <w:t> </w:t>
      </w:r>
      <w:r>
        <w:rPr>
          <w:rFonts w:ascii="Verdana" w:hAnsi="Verdana"/>
          <w:color w:val="000000"/>
          <w:sz w:val="18"/>
          <w:szCs w:val="18"/>
        </w:rPr>
        <w:t>/ О.М. Бобров.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1972. С. 58-64.</w:t>
      </w:r>
    </w:p>
    <w:p w14:paraId="5E00D20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Богатая, И.Н. Бухгалтерский учет. Серия «</w:t>
      </w:r>
      <w:r>
        <w:rPr>
          <w:rStyle w:val="WW8Num3z0"/>
          <w:rFonts w:ascii="Verdana" w:hAnsi="Verdana"/>
          <w:color w:val="4682B4"/>
          <w:sz w:val="18"/>
          <w:szCs w:val="18"/>
        </w:rPr>
        <w:t>высшее образование</w:t>
      </w:r>
      <w:r>
        <w:rPr>
          <w:rFonts w:ascii="Verdana" w:hAnsi="Verdana"/>
          <w:color w:val="000000"/>
          <w:sz w:val="18"/>
          <w:szCs w:val="18"/>
        </w:rPr>
        <w:t>», 3-е изд., доп. и перераб.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 Ростов н/Д: «</w:t>
      </w:r>
      <w:r>
        <w:rPr>
          <w:rStyle w:val="WW8Num3z0"/>
          <w:rFonts w:ascii="Verdana" w:hAnsi="Verdana"/>
          <w:color w:val="4682B4"/>
          <w:sz w:val="18"/>
          <w:szCs w:val="18"/>
        </w:rPr>
        <w:t>Феникс</w:t>
      </w:r>
      <w:r>
        <w:rPr>
          <w:rFonts w:ascii="Verdana" w:hAnsi="Verdana"/>
          <w:color w:val="000000"/>
          <w:sz w:val="18"/>
          <w:szCs w:val="18"/>
        </w:rPr>
        <w:t>», 2004.-800 с.</w:t>
      </w:r>
    </w:p>
    <w:p w14:paraId="6085AE2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Богатырева, Е.И. Формирование отдельных показателей по расчету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согласно ПБУ 18/02 / Е.И. Богатырева // Бухгалтерский учет, 2004. -№ 14 -с. 10-20.</w:t>
      </w:r>
    </w:p>
    <w:p w14:paraId="0377120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Бородкин, A.C. Проблемы учета в управлении научно-техническим прогрессом / A.C. Бородкин. М: «</w:t>
      </w:r>
      <w:r>
        <w:rPr>
          <w:rStyle w:val="WW8Num3z0"/>
          <w:rFonts w:ascii="Verdana" w:hAnsi="Verdana"/>
          <w:color w:val="4682B4"/>
          <w:sz w:val="18"/>
          <w:szCs w:val="18"/>
        </w:rPr>
        <w:t>Финансы</w:t>
      </w:r>
      <w:r>
        <w:rPr>
          <w:rFonts w:ascii="Verdana" w:hAnsi="Verdana"/>
          <w:color w:val="000000"/>
          <w:sz w:val="18"/>
          <w:szCs w:val="18"/>
        </w:rPr>
        <w:t>», 1980. — 160 с.</w:t>
      </w:r>
    </w:p>
    <w:p w14:paraId="09FBFDD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Бородкин, A.C.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системе хозяйственного расчета / A.C. Бородкин. — Киев: Изд-во при Киев, ун-те. 1976. -232 с.</w:t>
      </w:r>
    </w:p>
    <w:p w14:paraId="23463D1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 С.А. Бороненкова. М: Финансы и статистика, 2001, - 3 82 с.</w:t>
      </w:r>
    </w:p>
    <w:p w14:paraId="58A3156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Бражник</w:t>
      </w:r>
      <w:r>
        <w:rPr>
          <w:rStyle w:val="WW8Num2z0"/>
          <w:rFonts w:ascii="Verdana" w:hAnsi="Verdana"/>
          <w:color w:val="000000"/>
          <w:sz w:val="18"/>
          <w:szCs w:val="18"/>
        </w:rPr>
        <w:t> </w:t>
      </w:r>
      <w:r>
        <w:rPr>
          <w:rFonts w:ascii="Verdana" w:hAnsi="Verdana"/>
          <w:color w:val="000000"/>
          <w:sz w:val="18"/>
          <w:szCs w:val="18"/>
        </w:rPr>
        <w:t>A.C. Внедрение нормативного метода учета затрат на производство / A.C. Бражник, М.И.</w:t>
      </w:r>
      <w:r>
        <w:rPr>
          <w:rStyle w:val="WW8Num2z0"/>
          <w:rFonts w:ascii="Verdana" w:hAnsi="Verdana"/>
          <w:color w:val="000000"/>
          <w:sz w:val="18"/>
          <w:szCs w:val="18"/>
        </w:rPr>
        <w:t> </w:t>
      </w:r>
      <w:r>
        <w:rPr>
          <w:rStyle w:val="WW8Num3z0"/>
          <w:rFonts w:ascii="Verdana" w:hAnsi="Verdana"/>
          <w:color w:val="4682B4"/>
          <w:sz w:val="18"/>
          <w:szCs w:val="18"/>
        </w:rPr>
        <w:t>Плоткин</w:t>
      </w:r>
      <w:r>
        <w:rPr>
          <w:rFonts w:ascii="Verdana" w:hAnsi="Verdana"/>
          <w:color w:val="000000"/>
          <w:sz w:val="18"/>
          <w:szCs w:val="18"/>
        </w:rPr>
        <w:t>. Минск: Бел НИИНТИ, 1981. -36 с.</w:t>
      </w:r>
    </w:p>
    <w:p w14:paraId="03787C5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2-е изд., перераб. и доп.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2005. - 288 с.</w:t>
      </w:r>
    </w:p>
    <w:p w14:paraId="4046D55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Валуев, 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Б.И. Валуев. М.: Финансы и статистика, 1991. - 200 с.</w:t>
      </w:r>
    </w:p>
    <w:p w14:paraId="7874671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Бахрушина, М.А. Бухгалтерский управленческий учет: Учеб. пособие/ М.А. Бахрушина.</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- 399 с.</w:t>
      </w:r>
    </w:p>
    <w:p w14:paraId="24A3C56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- 358 с.</w:t>
      </w:r>
    </w:p>
    <w:p w14:paraId="39D9F25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Бахрушина, М.А. Что такое управленческий учет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 М.А. Бахрушина. 2004. - № 9. - с. 24-32.</w:t>
      </w:r>
    </w:p>
    <w:p w14:paraId="7932C43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Врублевский, Н. 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Н.Д. Врублевский.// Бухгалтерский учет. —2000. № 17.-е. 63-66.</w:t>
      </w:r>
    </w:p>
    <w:p w14:paraId="2B9ECFF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Часть 1.: Пер. с англ / Ф. Вуд.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1992. - 250 с.</w:t>
      </w:r>
    </w:p>
    <w:p w14:paraId="069E24E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Гарифуллин, K.M. Учет затрат на производство и калькулирование себестоимости продукции на промышленных предприятиях / K.M. Гарифуллин. -Казань: Издательство Казанского университета, 1998. — 90 с.</w:t>
      </w:r>
    </w:p>
    <w:p w14:paraId="7BFAA5C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Гильде, Э.К. Модели организации нормативного учета в промышленности / Э.К. Гильде. — М.: Финансы , 1970. — 112 с.</w:t>
      </w:r>
    </w:p>
    <w:p w14:paraId="59B5D64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Гильде, Э.К. Нормативный учет в промышленности/ Э.К. Гильде. -М.: Финансы, 1976. 152 с.</w:t>
      </w:r>
    </w:p>
    <w:p w14:paraId="2FEA0A5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Организация бухгалтерского учета на предприятиях / Э.К. Гильде. М.: Финансы и статистика, 1983. - 62 с.</w:t>
      </w:r>
    </w:p>
    <w:p w14:paraId="409B1C9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Головизнина, А.Т. Бухгалтерский управленческий учет: Учебное пособие. / А.Т. Головизнина. М.: ТК Велби, Изд-во Проспект, 2004. - 184 с.</w:t>
      </w:r>
    </w:p>
    <w:p w14:paraId="19A5CD0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Гольцев, A.B. Стратегический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A.B. Гольцов. Рязань: «Март», 1998. - 180 с.</w:t>
      </w:r>
    </w:p>
    <w:p w14:paraId="08B6D05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Гуцайлюк, З.В, Учет и контроль производственных отходов / З.В. Гуцайлюк. — М.: Финансы и статистика, 1990. 78 с.</w:t>
      </w:r>
    </w:p>
    <w:p w14:paraId="68639B2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Дейтерманн, М., Шмольке С. Промышленный учет / М. Дейтерманн, С. Шмольке. Кельн, 1991. - 90 с.</w:t>
      </w:r>
    </w:p>
    <w:p w14:paraId="5044298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Джахия, Г.Г. Учет затрат на производство и калькулирование себестоимости продукции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 Г.Г. Джахия. — Москва, 1988. 120 с.</w:t>
      </w:r>
    </w:p>
    <w:p w14:paraId="61FA956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560 с.</w:t>
      </w:r>
    </w:p>
    <w:p w14:paraId="6543984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Друри, К. Введение в управленческий и производственный учет / К. Джури.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 250 с.</w:t>
      </w:r>
    </w:p>
    <w:p w14:paraId="6D364E5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Ефимова, O.B. Финансовый анализ: Учебное пособие / О. В. Ефимова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2006. — 150 с.</w:t>
      </w:r>
    </w:p>
    <w:p w14:paraId="576811F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Жакипбеков, С. Первичный учет на промышленном предприятии / С. Жакипбеков. -М.: Финансы и статистика, 1982. — 80 с.</w:t>
      </w:r>
    </w:p>
    <w:p w14:paraId="4E85C03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Зотов, В.П. Экономический анализ хозяйственной деятельности предприятий / В.П. Зотов. Кемерово: Кузбассвузиздат, 1998. — 186 с.</w:t>
      </w:r>
    </w:p>
    <w:p w14:paraId="7C2CD50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Зубарева, 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С.А. Зубарева // Бухгалтерский учет. — 2003. — №12. — с. 17.</w:t>
      </w:r>
    </w:p>
    <w:p w14:paraId="5EF44FF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Иванов, В.И. Бухгалтерский учет и отчетность в условиях рыночной экономики / В.И. Иванов. — Пермь, 1992. — 159 с.</w:t>
      </w:r>
    </w:p>
    <w:p w14:paraId="5DACB76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 для вузов / В.Б. Ивашкевич. — М.: Юристъ, 2003. — 618 с.</w:t>
      </w:r>
    </w:p>
    <w:p w14:paraId="4603FFB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Ивашкевич, В.Б. Организация управленческого учета по центрам ответственности и местам формирования затрат //Бухгалтерский учет. — М., 2000. -№3.- с. 56-59.</w:t>
      </w:r>
    </w:p>
    <w:p w14:paraId="22761CD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Ивашкевич, В.Б. Проблемы учета и калькулирования себестоимости продукции / В.Б. Ивашкевич. М., 1974. - 181 с.</w:t>
      </w:r>
    </w:p>
    <w:p w14:paraId="283E677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Управленческий учет в информационной системе предприятия </w:t>
      </w:r>
      <w:r>
        <w:rPr>
          <w:rFonts w:ascii="Verdana" w:hAnsi="Verdana"/>
          <w:color w:val="000000"/>
          <w:sz w:val="18"/>
          <w:szCs w:val="18"/>
        </w:rPr>
        <w:lastRenderedPageBreak/>
        <w:t>//Бухгалтерский учет. 1999. - № 4. — С.12-17.</w:t>
      </w:r>
    </w:p>
    <w:p w14:paraId="7D14DD0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 1996.-№ 12.-е. 34—38.</w:t>
      </w:r>
    </w:p>
    <w:p w14:paraId="247065B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Ивашкевич, В.Б. Организация управленческого учета по центрам ответственности и местам возникновения затрат / В.Б. Ивашкевич // Бухгалтерский учет. 2000. - №3. — с. 13</w:t>
      </w:r>
    </w:p>
    <w:p w14:paraId="06FA968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Ивашкевич, В.Б. Бухгалтерский управленческий учет: учеб. для вузов. /В.Б. Ивашкевич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2006.-618с.</w:t>
      </w:r>
    </w:p>
    <w:p w14:paraId="566CFD8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Каверина, О.Д. Управленческий учет: системы, методы, процедуры. / О.Д. Каверина. М.: Финансы и статистика, 2004. — 352 с.</w:t>
      </w:r>
    </w:p>
    <w:p w14:paraId="2E47DB8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 A.B.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учеб.-метод. пособие / A.B. Калина,</w:t>
      </w:r>
    </w:p>
    <w:p w14:paraId="15BD5A3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В.А. Ященко/. 3-е изд. перераб. и доп. — Киев. МАУП, 2003. -416с.</w:t>
      </w:r>
    </w:p>
    <w:p w14:paraId="1C3B45E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Калькулирование себестоимости продукции в промышленности / под ред. А.Ш. Маргулиса. М.: Финансы, 1980. - 287 с.</w:t>
      </w:r>
    </w:p>
    <w:p w14:paraId="28F578C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 2-е изд., испр. и доп. — М.: Омега — JI, 2005.-656с.</w:t>
      </w:r>
    </w:p>
    <w:p w14:paraId="6C2807B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Карпова, Т.П. Основы управленческого учета / Т.П. Карпова. — М: Инфра-М, 2003. 206 с.</w:t>
      </w:r>
    </w:p>
    <w:p w14:paraId="56BC0C7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Крпова. М.: ЮНИТИ, 2002. - 350с.</w:t>
      </w:r>
    </w:p>
    <w:p w14:paraId="0737BC3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Карпова, Т.П. Учет производства как начальный этап управленческого учета / Т.П. Карпова //Бухгалтерский учет. М: 2000. - № 20. - с. 56-57.</w:t>
      </w:r>
    </w:p>
    <w:p w14:paraId="003BD17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Кемтер</w:t>
      </w:r>
      <w:r>
        <w:rPr>
          <w:rFonts w:ascii="Verdana" w:hAnsi="Verdana"/>
          <w:color w:val="000000"/>
          <w:sz w:val="18"/>
          <w:szCs w:val="18"/>
        </w:rPr>
        <w:t>, В.Б. Бухгалтерский учет, налогообложение и аудит финансовых результатов предприятия / В.Б. Кемтер.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2005. - 127 с.</w:t>
      </w:r>
    </w:p>
    <w:p w14:paraId="11E05D8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Керимов, В.Э. Управленческий учет / В.Э. Керимов. — М.:Издательско-книготорговый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6771224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Управленческий учет снабженческо-заготовительной деятельности: Учебное пособие / В.Э. Керимов, A.A.</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П.В. Селиванов. — М.: Издательство «</w:t>
      </w:r>
      <w:r>
        <w:rPr>
          <w:rStyle w:val="WW8Num3z0"/>
          <w:rFonts w:ascii="Verdana" w:hAnsi="Verdana"/>
          <w:color w:val="4682B4"/>
          <w:sz w:val="18"/>
          <w:szCs w:val="18"/>
        </w:rPr>
        <w:t>Экзамен</w:t>
      </w:r>
      <w:r>
        <w:rPr>
          <w:rFonts w:ascii="Verdana" w:hAnsi="Verdana"/>
          <w:color w:val="000000"/>
          <w:sz w:val="18"/>
          <w:szCs w:val="18"/>
        </w:rPr>
        <w:t>», 2002. 128 с.</w:t>
      </w:r>
    </w:p>
    <w:p w14:paraId="7A3D711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Керимов, К.Э. Бухгалтерский учет: Учебник / К.Э. Керимов. М.: Изд-во Эксмо, 2005. - 688 с.</w:t>
      </w:r>
    </w:p>
    <w:p w14:paraId="222772B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Ковалев, В.В. Система регулирования бухгалтерского учета / В.В. Ковалев // Бухгалтерский учет. М., 2000. - № 13. - с. 64-67.</w:t>
      </w:r>
    </w:p>
    <w:p w14:paraId="5E68B2B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/В.В. Ковалев — М.: Финансы и статистика, 1995.-358 с.</w:t>
      </w:r>
    </w:p>
    <w:p w14:paraId="719D0752"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Основы управленческого учета /В.В. Ковалев, Я.И.</w:t>
      </w:r>
    </w:p>
    <w:p w14:paraId="302EC3C2"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Соколов. СПб.: Лист, 1991. - 48 с.</w:t>
      </w:r>
    </w:p>
    <w:p w14:paraId="0D18C3C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Ковалев, А.И. Анализ финансового состояния предприятия / А. И. Ковалев М.: «Центр «</w:t>
      </w:r>
      <w:r>
        <w:rPr>
          <w:rStyle w:val="WW8Num3z0"/>
          <w:rFonts w:ascii="Verdana" w:hAnsi="Verdana"/>
          <w:color w:val="4682B4"/>
          <w:sz w:val="18"/>
          <w:szCs w:val="18"/>
        </w:rPr>
        <w:t>Маркетинг</w:t>
      </w:r>
      <w:r>
        <w:rPr>
          <w:rFonts w:ascii="Verdana" w:hAnsi="Verdana"/>
          <w:color w:val="000000"/>
          <w:sz w:val="18"/>
          <w:szCs w:val="18"/>
        </w:rPr>
        <w:t>», 2006. - 208 с.</w:t>
      </w:r>
    </w:p>
    <w:p w14:paraId="0A1B0B5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учеб.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Велби, Изд-во Проспект, 2004. -424 с.</w:t>
      </w:r>
    </w:p>
    <w:p w14:paraId="4A8E2FD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В.Г. Экономический анализ: учеб. пособие для студентов вузов / В.Г. Когденко. М.: ЮНИТИ - ДАНА, 2006. - 390 с.</w:t>
      </w:r>
    </w:p>
    <w:p w14:paraId="4BCD356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Козин, Е.Б Бухгалтерский управленческий учет на пищевых предприятиях / Е.Б. Козин . М.:Колос, 2000. - 224 с.</w:t>
      </w:r>
    </w:p>
    <w:p w14:paraId="1A86670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Козлова, Е.П. Бухгалтерский учет — 4-е изд.и доп./ Е.П. Козлова. — М: Финансы и статистика, 2006. 340 с.</w:t>
      </w:r>
    </w:p>
    <w:p w14:paraId="312BD46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анализ хозяйственной деятельности и аудит / Н.П. Кондраков. М.: Перспектива, 1994. - 339 с.</w:t>
      </w:r>
    </w:p>
    <w:p w14:paraId="79816C1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Принципы бухгалтерского учета / Н.П. Кондраков, Л.Г.</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М.: ФБК-Пресс. - 1997. - 192 с.</w:t>
      </w:r>
    </w:p>
    <w:p w14:paraId="751C3F9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 Учебное пособие / Н. П.Кондраков, М. 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-М.: ИПФРА-М, 2003. 368 с.</w:t>
      </w:r>
    </w:p>
    <w:p w14:paraId="57C0554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Кондратова, И.Г. Основы управленческого учета / И.Г. Кондратова. -М.: Финансы и </w:t>
      </w:r>
      <w:r>
        <w:rPr>
          <w:rFonts w:ascii="Verdana" w:hAnsi="Verdana"/>
          <w:color w:val="000000"/>
          <w:sz w:val="18"/>
          <w:szCs w:val="18"/>
        </w:rPr>
        <w:lastRenderedPageBreak/>
        <w:t>статистика, 1999. 143 с.</w:t>
      </w:r>
    </w:p>
    <w:p w14:paraId="089555E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2002.-279 с.</w:t>
      </w:r>
    </w:p>
    <w:p w14:paraId="640D13B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Копайлов, Г.З. Бухгалтерский учет на предприятиях пищевой промышленности / Г.З. Копайлов. -М.: Статистика, 1973. 280 с.</w:t>
      </w:r>
    </w:p>
    <w:p w14:paraId="64BB734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Fonts w:ascii="Verdana" w:hAnsi="Verdana"/>
          <w:color w:val="000000"/>
          <w:sz w:val="18"/>
          <w:szCs w:val="18"/>
        </w:rPr>
        <w:t>, Л.М. Оценка качества бухгалтерского учета на предприятиях / Л.М. Крамаровский, В.Ф.</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М.: Финансы и статистика, 1990. - 191 с.</w:t>
      </w:r>
    </w:p>
    <w:p w14:paraId="064181E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Краткий экономический словарь / под ред. Ю.А. Велика и др. 2-е изд., доп., - М.: Политиздат, 1989. - 399 с.</w:t>
      </w:r>
    </w:p>
    <w:p w14:paraId="1A20FCA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Кретина, М.Н.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Пособие / М.Н. Кретина. 2-е изд., перераб. и доп. - М.: Дело и Сервис, 2001. - 400 с.</w:t>
      </w:r>
    </w:p>
    <w:p w14:paraId="7E89003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Ларионов, А. 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Учебно-практическое пособие / А.Д. Ларионов. — М.: ТК Велби, Изд-во Проспект, 2006. — 320 с.</w:t>
      </w:r>
    </w:p>
    <w:p w14:paraId="68DAE3C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Ластовецкий, В.Е. Учет затрат по факторам производства и центрам ответственности / В.Е. Ластовецкий. -М.: Финансы и статистика, 1988. -165 с.</w:t>
      </w:r>
    </w:p>
    <w:p w14:paraId="3061050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Г.М. Лисович, И.Ю. Ткаченко. М., Экспертное Бюро, 1ЭЭ8. — 224 с .</w:t>
      </w:r>
    </w:p>
    <w:p w14:paraId="150A150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Л.И. Экономико-математический словарь / Л.И. Лопатников. М.: Наука, 1987. — 509 с.</w:t>
      </w:r>
    </w:p>
    <w:p w14:paraId="3ED4F48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Теория бухгалтерского учета /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Любушкин</w:t>
      </w:r>
      <w:r>
        <w:rPr>
          <w:rFonts w:ascii="Verdana" w:hAnsi="Verdana"/>
          <w:color w:val="000000"/>
          <w:sz w:val="18"/>
          <w:szCs w:val="18"/>
        </w:rPr>
        <w:t>, под ред. проф. В.Д.Новодворского. М.: ЮНИТИ-ДАНА, 2000. - 287 с.</w:t>
      </w:r>
    </w:p>
    <w:p w14:paraId="0AB589C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Максютов, A.A. Экономический анализ: Учебное пособие для студентов вузов / A.A. Максютов. М.: ЮНИТИ - ДАНА, 2005. - 543 с.</w:t>
      </w:r>
    </w:p>
    <w:p w14:paraId="7172791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учет: необходимость и действительность / Е.А.Мизиковский // Бухгалтерский учет —1995 №8. - С.22-25</w:t>
      </w:r>
    </w:p>
    <w:p w14:paraId="4F9D631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Михайлов, В.А. Учет и использование финансовых результатов / В.А. Михайлов. -2004. -160с.</w:t>
      </w:r>
    </w:p>
    <w:p w14:paraId="63EF587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Мишин, Ю.А. Управленческий учет: управление затратами и результатами производственной деятельности: Монография. -М.: Издательство «</w:t>
      </w:r>
      <w:r>
        <w:rPr>
          <w:rStyle w:val="WW8Num3z0"/>
          <w:rFonts w:ascii="Verdana" w:hAnsi="Verdana"/>
          <w:color w:val="4682B4"/>
          <w:sz w:val="18"/>
          <w:szCs w:val="18"/>
        </w:rPr>
        <w:t>Дело и сервис</w:t>
      </w:r>
      <w:r>
        <w:rPr>
          <w:rFonts w:ascii="Verdana" w:hAnsi="Verdana"/>
          <w:color w:val="000000"/>
          <w:sz w:val="18"/>
          <w:szCs w:val="18"/>
        </w:rPr>
        <w:t>», 2002. 176 с.</w:t>
      </w:r>
    </w:p>
    <w:p w14:paraId="7022021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Ю.А. Учет и анализ: Проблемы качественной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Ю.А. Мишин, В.П.</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А.П. Долгов. — Кубанский госуниверситет. Краснодар, 1995 - 194 с.</w:t>
      </w:r>
    </w:p>
    <w:p w14:paraId="63B7B21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Мишин, Ю.А. Система управленческого учета на современном предприятии // Менеджмент в России и за рубежом. — М., 2001. -№3. — с. 75-84.</w:t>
      </w:r>
    </w:p>
    <w:p w14:paraId="1937953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Пер. с англ. Под ред. Я.В.Соколова, И.А.Смирновой. -М.: Аудит, ЮНИТИ, 2000г. -364 с.</w:t>
      </w:r>
    </w:p>
    <w:p w14:paraId="0465153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Карренбауэр М. Производственный учет (снижение и контроль издержек, обеспечение их рациональной структуры): Пер. с нем. -М.: ФБК-Пресс, 1996. 160 с.</w:t>
      </w:r>
    </w:p>
    <w:p w14:paraId="34EA859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 М.: Финансы и статистика, 1993. — 278 с.</w:t>
      </w:r>
    </w:p>
    <w:p w14:paraId="2414B43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Налоговый учет: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Под ред. С.А. Николаевой. Изд.2-е перераб. и доп.- М.: АН-Пресс, 2005 304 с.</w:t>
      </w:r>
    </w:p>
    <w:p w14:paraId="4951CC0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Наумова, H.A. Управленческий учет: учеб. пособие / H.A. Наумова.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2002. - 354 с.</w:t>
      </w:r>
    </w:p>
    <w:p w14:paraId="620D685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Никитина, C.B. Использование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организации / С. Никитина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 12.-е. 4.</w:t>
      </w:r>
    </w:p>
    <w:p w14:paraId="37696B4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Николаев, С.А. Управленческий учет: проблемы адаптации к российской теории и практике // Бухгалтерский учет 1996. - №1,2,3 - с. 16-21, 41-50, 47-51.</w:t>
      </w:r>
    </w:p>
    <w:p w14:paraId="6244BB0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Николаева, O.E. Управленческий учет / О.Е Николаева, О.С.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Эдиториал УРСС, 2004. 300 с.</w:t>
      </w:r>
    </w:p>
    <w:p w14:paraId="01C73B7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Николаева, O.E. Управленческий учет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Изд. 3-е, испр. и дополн. М.: Эдиториал УРСС, 2002. - 320 с.</w:t>
      </w:r>
    </w:p>
    <w:p w14:paraId="5341ABE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Николаева, С.А. Особенности учета затрат в условиях рынка. Система «директ-костинг»: </w:t>
      </w:r>
      <w:r>
        <w:rPr>
          <w:rFonts w:ascii="Verdana" w:hAnsi="Verdana"/>
          <w:color w:val="000000"/>
          <w:sz w:val="18"/>
          <w:szCs w:val="18"/>
        </w:rPr>
        <w:lastRenderedPageBreak/>
        <w:t>теория и практика / С.А. Николаева. М.: Финансы и статистика, 1993. — 128 с.</w:t>
      </w:r>
    </w:p>
    <w:p w14:paraId="196CD56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Николаева, С.А. Принципы формирования и калькулирования себестоимости / С.А. Николаева. -М.: Аналитика-Пресс, 1997. 144 с.</w:t>
      </w:r>
    </w:p>
    <w:p w14:paraId="7F438D0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Николаева, С.А. Управленческий учет / Учебное пособие. — М.:</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Информационное агентство «ИПБ-БИНФА», 2002. — 176 с.</w:t>
      </w:r>
    </w:p>
    <w:p w14:paraId="5D866A1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Николаева, С.А. Управленческий учет: проблемы адаптации к российской теории и практике / С.А. Николаева // Бухгалтерский учет. 1996. — № 1. - С. 26-32; № З.-С. 28-29.</w:t>
      </w:r>
    </w:p>
    <w:p w14:paraId="08A0A35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Николаева, С.А. Управленческий учет: реальность и тенденции развития/ С.А. Николаева // Финансовая газета. 1993, № 36. - С.5-8.</w:t>
      </w:r>
    </w:p>
    <w:p w14:paraId="15A6EFD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Николаева, CA. Формирование себестоимости в современных условиях/ С.А. Николаева // Бухгалтерский учет. — М., 1997. № 11.-е. 60-64.</w:t>
      </w:r>
    </w:p>
    <w:p w14:paraId="404AC2A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Николаева, О. Е., Шишкова, Т. В. Управленческий учет. — М.: Изд-во урсс, 2003.-368 с.</w:t>
      </w:r>
    </w:p>
    <w:p w14:paraId="0F1B1E9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Николаева, С.А. Управленческий учет./ С.А. Николаева.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235 с.</w:t>
      </w:r>
    </w:p>
    <w:p w14:paraId="1E718C7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Пономарева JI.B., Ефимова 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составление и анализ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О.В. Ефимова, в 3-х ч. Ч. 1. — М.: Бухгалтерский учет, 1994. — 96 с.</w:t>
      </w:r>
    </w:p>
    <w:p w14:paraId="052612D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21.11.1996 г.</w:t>
      </w:r>
    </w:p>
    <w:p w14:paraId="20AC72C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организаций</w:t>
      </w:r>
      <w:r>
        <w:rPr>
          <w:rFonts w:ascii="Verdana" w:hAnsi="Verdana"/>
          <w:color w:val="000000"/>
          <w:sz w:val="18"/>
          <w:szCs w:val="18"/>
        </w:rPr>
        <w:t>» (ПБУ9/99). Приказ Министерства Финансов Российской Федерации №32н от 6.05.1999г.</w:t>
      </w:r>
    </w:p>
    <w:p w14:paraId="12BC257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10/99). Приказ Министерства Финансов Российской Федерации №33н от 6.05.1999г.</w:t>
      </w:r>
    </w:p>
    <w:p w14:paraId="56F72D8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Осипенкова, О.П. Управленческий учет / О.П. Осипенкова. — М.: Издательство «</w:t>
      </w:r>
      <w:r>
        <w:rPr>
          <w:rStyle w:val="WW8Num3z0"/>
          <w:rFonts w:ascii="Verdana" w:hAnsi="Verdana"/>
          <w:color w:val="4682B4"/>
          <w:sz w:val="18"/>
          <w:szCs w:val="18"/>
        </w:rPr>
        <w:t>Экзамен</w:t>
      </w:r>
      <w:r>
        <w:rPr>
          <w:rFonts w:ascii="Verdana" w:hAnsi="Verdana"/>
          <w:color w:val="000000"/>
          <w:sz w:val="18"/>
          <w:szCs w:val="18"/>
        </w:rPr>
        <w:t>», 2002. — 256 с.</w:t>
      </w:r>
    </w:p>
    <w:p w14:paraId="6399D32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Островский, О.М. Типовые элементы организации бухгалтерского учета / О.М. Островский. — М.: Финансы и статистика, 1988. 207 с.</w:t>
      </w:r>
    </w:p>
    <w:p w14:paraId="1F4673D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Нормативный учет: передовой опыт / В.Ф. Палий. — М.: Финансы и статистика, 1987. 109 с.</w:t>
      </w:r>
    </w:p>
    <w:p w14:paraId="6CD6851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Палий, В.Ф. Основы калькулирования / В.Ф. Палий. — М.: Финансы и статистика, 1987. — 288 с.</w:t>
      </w:r>
    </w:p>
    <w:p w14:paraId="7CBCFE4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 В.Ф. Палий,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 М.: ИНФРА-М, 1997.-265 с.</w:t>
      </w:r>
    </w:p>
    <w:p w14:paraId="7974B14D"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 новое прочтениевнутрихозяйственного расчета / В.Ф. Палий, В.В. Палий // Бухгалтерский учет. 2000. - № 17.-С. 58-62.</w:t>
      </w:r>
    </w:p>
    <w:p w14:paraId="0CC2D56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Финансовый учет: учеб. пособие: в 2-х ч. / В.Ф. Палий, В.В. Палий, Ч. I. -М.: ФБК-ПРЕСС, 1998. 304 с.</w:t>
      </w:r>
    </w:p>
    <w:p w14:paraId="2980AE3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учеб. — 2-е изд., перераб. и доп. / В.Ф. Палий, JI.B. Соколов. М.: Финансы и статистика, 1988. — 279 с.</w:t>
      </w:r>
    </w:p>
    <w:p w14:paraId="48A7AAB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 В.Ф. Палий, Я В. Соколов. -М.: Финансы и статистика, 1988. 278 с.</w:t>
      </w:r>
    </w:p>
    <w:p w14:paraId="634C7C8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Палий, В.В. Финансовый учет: Учеб. пособие: В 2 ч. / В.В. Палий. -М.: ФБК ПРЕСС, 2006. - 520 с.</w:t>
      </w:r>
    </w:p>
    <w:p w14:paraId="085134C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Счета управленческого учета / В.Ф. Палий, В.В. Палий. // Бухгалтерский учет — 2001. — № 7. с. 72—75.</w:t>
      </w:r>
    </w:p>
    <w:p w14:paraId="2E62C74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Палий,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 17.-е. 47—53.</w:t>
      </w:r>
    </w:p>
    <w:p w14:paraId="1E83DAD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Петрова, В. И. Системный анализ себестоимости. /В.И. Петрова. -М.: Финансы и статистика, 1986. — 175 с.</w:t>
      </w:r>
    </w:p>
    <w:p w14:paraId="436F411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переходе бухгалтерского учета на международные стандарты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17. - С.12-18.</w:t>
      </w:r>
    </w:p>
    <w:p w14:paraId="1E21318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Пизенгольц, М. 3. О совершенствовании управленческого учета / М.З. Пизенгольц // Бухгалтерский учет. — 2000. — № 19.-е. 60-62.</w:t>
      </w:r>
    </w:p>
    <w:p w14:paraId="7A74D80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Консультант плюс</w:t>
      </w:r>
      <w:r>
        <w:rPr>
          <w:rFonts w:ascii="Verdana" w:hAnsi="Verdana"/>
          <w:color w:val="000000"/>
          <w:sz w:val="18"/>
          <w:szCs w:val="18"/>
        </w:rPr>
        <w:t>».</w:t>
      </w:r>
    </w:p>
    <w:p w14:paraId="6F90B79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 В.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JI. 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 Г. Маслов / Бухгалтерский учет. 2003. — № 19. -с. 66-67.</w:t>
      </w:r>
    </w:p>
    <w:p w14:paraId="1DE12D6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Попова, JI.B.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учебно-методическое пособие /</w:t>
      </w:r>
    </w:p>
    <w:p w14:paraId="6297656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С.А.Алимов,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2006.-448 с.</w:t>
      </w:r>
    </w:p>
    <w:p w14:paraId="651A78A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Прыкииа, JI.B. Экономический анализ предприятия: учебное пособие / JI. В.</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 М.: «Юнити-Дана». — 2005. 320 с. Библиогр.: с.219 -234.</w:t>
      </w:r>
    </w:p>
    <w:p w14:paraId="4393CD7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Пер. с фр. / Под ред. Я.В. Соколова. — М.: Финансы и статистика, 2000. — 359с.</w:t>
      </w:r>
    </w:p>
    <w:p w14:paraId="183E923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Ришар, Жак. Аудит и анализ хозяйственной деятельности: пер. с фр./ под ред. Л.П. Белых. М.: Аудит, ЮНИТИ, 1997 - 345 с.</w:t>
      </w:r>
    </w:p>
    <w:p w14:paraId="337D34F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Савицкая, Г.В. Анализ хозяйственной деятельности предприятия / учебник. 4-е изд./ Г.В. Савицкая. - М.: ИНФРА-М, 2007. - 345 с.</w:t>
      </w:r>
    </w:p>
    <w:p w14:paraId="65656C1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Самигуклин A.A. Моделирование в системе управленческого учета / A.A. Самигуклин // Бухгалтерский учет 1995 - №5.С. 28-31.</w:t>
      </w:r>
    </w:p>
    <w:p w14:paraId="7EF00345"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С.С. Сатубалдин. М: Финансы, 1980. - 196 с.</w:t>
      </w:r>
    </w:p>
    <w:p w14:paraId="58BA5D42"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- 179 с.</w:t>
      </w:r>
    </w:p>
    <w:p w14:paraId="00989C1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Соколов, Я.В. Бухгалтерский учет: от истоков до наших дней / Я.В. Соколов. Москва: «</w:t>
      </w:r>
      <w:r>
        <w:rPr>
          <w:rStyle w:val="WW8Num3z0"/>
          <w:rFonts w:ascii="Verdana" w:hAnsi="Verdana"/>
          <w:color w:val="4682B4"/>
          <w:sz w:val="18"/>
          <w:szCs w:val="18"/>
        </w:rPr>
        <w:t>Аудит</w:t>
      </w:r>
      <w:r>
        <w:rPr>
          <w:rFonts w:ascii="Verdana" w:hAnsi="Verdana"/>
          <w:color w:val="000000"/>
          <w:sz w:val="18"/>
          <w:szCs w:val="18"/>
        </w:rPr>
        <w:t>» - 1996. - 563 с.</w:t>
      </w:r>
    </w:p>
    <w:p w14:paraId="79A92CD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Соколов, Я.В. Моделирование и его роль в бухгалтерском учете / Я.В. Соколов // Бухгалтерский учет.- № 6. — 1996. — С.3-8</w:t>
      </w:r>
    </w:p>
    <w:p w14:paraId="6A2B2CEB"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 Я.В. Основы теории бухгалтерского учета / Я.В. Соколов. М.:Финансы и статистика, 2000. — 496 с.</w:t>
      </w:r>
    </w:p>
    <w:p w14:paraId="15672AE2"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Соколов, Я.В. Управленческий учет: миф или реальность? / Я.В. Соколов // Бухгалтерский учет. 2000. - № 18. — С. 50-52.</w:t>
      </w:r>
    </w:p>
    <w:p w14:paraId="31E4EF1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В.И. Анализ хозяйственной деятельности в промышленности / В.И. Стражева. Минск: Высшая школа, 2000. - 160 с.</w:t>
      </w:r>
    </w:p>
    <w:p w14:paraId="36B496FA"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Международный финансовый и управленческий учет и проблемы совершенствования учета в Российской Федерации: Дис. д-ра экон. наук. — М., 1992.-485 с.</w:t>
      </w:r>
    </w:p>
    <w:p w14:paraId="4910BDF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 Ткач, М.В. Ткач. -М.: Финансы и статистика, 1994. 144 с.</w:t>
      </w:r>
    </w:p>
    <w:p w14:paraId="2253F7E8"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Ульянов, И.П. Бухгалтерский 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 И.П Ульянов, JI.B. Попова. Москва, 1999. - 375 с.</w:t>
      </w:r>
    </w:p>
    <w:p w14:paraId="0A5A56F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Управленческий учет / под ред. Р.В. Вилаи,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Инфра-М, 1997.-447 с.</w:t>
      </w:r>
    </w:p>
    <w:p w14:paraId="46C66FA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Г.Ю.</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С.Н. Колесников. М.: Издательско-косультационная компания «Статус-Кво 97», 1999.-328 с.</w:t>
      </w:r>
    </w:p>
    <w:p w14:paraId="45B76A62"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 ПРЕСС, 2002. 564 с.</w:t>
      </w:r>
    </w:p>
    <w:p w14:paraId="28791B5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Ураков, Д.У. Учет затрат по сферам деятельности / Д.У. Ураков. -М.: Финансы и статистика, 1991. 176 с.</w:t>
      </w:r>
    </w:p>
    <w:p w14:paraId="491A244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Фостер Дж.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1995. -416 с.</w:t>
      </w:r>
    </w:p>
    <w:p w14:paraId="0AEFA66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С.П. Теория бухгалтерского учета: Учебное пособие./ С.П. Церпенто.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2005.-384 с.</w:t>
      </w:r>
    </w:p>
    <w:p w14:paraId="26D027C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2001. 320 с.</w:t>
      </w:r>
    </w:p>
    <w:p w14:paraId="1A93772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xml:space="preserve">, общественное питание, туристический бизнес: Учебное пособие для вузов / Под ред.проф. М.И. Баканова. М.: ЮНИТИ - ДАНА, 2003. - 686 </w:t>
      </w:r>
      <w:r>
        <w:rPr>
          <w:rFonts w:ascii="Verdana" w:hAnsi="Verdana"/>
          <w:color w:val="000000"/>
          <w:sz w:val="18"/>
          <w:szCs w:val="18"/>
        </w:rPr>
        <w:lastRenderedPageBreak/>
        <w:t>с.</w:t>
      </w:r>
    </w:p>
    <w:p w14:paraId="264FF0C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JI.H. Анализ финансово хозяйственной деятельности: Учебное пособие для вузов / JI.H.</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И.Н. Чуев. -изд.3-е, доп. и перераб. - Ростов н/Д: Феникс, 2006. - 384 с.</w:t>
      </w:r>
    </w:p>
    <w:p w14:paraId="63D51706"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Чумаченко, Н.Г. Учет и анализ в промышленном производстве США / Н.Г. Чумаченко. М.: Финансы, 1971. - 215 с.</w:t>
      </w:r>
    </w:p>
    <w:p w14:paraId="00E1306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Говиндараджан В. Стратегическое управлениезатратами / Дж.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СПб.: Бизнес-Микро, 1999. - 278 с.</w:t>
      </w:r>
    </w:p>
    <w:p w14:paraId="5A099BA1"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Шапошников, A.A. Классификационные модели в бухгалтерском учете / A.A. Шапошников. М.: Финансы и статистика, 1982. - 142 с.</w:t>
      </w:r>
    </w:p>
    <w:p w14:paraId="3DA457A4"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Развитие теории экономического анализа в условиях хозяйственной реформы / А.Д. Шеремет. М.: 1971. - 246 с.</w:t>
      </w:r>
    </w:p>
    <w:p w14:paraId="64C2FFF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Шеремет, А.Д. Управленческий учет: учебное пособие / А.Д. Шеремет. М.: ФБК-Пресс, 2003. - 450 с.</w:t>
      </w:r>
    </w:p>
    <w:p w14:paraId="27E1F129"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1995. - 448 с.</w:t>
      </w:r>
    </w:p>
    <w:p w14:paraId="21ED6A3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Шишкова, Т.В. Управленческий и финансовый учет: сравнительный аспект / Т.В. Шишкова // Бухгалтерский учет. 1996. - № 3. — С. 52-64.</w:t>
      </w:r>
    </w:p>
    <w:p w14:paraId="2C1196C7"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Штикова, Т.В. Управленческий и финансовый учет: сравнительный анализ / Т.В. Шишкова // Бухгалтерский учет. 1996. - № 3. - С.52-56.</w:t>
      </w:r>
    </w:p>
    <w:p w14:paraId="39D22A5C"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Щиборщ, К. В. Анализ хозяйственной деятельности предприятий России: учебник для вузов / К. В. Щиборщ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- 320 с.</w:t>
      </w:r>
    </w:p>
    <w:p w14:paraId="4EAFCBA3"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словарь-справочник / Э.Дж.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Б.И. Домненко. М: Лазурь, 1994 - 544 с.</w:t>
      </w:r>
    </w:p>
    <w:p w14:paraId="4923F93E"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Экономический и юридический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2004. - 1088 с.</w:t>
      </w:r>
    </w:p>
    <w:p w14:paraId="041D8EE0"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Энтони, А. Аткинсон, Управленческий учет / А. Аткинсон Энтони, Раджив, Д. Банекр, Роберт, С. Каплан, С. Марк Янг. — Издательский дом «</w:t>
      </w:r>
      <w:r>
        <w:rPr>
          <w:rStyle w:val="WW8Num3z0"/>
          <w:rFonts w:ascii="Verdana" w:hAnsi="Verdana"/>
          <w:color w:val="4682B4"/>
          <w:sz w:val="18"/>
          <w:szCs w:val="18"/>
        </w:rPr>
        <w:t>Вильяме</w:t>
      </w:r>
      <w:r>
        <w:rPr>
          <w:rFonts w:ascii="Verdana" w:hAnsi="Verdana"/>
          <w:color w:val="000000"/>
          <w:sz w:val="18"/>
          <w:szCs w:val="18"/>
        </w:rPr>
        <w:t>» Москва — Санкт - Петербург — Киев. — 2007. — 880 с.</w:t>
      </w:r>
    </w:p>
    <w:p w14:paraId="7CFEE88F" w14:textId="77777777" w:rsidR="006D2203" w:rsidRDefault="006D2203" w:rsidP="006D22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А. Я ругова. М.: Финансы и статистика, 1991. - 343 с.</w:t>
      </w:r>
    </w:p>
    <w:p w14:paraId="1C43B7F8" w14:textId="007D061C" w:rsidR="00971FE7" w:rsidRPr="006D2203" w:rsidRDefault="006D2203" w:rsidP="006D2203">
      <w:r>
        <w:rPr>
          <w:rFonts w:ascii="Verdana" w:hAnsi="Verdana"/>
          <w:color w:val="000000"/>
          <w:sz w:val="18"/>
          <w:szCs w:val="18"/>
        </w:rPr>
        <w:br/>
      </w:r>
      <w:r>
        <w:rPr>
          <w:rFonts w:ascii="Verdana" w:hAnsi="Verdana"/>
          <w:color w:val="000000"/>
          <w:sz w:val="18"/>
          <w:szCs w:val="18"/>
        </w:rPr>
        <w:br/>
      </w:r>
      <w:bookmarkStart w:id="0" w:name="_GoBack"/>
      <w:bookmarkEnd w:id="0"/>
    </w:p>
    <w:sectPr w:rsidR="00971FE7" w:rsidRPr="006D22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EB5C" w14:textId="77777777" w:rsidR="00106CDC" w:rsidRDefault="00106CDC">
      <w:pPr>
        <w:spacing w:after="0" w:line="240" w:lineRule="auto"/>
      </w:pPr>
      <w:r>
        <w:separator/>
      </w:r>
    </w:p>
  </w:endnote>
  <w:endnote w:type="continuationSeparator" w:id="0">
    <w:p w14:paraId="260B3057" w14:textId="77777777" w:rsidR="00106CDC" w:rsidRDefault="0010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3081" w14:textId="77777777" w:rsidR="00106CDC" w:rsidRDefault="00106CDC">
      <w:pPr>
        <w:spacing w:after="0" w:line="240" w:lineRule="auto"/>
      </w:pPr>
      <w:r>
        <w:separator/>
      </w:r>
    </w:p>
  </w:footnote>
  <w:footnote w:type="continuationSeparator" w:id="0">
    <w:p w14:paraId="2A1D67E6" w14:textId="77777777" w:rsidR="00106CDC" w:rsidRDefault="00106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CDC"/>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7426</TotalTime>
  <Pages>15</Pages>
  <Words>7499</Words>
  <Characters>42747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583</cp:revision>
  <cp:lastPrinted>2009-02-06T05:36:00Z</cp:lastPrinted>
  <dcterms:created xsi:type="dcterms:W3CDTF">2016-05-04T14:28:00Z</dcterms:created>
  <dcterms:modified xsi:type="dcterms:W3CDTF">2016-06-27T15:55:00Z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