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CC35" w14:textId="77777777" w:rsidR="0004592D" w:rsidRDefault="0004592D" w:rsidP="0004592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подходы к диагностике качества труда управленческого персонала предприятия</w:t>
      </w:r>
    </w:p>
    <w:p w14:paraId="3388D7FA" w14:textId="77777777" w:rsidR="0004592D" w:rsidRDefault="0004592D" w:rsidP="0004592D">
      <w:pPr>
        <w:rPr>
          <w:rFonts w:ascii="Verdana" w:hAnsi="Verdana"/>
          <w:color w:val="000000"/>
          <w:sz w:val="18"/>
          <w:szCs w:val="18"/>
          <w:shd w:val="clear" w:color="auto" w:fill="FFFFFF"/>
        </w:rPr>
      </w:pPr>
    </w:p>
    <w:p w14:paraId="48711383" w14:textId="77777777" w:rsidR="0004592D" w:rsidRDefault="0004592D" w:rsidP="0004592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Зырянова, Александра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5066A13"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2005</w:t>
      </w:r>
    </w:p>
    <w:p w14:paraId="52201A71"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A33C17"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Зырянова, Александра Александровна</w:t>
      </w:r>
    </w:p>
    <w:p w14:paraId="75450C6E"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FABC23"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10855F"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D974B0"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Воронеж</w:t>
      </w:r>
    </w:p>
    <w:p w14:paraId="575E6259"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EFC513"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08.00.12</w:t>
      </w:r>
    </w:p>
    <w:p w14:paraId="3B685473"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7CA4DB"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CD40AC" w14:textId="77777777" w:rsidR="0004592D" w:rsidRDefault="0004592D" w:rsidP="0004592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36DB88" w14:textId="77777777" w:rsidR="0004592D" w:rsidRDefault="0004592D" w:rsidP="0004592D">
      <w:pPr>
        <w:spacing w:line="270" w:lineRule="atLeast"/>
        <w:rPr>
          <w:rFonts w:ascii="Verdana" w:hAnsi="Verdana"/>
          <w:color w:val="000000"/>
          <w:sz w:val="18"/>
          <w:szCs w:val="18"/>
        </w:rPr>
      </w:pPr>
      <w:r>
        <w:rPr>
          <w:rFonts w:ascii="Verdana" w:hAnsi="Verdana"/>
          <w:color w:val="000000"/>
          <w:sz w:val="18"/>
          <w:szCs w:val="18"/>
        </w:rPr>
        <w:t>209</w:t>
      </w:r>
    </w:p>
    <w:p w14:paraId="0090AA1B" w14:textId="77777777" w:rsidR="0004592D" w:rsidRDefault="0004592D" w:rsidP="0004592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Зырянова, Александра Александровна</w:t>
      </w:r>
    </w:p>
    <w:p w14:paraId="48DA7C0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D5684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Качество</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управленческого персонала как объект статистического исследования и особенности его диагностики</w:t>
      </w:r>
    </w:p>
    <w:p w14:paraId="160D0B5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содержания и особенностей труда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w:t>
      </w:r>
    </w:p>
    <w:p w14:paraId="0D77A80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Качество труда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4276AB3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 и специфика диагностического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управленческого труда</w:t>
      </w:r>
    </w:p>
    <w:p w14:paraId="5D94214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Статистическая оценка качества труда управленческого персонала</w:t>
      </w:r>
    </w:p>
    <w:p w14:paraId="16CEA34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массива и классификация факторов качества труда управленческого персонала</w:t>
      </w:r>
    </w:p>
    <w:p w14:paraId="105A8A8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этапов статистической оценки и построение системы статистических показателей качества управленческого труда</w:t>
      </w:r>
    </w:p>
    <w:p w14:paraId="7C81053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Построение модели диагностического исследования качества труда управленческого персонала</w:t>
      </w:r>
    </w:p>
    <w:p w14:paraId="7CB1838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этапов диагностики качества труда управленческого персонала</w:t>
      </w:r>
    </w:p>
    <w:p w14:paraId="410F40E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показателей и экономическое обоснование мероприятий по повышению качества труда управленческого персонала</w:t>
      </w:r>
    </w:p>
    <w:p w14:paraId="01390788" w14:textId="77777777" w:rsidR="0004592D" w:rsidRDefault="0004592D" w:rsidP="0004592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подходы к диагностике качества труда управленческого персонала предприятия"</w:t>
      </w:r>
    </w:p>
    <w:p w14:paraId="03E28F54"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условиях происходящих в России социально-экономических преобразований становится очевидным, что один из главных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развития экономики - </w:t>
      </w:r>
      <w:r>
        <w:rPr>
          <w:rFonts w:ascii="Verdana" w:hAnsi="Verdana"/>
          <w:color w:val="000000"/>
          <w:sz w:val="18"/>
          <w:szCs w:val="18"/>
        </w:rPr>
        <w:lastRenderedPageBreak/>
        <w:t>эффективное использование труда</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Выдвижение человеческого капитала в качестве важной сферы исследований детерминировано не только особенностями современного этапа развития России, но является</w:t>
      </w:r>
      <w:r>
        <w:rPr>
          <w:rStyle w:val="WW8Num2z0"/>
          <w:rFonts w:ascii="Verdana" w:hAnsi="Verdana"/>
          <w:color w:val="000000"/>
          <w:sz w:val="18"/>
          <w:szCs w:val="18"/>
        </w:rPr>
        <w:t> </w:t>
      </w:r>
      <w:r>
        <w:rPr>
          <w:rStyle w:val="WW8Num3z0"/>
          <w:rFonts w:ascii="Verdana" w:hAnsi="Verdana"/>
          <w:color w:val="4682B4"/>
          <w:sz w:val="18"/>
          <w:szCs w:val="18"/>
        </w:rPr>
        <w:t>общемировой</w:t>
      </w:r>
      <w:r>
        <w:rPr>
          <w:rStyle w:val="WW8Num2z0"/>
          <w:rFonts w:ascii="Verdana" w:hAnsi="Verdana"/>
          <w:color w:val="000000"/>
          <w:sz w:val="18"/>
          <w:szCs w:val="18"/>
        </w:rPr>
        <w:t> </w:t>
      </w:r>
      <w:r>
        <w:rPr>
          <w:rFonts w:ascii="Verdana" w:hAnsi="Verdana"/>
          <w:color w:val="000000"/>
          <w:sz w:val="18"/>
          <w:szCs w:val="18"/>
        </w:rPr>
        <w:t>закономерностью. Закономерен также все более растущий интерес ученых к проблеме повышения качества труда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 том числе управленческих работников.</w:t>
      </w:r>
    </w:p>
    <w:p w14:paraId="25A12F5C"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показала, что, стремясь к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труда и сталкиваясь с ростом числа требующих решения проблем, сложностью внутренней и внешней среды, руководители испытывают потребность в новых диагностических методах, позволяющих оперативно и комплексно решать задачи, связанные с различными аспектами функционирования предприятия, в том числе с повышением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труда.</w:t>
      </w:r>
    </w:p>
    <w:p w14:paraId="33A290FB"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достаточно давнем использовании диагностики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аналитической работы содержательная сторона этого термина только формируется, а как целостный метод, согласно сложившимся мнениям, она требует углубленной разработки. Этим вопросам посвящены труды</w:t>
      </w:r>
    </w:p>
    <w:p w14:paraId="7EA0BC58"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A.С.Вартанова, А.И.</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Б.Ю. Сербиновского, И.М. Сыроежина,</w:t>
      </w:r>
    </w:p>
    <w:p w14:paraId="77666547"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B.Ш.Рапопорта, В.Б.</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В.Н. Родионовой и др.</w:t>
      </w:r>
    </w:p>
    <w:p w14:paraId="2E484D34"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Многоаспектный характер явления «</w:t>
      </w:r>
      <w:r>
        <w:rPr>
          <w:rStyle w:val="WW8Num3z0"/>
          <w:rFonts w:ascii="Verdana" w:hAnsi="Verdana"/>
          <w:color w:val="4682B4"/>
          <w:sz w:val="18"/>
          <w:szCs w:val="18"/>
        </w:rPr>
        <w:t>диагностика</w:t>
      </w:r>
      <w:r>
        <w:rPr>
          <w:rFonts w:ascii="Verdana" w:hAnsi="Verdana"/>
          <w:color w:val="000000"/>
          <w:sz w:val="18"/>
          <w:szCs w:val="18"/>
        </w:rPr>
        <w:t>» в теории и практике предполагает при его познании принимать во внимание не только узко профильные исследования, но и связанные, согласно заявленной теме, с разработкой проблемы качества управленческого труда, повышение которого всегда являлось предметом всестороннего изучения. Различным аспектам этого направления посвящены труды С. Бим, JI.C.</w:t>
      </w:r>
      <w:r>
        <w:rPr>
          <w:rStyle w:val="WW8Num2z0"/>
          <w:rFonts w:ascii="Verdana" w:hAnsi="Verdana"/>
          <w:color w:val="000000"/>
          <w:sz w:val="18"/>
          <w:szCs w:val="18"/>
        </w:rPr>
        <w:t> </w:t>
      </w:r>
      <w:r>
        <w:rPr>
          <w:rStyle w:val="WW8Num3z0"/>
          <w:rFonts w:ascii="Verdana" w:hAnsi="Verdana"/>
          <w:color w:val="4682B4"/>
          <w:sz w:val="18"/>
          <w:szCs w:val="18"/>
        </w:rPr>
        <w:t>Бляхмана</w:t>
      </w:r>
      <w:r>
        <w:rPr>
          <w:rFonts w:ascii="Verdana" w:hAnsi="Verdana"/>
          <w:color w:val="000000"/>
          <w:sz w:val="18"/>
          <w:szCs w:val="18"/>
        </w:rPr>
        <w:t>, Д. Бодди, П. Друкера,</w:t>
      </w:r>
    </w:p>
    <w:p w14:paraId="26C699D6"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И.Б.</w:t>
      </w:r>
      <w:r>
        <w:rPr>
          <w:rStyle w:val="WW8Num2z0"/>
          <w:rFonts w:ascii="Verdana" w:hAnsi="Verdana"/>
          <w:color w:val="000000"/>
          <w:sz w:val="18"/>
          <w:szCs w:val="18"/>
        </w:rPr>
        <w:t> </w:t>
      </w:r>
      <w:r>
        <w:rPr>
          <w:rStyle w:val="WW8Num3z0"/>
          <w:rFonts w:ascii="Verdana" w:hAnsi="Verdana"/>
          <w:color w:val="4682B4"/>
          <w:sz w:val="18"/>
          <w:szCs w:val="18"/>
        </w:rPr>
        <w:t>Дураковой</w:t>
      </w:r>
      <w:r>
        <w:rPr>
          <w:rFonts w:ascii="Verdana" w:hAnsi="Verdana"/>
          <w:color w:val="000000"/>
          <w:sz w:val="18"/>
          <w:szCs w:val="18"/>
        </w:rPr>
        <w:t>, Г.А. Егиазаряна, В.А. Жамина, Б.К.</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Е.И. Капустина, И.Х. Киртовского, И.Т.</w:t>
      </w:r>
      <w:r>
        <w:rPr>
          <w:rStyle w:val="WW8Num2z0"/>
          <w:rFonts w:ascii="Verdana" w:hAnsi="Verdana"/>
          <w:color w:val="000000"/>
          <w:sz w:val="18"/>
          <w:szCs w:val="18"/>
        </w:rPr>
        <w:t> </w:t>
      </w:r>
      <w:r>
        <w:rPr>
          <w:rStyle w:val="WW8Num3z0"/>
          <w:rFonts w:ascii="Verdana" w:hAnsi="Verdana"/>
          <w:color w:val="4682B4"/>
          <w:sz w:val="18"/>
          <w:szCs w:val="18"/>
        </w:rPr>
        <w:t>Корогодина</w:t>
      </w:r>
      <w:r>
        <w:rPr>
          <w:rFonts w:ascii="Verdana" w:hAnsi="Verdana"/>
          <w:color w:val="000000"/>
          <w:sz w:val="18"/>
          <w:szCs w:val="18"/>
        </w:rPr>
        <w:t>, Я.Ш. Котликова, К.И. Куровского, В.Ф.</w:t>
      </w:r>
      <w:r>
        <w:rPr>
          <w:rStyle w:val="WW8Num2z0"/>
          <w:rFonts w:ascii="Verdana" w:hAnsi="Verdana"/>
          <w:color w:val="000000"/>
          <w:sz w:val="18"/>
          <w:szCs w:val="18"/>
        </w:rPr>
        <w:t> </w:t>
      </w:r>
      <w:r>
        <w:rPr>
          <w:rStyle w:val="WW8Num3z0"/>
          <w:rFonts w:ascii="Verdana" w:hAnsi="Verdana"/>
          <w:color w:val="4682B4"/>
          <w:sz w:val="18"/>
          <w:szCs w:val="18"/>
        </w:rPr>
        <w:t>Майера</w:t>
      </w:r>
      <w:r>
        <w:rPr>
          <w:rFonts w:ascii="Verdana" w:hAnsi="Verdana"/>
          <w:color w:val="000000"/>
          <w:sz w:val="18"/>
          <w:szCs w:val="18"/>
        </w:rPr>
        <w:t>, К. Маркса, В.К. Потемкина, Р. Пэнтона, И.Е.</w:t>
      </w:r>
      <w:r>
        <w:rPr>
          <w:rStyle w:val="WW8Num2z0"/>
          <w:rFonts w:ascii="Verdana" w:hAnsi="Verdana"/>
          <w:color w:val="000000"/>
          <w:sz w:val="18"/>
          <w:szCs w:val="18"/>
        </w:rPr>
        <w:t> </w:t>
      </w:r>
      <w:r>
        <w:rPr>
          <w:rStyle w:val="WW8Num3z0"/>
          <w:rFonts w:ascii="Verdana" w:hAnsi="Verdana"/>
          <w:color w:val="4682B4"/>
          <w:sz w:val="18"/>
          <w:szCs w:val="18"/>
        </w:rPr>
        <w:t>Рисина</w:t>
      </w:r>
      <w:r>
        <w:rPr>
          <w:rFonts w:ascii="Verdana" w:hAnsi="Verdana"/>
          <w:color w:val="000000"/>
          <w:sz w:val="18"/>
          <w:szCs w:val="18"/>
        </w:rPr>
        <w:t>, Б.Ю.Сербиновского, В.А. Сидорова, А.Ф.</w:t>
      </w:r>
      <w:r>
        <w:rPr>
          <w:rStyle w:val="WW8Num2z0"/>
          <w:rFonts w:ascii="Verdana" w:hAnsi="Verdana"/>
          <w:color w:val="000000"/>
          <w:sz w:val="18"/>
          <w:szCs w:val="18"/>
        </w:rPr>
        <w:t> </w:t>
      </w:r>
      <w:r>
        <w:rPr>
          <w:rStyle w:val="WW8Num3z0"/>
          <w:rFonts w:ascii="Verdana" w:hAnsi="Verdana"/>
          <w:color w:val="4682B4"/>
          <w:sz w:val="18"/>
          <w:szCs w:val="18"/>
        </w:rPr>
        <w:t>Сильченкова</w:t>
      </w:r>
      <w:r>
        <w:rPr>
          <w:rFonts w:ascii="Verdana" w:hAnsi="Verdana"/>
          <w:color w:val="000000"/>
          <w:sz w:val="18"/>
          <w:szCs w:val="18"/>
        </w:rPr>
        <w:t>, Г.Э. Слезингера, А.И.Хомченко, И.И.</w:t>
      </w:r>
      <w:r>
        <w:rPr>
          <w:rStyle w:val="WW8Num2z0"/>
          <w:rFonts w:ascii="Verdana" w:hAnsi="Verdana"/>
          <w:color w:val="000000"/>
          <w:sz w:val="18"/>
          <w:szCs w:val="18"/>
        </w:rPr>
        <w:t> </w:t>
      </w:r>
      <w:r>
        <w:rPr>
          <w:rStyle w:val="WW8Num3z0"/>
          <w:rFonts w:ascii="Verdana" w:hAnsi="Verdana"/>
          <w:color w:val="4682B4"/>
          <w:sz w:val="18"/>
          <w:szCs w:val="18"/>
        </w:rPr>
        <w:t>Чангли</w:t>
      </w:r>
      <w:r>
        <w:rPr>
          <w:rFonts w:ascii="Verdana" w:hAnsi="Verdana"/>
          <w:color w:val="000000"/>
          <w:sz w:val="18"/>
          <w:szCs w:val="18"/>
        </w:rPr>
        <w:t>, Ф. Энгельса и других ученых.</w:t>
      </w:r>
    </w:p>
    <w:p w14:paraId="2C08675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теоретических и организационно-методических положений оценки качества труда, в том числе посредством статистических подходов, значительный вклад внесли такие ученые, как В.Е.</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J1.B. Воробей, A.M. Дубров, М.Р.</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С.Д. Ильенкова, М.Н. Мокрянин,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К.Д. Скрипник, А.А. Френкель, М.В.</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Р.А. Шмойлова и др.</w:t>
      </w:r>
    </w:p>
    <w:p w14:paraId="5970F162"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Автономное исследование каждой из составляющих проблемы диагностики качества управленческого труда определяет актуальность реализации дальнейшего комплексного подхода к ее разрешению, основанного на</w:t>
      </w:r>
      <w:r>
        <w:rPr>
          <w:rStyle w:val="WW8Num2z0"/>
          <w:rFonts w:ascii="Verdana" w:hAnsi="Verdana"/>
          <w:color w:val="000000"/>
          <w:sz w:val="18"/>
          <w:szCs w:val="18"/>
        </w:rPr>
        <w:t> </w:t>
      </w:r>
      <w:r>
        <w:rPr>
          <w:rStyle w:val="WW8Num3z0"/>
          <w:rFonts w:ascii="Verdana" w:hAnsi="Verdana"/>
          <w:color w:val="4682B4"/>
          <w:sz w:val="18"/>
          <w:szCs w:val="18"/>
        </w:rPr>
        <w:t>задействовании</w:t>
      </w:r>
      <w:r>
        <w:rPr>
          <w:rStyle w:val="WW8Num2z0"/>
          <w:rFonts w:ascii="Verdana" w:hAnsi="Verdana"/>
          <w:color w:val="000000"/>
          <w:sz w:val="18"/>
          <w:szCs w:val="18"/>
        </w:rPr>
        <w:t> </w:t>
      </w:r>
      <w:r>
        <w:rPr>
          <w:rFonts w:ascii="Verdana" w:hAnsi="Verdana"/>
          <w:color w:val="000000"/>
          <w:sz w:val="18"/>
          <w:szCs w:val="18"/>
        </w:rPr>
        <w:t>статистических методов и предполагающего разработку механизма обоснования практических рекомендаций по ее проведению, что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оценки и выбор путей повышения качества управленческого труда, создавая условия для экономического роста предприятия.</w:t>
      </w:r>
    </w:p>
    <w:p w14:paraId="5CE91DB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научного направления Воронежского государственного университета «</w:t>
      </w:r>
      <w:r>
        <w:rPr>
          <w:rStyle w:val="WW8Num3z0"/>
          <w:rFonts w:ascii="Verdana" w:hAnsi="Verdana"/>
          <w:color w:val="4682B4"/>
          <w:sz w:val="18"/>
          <w:szCs w:val="18"/>
        </w:rPr>
        <w:t>Система управления экономикой: формирование и развитие</w:t>
      </w:r>
      <w:r>
        <w:rPr>
          <w:rFonts w:ascii="Verdana" w:hAnsi="Verdana"/>
          <w:color w:val="000000"/>
          <w:sz w:val="18"/>
          <w:szCs w:val="18"/>
        </w:rPr>
        <w:t>».</w:t>
      </w:r>
    </w:p>
    <w:p w14:paraId="7625922D"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расширении теоретических и научно-методических представлений о статистических подходах к диагностике качества труда управленческого персонала предприятия и разработке практических рекомендаций по ее проведению.</w:t>
      </w:r>
    </w:p>
    <w:p w14:paraId="1A65B7FE"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были поставлены и решены следующие задачи:</w:t>
      </w:r>
    </w:p>
    <w:p w14:paraId="4B5057A0"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дано научное и практическое обоснование представлению качества труда управленческого персонала как объекта статистического исследования и определено содержание и специфика процесса его диагностики;</w:t>
      </w:r>
    </w:p>
    <w:p w14:paraId="643E727C"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разработана методика статистической оценки качества труда управленческого персонала с применением комплекса статистико-математических методов;</w:t>
      </w:r>
    </w:p>
    <w:p w14:paraId="4ABAE553"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обоснованы этапы статистической оценки и построена система обобщающих и частных статистических показателей качества труда управленческого персонала;</w:t>
      </w:r>
    </w:p>
    <w:p w14:paraId="7EFC78AA"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S сформирован массив и построена классификация факторов, оказывающих влияние на качество управленческого труда;</w:t>
      </w:r>
    </w:p>
    <w:p w14:paraId="36AE17F5"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построена регрессионная модель состояния качества труда управленческого персонала исследуемого объекта, дана математико-статистическая оценка его стабильности и характера изменения;</w:t>
      </w:r>
    </w:p>
    <w:p w14:paraId="4FD9D1C4"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разработаны рекомендации по формированию этапов проведения диагностики качества управленческого труда и предложена методика экономического обоснования мероприятий по его повышению.</w:t>
      </w:r>
    </w:p>
    <w:p w14:paraId="72513C25"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 диссертационной работы составляет качество труда управленческого персонала предприятия, проведение диагностики которого с использованием статистических методов позволяет получить адекватную оценку и сформировать необходимые условия для его повышения.</w:t>
      </w:r>
    </w:p>
    <w:p w14:paraId="317D3F8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основных подразделений ОАО «Лебединский</w:t>
      </w:r>
      <w:r>
        <w:rPr>
          <w:rStyle w:val="WW8Num2z0"/>
          <w:rFonts w:ascii="Verdana" w:hAnsi="Verdana"/>
          <w:color w:val="000000"/>
          <w:sz w:val="18"/>
          <w:szCs w:val="18"/>
        </w:rPr>
        <w:t> </w:t>
      </w:r>
      <w:r>
        <w:rPr>
          <w:rStyle w:val="WW8Num3z0"/>
          <w:rFonts w:ascii="Verdana" w:hAnsi="Verdana"/>
          <w:color w:val="4682B4"/>
          <w:sz w:val="18"/>
          <w:szCs w:val="18"/>
        </w:rPr>
        <w:t>ГОК</w:t>
      </w:r>
      <w:r>
        <w:rPr>
          <w:rFonts w:ascii="Verdana" w:hAnsi="Verdana"/>
          <w:color w:val="000000"/>
          <w:sz w:val="18"/>
          <w:szCs w:val="18"/>
        </w:rPr>
        <w:t>», г. Губкин, а также его зависимых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w:t>
      </w:r>
    </w:p>
    <w:p w14:paraId="2CFA905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положения и выводы, сформулированные в трудах классиков экономической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науки, современных отечественных и зарубежных ученых, работающих в области экономического анализа, диагностики, общего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управления персоналом, статистики. В процессе исследования использовались материалы научных конференций, семинаров, посвященных проблемам экономики и управления, нормативные и инструктивные документы по вопросам работы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его учета и анализа.</w:t>
      </w:r>
    </w:p>
    <w:p w14:paraId="237FDD81"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 системный подход, а также моделирование, социологические, статистические,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и экспертные методы. При обработке статистических материалов была построена регрессионная модель влияния факторов на качество управленческого труда с использованием пакетов IJLLill Statgraphics, Ililll Statistica, а также</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MS Excel.</w:t>
      </w:r>
    </w:p>
    <w:p w14:paraId="7B61626B"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отечественной и зарубежной теории и практики, определение цели, задач,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проведения диагностики, выполнение расчетно-аналитических процедур по оценке качества труда управленческого персонала и апробацию полученных результатов на объекте исследования.</w:t>
      </w:r>
    </w:p>
    <w:p w14:paraId="6209AACA"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Диссертационная работа содержит новый подход к решению актуальной научной задачи диагностики состояния качества труда управленческого персонала и количественного измерения его уровня, имеющей существенное значение для повышения эффективности деятельности организации. В диссертации получены следующие результаты, характеризующиеся научной новизной:</w:t>
      </w:r>
    </w:p>
    <w:p w14:paraId="27E9F468"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уточнены понятие и содержание категории труд на основании выявленных автором его характерных черт, форм проявления и предложенной классификации видов труда, построенной по различным</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признакам;</w:t>
      </w:r>
    </w:p>
    <w:p w14:paraId="5551F845"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сформулировано определение управленческого труда, отличающееся от существующих выделением трех его особенностей: информационного характера предмета и продукта, специфической формы проявления, творческой насыщенности. Обосновано исследование управленческого труда через основной определяющий его элемент - управленческого работника;</w:t>
      </w:r>
    </w:p>
    <w:p w14:paraId="44AE5BA3"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предложено определение качества труда управленческого персонала, сформулированное на основании хронологизации версий определения сущности категории «</w:t>
      </w:r>
      <w:r>
        <w:rPr>
          <w:rStyle w:val="WW8Num3z0"/>
          <w:rFonts w:ascii="Verdana" w:hAnsi="Verdana"/>
          <w:color w:val="4682B4"/>
          <w:sz w:val="18"/>
          <w:szCs w:val="18"/>
        </w:rPr>
        <w:t>качество</w:t>
      </w:r>
      <w:r>
        <w:rPr>
          <w:rFonts w:ascii="Verdana" w:hAnsi="Verdana"/>
          <w:color w:val="000000"/>
          <w:sz w:val="18"/>
          <w:szCs w:val="18"/>
        </w:rPr>
        <w:t>» и систематизации подходов к оценке качества труда. Обоснован статистический подход к его анализу посредством диагностики;</w:t>
      </w:r>
    </w:p>
    <w:p w14:paraId="6FFE5D9E"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определено содержание диагностики качества труда управленческого персонала, классифицированы ее виды и обоснованы методы проведения;</w:t>
      </w:r>
    </w:p>
    <w:p w14:paraId="0C5A7BB3"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S построена и обоснована группировка факторов, влияющих на изменение обобщающих </w:t>
      </w:r>
      <w:r>
        <w:rPr>
          <w:rFonts w:ascii="Verdana" w:hAnsi="Verdana"/>
          <w:color w:val="000000"/>
          <w:sz w:val="18"/>
          <w:szCs w:val="18"/>
        </w:rPr>
        <w:lastRenderedPageBreak/>
        <w:t>показателей качества труда управленческого персонала, отличающаяся выделением экономических, социально-психологических и организационно-технических групп и позволяющая осуществить диагностирование факторов с позиции их</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Fonts w:ascii="Verdana" w:hAnsi="Verdana"/>
          <w:color w:val="000000"/>
          <w:sz w:val="18"/>
          <w:szCs w:val="18"/>
        </w:rPr>
        <w:t>;</w:t>
      </w:r>
    </w:p>
    <w:p w14:paraId="06483AE7"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разработана система обобщающих и частных статистических показателей качества труда управленческого персонала, базирующаяся на выявленных автором характеристиках его качественных свойств;</w:t>
      </w:r>
    </w:p>
    <w:p w14:paraId="1C085E3A"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обоснованы принципы и построена регрессионная модель качества труда управленческого персонала, позволяющая определить его состояние и особенности, провести анализ выявленной зависимости от действия факторов, прогнозировать изменение на основе разработанной программы повышения качества.</w:t>
      </w:r>
    </w:p>
    <w:p w14:paraId="0813944A"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полученных в диссертационном исследовании результатов состоит в развитии представлений о качестве труда управленческого персонала как объекте комплексного статистического исследования, позволяющих сформировать систему показателей для его оценки с использованием методов диагностики.</w:t>
      </w:r>
    </w:p>
    <w:p w14:paraId="722C9DB7"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Значение полученных в диссертации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результатов</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практики</w:t>
      </w:r>
      <w:r>
        <w:rPr>
          <w:rFonts w:ascii="Verdana" w:hAnsi="Verdana"/>
          <w:color w:val="000000"/>
          <w:sz w:val="18"/>
          <w:szCs w:val="18"/>
        </w:rPr>
        <w:t xml:space="preserve"> </w:t>
      </w:r>
      <w:r>
        <w:rPr>
          <w:rFonts w:ascii="Verdana" w:hAnsi="Verdana" w:cs="Verdana"/>
          <w:color w:val="000000"/>
          <w:sz w:val="18"/>
          <w:szCs w:val="18"/>
        </w:rPr>
        <w:t>заключается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возможности</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использования</w:t>
      </w:r>
      <w:r>
        <w:rPr>
          <w:rFonts w:ascii="Verdana" w:hAnsi="Verdana"/>
          <w:color w:val="000000"/>
          <w:sz w:val="18"/>
          <w:szCs w:val="18"/>
        </w:rPr>
        <w:t>:</w:t>
      </w:r>
    </w:p>
    <w:p w14:paraId="34AB7695"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 анализе качества управленческого труда при разработке прикладных методов выявления и разрешения проблем его повышения;</w:t>
      </w:r>
    </w:p>
    <w:p w14:paraId="30F10AC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в практике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отраслей и организационно-правовых форм при проведении диагностических исследований качества труда управленческого персонала;</w:t>
      </w:r>
    </w:p>
    <w:p w14:paraId="2A36FCD6"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в управлении деятельностью предприятий при оценке их состояния и выборе путей развития, а также при поиске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A8E6C58"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в</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практике при выработке рекомендаций, направленных на повышение качества труда управленческого персонала;</w:t>
      </w:r>
    </w:p>
    <w:p w14:paraId="64DF3433"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в учебном процессе высших учебных заведений, в том числе Воронежского госуниверситета, при реализации образовательных программ направлений 08.01.00 - Экономика (бакалавры) в курсе «</w:t>
      </w:r>
      <w:r>
        <w:rPr>
          <w:rStyle w:val="WW8Num3z0"/>
          <w:rFonts w:ascii="Verdana" w:hAnsi="Verdana"/>
          <w:color w:val="4682B4"/>
          <w:sz w:val="18"/>
          <w:szCs w:val="18"/>
        </w:rPr>
        <w:t>Статистика труда</w:t>
      </w:r>
      <w:r>
        <w:rPr>
          <w:rFonts w:ascii="Verdana" w:hAnsi="Verdana"/>
          <w:color w:val="000000"/>
          <w:sz w:val="18"/>
          <w:szCs w:val="18"/>
        </w:rPr>
        <w:t>», 08.05.00 -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(бакалавры) в курсе «</w:t>
      </w:r>
      <w:r>
        <w:rPr>
          <w:rStyle w:val="WW8Num3z0"/>
          <w:rFonts w:ascii="Verdana" w:hAnsi="Verdana"/>
          <w:color w:val="4682B4"/>
          <w:sz w:val="18"/>
          <w:szCs w:val="18"/>
        </w:rPr>
        <w:t>Менеджмент</w:t>
      </w:r>
      <w:r>
        <w:rPr>
          <w:rFonts w:ascii="Verdana" w:hAnsi="Verdana"/>
          <w:color w:val="000000"/>
          <w:sz w:val="18"/>
          <w:szCs w:val="18"/>
        </w:rPr>
        <w:t>», специальности 08.01.04 - Экономика труда в курсе «</w:t>
      </w:r>
      <w:r>
        <w:rPr>
          <w:rStyle w:val="WW8Num3z0"/>
          <w:rFonts w:ascii="Verdana" w:hAnsi="Verdana"/>
          <w:color w:val="4682B4"/>
          <w:sz w:val="18"/>
          <w:szCs w:val="18"/>
        </w:rPr>
        <w:t>Экономика труда</w:t>
      </w:r>
      <w:r>
        <w:rPr>
          <w:rFonts w:ascii="Verdana" w:hAnsi="Verdana"/>
          <w:color w:val="000000"/>
          <w:sz w:val="18"/>
          <w:szCs w:val="18"/>
        </w:rPr>
        <w:t>».</w:t>
      </w:r>
    </w:p>
    <w:p w14:paraId="61E26643"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 положения диссертационной работы докладывались автором и обсуждались на всероссийских и региональных научно-практических конференциях в г.Воронеже: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России» (2003г.), «Актуальные проблемы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(2004г.),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(2004г.), «Современные социально-экономические проблемы труда» (2005г.), а также на научно-практическом семинаре «</w:t>
      </w:r>
      <w:r>
        <w:rPr>
          <w:rStyle w:val="WW8Num3z0"/>
          <w:rFonts w:ascii="Verdana" w:hAnsi="Verdana"/>
          <w:color w:val="4682B4"/>
          <w:sz w:val="18"/>
          <w:szCs w:val="18"/>
        </w:rPr>
        <w:t>Управление персоналом в программах дополнительного образования</w:t>
      </w:r>
      <w:r>
        <w:rPr>
          <w:rFonts w:ascii="Verdana" w:hAnsi="Verdana"/>
          <w:color w:val="000000"/>
          <w:sz w:val="18"/>
          <w:szCs w:val="18"/>
        </w:rPr>
        <w:t>» (г. Воронеж, 2004г.).</w:t>
      </w:r>
    </w:p>
    <w:p w14:paraId="4579FB18"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полученных соискателем результатов подтверждается их апробацией в реальных условиях работы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Лебединский ГОК</w:t>
      </w:r>
      <w:r>
        <w:rPr>
          <w:rFonts w:ascii="Verdana" w:hAnsi="Verdana"/>
          <w:color w:val="000000"/>
          <w:sz w:val="18"/>
          <w:szCs w:val="18"/>
        </w:rPr>
        <w:t>», г.Губкин. Предложенные в диссертации процедура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диагностики качества управленческого труда нашли практическое применение и используются также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ОЗДМ «</w:t>
      </w:r>
      <w:r>
        <w:rPr>
          <w:rStyle w:val="WW8Num3z0"/>
          <w:rFonts w:ascii="Verdana" w:hAnsi="Verdana"/>
          <w:color w:val="4682B4"/>
          <w:sz w:val="18"/>
          <w:szCs w:val="18"/>
        </w:rPr>
        <w:t>ДЕСКО</w:t>
      </w:r>
      <w:r>
        <w:rPr>
          <w:rFonts w:ascii="Verdana" w:hAnsi="Verdana"/>
          <w:color w:val="000000"/>
          <w:sz w:val="18"/>
          <w:szCs w:val="18"/>
        </w:rPr>
        <w:t>», г. Старый Оскол и ООО «</w:t>
      </w:r>
      <w:r>
        <w:rPr>
          <w:rStyle w:val="WW8Num3z0"/>
          <w:rFonts w:ascii="Verdana" w:hAnsi="Verdana"/>
          <w:color w:val="4682B4"/>
          <w:sz w:val="18"/>
          <w:szCs w:val="18"/>
        </w:rPr>
        <w:t>ПрофФинС</w:t>
      </w:r>
      <w:r>
        <w:rPr>
          <w:rFonts w:ascii="Verdana" w:hAnsi="Verdana"/>
          <w:color w:val="000000"/>
          <w:sz w:val="18"/>
          <w:szCs w:val="18"/>
        </w:rPr>
        <w:t>», г. Воронеж (подтверждается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73A2B0FD"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шесть печатных работ общим объемом (лично автором) 1,7 п.л.</w:t>
      </w:r>
    </w:p>
    <w:p w14:paraId="436CE1FB"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и приложений. Работа изложена на 189 страницах машинописного текста, содержит 23 таблицы, 7 рисунков, 25 формул, 8 приложений.</w:t>
      </w:r>
    </w:p>
    <w:p w14:paraId="43262EA1" w14:textId="77777777" w:rsidR="0004592D" w:rsidRDefault="0004592D" w:rsidP="0004592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Зырянова, Александра Александровна</w:t>
      </w:r>
    </w:p>
    <w:p w14:paraId="2AD7A52A"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третьей главе</w:t>
      </w:r>
    </w:p>
    <w:p w14:paraId="2DE80B7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Перечень и содержание этапов, выбор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проведения диагностики </w:t>
      </w:r>
      <w:r>
        <w:rPr>
          <w:rFonts w:ascii="Verdana" w:hAnsi="Verdana"/>
          <w:color w:val="000000"/>
          <w:sz w:val="18"/>
          <w:szCs w:val="18"/>
        </w:rPr>
        <w:lastRenderedPageBreak/>
        <w:t>обуславливаются ее предметом, поставленными целями и задачами. Нами обозначены цели, задачи, предмет и объект диагностики качества труда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w:t>
      </w:r>
    </w:p>
    <w:p w14:paraId="3A0C611E"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Определяя реализацию диагностики качества управленческого труда как совокупность последовательно осуществляемых и образующих ее непрерывный процесс действий, нами аргументирована необходимость выделения пяти основных этапов: 1) определение объекта, предмета, целей и задач диагностики; 2) подготовка программы, выбор и обоснование методов, сроков проведения исследования; 3) сбор и обработка информации, ее анализ; 4) формулирование выводов, предложений и рекомендаций; 5) внедрение предложений и рекомендаций, оценка результатов внедрения.</w:t>
      </w:r>
    </w:p>
    <w:p w14:paraId="07F69F08"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целях проведения анализа выявленных причинно-следственных связей исследуемого качества труда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определения их структуры, целенаправленности 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нами обоснована необходимость построения модели исследуемого объекта, определено понятие моделирования как процесса замещения реального объекта его моделью, построенной на основе анализа собранной информации и обеспечивающей исследование его свойств.</w:t>
      </w:r>
    </w:p>
    <w:p w14:paraId="1B3FB54C"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проведения диагностики качества труда управленческого персонала нами разработан алгоритм и построена экономико-статистическая модель, отражающая влияние факторов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качества управленческого труда и позволяющая определить наиболее влиятельные из них. Построенная модель позволила измерить</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и направление связей, определяющих состояние качества управленческого труда, а также установить аналитическое выражение зависимости интегрального показателя от факторных признаков.</w:t>
      </w:r>
    </w:p>
    <w:p w14:paraId="761AF1B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результатам диагностического исследования нами определены следующие условия, воздействующие на качество труда управленческого персонала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Лебединский ГОК</w:t>
      </w:r>
      <w:r>
        <w:rPr>
          <w:rFonts w:ascii="Verdana" w:hAnsi="Verdana"/>
          <w:color w:val="000000"/>
          <w:sz w:val="18"/>
          <w:szCs w:val="18"/>
        </w:rPr>
        <w:t>»: затраты предприятия на разработку системы мотивации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квалификация занятых, качество используемых основных средств, условия труда, поло-возрастной состав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работников. На основании полученных результатов разработана программа повышения качества управленческого труда с ориентацией предприятия на выбор одного из представленных в направлений в зависимости от возможностей</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w:t>
      </w:r>
    </w:p>
    <w:p w14:paraId="02B7A970"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AEBEAC1"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Диагностика качества труда управленческого персонала основывается, прежде всего, на внедрении в практику техники оценки качества труда, применение которой открывает новые возможности использования методов экономико-статистического анализа. Значимость и сложность количественной оценки качества управленческого труда определили актуальность исследований в данной области и обозначили цель диссертации, заключающуюся в расширении теоретических и научно-методических представлений о статистических подходах к диагностике качества труда управленческого персонала предприятия и разработку практических рекомендаций по ее проведению.</w:t>
      </w:r>
    </w:p>
    <w:p w14:paraId="2799C961"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сделать следующие основные выводы.</w:t>
      </w:r>
    </w:p>
    <w:p w14:paraId="51CF61DC"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Рациональное использование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повышение качества труда работников как залог успешности функционирования предприятия, возможно лишь при условии обстоятельного изучения и анализа его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характеристик, причин и закономерностей их изменения. Проведение диагностики как процесса всестороннего исследования состояния и тенденций развития исследуемого объекта, выявления причинно-следственных связей, характеризующих его изменения и отклонения от заданных параметров, обеспечивает возможность повышения качества управленческого труда.</w:t>
      </w:r>
    </w:p>
    <w:p w14:paraId="1BEA03AD"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Содержание качества управленческого труда определено нами в процессе поэтапного исследования, включающего, во-первых, анализ категории «</w:t>
      </w:r>
      <w:r>
        <w:rPr>
          <w:rStyle w:val="WW8Num3z0"/>
          <w:rFonts w:ascii="Verdana" w:hAnsi="Verdana"/>
          <w:color w:val="4682B4"/>
          <w:sz w:val="18"/>
          <w:szCs w:val="18"/>
        </w:rPr>
        <w:t>качество</w:t>
      </w:r>
      <w:r>
        <w:rPr>
          <w:rFonts w:ascii="Verdana" w:hAnsi="Verdana"/>
          <w:color w:val="000000"/>
          <w:sz w:val="18"/>
          <w:szCs w:val="18"/>
        </w:rPr>
        <w:t>» как некоторой определенности объекта, характеризующейся совокупностью его свойств. Во-вторых - фиксацию качественных свойств элементов управленческого трудового процесса; в третьих, определение признаков изменения и проявления качества управленческого труда и связей, определяющих его характер, цель, сложность и результат.</w:t>
      </w:r>
    </w:p>
    <w:p w14:paraId="7B9BB3A6"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Труд - это целесообразная деятельность, в процессе которой расходуется рабочая сила для превращения ресурсов в необходимые для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продукты с целью удовлетворения человеческих потребностей. Используя приведенный вариант трактовки и разработанную по различным</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признакам классификацию видов труда, мы уточняем понятие управленческого труда, квалифицируя его как сложный нерегламентированный, отличающийся творческой насыщенностью умственный труд, элементами которого являются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(носитель живого труда и субъект управления), информация об объекте управления (предмет труда), средства ее приема, передачи, обработки и хранения (средства труда). Особенностями управленческого труда являются информационный характер его предмета и продукта, специфическая форма проявления, творческая насыщенность.</w:t>
      </w:r>
    </w:p>
    <w:p w14:paraId="1F47E32A"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как носитель способности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труду и основной, определяющий его качество элемент, по обоснованной нами позиции, есть общественное массовое явление, представляющее статистическую совокупность, описываемую системой показателей, отражающих закономерности ее изменения. В соответствии с этим, он может выступать обширной статистической базой для диагностики качества управленческого труда.</w:t>
      </w:r>
    </w:p>
    <w:p w14:paraId="23E27F7A"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Диагностика качества труда управленческого персонала квалифицируется в работе как процесс установления и всестороннего исследования состояния и тенденций развития качества труда управленческого персонала, выявления причинно-следственных связей, характеризующих его изменения и отклонения от заданных параметров с использованием различных методов в целях выявления проблем («</w:t>
      </w:r>
      <w:r>
        <w:rPr>
          <w:rStyle w:val="WW8Num3z0"/>
          <w:rFonts w:ascii="Verdana" w:hAnsi="Verdana"/>
          <w:color w:val="4682B4"/>
          <w:sz w:val="18"/>
          <w:szCs w:val="18"/>
        </w:rPr>
        <w:t>узких мест</w:t>
      </w:r>
      <w:r>
        <w:rPr>
          <w:rFonts w:ascii="Verdana" w:hAnsi="Verdana"/>
          <w:color w:val="000000"/>
          <w:sz w:val="18"/>
          <w:szCs w:val="18"/>
        </w:rPr>
        <w:t>»), а также разработки управленческого решения для их ликвидации и оценки последствий. Содержание диагностики составляет совокупность последовательно осуществляемых действий, образующих непрерывный ее процесс, включающий пять этапов: 1) определение целей, задач, объекта и предмета диагностики; 2) подготовка программы, выбор методов и сроков проведения исследования; 3) сбор и обработка информации, ее анализ; 4) формулирование выводов, предложений и рекомендаций; 5) внедрение предложений и рекомендаций, оценка результатов внедрения.</w:t>
      </w:r>
    </w:p>
    <w:p w14:paraId="43412E28" w14:textId="77777777" w:rsidR="0004592D" w:rsidRDefault="0004592D" w:rsidP="0004592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Специфика диагностики качества управленческого труда состоит в том, что ее предметом являются параметры не исследуемого объекта (т.е. качества труда управленческого персонала), а порождаемых его элементами процессов, в большей степени доступных для измерения.</w:t>
      </w:r>
    </w:p>
    <w:p w14:paraId="36948F45"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Состояние качества труда определяется изменениями его элементов, обусловленных влиянием различных факторов. Построенная классификация факторов, определяющих динамику интегрального показателя качества труда управленческого персонала, включает три группы (экономические, социально-психологические, организационно-технические факторы), что делает возможным определить автономное влияние на изменение качества каждого из них, а также идентифицировать (часто смешиваемые в литературе) элементы и факторы труда. Вторичная группировка по признаку</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Style w:val="WW8Num2z0"/>
          <w:rFonts w:ascii="Verdana" w:hAnsi="Verdana"/>
          <w:color w:val="000000"/>
          <w:sz w:val="18"/>
          <w:szCs w:val="18"/>
        </w:rPr>
        <w:t> </w:t>
      </w:r>
      <w:r>
        <w:rPr>
          <w:rFonts w:ascii="Verdana" w:hAnsi="Verdana"/>
          <w:color w:val="000000"/>
          <w:sz w:val="18"/>
          <w:szCs w:val="18"/>
        </w:rPr>
        <w:t>позволила автору обосновать вовлечение в дальнейшее исследование совокупность регулируемых факторов.</w:t>
      </w:r>
    </w:p>
    <w:p w14:paraId="7C4922A1"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Предложенная в работе система обобщающих и частных статистических показателей качества труда управленческого персонала базируется на характеристиках качественных свойств управленческого труда и его анализе по направлениям: качества факторов производства (ресурсов живого труда, средств и предметов труда), которые раскрывают потенциальные возможности их рационального использования, качества технологических процессов (где синтезируются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качественные характеристики использования факторов производства) и качества результатов производства.</w:t>
      </w:r>
    </w:p>
    <w:p w14:paraId="1CC26F27"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Разработанная методика расчета и нтегрального показателя качества труда управленческого персонала на основе определения линейных относительных отклонений фактических характеристик качества труда от эталонных значений обеспечивает возможность содержательной интерпретации всех получаемых результатов и максимальную простоту вычислений. Для расчета коэффициентов</w:t>
      </w:r>
      <w:r>
        <w:rPr>
          <w:rStyle w:val="WW8Num2z0"/>
          <w:rFonts w:ascii="Verdana" w:hAnsi="Verdana"/>
          <w:color w:val="000000"/>
          <w:sz w:val="18"/>
          <w:szCs w:val="18"/>
        </w:rPr>
        <w:t> </w:t>
      </w:r>
      <w:r>
        <w:rPr>
          <w:rStyle w:val="WW8Num3z0"/>
          <w:rFonts w:ascii="Verdana" w:hAnsi="Verdana"/>
          <w:color w:val="4682B4"/>
          <w:sz w:val="18"/>
          <w:szCs w:val="18"/>
        </w:rPr>
        <w:t>весомости</w:t>
      </w:r>
      <w:r>
        <w:rPr>
          <w:rFonts w:ascii="Verdana" w:hAnsi="Verdana"/>
          <w:color w:val="000000"/>
          <w:sz w:val="18"/>
          <w:szCs w:val="18"/>
        </w:rPr>
        <w:t>, характеризующих значимость отдельных частных показателей качества труда, обосновано применение экспертного метода с последующим исследованием согласованности мнений экспертов посредством корреляционного анализа.</w:t>
      </w:r>
    </w:p>
    <w:p w14:paraId="6A2EFDF6"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Анализ причин отклонения показателей качества управленческого труда от эталонных значений, как обоснованный в диссертации логически завершающий этап диагностики, проведен посредством построения регрессионной модели состояния качества труда управленческого персонала, апробация которой на ОАО «Лебединский</w:t>
      </w:r>
      <w:r>
        <w:rPr>
          <w:rStyle w:val="WW8Num2z0"/>
          <w:rFonts w:ascii="Verdana" w:hAnsi="Verdana"/>
          <w:color w:val="000000"/>
          <w:sz w:val="18"/>
          <w:szCs w:val="18"/>
        </w:rPr>
        <w:t> </w:t>
      </w:r>
      <w:r>
        <w:rPr>
          <w:rStyle w:val="WW8Num3z0"/>
          <w:rFonts w:ascii="Verdana" w:hAnsi="Verdana"/>
          <w:color w:val="4682B4"/>
          <w:sz w:val="18"/>
          <w:szCs w:val="18"/>
        </w:rPr>
        <w:t>ГОК</w:t>
      </w:r>
      <w:r>
        <w:rPr>
          <w:rFonts w:ascii="Verdana" w:hAnsi="Verdana"/>
          <w:color w:val="000000"/>
          <w:sz w:val="18"/>
          <w:szCs w:val="18"/>
        </w:rPr>
        <w:t>» позволила измерить тесноту и направление связей и выявить наиболее существенные факторы, формирующие и изменяющие его уровень.</w:t>
      </w:r>
    </w:p>
    <w:p w14:paraId="27D1BB8F" w14:textId="77777777" w:rsidR="0004592D" w:rsidRDefault="0004592D" w:rsidP="0004592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Построенная регрессионная модель качества труда управленческого персонала ОАО «</w:t>
      </w:r>
      <w:r>
        <w:rPr>
          <w:rStyle w:val="WW8Num3z0"/>
          <w:rFonts w:ascii="Verdana" w:hAnsi="Verdana"/>
          <w:color w:val="4682B4"/>
          <w:sz w:val="18"/>
          <w:szCs w:val="18"/>
        </w:rPr>
        <w:t>Лебединский ГОК</w:t>
      </w:r>
      <w:r>
        <w:rPr>
          <w:rFonts w:ascii="Verdana" w:hAnsi="Verdana"/>
          <w:color w:val="000000"/>
          <w:sz w:val="18"/>
          <w:szCs w:val="18"/>
        </w:rPr>
        <w:t>» может использоваться как в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так и в целом по всему предприятию. По результатам диагностического исследования нами определены следующие условия, воздействующие на качество труда управленческого персонала ОАО «</w:t>
      </w:r>
      <w:r>
        <w:rPr>
          <w:rStyle w:val="WW8Num3z0"/>
          <w:rFonts w:ascii="Verdana" w:hAnsi="Verdana"/>
          <w:color w:val="4682B4"/>
          <w:sz w:val="18"/>
          <w:szCs w:val="18"/>
        </w:rPr>
        <w:t>Лебединский ГОК</w:t>
      </w:r>
      <w:r>
        <w:rPr>
          <w:rFonts w:ascii="Verdana" w:hAnsi="Verdana"/>
          <w:color w:val="000000"/>
          <w:sz w:val="18"/>
          <w:szCs w:val="18"/>
        </w:rPr>
        <w:t>»: затраты предприятия на разработку системы мотивации менеджеров, квалификация работников, качество используемых основных средств, условия труда, поло-возрастной состав управленческих работников. На основании полученных результатов автором разработана программа повышения качества управленческого труда с ориентацией предприятия на выбор одного из представленных направлений в зависимости от возможностей ресурсного обеспечения.</w:t>
      </w:r>
    </w:p>
    <w:p w14:paraId="341513B9" w14:textId="77777777" w:rsidR="0004592D" w:rsidRDefault="0004592D" w:rsidP="0004592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Зырянова, Александра Александровна, 2005 год</w:t>
      </w:r>
    </w:p>
    <w:p w14:paraId="27A2719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Заработная плата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А.Г. Аганбегян, В.Ф.</w:t>
      </w:r>
      <w:r>
        <w:rPr>
          <w:rStyle w:val="WW8Num2z0"/>
          <w:rFonts w:ascii="Verdana" w:hAnsi="Verdana"/>
          <w:color w:val="000000"/>
          <w:sz w:val="18"/>
          <w:szCs w:val="18"/>
        </w:rPr>
        <w:t> </w:t>
      </w:r>
      <w:r>
        <w:rPr>
          <w:rStyle w:val="WW8Num3z0"/>
          <w:rFonts w:ascii="Verdana" w:hAnsi="Verdana"/>
          <w:color w:val="4682B4"/>
          <w:sz w:val="18"/>
          <w:szCs w:val="18"/>
        </w:rPr>
        <w:t>Майер</w:t>
      </w:r>
      <w:r>
        <w:rPr>
          <w:rFonts w:ascii="Verdana" w:hAnsi="Verdana"/>
          <w:color w:val="000000"/>
          <w:sz w:val="18"/>
          <w:szCs w:val="18"/>
        </w:rPr>
        <w:t>. — М.: Госпланиздат, 1959. 169 с.</w:t>
      </w:r>
    </w:p>
    <w:p w14:paraId="1DEC1EA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Статистическое изучение трудового потенциала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текст лекций / В.Е. Адамов, В.И.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М. : МЭСИ, 1988.-39 с.</w:t>
      </w:r>
    </w:p>
    <w:p w14:paraId="06607EA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Проблемы измерения и оценки качества продукции / Г.Г.</w:t>
      </w:r>
      <w:r>
        <w:rPr>
          <w:rStyle w:val="WW8Num2z0"/>
          <w:rFonts w:ascii="Verdana" w:hAnsi="Verdana"/>
          <w:color w:val="000000"/>
          <w:sz w:val="18"/>
          <w:szCs w:val="18"/>
        </w:rPr>
        <w:t> </w:t>
      </w:r>
      <w:r>
        <w:rPr>
          <w:rStyle w:val="WW8Num3z0"/>
          <w:rFonts w:ascii="Verdana" w:hAnsi="Verdana"/>
          <w:color w:val="4682B4"/>
          <w:sz w:val="18"/>
          <w:szCs w:val="18"/>
        </w:rPr>
        <w:t>Азгальдов</w:t>
      </w:r>
      <w:r>
        <w:rPr>
          <w:rFonts w:ascii="Verdana" w:hAnsi="Verdana"/>
          <w:color w:val="000000"/>
          <w:sz w:val="18"/>
          <w:szCs w:val="18"/>
        </w:rPr>
        <w:t>. М.: Знание, 1969. - 195 с.</w:t>
      </w:r>
    </w:p>
    <w:p w14:paraId="3EE796E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в задачах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экономических специальностей ВУЗов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ЮНИТИ, 1998. - 1022 с.</w:t>
      </w:r>
    </w:p>
    <w:p w14:paraId="5595B5C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Применение методов корреляционного и регрессионного анализа и обработка результатов эксперимента / С.А. Айвазян.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 - 182 с.</w:t>
      </w:r>
    </w:p>
    <w:p w14:paraId="6B6C39A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Андерсон Т. Введение в многомерный статистический анализ / Т. Андерсон пер. с англ.. М.: ГИФМЛ, 1963. - 500 с.</w:t>
      </w:r>
    </w:p>
    <w:p w14:paraId="31EDE1F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Балаганская</w:t>
      </w:r>
      <w:r>
        <w:rPr>
          <w:rStyle w:val="WW8Num2z0"/>
          <w:rFonts w:ascii="Verdana" w:hAnsi="Verdana"/>
          <w:color w:val="000000"/>
          <w:sz w:val="18"/>
          <w:szCs w:val="18"/>
        </w:rPr>
        <w:t> </w:t>
      </w:r>
      <w:r>
        <w:rPr>
          <w:rFonts w:ascii="Verdana" w:hAnsi="Verdana"/>
          <w:color w:val="000000"/>
          <w:sz w:val="18"/>
          <w:szCs w:val="18"/>
        </w:rPr>
        <w:t>А.Г. Диагностические исследования в системе управления предприятием в условиях переходной экономики / А.Г. Балаганская // Организатор производства. 1997. - №1 (5). - С. 18-21.</w:t>
      </w:r>
    </w:p>
    <w:p w14:paraId="0E02901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В 2-х т. / Р. Барр пер. с фр.. М. : Международные отношения, 1994. - 348 с.</w:t>
      </w:r>
    </w:p>
    <w:p w14:paraId="135E36D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Беляцкий Н. Изменение функций руководителя в новых условиях / Н. Беляцкий // Проблемы теории и практики управления. 2000. - №3. - С. 98-110.</w:t>
      </w:r>
    </w:p>
    <w:p w14:paraId="2069CAD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Бим С. Качество продукции и качество труда. / С. Бим, Я.Ш.</w:t>
      </w:r>
      <w:r>
        <w:rPr>
          <w:rStyle w:val="WW8Num2z0"/>
          <w:rFonts w:ascii="Verdana" w:hAnsi="Verdana"/>
          <w:color w:val="000000"/>
          <w:sz w:val="18"/>
          <w:szCs w:val="18"/>
        </w:rPr>
        <w:t> </w:t>
      </w:r>
      <w:r>
        <w:rPr>
          <w:rStyle w:val="WW8Num3z0"/>
          <w:rFonts w:ascii="Verdana" w:hAnsi="Verdana"/>
          <w:color w:val="4682B4"/>
          <w:sz w:val="18"/>
          <w:szCs w:val="18"/>
        </w:rPr>
        <w:t>Котликов</w:t>
      </w:r>
      <w:r>
        <w:rPr>
          <w:rStyle w:val="WW8Num2z0"/>
          <w:rFonts w:ascii="Verdana" w:hAnsi="Verdana"/>
          <w:color w:val="000000"/>
          <w:sz w:val="18"/>
          <w:szCs w:val="18"/>
        </w:rPr>
        <w:t> </w:t>
      </w:r>
      <w:r>
        <w:rPr>
          <w:rFonts w:ascii="Verdana" w:hAnsi="Verdana"/>
          <w:color w:val="000000"/>
          <w:sz w:val="18"/>
          <w:szCs w:val="18"/>
        </w:rPr>
        <w:t>// Экономические науки. 1974. - №11. - С.64-71.</w:t>
      </w:r>
    </w:p>
    <w:p w14:paraId="1596741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Бляхман</w:t>
      </w:r>
      <w:r>
        <w:rPr>
          <w:rStyle w:val="WW8Num2z0"/>
          <w:rFonts w:ascii="Verdana" w:hAnsi="Verdana"/>
          <w:color w:val="000000"/>
          <w:sz w:val="18"/>
          <w:szCs w:val="18"/>
        </w:rPr>
        <w:t> </w:t>
      </w:r>
      <w:r>
        <w:rPr>
          <w:rFonts w:ascii="Verdana" w:hAnsi="Verdana"/>
          <w:color w:val="000000"/>
          <w:sz w:val="18"/>
          <w:szCs w:val="18"/>
        </w:rPr>
        <w:t>JI.C. Качество работы: роль человеческого фактора / JI.C.</w:t>
      </w:r>
      <w:r>
        <w:rPr>
          <w:rStyle w:val="WW8Num2z0"/>
          <w:rFonts w:ascii="Verdana" w:hAnsi="Verdana"/>
          <w:color w:val="000000"/>
          <w:sz w:val="18"/>
          <w:szCs w:val="18"/>
        </w:rPr>
        <w:t> </w:t>
      </w:r>
      <w:r>
        <w:rPr>
          <w:rStyle w:val="WW8Num3z0"/>
          <w:rFonts w:ascii="Verdana" w:hAnsi="Verdana"/>
          <w:color w:val="4682B4"/>
          <w:sz w:val="18"/>
          <w:szCs w:val="18"/>
        </w:rPr>
        <w:t>Бляхман</w:t>
      </w:r>
      <w:r>
        <w:rPr>
          <w:rFonts w:ascii="Verdana" w:hAnsi="Verdana"/>
          <w:color w:val="000000"/>
          <w:sz w:val="18"/>
          <w:szCs w:val="18"/>
        </w:rPr>
        <w:t>, В.А. Сидоров. М.: Экономика, 1990.-191 с.</w:t>
      </w:r>
    </w:p>
    <w:p w14:paraId="47EF763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Бобровников</w:t>
      </w:r>
      <w:r>
        <w:rPr>
          <w:rStyle w:val="WW8Num2z0"/>
          <w:rFonts w:ascii="Verdana" w:hAnsi="Verdana"/>
          <w:color w:val="000000"/>
          <w:sz w:val="18"/>
          <w:szCs w:val="18"/>
        </w:rPr>
        <w:t> </w:t>
      </w:r>
      <w:r>
        <w:rPr>
          <w:rFonts w:ascii="Verdana" w:hAnsi="Verdana"/>
          <w:color w:val="000000"/>
          <w:sz w:val="18"/>
          <w:szCs w:val="18"/>
        </w:rPr>
        <w:t>Г.Н. Комплексное прогнозирование создания новой техники / Г.Н. Бобровников,</w:t>
      </w:r>
      <w:r>
        <w:rPr>
          <w:rStyle w:val="WW8Num2z0"/>
          <w:rFonts w:ascii="Verdana" w:hAnsi="Verdana"/>
          <w:color w:val="000000"/>
          <w:sz w:val="18"/>
          <w:szCs w:val="18"/>
        </w:rPr>
        <w:t> </w:t>
      </w:r>
      <w:r>
        <w:rPr>
          <w:rStyle w:val="WW8Num3z0"/>
          <w:rFonts w:ascii="Verdana" w:hAnsi="Verdana"/>
          <w:color w:val="4682B4"/>
          <w:sz w:val="18"/>
          <w:szCs w:val="18"/>
        </w:rPr>
        <w:t>Клебанов</w:t>
      </w:r>
      <w:r>
        <w:rPr>
          <w:rStyle w:val="WW8Num2z0"/>
          <w:rFonts w:ascii="Verdana" w:hAnsi="Verdana"/>
          <w:color w:val="000000"/>
          <w:sz w:val="18"/>
          <w:szCs w:val="18"/>
        </w:rPr>
        <w:t> </w:t>
      </w:r>
      <w:r>
        <w:rPr>
          <w:rFonts w:ascii="Verdana" w:hAnsi="Verdana"/>
          <w:color w:val="000000"/>
          <w:sz w:val="18"/>
          <w:szCs w:val="18"/>
        </w:rPr>
        <w:t>А.И. М. : Экономика, 1989. — 205 с.</w:t>
      </w:r>
    </w:p>
    <w:p w14:paraId="4897AF4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А.А. Философия живого опыта / А.А. Богданов. М.: Пг., 1923.-98 с.</w:t>
      </w:r>
    </w:p>
    <w:p w14:paraId="7E2BAAE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А.А. Курс политической экономии / А.А. Богданов, И.И.</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Соч.: в 2 т. М., 1924. - Т.З, вып.2. - 112 с.</w:t>
      </w:r>
    </w:p>
    <w:p w14:paraId="6C47582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Бодди</w:t>
      </w:r>
      <w:r>
        <w:rPr>
          <w:rStyle w:val="WW8Num2z0"/>
          <w:rFonts w:ascii="Verdana" w:hAnsi="Verdana"/>
          <w:color w:val="000000"/>
          <w:sz w:val="18"/>
          <w:szCs w:val="18"/>
        </w:rPr>
        <w:t> </w:t>
      </w:r>
      <w:r>
        <w:rPr>
          <w:rFonts w:ascii="Verdana" w:hAnsi="Verdana"/>
          <w:color w:val="000000"/>
          <w:sz w:val="18"/>
          <w:szCs w:val="18"/>
        </w:rPr>
        <w:t>Д. Основы менеджмента / Д. Бодди, Р. Пэнтон. СПб. : Питер, 1999.-245 с.</w:t>
      </w:r>
    </w:p>
    <w:p w14:paraId="080D7E8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А.С. Современный менеджмент: теория и практика / А.С. Большаков, В.И.</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СПб. : Питер, 2000.- 325 с.</w:t>
      </w:r>
    </w:p>
    <w:p w14:paraId="08BCAB7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Большая медицинская энциклопедия / гл. ред. Б.Б. Петровский. -М.: Советская энциклопедия, 1977. 548 с.</w:t>
      </w:r>
    </w:p>
    <w:p w14:paraId="490B79B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И.А. Экономическая диагностика инновационной деятельности предприятия в нестабильных условиях функционирования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И.А. Борисенко. Воронеж, 1999. - 197 с.</w:t>
      </w:r>
    </w:p>
    <w:p w14:paraId="5849D1E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Боровиков В. STATISTICA: искусство анализа данных на компьютере. Для профессионалов / В. Боровиков. Спб. : Питер, 2001. - 656 с.</w:t>
      </w:r>
    </w:p>
    <w:p w14:paraId="2307468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Буслаев</w:t>
      </w:r>
      <w:r>
        <w:rPr>
          <w:rStyle w:val="WW8Num2z0"/>
          <w:rFonts w:ascii="Verdana" w:hAnsi="Verdana"/>
          <w:color w:val="000000"/>
          <w:sz w:val="18"/>
          <w:szCs w:val="18"/>
        </w:rPr>
        <w:t> </w:t>
      </w:r>
      <w:r>
        <w:rPr>
          <w:rFonts w:ascii="Verdana" w:hAnsi="Verdana"/>
          <w:color w:val="000000"/>
          <w:sz w:val="18"/>
          <w:szCs w:val="18"/>
        </w:rPr>
        <w:t>М.Н. Построение области работоспособности и диагностирование технических систем / М.Н. Буслаев // Диагностика и прочность конструкций. Челябинск, 1987. - С.126 -130.</w:t>
      </w:r>
    </w:p>
    <w:p w14:paraId="6929127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 А.С. Вартанов. М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1991. -80 с.</w:t>
      </w:r>
    </w:p>
    <w:p w14:paraId="67B72BC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Введение в техническую диагностику / под ред. К.Б. Карандеева. -М.: Энергия, 1968.-217 с.</w:t>
      </w:r>
    </w:p>
    <w:p w14:paraId="7916B65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Верзаков</w:t>
      </w:r>
      <w:r>
        <w:rPr>
          <w:rStyle w:val="WW8Num2z0"/>
          <w:rFonts w:ascii="Verdana" w:hAnsi="Verdana"/>
          <w:color w:val="000000"/>
          <w:sz w:val="18"/>
          <w:szCs w:val="18"/>
        </w:rPr>
        <w:t> </w:t>
      </w:r>
      <w:r>
        <w:rPr>
          <w:rFonts w:ascii="Verdana" w:hAnsi="Verdana"/>
          <w:color w:val="000000"/>
          <w:sz w:val="18"/>
          <w:szCs w:val="18"/>
        </w:rPr>
        <w:t>Г.Ф. Введение в техническую диагностику / Верзаков Г.Ф. М. : Энергия, 1986. - 224 с.</w:t>
      </w:r>
    </w:p>
    <w:p w14:paraId="775D69D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И.Е. Логика науки управления / И.Е. Виноградов, З.И.</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В.Е. Щербаков. М. : Мысль, 1998. - 206 с.</w:t>
      </w:r>
    </w:p>
    <w:p w14:paraId="55B329B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Экономика труда: учебное пособие / Л.П. Владимирова. М.: Издательский Дом «</w:t>
      </w:r>
      <w:r>
        <w:rPr>
          <w:rStyle w:val="WW8Num3z0"/>
          <w:rFonts w:ascii="Verdana" w:hAnsi="Verdana"/>
          <w:color w:val="4682B4"/>
          <w:sz w:val="18"/>
          <w:szCs w:val="18"/>
        </w:rPr>
        <w:t>Данилов и КО</w:t>
      </w:r>
      <w:r>
        <w:rPr>
          <w:rFonts w:ascii="Verdana" w:hAnsi="Verdana"/>
          <w:color w:val="000000"/>
          <w:sz w:val="18"/>
          <w:szCs w:val="18"/>
        </w:rPr>
        <w:t>», 2002. - 300 с.</w:t>
      </w:r>
    </w:p>
    <w:p w14:paraId="555410A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Т.П. Социология управления: от группы к команде: учеб. пособие / Т.П. Галкина.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- 224 с.</w:t>
      </w:r>
    </w:p>
    <w:p w14:paraId="150F688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Гафт</w:t>
      </w:r>
      <w:r>
        <w:rPr>
          <w:rStyle w:val="WW8Num2z0"/>
          <w:rFonts w:ascii="Verdana" w:hAnsi="Verdana"/>
          <w:color w:val="000000"/>
          <w:sz w:val="18"/>
          <w:szCs w:val="18"/>
        </w:rPr>
        <w:t> </w:t>
      </w:r>
      <w:r>
        <w:rPr>
          <w:rFonts w:ascii="Verdana" w:hAnsi="Verdana"/>
          <w:color w:val="000000"/>
          <w:sz w:val="18"/>
          <w:szCs w:val="18"/>
        </w:rPr>
        <w:t>М.Г. Принятие решений при многих критериях / М.Г. Гафт. М. : Знание, 1979. - 56 с.</w:t>
      </w:r>
    </w:p>
    <w:p w14:paraId="0B28D92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 Наука логики / Г.В. Гегель. М. : Мысль, 1970. - 534 с.</w:t>
      </w:r>
    </w:p>
    <w:p w14:paraId="39209C0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Гибсон</w:t>
      </w:r>
      <w:r>
        <w:rPr>
          <w:rStyle w:val="WW8Num2z0"/>
          <w:rFonts w:ascii="Verdana" w:hAnsi="Verdana"/>
          <w:color w:val="000000"/>
          <w:sz w:val="18"/>
          <w:szCs w:val="18"/>
        </w:rPr>
        <w:t> </w:t>
      </w:r>
      <w:r>
        <w:rPr>
          <w:rFonts w:ascii="Verdana" w:hAnsi="Verdana"/>
          <w:color w:val="000000"/>
          <w:sz w:val="18"/>
          <w:szCs w:val="18"/>
        </w:rPr>
        <w:t>Д.Л. Организации. Поведение. Структура. Процессы: учебник для вузов / Д.Л. Гибсон, Д.</w:t>
      </w:r>
      <w:r>
        <w:rPr>
          <w:rStyle w:val="WW8Num2z0"/>
          <w:rFonts w:ascii="Verdana" w:hAnsi="Verdana"/>
          <w:color w:val="000000"/>
          <w:sz w:val="18"/>
          <w:szCs w:val="18"/>
        </w:rPr>
        <w:t> </w:t>
      </w:r>
      <w:r>
        <w:rPr>
          <w:rStyle w:val="WW8Num3z0"/>
          <w:rFonts w:ascii="Verdana" w:hAnsi="Verdana"/>
          <w:color w:val="4682B4"/>
          <w:sz w:val="18"/>
          <w:szCs w:val="18"/>
        </w:rPr>
        <w:t>Иванцевич</w:t>
      </w:r>
      <w:r>
        <w:rPr>
          <w:rFonts w:ascii="Verdana" w:hAnsi="Verdana"/>
          <w:color w:val="000000"/>
          <w:sz w:val="18"/>
          <w:szCs w:val="18"/>
        </w:rPr>
        <w:t>, Д.Х. Донедди. М. : ИНФРА-М, 2000. - 660 с.</w:t>
      </w:r>
    </w:p>
    <w:p w14:paraId="330E2B4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Функциональная диагностика в управлении деятельностью предприятия / М.М. Глазов.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- 325 с.</w:t>
      </w:r>
    </w:p>
    <w:p w14:paraId="419F3D3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Статистический анализ : учебное пособие / В.В. Глинский, В.Г.Ионин. М. :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1998.-264 с.</w:t>
      </w:r>
    </w:p>
    <w:p w14:paraId="14FCAC4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А.В. Комплексная экономическая оценка надежности и долговечности изделий / А.В.</w:t>
      </w:r>
      <w:r>
        <w:rPr>
          <w:rStyle w:val="WW8Num2z0"/>
          <w:rFonts w:ascii="Verdana" w:hAnsi="Verdana"/>
          <w:color w:val="000000"/>
          <w:sz w:val="18"/>
          <w:szCs w:val="18"/>
        </w:rPr>
        <w:t> </w:t>
      </w:r>
      <w:r>
        <w:rPr>
          <w:rStyle w:val="WW8Num3z0"/>
          <w:rFonts w:ascii="Verdana" w:hAnsi="Verdana"/>
          <w:color w:val="4682B4"/>
          <w:sz w:val="18"/>
          <w:szCs w:val="18"/>
        </w:rPr>
        <w:t>Гличев</w:t>
      </w:r>
      <w:r>
        <w:rPr>
          <w:rFonts w:ascii="Verdana" w:hAnsi="Verdana"/>
          <w:color w:val="000000"/>
          <w:sz w:val="18"/>
          <w:szCs w:val="18"/>
        </w:rPr>
        <w:t>, В.П. Панов. М. : Изд-во стандартов, 1970.-215 с.</w:t>
      </w:r>
    </w:p>
    <w:p w14:paraId="3C69908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Головачев</w:t>
      </w:r>
      <w:r>
        <w:rPr>
          <w:rStyle w:val="WW8Num2z0"/>
          <w:rFonts w:ascii="Verdana" w:hAnsi="Verdana"/>
          <w:color w:val="000000"/>
          <w:sz w:val="18"/>
          <w:szCs w:val="18"/>
        </w:rPr>
        <w:t> </w:t>
      </w:r>
      <w:r>
        <w:rPr>
          <w:rFonts w:ascii="Verdana" w:hAnsi="Verdana"/>
          <w:color w:val="000000"/>
          <w:sz w:val="18"/>
          <w:szCs w:val="18"/>
        </w:rPr>
        <w:t>А.С. Эффективность инженерного труда / А.С. Головачев, М.И.</w:t>
      </w:r>
      <w:r>
        <w:rPr>
          <w:rStyle w:val="WW8Num2z0"/>
          <w:rFonts w:ascii="Verdana" w:hAnsi="Verdana"/>
          <w:color w:val="000000"/>
          <w:sz w:val="18"/>
          <w:szCs w:val="18"/>
        </w:rPr>
        <w:t> </w:t>
      </w:r>
      <w:r>
        <w:rPr>
          <w:rStyle w:val="WW8Num3z0"/>
          <w:rFonts w:ascii="Verdana" w:hAnsi="Verdana"/>
          <w:color w:val="4682B4"/>
          <w:sz w:val="18"/>
          <w:szCs w:val="18"/>
        </w:rPr>
        <w:t>Скаржинский</w:t>
      </w:r>
      <w:r>
        <w:rPr>
          <w:rFonts w:ascii="Verdana" w:hAnsi="Verdana"/>
          <w:color w:val="000000"/>
          <w:sz w:val="18"/>
          <w:szCs w:val="18"/>
        </w:rPr>
        <w:t>. М.: Экономика, 1983. - 208 с.</w:t>
      </w:r>
    </w:p>
    <w:p w14:paraId="38D9A2F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А.М. Место показателей эффективности и качества труда в общей системе трудовых показателей</w:t>
      </w:r>
      <w:r>
        <w:rPr>
          <w:rStyle w:val="WW8Num2z0"/>
          <w:rFonts w:ascii="Verdana" w:hAnsi="Verdana"/>
          <w:color w:val="000000"/>
          <w:sz w:val="18"/>
          <w:szCs w:val="18"/>
        </w:rPr>
        <w:t> </w:t>
      </w:r>
      <w:r>
        <w:rPr>
          <w:rStyle w:val="WW8Num3z0"/>
          <w:rFonts w:ascii="Verdana" w:hAnsi="Verdana"/>
          <w:color w:val="4682B4"/>
          <w:sz w:val="18"/>
          <w:szCs w:val="18"/>
        </w:rPr>
        <w:t>предпиятия</w:t>
      </w:r>
      <w:r>
        <w:rPr>
          <w:rStyle w:val="WW8Num2z0"/>
          <w:rFonts w:ascii="Verdana" w:hAnsi="Verdana"/>
          <w:color w:val="000000"/>
          <w:sz w:val="18"/>
          <w:szCs w:val="18"/>
        </w:rPr>
        <w:t> </w:t>
      </w:r>
      <w:r>
        <w:rPr>
          <w:rFonts w:ascii="Verdana" w:hAnsi="Verdana"/>
          <w:color w:val="000000"/>
          <w:sz w:val="18"/>
          <w:szCs w:val="18"/>
        </w:rPr>
        <w:t>/ A.M. Гольдберг, Н.М.</w:t>
      </w:r>
    </w:p>
    <w:p w14:paraId="104DD27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Мостовой // Статистика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 ученые записки по статистике. М.: Наука, 1985. - С.75-79.</w:t>
      </w:r>
    </w:p>
    <w:p w14:paraId="14901F4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Я.И. Квалифицированный труд и методы его измерения / Я.И. Гомберг/ М.: Экономика, 1972. - 189 с.</w:t>
      </w:r>
    </w:p>
    <w:p w14:paraId="780CF74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В поисках совершенства управления: руководство для высшего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 опыт лучших промышленных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США, Японии и стран Европы / В.В. Гончаров. М. :</w:t>
      </w:r>
      <w:r>
        <w:rPr>
          <w:rStyle w:val="WW8Num2z0"/>
          <w:rFonts w:ascii="Verdana" w:hAnsi="Verdana"/>
          <w:color w:val="000000"/>
          <w:sz w:val="18"/>
          <w:szCs w:val="18"/>
        </w:rPr>
        <w:t> </w:t>
      </w:r>
      <w:r>
        <w:rPr>
          <w:rStyle w:val="WW8Num3z0"/>
          <w:rFonts w:ascii="Verdana" w:hAnsi="Verdana"/>
          <w:color w:val="4682B4"/>
          <w:sz w:val="18"/>
          <w:szCs w:val="18"/>
        </w:rPr>
        <w:t>СОМИНТЭК</w:t>
      </w:r>
      <w:r>
        <w:rPr>
          <w:rFonts w:ascii="Verdana" w:hAnsi="Verdana"/>
          <w:color w:val="000000"/>
          <w:sz w:val="18"/>
          <w:szCs w:val="18"/>
        </w:rPr>
        <w:t>, 1993. -752 с.</w:t>
      </w:r>
    </w:p>
    <w:p w14:paraId="24765A3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Горчакова В. Директор по</w:t>
      </w:r>
      <w:r>
        <w:rPr>
          <w:rStyle w:val="WW8Num2z0"/>
          <w:rFonts w:ascii="Verdana" w:hAnsi="Verdana"/>
          <w:color w:val="000000"/>
          <w:sz w:val="18"/>
          <w:szCs w:val="18"/>
        </w:rPr>
        <w:t> </w:t>
      </w:r>
      <w:r>
        <w:rPr>
          <w:rStyle w:val="WW8Num3z0"/>
          <w:rFonts w:ascii="Verdana" w:hAnsi="Verdana"/>
          <w:color w:val="4682B4"/>
          <w:sz w:val="18"/>
          <w:szCs w:val="18"/>
        </w:rPr>
        <w:t>персоналу</w:t>
      </w:r>
      <w:r>
        <w:rPr>
          <w:rFonts w:ascii="Verdana" w:hAnsi="Verdana"/>
          <w:color w:val="000000"/>
          <w:sz w:val="18"/>
          <w:szCs w:val="18"/>
        </w:rPr>
        <w:t>: ведущие компетенции организаций / В. Горчакова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2003. - № 10.- С. 37-39.</w:t>
      </w:r>
    </w:p>
    <w:p w14:paraId="6B70F06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Гражданский кодекс Российской Федерации, с изм. и доп. М. : Новая Волна, 2004. - 512 с.</w:t>
      </w:r>
    </w:p>
    <w:p w14:paraId="66C4D27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Грачев М. Суперкадры. Управление персоналом международной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М. Грачев. М. : Дело ЛТД, 1993. - 244 с.</w:t>
      </w:r>
    </w:p>
    <w:p w14:paraId="27CA76F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В.В. Адаптивное прогнозирование: модели и методы /В.В. Давние. Воронеж :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- 195 с.</w:t>
      </w:r>
    </w:p>
    <w:p w14:paraId="1D43D9B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В.В. Основы эконометрического моделирования: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Мировая экономика</w:t>
      </w:r>
      <w:r>
        <w:rPr>
          <w:rFonts w:ascii="Verdana" w:hAnsi="Verdana"/>
          <w:color w:val="000000"/>
          <w:sz w:val="18"/>
          <w:szCs w:val="18"/>
        </w:rPr>
        <w:t>» / В.В. Давние, ВИ. Тинякова. Воронеж : Б.и., 2003. - 155 с.</w:t>
      </w:r>
    </w:p>
    <w:p w14:paraId="4F0453D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М.Ф. Принципы организации управления качеством / М.Ф. Данилов, А.И. Рошап, Л.К.</w:t>
      </w:r>
      <w:r>
        <w:rPr>
          <w:rStyle w:val="WW8Num2z0"/>
          <w:rFonts w:ascii="Verdana" w:hAnsi="Verdana"/>
          <w:color w:val="000000"/>
          <w:sz w:val="18"/>
          <w:szCs w:val="18"/>
        </w:rPr>
        <w:t> </w:t>
      </w:r>
      <w:r>
        <w:rPr>
          <w:rStyle w:val="WW8Num3z0"/>
          <w:rFonts w:ascii="Verdana" w:hAnsi="Verdana"/>
          <w:color w:val="4682B4"/>
          <w:sz w:val="18"/>
          <w:szCs w:val="18"/>
        </w:rPr>
        <w:t>Этина</w:t>
      </w:r>
      <w:r>
        <w:rPr>
          <w:rFonts w:ascii="Verdana" w:hAnsi="Verdana"/>
          <w:color w:val="000000"/>
          <w:sz w:val="18"/>
          <w:szCs w:val="18"/>
        </w:rPr>
        <w:t>. — Минск : Вышэйшая школа, 1977. 252 с.</w:t>
      </w:r>
    </w:p>
    <w:p w14:paraId="741048F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Деватко И.Ф. Диагностическая процедура в социологии: очерк, история и теория / И.Ф. Деватко. М. : Экономика, 1993. - 156 с.</w:t>
      </w:r>
    </w:p>
    <w:p w14:paraId="2FCB6BD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Дейнеко</w:t>
      </w:r>
      <w:r>
        <w:rPr>
          <w:rStyle w:val="WW8Num2z0"/>
          <w:rFonts w:ascii="Verdana" w:hAnsi="Verdana"/>
          <w:color w:val="000000"/>
          <w:sz w:val="18"/>
          <w:szCs w:val="18"/>
        </w:rPr>
        <w:t> </w:t>
      </w:r>
      <w:r>
        <w:rPr>
          <w:rFonts w:ascii="Verdana" w:hAnsi="Verdana"/>
          <w:color w:val="000000"/>
          <w:sz w:val="18"/>
          <w:szCs w:val="18"/>
        </w:rPr>
        <w:t>О.А. Методологические проблемы науки управления производством / О.А. Дейнеко. М.: Нарта, 1971. - 295 с.</w:t>
      </w:r>
    </w:p>
    <w:p w14:paraId="29F40D2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Доброневский</w:t>
      </w:r>
      <w:r>
        <w:rPr>
          <w:rStyle w:val="WW8Num2z0"/>
          <w:rFonts w:ascii="Verdana" w:hAnsi="Verdana"/>
          <w:color w:val="000000"/>
          <w:sz w:val="18"/>
          <w:szCs w:val="18"/>
        </w:rPr>
        <w:t> </w:t>
      </w:r>
      <w:r>
        <w:rPr>
          <w:rFonts w:ascii="Verdana" w:hAnsi="Verdana"/>
          <w:color w:val="000000"/>
          <w:sz w:val="18"/>
          <w:szCs w:val="18"/>
        </w:rPr>
        <w:t>Е.Д. Качество работы важный фактор экономической эффективности общественного производства / Е.Д.</w:t>
      </w:r>
    </w:p>
    <w:p w14:paraId="12A9CEB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Доброневский, Т. М.</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Методологические вопросы в экономической статистике: ученые записки по статистике АН СССР. М. : Наука, 1976. - С. 159- 167 с.</w:t>
      </w:r>
    </w:p>
    <w:p w14:paraId="176CF14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учебное пособие / П. Друкер. М. : Вильяме, 2000. - 215 с.</w:t>
      </w:r>
    </w:p>
    <w:p w14:paraId="497097E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 A.M. Дубров. М. : Статистика, 1978. - 189 с.</w:t>
      </w:r>
    </w:p>
    <w:p w14:paraId="7F80E08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Многомерные статистические методы: учебник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 Финансы и статистика, 2000. - 352 с.</w:t>
      </w:r>
    </w:p>
    <w:p w14:paraId="0E32397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Дуракова</w:t>
      </w:r>
      <w:r>
        <w:rPr>
          <w:rStyle w:val="WW8Num2z0"/>
          <w:rFonts w:ascii="Verdana" w:hAnsi="Verdana"/>
          <w:color w:val="000000"/>
          <w:sz w:val="18"/>
          <w:szCs w:val="18"/>
        </w:rPr>
        <w:t> </w:t>
      </w:r>
      <w:r>
        <w:rPr>
          <w:rFonts w:ascii="Verdana" w:hAnsi="Verdana"/>
          <w:color w:val="000000"/>
          <w:sz w:val="18"/>
          <w:szCs w:val="18"/>
        </w:rPr>
        <w:t>И.Б. Теория управления персоналом: учебное пособие по дисциплине «</w:t>
      </w:r>
      <w:r>
        <w:rPr>
          <w:rStyle w:val="WW8Num3z0"/>
          <w:rFonts w:ascii="Verdana" w:hAnsi="Verdana"/>
          <w:color w:val="4682B4"/>
          <w:sz w:val="18"/>
          <w:szCs w:val="18"/>
        </w:rPr>
        <w:t>Управление персоналом</w:t>
      </w:r>
      <w:r>
        <w:rPr>
          <w:rFonts w:ascii="Verdana" w:hAnsi="Verdana"/>
          <w:color w:val="000000"/>
          <w:sz w:val="18"/>
          <w:szCs w:val="18"/>
        </w:rPr>
        <w:t>» / И.Б.</w:t>
      </w:r>
      <w:r>
        <w:rPr>
          <w:rStyle w:val="WW8Num2z0"/>
          <w:rFonts w:ascii="Verdana" w:hAnsi="Verdana"/>
          <w:color w:val="000000"/>
          <w:sz w:val="18"/>
          <w:szCs w:val="18"/>
        </w:rPr>
        <w:t> </w:t>
      </w:r>
      <w:r>
        <w:rPr>
          <w:rStyle w:val="WW8Num3z0"/>
          <w:rFonts w:ascii="Verdana" w:hAnsi="Verdana"/>
          <w:color w:val="4682B4"/>
          <w:sz w:val="18"/>
          <w:szCs w:val="18"/>
        </w:rPr>
        <w:t>Дуракова</w:t>
      </w:r>
      <w:r>
        <w:rPr>
          <w:rFonts w:ascii="Verdana" w:hAnsi="Verdana"/>
          <w:color w:val="000000"/>
          <w:sz w:val="18"/>
          <w:szCs w:val="18"/>
        </w:rPr>
        <w:t>, О.А. Родин, С.М. Талтынов. Воронеж: Б.и., 2004.</w:t>
      </w:r>
    </w:p>
    <w:p w14:paraId="37D35A7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Дункан Д. Основополагающие идеи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уроки основоположников менеджмента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практики / Д. Дункан пер. с англ.. М.: Дело, 1996. - 272 с.</w:t>
      </w:r>
    </w:p>
    <w:p w14:paraId="4242E8C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С.В. Многокритериальные методы принятия решений / С.В. Емельянов, О.И.</w:t>
      </w:r>
      <w:r>
        <w:rPr>
          <w:rStyle w:val="WW8Num2z0"/>
          <w:rFonts w:ascii="Verdana" w:hAnsi="Verdana"/>
          <w:color w:val="000000"/>
          <w:sz w:val="18"/>
          <w:szCs w:val="18"/>
        </w:rPr>
        <w:t> </w:t>
      </w:r>
      <w:r>
        <w:rPr>
          <w:rStyle w:val="WW8Num3z0"/>
          <w:rFonts w:ascii="Verdana" w:hAnsi="Verdana"/>
          <w:color w:val="4682B4"/>
          <w:sz w:val="18"/>
          <w:szCs w:val="18"/>
        </w:rPr>
        <w:t>Ларичев</w:t>
      </w:r>
      <w:r>
        <w:rPr>
          <w:rFonts w:ascii="Verdana" w:hAnsi="Verdana"/>
          <w:color w:val="000000"/>
          <w:sz w:val="18"/>
          <w:szCs w:val="18"/>
        </w:rPr>
        <w:t>. М.: Знание, 1985. - 32 с.</w:t>
      </w:r>
    </w:p>
    <w:p w14:paraId="1BE8770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Статистические методы в управлении производством / М.Р. Ефимова. М.: Финансы и статистика, 1998. - 151 с.</w:t>
      </w:r>
    </w:p>
    <w:p w14:paraId="402A25F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Жамин</w:t>
      </w:r>
      <w:r>
        <w:rPr>
          <w:rStyle w:val="WW8Num2z0"/>
          <w:rFonts w:ascii="Verdana" w:hAnsi="Verdana"/>
          <w:color w:val="000000"/>
          <w:sz w:val="18"/>
          <w:szCs w:val="18"/>
        </w:rPr>
        <w:t> </w:t>
      </w:r>
      <w:r>
        <w:rPr>
          <w:rFonts w:ascii="Verdana" w:hAnsi="Verdana"/>
          <w:color w:val="000000"/>
          <w:sz w:val="18"/>
          <w:szCs w:val="18"/>
        </w:rPr>
        <w:t>В.А. Эффективность квалифицированного труда / В.А.</w:t>
      </w:r>
      <w:r>
        <w:rPr>
          <w:rStyle w:val="WW8Num2z0"/>
          <w:rFonts w:ascii="Verdana" w:hAnsi="Verdana"/>
          <w:color w:val="000000"/>
          <w:sz w:val="18"/>
          <w:szCs w:val="18"/>
        </w:rPr>
        <w:t> </w:t>
      </w:r>
      <w:r>
        <w:rPr>
          <w:rStyle w:val="WW8Num3z0"/>
          <w:rFonts w:ascii="Verdana" w:hAnsi="Verdana"/>
          <w:color w:val="4682B4"/>
          <w:sz w:val="18"/>
          <w:szCs w:val="18"/>
        </w:rPr>
        <w:t>Жамин</w:t>
      </w:r>
      <w:r>
        <w:rPr>
          <w:rFonts w:ascii="Verdana" w:hAnsi="Verdana"/>
          <w:color w:val="000000"/>
          <w:sz w:val="18"/>
          <w:szCs w:val="18"/>
        </w:rPr>
        <w:t>, Г. А. Егиазарян. М. : Экономика, 1968. -231 с.</w:t>
      </w:r>
    </w:p>
    <w:p w14:paraId="2C00902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А.Г. Управленческий труд и эффективность общественного производства / А.Г. Журавлев научн. ред. О.Н. Пашкевич. -Минск : Наука и техника, 1981. 154 с.</w:t>
      </w:r>
    </w:p>
    <w:p w14:paraId="2CA75DA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Б.К. Социально-экономические проблемы повышения качества продукции / Б.К. Злобин. М.: Профиздат, 1977. - 160 с.</w:t>
      </w:r>
    </w:p>
    <w:p w14:paraId="2BC05A3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Зудина</w:t>
      </w:r>
      <w:r>
        <w:rPr>
          <w:rStyle w:val="WW8Num2z0"/>
          <w:rFonts w:ascii="Verdana" w:hAnsi="Verdana"/>
          <w:color w:val="000000"/>
          <w:sz w:val="18"/>
          <w:szCs w:val="18"/>
        </w:rPr>
        <w:t> </w:t>
      </w:r>
      <w:r>
        <w:rPr>
          <w:rFonts w:ascii="Verdana" w:hAnsi="Verdana"/>
          <w:color w:val="000000"/>
          <w:sz w:val="18"/>
          <w:szCs w:val="18"/>
        </w:rPr>
        <w:t>Л.Н. Организация управленческого труда: учебн. пособие / Л.Н. Зудина. М.: ИНФРА-М; Новосибирск :</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- 256 с.</w:t>
      </w:r>
    </w:p>
    <w:p w14:paraId="0D527AB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Иванцевич Д. Человеческие ресурсы управления / Д. Иванцевич, А. Лобанов. М.: Дело, 1993. -304 с.</w:t>
      </w:r>
    </w:p>
    <w:p w14:paraId="303AFDA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Камерон К.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 К. Камерон, Р.</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пер. с англ. под ред. И.В. Андреевой. СПб. : Питер, 2001. - 320 с.</w:t>
      </w:r>
    </w:p>
    <w:p w14:paraId="6220A49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Е.И. Качество труда и</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 Е.И. Капустин. -М.: Мысль, 1964.-259 с.</w:t>
      </w:r>
    </w:p>
    <w:p w14:paraId="1957EB7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Е.И. Тарифная система и ее роль в организации и регулировании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 Е.И. Капустин // Труд и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СССР. М.: Экономика, 1974. - 359 с.</w:t>
      </w:r>
    </w:p>
    <w:p w14:paraId="5CEFD75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Карась Л.</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диагностика основа совершенствования менеджмента / Л. Карась // Проблемы теории и практики управления. - 1996.-№6. - С.78-82.</w:t>
      </w:r>
    </w:p>
    <w:p w14:paraId="7825128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Карпухин Д. Общественный труд при социализме на современном этапе / Д. Карпухин, И. Обломская // Вопросы экономики. 1977. - № 11. - С. 62-69.</w:t>
      </w:r>
    </w:p>
    <w:p w14:paraId="41448A6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А.Я. Управление персоналом организации: отбор и оценка при найме, аттестация. Учебное пособие по специальностям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и «</w:t>
      </w:r>
      <w:r>
        <w:rPr>
          <w:rStyle w:val="WW8Num3z0"/>
          <w:rFonts w:ascii="Verdana" w:hAnsi="Verdana"/>
          <w:color w:val="4682B4"/>
          <w:sz w:val="18"/>
          <w:szCs w:val="18"/>
        </w:rPr>
        <w:t>Управление персоналом</w:t>
      </w:r>
      <w:r>
        <w:rPr>
          <w:rFonts w:ascii="Verdana" w:hAnsi="Verdana"/>
          <w:color w:val="000000"/>
          <w:sz w:val="18"/>
          <w:szCs w:val="18"/>
        </w:rPr>
        <w:t>» / А.Я.</w:t>
      </w:r>
      <w:r>
        <w:rPr>
          <w:rStyle w:val="WW8Num2z0"/>
          <w:rFonts w:ascii="Verdana" w:hAnsi="Verdana"/>
          <w:color w:val="000000"/>
          <w:sz w:val="18"/>
          <w:szCs w:val="18"/>
        </w:rPr>
        <w:t> </w:t>
      </w:r>
      <w:r>
        <w:rPr>
          <w:rStyle w:val="WW8Num3z0"/>
          <w:rFonts w:ascii="Verdana" w:hAnsi="Verdana"/>
          <w:color w:val="4682B4"/>
          <w:sz w:val="18"/>
          <w:szCs w:val="18"/>
        </w:rPr>
        <w:t>Кибанов</w:t>
      </w:r>
      <w:r>
        <w:rPr>
          <w:rFonts w:ascii="Verdana" w:hAnsi="Verdana"/>
          <w:color w:val="000000"/>
          <w:sz w:val="18"/>
          <w:szCs w:val="18"/>
        </w:rPr>
        <w:t>, И.Б. Дуракова. М. : Экзамен, 2003. - 334 с.</w:t>
      </w:r>
    </w:p>
    <w:p w14:paraId="7D7F593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 / Н.И. Кондаков под ред. Д.П. Горского. М.: Наука, 1971. - 656 с.</w:t>
      </w:r>
    </w:p>
    <w:p w14:paraId="198EF9E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Корогодин</w:t>
      </w:r>
      <w:r>
        <w:rPr>
          <w:rStyle w:val="WW8Num2z0"/>
          <w:rFonts w:ascii="Verdana" w:hAnsi="Verdana"/>
          <w:color w:val="000000"/>
          <w:sz w:val="18"/>
          <w:szCs w:val="18"/>
        </w:rPr>
        <w:t> </w:t>
      </w:r>
      <w:r>
        <w:rPr>
          <w:rFonts w:ascii="Verdana" w:hAnsi="Verdana"/>
          <w:color w:val="000000"/>
          <w:sz w:val="18"/>
          <w:szCs w:val="18"/>
        </w:rPr>
        <w:t>И.Т. Качество труда: политэкономическое исследование / И.Т.</w:t>
      </w:r>
      <w:r>
        <w:rPr>
          <w:rStyle w:val="WW8Num2z0"/>
          <w:rFonts w:ascii="Verdana" w:hAnsi="Verdana"/>
          <w:color w:val="000000"/>
          <w:sz w:val="18"/>
          <w:szCs w:val="18"/>
        </w:rPr>
        <w:t> </w:t>
      </w:r>
      <w:r>
        <w:rPr>
          <w:rStyle w:val="WW8Num3z0"/>
          <w:rFonts w:ascii="Verdana" w:hAnsi="Verdana"/>
          <w:color w:val="4682B4"/>
          <w:sz w:val="18"/>
          <w:szCs w:val="18"/>
        </w:rPr>
        <w:t>Корогодин</w:t>
      </w:r>
      <w:r>
        <w:rPr>
          <w:rFonts w:ascii="Verdana" w:hAnsi="Verdana"/>
          <w:color w:val="000000"/>
          <w:sz w:val="18"/>
          <w:szCs w:val="18"/>
        </w:rPr>
        <w:t>.- Воронеж : Изд. ВГУ, 1980.- 173 с.</w:t>
      </w:r>
    </w:p>
    <w:p w14:paraId="1D16329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Корогдин И.Т. Качество труда: содержание, проблемы роста / И.Т. Корогодин. Воронеж : Изд. ВГУ, 1990.- 223 с.</w:t>
      </w:r>
    </w:p>
    <w:p w14:paraId="779FA79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Основы социологии / А.И. Кравченко. М. : Издат. центр «</w:t>
      </w:r>
      <w:r>
        <w:rPr>
          <w:rStyle w:val="WW8Num3z0"/>
          <w:rFonts w:ascii="Verdana" w:hAnsi="Verdana"/>
          <w:color w:val="4682B4"/>
          <w:sz w:val="18"/>
          <w:szCs w:val="18"/>
        </w:rPr>
        <w:t>Академия</w:t>
      </w:r>
      <w:r>
        <w:rPr>
          <w:rFonts w:ascii="Verdana" w:hAnsi="Verdana"/>
          <w:color w:val="000000"/>
          <w:sz w:val="18"/>
          <w:szCs w:val="18"/>
        </w:rPr>
        <w:t xml:space="preserve">», 1997. </w:t>
      </w:r>
      <w:r>
        <w:rPr>
          <w:rFonts w:ascii="Verdana" w:hAnsi="Verdana"/>
          <w:color w:val="000000"/>
          <w:sz w:val="18"/>
          <w:szCs w:val="18"/>
        </w:rPr>
        <w:lastRenderedPageBreak/>
        <w:t>- 236 с.</w:t>
      </w:r>
    </w:p>
    <w:p w14:paraId="42EE2D4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Крапивенский</w:t>
      </w:r>
      <w:r>
        <w:rPr>
          <w:rStyle w:val="WW8Num2z0"/>
          <w:rFonts w:ascii="Verdana" w:hAnsi="Verdana"/>
          <w:color w:val="000000"/>
          <w:sz w:val="18"/>
          <w:szCs w:val="18"/>
        </w:rPr>
        <w:t> </w:t>
      </w:r>
      <w:r>
        <w:rPr>
          <w:rFonts w:ascii="Verdana" w:hAnsi="Verdana"/>
          <w:color w:val="000000"/>
          <w:sz w:val="18"/>
          <w:szCs w:val="18"/>
        </w:rPr>
        <w:t>З.Н. Анализ факторов, влияющих на качество продукции / З.Н. Крапивенский, Ю.П.</w:t>
      </w:r>
      <w:r>
        <w:rPr>
          <w:rStyle w:val="WW8Num2z0"/>
          <w:rFonts w:ascii="Verdana" w:hAnsi="Verdana"/>
          <w:color w:val="000000"/>
          <w:sz w:val="18"/>
          <w:szCs w:val="18"/>
        </w:rPr>
        <w:t> </w:t>
      </w:r>
      <w:r>
        <w:rPr>
          <w:rStyle w:val="WW8Num3z0"/>
          <w:rFonts w:ascii="Verdana" w:hAnsi="Verdana"/>
          <w:color w:val="4682B4"/>
          <w:sz w:val="18"/>
          <w:szCs w:val="18"/>
        </w:rPr>
        <w:t>Кураченко</w:t>
      </w:r>
      <w:r>
        <w:rPr>
          <w:rFonts w:ascii="Verdana" w:hAnsi="Verdana"/>
          <w:color w:val="000000"/>
          <w:sz w:val="18"/>
          <w:szCs w:val="18"/>
        </w:rPr>
        <w:t>. Рига : ЛатНИИНТИ, 1970. -19 с.</w:t>
      </w:r>
    </w:p>
    <w:p w14:paraId="464C687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Кривенко</w:t>
      </w:r>
      <w:r>
        <w:rPr>
          <w:rStyle w:val="WW8Num2z0"/>
          <w:rFonts w:ascii="Verdana" w:hAnsi="Verdana"/>
          <w:color w:val="000000"/>
          <w:sz w:val="18"/>
          <w:szCs w:val="18"/>
        </w:rPr>
        <w:t> </w:t>
      </w:r>
      <w:r>
        <w:rPr>
          <w:rFonts w:ascii="Verdana" w:hAnsi="Verdana"/>
          <w:color w:val="000000"/>
          <w:sz w:val="18"/>
          <w:szCs w:val="18"/>
        </w:rPr>
        <w:t>Л.В. Качество труда: факторы роста / Л.В. Кривенко. -Харьков : Основа, 1990. 148 с.</w:t>
      </w:r>
    </w:p>
    <w:p w14:paraId="7C4F9AD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процедура защиты: практическое пособие для аспирантов и соискателей / Ф.А. Кузин. М. : Ось-89, 1998. - 278 с.</w:t>
      </w:r>
    </w:p>
    <w:p w14:paraId="14F49B4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Куровский</w:t>
      </w:r>
      <w:r>
        <w:rPr>
          <w:rStyle w:val="WW8Num2z0"/>
          <w:rFonts w:ascii="Verdana" w:hAnsi="Verdana"/>
          <w:color w:val="000000"/>
          <w:sz w:val="18"/>
          <w:szCs w:val="18"/>
        </w:rPr>
        <w:t> </w:t>
      </w:r>
      <w:r>
        <w:rPr>
          <w:rFonts w:ascii="Verdana" w:hAnsi="Verdana"/>
          <w:color w:val="000000"/>
          <w:sz w:val="18"/>
          <w:szCs w:val="18"/>
        </w:rPr>
        <w:t>К.И. Проблема измерения качества труда: вопросы редукции / К.И. Куровский. М. : Экономика, 1977. - 179 с.</w:t>
      </w:r>
    </w:p>
    <w:p w14:paraId="06F6A76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Курс социально — экономической статистики: учебник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- 593 с.</w:t>
      </w:r>
    </w:p>
    <w:p w14:paraId="3F81BAE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Кутасова</w:t>
      </w:r>
      <w:r>
        <w:rPr>
          <w:rStyle w:val="WW8Num2z0"/>
          <w:rFonts w:ascii="Verdana" w:hAnsi="Verdana"/>
          <w:color w:val="000000"/>
          <w:sz w:val="18"/>
          <w:szCs w:val="18"/>
        </w:rPr>
        <w:t> </w:t>
      </w:r>
      <w:r>
        <w:rPr>
          <w:rFonts w:ascii="Verdana" w:hAnsi="Verdana"/>
          <w:color w:val="000000"/>
          <w:sz w:val="18"/>
          <w:szCs w:val="18"/>
        </w:rPr>
        <w:t>Т.Л. К вопросу о специфике управленческого труда / Т.Л. Кутасова //</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деятельность и обеспечение экономической безопасности государства. Ростов на Дону.: Б.и., 1998. - С. 126-130.</w:t>
      </w:r>
    </w:p>
    <w:p w14:paraId="6EEBA2C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Макконел Экономикс: принципы, проблемы и политика / Кэмпбелл Р.</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Р., Стэнли Л. Брю пер. с англ..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2003.-431 с.</w:t>
      </w:r>
    </w:p>
    <w:p w14:paraId="60D19AD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Лафта</w:t>
      </w:r>
      <w:r>
        <w:rPr>
          <w:rStyle w:val="WW8Num2z0"/>
          <w:rFonts w:ascii="Verdana" w:hAnsi="Verdana"/>
          <w:color w:val="000000"/>
          <w:sz w:val="18"/>
          <w:szCs w:val="18"/>
        </w:rPr>
        <w:t> </w:t>
      </w:r>
      <w:r>
        <w:rPr>
          <w:rFonts w:ascii="Verdana" w:hAnsi="Verdana"/>
          <w:color w:val="000000"/>
          <w:sz w:val="18"/>
          <w:szCs w:val="18"/>
        </w:rPr>
        <w:t>Дж. К. Эффективность менеджмента организации: учебное пособие / Дж. К. Лафта. М.: Русская деловая литература, 1999. - 320 с.</w:t>
      </w:r>
    </w:p>
    <w:p w14:paraId="642E1A6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Кочкина</w:t>
      </w:r>
      <w:r>
        <w:rPr>
          <w:rStyle w:val="WW8Num2z0"/>
          <w:rFonts w:ascii="Verdana" w:hAnsi="Verdana"/>
          <w:color w:val="000000"/>
          <w:sz w:val="18"/>
          <w:szCs w:val="18"/>
        </w:rPr>
        <w:t> </w:t>
      </w:r>
      <w:r>
        <w:rPr>
          <w:rFonts w:ascii="Verdana" w:hAnsi="Verdana"/>
          <w:color w:val="000000"/>
          <w:sz w:val="18"/>
          <w:szCs w:val="18"/>
        </w:rPr>
        <w:t>Н.В. Количественная оценка содержательности труда / Н.В. Кочкина. М.: Экономика, 1987. -157 с.</w:t>
      </w:r>
    </w:p>
    <w:p w14:paraId="57B885C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Н.Ю. Корреляционно-регрессионный анализ статистических связей на персональном компьютере / Н.Ю. Лукьянова. — Калининград :</w:t>
      </w:r>
      <w:r>
        <w:rPr>
          <w:rStyle w:val="WW8Num2z0"/>
          <w:rFonts w:ascii="Verdana" w:hAnsi="Verdana"/>
          <w:color w:val="000000"/>
          <w:sz w:val="18"/>
          <w:szCs w:val="18"/>
        </w:rPr>
        <w:t> </w:t>
      </w:r>
      <w:r>
        <w:rPr>
          <w:rStyle w:val="WW8Num3z0"/>
          <w:rFonts w:ascii="Verdana" w:hAnsi="Verdana"/>
          <w:color w:val="4682B4"/>
          <w:sz w:val="18"/>
          <w:szCs w:val="18"/>
        </w:rPr>
        <w:t>Калининградский</w:t>
      </w:r>
      <w:r>
        <w:rPr>
          <w:rStyle w:val="WW8Num2z0"/>
          <w:rFonts w:ascii="Verdana" w:hAnsi="Verdana"/>
          <w:color w:val="000000"/>
          <w:sz w:val="18"/>
          <w:szCs w:val="18"/>
        </w:rPr>
        <w:t> </w:t>
      </w:r>
      <w:r>
        <w:rPr>
          <w:rFonts w:ascii="Verdana" w:hAnsi="Verdana"/>
          <w:color w:val="000000"/>
          <w:sz w:val="18"/>
          <w:szCs w:val="18"/>
        </w:rPr>
        <w:t>государственный университет, 1999. — 34 с.</w:t>
      </w:r>
    </w:p>
    <w:p w14:paraId="5CF1671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Заработная плата в период перехода к коммунизму / В.Ф. Майер. М. : Экономиздат, 1963. - 302 с.</w:t>
      </w:r>
    </w:p>
    <w:p w14:paraId="340C5C2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 Маркс // Собр. Соч. М., 1969.</w:t>
      </w:r>
    </w:p>
    <w:p w14:paraId="593847F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 А. Маршалл. М. : Прогресс.</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Универс</w:t>
      </w:r>
      <w:r>
        <w:rPr>
          <w:rFonts w:ascii="Verdana" w:hAnsi="Verdana"/>
          <w:color w:val="000000"/>
          <w:sz w:val="18"/>
          <w:szCs w:val="18"/>
        </w:rPr>
        <w:t>», 1993. - 414 с.</w:t>
      </w:r>
    </w:p>
    <w:p w14:paraId="5F2DBBF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Международный стандарт ISO 8402-86 // офиц. изд.</w:t>
      </w:r>
    </w:p>
    <w:p w14:paraId="7891393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Международный стандарт ISO 9000-94 // офиц. изд.</w:t>
      </w:r>
    </w:p>
    <w:p w14:paraId="764CD32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М.В. Мельник. М.: Финансы и статистика, 1990 - 136 с.</w:t>
      </w:r>
    </w:p>
    <w:p w14:paraId="7C4EBAF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Л.И. Оценка деловых качеств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 Л.И. Меньшиков. М.: Знание, 1975. - 64 с.</w:t>
      </w:r>
    </w:p>
    <w:p w14:paraId="7367908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пер. с англ.. М.: Дело, 1992. - 702 с.</w:t>
      </w:r>
    </w:p>
    <w:p w14:paraId="6720CCE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2-е изд., перераб. и доп. - М.: ИНФРА-М, 2000. - 480 с.</w:t>
      </w:r>
    </w:p>
    <w:p w14:paraId="7060D05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А.А. Экономико-статистический подход к оценке экономического потенциала и качества управления предприятием / А.А.</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Л.Л. Эйдельман // Вопросы статистики. 2001. - № 10. - С.7-13.</w:t>
      </w:r>
    </w:p>
    <w:p w14:paraId="4D259C6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Статистические методы в управлении качеством продукции. Статистика качества / B.C. Мхитарян. М. : Экономика, 1987. - 201 с.</w:t>
      </w:r>
    </w:p>
    <w:p w14:paraId="36EF077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Общая теория статистики / под ред. Т.И. Козлова. М.: Статистика, 1967.-382 с.</w:t>
      </w:r>
    </w:p>
    <w:p w14:paraId="0AFF5D5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Овчинникова Т. Новая парадигма управления персоналом в условиях переходной экономики / Т. Овчинникова // Управление персоналом. -2001. -№7. С.34-39.</w:t>
      </w:r>
    </w:p>
    <w:p w14:paraId="01ABBF8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Управление персоналом, оценка эффективности : учебное пособие для ВУЗов / Ю.Г.</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J1.B. Карташова. М. : Издательство «</w:t>
      </w:r>
      <w:r>
        <w:rPr>
          <w:rStyle w:val="WW8Num3z0"/>
          <w:rFonts w:ascii="Verdana" w:hAnsi="Verdana"/>
          <w:color w:val="4682B4"/>
          <w:sz w:val="18"/>
          <w:szCs w:val="18"/>
        </w:rPr>
        <w:t>Экзамен</w:t>
      </w:r>
      <w:r>
        <w:rPr>
          <w:rFonts w:ascii="Verdana" w:hAnsi="Verdana"/>
          <w:color w:val="000000"/>
          <w:sz w:val="18"/>
          <w:szCs w:val="18"/>
        </w:rPr>
        <w:t>», 2004. - 256 с.</w:t>
      </w:r>
    </w:p>
    <w:p w14:paraId="34DF3C0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Б.и., 2001. - 589 с.</w:t>
      </w:r>
    </w:p>
    <w:p w14:paraId="730E321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Управление качеством: учебник для ВУЗов / В.В.</w:t>
      </w:r>
      <w:r>
        <w:rPr>
          <w:rStyle w:val="WW8Num2z0"/>
          <w:rFonts w:ascii="Verdana" w:hAnsi="Verdana"/>
          <w:color w:val="000000"/>
          <w:sz w:val="18"/>
          <w:szCs w:val="18"/>
        </w:rPr>
        <w:t> </w:t>
      </w:r>
      <w:r>
        <w:rPr>
          <w:rStyle w:val="WW8Num3z0"/>
          <w:rFonts w:ascii="Verdana" w:hAnsi="Verdana"/>
          <w:color w:val="4682B4"/>
          <w:sz w:val="18"/>
          <w:szCs w:val="18"/>
        </w:rPr>
        <w:t>Окрепилов</w:t>
      </w:r>
      <w:r>
        <w:rPr>
          <w:rFonts w:ascii="Verdana" w:hAnsi="Verdana"/>
          <w:color w:val="000000"/>
          <w:sz w:val="18"/>
          <w:szCs w:val="18"/>
        </w:rPr>
        <w:t xml:space="preserve">. М. : ОАО </w:t>
      </w:r>
      <w:r>
        <w:rPr>
          <w:rFonts w:ascii="Verdana" w:hAnsi="Verdana"/>
          <w:color w:val="000000"/>
          <w:sz w:val="18"/>
          <w:szCs w:val="18"/>
        </w:rPr>
        <w:lastRenderedPageBreak/>
        <w:t>«Издательство «</w:t>
      </w:r>
      <w:r>
        <w:rPr>
          <w:rStyle w:val="WW8Num3z0"/>
          <w:rFonts w:ascii="Verdana" w:hAnsi="Verdana"/>
          <w:color w:val="4682B4"/>
          <w:sz w:val="18"/>
          <w:szCs w:val="18"/>
        </w:rPr>
        <w:t>Экономика</w:t>
      </w:r>
      <w:r>
        <w:rPr>
          <w:rFonts w:ascii="Verdana" w:hAnsi="Verdana"/>
          <w:color w:val="000000"/>
          <w:sz w:val="18"/>
          <w:szCs w:val="18"/>
        </w:rPr>
        <w:t>», 1998. - 639 с.</w:t>
      </w:r>
    </w:p>
    <w:p w14:paraId="02A51FB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C.JI. Системный анализ для решения деловых и промышленных проблем / C.JL Оптнер. М.: Советское радио, 1969. - 216 с.</w:t>
      </w:r>
    </w:p>
    <w:p w14:paraId="13BD496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Организация 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труда. / под ред. В.В.</w:t>
      </w:r>
      <w:r>
        <w:rPr>
          <w:rStyle w:val="WW8Num2z0"/>
          <w:rFonts w:ascii="Verdana" w:hAnsi="Verdana"/>
          <w:color w:val="000000"/>
          <w:sz w:val="18"/>
          <w:szCs w:val="18"/>
        </w:rPr>
        <w:t> </w:t>
      </w:r>
      <w:r>
        <w:rPr>
          <w:rStyle w:val="WW8Num3z0"/>
          <w:rFonts w:ascii="Verdana" w:hAnsi="Verdana"/>
          <w:color w:val="4682B4"/>
          <w:sz w:val="18"/>
          <w:szCs w:val="18"/>
        </w:rPr>
        <w:t>Адамчук</w:t>
      </w:r>
      <w:r>
        <w:rPr>
          <w:rFonts w:ascii="Verdana" w:hAnsi="Verdana"/>
          <w:color w:val="000000"/>
          <w:sz w:val="18"/>
          <w:szCs w:val="18"/>
        </w:rPr>
        <w:t>. М. : Финстатинформ, 2000. - 301 с.</w:t>
      </w:r>
    </w:p>
    <w:p w14:paraId="5FB4C8A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Организация производства: учеб. для ВУЗов / О.Г.</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и др.. -М. : Экономика и финансы, 2002. 452 с.</w:t>
      </w:r>
    </w:p>
    <w:p w14:paraId="3583C62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Осипенко</w:t>
      </w:r>
      <w:r>
        <w:rPr>
          <w:rStyle w:val="WW8Num2z0"/>
          <w:rFonts w:ascii="Verdana" w:hAnsi="Verdana"/>
          <w:color w:val="000000"/>
          <w:sz w:val="18"/>
          <w:szCs w:val="18"/>
        </w:rPr>
        <w:t> </w:t>
      </w:r>
      <w:r>
        <w:rPr>
          <w:rFonts w:ascii="Verdana" w:hAnsi="Verdana"/>
          <w:color w:val="000000"/>
          <w:sz w:val="18"/>
          <w:szCs w:val="18"/>
        </w:rPr>
        <w:t>П.С. Проблемы социалистического распределения / П.С. Осипенко. М.: Б.и., 1972. - 128 с.</w:t>
      </w:r>
    </w:p>
    <w:p w14:paraId="1B54B0B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Г.В. Логика социологического исследования / Г.В. Осипов. -М. : Наука, 1987.-287 с.</w:t>
      </w:r>
    </w:p>
    <w:p w14:paraId="1B0B1B7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Н.П. Организация подготовки управленческих кадров для народного хозяйства России / Н.П Панкратова // Учен. зап. / Воронеж, гос. ун-т. 2001. - Вып. 3. - С. 22 - 26.</w:t>
      </w:r>
    </w:p>
    <w:p w14:paraId="142981A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Н.П. О подготовке управленческих кадров / Н.П Панкратова // Кадры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(направления и механизмы эффективности работы). Воронеж : ВГУ, 2001. - 132 с.</w:t>
      </w:r>
    </w:p>
    <w:p w14:paraId="1760440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Питере Т. В поисках совершенства управления: опыт лучших компаний / Т. Питере, Р.</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пер. с англ.. М.: Прогресс, 1986. — 245 с.</w:t>
      </w:r>
    </w:p>
    <w:p w14:paraId="631DADC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Поведение руководителя : практическое пособие / авт.-сост. JI.C. Вечер. Минск : Новое знание, 2000. — 208 с.</w:t>
      </w:r>
    </w:p>
    <w:p w14:paraId="049FCBB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Подлужный</w:t>
      </w:r>
      <w:r>
        <w:rPr>
          <w:rStyle w:val="WW8Num2z0"/>
          <w:rFonts w:ascii="Verdana" w:hAnsi="Verdana"/>
          <w:color w:val="000000"/>
          <w:sz w:val="18"/>
          <w:szCs w:val="18"/>
        </w:rPr>
        <w:t> </w:t>
      </w:r>
      <w:r>
        <w:rPr>
          <w:rFonts w:ascii="Verdana" w:hAnsi="Verdana"/>
          <w:color w:val="000000"/>
          <w:sz w:val="18"/>
          <w:szCs w:val="18"/>
        </w:rPr>
        <w:t>П. А. Изучение удовлетворенности трудом промышленных рабочих / П.А. Подлужный // Здравоохранение Российской Федерации. 1987. -№ 1. - С. 12-15.</w:t>
      </w:r>
    </w:p>
    <w:p w14:paraId="0155DB1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О.Н. Оценка деятельности работников в системе управления человеческими ресурсами организации: дисс. канд. экон. наук / О.Н. Полякова. Воронеж, 1998. - 198 с.</w:t>
      </w:r>
    </w:p>
    <w:p w14:paraId="55C36F2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Современная социология организаций: учебник / А.И. Пригожин. М.: ИНТЕРПРАКС, 1995. - 296 с.</w:t>
      </w:r>
    </w:p>
    <w:p w14:paraId="458CFF6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статистики фирм: сборник научных трудов. М. : Диалог-МГУ, 1998. - 187 с.</w:t>
      </w:r>
    </w:p>
    <w:p w14:paraId="4D2F8AA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Проблемы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органов / под ред. Ю.А. Тихомирова. М. : Наука, 1973. - 164 с.</w:t>
      </w:r>
    </w:p>
    <w:p w14:paraId="33E7204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Прогноз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выбор / Давние В.В. и др.. Воронеж : Изд-во ВГУ, 2004.-213 с.</w:t>
      </w:r>
    </w:p>
    <w:p w14:paraId="44CD338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Рабочая книга социолога. М. : Издательство «</w:t>
      </w:r>
      <w:r>
        <w:rPr>
          <w:rStyle w:val="WW8Num3z0"/>
          <w:rFonts w:ascii="Verdana" w:hAnsi="Verdana"/>
          <w:color w:val="4682B4"/>
          <w:sz w:val="18"/>
          <w:szCs w:val="18"/>
        </w:rPr>
        <w:t>Наука</w:t>
      </w:r>
      <w:r>
        <w:rPr>
          <w:rFonts w:ascii="Verdana" w:hAnsi="Verdana"/>
          <w:color w:val="000000"/>
          <w:sz w:val="18"/>
          <w:szCs w:val="18"/>
        </w:rPr>
        <w:t>», 1983. — 477 с.</w:t>
      </w:r>
    </w:p>
    <w:p w14:paraId="0F3FB58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Радугин</w:t>
      </w:r>
      <w:r>
        <w:rPr>
          <w:rStyle w:val="WW8Num2z0"/>
          <w:rFonts w:ascii="Verdana" w:hAnsi="Verdana"/>
          <w:color w:val="000000"/>
          <w:sz w:val="18"/>
          <w:szCs w:val="18"/>
        </w:rPr>
        <w:t> </w:t>
      </w:r>
      <w:r>
        <w:rPr>
          <w:rFonts w:ascii="Verdana" w:hAnsi="Verdana"/>
          <w:color w:val="000000"/>
          <w:sz w:val="18"/>
          <w:szCs w:val="18"/>
        </w:rPr>
        <w:t>А.А. Введение в менеджмент: социология организаций и управления / А.А Радугин, К.А. Радугин. Воронеж : ВГАСА, 1995. - 195 с.</w:t>
      </w:r>
    </w:p>
    <w:p w14:paraId="1A2438A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3-е изд., перераб. и доп. - М. : ИНФРА -М., 2000.-480 с.</w:t>
      </w:r>
    </w:p>
    <w:p w14:paraId="7A9DA65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В.Ш. Диагностика управления: практический опыт и рекомендации / В.Ш. Рапопорт. М. : Экономика, 1998. - 127 с.</w:t>
      </w:r>
    </w:p>
    <w:p w14:paraId="0D02813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Рисин</w:t>
      </w:r>
      <w:r>
        <w:rPr>
          <w:rStyle w:val="WW8Num2z0"/>
          <w:rFonts w:ascii="Verdana" w:hAnsi="Verdana"/>
          <w:color w:val="000000"/>
          <w:sz w:val="18"/>
          <w:szCs w:val="18"/>
        </w:rPr>
        <w:t> </w:t>
      </w:r>
      <w:r>
        <w:rPr>
          <w:rFonts w:ascii="Verdana" w:hAnsi="Verdana"/>
          <w:color w:val="000000"/>
          <w:sz w:val="18"/>
          <w:szCs w:val="18"/>
        </w:rPr>
        <w:t>И.Е. Эффективность управленческого труда: политико-экономическое исследование / И.Е.</w:t>
      </w:r>
      <w:r>
        <w:rPr>
          <w:rStyle w:val="WW8Num2z0"/>
          <w:rFonts w:ascii="Verdana" w:hAnsi="Verdana"/>
          <w:color w:val="000000"/>
          <w:sz w:val="18"/>
          <w:szCs w:val="18"/>
        </w:rPr>
        <w:t> </w:t>
      </w:r>
      <w:r>
        <w:rPr>
          <w:rStyle w:val="WW8Num3z0"/>
          <w:rFonts w:ascii="Verdana" w:hAnsi="Verdana"/>
          <w:color w:val="4682B4"/>
          <w:sz w:val="18"/>
          <w:szCs w:val="18"/>
        </w:rPr>
        <w:t>Рисин</w:t>
      </w:r>
      <w:r>
        <w:rPr>
          <w:rFonts w:ascii="Verdana" w:hAnsi="Verdana"/>
          <w:color w:val="000000"/>
          <w:sz w:val="18"/>
          <w:szCs w:val="18"/>
        </w:rPr>
        <w:t>. Воронеж : Изд-во ВГУ, 1990. - 118</w:t>
      </w:r>
    </w:p>
    <w:p w14:paraId="3423E45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Ричард Л.</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Менеджмент / Ричард JL Дафт. СПб. : Питер, 2001. - 832 с.</w:t>
      </w:r>
    </w:p>
    <w:p w14:paraId="5FFB8A6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Родин</w:t>
      </w:r>
      <w:r>
        <w:rPr>
          <w:rStyle w:val="WW8Num2z0"/>
          <w:rFonts w:ascii="Verdana" w:hAnsi="Verdana"/>
          <w:color w:val="000000"/>
          <w:sz w:val="18"/>
          <w:szCs w:val="18"/>
        </w:rPr>
        <w:t> </w:t>
      </w:r>
      <w:r>
        <w:rPr>
          <w:rFonts w:ascii="Verdana" w:hAnsi="Verdana"/>
          <w:color w:val="000000"/>
          <w:sz w:val="18"/>
          <w:szCs w:val="18"/>
        </w:rPr>
        <w:t>О.А. Управление развитием организационной культуры на современном предприятии : дисс. канд. экон. наук / О.А. Родин. Воронеж, 1999.-187 с.</w:t>
      </w:r>
    </w:p>
    <w:p w14:paraId="4FF9CFC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В.В., Проблемы ситуационного анализа в экономической диагностике при нестабильности развития рынка в стране / В.В. Родионов, А.Е.</w:t>
      </w:r>
      <w:r>
        <w:rPr>
          <w:rStyle w:val="WW8Num2z0"/>
          <w:rFonts w:ascii="Verdana" w:hAnsi="Verdana"/>
          <w:color w:val="000000"/>
          <w:sz w:val="18"/>
          <w:szCs w:val="18"/>
        </w:rPr>
        <w:t> </w:t>
      </w:r>
      <w:r>
        <w:rPr>
          <w:rStyle w:val="WW8Num3z0"/>
          <w:rFonts w:ascii="Verdana" w:hAnsi="Verdana"/>
          <w:color w:val="4682B4"/>
          <w:sz w:val="18"/>
          <w:szCs w:val="18"/>
        </w:rPr>
        <w:t>Путятин</w:t>
      </w:r>
      <w:r>
        <w:rPr>
          <w:rStyle w:val="WW8Num2z0"/>
          <w:rFonts w:ascii="Verdana" w:hAnsi="Verdana"/>
          <w:color w:val="000000"/>
          <w:sz w:val="18"/>
          <w:szCs w:val="18"/>
        </w:rPr>
        <w:t> </w:t>
      </w:r>
      <w:r>
        <w:rPr>
          <w:rFonts w:ascii="Verdana" w:hAnsi="Verdana"/>
          <w:color w:val="000000"/>
          <w:sz w:val="18"/>
          <w:szCs w:val="18"/>
        </w:rPr>
        <w:t>// Проблемы экономики и промышленного менеджмента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-Воронеж : ВГТУ, 1996. С.26-30.</w:t>
      </w:r>
    </w:p>
    <w:p w14:paraId="3DA6271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В.Н. Методологические основы диагностики управления материальными потоками / В.Н Родионова // Организатор производства. 1999. -№2(9).-С. 17-22.</w:t>
      </w:r>
    </w:p>
    <w:p w14:paraId="2A3696F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В.Н. Организационная диагностика в управлении экономическими системами / В.Н Родионова // Организатор производства. -1998. № 2 (7). - С.41-44.</w:t>
      </w:r>
    </w:p>
    <w:p w14:paraId="0B4A540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Теоретические основы экономики и социологии труда / А.И.</w:t>
      </w:r>
      <w:r>
        <w:rPr>
          <w:rStyle w:val="WW8Num2z0"/>
          <w:rFonts w:ascii="Verdana" w:hAnsi="Verdana"/>
          <w:color w:val="000000"/>
          <w:sz w:val="18"/>
          <w:szCs w:val="18"/>
        </w:rPr>
        <w:t> </w:t>
      </w:r>
      <w:r>
        <w:rPr>
          <w:rStyle w:val="WW8Num3z0"/>
          <w:rFonts w:ascii="Verdana" w:hAnsi="Verdana"/>
          <w:color w:val="4682B4"/>
          <w:sz w:val="18"/>
          <w:szCs w:val="18"/>
        </w:rPr>
        <w:t>Рофе</w:t>
      </w:r>
      <w:r>
        <w:rPr>
          <w:rFonts w:ascii="Verdana" w:hAnsi="Verdana"/>
          <w:color w:val="000000"/>
          <w:sz w:val="18"/>
          <w:szCs w:val="18"/>
        </w:rPr>
        <w:t>, A.JI. Жуков. М.: Издательство</w:t>
      </w:r>
      <w:r>
        <w:rPr>
          <w:rStyle w:val="WW8Num2z0"/>
          <w:rFonts w:ascii="Verdana" w:hAnsi="Verdana"/>
          <w:color w:val="000000"/>
          <w:sz w:val="18"/>
          <w:szCs w:val="18"/>
        </w:rPr>
        <w:t> </w:t>
      </w:r>
      <w:r>
        <w:rPr>
          <w:rStyle w:val="WW8Num3z0"/>
          <w:rFonts w:ascii="Verdana" w:hAnsi="Verdana"/>
          <w:color w:val="4682B4"/>
          <w:sz w:val="18"/>
          <w:szCs w:val="18"/>
        </w:rPr>
        <w:t>МИК</w:t>
      </w:r>
      <w:r>
        <w:rPr>
          <w:rFonts w:ascii="Verdana" w:hAnsi="Verdana"/>
          <w:color w:val="000000"/>
          <w:sz w:val="18"/>
          <w:szCs w:val="18"/>
        </w:rPr>
        <w:t>, 1999. - 336 с.</w:t>
      </w:r>
    </w:p>
    <w:p w14:paraId="3D856EC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 Общее управление организацией. 17-модульная программа для руководителя / З.П. Румянцева и др.. М.: ИНФРА - М, 1999.</w:t>
      </w:r>
    </w:p>
    <w:p w14:paraId="42F7758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Управление персоналом: российский опыт / Н.В. Самоукина. СПб.: Питер, 2003. - 236 с.</w:t>
      </w:r>
    </w:p>
    <w:p w14:paraId="2A6570F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Сербиновский</w:t>
      </w:r>
      <w:r>
        <w:rPr>
          <w:rStyle w:val="WW8Num2z0"/>
          <w:rFonts w:ascii="Verdana" w:hAnsi="Verdana"/>
          <w:color w:val="000000"/>
          <w:sz w:val="18"/>
          <w:szCs w:val="18"/>
        </w:rPr>
        <w:t> </w:t>
      </w:r>
      <w:r>
        <w:rPr>
          <w:rFonts w:ascii="Verdana" w:hAnsi="Verdana"/>
          <w:color w:val="000000"/>
          <w:sz w:val="18"/>
          <w:szCs w:val="18"/>
        </w:rPr>
        <w:t>Б.Ю. Теория и методы диагностики производственных систем: дисс. докт. экон. наук /Б.Ю.</w:t>
      </w:r>
      <w:r>
        <w:rPr>
          <w:rStyle w:val="WW8Num2z0"/>
          <w:rFonts w:ascii="Verdana" w:hAnsi="Verdana"/>
          <w:color w:val="000000"/>
          <w:sz w:val="18"/>
          <w:szCs w:val="18"/>
        </w:rPr>
        <w:t> </w:t>
      </w:r>
      <w:r>
        <w:rPr>
          <w:rStyle w:val="WW8Num3z0"/>
          <w:rFonts w:ascii="Verdana" w:hAnsi="Verdana"/>
          <w:color w:val="4682B4"/>
          <w:sz w:val="18"/>
          <w:szCs w:val="18"/>
        </w:rPr>
        <w:t>Сербиновский</w:t>
      </w:r>
      <w:r>
        <w:rPr>
          <w:rFonts w:ascii="Verdana" w:hAnsi="Verdana"/>
          <w:color w:val="000000"/>
          <w:sz w:val="18"/>
          <w:szCs w:val="18"/>
        </w:rPr>
        <w:t>. Новочеркасск, 2001. - 387 с.</w:t>
      </w:r>
    </w:p>
    <w:p w14:paraId="10ABD6A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Статистика: учебник / А.В. Сиденко, Г.Ю.</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В.М. Матвеева.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- 464 с.</w:t>
      </w:r>
    </w:p>
    <w:p w14:paraId="2B558D9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Сильченков</w:t>
      </w:r>
      <w:r>
        <w:rPr>
          <w:rStyle w:val="WW8Num2z0"/>
          <w:rFonts w:ascii="Verdana" w:hAnsi="Verdana"/>
          <w:color w:val="000000"/>
          <w:sz w:val="18"/>
          <w:szCs w:val="18"/>
        </w:rPr>
        <w:t> </w:t>
      </w:r>
      <w:r>
        <w:rPr>
          <w:rFonts w:ascii="Verdana" w:hAnsi="Verdana"/>
          <w:color w:val="000000"/>
          <w:sz w:val="18"/>
          <w:szCs w:val="18"/>
        </w:rPr>
        <w:t>А.Ф. Повышение эффективности управленческого труда: методологические аспекты / А.Ф. Сильченков. М.: Экономика, 1981. - 128 с.</w:t>
      </w:r>
    </w:p>
    <w:p w14:paraId="0C26C9E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Скрипник К. Навыки руководителя: результаты анализа управленческой структуры / К. Скрипник, Т. Кутасова // Проблемы теории и практики управления. 1997. - № 3. - С. 17-22.</w:t>
      </w:r>
    </w:p>
    <w:p w14:paraId="471C852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Скрипник</w:t>
      </w:r>
      <w:r>
        <w:rPr>
          <w:rStyle w:val="WW8Num2z0"/>
          <w:rFonts w:ascii="Verdana" w:hAnsi="Verdana"/>
          <w:color w:val="000000"/>
          <w:sz w:val="18"/>
          <w:szCs w:val="18"/>
        </w:rPr>
        <w:t> </w:t>
      </w:r>
      <w:r>
        <w:rPr>
          <w:rFonts w:ascii="Verdana" w:hAnsi="Verdana"/>
          <w:color w:val="000000"/>
          <w:sz w:val="18"/>
          <w:szCs w:val="18"/>
        </w:rPr>
        <w:t>К.Д. Управленческая деятельность: решения, тренинги, оценки / К.Д. Скрипник, М.Н.</w:t>
      </w:r>
      <w:r>
        <w:rPr>
          <w:rStyle w:val="WW8Num2z0"/>
          <w:rFonts w:ascii="Verdana" w:hAnsi="Verdana"/>
          <w:color w:val="000000"/>
          <w:sz w:val="18"/>
          <w:szCs w:val="18"/>
        </w:rPr>
        <w:t> </w:t>
      </w:r>
      <w:r>
        <w:rPr>
          <w:rStyle w:val="WW8Num3z0"/>
          <w:rFonts w:ascii="Verdana" w:hAnsi="Verdana"/>
          <w:color w:val="4682B4"/>
          <w:sz w:val="18"/>
          <w:szCs w:val="18"/>
        </w:rPr>
        <w:t>Мокрянин</w:t>
      </w:r>
      <w:r>
        <w:rPr>
          <w:rFonts w:ascii="Verdana" w:hAnsi="Verdana"/>
          <w:color w:val="000000"/>
          <w:sz w:val="18"/>
          <w:szCs w:val="18"/>
        </w:rPr>
        <w:t>, JI.B. Воробей. М. : Издательство ПРИОР, 1999.- 128 с.</w:t>
      </w:r>
    </w:p>
    <w:p w14:paraId="2C2CE1A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управлении промышленным предприятием / Г.Э.</w:t>
      </w:r>
      <w:r>
        <w:rPr>
          <w:rStyle w:val="WW8Num2z0"/>
          <w:rFonts w:ascii="Verdana" w:hAnsi="Verdana"/>
          <w:color w:val="000000"/>
          <w:sz w:val="18"/>
          <w:szCs w:val="18"/>
        </w:rPr>
        <w:t> </w:t>
      </w:r>
      <w:r>
        <w:rPr>
          <w:rStyle w:val="WW8Num3z0"/>
          <w:rFonts w:ascii="Verdana" w:hAnsi="Verdana"/>
          <w:color w:val="4682B4"/>
          <w:sz w:val="18"/>
          <w:szCs w:val="18"/>
        </w:rPr>
        <w:t>Слезингер</w:t>
      </w:r>
      <w:r>
        <w:rPr>
          <w:rFonts w:ascii="Verdana" w:hAnsi="Verdana"/>
          <w:color w:val="000000"/>
          <w:sz w:val="18"/>
          <w:szCs w:val="18"/>
        </w:rPr>
        <w:t>. М.: Экономика, 1967. - 254 с.</w:t>
      </w:r>
    </w:p>
    <w:p w14:paraId="50DA0EF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условиях рыночной экономике: учебное пособие / Г.Э. Слезингер. М. : ИНФРА - М, 1996. - 336 с.</w:t>
      </w:r>
    </w:p>
    <w:p w14:paraId="587C521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Словарь по экономике. / пер. с англ., под ред. С.П. Ватника. СПб. : Экономическая школа, 1998.-701 с.</w:t>
      </w:r>
    </w:p>
    <w:p w14:paraId="3466706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Основы теории организации / Э.А. Смирнов.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- 375 с.</w:t>
      </w:r>
    </w:p>
    <w:p w14:paraId="58F3322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 Смит пер. с англ., отв.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Наука, 1993. - 569 с.</w:t>
      </w:r>
    </w:p>
    <w:p w14:paraId="04D6E87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Моделирование систем: учебник / Б.Я. Советов, С.А.</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М.: Высшая школа 1998. - 319 с.</w:t>
      </w:r>
    </w:p>
    <w:p w14:paraId="43A1EEB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Советский энциклопедический словарь / гл. ред. A.M. Прохоров. -М. : Советская энциклопедия», 1989. 1857 с.</w:t>
      </w:r>
    </w:p>
    <w:p w14:paraId="364F73C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Современная западная социология: словарь. М. : Политиздат, 1990.432 с.</w:t>
      </w:r>
    </w:p>
    <w:p w14:paraId="2119E4A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Социология труда: учебник / под ред. Н.И.</w:t>
      </w:r>
      <w:r>
        <w:rPr>
          <w:rStyle w:val="WW8Num2z0"/>
          <w:rFonts w:ascii="Verdana" w:hAnsi="Verdana"/>
          <w:color w:val="000000"/>
          <w:sz w:val="18"/>
          <w:szCs w:val="18"/>
        </w:rPr>
        <w:t> </w:t>
      </w:r>
      <w:r>
        <w:rPr>
          <w:rStyle w:val="WW8Num3z0"/>
          <w:rFonts w:ascii="Verdana" w:hAnsi="Verdana"/>
          <w:color w:val="4682B4"/>
          <w:sz w:val="18"/>
          <w:szCs w:val="18"/>
        </w:rPr>
        <w:t>Дряхлова</w:t>
      </w:r>
      <w:r>
        <w:rPr>
          <w:rFonts w:ascii="Verdana" w:hAnsi="Verdana"/>
          <w:color w:val="000000"/>
          <w:sz w:val="18"/>
          <w:szCs w:val="18"/>
        </w:rPr>
        <w:t>, А.И. Кравченко, В.В. Щербины.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1993. 189 с.</w:t>
      </w:r>
    </w:p>
    <w:p w14:paraId="79658D1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Многомерный статистический анализ в экономике: Учебное пособие для ВУЗов / Л.А. Сошникова,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 - ДАНА, 1999. - 598 с.</w:t>
      </w:r>
    </w:p>
    <w:p w14:paraId="47E2B4E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учебник / А.Г. Спиркин. 2-е изд., перераб. и доп. - М.: Гардарики, 2001. - 736 с.</w:t>
      </w:r>
    </w:p>
    <w:p w14:paraId="5F43AE7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 учебное пособие В.Н.</w:t>
      </w:r>
      <w:r>
        <w:rPr>
          <w:rStyle w:val="WW8Num2z0"/>
          <w:rFonts w:ascii="Verdana" w:hAnsi="Verdana"/>
          <w:color w:val="000000"/>
          <w:sz w:val="18"/>
          <w:szCs w:val="18"/>
        </w:rPr>
        <w:t> </w:t>
      </w:r>
      <w:r>
        <w:rPr>
          <w:rStyle w:val="WW8Num3z0"/>
          <w:rFonts w:ascii="Verdana" w:hAnsi="Verdana"/>
          <w:color w:val="4682B4"/>
          <w:sz w:val="18"/>
          <w:szCs w:val="18"/>
        </w:rPr>
        <w:t>Спицнадель</w:t>
      </w:r>
      <w:r>
        <w:rPr>
          <w:rFonts w:ascii="Verdana" w:hAnsi="Verdana"/>
          <w:color w:val="000000"/>
          <w:sz w:val="18"/>
          <w:szCs w:val="18"/>
        </w:rPr>
        <w:t>. СПб.: Издательский дом «Бизнес-пресс», 2000. - 326 с.</w:t>
      </w:r>
    </w:p>
    <w:p w14:paraId="4288877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Справочник по прикладной статистике / под ред. Э. Ллойда, У. Ледермана, Ю.Н.</w:t>
      </w:r>
      <w:r>
        <w:rPr>
          <w:rStyle w:val="WW8Num2z0"/>
          <w:rFonts w:ascii="Verdana" w:hAnsi="Verdana"/>
          <w:color w:val="000000"/>
          <w:sz w:val="18"/>
          <w:szCs w:val="18"/>
        </w:rPr>
        <w:t> </w:t>
      </w:r>
      <w:r>
        <w:rPr>
          <w:rStyle w:val="WW8Num3z0"/>
          <w:rFonts w:ascii="Verdana" w:hAnsi="Verdana"/>
          <w:color w:val="4682B4"/>
          <w:sz w:val="18"/>
          <w:szCs w:val="18"/>
        </w:rPr>
        <w:t>Тюрина</w:t>
      </w:r>
      <w:r>
        <w:rPr>
          <w:rFonts w:ascii="Verdana" w:hAnsi="Verdana"/>
          <w:color w:val="000000"/>
          <w:sz w:val="18"/>
          <w:szCs w:val="18"/>
        </w:rPr>
        <w:t>, пер. с англ.. М. : Финансы и статистика, 1989. -510 с.</w:t>
      </w:r>
    </w:p>
    <w:p w14:paraId="0AC276B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Статистические методы в управлении: ученые записки по статистике. -М.: Наука, 1980.-320 с.</w:t>
      </w:r>
    </w:p>
    <w:p w14:paraId="6152109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О.А. Организация труда управленческого персонала / О.А.</w:t>
      </w:r>
      <w:r>
        <w:rPr>
          <w:rStyle w:val="WW8Num2z0"/>
          <w:rFonts w:ascii="Verdana" w:hAnsi="Verdana"/>
          <w:color w:val="000000"/>
          <w:sz w:val="18"/>
          <w:szCs w:val="18"/>
        </w:rPr>
        <w:t> </w:t>
      </w:r>
      <w:r>
        <w:rPr>
          <w:rStyle w:val="WW8Num3z0"/>
          <w:rFonts w:ascii="Verdana" w:hAnsi="Verdana"/>
          <w:color w:val="4682B4"/>
          <w:sz w:val="18"/>
          <w:szCs w:val="18"/>
        </w:rPr>
        <w:t>Страхова</w:t>
      </w:r>
      <w:r>
        <w:rPr>
          <w:rFonts w:ascii="Verdana" w:hAnsi="Verdana"/>
          <w:color w:val="000000"/>
          <w:sz w:val="18"/>
          <w:szCs w:val="18"/>
        </w:rPr>
        <w:t>. СПб. : Издательство СПбУЭФ, 1993. - 46 с.</w:t>
      </w:r>
    </w:p>
    <w:p w14:paraId="245277B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Судаков К. Новые подходы к оптимизации управленческой деятельности / К. Судаков, Е. Умрюхин // Проблемы теории и практики управления. 2001. - № 2. - С. 116 - 120.</w:t>
      </w:r>
    </w:p>
    <w:p w14:paraId="0AC6CC8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Сыроежин</w:t>
      </w:r>
      <w:r>
        <w:rPr>
          <w:rStyle w:val="WW8Num2z0"/>
          <w:rFonts w:ascii="Verdana" w:hAnsi="Verdana"/>
          <w:color w:val="000000"/>
          <w:sz w:val="18"/>
          <w:szCs w:val="18"/>
        </w:rPr>
        <w:t> </w:t>
      </w:r>
      <w:r>
        <w:rPr>
          <w:rFonts w:ascii="Verdana" w:hAnsi="Verdana"/>
          <w:color w:val="000000"/>
          <w:sz w:val="18"/>
          <w:szCs w:val="18"/>
        </w:rPr>
        <w:t>И.М. Совершенствование системы показателей эффективности и качества / И.М.</w:t>
      </w:r>
      <w:r>
        <w:rPr>
          <w:rStyle w:val="WW8Num2z0"/>
          <w:rFonts w:ascii="Verdana" w:hAnsi="Verdana"/>
          <w:color w:val="000000"/>
          <w:sz w:val="18"/>
          <w:szCs w:val="18"/>
        </w:rPr>
        <w:t> </w:t>
      </w:r>
      <w:r>
        <w:rPr>
          <w:rStyle w:val="WW8Num3z0"/>
          <w:rFonts w:ascii="Verdana" w:hAnsi="Verdana"/>
          <w:color w:val="4682B4"/>
          <w:sz w:val="18"/>
          <w:szCs w:val="18"/>
        </w:rPr>
        <w:t>Сыроежин</w:t>
      </w:r>
      <w:r>
        <w:rPr>
          <w:rFonts w:ascii="Verdana" w:hAnsi="Verdana"/>
          <w:color w:val="000000"/>
          <w:sz w:val="18"/>
          <w:szCs w:val="18"/>
        </w:rPr>
        <w:t>. М. : Экономика, 1980. - 192 с.</w:t>
      </w:r>
    </w:p>
    <w:p w14:paraId="07A0D08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Теренков</w:t>
      </w:r>
      <w:r>
        <w:rPr>
          <w:rStyle w:val="WW8Num2z0"/>
          <w:rFonts w:ascii="Verdana" w:hAnsi="Verdana"/>
          <w:color w:val="000000"/>
          <w:sz w:val="18"/>
          <w:szCs w:val="18"/>
        </w:rPr>
        <w:t> </w:t>
      </w:r>
      <w:r>
        <w:rPr>
          <w:rFonts w:ascii="Verdana" w:hAnsi="Verdana"/>
          <w:color w:val="000000"/>
          <w:sz w:val="18"/>
          <w:szCs w:val="18"/>
        </w:rPr>
        <w:t>Е.М. Диагностика в антикризисном управлении / Е.М. Теренков, С.А.</w:t>
      </w:r>
      <w:r>
        <w:rPr>
          <w:rStyle w:val="WW8Num2z0"/>
          <w:rFonts w:ascii="Verdana" w:hAnsi="Verdana"/>
          <w:color w:val="000000"/>
          <w:sz w:val="18"/>
          <w:szCs w:val="18"/>
        </w:rPr>
        <w:t> </w:t>
      </w:r>
      <w:r>
        <w:rPr>
          <w:rStyle w:val="WW8Num3z0"/>
          <w:rFonts w:ascii="Verdana" w:hAnsi="Verdana"/>
          <w:color w:val="4682B4"/>
          <w:sz w:val="18"/>
          <w:szCs w:val="18"/>
        </w:rPr>
        <w:t>Дведенидова</w:t>
      </w:r>
      <w:r>
        <w:rPr>
          <w:rStyle w:val="WW8Num2z0"/>
          <w:rFonts w:ascii="Verdana" w:hAnsi="Verdana"/>
          <w:color w:val="000000"/>
          <w:sz w:val="18"/>
          <w:szCs w:val="18"/>
        </w:rPr>
        <w:t> </w:t>
      </w:r>
      <w:r>
        <w:rPr>
          <w:rFonts w:ascii="Verdana" w:hAnsi="Verdana"/>
          <w:color w:val="000000"/>
          <w:sz w:val="18"/>
          <w:szCs w:val="18"/>
        </w:rPr>
        <w:t>//Менеджмент в России и за рубежом. 2002. -№1. - С.12-18.</w:t>
      </w:r>
    </w:p>
    <w:p w14:paraId="3F6C861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И.С. Методологическое значение категорий «</w:t>
      </w:r>
      <w:r>
        <w:rPr>
          <w:rStyle w:val="WW8Num3z0"/>
          <w:rFonts w:ascii="Verdana" w:hAnsi="Verdana"/>
          <w:color w:val="4682B4"/>
          <w:sz w:val="18"/>
          <w:szCs w:val="18"/>
        </w:rPr>
        <w:t>качество</w:t>
      </w:r>
      <w:r>
        <w:rPr>
          <w:rFonts w:ascii="Verdana" w:hAnsi="Verdana"/>
          <w:color w:val="000000"/>
          <w:sz w:val="18"/>
          <w:szCs w:val="18"/>
        </w:rPr>
        <w:t>» и «</w:t>
      </w:r>
      <w:r>
        <w:rPr>
          <w:rStyle w:val="WW8Num3z0"/>
          <w:rFonts w:ascii="Verdana" w:hAnsi="Verdana"/>
          <w:color w:val="4682B4"/>
          <w:sz w:val="18"/>
          <w:szCs w:val="18"/>
        </w:rPr>
        <w:t>количество</w:t>
      </w:r>
      <w:r>
        <w:rPr>
          <w:rFonts w:ascii="Verdana" w:hAnsi="Verdana"/>
          <w:color w:val="000000"/>
          <w:sz w:val="18"/>
          <w:szCs w:val="18"/>
        </w:rPr>
        <w:t>» / И.С. Тимофеев. М.: Наука, 1972. - 78 с.</w:t>
      </w:r>
    </w:p>
    <w:p w14:paraId="4160D8E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Товмасян</w:t>
      </w:r>
      <w:r>
        <w:rPr>
          <w:rStyle w:val="WW8Num2z0"/>
          <w:rFonts w:ascii="Verdana" w:hAnsi="Verdana"/>
          <w:color w:val="000000"/>
          <w:sz w:val="18"/>
          <w:szCs w:val="18"/>
        </w:rPr>
        <w:t> </w:t>
      </w:r>
      <w:r>
        <w:rPr>
          <w:rFonts w:ascii="Verdana" w:hAnsi="Verdana"/>
          <w:color w:val="000000"/>
          <w:sz w:val="18"/>
          <w:szCs w:val="18"/>
        </w:rPr>
        <w:t xml:space="preserve">С.С. Философские проблемы труда и техники / С.С. Товмасян. М. : Мысль, 1972. </w:t>
      </w:r>
      <w:r>
        <w:rPr>
          <w:rFonts w:ascii="Verdana" w:hAnsi="Verdana"/>
          <w:color w:val="000000"/>
          <w:sz w:val="18"/>
          <w:szCs w:val="18"/>
        </w:rPr>
        <w:lastRenderedPageBreak/>
        <w:t>- 276 с.</w:t>
      </w:r>
    </w:p>
    <w:p w14:paraId="3B6EDB4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Толковый словарь по управлению. М. : Издательство «</w:t>
      </w:r>
      <w:r>
        <w:rPr>
          <w:rStyle w:val="WW8Num3z0"/>
          <w:rFonts w:ascii="Verdana" w:hAnsi="Verdana"/>
          <w:color w:val="4682B4"/>
          <w:sz w:val="18"/>
          <w:szCs w:val="18"/>
        </w:rPr>
        <w:t>Алане</w:t>
      </w:r>
      <w:r>
        <w:rPr>
          <w:rFonts w:ascii="Verdana" w:hAnsi="Verdana"/>
          <w:color w:val="000000"/>
          <w:sz w:val="18"/>
          <w:szCs w:val="18"/>
        </w:rPr>
        <w:t>», 1994.-252 с.</w:t>
      </w:r>
    </w:p>
    <w:p w14:paraId="26DE40A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Труд и заработная плата в СССР / под ред. А.П. Волкова и др.. 2-е изд., перераб. и доп. - М. : Экономика, 1974. - 345 с.</w:t>
      </w:r>
    </w:p>
    <w:p w14:paraId="3764148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О.Г. Теория организации: учеб. пособие / О.Г. Туровец, В.Н.</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2-е изд., перераб. и доп. - Воронеж :</w:t>
      </w:r>
      <w:r>
        <w:rPr>
          <w:rStyle w:val="WW8Num2z0"/>
          <w:rFonts w:ascii="Verdana" w:hAnsi="Verdana"/>
          <w:color w:val="000000"/>
          <w:sz w:val="18"/>
          <w:szCs w:val="18"/>
        </w:rPr>
        <w:t> </w:t>
      </w:r>
      <w:r>
        <w:rPr>
          <w:rStyle w:val="WW8Num3z0"/>
          <w:rFonts w:ascii="Verdana" w:hAnsi="Verdana"/>
          <w:color w:val="4682B4"/>
          <w:sz w:val="18"/>
          <w:szCs w:val="18"/>
        </w:rPr>
        <w:t>ВГТУ</w:t>
      </w:r>
      <w:r>
        <w:rPr>
          <w:rFonts w:ascii="Verdana" w:hAnsi="Verdana"/>
          <w:color w:val="000000"/>
          <w:sz w:val="18"/>
          <w:szCs w:val="18"/>
        </w:rPr>
        <w:t>, 2002. - 118 с.</w:t>
      </w:r>
    </w:p>
    <w:p w14:paraId="157527B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Статистический анализ данных на компьютере / Ю.Н. Тюрин, А.А.</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под ред. В.Э. Фигурнова. М. : ИНФРА - М, 1998. -528 с.</w:t>
      </w:r>
    </w:p>
    <w:p w14:paraId="4A8042D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17-модульная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7 / В.Н.</w:t>
      </w:r>
      <w:r>
        <w:rPr>
          <w:rStyle w:val="WW8Num2z0"/>
          <w:rFonts w:ascii="Verdana" w:hAnsi="Verdana"/>
          <w:color w:val="000000"/>
          <w:sz w:val="18"/>
          <w:szCs w:val="18"/>
        </w:rPr>
        <w:t> </w:t>
      </w:r>
      <w:r>
        <w:rPr>
          <w:rStyle w:val="WW8Num3z0"/>
          <w:rFonts w:ascii="Verdana" w:hAnsi="Verdana"/>
          <w:color w:val="4682B4"/>
          <w:sz w:val="18"/>
          <w:szCs w:val="18"/>
        </w:rPr>
        <w:t>Гунин</w:t>
      </w:r>
      <w:r>
        <w:rPr>
          <w:rStyle w:val="WW8Num2z0"/>
          <w:rFonts w:ascii="Verdana" w:hAnsi="Verdana"/>
          <w:color w:val="000000"/>
          <w:sz w:val="18"/>
          <w:szCs w:val="18"/>
        </w:rPr>
        <w:t> </w:t>
      </w:r>
      <w:r>
        <w:rPr>
          <w:rFonts w:ascii="Verdana" w:hAnsi="Verdana"/>
          <w:color w:val="000000"/>
          <w:sz w:val="18"/>
          <w:szCs w:val="18"/>
        </w:rPr>
        <w:t>и др.. М. : ИНФРА-М, 2000.-272 с.</w:t>
      </w:r>
    </w:p>
    <w:p w14:paraId="3590D28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Управление качеством труда в промышленности / К.Я.</w:t>
      </w:r>
      <w:r>
        <w:rPr>
          <w:rStyle w:val="WW8Num2z0"/>
          <w:rFonts w:ascii="Verdana" w:hAnsi="Verdana"/>
          <w:color w:val="000000"/>
          <w:sz w:val="18"/>
          <w:szCs w:val="18"/>
        </w:rPr>
        <w:t> </w:t>
      </w:r>
      <w:r>
        <w:rPr>
          <w:rStyle w:val="WW8Num3z0"/>
          <w:rFonts w:ascii="Verdana" w:hAnsi="Verdana"/>
          <w:color w:val="4682B4"/>
          <w:sz w:val="18"/>
          <w:szCs w:val="18"/>
        </w:rPr>
        <w:t>Свилпе</w:t>
      </w:r>
      <w:r>
        <w:rPr>
          <w:rStyle w:val="WW8Num2z0"/>
          <w:rFonts w:ascii="Verdana" w:hAnsi="Verdana"/>
          <w:color w:val="000000"/>
          <w:sz w:val="18"/>
          <w:szCs w:val="18"/>
        </w:rPr>
        <w:t> </w:t>
      </w:r>
      <w:r>
        <w:rPr>
          <w:rFonts w:ascii="Verdana" w:hAnsi="Verdana"/>
          <w:color w:val="000000"/>
          <w:sz w:val="18"/>
          <w:szCs w:val="18"/>
        </w:rPr>
        <w:t>отв. ред. И.Х. Киртовский. Рига : Зинатне, 1981. - 310 с.</w:t>
      </w:r>
    </w:p>
    <w:p w14:paraId="0FEA37A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Управление организацией: энциклопедический словарь. М. : Издательский Дом ИНФРА-М, 2001. - 475 с.</w:t>
      </w:r>
    </w:p>
    <w:p w14:paraId="2765BFA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С.А. Информационный труд: теория, методология и эффективность : дисс. докт. экон. наук. / С.А.</w:t>
      </w:r>
      <w:r>
        <w:rPr>
          <w:rStyle w:val="WW8Num2z0"/>
          <w:rFonts w:ascii="Verdana" w:hAnsi="Verdana"/>
          <w:color w:val="000000"/>
          <w:sz w:val="18"/>
          <w:szCs w:val="18"/>
        </w:rPr>
        <w:t> </w:t>
      </w:r>
      <w:r>
        <w:rPr>
          <w:rStyle w:val="WW8Num3z0"/>
          <w:rFonts w:ascii="Verdana" w:hAnsi="Verdana"/>
          <w:color w:val="4682B4"/>
          <w:sz w:val="18"/>
          <w:szCs w:val="18"/>
        </w:rPr>
        <w:t>Фабричнов</w:t>
      </w:r>
      <w:r>
        <w:rPr>
          <w:rFonts w:ascii="Verdana" w:hAnsi="Verdana"/>
          <w:color w:val="000000"/>
          <w:sz w:val="18"/>
          <w:szCs w:val="18"/>
        </w:rPr>
        <w:t>. Воронеж, 2000. -310 с.</w:t>
      </w:r>
    </w:p>
    <w:p w14:paraId="05758C0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Фаткин</w:t>
      </w:r>
      <w:r>
        <w:rPr>
          <w:rStyle w:val="WW8Num2z0"/>
          <w:rFonts w:ascii="Verdana" w:hAnsi="Verdana"/>
          <w:color w:val="000000"/>
          <w:sz w:val="18"/>
          <w:szCs w:val="18"/>
        </w:rPr>
        <w:t> </w:t>
      </w:r>
      <w:r>
        <w:rPr>
          <w:rFonts w:ascii="Verdana" w:hAnsi="Verdana"/>
          <w:color w:val="000000"/>
          <w:sz w:val="18"/>
          <w:szCs w:val="18"/>
        </w:rPr>
        <w:t>Л.В. Руководитель в системе менеджмента: учебное пособие / Л.В.</w:t>
      </w:r>
      <w:r>
        <w:rPr>
          <w:rStyle w:val="WW8Num2z0"/>
          <w:rFonts w:ascii="Verdana" w:hAnsi="Verdana"/>
          <w:color w:val="000000"/>
          <w:sz w:val="18"/>
          <w:szCs w:val="18"/>
        </w:rPr>
        <w:t> </w:t>
      </w:r>
      <w:r>
        <w:rPr>
          <w:rStyle w:val="WW8Num3z0"/>
          <w:rFonts w:ascii="Verdana" w:hAnsi="Verdana"/>
          <w:color w:val="4682B4"/>
          <w:sz w:val="18"/>
          <w:szCs w:val="18"/>
        </w:rPr>
        <w:t>Фаткин</w:t>
      </w:r>
      <w:r>
        <w:rPr>
          <w:rFonts w:ascii="Verdana" w:hAnsi="Verdana"/>
          <w:color w:val="000000"/>
          <w:sz w:val="18"/>
          <w:szCs w:val="18"/>
        </w:rPr>
        <w:t>, Л.Ю. Карась. М.: ИНФРА-М, 1999. - 70 с.</w:t>
      </w:r>
    </w:p>
    <w:p w14:paraId="0989009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Филонович</w:t>
      </w:r>
      <w:r>
        <w:rPr>
          <w:rStyle w:val="WW8Num2z0"/>
          <w:rFonts w:ascii="Verdana" w:hAnsi="Verdana"/>
          <w:color w:val="000000"/>
          <w:sz w:val="18"/>
          <w:szCs w:val="18"/>
        </w:rPr>
        <w:t> </w:t>
      </w:r>
      <w:r>
        <w:rPr>
          <w:rFonts w:ascii="Verdana" w:hAnsi="Verdana"/>
          <w:color w:val="000000"/>
          <w:sz w:val="18"/>
          <w:szCs w:val="18"/>
        </w:rPr>
        <w:t>С.Р. Лидерство и практические навыки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17-модульная программа для менеджеров. Модуль 9 / С.Р.</w:t>
      </w:r>
      <w:r>
        <w:rPr>
          <w:rStyle w:val="WW8Num2z0"/>
          <w:rFonts w:ascii="Verdana" w:hAnsi="Verdana"/>
          <w:color w:val="000000"/>
          <w:sz w:val="18"/>
          <w:szCs w:val="18"/>
        </w:rPr>
        <w:t> </w:t>
      </w:r>
      <w:r>
        <w:rPr>
          <w:rStyle w:val="WW8Num3z0"/>
          <w:rFonts w:ascii="Verdana" w:hAnsi="Verdana"/>
          <w:color w:val="4682B4"/>
          <w:sz w:val="18"/>
          <w:szCs w:val="18"/>
        </w:rPr>
        <w:t>Филонович</w:t>
      </w:r>
      <w:r>
        <w:rPr>
          <w:rFonts w:ascii="Verdana" w:hAnsi="Verdana"/>
          <w:color w:val="000000"/>
          <w:sz w:val="18"/>
          <w:szCs w:val="18"/>
        </w:rPr>
        <w:t>. М. : ИНФРА-М, 2000. - 307 с.</w:t>
      </w:r>
    </w:p>
    <w:p w14:paraId="67E989B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Франчук</w:t>
      </w:r>
      <w:r>
        <w:rPr>
          <w:rStyle w:val="WW8Num2z0"/>
          <w:rFonts w:ascii="Verdana" w:hAnsi="Verdana"/>
          <w:color w:val="000000"/>
          <w:sz w:val="18"/>
          <w:szCs w:val="18"/>
        </w:rPr>
        <w:t> </w:t>
      </w:r>
      <w:r>
        <w:rPr>
          <w:rFonts w:ascii="Verdana" w:hAnsi="Verdana"/>
          <w:color w:val="000000"/>
          <w:sz w:val="18"/>
          <w:szCs w:val="18"/>
        </w:rPr>
        <w:t>В.И. Основы построения организационных систем / В.И. Франчук. М.: Экономика, 1991. - 111 с.</w:t>
      </w:r>
    </w:p>
    <w:p w14:paraId="0554DC9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Многофакторные корреляционные модели производительности труда / А.А. Френкель. М. : Экономика, 1966. - 95 с.</w:t>
      </w:r>
    </w:p>
    <w:p w14:paraId="239E6B2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Производительность труда, проблемы моделирования роста / А.А. Френкель. М.: Экономика, 1984. - 175 с.</w:t>
      </w:r>
    </w:p>
    <w:p w14:paraId="0F81DE7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Корреляционный и регрессионный анализ в экономических приложениях: учебное пособие / А.А. Френкель, Е.В.</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-М. :МЭСИ, 1987.-96 с.</w:t>
      </w:r>
    </w:p>
    <w:p w14:paraId="044105A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Философский словарь / под ред. И.Т. Флорова. 7-е изд., перераб. и доп. - М.: Республика, 2001. - 719 с.</w:t>
      </w:r>
    </w:p>
    <w:p w14:paraId="4D83946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Хайниш</w:t>
      </w:r>
      <w:r>
        <w:rPr>
          <w:rStyle w:val="WW8Num2z0"/>
          <w:rFonts w:ascii="Verdana" w:hAnsi="Verdana"/>
          <w:color w:val="000000"/>
          <w:sz w:val="18"/>
          <w:szCs w:val="18"/>
        </w:rPr>
        <w:t> </w:t>
      </w:r>
      <w:r>
        <w:rPr>
          <w:rFonts w:ascii="Verdana" w:hAnsi="Verdana"/>
          <w:color w:val="000000"/>
          <w:sz w:val="18"/>
          <w:szCs w:val="18"/>
        </w:rPr>
        <w:t>С.В. Проблемная диагностика хозяйственной организации / С.В.</w:t>
      </w:r>
      <w:r>
        <w:rPr>
          <w:rStyle w:val="WW8Num2z0"/>
          <w:rFonts w:ascii="Verdana" w:hAnsi="Verdana"/>
          <w:color w:val="000000"/>
          <w:sz w:val="18"/>
          <w:szCs w:val="18"/>
        </w:rPr>
        <w:t> </w:t>
      </w:r>
      <w:r>
        <w:rPr>
          <w:rStyle w:val="WW8Num3z0"/>
          <w:rFonts w:ascii="Verdana" w:hAnsi="Verdana"/>
          <w:color w:val="4682B4"/>
          <w:sz w:val="18"/>
          <w:szCs w:val="18"/>
        </w:rPr>
        <w:t>Хайниш</w:t>
      </w:r>
      <w:r>
        <w:rPr>
          <w:rFonts w:ascii="Verdana" w:hAnsi="Verdana"/>
          <w:color w:val="000000"/>
          <w:sz w:val="18"/>
          <w:szCs w:val="18"/>
        </w:rPr>
        <w:t>, С.Д. Шестаков. М. : Б.и., 1987. - 129 с.</w:t>
      </w:r>
    </w:p>
    <w:p w14:paraId="4BE0924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Хокинс Дж.М. The Oxford dictionary of the english language = Оксфордский толковый словарь английского языка: 40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 Дж.М. Хокинс пер. с англ.. М. : ООО «</w:t>
      </w:r>
      <w:r>
        <w:rPr>
          <w:rStyle w:val="WW8Num3z0"/>
          <w:rFonts w:ascii="Verdana" w:hAnsi="Verdana"/>
          <w:color w:val="4682B4"/>
          <w:sz w:val="18"/>
          <w:szCs w:val="18"/>
        </w:rPr>
        <w:t>Издательство Астрель</w:t>
      </w:r>
      <w:r>
        <w:rPr>
          <w:rFonts w:ascii="Verdana" w:hAnsi="Verdana"/>
          <w:color w:val="000000"/>
          <w:sz w:val="18"/>
          <w:szCs w:val="18"/>
        </w:rPr>
        <w:t>», ООО «Издательство ACT», 2002. - 828 с.</w:t>
      </w:r>
    </w:p>
    <w:p w14:paraId="015962E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И.И. Труд. Социологические аспекты теории и методологии исследования / И.И. Чангли. М.: Наука, 1973. - 199 с.</w:t>
      </w:r>
    </w:p>
    <w:p w14:paraId="5D32E91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 Ю.И. Черняк. М.: Экономика, 1975. - 191 с.</w:t>
      </w:r>
    </w:p>
    <w:p w14:paraId="0525F12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М.В. Управление эффективностью трудовых процессов / М.В. Чистяков. Тверь : Издательство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1995. - 176 с.</w:t>
      </w:r>
    </w:p>
    <w:p w14:paraId="1BA12E8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Щакский Н.М. Краткий этимологический словарь русского языка / Н.М. Щакский, В.В.</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Т.В. Щанская. М.: Просвещение, 1997. - 243 с.</w:t>
      </w:r>
    </w:p>
    <w:p w14:paraId="11829DD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Шкурко</w:t>
      </w:r>
      <w:r>
        <w:rPr>
          <w:rStyle w:val="WW8Num2z0"/>
          <w:rFonts w:ascii="Verdana" w:hAnsi="Verdana"/>
          <w:color w:val="000000"/>
          <w:sz w:val="18"/>
          <w:szCs w:val="18"/>
        </w:rPr>
        <w:t> </w:t>
      </w:r>
      <w:r>
        <w:rPr>
          <w:rFonts w:ascii="Verdana" w:hAnsi="Verdana"/>
          <w:color w:val="000000"/>
          <w:sz w:val="18"/>
          <w:szCs w:val="18"/>
        </w:rPr>
        <w:t>С.И. Стимулирование качества и эффективности производства / С.И. Шкурко. М.: Мысль, 1977. - 271 с.</w:t>
      </w:r>
    </w:p>
    <w:p w14:paraId="5AEE7F7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Экономика и социология труда / под ред. Б.Ю.</w:t>
      </w:r>
      <w:r>
        <w:rPr>
          <w:rStyle w:val="WW8Num2z0"/>
          <w:rFonts w:ascii="Verdana" w:hAnsi="Verdana"/>
          <w:color w:val="000000"/>
          <w:sz w:val="18"/>
          <w:szCs w:val="18"/>
        </w:rPr>
        <w:t> </w:t>
      </w:r>
      <w:r>
        <w:rPr>
          <w:rStyle w:val="WW8Num3z0"/>
          <w:rFonts w:ascii="Verdana" w:hAnsi="Verdana"/>
          <w:color w:val="4682B4"/>
          <w:sz w:val="18"/>
          <w:szCs w:val="18"/>
        </w:rPr>
        <w:t>Сербиновского</w:t>
      </w:r>
      <w:r>
        <w:rPr>
          <w:rFonts w:ascii="Verdana" w:hAnsi="Verdana"/>
          <w:color w:val="000000"/>
          <w:sz w:val="18"/>
          <w:szCs w:val="18"/>
        </w:rPr>
        <w:t>, В.А. Чулановой.. Ростов-на-Дону:Феникс, 1999. - 512 с.</w:t>
      </w:r>
    </w:p>
    <w:p w14:paraId="0A9E1A0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Экономика труда и социально-трудовые отношения / под. ред. Г.Г.</w:t>
      </w:r>
      <w:r>
        <w:rPr>
          <w:rStyle w:val="WW8Num2z0"/>
          <w:rFonts w:ascii="Verdana" w:hAnsi="Verdana"/>
          <w:color w:val="000000"/>
          <w:sz w:val="18"/>
          <w:szCs w:val="18"/>
        </w:rPr>
        <w:t> </w:t>
      </w:r>
      <w:r>
        <w:rPr>
          <w:rStyle w:val="WW8Num3z0"/>
          <w:rFonts w:ascii="Verdana" w:hAnsi="Verdana"/>
          <w:color w:val="4682B4"/>
          <w:sz w:val="18"/>
          <w:szCs w:val="18"/>
        </w:rPr>
        <w:t>Меликьяна</w:t>
      </w:r>
      <w:r>
        <w:rPr>
          <w:rFonts w:ascii="Verdana" w:hAnsi="Verdana"/>
          <w:color w:val="000000"/>
          <w:sz w:val="18"/>
          <w:szCs w:val="18"/>
        </w:rPr>
        <w:t>, Р.Г. Колосовой. М.: Изд-во МГУ, Изд-во ЧеРо, 1996. - 623 с.</w:t>
      </w:r>
    </w:p>
    <w:p w14:paraId="6E59782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Экономическая диагностика при</w:t>
      </w:r>
      <w:r>
        <w:rPr>
          <w:rStyle w:val="WW8Num2z0"/>
          <w:rFonts w:ascii="Verdana" w:hAnsi="Verdana"/>
          <w:color w:val="000000"/>
          <w:sz w:val="18"/>
          <w:szCs w:val="18"/>
        </w:rPr>
        <w:t> </w:t>
      </w:r>
      <w:r>
        <w:rPr>
          <w:rStyle w:val="WW8Num3z0"/>
          <w:rFonts w:ascii="Verdana" w:hAnsi="Verdana"/>
          <w:color w:val="4682B4"/>
          <w:sz w:val="18"/>
          <w:szCs w:val="18"/>
        </w:rPr>
        <w:t>хозрасчете</w:t>
      </w:r>
      <w:r>
        <w:rPr>
          <w:rStyle w:val="WW8Num2z0"/>
          <w:rFonts w:ascii="Verdana" w:hAnsi="Verdana"/>
          <w:color w:val="000000"/>
          <w:sz w:val="18"/>
          <w:szCs w:val="18"/>
        </w:rPr>
        <w:t> </w:t>
      </w:r>
      <w:r>
        <w:rPr>
          <w:rFonts w:ascii="Verdana" w:hAnsi="Verdana"/>
          <w:color w:val="000000"/>
          <w:sz w:val="18"/>
          <w:szCs w:val="18"/>
        </w:rPr>
        <w:t>и самофинансировании / под ред. А.И. Муравьева. Ереван : Айастан, 1989. - 132 с.</w:t>
      </w:r>
    </w:p>
    <w:p w14:paraId="7963427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174. Экономическая статистика: учебник / под ред. Ю.Н. Иванова. М. : ИНФРА-М, 2000. - 480 </w:t>
      </w:r>
      <w:r>
        <w:rPr>
          <w:rFonts w:ascii="Verdana" w:hAnsi="Verdana"/>
          <w:color w:val="000000"/>
          <w:sz w:val="18"/>
          <w:szCs w:val="18"/>
        </w:rPr>
        <w:lastRenderedPageBreak/>
        <w:t>с.</w:t>
      </w:r>
    </w:p>
    <w:p w14:paraId="6FF8AD9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Экономическая энциклопедия. Политическая экономия. М. : Сов. энциклопедия, 1975. - 674 с.</w:t>
      </w:r>
    </w:p>
    <w:p w14:paraId="32291B4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Энциклопедия психологических тестов. Мотивационные, интеллектуальные, межличностные аспекты. М. : ООО «Издательство ACT», 1997.-288 с.</w:t>
      </w:r>
    </w:p>
    <w:p w14:paraId="6E094CE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Юксвярав</w:t>
      </w:r>
      <w:r>
        <w:rPr>
          <w:rStyle w:val="WW8Num2z0"/>
          <w:rFonts w:ascii="Verdana" w:hAnsi="Verdana"/>
          <w:color w:val="000000"/>
          <w:sz w:val="18"/>
          <w:szCs w:val="18"/>
        </w:rPr>
        <w:t> </w:t>
      </w:r>
      <w:r>
        <w:rPr>
          <w:rFonts w:ascii="Verdana" w:hAnsi="Verdana"/>
          <w:color w:val="000000"/>
          <w:sz w:val="18"/>
          <w:szCs w:val="18"/>
        </w:rPr>
        <w:t>Р.К. Управленческое консультирование: теория и практика / Р.К.,</w:t>
      </w:r>
      <w:r>
        <w:rPr>
          <w:rStyle w:val="WW8Num2z0"/>
          <w:rFonts w:ascii="Verdana" w:hAnsi="Verdana"/>
          <w:color w:val="000000"/>
          <w:sz w:val="18"/>
          <w:szCs w:val="18"/>
        </w:rPr>
        <w:t> </w:t>
      </w:r>
      <w:r>
        <w:rPr>
          <w:rStyle w:val="WW8Num3z0"/>
          <w:rFonts w:ascii="Verdana" w:hAnsi="Verdana"/>
          <w:color w:val="4682B4"/>
          <w:sz w:val="18"/>
          <w:szCs w:val="18"/>
        </w:rPr>
        <w:t>Юксвярав</w:t>
      </w:r>
      <w:r>
        <w:rPr>
          <w:rFonts w:ascii="Verdana" w:hAnsi="Verdana"/>
          <w:color w:val="000000"/>
          <w:sz w:val="18"/>
          <w:szCs w:val="18"/>
        </w:rPr>
        <w:t>, М.Я. Хабакук, Я.А. Лейман. М. : Экономика, 1988. - 240 с.</w:t>
      </w:r>
    </w:p>
    <w:p w14:paraId="75D77A3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Ядов В.А. Социологическое исследование: методология, программа, методы / В.А. Ядов. М.: Б.и., 1987. - 214 с.</w:t>
      </w:r>
    </w:p>
    <w:p w14:paraId="6678F44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Farrar D.E., Glauber F.R. Multicollinearity in Regression Analysis: The Problem Revisited. The Review Economics and Statistics / D.E. Farrar, F.R. Glauber. - 1967. - vol.49, №1. - P. 92 - 107.</w:t>
      </w:r>
    </w:p>
    <w:p w14:paraId="4940800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Mullins L.J. Management and Organization Behavior / L.J. Mullins. 3rd ed. - London: Pitman publishing, 1998. - 730 p.</w:t>
      </w:r>
    </w:p>
    <w:p w14:paraId="4A7CF29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Newstrom John W. Organizational Behavior: human behavior at work / John W. Newstorm, Keith Davis. 9th ed. - McGrav-Hill, Inc., 1993.-581 p.</w:t>
      </w:r>
    </w:p>
    <w:p w14:paraId="3672BD4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French W.L., Bell C.H. Organization Development / W.L. French, C.H. Bell. 5th ed. - New Jersey, USA: Prentice-Hall, 1995. - 367 p.</w:t>
      </w:r>
    </w:p>
    <w:p w14:paraId="6AD5333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Сологубова</w:t>
      </w:r>
      <w:r>
        <w:rPr>
          <w:rStyle w:val="WW8Num2z0"/>
          <w:rFonts w:ascii="Verdana" w:hAnsi="Verdana"/>
          <w:color w:val="000000"/>
          <w:sz w:val="18"/>
          <w:szCs w:val="18"/>
        </w:rPr>
        <w:t> </w:t>
      </w:r>
      <w:r>
        <w:rPr>
          <w:rFonts w:ascii="Verdana" w:hAnsi="Verdana"/>
          <w:color w:val="000000"/>
          <w:sz w:val="18"/>
          <w:szCs w:val="18"/>
        </w:rPr>
        <w:t>Т.К. Социальная диагностика и профилактика / Т.К. Сологубова. (http//: www.home.novoch.ru/socdiag.htmiy</w:t>
      </w:r>
    </w:p>
    <w:p w14:paraId="101BF6E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Горский П. Оценка персонала. 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П. Горский. (http://gorskiv.ru/Articles/pers.htmn.</w:t>
      </w:r>
    </w:p>
    <w:p w14:paraId="1BDB5E2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Горский П. Положение об аналитическом</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рангового типа / П. Горский. (http://gorskiy.ru/Articles/ratrul.html).1. Уважаемый респондент!</w:t>
      </w:r>
    </w:p>
    <w:p w14:paraId="49B8938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Как Вы думаете, какой показатель (не более 2-х) наиболее адекватно отражает качество труда управленческого работника?</w:t>
      </w:r>
    </w:p>
    <w:p w14:paraId="490172B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Достижение поставленных целей</w:t>
      </w:r>
    </w:p>
    <w:p w14:paraId="5799F4C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или выполнения планов возглавляемым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p>
    <w:p w14:paraId="48502F2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Количество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оформленных выговоров, замечаний и т.п. Текучесть кадров возглавляемого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p>
    <w:p w14:paraId="472E32E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Норма выработки, приходящаяся на одного работника возглавляемого подразделения Рост количества подчиненных1. Ваш вариант)</w:t>
      </w:r>
    </w:p>
    <w:p w14:paraId="526491A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Какие существуют на Вашем предприятии системы для управленческого персонала:</w:t>
      </w:r>
    </w:p>
    <w:p w14:paraId="7735830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за качество труда Социального обеспечения Оценки качества индивидуального труда Мотивации1. Другое:</w:t>
      </w:r>
    </w:p>
    <w:p w14:paraId="5AF13E1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Возможно несколько вариантов</w:t>
      </w:r>
    </w:p>
    <w:p w14:paraId="73E81DB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Существующий график Вашей работы Вас устраивает: Да Нет</w:t>
      </w:r>
    </w:p>
    <w:p w14:paraId="2AC9177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Какой график работы Вы хотели бы иметь</w:t>
      </w:r>
    </w:p>
    <w:p w14:paraId="7F96721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Жестко регламентированный Гибкий1. Другое</w:t>
      </w:r>
    </w:p>
    <w:p w14:paraId="49A2F2B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Планируете</w:t>
      </w:r>
      <w:r>
        <w:rPr>
          <w:rStyle w:val="WW8Num2z0"/>
          <w:rFonts w:ascii="Verdana" w:hAnsi="Verdana"/>
          <w:color w:val="000000"/>
          <w:sz w:val="18"/>
          <w:szCs w:val="18"/>
        </w:rPr>
        <w:t> </w:t>
      </w:r>
      <w:r>
        <w:rPr>
          <w:rFonts w:ascii="Verdana" w:hAnsi="Verdana"/>
          <w:color w:val="000000"/>
          <w:sz w:val="18"/>
          <w:szCs w:val="18"/>
        </w:rPr>
        <w:t>ли Вы свою работу, если Да, то на какой период?</w:t>
      </w:r>
    </w:p>
    <w:p w14:paraId="0B45DF6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Да,</w:t>
      </w:r>
      <w:r>
        <w:rPr>
          <w:rStyle w:val="WW8Num2z0"/>
          <w:rFonts w:ascii="Verdana" w:hAnsi="Verdana"/>
          <w:color w:val="000000"/>
          <w:sz w:val="18"/>
          <w:szCs w:val="18"/>
        </w:rPr>
        <w:t> </w:t>
      </w:r>
      <w:r>
        <w:rPr>
          <w:rStyle w:val="WW8Num3z0"/>
          <w:rFonts w:ascii="Verdana" w:hAnsi="Verdana"/>
          <w:color w:val="4682B4"/>
          <w:sz w:val="18"/>
          <w:szCs w:val="18"/>
        </w:rPr>
        <w:t>планирую</w:t>
      </w:r>
      <w:r>
        <w:rPr>
          <w:rStyle w:val="WW8Num2z0"/>
          <w:rFonts w:ascii="Verdana" w:hAnsi="Verdana"/>
          <w:color w:val="000000"/>
          <w:sz w:val="18"/>
          <w:szCs w:val="18"/>
        </w:rPr>
        <w:t> </w:t>
      </w:r>
      <w:r>
        <w:rPr>
          <w:rFonts w:ascii="Verdana" w:hAnsi="Verdana"/>
          <w:color w:val="000000"/>
          <w:sz w:val="18"/>
          <w:szCs w:val="18"/>
        </w:rPr>
        <w:t>на год с разбивкой по месяцам, использую ежедневное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p>
    <w:p w14:paraId="1298172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Примерно знаю, что я должен сделать в ближайшие несколько месяцев, -но непосредственно планирую только следующий день Нет, обычно работы много просто разбираю накопившееся ,</w:t>
      </w:r>
    </w:p>
    <w:p w14:paraId="6FBC4D5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Достаточно ли Вы доступны подчиненному Вам персоналу?</w:t>
      </w:r>
    </w:p>
    <w:p w14:paraId="25EFE23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Да, у меня достаточно много свободного времени для общения со своим персоналом, к тому же для этого есть определенное обозначенное время (планерки, совещания и т.п.)</w:t>
      </w:r>
    </w:p>
    <w:p w14:paraId="7EC6292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Да, но не всегда-у меня достаточно загруженный день, чтобы выделить дополнительное время помимо установленного (планерок, совещаний и т.п.)</w:t>
      </w:r>
    </w:p>
    <w:p w14:paraId="1324A5F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Нет, у меня достаточно загруженный день, но я четко объясняю задания персоналу, чтобы потом не тратить свое время</w:t>
      </w:r>
    </w:p>
    <w:p w14:paraId="7FFFB99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Устраивают ли Вас условия труда: Да, полностью устраивают</w:t>
      </w:r>
    </w:p>
    <w:p w14:paraId="107FACE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205. Да, устраивают, но при улучшениирезультаты моей работы были бы лучше Не </w:t>
      </w:r>
      <w:r>
        <w:rPr>
          <w:rFonts w:ascii="Verdana" w:hAnsi="Verdana"/>
          <w:color w:val="000000"/>
          <w:sz w:val="18"/>
          <w:szCs w:val="18"/>
        </w:rPr>
        <w:lastRenderedPageBreak/>
        <w:t>устраивают7. Ваш уровень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0D19B64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До 10 тыс.руб./мес. 11-50 тыс. руб./мес. 51-100 тыс. руб./мес. Более 101 тыс. руб./мес.</w:t>
      </w:r>
    </w:p>
    <w:p w14:paraId="2E725B6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Оцените техническую</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Style w:val="WW8Num2z0"/>
          <w:rFonts w:ascii="Verdana" w:hAnsi="Verdana"/>
          <w:color w:val="000000"/>
          <w:sz w:val="18"/>
          <w:szCs w:val="18"/>
        </w:rPr>
        <w:t> </w:t>
      </w:r>
      <w:r>
        <w:rPr>
          <w:rFonts w:ascii="Verdana" w:hAnsi="Verdana"/>
          <w:color w:val="000000"/>
          <w:sz w:val="18"/>
          <w:szCs w:val="18"/>
        </w:rPr>
        <w:t>Вашего рабочего места (наличие компьютера, копировального, факсимильного аппаратов, модема и т.д.):1. Достаточно высокая</w:t>
      </w:r>
    </w:p>
    <w:p w14:paraId="7429F65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Достаточная, но требует</w:t>
      </w:r>
      <w:r>
        <w:rPr>
          <w:rStyle w:val="WW8Num2z0"/>
          <w:rFonts w:ascii="Verdana" w:hAnsi="Verdana"/>
          <w:color w:val="000000"/>
          <w:sz w:val="18"/>
          <w:szCs w:val="18"/>
        </w:rPr>
        <w:t> </w:t>
      </w:r>
      <w:r>
        <w:rPr>
          <w:rStyle w:val="WW8Num3z0"/>
          <w:rFonts w:ascii="Verdana" w:hAnsi="Verdana"/>
          <w:color w:val="4682B4"/>
          <w:sz w:val="18"/>
          <w:szCs w:val="18"/>
        </w:rPr>
        <w:t>обновления</w:t>
      </w:r>
    </w:p>
    <w:p w14:paraId="08DCDCC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Недостаточная для выполнения стоящих задач</w:t>
      </w:r>
    </w:p>
    <w:p w14:paraId="1C0E57F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Имеете ли Вы перспективу собственного роста на Вашем предприятии?1. Да1. Затрудняюсь ответить Нет</w:t>
      </w:r>
    </w:p>
    <w:p w14:paraId="6D5290B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Оцените по 10-бальной шкале:морально-психологический климат в Вашем коллективепривлекательность Вашего трудавыполнение должностных обязанностейвзаимоотношения с коллегами</w:t>
      </w:r>
    </w:p>
    <w:p w14:paraId="1387072A"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Ваши отношения с руководствомбытовые условия на работеэстетические условия труда1. Ваше состояние здоровья 2</w:t>
      </w:r>
    </w:p>
    <w:p w14:paraId="3E2A96C6"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Существуют ли такие обязанности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связанные с персоналом, которые Вы могли бы выполнять лучше? Перечислите и объясните почему.</w:t>
      </w:r>
    </w:p>
    <w:p w14:paraId="02E6EC78"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Да, я мог бы выполнять лучшепотому что1. Нет, потому что</w:t>
      </w:r>
    </w:p>
    <w:p w14:paraId="700A7675"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Ваши комментарии или предложения относительно организации безопасности Вашей работы (ответственность за принимаемые решения, риск, угроза жизни/здоровью, психологическая напряженность и т.д.)?</w:t>
      </w:r>
    </w:p>
    <w:p w14:paraId="5C6F4F8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Что бы Вы порекомендовали для повышения качества труда управленческого персонала?^</w:t>
      </w:r>
    </w:p>
    <w:p w14:paraId="354BDE7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Хотели бы Вы повысить свою квалификацию?1. Да</w:t>
      </w:r>
    </w:p>
    <w:p w14:paraId="3AA259F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Возможно, это было бы целесообразным Не вижу в этом необходимости Знаете ли Вы, где можно повысить квалификацию? Перечислите1. Да,1. Нет</w:t>
      </w:r>
    </w:p>
    <w:p w14:paraId="01613CCF"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Почему Вы хотели бы повысить квалификацию?</w:t>
      </w:r>
    </w:p>
    <w:p w14:paraId="0A6684E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Устраивает ли Вас существующая система оплаты Вашего труда (существующее соотношение между основной и дополнительной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система премирования, соц. обеспечение и т.д.): Да Нет</w:t>
      </w:r>
    </w:p>
    <w:p w14:paraId="1A055223"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Устраивает ли вас существующий уровень оплаты труда: Да Нет</w:t>
      </w:r>
    </w:p>
    <w:p w14:paraId="592CBAE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Отметьте деловые качества, которые Вам присущи и которыми, по Вашему мнению, должен обладать высокоэффективный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(не более 6)</w:t>
      </w:r>
    </w:p>
    <w:p w14:paraId="240A27BD"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Вы Деловые качества 1 владеете (не &gt; 6) Должен владеть успешный менеджер (не &gt; 6)1. Честность 2. Справедливость</w:t>
      </w:r>
    </w:p>
    <w:p w14:paraId="34A33F4C"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Работоспособность, трудолюбие</w:t>
      </w:r>
    </w:p>
    <w:p w14:paraId="75C024F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Самодисциплинированность, самоконтроль5. Коммуникабельность</w:t>
      </w:r>
    </w:p>
    <w:p w14:paraId="675625B0"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Выдержанность, тактичность7. Целеустремленность 8. Ответственность 9.</w:t>
      </w:r>
      <w:r>
        <w:rPr>
          <w:rStyle w:val="WW8Num2z0"/>
          <w:rFonts w:ascii="Verdana" w:hAnsi="Verdana"/>
          <w:color w:val="000000"/>
          <w:sz w:val="18"/>
          <w:szCs w:val="18"/>
        </w:rPr>
        <w:t> </w:t>
      </w:r>
      <w:r>
        <w:rPr>
          <w:rStyle w:val="WW8Num3z0"/>
          <w:rFonts w:ascii="Verdana" w:hAnsi="Verdana"/>
          <w:color w:val="4682B4"/>
          <w:sz w:val="18"/>
          <w:szCs w:val="18"/>
        </w:rPr>
        <w:t>Оперативность</w:t>
      </w:r>
    </w:p>
    <w:p w14:paraId="6EF0BFC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Решительность в принятии управленческих решений</w:t>
      </w:r>
    </w:p>
    <w:p w14:paraId="24F941C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Умение контролировать действия и результаты работы сотрудников</w:t>
      </w:r>
    </w:p>
    <w:p w14:paraId="095C5FA9"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Умение предвидеть, системное мышление</w:t>
      </w:r>
    </w:p>
    <w:p w14:paraId="37CE8201"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Умение организовать взаимодействие сотрудников 1 для решения определенной задачи, рационально подбирать и расстанавливать кадры</w:t>
      </w:r>
    </w:p>
    <w:p w14:paraId="085E2F4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Способность к</w:t>
      </w:r>
      <w:r>
        <w:rPr>
          <w:rStyle w:val="WW8Num2z0"/>
          <w:rFonts w:ascii="Verdana" w:hAnsi="Verdana"/>
          <w:color w:val="000000"/>
          <w:sz w:val="18"/>
          <w:szCs w:val="18"/>
        </w:rPr>
        <w:t> </w:t>
      </w:r>
      <w:r>
        <w:rPr>
          <w:rStyle w:val="WW8Num3z0"/>
          <w:rFonts w:ascii="Verdana" w:hAnsi="Verdana"/>
          <w:color w:val="4682B4"/>
          <w:sz w:val="18"/>
          <w:szCs w:val="18"/>
        </w:rPr>
        <w:t>нововведениям</w:t>
      </w:r>
    </w:p>
    <w:p w14:paraId="20480172"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Умение взаимодействовать с руководством</w:t>
      </w:r>
    </w:p>
    <w:p w14:paraId="056C3FAB"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Способность быстро переходить от одного вида работы к другому, гибкость в работе</w:t>
      </w:r>
    </w:p>
    <w:p w14:paraId="24D34104"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Творческая активность, энтузиазм, инициативность</w:t>
      </w:r>
    </w:p>
    <w:p w14:paraId="5771EB4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Умение целесообразно использовать рабочее время,</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организовывать свой труд</w:t>
      </w:r>
    </w:p>
    <w:p w14:paraId="485BDECE"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Способность работы в команде</w:t>
      </w:r>
    </w:p>
    <w:p w14:paraId="077F60C7" w14:textId="77777777" w:rsidR="0004592D" w:rsidRDefault="0004592D" w:rsidP="0004592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Способность к разрешению конфликтов1. Ваши варианты:</w:t>
      </w:r>
    </w:p>
    <w:p w14:paraId="3672EDE1" w14:textId="558230A5" w:rsidR="008E1F58" w:rsidRPr="0004592D" w:rsidRDefault="0004592D" w:rsidP="0004592D">
      <w:r>
        <w:rPr>
          <w:rFonts w:ascii="Verdana" w:hAnsi="Verdana"/>
          <w:color w:val="000000"/>
          <w:sz w:val="18"/>
          <w:szCs w:val="18"/>
        </w:rPr>
        <w:br/>
      </w:r>
      <w:r>
        <w:rPr>
          <w:rFonts w:ascii="Verdana" w:hAnsi="Verdana"/>
          <w:color w:val="000000"/>
          <w:sz w:val="18"/>
          <w:szCs w:val="18"/>
        </w:rPr>
        <w:br/>
      </w:r>
      <w:bookmarkStart w:id="0" w:name="_GoBack"/>
      <w:bookmarkEnd w:id="0"/>
    </w:p>
    <w:sectPr w:rsidR="008E1F58" w:rsidRPr="000459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1D6F1" w14:textId="77777777" w:rsidR="001627A1" w:rsidRDefault="001627A1">
      <w:pPr>
        <w:spacing w:after="0" w:line="240" w:lineRule="auto"/>
      </w:pPr>
      <w:r>
        <w:separator/>
      </w:r>
    </w:p>
  </w:endnote>
  <w:endnote w:type="continuationSeparator" w:id="0">
    <w:p w14:paraId="0A126C09" w14:textId="77777777" w:rsidR="001627A1" w:rsidRDefault="0016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07BD5" w14:textId="77777777" w:rsidR="001627A1" w:rsidRDefault="001627A1">
      <w:pPr>
        <w:spacing w:after="0" w:line="240" w:lineRule="auto"/>
      </w:pPr>
      <w:r>
        <w:separator/>
      </w:r>
    </w:p>
  </w:footnote>
  <w:footnote w:type="continuationSeparator" w:id="0">
    <w:p w14:paraId="789A2E64" w14:textId="77777777" w:rsidR="001627A1" w:rsidRDefault="0016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7A1"/>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16</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cp:revision>
  <cp:lastPrinted>2009-02-06T05:36:00Z</cp:lastPrinted>
  <dcterms:created xsi:type="dcterms:W3CDTF">2016-07-07T10:01:00Z</dcterms:created>
  <dcterms:modified xsi:type="dcterms:W3CDTF">2016-08-16T14:19:00Z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