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248F4" w14:textId="77777777" w:rsidR="00605A45" w:rsidRDefault="00605A45" w:rsidP="00605A45">
      <w:pPr>
        <w:rPr>
          <w:rFonts w:ascii="Verdana" w:hAnsi="Verdana"/>
          <w:color w:val="000000"/>
          <w:sz w:val="18"/>
          <w:szCs w:val="18"/>
          <w:shd w:val="clear" w:color="auto" w:fill="FFFFFF"/>
        </w:rPr>
      </w:pPr>
      <w:r>
        <w:rPr>
          <w:rFonts w:ascii="Verdana" w:hAnsi="Verdana"/>
          <w:color w:val="000000"/>
          <w:sz w:val="18"/>
          <w:szCs w:val="18"/>
          <w:shd w:val="clear" w:color="auto" w:fill="FFFFFF"/>
        </w:rPr>
        <w:t>Экологический учет на предприятиях промышленности строительных материалов</w:t>
      </w:r>
    </w:p>
    <w:p w14:paraId="2D11E7D8" w14:textId="77777777" w:rsidR="00605A45" w:rsidRDefault="00605A45" w:rsidP="00605A45">
      <w:pPr>
        <w:rPr>
          <w:rFonts w:ascii="Verdana" w:hAnsi="Verdana"/>
          <w:color w:val="000000"/>
          <w:sz w:val="18"/>
          <w:szCs w:val="18"/>
          <w:shd w:val="clear" w:color="auto" w:fill="FFFFFF"/>
        </w:rPr>
      </w:pPr>
    </w:p>
    <w:p w14:paraId="16A28049" w14:textId="77777777" w:rsidR="00605A45" w:rsidRDefault="00605A45" w:rsidP="00605A4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Рубанова, Наталья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3203227" w14:textId="77777777" w:rsidR="00605A45" w:rsidRDefault="00605A45" w:rsidP="00605A45">
      <w:pPr>
        <w:spacing w:line="270" w:lineRule="atLeast"/>
        <w:rPr>
          <w:rFonts w:ascii="Verdana" w:hAnsi="Verdana"/>
          <w:color w:val="000000"/>
          <w:sz w:val="18"/>
          <w:szCs w:val="18"/>
        </w:rPr>
      </w:pPr>
      <w:r>
        <w:rPr>
          <w:rFonts w:ascii="Verdana" w:hAnsi="Verdana"/>
          <w:color w:val="000000"/>
          <w:sz w:val="18"/>
          <w:szCs w:val="18"/>
        </w:rPr>
        <w:t>2005</w:t>
      </w:r>
    </w:p>
    <w:p w14:paraId="353106DE" w14:textId="77777777" w:rsidR="00605A45" w:rsidRDefault="00605A45" w:rsidP="00605A4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4E14080" w14:textId="77777777" w:rsidR="00605A45" w:rsidRDefault="00605A45" w:rsidP="00605A45">
      <w:pPr>
        <w:spacing w:line="270" w:lineRule="atLeast"/>
        <w:rPr>
          <w:rFonts w:ascii="Verdana" w:hAnsi="Verdana"/>
          <w:color w:val="000000"/>
          <w:sz w:val="18"/>
          <w:szCs w:val="18"/>
        </w:rPr>
      </w:pPr>
      <w:r>
        <w:rPr>
          <w:rFonts w:ascii="Verdana" w:hAnsi="Verdana"/>
          <w:color w:val="000000"/>
          <w:sz w:val="18"/>
          <w:szCs w:val="18"/>
        </w:rPr>
        <w:t>Рубанова, Наталья Николаевна</w:t>
      </w:r>
    </w:p>
    <w:p w14:paraId="40743DC6" w14:textId="77777777" w:rsidR="00605A45" w:rsidRDefault="00605A45" w:rsidP="00605A4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672B583" w14:textId="77777777" w:rsidR="00605A45" w:rsidRDefault="00605A45" w:rsidP="00605A4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9AA419A" w14:textId="77777777" w:rsidR="00605A45" w:rsidRDefault="00605A45" w:rsidP="00605A4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3A370B5" w14:textId="77777777" w:rsidR="00605A45" w:rsidRDefault="00605A45" w:rsidP="00605A45">
      <w:pPr>
        <w:spacing w:line="270" w:lineRule="atLeast"/>
        <w:rPr>
          <w:rFonts w:ascii="Verdana" w:hAnsi="Verdana"/>
          <w:color w:val="000000"/>
          <w:sz w:val="18"/>
          <w:szCs w:val="18"/>
        </w:rPr>
      </w:pPr>
      <w:r>
        <w:rPr>
          <w:rFonts w:ascii="Verdana" w:hAnsi="Verdana"/>
          <w:color w:val="000000"/>
          <w:sz w:val="18"/>
          <w:szCs w:val="18"/>
        </w:rPr>
        <w:t>Ставрополь</w:t>
      </w:r>
    </w:p>
    <w:p w14:paraId="4027BFB2" w14:textId="77777777" w:rsidR="00605A45" w:rsidRDefault="00605A45" w:rsidP="00605A4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FF1F7BD" w14:textId="77777777" w:rsidR="00605A45" w:rsidRDefault="00605A45" w:rsidP="00605A45">
      <w:pPr>
        <w:spacing w:line="270" w:lineRule="atLeast"/>
        <w:rPr>
          <w:rFonts w:ascii="Verdana" w:hAnsi="Verdana"/>
          <w:color w:val="000000"/>
          <w:sz w:val="18"/>
          <w:szCs w:val="18"/>
        </w:rPr>
      </w:pPr>
      <w:r>
        <w:rPr>
          <w:rFonts w:ascii="Verdana" w:hAnsi="Verdana"/>
          <w:color w:val="000000"/>
          <w:sz w:val="18"/>
          <w:szCs w:val="18"/>
        </w:rPr>
        <w:t>08.00.12</w:t>
      </w:r>
    </w:p>
    <w:p w14:paraId="10B9F2F7" w14:textId="77777777" w:rsidR="00605A45" w:rsidRDefault="00605A45" w:rsidP="00605A4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8AAB763" w14:textId="77777777" w:rsidR="00605A45" w:rsidRDefault="00605A45" w:rsidP="00605A4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84A19A5" w14:textId="77777777" w:rsidR="00605A45" w:rsidRDefault="00605A45" w:rsidP="00605A4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DC6B020" w14:textId="77777777" w:rsidR="00605A45" w:rsidRDefault="00605A45" w:rsidP="00605A45">
      <w:pPr>
        <w:spacing w:line="270" w:lineRule="atLeast"/>
        <w:rPr>
          <w:rFonts w:ascii="Verdana" w:hAnsi="Verdana"/>
          <w:color w:val="000000"/>
          <w:sz w:val="18"/>
          <w:szCs w:val="18"/>
        </w:rPr>
      </w:pPr>
      <w:r>
        <w:rPr>
          <w:rFonts w:ascii="Verdana" w:hAnsi="Verdana"/>
          <w:color w:val="000000"/>
          <w:sz w:val="18"/>
          <w:szCs w:val="18"/>
        </w:rPr>
        <w:t>176</w:t>
      </w:r>
    </w:p>
    <w:p w14:paraId="3A5F85A8" w14:textId="77777777" w:rsidR="00605A45" w:rsidRDefault="00605A45" w:rsidP="00605A4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Рубанова, Наталья Николаевна</w:t>
      </w:r>
    </w:p>
    <w:p w14:paraId="7D974330"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EF97B61"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аспекты развития экологического учета.</w:t>
      </w:r>
    </w:p>
    <w:p w14:paraId="33FF044B"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историческое развитие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экологического учета.</w:t>
      </w:r>
    </w:p>
    <w:p w14:paraId="595472BB"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Системные подходы и принципы бухгалтерского экологического учета.</w:t>
      </w:r>
    </w:p>
    <w:p w14:paraId="17C266B3"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Взаимосвязь учета и системы национальных счетов в рамках</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Fonts w:ascii="Verdana" w:hAnsi="Verdana"/>
          <w:color w:val="000000"/>
          <w:sz w:val="18"/>
          <w:szCs w:val="18"/>
        </w:rPr>
        <w:t>.</w:t>
      </w:r>
    </w:p>
    <w:p w14:paraId="17EA90AF"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Учетно-аналитические аспекты оценки природных ресурсов и</w:t>
      </w:r>
      <w:r>
        <w:rPr>
          <w:rStyle w:val="WW8Num2z0"/>
          <w:rFonts w:ascii="Verdana" w:hAnsi="Verdana"/>
          <w:color w:val="000000"/>
          <w:sz w:val="18"/>
          <w:szCs w:val="18"/>
        </w:rPr>
        <w:t> </w:t>
      </w:r>
      <w:r>
        <w:rPr>
          <w:rStyle w:val="WW8Num3z0"/>
          <w:rFonts w:ascii="Verdana" w:hAnsi="Verdana"/>
          <w:color w:val="4682B4"/>
          <w:sz w:val="18"/>
          <w:szCs w:val="18"/>
        </w:rPr>
        <w:t>природоохранной</w:t>
      </w:r>
      <w:r>
        <w:rPr>
          <w:rStyle w:val="WW8Num2z0"/>
          <w:rFonts w:ascii="Verdana" w:hAnsi="Verdana"/>
          <w:color w:val="000000"/>
          <w:sz w:val="18"/>
          <w:szCs w:val="18"/>
        </w:rPr>
        <w:t> </w:t>
      </w:r>
      <w:r>
        <w:rPr>
          <w:rFonts w:ascii="Verdana" w:hAnsi="Verdana"/>
          <w:color w:val="000000"/>
          <w:sz w:val="18"/>
          <w:szCs w:val="18"/>
        </w:rPr>
        <w:t>деятельности предприятий промышленности строительных</w:t>
      </w:r>
      <w:r>
        <w:rPr>
          <w:rStyle w:val="WW8Num2z0"/>
          <w:rFonts w:ascii="Verdana" w:hAnsi="Verdana"/>
          <w:color w:val="000000"/>
          <w:sz w:val="18"/>
          <w:szCs w:val="18"/>
        </w:rPr>
        <w:t> </w:t>
      </w:r>
      <w:r>
        <w:rPr>
          <w:rStyle w:val="WW8Num3z0"/>
          <w:rFonts w:ascii="Verdana" w:hAnsi="Verdana"/>
          <w:color w:val="4682B4"/>
          <w:sz w:val="18"/>
          <w:szCs w:val="18"/>
        </w:rPr>
        <w:t>материалов</w:t>
      </w:r>
      <w:r>
        <w:rPr>
          <w:rFonts w:ascii="Verdana" w:hAnsi="Verdana"/>
          <w:color w:val="000000"/>
          <w:sz w:val="18"/>
          <w:szCs w:val="18"/>
        </w:rPr>
        <w:t>.</w:t>
      </w:r>
    </w:p>
    <w:p w14:paraId="1CBD5122"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Экологическая составляющая оценки стоимости предприятия.</w:t>
      </w:r>
    </w:p>
    <w:p w14:paraId="25DE4ABD"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Учетно-методический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оценки природных ресурсов и объектов.</w:t>
      </w:r>
    </w:p>
    <w:p w14:paraId="5BE5EFC7"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поведения</w:t>
      </w:r>
      <w:r>
        <w:rPr>
          <w:rStyle w:val="WW8Num2z0"/>
          <w:rFonts w:ascii="Verdana" w:hAnsi="Verdana"/>
          <w:color w:val="000000"/>
          <w:sz w:val="18"/>
          <w:szCs w:val="18"/>
        </w:rPr>
        <w:t> </w:t>
      </w:r>
      <w:r>
        <w:rPr>
          <w:rStyle w:val="WW8Num3z0"/>
          <w:rFonts w:ascii="Verdana" w:hAnsi="Verdana"/>
          <w:color w:val="4682B4"/>
          <w:sz w:val="18"/>
          <w:szCs w:val="18"/>
        </w:rPr>
        <w:t>средозащитных</w:t>
      </w:r>
      <w:r>
        <w:rPr>
          <w:rStyle w:val="WW8Num2z0"/>
          <w:rFonts w:ascii="Verdana" w:hAnsi="Verdana"/>
          <w:color w:val="000000"/>
          <w:sz w:val="18"/>
          <w:szCs w:val="18"/>
        </w:rPr>
        <w:t> </w:t>
      </w:r>
      <w:r>
        <w:rPr>
          <w:rFonts w:ascii="Verdana" w:hAnsi="Verdana"/>
          <w:color w:val="000000"/>
          <w:sz w:val="18"/>
          <w:szCs w:val="18"/>
        </w:rPr>
        <w:t>затрат на предприятиях промышленности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материалов.</w:t>
      </w:r>
    </w:p>
    <w:p w14:paraId="1F2C8B33"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Организация бухгалтерского экологического учета и экологическая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предприятий промышленности строительных материалов.</w:t>
      </w:r>
    </w:p>
    <w:p w14:paraId="0AE4D835"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Учет природных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на предприятиях промышленности строительных материалов.</w:t>
      </w:r>
    </w:p>
    <w:p w14:paraId="084710F8"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Учет экологических</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на предприятиях промышленности строительных материалов и его совершенствование.</w:t>
      </w:r>
    </w:p>
    <w:p w14:paraId="2962B7E9"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Экологический</w:t>
      </w:r>
      <w:r>
        <w:rPr>
          <w:rStyle w:val="WW8Num2z0"/>
          <w:rFonts w:ascii="Verdana" w:hAnsi="Verdana"/>
          <w:color w:val="000000"/>
          <w:sz w:val="18"/>
          <w:szCs w:val="18"/>
        </w:rPr>
        <w:t> </w:t>
      </w:r>
      <w:r>
        <w:rPr>
          <w:rFonts w:ascii="Verdana" w:hAnsi="Verdana"/>
          <w:color w:val="000000"/>
          <w:sz w:val="18"/>
          <w:szCs w:val="18"/>
        </w:rPr>
        <w:t>потенциал предприятия и его отражение в экологической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B3639DD" w14:textId="77777777" w:rsidR="00605A45" w:rsidRDefault="00605A45" w:rsidP="00605A4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"Экологический учет на предприятиях промышленности строительных материалов"</w:t>
      </w:r>
    </w:p>
    <w:p w14:paraId="7A56B36A"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На современном этапе развития экономики и общества разработка и применение таких методов ведения хозяйства, которые учитывали бы природные равновесия в сторону минимальных вредных воздействий или приводили к улучшению природного </w:t>
      </w:r>
      <w:r>
        <w:rPr>
          <w:rFonts w:ascii="Verdana" w:hAnsi="Verdana"/>
          <w:color w:val="000000"/>
          <w:sz w:val="18"/>
          <w:szCs w:val="18"/>
        </w:rPr>
        <w:lastRenderedPageBreak/>
        <w:t>потенциала, требует от</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оценки воздействия на окружающую среду и проведения</w:t>
      </w:r>
      <w:r>
        <w:rPr>
          <w:rStyle w:val="WW8Num2z0"/>
          <w:rFonts w:ascii="Verdana" w:hAnsi="Verdana"/>
          <w:color w:val="000000"/>
          <w:sz w:val="18"/>
          <w:szCs w:val="18"/>
        </w:rPr>
        <w:t> </w:t>
      </w:r>
      <w:r>
        <w:rPr>
          <w:rStyle w:val="WW8Num3z0"/>
          <w:rFonts w:ascii="Verdana" w:hAnsi="Verdana"/>
          <w:color w:val="4682B4"/>
          <w:sz w:val="18"/>
          <w:szCs w:val="18"/>
        </w:rPr>
        <w:t>природоохранных</w:t>
      </w:r>
      <w:r>
        <w:rPr>
          <w:rStyle w:val="WW8Num2z0"/>
          <w:rFonts w:ascii="Verdana" w:hAnsi="Verdana"/>
          <w:color w:val="000000"/>
          <w:sz w:val="18"/>
          <w:szCs w:val="18"/>
        </w:rPr>
        <w:t> </w:t>
      </w:r>
      <w:r>
        <w:rPr>
          <w:rFonts w:ascii="Verdana" w:hAnsi="Verdana"/>
          <w:color w:val="000000"/>
          <w:sz w:val="18"/>
          <w:szCs w:val="18"/>
        </w:rPr>
        <w:t>мероприятий. Главным инструментом, призванным решать данную задачу на уровне предприятия является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экологический учет или учет в</w:t>
      </w:r>
      <w:r>
        <w:rPr>
          <w:rStyle w:val="WW8Num2z0"/>
          <w:rFonts w:ascii="Verdana" w:hAnsi="Verdana"/>
          <w:color w:val="000000"/>
          <w:sz w:val="18"/>
          <w:szCs w:val="18"/>
        </w:rPr>
        <w:t> </w:t>
      </w:r>
      <w:r>
        <w:rPr>
          <w:rStyle w:val="WW8Num3z0"/>
          <w:rFonts w:ascii="Verdana" w:hAnsi="Verdana"/>
          <w:color w:val="4682B4"/>
          <w:sz w:val="18"/>
          <w:szCs w:val="18"/>
        </w:rPr>
        <w:t>природопользовании</w:t>
      </w:r>
      <w:r>
        <w:rPr>
          <w:rFonts w:ascii="Verdana" w:hAnsi="Verdana"/>
          <w:color w:val="000000"/>
          <w:sz w:val="18"/>
          <w:szCs w:val="18"/>
        </w:rPr>
        <w:t>.</w:t>
      </w:r>
    </w:p>
    <w:p w14:paraId="6B2DEB6E"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Научные исследования и практический опыт свидетельствуют о том, что расходы 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обусловленные природоохранной деятельностью, становятся настолько значимыми, что недостаточное внимание к ним существенно увеличивает риск ошибочной оценки финансового положения предприятий и организаций, формирующейся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Это отражается на объективности и эффективности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которые формируют экологическую</w:t>
      </w:r>
      <w:r>
        <w:rPr>
          <w:rStyle w:val="WW8Num2z0"/>
          <w:rFonts w:ascii="Verdana" w:hAnsi="Verdana"/>
          <w:color w:val="000000"/>
          <w:sz w:val="18"/>
          <w:szCs w:val="18"/>
        </w:rPr>
        <w:t> </w:t>
      </w:r>
      <w:r>
        <w:rPr>
          <w:rStyle w:val="WW8Num3z0"/>
          <w:rFonts w:ascii="Verdana" w:hAnsi="Verdana"/>
          <w:color w:val="4682B4"/>
          <w:sz w:val="18"/>
          <w:szCs w:val="18"/>
        </w:rPr>
        <w:t>состоятельность</w:t>
      </w:r>
      <w:r>
        <w:rPr>
          <w:rStyle w:val="WW8Num2z0"/>
          <w:rFonts w:ascii="Verdana" w:hAnsi="Verdana"/>
          <w:color w:val="000000"/>
          <w:sz w:val="18"/>
          <w:szCs w:val="18"/>
        </w:rPr>
        <w:t> </w:t>
      </w:r>
      <w:r>
        <w:rPr>
          <w:rFonts w:ascii="Verdana" w:hAnsi="Verdana"/>
          <w:color w:val="000000"/>
          <w:sz w:val="18"/>
          <w:szCs w:val="18"/>
        </w:rPr>
        <w:t>организаций хозяйствования, что может значительно изменять уровень риска,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 конкурентоспособность и в целом имидж предприятия.</w:t>
      </w:r>
    </w:p>
    <w:p w14:paraId="5BADD9F7"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России в мировой рынок и с переходом на международные стандарты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многие крупные предприятия России практикуют разработку экологической политики, комплексной программы ее реализации,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мероприятий по охране окружающей среды и обеспечению экологической безопасности, анализ финансовых аспектов и проведение экологических ревизий. Однако до сих пор не выработаны такие стандарты и правила, которые охватывали бы все составляющие учета</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Style w:val="WW8Num2z0"/>
          <w:rFonts w:ascii="Verdana" w:hAnsi="Verdana"/>
          <w:color w:val="000000"/>
          <w:sz w:val="18"/>
          <w:szCs w:val="18"/>
        </w:rPr>
        <w:t> </w:t>
      </w:r>
      <w:r>
        <w:rPr>
          <w:rFonts w:ascii="Verdana" w:hAnsi="Verdana"/>
          <w:color w:val="000000"/>
          <w:sz w:val="18"/>
          <w:szCs w:val="18"/>
        </w:rPr>
        <w:t>и природоохранной деятельности (экологического учета) предприятий: бухгалтерский учет экологических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экологических пассивов, экологических результатов и их отражение в экологической отчетности.</w:t>
      </w:r>
    </w:p>
    <w:p w14:paraId="378FAE13"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Отечественные ученые и практики в разное время внесли большой вклад в исследование и формирование правовых, организационно-методологических, экономических основ становления и развития экологического учета и экологической отчетности. Основные теоретические аспекты формирования экологического учета в России широко рассматривались в работах таких российских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как А.И. Белоусов, О.И.</w:t>
      </w:r>
      <w:r>
        <w:rPr>
          <w:rStyle w:val="WW8Num3z0"/>
          <w:rFonts w:ascii="Verdana" w:hAnsi="Verdana"/>
          <w:color w:val="4682B4"/>
          <w:sz w:val="18"/>
          <w:szCs w:val="18"/>
        </w:rPr>
        <w:t>Васильчук</w:t>
      </w:r>
      <w:r>
        <w:rPr>
          <w:rFonts w:ascii="Verdana" w:hAnsi="Verdana"/>
          <w:color w:val="000000"/>
          <w:sz w:val="18"/>
          <w:szCs w:val="18"/>
        </w:rPr>
        <w:t>, Ю.С. Винокуров, Т.А. Демина, А.М.Карелов, Г.А.</w:t>
      </w:r>
      <w:r>
        <w:rPr>
          <w:rStyle w:val="WW8Num2z0"/>
          <w:rFonts w:ascii="Verdana" w:hAnsi="Verdana"/>
          <w:color w:val="000000"/>
          <w:sz w:val="18"/>
          <w:szCs w:val="18"/>
        </w:rPr>
        <w:t> </w:t>
      </w:r>
      <w:r>
        <w:rPr>
          <w:rStyle w:val="WW8Num3z0"/>
          <w:rFonts w:ascii="Verdana" w:hAnsi="Verdana"/>
          <w:color w:val="4682B4"/>
          <w:sz w:val="18"/>
          <w:szCs w:val="18"/>
        </w:rPr>
        <w:t>Моткин</w:t>
      </w:r>
      <w:r>
        <w:rPr>
          <w:rFonts w:ascii="Verdana" w:hAnsi="Verdana"/>
          <w:color w:val="000000"/>
          <w:sz w:val="18"/>
          <w:szCs w:val="18"/>
        </w:rPr>
        <w:t>, JI.B. Сотникова.</w:t>
      </w:r>
    </w:p>
    <w:p w14:paraId="1E15E479"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Исследованиями в области финансового экологического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занимаются Р.А. Алборов, Н.П.</w:t>
      </w:r>
      <w:r>
        <w:rPr>
          <w:rStyle w:val="WW8Num2z0"/>
          <w:rFonts w:ascii="Verdana" w:hAnsi="Verdana"/>
          <w:color w:val="000000"/>
          <w:sz w:val="18"/>
          <w:szCs w:val="18"/>
        </w:rPr>
        <w:t> </w:t>
      </w:r>
      <w:r>
        <w:rPr>
          <w:rStyle w:val="WW8Num3z0"/>
          <w:rFonts w:ascii="Verdana" w:hAnsi="Verdana"/>
          <w:color w:val="4682B4"/>
          <w:sz w:val="18"/>
          <w:szCs w:val="18"/>
        </w:rPr>
        <w:t>Барышников</w:t>
      </w:r>
      <w:r>
        <w:rPr>
          <w:rFonts w:ascii="Verdana" w:hAnsi="Verdana"/>
          <w:color w:val="000000"/>
          <w:sz w:val="18"/>
          <w:szCs w:val="18"/>
        </w:rPr>
        <w:t>, И.И. Букс, Т. Гончарук, Н.Н.</w:t>
      </w:r>
      <w:r>
        <w:rPr>
          <w:rStyle w:val="WW8Num2z0"/>
          <w:rFonts w:ascii="Verdana" w:hAnsi="Verdana"/>
          <w:color w:val="000000"/>
          <w:sz w:val="18"/>
          <w:szCs w:val="18"/>
        </w:rPr>
        <w:t> </w:t>
      </w:r>
      <w:r>
        <w:rPr>
          <w:rStyle w:val="WW8Num3z0"/>
          <w:rFonts w:ascii="Verdana" w:hAnsi="Verdana"/>
          <w:color w:val="4682B4"/>
          <w:sz w:val="18"/>
          <w:szCs w:val="18"/>
        </w:rPr>
        <w:t>Гришин</w:t>
      </w:r>
      <w:r>
        <w:rPr>
          <w:rFonts w:ascii="Verdana" w:hAnsi="Verdana"/>
          <w:color w:val="000000"/>
          <w:sz w:val="18"/>
          <w:szCs w:val="18"/>
        </w:rPr>
        <w:t>, А. Думнов, В.Ю. Катасонов, Г.П.</w:t>
      </w:r>
      <w:r>
        <w:rPr>
          <w:rStyle w:val="WW8Num2z0"/>
          <w:rFonts w:ascii="Verdana" w:hAnsi="Verdana"/>
          <w:color w:val="000000"/>
          <w:sz w:val="18"/>
          <w:szCs w:val="18"/>
        </w:rPr>
        <w:t> </w:t>
      </w:r>
      <w:r>
        <w:rPr>
          <w:rStyle w:val="WW8Num3z0"/>
          <w:rFonts w:ascii="Verdana" w:hAnsi="Verdana"/>
          <w:color w:val="4682B4"/>
          <w:sz w:val="18"/>
          <w:szCs w:val="18"/>
        </w:rPr>
        <w:t>Серов</w:t>
      </w:r>
      <w:r>
        <w:rPr>
          <w:rFonts w:ascii="Verdana" w:hAnsi="Verdana"/>
          <w:color w:val="000000"/>
          <w:sz w:val="18"/>
          <w:szCs w:val="18"/>
        </w:rPr>
        <w:t>, А.В. Шнейдман.</w:t>
      </w:r>
    </w:p>
    <w:p w14:paraId="48EABA11"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экологическому учету и учету природоохранных затрат посвящены работы Ю.В.</w:t>
      </w:r>
      <w:r>
        <w:rPr>
          <w:rStyle w:val="WW8Num2z0"/>
          <w:rFonts w:ascii="Verdana" w:hAnsi="Verdana"/>
          <w:color w:val="000000"/>
          <w:sz w:val="18"/>
          <w:szCs w:val="18"/>
        </w:rPr>
        <w:t> </w:t>
      </w:r>
      <w:r>
        <w:rPr>
          <w:rStyle w:val="WW8Num3z0"/>
          <w:rFonts w:ascii="Verdana" w:hAnsi="Verdana"/>
          <w:color w:val="4682B4"/>
          <w:sz w:val="18"/>
          <w:szCs w:val="18"/>
        </w:rPr>
        <w:t>Конобеева</w:t>
      </w:r>
      <w:r>
        <w:rPr>
          <w:rFonts w:ascii="Verdana" w:hAnsi="Verdana"/>
          <w:color w:val="000000"/>
          <w:sz w:val="18"/>
          <w:szCs w:val="18"/>
        </w:rPr>
        <w:t>, С.В. Макарова, J1.A. Насакиной, К.С.</w:t>
      </w:r>
      <w:r>
        <w:rPr>
          <w:rStyle w:val="WW8Num2z0"/>
          <w:rFonts w:ascii="Verdana" w:hAnsi="Verdana"/>
          <w:color w:val="000000"/>
          <w:sz w:val="18"/>
          <w:szCs w:val="18"/>
        </w:rPr>
        <w:t> </w:t>
      </w:r>
      <w:r>
        <w:rPr>
          <w:rStyle w:val="WW8Num3z0"/>
          <w:rFonts w:ascii="Verdana" w:hAnsi="Verdana"/>
          <w:color w:val="4682B4"/>
          <w:sz w:val="18"/>
          <w:szCs w:val="18"/>
        </w:rPr>
        <w:t>Саенко</w:t>
      </w:r>
      <w:r>
        <w:rPr>
          <w:rFonts w:ascii="Verdana" w:hAnsi="Verdana"/>
          <w:color w:val="000000"/>
          <w:sz w:val="18"/>
          <w:szCs w:val="18"/>
        </w:rPr>
        <w:t>, B.JL Сидорчук, Л.Б. Шагарова и других.</w:t>
      </w:r>
    </w:p>
    <w:p w14:paraId="6FF0FC48"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углубления исследований теоретических и организационно-методических основ экологического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используется зарубежный опыт, содержащийся в трудах Р. Адамса, 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Дж. Бартельса, К Друри, К</w:t>
      </w:r>
      <w:r>
        <w:rPr>
          <w:rStyle w:val="WW8Num2z0"/>
          <w:rFonts w:ascii="Verdana" w:hAnsi="Verdana"/>
          <w:color w:val="000000"/>
          <w:sz w:val="18"/>
          <w:szCs w:val="18"/>
        </w:rPr>
        <w:t> </w:t>
      </w:r>
      <w:r>
        <w:rPr>
          <w:rStyle w:val="WW8Num3z0"/>
          <w:rFonts w:ascii="Verdana" w:hAnsi="Verdana"/>
          <w:color w:val="4682B4"/>
          <w:sz w:val="18"/>
          <w:szCs w:val="18"/>
        </w:rPr>
        <w:t>Норта</w:t>
      </w:r>
      <w:r>
        <w:rPr>
          <w:rStyle w:val="WW8Num2z0"/>
          <w:rFonts w:ascii="Verdana" w:hAnsi="Verdana"/>
          <w:color w:val="000000"/>
          <w:sz w:val="18"/>
          <w:szCs w:val="18"/>
        </w:rPr>
        <w:t> </w:t>
      </w:r>
      <w:r>
        <w:rPr>
          <w:rFonts w:ascii="Verdana" w:hAnsi="Verdana"/>
          <w:color w:val="000000"/>
          <w:sz w:val="18"/>
          <w:szCs w:val="18"/>
        </w:rPr>
        <w:t>и других.</w:t>
      </w:r>
    </w:p>
    <w:p w14:paraId="0B0B5BC2"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организации комплексного экологического учета на предприятии необходима целостная система экологических оценок, способствующая выявлению «</w:t>
      </w:r>
      <w:r>
        <w:rPr>
          <w:rStyle w:val="WW8Num3z0"/>
          <w:rFonts w:ascii="Verdana" w:hAnsi="Verdana"/>
          <w:color w:val="4682B4"/>
          <w:sz w:val="18"/>
          <w:szCs w:val="18"/>
        </w:rPr>
        <w:t>узких</w:t>
      </w:r>
      <w:r>
        <w:rPr>
          <w:rFonts w:ascii="Verdana" w:hAnsi="Verdana"/>
          <w:color w:val="000000"/>
          <w:sz w:val="18"/>
          <w:szCs w:val="18"/>
        </w:rPr>
        <w:t>» мест компании и направленная на снижение экологических рисков. Значительную работу в этом направлении проделали российские исследователи: Э.Р.</w:t>
      </w:r>
      <w:r>
        <w:rPr>
          <w:rStyle w:val="WW8Num2z0"/>
          <w:rFonts w:ascii="Verdana" w:hAnsi="Verdana"/>
          <w:color w:val="000000"/>
          <w:sz w:val="18"/>
          <w:szCs w:val="18"/>
        </w:rPr>
        <w:t> </w:t>
      </w:r>
      <w:r>
        <w:rPr>
          <w:rStyle w:val="WW8Num3z0"/>
          <w:rFonts w:ascii="Verdana" w:hAnsi="Verdana"/>
          <w:color w:val="4682B4"/>
          <w:sz w:val="18"/>
          <w:szCs w:val="18"/>
        </w:rPr>
        <w:t>Бугулов</w:t>
      </w:r>
      <w:r>
        <w:rPr>
          <w:rFonts w:ascii="Verdana" w:hAnsi="Verdana"/>
          <w:color w:val="000000"/>
          <w:sz w:val="18"/>
          <w:szCs w:val="18"/>
        </w:rPr>
        <w:t>, В.А. Горемыкина, В.В. Григорьева, К.А.</w:t>
      </w:r>
      <w:r>
        <w:rPr>
          <w:rStyle w:val="WW8Num2z0"/>
          <w:rFonts w:ascii="Verdana" w:hAnsi="Verdana"/>
          <w:color w:val="000000"/>
          <w:sz w:val="18"/>
          <w:szCs w:val="18"/>
        </w:rPr>
        <w:t> </w:t>
      </w:r>
      <w:r>
        <w:rPr>
          <w:rStyle w:val="WW8Num3z0"/>
          <w:rFonts w:ascii="Verdana" w:hAnsi="Verdana"/>
          <w:color w:val="4682B4"/>
          <w:sz w:val="18"/>
          <w:szCs w:val="18"/>
        </w:rPr>
        <w:t>Олейник</w:t>
      </w:r>
      <w:r>
        <w:rPr>
          <w:rFonts w:ascii="Verdana" w:hAnsi="Verdana"/>
          <w:color w:val="000000"/>
          <w:sz w:val="18"/>
          <w:szCs w:val="18"/>
        </w:rPr>
        <w:t>, Ф.Б. Риполь-Сарагоси, Э.А. Уткин и другие.</w:t>
      </w:r>
    </w:p>
    <w:p w14:paraId="4DCBCFDB"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экономические, организационно-методические и нормативно-аналитические аспекты экологического учета и отчетности в системе экологического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являются малоразработанным участком экологического обеспечения всех уровней финансово-хозяйственной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с учетом отраслевых особенностей.</w:t>
      </w:r>
    </w:p>
    <w:p w14:paraId="1EF1EF1C"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наука не может не реагировать на явно выраженное несоответствие между теорией экологического учета и отчетности и отечественной эколого-экономической практикой хозяйствующих субъектов. Кроме этого в деятельности российского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эта проблема не получила достаточного научного обобщения развития для целей внутренней структуры предприятия.</w:t>
      </w:r>
    </w:p>
    <w:p w14:paraId="426EC3E3"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возможности выбора предприятием</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исследование вопросов формирования и функционирования комплексного экологического бухгалтерского учета и отчетности принимает особую актуальность. Необходимость разработки целостной научно-</w:t>
      </w:r>
      <w:r>
        <w:rPr>
          <w:rFonts w:ascii="Verdana" w:hAnsi="Verdana"/>
          <w:color w:val="000000"/>
          <w:sz w:val="18"/>
          <w:szCs w:val="18"/>
        </w:rPr>
        <w:lastRenderedPageBreak/>
        <w:t>обоснованной базы комплексного учета и отчетности</w:t>
      </w:r>
      <w:r>
        <w:rPr>
          <w:rStyle w:val="WW8Num2z0"/>
          <w:rFonts w:ascii="Verdana" w:hAnsi="Verdana"/>
          <w:color w:val="000000"/>
          <w:sz w:val="18"/>
          <w:szCs w:val="18"/>
        </w:rPr>
        <w:t> </w:t>
      </w:r>
      <w:r>
        <w:rPr>
          <w:rStyle w:val="WW8Num3z0"/>
          <w:rFonts w:ascii="Verdana" w:hAnsi="Verdana"/>
          <w:color w:val="4682B4"/>
          <w:sz w:val="18"/>
          <w:szCs w:val="18"/>
        </w:rPr>
        <w:t>природоохранной</w:t>
      </w:r>
      <w:r>
        <w:rPr>
          <w:rStyle w:val="WW8Num2z0"/>
          <w:rFonts w:ascii="Verdana" w:hAnsi="Verdana"/>
          <w:color w:val="000000"/>
          <w:sz w:val="18"/>
          <w:szCs w:val="18"/>
        </w:rPr>
        <w:t> </w:t>
      </w:r>
      <w:r>
        <w:rPr>
          <w:rFonts w:ascii="Verdana" w:hAnsi="Verdana"/>
          <w:color w:val="000000"/>
          <w:sz w:val="18"/>
          <w:szCs w:val="18"/>
        </w:rPr>
        <w:t>деятельности предопределили выбор темы диссертации, ее цели и задачи, объекты, методы, информационную базу и направления использования результатов исследования.</w:t>
      </w:r>
    </w:p>
    <w:p w14:paraId="2E5DB694" w14:textId="77777777" w:rsidR="00605A45" w:rsidRDefault="00605A45" w:rsidP="00605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совершенствовании теоретических и организационно-методических положений по созданию комплексной системы бухгалтерского экологического учета и экологической оценки стоимости предприятия, реализация которых будет способствовать решению актуальных проблем управления экологическим потенциалом предприятия.</w:t>
      </w:r>
    </w:p>
    <w:p w14:paraId="5C3220CF"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выбранной цели, в диссертационной работе были поставлены следующие задачи, определяющие структуру работы: уточнить и конкретизировать сущность бухгалтерского экологического учета и его понятийный аппарат в контексте его исторического развития и структуры; систематизировать общепринятые принципы бухгалтерского учета, которые используются в системе природопользования и экологии на предприятиях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строительных материалов; представить методику и основные положения системы экологических оценок, адаптированных на предприятиях промышленности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материалов, позволяющую определять экологическую составляющую в структуре стоимости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рассмотреть вопросы, связанные с организацией бухгалтерского финансового учета экологических активов и экологических</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на предприятиях промышленности строительных материалов; построить модель бухгалтерского учета экологических активов предприятий промышленности строительных материалов, способствующую комплексному отражению всех составляющих системы экологического учета; предложить методику построения экологической отчетности в виде экологического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позволяющего увязать экологические активы, экологические</w:t>
      </w:r>
      <w:r>
        <w:rPr>
          <w:rStyle w:val="WW8Num2z0"/>
          <w:rFonts w:ascii="Verdana" w:hAnsi="Verdana"/>
          <w:color w:val="000000"/>
          <w:sz w:val="18"/>
          <w:szCs w:val="18"/>
        </w:rPr>
        <w:t> </w:t>
      </w:r>
      <w:r>
        <w:rPr>
          <w:rStyle w:val="WW8Num3z0"/>
          <w:rFonts w:ascii="Verdana" w:hAnsi="Verdana"/>
          <w:color w:val="4682B4"/>
          <w:sz w:val="18"/>
          <w:szCs w:val="18"/>
        </w:rPr>
        <w:t>пассивы</w:t>
      </w:r>
      <w:r>
        <w:rPr>
          <w:rStyle w:val="WW8Num2z0"/>
          <w:rFonts w:ascii="Verdana" w:hAnsi="Verdana"/>
          <w:color w:val="000000"/>
          <w:sz w:val="18"/>
          <w:szCs w:val="18"/>
        </w:rPr>
        <w:t> </w:t>
      </w:r>
      <w:r>
        <w:rPr>
          <w:rFonts w:ascii="Verdana" w:hAnsi="Verdana"/>
          <w:color w:val="000000"/>
          <w:sz w:val="18"/>
          <w:szCs w:val="18"/>
        </w:rPr>
        <w:t>и экологические результаты деятельности предприятий промышленности строительных материалов.</w:t>
      </w:r>
    </w:p>
    <w:p w14:paraId="0A218543"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Областью исследования является бухгалтерский учет в организациях различных организационно-правовых форм, всех сфер и отраслей (1.8 паспорта специальности 08.00.12</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особенности формирования бухгалтерской и статистической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(1.10 паспорта специальности 08.00.12 ВАК)</w:t>
      </w:r>
    </w:p>
    <w:p w14:paraId="43020992"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и организационно-методические вопросы содержания экологического учета, экологической отчетности и оценки природных активов, экологических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фондов и обязательств на предприятиях.</w:t>
      </w:r>
    </w:p>
    <w:p w14:paraId="403602A7" w14:textId="77777777" w:rsidR="00605A45" w:rsidRDefault="00605A45" w:rsidP="00605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финансово-хозяйственная деятельность предприятий промышленности строительных материалов Ставропольского края и Республики Северная Осетия - Алания.</w:t>
      </w:r>
    </w:p>
    <w:p w14:paraId="7310879F" w14:textId="77777777" w:rsidR="00605A45" w:rsidRDefault="00605A45" w:rsidP="00605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база исследования. При выполнении диссертационной работы использовались научные и практические результаты, представленные в трудах отечественных и зарубежных специалистов, материалы научно-практических конференций, семинаров, законодательные и нормативные акты и их опубликованные проекты, информационно-аналитические бюллетени и обзоры, как общего характера, так и в исследуемой области, данные статистического и бухгалтерского учета промышленных предприятий за 1999 - 2003 гг.</w:t>
      </w:r>
    </w:p>
    <w:p w14:paraId="5C2FDF7D"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работы применялись такие общенаучные методы познания, как анализ и синтез,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дедукция и индукция. Использовались исторические и логические подходы к получению доказательств и аргументации новых положений диссертационной работы, а также использовались конкретно-научные методы и приемы: табличный, метод сравнений, выборочное наблюдение, моделирование. Базой аналитической работы являются статистические данные, публикации, личные наблюдения и выводы автора, полученные в ходе проведения исследования.</w:t>
      </w:r>
    </w:p>
    <w:p w14:paraId="339D9AA6"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диссертационного исследования заключается в совершенствовании теоретических положений и практических рекомендациях по осуществлению и разработке комплексного подхода к организации системы экологического учета и экологической отчетности на предприятии промышленности строительных материалов. Новизна исследования подтверждается </w:t>
      </w:r>
      <w:r>
        <w:rPr>
          <w:rFonts w:ascii="Verdana" w:hAnsi="Verdana"/>
          <w:color w:val="000000"/>
          <w:sz w:val="18"/>
          <w:szCs w:val="18"/>
        </w:rPr>
        <w:lastRenderedPageBreak/>
        <w:t>следующими научными результатами: конкретизирована сущность и роль экологического учета и экологической отчетности в системе 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 природопользователей, обоснованная с точки зрения комплексного рассмотрения экологических активов, экологических пассивов и экологических результатов (1.8 паспорта специальности 08.00.12 ВАК); предложена модель</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экологических оценок, позволяющая постепенно перейти к отражению экологической составляющей в отчетности предприятий промышленности строительных материалов (1.8 паспорта специальности 08.00.12 ВАК); предложен вариант детализации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для отражения природоохранных затрат, экологических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других объектов экологических активов и экологических пассивов предприятий промышленности строительных материалов (1.8 паспорта специальности 08.00.12 ВАК); разработана модель бухгалтерского учета экологических активов предприятий промышленности строительных материалов, способствующая комплексному отражению составляющих системы экологического учета (1.8 паспорта специальности 08.00.12 ВАК); усовершенствована система экологической отчетности предприятия, построенная в виде экологического баланса, использование которого позволит</w:t>
      </w:r>
      <w:r>
        <w:rPr>
          <w:rStyle w:val="WW8Num2z0"/>
          <w:rFonts w:ascii="Verdana" w:hAnsi="Verdana"/>
          <w:color w:val="000000"/>
          <w:sz w:val="18"/>
          <w:szCs w:val="18"/>
        </w:rPr>
        <w:t> </w:t>
      </w:r>
      <w:r>
        <w:rPr>
          <w:rStyle w:val="WW8Num3z0"/>
          <w:rFonts w:ascii="Verdana" w:hAnsi="Verdana"/>
          <w:color w:val="4682B4"/>
          <w:sz w:val="18"/>
          <w:szCs w:val="18"/>
        </w:rPr>
        <w:t>увязать</w:t>
      </w:r>
      <w:r>
        <w:rPr>
          <w:rStyle w:val="WW8Num2z0"/>
          <w:rFonts w:ascii="Verdana" w:hAnsi="Verdana"/>
          <w:color w:val="000000"/>
          <w:sz w:val="18"/>
          <w:szCs w:val="18"/>
        </w:rPr>
        <w:t> </w:t>
      </w:r>
      <w:r>
        <w:rPr>
          <w:rFonts w:ascii="Verdana" w:hAnsi="Verdana"/>
          <w:color w:val="000000"/>
          <w:sz w:val="18"/>
          <w:szCs w:val="18"/>
        </w:rPr>
        <w:t>экологические активы, экологические пассивы и экологические результаты деятельности хозяйствующего субъекта и оценить его экологический потенциал (1.10 паспорта специальности 08.00.12 ВАК).</w:t>
      </w:r>
    </w:p>
    <w:p w14:paraId="40429CC9" w14:textId="77777777" w:rsidR="00605A45" w:rsidRDefault="00605A45" w:rsidP="00605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ее положения ориентированы на использование разработанных подходов, методов и моделей бухгалтерского экологического учета, системы стратегических экологических оценок и экологической отчетности на предприятиях промышленности строительных материалов.</w:t>
      </w:r>
    </w:p>
    <w:p w14:paraId="568593A0" w14:textId="77777777" w:rsidR="00605A45" w:rsidRDefault="00605A45" w:rsidP="00605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Приведенные в диссертационной работе методы оценки природных активов могут быть использованы предприятиями для определения экологической составляющей их деятельности.</w:t>
      </w:r>
    </w:p>
    <w:p w14:paraId="5D7D3B56"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в диссертации рекомендации по применению отдельных учетных процедур были положены в основу организации бухгалтерского учета на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«Бетон - КМВ», ОАО «</w:t>
      </w:r>
      <w:r>
        <w:rPr>
          <w:rStyle w:val="WW8Num3z0"/>
          <w:rFonts w:ascii="Verdana" w:hAnsi="Verdana"/>
          <w:color w:val="4682B4"/>
          <w:sz w:val="18"/>
          <w:szCs w:val="18"/>
        </w:rPr>
        <w:t>Стодеревский песчаный карьер</w:t>
      </w:r>
      <w:r>
        <w:rPr>
          <w:rFonts w:ascii="Verdana" w:hAnsi="Verdana"/>
          <w:color w:val="000000"/>
          <w:sz w:val="18"/>
          <w:szCs w:val="18"/>
        </w:rPr>
        <w:t>».</w:t>
      </w:r>
    </w:p>
    <w:p w14:paraId="285A46C2"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положения и результаты проведенного исследования докладывались и обсуждались на научно-практических и научно-методических конференциях, в частности: Международной конференции «Экономика природопользования и</w:t>
      </w:r>
      <w:r>
        <w:rPr>
          <w:rStyle w:val="WW8Num2z0"/>
          <w:rFonts w:ascii="Verdana" w:hAnsi="Verdana"/>
          <w:color w:val="000000"/>
          <w:sz w:val="18"/>
          <w:szCs w:val="18"/>
        </w:rPr>
        <w:t> </w:t>
      </w:r>
      <w:r>
        <w:rPr>
          <w:rStyle w:val="WW8Num3z0"/>
          <w:rFonts w:ascii="Verdana" w:hAnsi="Verdana"/>
          <w:color w:val="4682B4"/>
          <w:sz w:val="18"/>
          <w:szCs w:val="18"/>
        </w:rPr>
        <w:t>природоохраны</w:t>
      </w:r>
      <w:r>
        <w:rPr>
          <w:rFonts w:ascii="Verdana" w:hAnsi="Verdana"/>
          <w:color w:val="000000"/>
          <w:sz w:val="18"/>
          <w:szCs w:val="18"/>
        </w:rPr>
        <w:t>» (г. Пенза, 2002 г.); научно-методической конференции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направления трансформации региональной экономики на современном этапе» (г. Ставрополь, 2002 г.); научно-методической конференции «Проблемы и перспективы устойчивого развития Ставропольского края в структуре Южного федерального округа» (г. Ставрополь, 2003 г.); международной научно - практической конференции «Повышение технического и экономического потенциала предприятий в производственной и инвестиционно -</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сфере: отечественный и зарубежный опыт» (г. Пенза, 2004 г.); Всероссийской научно-практической конференции «</w:t>
      </w:r>
      <w:r>
        <w:rPr>
          <w:rStyle w:val="WW8Num3z0"/>
          <w:rFonts w:ascii="Verdana" w:hAnsi="Verdana"/>
          <w:color w:val="4682B4"/>
          <w:sz w:val="18"/>
          <w:szCs w:val="18"/>
        </w:rPr>
        <w:t>Современные проблемы развития экономики и социальной сферы России</w:t>
      </w:r>
      <w:r>
        <w:rPr>
          <w:rFonts w:ascii="Verdana" w:hAnsi="Verdana"/>
          <w:color w:val="000000"/>
          <w:sz w:val="18"/>
          <w:szCs w:val="18"/>
        </w:rPr>
        <w:t>» (г.Ставрополь, 2004). Отдельные положения исследования явились основой разработки учебно-методических указаний и практических заданий для студентов экономических специальностей и использованы автором при чтении курсов лекций по дисциплинам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Бухгалтерский экологический учет</w:t>
      </w:r>
      <w:r>
        <w:rPr>
          <w:rFonts w:ascii="Verdana" w:hAnsi="Verdana"/>
          <w:color w:val="000000"/>
          <w:sz w:val="18"/>
          <w:szCs w:val="18"/>
        </w:rPr>
        <w:t>»,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отдельных отраслях производственной сферы».</w:t>
      </w:r>
    </w:p>
    <w:p w14:paraId="2A594543" w14:textId="77777777" w:rsidR="00605A45" w:rsidRDefault="00605A45" w:rsidP="00605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исследования опубликованы 8 печатных работ, общим объемом 1,61 п. л., из них авторских 1,49 п. л.</w:t>
      </w:r>
    </w:p>
    <w:p w14:paraId="3DC2EB70" w14:textId="77777777" w:rsidR="00605A45" w:rsidRDefault="00605A45" w:rsidP="00605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использованной литературы, включающего 154 источника. Содержание работы изложено на 168 страницах текста, включает 26 таблиц, 3 рисунка и 5 приложений.</w:t>
      </w:r>
    </w:p>
    <w:p w14:paraId="79CF0831" w14:textId="77777777" w:rsidR="00605A45" w:rsidRDefault="00605A45" w:rsidP="00605A4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Рубанова, Наталья Николаевна</w:t>
      </w:r>
    </w:p>
    <w:p w14:paraId="167A3E35" w14:textId="77777777" w:rsidR="00605A45" w:rsidRDefault="00605A45" w:rsidP="00605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AB13B36"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и контроль над полнотой и эффективностью</w:t>
      </w:r>
      <w:r>
        <w:rPr>
          <w:rStyle w:val="WW8Num2z0"/>
          <w:rFonts w:ascii="Verdana" w:hAnsi="Verdana"/>
          <w:color w:val="000000"/>
          <w:sz w:val="18"/>
          <w:szCs w:val="18"/>
        </w:rPr>
        <w:t> </w:t>
      </w:r>
      <w:r>
        <w:rPr>
          <w:rStyle w:val="WW8Num3z0"/>
          <w:rFonts w:ascii="Verdana" w:hAnsi="Verdana"/>
          <w:color w:val="4682B4"/>
          <w:sz w:val="18"/>
          <w:szCs w:val="18"/>
        </w:rPr>
        <w:t>природоохранной</w:t>
      </w:r>
      <w:r>
        <w:rPr>
          <w:rStyle w:val="WW8Num2z0"/>
          <w:rFonts w:ascii="Verdana" w:hAnsi="Verdana"/>
          <w:color w:val="000000"/>
          <w:sz w:val="18"/>
          <w:szCs w:val="18"/>
        </w:rPr>
        <w:t> </w:t>
      </w:r>
      <w:r>
        <w:rPr>
          <w:rFonts w:ascii="Verdana" w:hAnsi="Verdana"/>
          <w:color w:val="000000"/>
          <w:sz w:val="18"/>
          <w:szCs w:val="18"/>
        </w:rPr>
        <w:t xml:space="preserve">деятельности на </w:t>
      </w:r>
      <w:r>
        <w:rPr>
          <w:rFonts w:ascii="Verdana" w:hAnsi="Verdana"/>
          <w:color w:val="000000"/>
          <w:sz w:val="18"/>
          <w:szCs w:val="18"/>
        </w:rPr>
        <w:lastRenderedPageBreak/>
        <w:t>предприятии, а также за различными формами воздействия предприятия на окружающую природную среду невозможны без содержательного экологического учета. Кроме того, отсутствие полноценной информации о процессах</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Style w:val="WW8Num2z0"/>
          <w:rFonts w:ascii="Verdana" w:hAnsi="Verdana"/>
          <w:color w:val="000000"/>
          <w:sz w:val="18"/>
          <w:szCs w:val="18"/>
        </w:rPr>
        <w:t> </w:t>
      </w:r>
      <w:r>
        <w:rPr>
          <w:rFonts w:ascii="Verdana" w:hAnsi="Verdana"/>
          <w:color w:val="000000"/>
          <w:sz w:val="18"/>
          <w:szCs w:val="18"/>
        </w:rPr>
        <w:t>хозяйствующих субъектов создает большой круг проблем для различных групп пользователей эколого-экономической информации, повышает всю совокупность социальных, производственных и финансовых рисков.</w:t>
      </w:r>
    </w:p>
    <w:p w14:paraId="2C397D28"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экологический учет - это процесс сбора, регистрации, обобщения и отражения в системе</w:t>
      </w:r>
      <w:r>
        <w:rPr>
          <w:rStyle w:val="WW8Num2z0"/>
          <w:rFonts w:ascii="Verdana" w:hAnsi="Verdana"/>
          <w:color w:val="000000"/>
          <w:sz w:val="18"/>
          <w:szCs w:val="18"/>
        </w:rPr>
        <w:t> </w:t>
      </w:r>
      <w:r>
        <w:rPr>
          <w:rStyle w:val="WW8Num3z0"/>
          <w:rFonts w:ascii="Verdana" w:hAnsi="Verdana"/>
          <w:color w:val="4682B4"/>
          <w:sz w:val="18"/>
          <w:szCs w:val="18"/>
        </w:rPr>
        <w:t>природоохранных</w:t>
      </w:r>
      <w:r>
        <w:rPr>
          <w:rStyle w:val="WW8Num2z0"/>
          <w:rFonts w:ascii="Verdana" w:hAnsi="Verdana"/>
          <w:color w:val="000000"/>
          <w:sz w:val="18"/>
          <w:szCs w:val="18"/>
        </w:rPr>
        <w:t> </w:t>
      </w:r>
      <w:r>
        <w:rPr>
          <w:rFonts w:ascii="Verdana" w:hAnsi="Verdana"/>
          <w:color w:val="000000"/>
          <w:sz w:val="18"/>
          <w:szCs w:val="18"/>
        </w:rPr>
        <w:t>затрат, природных активов, экологических фондов,</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обязательств, а также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с целью управления и определения экологического потенциала предприятия.</w:t>
      </w:r>
    </w:p>
    <w:p w14:paraId="348328A5" w14:textId="77777777" w:rsidR="00605A45" w:rsidRDefault="00605A45" w:rsidP="00605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Данная формулировка более полно показывает и характеризует структуру экологического учета, связывая ее с экологически потенциалом предприятия.</w:t>
      </w:r>
    </w:p>
    <w:p w14:paraId="26BB15DD"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мы пришли к выводу, что экологический учет должен строиться на основе следующих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принципов: 1) предприятие, как</w:t>
      </w:r>
      <w:r>
        <w:rPr>
          <w:rStyle w:val="WW8Num2z0"/>
          <w:rFonts w:ascii="Verdana" w:hAnsi="Verdana"/>
          <w:color w:val="000000"/>
          <w:sz w:val="18"/>
          <w:szCs w:val="18"/>
        </w:rPr>
        <w:t> </w:t>
      </w:r>
      <w:r>
        <w:rPr>
          <w:rStyle w:val="WW8Num3z0"/>
          <w:rFonts w:ascii="Verdana" w:hAnsi="Verdana"/>
          <w:color w:val="4682B4"/>
          <w:sz w:val="18"/>
          <w:szCs w:val="18"/>
        </w:rPr>
        <w:t>хозяйствующая</w:t>
      </w:r>
      <w:r>
        <w:rPr>
          <w:rStyle w:val="WW8Num2z0"/>
          <w:rFonts w:ascii="Verdana" w:hAnsi="Verdana"/>
          <w:color w:val="000000"/>
          <w:sz w:val="18"/>
          <w:szCs w:val="18"/>
        </w:rPr>
        <w:t> </w:t>
      </w:r>
      <w:r>
        <w:rPr>
          <w:rFonts w:ascii="Verdana" w:hAnsi="Verdana"/>
          <w:color w:val="000000"/>
          <w:sz w:val="18"/>
          <w:szCs w:val="18"/>
        </w:rPr>
        <w:t>единица; 2) оценка; 3)</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Fonts w:ascii="Verdana" w:hAnsi="Verdana"/>
          <w:color w:val="000000"/>
          <w:sz w:val="18"/>
          <w:szCs w:val="18"/>
        </w:rPr>
        <w:t>; 4) достоверность; 5) значимость; 6) релевантность информации; 7) идентификации; 8) консерватизм и осторожность; 9)</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w:t>
      </w:r>
    </w:p>
    <w:p w14:paraId="7242838B"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данных принципов создает возможности и предпосылки устойчивого развития экономики на всех уровнях и является непременным условием создания (организации) эффективной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экологического учета на предприятиях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строительных материалов.</w:t>
      </w:r>
    </w:p>
    <w:p w14:paraId="7CBD578A"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деятельности предприятий любое решение принимается с учетом и на основе самых разных оценок: финансовых,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Fonts w:ascii="Verdana" w:hAnsi="Verdana"/>
          <w:color w:val="000000"/>
          <w:sz w:val="18"/>
          <w:szCs w:val="18"/>
        </w:rPr>
        <w:t>, технических и т.п. Требующие особого внимания нынешние изменения социальной, экономической, нормативно правовой среды не редко бывают обусловлены причинами экологического характера.</w:t>
      </w:r>
    </w:p>
    <w:p w14:paraId="06D446A4"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Экологическая оценка - это определение экологических характеристик (параметров) объектов, значимых для данной компании и необходимых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вопросам текущей и перспективной ее деятельности.</w:t>
      </w:r>
    </w:p>
    <w:p w14:paraId="18A6BEA6"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Многие позиции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могут иметь экологическую составляющую. Но трудность заключается в том, что зачастую отсутствуют методики по количественной оценке многих экологических составляющих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w:t>
      </w:r>
    </w:p>
    <w:p w14:paraId="4FEC9B34"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того чтобы создать на предприятии систему экологических оценок, необходимо сначала провести диагностику</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 точки зрения уяснения, в какой степени эта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уже учитывает «</w:t>
      </w:r>
      <w:r>
        <w:rPr>
          <w:rStyle w:val="WW8Num3z0"/>
          <w:rFonts w:ascii="Verdana" w:hAnsi="Verdana"/>
          <w:color w:val="4682B4"/>
          <w:sz w:val="18"/>
          <w:szCs w:val="18"/>
        </w:rPr>
        <w:t>экологическую составляющую</w:t>
      </w:r>
      <w:r>
        <w:rPr>
          <w:rFonts w:ascii="Verdana" w:hAnsi="Verdana"/>
          <w:color w:val="000000"/>
          <w:sz w:val="18"/>
          <w:szCs w:val="18"/>
        </w:rPr>
        <w:t>» деятельности и что необходимо сделать для ее более полного учета. С этой целью можно рекомендовать использовать матрицу, предложенную нами во второй главе диссертационной работы, которую при необходимости можно детализировать за счет введения более подробных позиций оцениваемых параметров (отдельные виды пассивов и активов, результатов деятельности).</w:t>
      </w:r>
    </w:p>
    <w:p w14:paraId="430AFCDF"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был разработан возможный состав «</w:t>
      </w:r>
      <w:r>
        <w:rPr>
          <w:rStyle w:val="WW8Num3z0"/>
          <w:rFonts w:ascii="Verdana" w:hAnsi="Verdana"/>
          <w:color w:val="4682B4"/>
          <w:sz w:val="18"/>
          <w:szCs w:val="18"/>
        </w:rPr>
        <w:t>негативных</w:t>
      </w:r>
      <w:r>
        <w:rPr>
          <w:rFonts w:ascii="Verdana" w:hAnsi="Verdana"/>
          <w:color w:val="000000"/>
          <w:sz w:val="18"/>
          <w:szCs w:val="18"/>
        </w:rPr>
        <w:t>» экологических пассивов для предприятий промышленности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материалов: обязательства по выполнению экологических норм и стандартов, определяющих</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хозяйственную деятельность предприятия (нормы и стандарты, определяющие экологические характеристики производства; нормы и стандарты, определяющие экологические характеристики производимых</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нормы и стандарты, касающиеся других экологических аспектов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(транспортировка сырья, материалов, товаров; их хранение; экологическая отчетность и т.п.));</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по выполнению экологических норм и стандартов в связи с прошлой хозяйственной деятельностью компании(обязательства по ликвидации свалок, захоронений, загрязнений территорий, консервации и демонтажу объектов, рекультивации земель и т.п.); финансовые экологические обязательства перед государством в связи с</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хозяйственной деятельностью (обязательства по</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экологических налогов, взносу обязательных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 xml:space="preserve">в разного рода экологические фонды; обязательства, возникающие в связи с нарушением экологических норм и стандартов (экологические штрафы)); финансовые экологические обязательства перед государством, возникшие в прошлые периоды и </w:t>
      </w:r>
      <w:r>
        <w:rPr>
          <w:rFonts w:ascii="Verdana" w:hAnsi="Verdana"/>
          <w:color w:val="000000"/>
          <w:sz w:val="18"/>
          <w:szCs w:val="18"/>
        </w:rPr>
        <w:lastRenderedPageBreak/>
        <w:t>не</w:t>
      </w:r>
      <w:r>
        <w:rPr>
          <w:rStyle w:val="WW8Num2z0"/>
          <w:rFonts w:ascii="Verdana" w:hAnsi="Verdana"/>
          <w:color w:val="000000"/>
          <w:sz w:val="18"/>
          <w:szCs w:val="18"/>
        </w:rPr>
        <w:t> </w:t>
      </w:r>
      <w:r>
        <w:rPr>
          <w:rStyle w:val="WW8Num3z0"/>
          <w:rFonts w:ascii="Verdana" w:hAnsi="Verdana"/>
          <w:color w:val="4682B4"/>
          <w:sz w:val="18"/>
          <w:szCs w:val="18"/>
        </w:rPr>
        <w:t>погашенные</w:t>
      </w:r>
      <w:r>
        <w:rPr>
          <w:rStyle w:val="WW8Num2z0"/>
          <w:rFonts w:ascii="Verdana" w:hAnsi="Verdana"/>
          <w:color w:val="000000"/>
          <w:sz w:val="18"/>
          <w:szCs w:val="18"/>
        </w:rPr>
        <w:t> </w:t>
      </w:r>
      <w:r>
        <w:rPr>
          <w:rFonts w:ascii="Verdana" w:hAnsi="Verdana"/>
          <w:color w:val="000000"/>
          <w:sz w:val="18"/>
          <w:szCs w:val="18"/>
        </w:rPr>
        <w:t>компании (просроченная задолженность по экологическим</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взносам обязательных платежей в экологические фонды;</w:t>
      </w:r>
      <w:r>
        <w:rPr>
          <w:rStyle w:val="WW8Num2z0"/>
          <w:rFonts w:ascii="Verdana" w:hAnsi="Verdana"/>
          <w:color w:val="000000"/>
          <w:sz w:val="18"/>
          <w:szCs w:val="18"/>
        </w:rPr>
        <w:t> </w:t>
      </w:r>
      <w:r>
        <w:rPr>
          <w:rStyle w:val="WW8Num3z0"/>
          <w:rFonts w:ascii="Verdana" w:hAnsi="Verdana"/>
          <w:color w:val="4682B4"/>
          <w:sz w:val="18"/>
          <w:szCs w:val="18"/>
        </w:rPr>
        <w:t>просроченная</w:t>
      </w:r>
      <w:r>
        <w:rPr>
          <w:rStyle w:val="WW8Num2z0"/>
          <w:rFonts w:ascii="Verdana" w:hAnsi="Verdana"/>
          <w:color w:val="000000"/>
          <w:sz w:val="18"/>
          <w:szCs w:val="18"/>
        </w:rPr>
        <w:t> </w:t>
      </w:r>
      <w:r>
        <w:rPr>
          <w:rFonts w:ascii="Verdana" w:hAnsi="Verdana"/>
          <w:color w:val="000000"/>
          <w:sz w:val="18"/>
          <w:szCs w:val="18"/>
        </w:rPr>
        <w:t>задолженность по экологическим штрафам)); обязательства по возмещению экологических ущербов (обязательства перед государством (прежде всего по ущербам, нанесенным природным ресурсам, а также по ущербам государственному имуществу); обязательства перед другими предприятиями и иными юридическими лицами; обязательства перед физическими лицами).</w:t>
      </w:r>
    </w:p>
    <w:p w14:paraId="1793CED5"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системе бухгалтерского учета и отчетности экологические обязательства в настоящее время находят свое отражение лишь по одной позиции - штрафы и</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за загрязнение окружающей среды. По другим позициям жестких требований (методик учета и отчетности) нет.</w:t>
      </w:r>
    </w:p>
    <w:p w14:paraId="1C72705D"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w:t>
      </w:r>
      <w:r>
        <w:rPr>
          <w:rStyle w:val="WW8Num3z0"/>
          <w:rFonts w:ascii="Verdana" w:hAnsi="Verdana"/>
          <w:color w:val="4682B4"/>
          <w:sz w:val="18"/>
          <w:szCs w:val="18"/>
        </w:rPr>
        <w:t>позитивных</w:t>
      </w:r>
      <w:r>
        <w:rPr>
          <w:rFonts w:ascii="Verdana" w:hAnsi="Verdana"/>
          <w:color w:val="000000"/>
          <w:sz w:val="18"/>
          <w:szCs w:val="18"/>
        </w:rPr>
        <w:t>» экологических пассивов более простая задача, чем учет «</w:t>
      </w:r>
      <w:r>
        <w:rPr>
          <w:rStyle w:val="WW8Num3z0"/>
          <w:rFonts w:ascii="Verdana" w:hAnsi="Verdana"/>
          <w:color w:val="4682B4"/>
          <w:sz w:val="18"/>
          <w:szCs w:val="18"/>
        </w:rPr>
        <w:t>негативных</w:t>
      </w:r>
      <w:r>
        <w:rPr>
          <w:rFonts w:ascii="Verdana" w:hAnsi="Verdana"/>
          <w:color w:val="000000"/>
          <w:sz w:val="18"/>
          <w:szCs w:val="18"/>
        </w:rPr>
        <w:t>» экологических пассивов. К «</w:t>
      </w:r>
      <w:r>
        <w:rPr>
          <w:rStyle w:val="WW8Num3z0"/>
          <w:rFonts w:ascii="Verdana" w:hAnsi="Verdana"/>
          <w:color w:val="4682B4"/>
          <w:sz w:val="18"/>
          <w:szCs w:val="18"/>
        </w:rPr>
        <w:t>позитивным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активам</w:t>
      </w:r>
      <w:r>
        <w:rPr>
          <w:rStyle w:val="WW8Num2z0"/>
          <w:rFonts w:ascii="Verdana" w:hAnsi="Verdana"/>
          <w:color w:val="000000"/>
          <w:sz w:val="18"/>
          <w:szCs w:val="18"/>
        </w:rPr>
        <w:t> </w:t>
      </w:r>
      <w:r>
        <w:rPr>
          <w:rFonts w:ascii="Verdana" w:hAnsi="Verdana"/>
          <w:color w:val="000000"/>
          <w:sz w:val="18"/>
          <w:szCs w:val="18"/>
        </w:rPr>
        <w:t>предприятий промышленности строительных материалов мы отнесли:</w:t>
      </w:r>
      <w:r>
        <w:rPr>
          <w:rStyle w:val="WW8Num2z0"/>
          <w:rFonts w:ascii="Verdana" w:hAnsi="Verdana"/>
          <w:color w:val="000000"/>
          <w:sz w:val="18"/>
          <w:szCs w:val="18"/>
        </w:rPr>
        <w:t> </w:t>
      </w:r>
      <w:r>
        <w:rPr>
          <w:rStyle w:val="WW8Num3z0"/>
          <w:rFonts w:ascii="Verdana" w:hAnsi="Verdana"/>
          <w:color w:val="4682B4"/>
          <w:sz w:val="18"/>
          <w:szCs w:val="18"/>
        </w:rPr>
        <w:t>резервные</w:t>
      </w:r>
      <w:r>
        <w:rPr>
          <w:rStyle w:val="WW8Num2z0"/>
          <w:rFonts w:ascii="Verdana" w:hAnsi="Verdana"/>
          <w:color w:val="000000"/>
          <w:sz w:val="18"/>
          <w:szCs w:val="18"/>
        </w:rPr>
        <w:t> </w:t>
      </w:r>
      <w:r>
        <w:rPr>
          <w:rFonts w:ascii="Verdana" w:hAnsi="Verdana"/>
          <w:color w:val="000000"/>
          <w:sz w:val="18"/>
          <w:szCs w:val="18"/>
        </w:rPr>
        <w:t>фонды для решения разного рода экологических задач (резервные фонды, образуемые в соответствии с законодательством; резервные фонды, образуемые в соответствии с учредительными документами предприятия);</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экологические инвестиции (вложения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разного рода «</w:t>
      </w:r>
      <w:r>
        <w:rPr>
          <w:rStyle w:val="WW8Num3z0"/>
          <w:rFonts w:ascii="Verdana" w:hAnsi="Verdana"/>
          <w:color w:val="4682B4"/>
          <w:sz w:val="18"/>
          <w:szCs w:val="18"/>
        </w:rPr>
        <w:t>зеленых</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долгосрочные банковские кредиты и другие заимствования;</w:t>
      </w:r>
      <w:r>
        <w:rPr>
          <w:rStyle w:val="WW8Num2z0"/>
          <w:rFonts w:ascii="Verdana" w:hAnsi="Verdana"/>
          <w:color w:val="000000"/>
          <w:sz w:val="18"/>
          <w:szCs w:val="18"/>
        </w:rPr>
        <w:t> </w:t>
      </w:r>
      <w:r>
        <w:rPr>
          <w:rStyle w:val="WW8Num3z0"/>
          <w:rFonts w:ascii="Verdana" w:hAnsi="Verdana"/>
          <w:color w:val="4682B4"/>
          <w:sz w:val="18"/>
          <w:szCs w:val="18"/>
        </w:rPr>
        <w:t>краткосрочная</w:t>
      </w:r>
      <w:r>
        <w:rPr>
          <w:rStyle w:val="WW8Num2z0"/>
          <w:rFonts w:ascii="Verdana" w:hAnsi="Verdana"/>
          <w:color w:val="000000"/>
          <w:sz w:val="18"/>
          <w:szCs w:val="18"/>
        </w:rPr>
        <w:t> </w:t>
      </w:r>
      <w:r>
        <w:rPr>
          <w:rFonts w:ascii="Verdana" w:hAnsi="Verdana"/>
          <w:color w:val="000000"/>
          <w:sz w:val="18"/>
          <w:szCs w:val="18"/>
        </w:rPr>
        <w:t>кредиторская задолженность, возникшая в связи с проведением разного рода работ,</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природоохранного характера (коммерческие кредиты,</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банковские кредиты и т.п.).</w:t>
      </w:r>
    </w:p>
    <w:p w14:paraId="6D4D4EFD"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Возможный состав «</w:t>
      </w:r>
      <w:r>
        <w:rPr>
          <w:rStyle w:val="WW8Num3z0"/>
          <w:rFonts w:ascii="Verdana" w:hAnsi="Verdana"/>
          <w:color w:val="4682B4"/>
          <w:sz w:val="18"/>
          <w:szCs w:val="18"/>
        </w:rPr>
        <w:t>позитивных</w:t>
      </w:r>
      <w:r>
        <w:rPr>
          <w:rFonts w:ascii="Verdana" w:hAnsi="Verdana"/>
          <w:color w:val="000000"/>
          <w:sz w:val="18"/>
          <w:szCs w:val="18"/>
        </w:rPr>
        <w:t>» экологических активов на предприятиях промышленности строительных материалов: основные фонды</w:t>
      </w:r>
      <w:r>
        <w:rPr>
          <w:rStyle w:val="WW8Num2z0"/>
          <w:rFonts w:ascii="Verdana" w:hAnsi="Verdana"/>
          <w:color w:val="000000"/>
          <w:sz w:val="18"/>
          <w:szCs w:val="18"/>
        </w:rPr>
        <w:t> </w:t>
      </w:r>
      <w:r>
        <w:rPr>
          <w:rStyle w:val="WW8Num3z0"/>
          <w:rFonts w:ascii="Verdana" w:hAnsi="Verdana"/>
          <w:color w:val="4682B4"/>
          <w:sz w:val="18"/>
          <w:szCs w:val="18"/>
        </w:rPr>
        <w:t>природоохранного</w:t>
      </w:r>
      <w:r>
        <w:rPr>
          <w:rStyle w:val="WW8Num2z0"/>
          <w:rFonts w:ascii="Verdana" w:hAnsi="Verdana"/>
          <w:color w:val="000000"/>
          <w:sz w:val="18"/>
          <w:szCs w:val="18"/>
        </w:rPr>
        <w:t> </w:t>
      </w:r>
      <w:r>
        <w:rPr>
          <w:rFonts w:ascii="Verdana" w:hAnsi="Verdana"/>
          <w:color w:val="000000"/>
          <w:sz w:val="18"/>
          <w:szCs w:val="18"/>
        </w:rPr>
        <w:t>назначения (земля (участки) и объекты природопользования; здания и сооружения; машины и</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Fonts w:ascii="Verdana" w:hAnsi="Verdana"/>
          <w:color w:val="000000"/>
          <w:sz w:val="18"/>
          <w:szCs w:val="18"/>
        </w:rPr>
        <w:t>; нематериальные активы (патенты и</w:t>
      </w:r>
      <w:r>
        <w:rPr>
          <w:rStyle w:val="WW8Num2z0"/>
          <w:rFonts w:ascii="Verdana" w:hAnsi="Verdana"/>
          <w:color w:val="000000"/>
          <w:sz w:val="18"/>
          <w:szCs w:val="18"/>
        </w:rPr>
        <w:t> </w:t>
      </w:r>
      <w:r>
        <w:rPr>
          <w:rStyle w:val="WW8Num3z0"/>
          <w:rFonts w:ascii="Verdana" w:hAnsi="Verdana"/>
          <w:color w:val="4682B4"/>
          <w:sz w:val="18"/>
          <w:szCs w:val="18"/>
        </w:rPr>
        <w:t>лицензии</w:t>
      </w:r>
      <w:r>
        <w:rPr>
          <w:rFonts w:ascii="Verdana" w:hAnsi="Verdana"/>
          <w:color w:val="000000"/>
          <w:sz w:val="18"/>
          <w:szCs w:val="18"/>
        </w:rPr>
        <w:t>) природоохранного назначения); инвестиции природоохранного назначения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форме капитальных вложений; финансовые (</w:t>
      </w:r>
      <w:r>
        <w:rPr>
          <w:rStyle w:val="WW8Num3z0"/>
          <w:rFonts w:ascii="Verdana" w:hAnsi="Verdana"/>
          <w:color w:val="4682B4"/>
          <w:sz w:val="18"/>
          <w:szCs w:val="18"/>
        </w:rPr>
        <w:t>портфельные</w:t>
      </w:r>
      <w:r>
        <w:rPr>
          <w:rFonts w:ascii="Verdana" w:hAnsi="Verdana"/>
          <w:color w:val="000000"/>
          <w:sz w:val="18"/>
          <w:szCs w:val="18"/>
        </w:rPr>
        <w:t>) инвестиции); оборотные активы природоохранного назначения (материалы,</w:t>
      </w:r>
      <w:r>
        <w:rPr>
          <w:rStyle w:val="WW8Num2z0"/>
          <w:rFonts w:ascii="Verdana" w:hAnsi="Verdana"/>
          <w:color w:val="000000"/>
          <w:sz w:val="18"/>
          <w:szCs w:val="18"/>
        </w:rPr>
        <w:t> </w:t>
      </w:r>
      <w:r>
        <w:rPr>
          <w:rStyle w:val="WW8Num3z0"/>
          <w:rFonts w:ascii="Verdana" w:hAnsi="Verdana"/>
          <w:color w:val="4682B4"/>
          <w:sz w:val="18"/>
          <w:szCs w:val="18"/>
        </w:rPr>
        <w:t>сырье</w:t>
      </w:r>
      <w:r>
        <w:rPr>
          <w:rFonts w:ascii="Verdana" w:hAnsi="Verdana"/>
          <w:color w:val="000000"/>
          <w:sz w:val="18"/>
          <w:szCs w:val="18"/>
        </w:rPr>
        <w:t>, полуфабрикаты, топливо; запасы готовой продукции;</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денежные средства).</w:t>
      </w:r>
    </w:p>
    <w:p w14:paraId="49DC2A62"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Возможный состав «</w:t>
      </w:r>
      <w:r>
        <w:rPr>
          <w:rStyle w:val="WW8Num3z0"/>
          <w:rFonts w:ascii="Verdana" w:hAnsi="Verdana"/>
          <w:color w:val="4682B4"/>
          <w:sz w:val="18"/>
          <w:szCs w:val="18"/>
        </w:rPr>
        <w:t>негативных</w:t>
      </w:r>
      <w:r>
        <w:rPr>
          <w:rFonts w:ascii="Verdana" w:hAnsi="Verdana"/>
          <w:color w:val="000000"/>
          <w:sz w:val="18"/>
          <w:szCs w:val="18"/>
        </w:rPr>
        <w:t>» экологических активов: общий размер экологического ущерба нанесенного компании . (ущерб зданиям и сооружениям; ущерб земле (участкам) и природным объектам, находящимся в пользовании предприятия; ущерб машинам,</w:t>
      </w:r>
      <w:r>
        <w:rPr>
          <w:rStyle w:val="WW8Num2z0"/>
          <w:rFonts w:ascii="Verdana" w:hAnsi="Verdana"/>
          <w:color w:val="000000"/>
          <w:sz w:val="18"/>
          <w:szCs w:val="18"/>
        </w:rPr>
        <w:t> </w:t>
      </w:r>
      <w:r>
        <w:rPr>
          <w:rStyle w:val="WW8Num3z0"/>
          <w:rFonts w:ascii="Verdana" w:hAnsi="Verdana"/>
          <w:color w:val="4682B4"/>
          <w:sz w:val="18"/>
          <w:szCs w:val="18"/>
        </w:rPr>
        <w:t>оборудованию</w:t>
      </w:r>
      <w:r>
        <w:rPr>
          <w:rFonts w:ascii="Verdana" w:hAnsi="Verdana"/>
          <w:color w:val="000000"/>
          <w:sz w:val="18"/>
          <w:szCs w:val="18"/>
        </w:rPr>
        <w:t>, другим элементам основных фондов; ущерб имуществу, входящему в состав</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другие ущербы); непогашенные обязательства по возмещению ущерба, нанесенного предприятию (обязательства других компаний и организаций, являющихся виновниками ущерба; обязательства</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компаний по выплате возмещения; обязательства государства (по</w:t>
      </w:r>
      <w:r>
        <w:rPr>
          <w:rStyle w:val="WW8Num2z0"/>
          <w:rFonts w:ascii="Verdana" w:hAnsi="Verdana"/>
          <w:color w:val="000000"/>
          <w:sz w:val="18"/>
          <w:szCs w:val="18"/>
        </w:rPr>
        <w:t> </w:t>
      </w:r>
      <w:r>
        <w:rPr>
          <w:rStyle w:val="WW8Num3z0"/>
          <w:rFonts w:ascii="Verdana" w:hAnsi="Verdana"/>
          <w:color w:val="4682B4"/>
          <w:sz w:val="18"/>
          <w:szCs w:val="18"/>
        </w:rPr>
        <w:t>выплате</w:t>
      </w:r>
      <w:r>
        <w:rPr>
          <w:rStyle w:val="WW8Num2z0"/>
          <w:rFonts w:ascii="Verdana" w:hAnsi="Verdana"/>
          <w:color w:val="000000"/>
          <w:sz w:val="18"/>
          <w:szCs w:val="18"/>
        </w:rPr>
        <w:t> </w:t>
      </w:r>
      <w:r>
        <w:rPr>
          <w:rFonts w:ascii="Verdana" w:hAnsi="Verdana"/>
          <w:color w:val="000000"/>
          <w:sz w:val="18"/>
          <w:szCs w:val="18"/>
        </w:rPr>
        <w:t>компенсаций из специальных фондов);</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и иные средства, поступившие в порядке возмещения ущерба от. других компаний и организаций, страховых компаний и государства; «</w:t>
      </w:r>
      <w:r>
        <w:rPr>
          <w:rStyle w:val="WW8Num3z0"/>
          <w:rFonts w:ascii="Verdana" w:hAnsi="Verdana"/>
          <w:color w:val="4682B4"/>
          <w:sz w:val="18"/>
          <w:szCs w:val="18"/>
        </w:rPr>
        <w:t>проблемные</w:t>
      </w:r>
      <w:r>
        <w:rPr>
          <w:rFonts w:ascii="Verdana" w:hAnsi="Verdana"/>
          <w:color w:val="000000"/>
          <w:sz w:val="18"/>
          <w:szCs w:val="18"/>
        </w:rPr>
        <w:t>» экологические ущербы; некомпенсируемый остаток ущерба (абсолютный экологический</w:t>
      </w:r>
      <w:r>
        <w:rPr>
          <w:rStyle w:val="WW8Num3z0"/>
          <w:rFonts w:ascii="Verdana" w:hAnsi="Verdana"/>
          <w:color w:val="4682B4"/>
          <w:sz w:val="18"/>
          <w:szCs w:val="18"/>
        </w:rPr>
        <w:t>убыток</w:t>
      </w:r>
      <w:r>
        <w:rPr>
          <w:rFonts w:ascii="Verdana" w:hAnsi="Verdana"/>
          <w:color w:val="000000"/>
          <w:sz w:val="18"/>
          <w:szCs w:val="18"/>
        </w:rPr>
        <w:t>).</w:t>
      </w:r>
    </w:p>
    <w:p w14:paraId="1E52CFCA" w14:textId="77777777" w:rsidR="00605A45" w:rsidRDefault="00605A45" w:rsidP="00605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зависимости от вида природных активов, способов отрицательных воздействий на окружающую среду, могут применяться различные методы оценки. В промышленности строительных материалов в качестве основных используемых природных ресурсов выделяют: землю, недра, воду и воздух. В связи с тем, что воздух относится к неконтролируемым активам, с экономической точки зрения, о его оценки говорить не приходится, хотя использование данного вида природных ресурсов может зачастую приносить реальный доход.</w:t>
      </w:r>
    </w:p>
    <w:p w14:paraId="69FA3838"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существующих принципов, можно выделить три большие группы подходов (методов) к оценке природных ресурсов: а) по рыночной оценке (субъективной); б) по прямой</w:t>
      </w:r>
      <w:r>
        <w:rPr>
          <w:rStyle w:val="WW8Num2z0"/>
          <w:rFonts w:ascii="Verdana" w:hAnsi="Verdana"/>
          <w:color w:val="000000"/>
          <w:sz w:val="18"/>
          <w:szCs w:val="18"/>
        </w:rPr>
        <w:t> </w:t>
      </w:r>
      <w:r>
        <w:rPr>
          <w:rStyle w:val="WW8Num3z0"/>
          <w:rFonts w:ascii="Verdana" w:hAnsi="Verdana"/>
          <w:color w:val="4682B4"/>
          <w:sz w:val="18"/>
          <w:szCs w:val="18"/>
        </w:rPr>
        <w:t>нерыночной</w:t>
      </w:r>
      <w:r>
        <w:rPr>
          <w:rStyle w:val="WW8Num2z0"/>
          <w:rFonts w:ascii="Verdana" w:hAnsi="Verdana"/>
          <w:color w:val="000000"/>
          <w:sz w:val="18"/>
          <w:szCs w:val="18"/>
        </w:rPr>
        <w:t> </w:t>
      </w:r>
      <w:r>
        <w:rPr>
          <w:rFonts w:ascii="Verdana" w:hAnsi="Verdana"/>
          <w:color w:val="000000"/>
          <w:sz w:val="18"/>
          <w:szCs w:val="18"/>
        </w:rPr>
        <w:t>оценке; в) по косвенной нерыночной оценке.</w:t>
      </w:r>
    </w:p>
    <w:p w14:paraId="3F4BB341" w14:textId="77777777" w:rsidR="00605A45" w:rsidRDefault="00605A45" w:rsidP="00605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 наиболее простым способом оценки является рыночная оценка использования активов, так как, применяя методы такой оценки можно использовать эмпирические данные, хотя здесь существует ряд особенностей.</w:t>
      </w:r>
    </w:p>
    <w:p w14:paraId="5628A891"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методам рыночной оценки относятся: метод</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пользователя, метод чистой цены и метод текущей стоимости. В частности, эти методы могут использоваться при оценке истощения</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 xml:space="preserve">месторождений строительных песков, щебня, гравия, мрамора, известняка и др. </w:t>
      </w:r>
      <w:r>
        <w:rPr>
          <w:rFonts w:ascii="Verdana" w:hAnsi="Verdana"/>
          <w:color w:val="000000"/>
          <w:sz w:val="18"/>
          <w:szCs w:val="18"/>
        </w:rPr>
        <w:lastRenderedPageBreak/>
        <w:t>(в случае, если объемы изъятия превышают объемы</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 такие методы используются и при оценке</w:t>
      </w:r>
      <w:r>
        <w:rPr>
          <w:rStyle w:val="WW8Num2z0"/>
          <w:rFonts w:ascii="Verdana" w:hAnsi="Verdana"/>
          <w:color w:val="000000"/>
          <w:sz w:val="18"/>
          <w:szCs w:val="18"/>
        </w:rPr>
        <w:t> </w:t>
      </w:r>
      <w:r>
        <w:rPr>
          <w:rStyle w:val="WW8Num3z0"/>
          <w:rFonts w:ascii="Verdana" w:hAnsi="Verdana"/>
          <w:color w:val="4682B4"/>
          <w:sz w:val="18"/>
          <w:szCs w:val="18"/>
        </w:rPr>
        <w:t>возобновимых</w:t>
      </w:r>
      <w:r>
        <w:rPr>
          <w:rStyle w:val="WW8Num2z0"/>
          <w:rFonts w:ascii="Verdana" w:hAnsi="Verdana"/>
          <w:color w:val="000000"/>
          <w:sz w:val="18"/>
          <w:szCs w:val="18"/>
        </w:rPr>
        <w:t> </w:t>
      </w:r>
      <w:r>
        <w:rPr>
          <w:rFonts w:ascii="Verdana" w:hAnsi="Verdana"/>
          <w:color w:val="000000"/>
          <w:sz w:val="18"/>
          <w:szCs w:val="18"/>
        </w:rPr>
        <w:t>природных ресурсов) в составе природного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территории и матриц эколого-экономического учета; а также при</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ставок налогообложения использования природных ресурсов с учетом объемов и</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их истощения и т.д.</w:t>
      </w:r>
    </w:p>
    <w:p w14:paraId="70D7A85A"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 издержек пользователя предполагает сохранение уровня</w:t>
      </w:r>
      <w:r>
        <w:rPr>
          <w:rStyle w:val="WW8Num2z0"/>
          <w:rFonts w:ascii="Verdana" w:hAnsi="Verdana"/>
          <w:color w:val="000000"/>
          <w:sz w:val="18"/>
          <w:szCs w:val="18"/>
        </w:rPr>
        <w:t> </w:t>
      </w:r>
      <w:r>
        <w:rPr>
          <w:rStyle w:val="WW8Num3z0"/>
          <w:rFonts w:ascii="Verdana" w:hAnsi="Verdana"/>
          <w:color w:val="4682B4"/>
          <w:sz w:val="18"/>
          <w:szCs w:val="18"/>
        </w:rPr>
        <w:t>ренты</w:t>
      </w:r>
      <w:r>
        <w:rPr>
          <w:rStyle w:val="WW8Num2z0"/>
          <w:rFonts w:ascii="Verdana" w:hAnsi="Verdana"/>
          <w:color w:val="000000"/>
          <w:sz w:val="18"/>
          <w:szCs w:val="18"/>
        </w:rPr>
        <w:t> </w:t>
      </w:r>
      <w:r>
        <w:rPr>
          <w:rFonts w:ascii="Verdana" w:hAnsi="Verdana"/>
          <w:color w:val="000000"/>
          <w:sz w:val="18"/>
          <w:szCs w:val="18"/>
        </w:rPr>
        <w:t>постоянным на протяжении всего срока эксплуатации месторождения и поэтому он наиболее распространен в районах,</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на добыче, переработке и</w:t>
      </w:r>
      <w:r>
        <w:rPr>
          <w:rStyle w:val="WW8Num2z0"/>
          <w:rFonts w:ascii="Verdana" w:hAnsi="Verdana"/>
          <w:color w:val="000000"/>
          <w:sz w:val="18"/>
          <w:szCs w:val="18"/>
        </w:rPr>
        <w:t> </w:t>
      </w:r>
      <w:r>
        <w:rPr>
          <w:rStyle w:val="WW8Num3z0"/>
          <w:rFonts w:ascii="Verdana" w:hAnsi="Verdana"/>
          <w:color w:val="4682B4"/>
          <w:sz w:val="18"/>
          <w:szCs w:val="18"/>
        </w:rPr>
        <w:t>экспорте</w:t>
      </w:r>
      <w:r>
        <w:rPr>
          <w:rStyle w:val="WW8Num2z0"/>
          <w:rFonts w:ascii="Verdana" w:hAnsi="Verdana"/>
          <w:color w:val="000000"/>
          <w:sz w:val="18"/>
          <w:szCs w:val="18"/>
        </w:rPr>
        <w:t> </w:t>
      </w:r>
      <w:r>
        <w:rPr>
          <w:rFonts w:ascii="Verdana" w:hAnsi="Verdana"/>
          <w:color w:val="000000"/>
          <w:sz w:val="18"/>
          <w:szCs w:val="18"/>
        </w:rPr>
        <w:t>минерального сырья из многочисленных небольших месторождений в условиях относительно полной</w:t>
      </w:r>
      <w:r>
        <w:rPr>
          <w:rStyle w:val="WW8Num2z0"/>
          <w:rFonts w:ascii="Verdana" w:hAnsi="Verdana"/>
          <w:color w:val="000000"/>
          <w:sz w:val="18"/>
          <w:szCs w:val="18"/>
        </w:rPr>
        <w:t> </w:t>
      </w:r>
      <w:r>
        <w:rPr>
          <w:rStyle w:val="WW8Num3z0"/>
          <w:rFonts w:ascii="Verdana" w:hAnsi="Verdana"/>
          <w:color w:val="4682B4"/>
          <w:sz w:val="18"/>
          <w:szCs w:val="18"/>
        </w:rPr>
        <w:t>разведанности</w:t>
      </w:r>
      <w:r>
        <w:rPr>
          <w:rStyle w:val="WW8Num2z0"/>
          <w:rFonts w:ascii="Verdana" w:hAnsi="Verdana"/>
          <w:color w:val="000000"/>
          <w:sz w:val="18"/>
          <w:szCs w:val="18"/>
        </w:rPr>
        <w:t> </w:t>
      </w:r>
      <w:r>
        <w:rPr>
          <w:rFonts w:ascii="Verdana" w:hAnsi="Verdana"/>
          <w:color w:val="000000"/>
          <w:sz w:val="18"/>
          <w:szCs w:val="18"/>
        </w:rPr>
        <w:t>запасов территории и развитого, стабильного рынка оцениваемого</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В этих условиях учитываются негативные последствия истощения ресурсов окружающей среды для развития на локальном уровне.</w:t>
      </w:r>
    </w:p>
    <w:p w14:paraId="1C627132"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цены используется для оценки истощения запасов</w:t>
      </w:r>
      <w:r>
        <w:rPr>
          <w:rStyle w:val="WW8Num2z0"/>
          <w:rFonts w:ascii="Verdana" w:hAnsi="Verdana"/>
          <w:color w:val="000000"/>
          <w:sz w:val="18"/>
          <w:szCs w:val="18"/>
        </w:rPr>
        <w:t> </w:t>
      </w:r>
      <w:r>
        <w:rPr>
          <w:rStyle w:val="WW8Num3z0"/>
          <w:rFonts w:ascii="Verdana" w:hAnsi="Verdana"/>
          <w:color w:val="4682B4"/>
          <w:sz w:val="18"/>
          <w:szCs w:val="18"/>
        </w:rPr>
        <w:t>невозобновимых</w:t>
      </w:r>
      <w:r>
        <w:rPr>
          <w:rStyle w:val="WW8Num2z0"/>
          <w:rFonts w:ascii="Verdana" w:hAnsi="Verdana"/>
          <w:color w:val="000000"/>
          <w:sz w:val="18"/>
          <w:szCs w:val="18"/>
        </w:rPr>
        <w:t> </w:t>
      </w:r>
      <w:r>
        <w:rPr>
          <w:rFonts w:ascii="Verdana" w:hAnsi="Verdana"/>
          <w:color w:val="000000"/>
          <w:sz w:val="18"/>
          <w:szCs w:val="18"/>
        </w:rPr>
        <w:t>ресурсов в условиях:</w:t>
      </w:r>
    </w:p>
    <w:p w14:paraId="079D3F3E"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нехватки</w:t>
      </w:r>
      <w:r>
        <w:rPr>
          <w:rStyle w:val="WW8Num2z0"/>
          <w:rFonts w:ascii="Verdana" w:hAnsi="Verdana"/>
          <w:color w:val="000000"/>
          <w:sz w:val="18"/>
          <w:szCs w:val="18"/>
        </w:rPr>
        <w:t> </w:t>
      </w:r>
      <w:r>
        <w:rPr>
          <w:rFonts w:ascii="Verdana" w:hAnsi="Verdana"/>
          <w:color w:val="000000"/>
          <w:sz w:val="18"/>
          <w:szCs w:val="18"/>
        </w:rPr>
        <w:t>времени и средств на сбор и уточнение необходимых исходных данных для более точной оценки;</w:t>
      </w:r>
    </w:p>
    <w:p w14:paraId="368FEA37"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невозможности или трудности прогноза эксплуатации и запасов оцениваемого сырья, а также рыночного</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него в будущем.</w:t>
      </w:r>
    </w:p>
    <w:p w14:paraId="4A191EC4"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Истощение при данном методе определяется как произведение удельной ренты и изменения объема достоверных запасов. При этом в расчете не учитываются ни срок эксплуатации ресурса, ни</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дисконта.</w:t>
      </w:r>
    </w:p>
    <w:p w14:paraId="40BE166D"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 текущей стоимости основан на принципах эколого-экономического учета</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Он позволяет определять ежегодное изменение текущей стоимости ресурса в течение указанного периода эксплуатации.</w:t>
      </w:r>
    </w:p>
    <w:p w14:paraId="576F298A"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методам нерыночной прямой (субъективной) оценки ресурсов можно отнести: метод нерыночной прямой оценки на основе готовности</w:t>
      </w:r>
      <w:r>
        <w:rPr>
          <w:rStyle w:val="WW8Num2z0"/>
          <w:rFonts w:ascii="Verdana" w:hAnsi="Verdana"/>
          <w:color w:val="000000"/>
          <w:sz w:val="18"/>
          <w:szCs w:val="18"/>
        </w:rPr>
        <w:t> </w:t>
      </w:r>
      <w:r>
        <w:rPr>
          <w:rStyle w:val="WW8Num3z0"/>
          <w:rFonts w:ascii="Verdana" w:hAnsi="Verdana"/>
          <w:color w:val="4682B4"/>
          <w:sz w:val="18"/>
          <w:szCs w:val="18"/>
        </w:rPr>
        <w:t>платить</w:t>
      </w:r>
      <w:r>
        <w:rPr>
          <w:rStyle w:val="WW8Num2z0"/>
          <w:rFonts w:ascii="Verdana" w:hAnsi="Verdana"/>
          <w:color w:val="000000"/>
          <w:sz w:val="18"/>
          <w:szCs w:val="18"/>
        </w:rPr>
        <w:t> </w:t>
      </w:r>
      <w:r>
        <w:rPr>
          <w:rFonts w:ascii="Verdana" w:hAnsi="Verdana"/>
          <w:color w:val="000000"/>
          <w:sz w:val="18"/>
          <w:szCs w:val="18"/>
        </w:rPr>
        <w:t>и метод оценки на основе транспортно-путевых затрат. .</w:t>
      </w:r>
    </w:p>
    <w:p w14:paraId="5E997A15"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методам нерыночной косвенной оценки относят метод по превентивным расходам и метод оценки через товары-заменители. Данные методы базируются на</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или прогнозируемых издержках.</w:t>
      </w:r>
    </w:p>
    <w:p w14:paraId="40ED677F" w14:textId="77777777" w:rsidR="00605A45" w:rsidRDefault="00605A45" w:rsidP="00605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вышеперечисленные методы оценки относятся к экологическим активам предприятий. Они не могут быть использованы для оценки экологических обязательства и ущербов.</w:t>
      </w:r>
    </w:p>
    <w:p w14:paraId="6EA8543E" w14:textId="77777777" w:rsidR="00605A45" w:rsidRDefault="00605A45" w:rsidP="00605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оценки этих составляющих можно предложить следующую последовательность мероприятий:</w:t>
      </w:r>
    </w:p>
    <w:p w14:paraId="4AB4B7F2" w14:textId="77777777" w:rsidR="00605A45" w:rsidRDefault="00605A45" w:rsidP="00605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Определение уровня загрязнения окружающей природной среды и выявления областей распространения выбросов.</w:t>
      </w:r>
    </w:p>
    <w:p w14:paraId="1201AEA3" w14:textId="77777777" w:rsidR="00605A45" w:rsidRDefault="00605A45" w:rsidP="00605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Сбор данных, характеризующих воздействие загрязненной среды на реципиентов и определение зависимости между уровнем загрязнения среды и состоянием реципиентов.</w:t>
      </w:r>
    </w:p>
    <w:p w14:paraId="65955005"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Денежная</w:t>
      </w:r>
      <w:r>
        <w:rPr>
          <w:rStyle w:val="WW8Num2z0"/>
          <w:rFonts w:ascii="Verdana" w:hAnsi="Verdana"/>
          <w:color w:val="000000"/>
          <w:sz w:val="18"/>
          <w:szCs w:val="18"/>
        </w:rPr>
        <w:t> </w:t>
      </w:r>
      <w:r>
        <w:rPr>
          <w:rFonts w:ascii="Verdana" w:hAnsi="Verdana"/>
          <w:color w:val="000000"/>
          <w:sz w:val="18"/>
          <w:szCs w:val="18"/>
        </w:rPr>
        <w:t>оценка влияния загрязненной среды на реципиентов с использованием рыночных цен, т.е. собственно определения экономического ущерба от загрязнения окружающей природной среды.</w:t>
      </w:r>
    </w:p>
    <w:p w14:paraId="2C2BC17C"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Оценка финансовых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возникающих по поводу нанесенного ущерба.</w:t>
      </w:r>
    </w:p>
    <w:p w14:paraId="25AA7A94" w14:textId="77777777" w:rsidR="00605A45" w:rsidRDefault="00605A45" w:rsidP="00605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учетом отечественного опыта, можно выделить следующие методы оценки величины экономического ущерба от загрязнения окружающей природной среды: метод прямого счета, методы математического моделирования, комбинированный метод.</w:t>
      </w:r>
    </w:p>
    <w:p w14:paraId="182D5304"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диссертантом модель бухгалтерского учета природных активов систематизирует пять основных элементов экологических активов предприятий промышленности строительных материалов (земля, недра, вода, затраты и отходы) по отношению к принципам бухгалтерского учета, отчетности, требованиям к системе учета, к источникам информации и</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w:t>
      </w:r>
    </w:p>
    <w:p w14:paraId="1DD66C5D" w14:textId="77777777" w:rsidR="00605A45" w:rsidRDefault="00605A45" w:rsidP="00605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Следует обратить внимание на то, что на предприятиях промышленности строительных материалов земля в отличие от других средств производства, выступает как в роли предмета труда, </w:t>
      </w:r>
      <w:r>
        <w:rPr>
          <w:rFonts w:ascii="Verdana" w:hAnsi="Verdana"/>
          <w:color w:val="000000"/>
          <w:sz w:val="18"/>
          <w:szCs w:val="18"/>
        </w:rPr>
        <w:lastRenderedPageBreak/>
        <w:t>так и в качестве средств труда.</w:t>
      </w:r>
    </w:p>
    <w:p w14:paraId="4607F032" w14:textId="77777777" w:rsidR="00605A45" w:rsidRDefault="00605A45" w:rsidP="00605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Главной особенностью бухгалтерского учета на предприятиях промышленности строительных материалов является то, что земля, кроме того, что является территорией, на которой размещается организация, она (земля) зачастую оказывается источником основного сырья - полезных ископаемых.</w:t>
      </w:r>
    </w:p>
    <w:p w14:paraId="399681C9"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Нерудные полезные ископаемые относятся к разряду невосполнимых природных ресурсов, что определяет ряд специфических моментов по их учету. В основе принципиальной схемы учета лежит размер</w:t>
      </w:r>
      <w:r>
        <w:rPr>
          <w:rStyle w:val="WW8Num2z0"/>
          <w:rFonts w:ascii="Verdana" w:hAnsi="Verdana"/>
          <w:color w:val="000000"/>
          <w:sz w:val="18"/>
          <w:szCs w:val="18"/>
        </w:rPr>
        <w:t> </w:t>
      </w:r>
      <w:r>
        <w:rPr>
          <w:rStyle w:val="WW8Num3z0"/>
          <w:rFonts w:ascii="Verdana" w:hAnsi="Verdana"/>
          <w:color w:val="4682B4"/>
          <w:sz w:val="18"/>
          <w:szCs w:val="18"/>
        </w:rPr>
        <w:t>капитализируемых</w:t>
      </w:r>
      <w:r>
        <w:rPr>
          <w:rStyle w:val="WW8Num2z0"/>
          <w:rFonts w:ascii="Verdana" w:hAnsi="Verdana"/>
          <w:color w:val="000000"/>
          <w:sz w:val="18"/>
          <w:szCs w:val="18"/>
        </w:rPr>
        <w:t> </w:t>
      </w:r>
      <w:r>
        <w:rPr>
          <w:rFonts w:ascii="Verdana" w:hAnsi="Verdana"/>
          <w:color w:val="000000"/>
          <w:sz w:val="18"/>
          <w:szCs w:val="18"/>
        </w:rPr>
        <w:t>затрат, который затем соотносится с доходами будущих периодов, получаемых при помощи этих затрат.</w:t>
      </w:r>
    </w:p>
    <w:p w14:paraId="5DFDCAC5"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Отдельной проблемой в области бухгалтерского экологического учета является учет расходов на</w:t>
      </w:r>
      <w:r>
        <w:rPr>
          <w:rStyle w:val="WW8Num2z0"/>
          <w:rFonts w:ascii="Verdana" w:hAnsi="Verdana"/>
          <w:color w:val="000000"/>
          <w:sz w:val="18"/>
          <w:szCs w:val="18"/>
        </w:rPr>
        <w:t> </w:t>
      </w:r>
      <w:r>
        <w:rPr>
          <w:rStyle w:val="WW8Num3z0"/>
          <w:rFonts w:ascii="Verdana" w:hAnsi="Verdana"/>
          <w:color w:val="4682B4"/>
          <w:sz w:val="18"/>
          <w:szCs w:val="18"/>
        </w:rPr>
        <w:t>природоохранную</w:t>
      </w:r>
      <w:r>
        <w:rPr>
          <w:rStyle w:val="WW8Num2z0"/>
          <w:rFonts w:ascii="Verdana" w:hAnsi="Verdana"/>
          <w:color w:val="000000"/>
          <w:sz w:val="18"/>
          <w:szCs w:val="18"/>
        </w:rPr>
        <w:t> </w:t>
      </w:r>
      <w:r>
        <w:rPr>
          <w:rFonts w:ascii="Verdana" w:hAnsi="Verdana"/>
          <w:color w:val="000000"/>
          <w:sz w:val="18"/>
          <w:szCs w:val="18"/>
        </w:rPr>
        <w:t>деятельность (природоохранных затрат).</w:t>
      </w:r>
    </w:p>
    <w:p w14:paraId="6C58BDBB"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существующей практике предприятий промышленности строительных материалов трудно выделить затраты на природоохранную деятельность, так как они тесно связаны с технологическим процессом и «</w:t>
      </w:r>
      <w:r>
        <w:rPr>
          <w:rStyle w:val="WW8Num3z0"/>
          <w:rFonts w:ascii="Verdana" w:hAnsi="Verdana"/>
          <w:color w:val="4682B4"/>
          <w:sz w:val="18"/>
          <w:szCs w:val="18"/>
        </w:rPr>
        <w:t>растворяются</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Их учет по-прежнему ведется в основном</w:t>
      </w:r>
      <w:r>
        <w:rPr>
          <w:rStyle w:val="WW8Num2z0"/>
          <w:rFonts w:ascii="Verdana" w:hAnsi="Verdana"/>
          <w:color w:val="000000"/>
          <w:sz w:val="18"/>
          <w:szCs w:val="18"/>
        </w:rPr>
        <w:t> </w:t>
      </w:r>
      <w:r>
        <w:rPr>
          <w:rStyle w:val="WW8Num3z0"/>
          <w:rFonts w:ascii="Verdana" w:hAnsi="Verdana"/>
          <w:color w:val="4682B4"/>
          <w:sz w:val="18"/>
          <w:szCs w:val="18"/>
        </w:rPr>
        <w:t>внесистемно</w:t>
      </w:r>
      <w:r>
        <w:rPr>
          <w:rFonts w:ascii="Verdana" w:hAnsi="Verdana"/>
          <w:color w:val="000000"/>
          <w:sz w:val="18"/>
          <w:szCs w:val="18"/>
        </w:rPr>
        <w:t>, при помощи выборок из первичных документов, данных оперативного учета, статистических расчетов и экспертных оценок.</w:t>
      </w:r>
    </w:p>
    <w:p w14:paraId="2373AACB"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практики показали, что значительная часть природоохранных затрат, осуществляемых на предприятиях промышленности строительных материалов, заключена в</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и общехозяйственных расходах предприятий.</w:t>
      </w:r>
    </w:p>
    <w:p w14:paraId="276BEAF7"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системного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природоохранных затрат нами предложено ввести в План счетов бухгалтерского учета специальный счет 27 «</w:t>
      </w:r>
      <w:r>
        <w:rPr>
          <w:rStyle w:val="WW8Num3z0"/>
          <w:rFonts w:ascii="Verdana" w:hAnsi="Verdana"/>
          <w:color w:val="4682B4"/>
          <w:sz w:val="18"/>
          <w:szCs w:val="18"/>
        </w:rPr>
        <w:t>Природоохранная</w:t>
      </w:r>
      <w:r>
        <w:rPr>
          <w:rStyle w:val="WW8Num2z0"/>
          <w:rFonts w:ascii="Verdana" w:hAnsi="Verdana"/>
          <w:color w:val="000000"/>
          <w:sz w:val="18"/>
          <w:szCs w:val="18"/>
        </w:rPr>
        <w:t> </w:t>
      </w:r>
      <w:r>
        <w:rPr>
          <w:rFonts w:ascii="Verdana" w:hAnsi="Verdana"/>
          <w:color w:val="000000"/>
          <w:sz w:val="18"/>
          <w:szCs w:val="18"/>
        </w:rPr>
        <w:t>деятельность». Мы рекомендуем относить счет 27 «</w:t>
      </w:r>
      <w:r>
        <w:rPr>
          <w:rStyle w:val="WW8Num3z0"/>
          <w:rFonts w:ascii="Verdana" w:hAnsi="Verdana"/>
          <w:color w:val="4682B4"/>
          <w:sz w:val="18"/>
          <w:szCs w:val="18"/>
        </w:rPr>
        <w:t>Природоохранная деятельность</w:t>
      </w:r>
      <w:r>
        <w:rPr>
          <w:rFonts w:ascii="Verdana" w:hAnsi="Verdana"/>
          <w:color w:val="000000"/>
          <w:sz w:val="18"/>
          <w:szCs w:val="18"/>
        </w:rPr>
        <w:t>» к собирательно-распределенным.</w:t>
      </w:r>
    </w:p>
    <w:p w14:paraId="7221C890"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базы для распределения природоохранных затрат при их</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можно предложить заработную плату основных производственных рабочих, либо объемы произведенной продукции.</w:t>
      </w:r>
    </w:p>
    <w:p w14:paraId="15183D6B"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экологических пассивов является одним из слабо изученных аспектов экологического бухгалтерского учета. Как уже отмечалось выше, к экологическим</w:t>
      </w:r>
      <w:r>
        <w:rPr>
          <w:rStyle w:val="WW8Num2z0"/>
          <w:rFonts w:ascii="Verdana" w:hAnsi="Verdana"/>
          <w:color w:val="000000"/>
          <w:sz w:val="18"/>
          <w:szCs w:val="18"/>
        </w:rPr>
        <w:t> </w:t>
      </w:r>
      <w:r>
        <w:rPr>
          <w:rStyle w:val="WW8Num3z0"/>
          <w:rFonts w:ascii="Verdana" w:hAnsi="Verdana"/>
          <w:color w:val="4682B4"/>
          <w:sz w:val="18"/>
          <w:szCs w:val="18"/>
        </w:rPr>
        <w:t>пассивам</w:t>
      </w:r>
      <w:r>
        <w:rPr>
          <w:rStyle w:val="WW8Num2z0"/>
          <w:rFonts w:ascii="Verdana" w:hAnsi="Verdana"/>
          <w:color w:val="000000"/>
          <w:sz w:val="18"/>
          <w:szCs w:val="18"/>
        </w:rPr>
        <w:t> </w:t>
      </w:r>
      <w:r>
        <w:rPr>
          <w:rFonts w:ascii="Verdana" w:hAnsi="Verdana"/>
          <w:color w:val="000000"/>
          <w:sz w:val="18"/>
          <w:szCs w:val="18"/>
        </w:rPr>
        <w:t>относятся экологические обязательства и резервные фонды.</w:t>
      </w:r>
    </w:p>
    <w:p w14:paraId="5DF8E425"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существующей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практике экологическое обязательство - это, в первую очередь реальная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организации, возникающая в связи с нарушением экологических норм и нанесением экологического ущерба,</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которой вызывает уменьшение экономической</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в виде оттока ресурсов, чтобы удовлетворить претензии, другой стороны.</w:t>
      </w:r>
    </w:p>
    <w:p w14:paraId="30555B13" w14:textId="77777777" w:rsidR="00605A45" w:rsidRDefault="00605A45" w:rsidP="00605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Давно уже доказано, что экологическая отчетность является важным элементом деятельности компаний. Разработано достаточное количество рекомендаций по составлению экологических отчетов.</w:t>
      </w:r>
    </w:p>
    <w:p w14:paraId="5593B680" w14:textId="77777777" w:rsidR="00605A45" w:rsidRDefault="00605A45" w:rsidP="00605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одним из основных недостатков всех существующих систем экологической отчетности является отсутствие единой комплексной системы</w:t>
      </w:r>
      <w:r>
        <w:rPr>
          <w:rStyle w:val="WW8Num2z0"/>
          <w:rFonts w:ascii="Verdana" w:hAnsi="Verdana"/>
          <w:color w:val="000000"/>
          <w:sz w:val="18"/>
          <w:szCs w:val="18"/>
        </w:rPr>
        <w:t> </w:t>
      </w:r>
      <w:r>
        <w:rPr>
          <w:rStyle w:val="WW8Num3z0"/>
          <w:rFonts w:ascii="Verdana" w:hAnsi="Verdana"/>
          <w:color w:val="4682B4"/>
          <w:sz w:val="18"/>
          <w:szCs w:val="18"/>
        </w:rPr>
        <w:t>взаимоувязки</w:t>
      </w:r>
      <w:r>
        <w:rPr>
          <w:rStyle w:val="WW8Num2z0"/>
          <w:rFonts w:ascii="Verdana" w:hAnsi="Verdana"/>
          <w:color w:val="000000"/>
          <w:sz w:val="18"/>
          <w:szCs w:val="18"/>
        </w:rPr>
        <w:t> </w:t>
      </w:r>
      <w:r>
        <w:rPr>
          <w:rFonts w:ascii="Verdana" w:hAnsi="Verdana"/>
          <w:color w:val="000000"/>
          <w:sz w:val="18"/>
          <w:szCs w:val="18"/>
        </w:rPr>
        <w:t>экологических активов, экологических пассивов и экологических результатов деятельности предприятия. Для решения этой проблемы мы предлагаем форму автономного экологического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представленного в диссертационной работе.</w:t>
      </w:r>
    </w:p>
    <w:p w14:paraId="1ECD3B19" w14:textId="77777777" w:rsidR="00605A45" w:rsidRDefault="00605A45" w:rsidP="00605A4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Рубанова, Наталья Николаевна, 2005 год</w:t>
      </w:r>
    </w:p>
    <w:p w14:paraId="4260E574"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М.: Юридическаялитература, 2001.</w:t>
      </w:r>
    </w:p>
    <w:p w14:paraId="1A4F75E6"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Части первая и вторая (с учетом главы 25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главы 26 «Налог на</w:t>
      </w:r>
      <w:r>
        <w:rPr>
          <w:rStyle w:val="WW8Num2z0"/>
          <w:rFonts w:ascii="Verdana" w:hAnsi="Verdana"/>
          <w:color w:val="000000"/>
          <w:sz w:val="18"/>
          <w:szCs w:val="18"/>
        </w:rPr>
        <w:t> </w:t>
      </w:r>
      <w:r>
        <w:rPr>
          <w:rStyle w:val="WW8Num3z0"/>
          <w:rFonts w:ascii="Verdana" w:hAnsi="Verdana"/>
          <w:color w:val="4682B4"/>
          <w:sz w:val="18"/>
          <w:szCs w:val="18"/>
        </w:rPr>
        <w:t>добычу</w:t>
      </w:r>
      <w:r>
        <w:rPr>
          <w:rStyle w:val="WW8Num2z0"/>
          <w:rFonts w:ascii="Verdana" w:hAnsi="Verdana"/>
          <w:color w:val="000000"/>
          <w:sz w:val="18"/>
          <w:szCs w:val="18"/>
        </w:rPr>
        <w:t> </w:t>
      </w:r>
      <w:r>
        <w:rPr>
          <w:rFonts w:ascii="Verdana" w:hAnsi="Verdana"/>
          <w:color w:val="000000"/>
          <w:sz w:val="18"/>
          <w:szCs w:val="18"/>
        </w:rPr>
        <w:t>полезных ископаемых»). М.: Проспект, 2003. 464 с.</w:t>
      </w:r>
    </w:p>
    <w:p w14:paraId="756ABB76"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Витрэм</w:t>
      </w:r>
      <w:r>
        <w:rPr>
          <w:rFonts w:ascii="Verdana" w:hAnsi="Verdana"/>
          <w:color w:val="000000"/>
          <w:sz w:val="18"/>
          <w:szCs w:val="18"/>
        </w:rPr>
        <w:t>», 2001. -96 с.</w:t>
      </w:r>
    </w:p>
    <w:p w14:paraId="1AA6A5F1"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129 ФЗ от 21.11.96 г. (с изм. и доп., вступившими в силу с 1 января 2004 года).</w:t>
      </w:r>
    </w:p>
    <w:p w14:paraId="0638BCA3"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РФ «</w:t>
      </w:r>
      <w:r>
        <w:rPr>
          <w:rStyle w:val="WW8Num3z0"/>
          <w:rFonts w:ascii="Verdana" w:hAnsi="Verdana"/>
          <w:color w:val="4682B4"/>
          <w:sz w:val="18"/>
          <w:szCs w:val="18"/>
        </w:rPr>
        <w:t>О недрах</w:t>
      </w:r>
      <w:r>
        <w:rPr>
          <w:rFonts w:ascii="Verdana" w:hAnsi="Verdana"/>
          <w:color w:val="000000"/>
          <w:sz w:val="18"/>
          <w:szCs w:val="18"/>
        </w:rPr>
        <w:t>» № 2395 1 от 21.02.92 г.</w:t>
      </w:r>
    </w:p>
    <w:p w14:paraId="49A96187"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 Закон РФ «</w:t>
      </w:r>
      <w:r>
        <w:rPr>
          <w:rStyle w:val="WW8Num3z0"/>
          <w:rFonts w:ascii="Verdana" w:hAnsi="Verdana"/>
          <w:color w:val="4682B4"/>
          <w:sz w:val="18"/>
          <w:szCs w:val="18"/>
        </w:rPr>
        <w:t>Об охране окружающей среды</w:t>
      </w:r>
      <w:r>
        <w:rPr>
          <w:rFonts w:ascii="Verdana" w:hAnsi="Verdana"/>
          <w:color w:val="000000"/>
          <w:sz w:val="18"/>
          <w:szCs w:val="18"/>
        </w:rPr>
        <w:t>» № 7 ФЗ от 10.01.2002 г.</w:t>
      </w:r>
    </w:p>
    <w:p w14:paraId="020F473F"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 РФ «О</w:t>
      </w:r>
      <w:r>
        <w:rPr>
          <w:rStyle w:val="WW8Num2z0"/>
          <w:rFonts w:ascii="Verdana" w:hAnsi="Verdana"/>
          <w:color w:val="000000"/>
          <w:sz w:val="18"/>
          <w:szCs w:val="18"/>
        </w:rPr>
        <w:t> </w:t>
      </w:r>
      <w:r>
        <w:rPr>
          <w:rStyle w:val="WW8Num3z0"/>
          <w:rFonts w:ascii="Verdana" w:hAnsi="Verdana"/>
          <w:color w:val="4682B4"/>
          <w:sz w:val="18"/>
          <w:szCs w:val="18"/>
        </w:rPr>
        <w:t>плате</w:t>
      </w:r>
      <w:r>
        <w:rPr>
          <w:rStyle w:val="WW8Num2z0"/>
          <w:rFonts w:ascii="Verdana" w:hAnsi="Verdana"/>
          <w:color w:val="000000"/>
          <w:sz w:val="18"/>
          <w:szCs w:val="18"/>
        </w:rPr>
        <w:t> </w:t>
      </w:r>
      <w:r>
        <w:rPr>
          <w:rFonts w:ascii="Verdana" w:hAnsi="Verdana"/>
          <w:color w:val="000000"/>
          <w:sz w:val="18"/>
          <w:szCs w:val="18"/>
        </w:rPr>
        <w:t>за землю» № 1738 1 от 11.10.91 г. (ред. 29.12.98 г., с изм. от 30.12.01 г.).</w:t>
      </w:r>
    </w:p>
    <w:p w14:paraId="1F2CEF24"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 РФ «О государственном</w:t>
      </w:r>
      <w:r>
        <w:rPr>
          <w:rStyle w:val="WW8Num2z0"/>
          <w:rFonts w:ascii="Verdana" w:hAnsi="Verdana"/>
          <w:color w:val="000000"/>
          <w:sz w:val="18"/>
          <w:szCs w:val="18"/>
        </w:rPr>
        <w:t> </w:t>
      </w:r>
      <w:r>
        <w:rPr>
          <w:rStyle w:val="WW8Num3z0"/>
          <w:rFonts w:ascii="Verdana" w:hAnsi="Verdana"/>
          <w:color w:val="4682B4"/>
          <w:sz w:val="18"/>
          <w:szCs w:val="18"/>
        </w:rPr>
        <w:t>земельном</w:t>
      </w:r>
      <w:r>
        <w:rPr>
          <w:rStyle w:val="WW8Num2z0"/>
          <w:rFonts w:ascii="Verdana" w:hAnsi="Verdana"/>
          <w:color w:val="000000"/>
          <w:sz w:val="18"/>
          <w:szCs w:val="18"/>
        </w:rPr>
        <w:t> </w:t>
      </w:r>
      <w:r>
        <w:rPr>
          <w:rFonts w:ascii="Verdana" w:hAnsi="Verdana"/>
          <w:color w:val="000000"/>
          <w:sz w:val="18"/>
          <w:szCs w:val="18"/>
        </w:rPr>
        <w:t>кадастре» № 28 ФЗ от 02.01.2000 г.</w:t>
      </w:r>
    </w:p>
    <w:p w14:paraId="19DEF4DA"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Закон РФ «Об отходах производства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 89 ФЗ от 24. 06. 1998 г.</w:t>
      </w:r>
    </w:p>
    <w:p w14:paraId="1963FF3A"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РФ «О федеральном экологическом фонде Российской Федерации и экологических фондах на территории Российской Федерации» от 29.06.92 г. № 442.</w:t>
      </w:r>
    </w:p>
    <w:p w14:paraId="2C43181B"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РФ «Об утверждении Положения о минимизировании отдельных видов деятельности в области охраны окружающей среды» № 168 от 26.02.96 г.</w:t>
      </w:r>
    </w:p>
    <w:p w14:paraId="25009AF4"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 Правительства РФ «О разработке проекта государственной стратегии устойчивого развития Российской Федерации» № 559 от 08.05.96 г.</w:t>
      </w:r>
    </w:p>
    <w:p w14:paraId="23453FA2"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 Правительства РФ «Об упорядоченйи учета</w:t>
      </w:r>
      <w:r>
        <w:rPr>
          <w:rStyle w:val="WW8Num2z0"/>
          <w:rFonts w:ascii="Verdana" w:hAnsi="Verdana"/>
          <w:color w:val="000000"/>
          <w:sz w:val="18"/>
          <w:szCs w:val="18"/>
        </w:rPr>
        <w:t> </w:t>
      </w:r>
      <w:r>
        <w:rPr>
          <w:rStyle w:val="WW8Num3z0"/>
          <w:rFonts w:ascii="Verdana" w:hAnsi="Verdana"/>
          <w:color w:val="4682B4"/>
          <w:sz w:val="18"/>
          <w:szCs w:val="18"/>
        </w:rPr>
        <w:t>плательщиков</w:t>
      </w:r>
      <w:r>
        <w:rPr>
          <w:rStyle w:val="WW8Num2z0"/>
          <w:rFonts w:ascii="Verdana" w:hAnsi="Verdana"/>
          <w:color w:val="000000"/>
          <w:sz w:val="18"/>
          <w:szCs w:val="18"/>
        </w:rPr>
        <w:t> </w:t>
      </w:r>
      <w:r>
        <w:rPr>
          <w:rFonts w:ascii="Verdana" w:hAnsi="Verdana"/>
          <w:color w:val="000000"/>
          <w:sz w:val="18"/>
          <w:szCs w:val="18"/>
        </w:rPr>
        <w:t>земельного налога и арендной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за землю» № 876 от 04.09.95 г.</w:t>
      </w:r>
    </w:p>
    <w:p w14:paraId="32A6FE26"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Инструкция по его применению.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31.10.2000 г. № 994.</w:t>
      </w:r>
    </w:p>
    <w:p w14:paraId="4B70B88B"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Распоряжения</w:t>
      </w:r>
      <w:r>
        <w:rPr>
          <w:rStyle w:val="WW8Num2z0"/>
          <w:rFonts w:ascii="Verdana" w:hAnsi="Verdana"/>
          <w:color w:val="000000"/>
          <w:sz w:val="18"/>
          <w:szCs w:val="18"/>
        </w:rPr>
        <w:t> </w:t>
      </w:r>
      <w:r>
        <w:rPr>
          <w:rStyle w:val="WW8Num3z0"/>
          <w:rFonts w:ascii="Verdana" w:hAnsi="Verdana"/>
          <w:color w:val="4682B4"/>
          <w:sz w:val="18"/>
          <w:szCs w:val="18"/>
        </w:rPr>
        <w:t>Минимущества</w:t>
      </w:r>
      <w:r>
        <w:rPr>
          <w:rStyle w:val="WW8Num2z0"/>
          <w:rFonts w:ascii="Verdana" w:hAnsi="Verdana"/>
          <w:color w:val="000000"/>
          <w:sz w:val="18"/>
          <w:szCs w:val="18"/>
        </w:rPr>
        <w:t> </w:t>
      </w:r>
      <w:r>
        <w:rPr>
          <w:rFonts w:ascii="Verdana" w:hAnsi="Verdana"/>
          <w:color w:val="000000"/>
          <w:sz w:val="18"/>
          <w:szCs w:val="18"/>
        </w:rPr>
        <w:t>«Об утверждении методических рекомендаций по определению рыночной стоимости</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участков» № 568-рот 06.03.2002 г.</w:t>
      </w:r>
    </w:p>
    <w:p w14:paraId="3E6483F0"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 34 н от 29.07.98 г.</w:t>
      </w:r>
    </w:p>
    <w:p w14:paraId="3126670E"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2/94 «Учет договоров (контрактов) на</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 Приказ Минфина РФ от 20.12.1994 №167.</w:t>
      </w:r>
    </w:p>
    <w:p w14:paraId="294C47E6"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ПБУ 6/01 «</w:t>
      </w:r>
      <w:r>
        <w:rPr>
          <w:rStyle w:val="WW8Num3z0"/>
          <w:rFonts w:ascii="Verdana" w:hAnsi="Verdana"/>
          <w:color w:val="4682B4"/>
          <w:sz w:val="18"/>
          <w:szCs w:val="18"/>
        </w:rPr>
        <w:t>Учет основных средств</w:t>
      </w:r>
      <w:r>
        <w:rPr>
          <w:rFonts w:ascii="Verdana" w:hAnsi="Verdana"/>
          <w:color w:val="000000"/>
          <w:sz w:val="18"/>
          <w:szCs w:val="18"/>
        </w:rPr>
        <w:t>». Приказ Минфина РФ от 30 марта 2001г. № 26 н.</w:t>
      </w:r>
    </w:p>
    <w:p w14:paraId="6E6F04CA"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ПБУ 8/01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Приказ Минфина РФ от 28 ноября 2001 г. № 96 н.</w:t>
      </w:r>
    </w:p>
    <w:p w14:paraId="3417A91A"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ПБУ 9/99 «</w:t>
      </w:r>
      <w:r>
        <w:rPr>
          <w:rStyle w:val="WW8Num3z0"/>
          <w:rFonts w:ascii="Verdana" w:hAnsi="Verdana"/>
          <w:color w:val="4682B4"/>
          <w:sz w:val="18"/>
          <w:szCs w:val="18"/>
        </w:rPr>
        <w:t>Доходы организации</w:t>
      </w:r>
      <w:r>
        <w:rPr>
          <w:rFonts w:ascii="Verdana" w:hAnsi="Verdana"/>
          <w:color w:val="000000"/>
          <w:sz w:val="18"/>
          <w:szCs w:val="18"/>
        </w:rPr>
        <w:t>». Приказ Минфина РФ от 06 мая 1999 г.№ 32 н, с изменениями и дополнениями от 30 декабря 1999г.</w:t>
      </w:r>
    </w:p>
    <w:p w14:paraId="0ABF1DB2"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ПБУ 10/99 «</w:t>
      </w:r>
      <w:r>
        <w:rPr>
          <w:rStyle w:val="WW8Num3z0"/>
          <w:rFonts w:ascii="Verdana" w:hAnsi="Verdana"/>
          <w:color w:val="4682B4"/>
          <w:sz w:val="18"/>
          <w:szCs w:val="18"/>
        </w:rPr>
        <w:t>Расходы организации</w:t>
      </w:r>
      <w:r>
        <w:rPr>
          <w:rFonts w:ascii="Verdana" w:hAnsi="Verdana"/>
          <w:color w:val="000000"/>
          <w:sz w:val="18"/>
          <w:szCs w:val="18"/>
        </w:rPr>
        <w:t>». Приказ Минфина РФ от 06 мая 1999 г. № ЗЗн, с изменениями и дополнениями от 30 декабря 1999г.</w:t>
      </w:r>
    </w:p>
    <w:p w14:paraId="60E2E192"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ПБУ 18/02 « Учет расходов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Приказ Минфина РФ от19.11.2002 №114н.</w:t>
      </w:r>
    </w:p>
    <w:p w14:paraId="7AF488CF"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основных средств. Приказ Минфина РФ от 20. 07. 98 г.</w:t>
      </w:r>
    </w:p>
    <w:p w14:paraId="12316730"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Учебники, учебно-методические пособия, монографии и сборникинаучных трудов</w:t>
      </w:r>
    </w:p>
    <w:p w14:paraId="0C5044D4"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От бухгалтерского учета к национальным счетам: Учебно-практическое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Финстатпром</w:t>
      </w:r>
      <w:r>
        <w:rPr>
          <w:rFonts w:ascii="Verdana" w:hAnsi="Verdana"/>
          <w:color w:val="000000"/>
          <w:sz w:val="18"/>
          <w:szCs w:val="18"/>
        </w:rPr>
        <w:t>», 2001. -187 с.</w:t>
      </w:r>
    </w:p>
    <w:p w14:paraId="7E6D28D1"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Аксенова</w:t>
      </w:r>
      <w:r>
        <w:rPr>
          <w:rStyle w:val="WW8Num2z0"/>
          <w:rFonts w:ascii="Verdana" w:hAnsi="Verdana"/>
          <w:color w:val="000000"/>
          <w:sz w:val="18"/>
          <w:szCs w:val="18"/>
        </w:rPr>
        <w:t> </w:t>
      </w:r>
      <w:r>
        <w:rPr>
          <w:rFonts w:ascii="Verdana" w:hAnsi="Verdana"/>
          <w:color w:val="000000"/>
          <w:sz w:val="18"/>
          <w:szCs w:val="18"/>
        </w:rPr>
        <w:t>О.В., Олейников Н.И. Экологическая оценка инвестиционного проекта. Ульяновск, Дом печати, 1996.</w:t>
      </w:r>
    </w:p>
    <w:p w14:paraId="3CC3D5C8"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Ю.А., Люсов А.Н. Экономическая эффективность использования вторичных ресурсов в производстве</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материалов. М.: Стройиздат, 1988.-344 с.</w:t>
      </w:r>
    </w:p>
    <w:p w14:paraId="3FED3D3C"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А.Б. Прогнозирование и оптимизация экономико-экологических систем. Киев, Наук. Думка, 1993.</w:t>
      </w:r>
    </w:p>
    <w:p w14:paraId="0B531000"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Антони Р. Основы бухгалтерского учета: Пер. с англ. М.: СП «Триада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1992.-318 с.</w:t>
      </w:r>
    </w:p>
    <w:p w14:paraId="0C998461"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Теория бухгалтерского учета. М.: «</w:t>
      </w:r>
      <w:r>
        <w:rPr>
          <w:rStyle w:val="WW8Num3z0"/>
          <w:rFonts w:ascii="Verdana" w:hAnsi="Verdana"/>
          <w:color w:val="4682B4"/>
          <w:sz w:val="18"/>
          <w:szCs w:val="18"/>
        </w:rPr>
        <w:t>Экспертное бюро</w:t>
      </w:r>
      <w:r>
        <w:rPr>
          <w:rFonts w:ascii="Verdana" w:hAnsi="Verdana"/>
          <w:color w:val="000000"/>
          <w:sz w:val="18"/>
          <w:szCs w:val="18"/>
        </w:rPr>
        <w:t>», 1997.-351 с.</w:t>
      </w:r>
    </w:p>
    <w:p w14:paraId="78782F70"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А.А. Основы построения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М.: Госфиниздат, 1952. -242 с.</w:t>
      </w:r>
    </w:p>
    <w:p w14:paraId="35C0D05A"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Бабина</w:t>
      </w:r>
      <w:r>
        <w:rPr>
          <w:rStyle w:val="WW8Num2z0"/>
          <w:rFonts w:ascii="Verdana" w:hAnsi="Verdana"/>
          <w:color w:val="000000"/>
          <w:sz w:val="18"/>
          <w:szCs w:val="18"/>
        </w:rPr>
        <w:t> </w:t>
      </w:r>
      <w:r>
        <w:rPr>
          <w:rFonts w:ascii="Verdana" w:hAnsi="Verdana"/>
          <w:color w:val="000000"/>
          <w:sz w:val="18"/>
          <w:szCs w:val="18"/>
        </w:rPr>
        <w:t>Ю.В. Региональные проблемы престройки</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природопользования и охрана окружающей среды. // Обоснование развития и</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производительных сил в условиях хозяйственной самостоятельности регионов. М., 1990. - С. 52-58.</w:t>
      </w:r>
    </w:p>
    <w:p w14:paraId="4105DF7E"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Базилева</w:t>
      </w:r>
      <w:r>
        <w:rPr>
          <w:rStyle w:val="WW8Num2z0"/>
          <w:rFonts w:ascii="Verdana" w:hAnsi="Verdana"/>
          <w:color w:val="000000"/>
          <w:sz w:val="18"/>
          <w:szCs w:val="18"/>
        </w:rPr>
        <w:t> </w:t>
      </w:r>
      <w:r>
        <w:rPr>
          <w:rFonts w:ascii="Verdana" w:hAnsi="Verdana"/>
          <w:color w:val="000000"/>
          <w:sz w:val="18"/>
          <w:szCs w:val="18"/>
        </w:rPr>
        <w:t>Н.В. Экономические аспекты социалистического</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Fonts w:ascii="Verdana" w:hAnsi="Verdana"/>
          <w:color w:val="000000"/>
          <w:sz w:val="18"/>
          <w:szCs w:val="18"/>
        </w:rPr>
        <w:t>. М.: Знание, 1983. - 64 с.</w:t>
      </w:r>
    </w:p>
    <w:p w14:paraId="195BB39A"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Балацкий</w:t>
      </w:r>
      <w:r>
        <w:rPr>
          <w:rStyle w:val="WW8Num2z0"/>
          <w:rFonts w:ascii="Verdana" w:hAnsi="Verdana"/>
          <w:color w:val="000000"/>
          <w:sz w:val="18"/>
          <w:szCs w:val="18"/>
        </w:rPr>
        <w:t> </w:t>
      </w:r>
      <w:r>
        <w:rPr>
          <w:rFonts w:ascii="Verdana" w:hAnsi="Verdana"/>
          <w:color w:val="000000"/>
          <w:sz w:val="18"/>
          <w:szCs w:val="18"/>
        </w:rPr>
        <w:t>О.Ф. Экономика и качество окружающей природной среды. -JL: Гидрометеоиздат, 1984. 190 с.</w:t>
      </w:r>
    </w:p>
    <w:p w14:paraId="6E05D1B7"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35. Барич Я., Едначак М., Кракар Г.</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экологических проблем и особенности решений в зависимости от технологических процессов //</w:t>
      </w:r>
      <w:r>
        <w:rPr>
          <w:rStyle w:val="WW8Num2z0"/>
          <w:rFonts w:ascii="Verdana" w:hAnsi="Verdana"/>
          <w:color w:val="000000"/>
          <w:sz w:val="18"/>
          <w:szCs w:val="18"/>
        </w:rPr>
        <w:t> </w:t>
      </w:r>
      <w:r>
        <w:rPr>
          <w:rStyle w:val="WW8Num3z0"/>
          <w:rFonts w:ascii="Verdana" w:hAnsi="Verdana"/>
          <w:color w:val="4682B4"/>
          <w:sz w:val="18"/>
          <w:szCs w:val="18"/>
        </w:rPr>
        <w:t>ЭХО</w:t>
      </w:r>
      <w:r>
        <w:rPr>
          <w:rFonts w:ascii="Verdana" w:hAnsi="Verdana"/>
          <w:color w:val="000000"/>
          <w:sz w:val="18"/>
          <w:szCs w:val="18"/>
        </w:rPr>
        <w:t>: Экология. Хозяйство. Окружающая среда. — М., Прогресс, 1990. С. 158 — 174.</w:t>
      </w:r>
    </w:p>
    <w:p w14:paraId="704B5137"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О переходе российских организаций на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 Бухгалтерский учет. 2001. - №5. - С. 67-68.</w:t>
      </w:r>
    </w:p>
    <w:p w14:paraId="14778F03"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А.И. Анализ средозащитных процессов в</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в системе управления затратами. М.: Диалог -</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1998. -26 с.</w:t>
      </w:r>
    </w:p>
    <w:p w14:paraId="49B62C72"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А.И. Экономический инструментарий рационального природопользования в региональном АПК. Ставрополь., 1997.-100 с.</w:t>
      </w:r>
    </w:p>
    <w:p w14:paraId="6CD400C1"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Бенке P.JI.</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Р.Н. Полный цикл финансового учета: практическое пособие / Научный редактор Ф.И. Ерешко. М.: АО «</w:t>
      </w:r>
      <w:r>
        <w:rPr>
          <w:rStyle w:val="WW8Num3z0"/>
          <w:rFonts w:ascii="Verdana" w:hAnsi="Verdana"/>
          <w:color w:val="4682B4"/>
          <w:sz w:val="18"/>
          <w:szCs w:val="18"/>
        </w:rPr>
        <w:t>ВИКТОРИ</w:t>
      </w:r>
      <w:r>
        <w:rPr>
          <w:rFonts w:ascii="Verdana" w:hAnsi="Verdana"/>
          <w:color w:val="000000"/>
          <w:sz w:val="18"/>
          <w:szCs w:val="18"/>
        </w:rPr>
        <w:t>», 1993. 119 с.</w:t>
      </w:r>
    </w:p>
    <w:p w14:paraId="1C2DE92C"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Бобылев С. Экономические проблемы природопользования // Вопросы экономики. -1998.- №10. С. 157-158.</w:t>
      </w:r>
    </w:p>
    <w:p w14:paraId="2856F69B"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Серия «50 способов». Ростов н/Д.: «</w:t>
      </w:r>
      <w:r>
        <w:rPr>
          <w:rStyle w:val="WW8Num3z0"/>
          <w:rFonts w:ascii="Verdana" w:hAnsi="Verdana"/>
          <w:color w:val="4682B4"/>
          <w:sz w:val="18"/>
          <w:szCs w:val="18"/>
        </w:rPr>
        <w:t>Феникс</w:t>
      </w:r>
      <w:r>
        <w:rPr>
          <w:rFonts w:ascii="Verdana" w:hAnsi="Verdana"/>
          <w:color w:val="000000"/>
          <w:sz w:val="18"/>
          <w:szCs w:val="18"/>
        </w:rPr>
        <w:t>», 2001. 320 с.</w:t>
      </w:r>
    </w:p>
    <w:p w14:paraId="2B3F65F0"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Большой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Style w:val="WW8Num2z0"/>
          <w:rFonts w:ascii="Verdana" w:hAnsi="Verdana"/>
          <w:color w:val="000000"/>
          <w:sz w:val="18"/>
          <w:szCs w:val="18"/>
        </w:rPr>
        <w:t> </w:t>
      </w:r>
      <w:r>
        <w:rPr>
          <w:rFonts w:ascii="Verdana" w:hAnsi="Verdana"/>
          <w:color w:val="000000"/>
          <w:sz w:val="18"/>
          <w:szCs w:val="18"/>
        </w:rPr>
        <w:t>М.: Институт новой экономики, 1999. - 574 с.</w:t>
      </w:r>
    </w:p>
    <w:p w14:paraId="3A36628F"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Система балансовых отчетов и концепции</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Ростов-н/Д.: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1997.-123 с.</w:t>
      </w:r>
    </w:p>
    <w:p w14:paraId="536FCE88"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Ткач В.И., Кузьменко В.А.</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Учебное пособие. М.: «</w:t>
      </w:r>
      <w:r>
        <w:rPr>
          <w:rStyle w:val="WW8Num3z0"/>
          <w:rFonts w:ascii="Verdana" w:hAnsi="Verdana"/>
          <w:color w:val="4682B4"/>
          <w:sz w:val="18"/>
          <w:szCs w:val="18"/>
        </w:rPr>
        <w:t>Издательство Приор</w:t>
      </w:r>
      <w:r>
        <w:rPr>
          <w:rFonts w:ascii="Verdana" w:hAnsi="Verdana"/>
          <w:color w:val="000000"/>
          <w:sz w:val="18"/>
          <w:szCs w:val="18"/>
        </w:rPr>
        <w:t>», 2001. - 160 с.</w:t>
      </w:r>
    </w:p>
    <w:p w14:paraId="0353154C"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Брылев</w:t>
      </w:r>
      <w:r>
        <w:rPr>
          <w:rStyle w:val="WW8Num2z0"/>
          <w:rFonts w:ascii="Verdana" w:hAnsi="Verdana"/>
          <w:color w:val="000000"/>
          <w:sz w:val="18"/>
          <w:szCs w:val="18"/>
        </w:rPr>
        <w:t> </w:t>
      </w:r>
      <w:r>
        <w:rPr>
          <w:rFonts w:ascii="Verdana" w:hAnsi="Verdana"/>
          <w:color w:val="000000"/>
          <w:sz w:val="18"/>
          <w:szCs w:val="18"/>
        </w:rPr>
        <w:t>А.Н. Пути совершенствования учета и анализа затрат на охрану окружающей среды: автореферат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Ленинград, 1983.</w:t>
      </w:r>
    </w:p>
    <w:p w14:paraId="2564A894"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Васильчук</w:t>
      </w:r>
      <w:r>
        <w:rPr>
          <w:rStyle w:val="WW8Num2z0"/>
          <w:rFonts w:ascii="Verdana" w:hAnsi="Verdana"/>
          <w:color w:val="000000"/>
          <w:sz w:val="18"/>
          <w:szCs w:val="18"/>
        </w:rPr>
        <w:t> </w:t>
      </w:r>
      <w:r>
        <w:rPr>
          <w:rFonts w:ascii="Verdana" w:hAnsi="Verdana"/>
          <w:color w:val="000000"/>
          <w:sz w:val="18"/>
          <w:szCs w:val="18"/>
        </w:rPr>
        <w:t>О.И. Экологический учет / Учебное пособие. Тольятти, 1999,- 152 с.</w:t>
      </w:r>
    </w:p>
    <w:p w14:paraId="21A3F070"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Владимиров</w:t>
      </w:r>
      <w:r>
        <w:rPr>
          <w:rStyle w:val="WW8Num2z0"/>
          <w:rFonts w:ascii="Verdana" w:hAnsi="Verdana"/>
          <w:color w:val="000000"/>
          <w:sz w:val="18"/>
          <w:szCs w:val="18"/>
        </w:rPr>
        <w:t> </w:t>
      </w:r>
      <w:r>
        <w:rPr>
          <w:rFonts w:ascii="Verdana" w:hAnsi="Verdana"/>
          <w:color w:val="000000"/>
          <w:sz w:val="18"/>
          <w:szCs w:val="18"/>
        </w:rPr>
        <w:t>В.В. Урбоэкология. Курс лекций. М.: Изд-во МНЭПУ, 1999,- 204 с.</w:t>
      </w:r>
    </w:p>
    <w:p w14:paraId="294BCBC9"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Применение принципа временной определенности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 Бухгалтерский учет. 2000. - №11. - С. 71-73.</w:t>
      </w:r>
    </w:p>
    <w:p w14:paraId="5BD5A25A"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Я.М. Основы балансового учета.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1938. - 174 с.</w:t>
      </w:r>
    </w:p>
    <w:p w14:paraId="2DC249B6"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Гор А. Земля на чаше весов. Экология и человеческий дух / Пер. с англ. -М.:</w:t>
      </w:r>
      <w:r>
        <w:rPr>
          <w:rStyle w:val="WW8Num2z0"/>
          <w:rFonts w:ascii="Verdana" w:hAnsi="Verdana"/>
          <w:color w:val="000000"/>
          <w:sz w:val="18"/>
          <w:szCs w:val="18"/>
        </w:rPr>
        <w:t> </w:t>
      </w:r>
      <w:r>
        <w:rPr>
          <w:rStyle w:val="WW8Num3z0"/>
          <w:rFonts w:ascii="Verdana" w:hAnsi="Verdana"/>
          <w:color w:val="4682B4"/>
          <w:sz w:val="18"/>
          <w:szCs w:val="18"/>
        </w:rPr>
        <w:t>ППП</w:t>
      </w:r>
      <w:r>
        <w:rPr>
          <w:rFonts w:ascii="Verdana" w:hAnsi="Verdana"/>
          <w:color w:val="000000"/>
          <w:sz w:val="18"/>
          <w:szCs w:val="18"/>
        </w:rPr>
        <w:t>, 1993 432 с.</w:t>
      </w:r>
    </w:p>
    <w:p w14:paraId="11929DFE"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Гофман</w:t>
      </w:r>
      <w:r>
        <w:rPr>
          <w:rStyle w:val="WW8Num2z0"/>
          <w:rFonts w:ascii="Verdana" w:hAnsi="Verdana"/>
          <w:color w:val="000000"/>
          <w:sz w:val="18"/>
          <w:szCs w:val="18"/>
        </w:rPr>
        <w:t> </w:t>
      </w:r>
      <w:r>
        <w:rPr>
          <w:rFonts w:ascii="Verdana" w:hAnsi="Verdana"/>
          <w:color w:val="000000"/>
          <w:sz w:val="18"/>
          <w:szCs w:val="18"/>
        </w:rPr>
        <w:t>К.К., Кричетов Л.И., Львовская К.Б. О формировании региональных рыночных систем регулирования качества окружающей природной среды // Экономика и математические методы. 1991. Т. 27, вып. 5.-С. 894-903.</w:t>
      </w:r>
    </w:p>
    <w:p w14:paraId="40C3C8B4"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В.В., Федотова М.А. Оценка предприятия: теория и практика. -М.: ИФРА-М, 1997. -320 с.</w:t>
      </w:r>
    </w:p>
    <w:p w14:paraId="31F77A68"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Гурман</w:t>
      </w:r>
      <w:r>
        <w:rPr>
          <w:rStyle w:val="WW8Num2z0"/>
          <w:rFonts w:ascii="Verdana" w:hAnsi="Verdana"/>
          <w:color w:val="000000"/>
          <w:sz w:val="18"/>
          <w:szCs w:val="18"/>
        </w:rPr>
        <w:t> </w:t>
      </w:r>
      <w:r>
        <w:rPr>
          <w:rFonts w:ascii="Verdana" w:hAnsi="Verdana"/>
          <w:color w:val="000000"/>
          <w:sz w:val="18"/>
          <w:szCs w:val="18"/>
        </w:rPr>
        <w:t>В.И., Кульбака Н.Э., Рюмина Е.В. Проблемы учета экологической составляющей в</w:t>
      </w:r>
      <w:r>
        <w:rPr>
          <w:rStyle w:val="WW8Num2z0"/>
          <w:rFonts w:ascii="Verdana" w:hAnsi="Verdana"/>
          <w:color w:val="000000"/>
          <w:sz w:val="18"/>
          <w:szCs w:val="18"/>
        </w:rPr>
        <w:t> </w:t>
      </w:r>
      <w:r>
        <w:rPr>
          <w:rStyle w:val="WW8Num3z0"/>
          <w:rFonts w:ascii="Verdana" w:hAnsi="Verdana"/>
          <w:color w:val="4682B4"/>
          <w:sz w:val="18"/>
          <w:szCs w:val="18"/>
        </w:rPr>
        <w:t>СНС</w:t>
      </w:r>
      <w:r>
        <w:rPr>
          <w:rFonts w:ascii="Verdana" w:hAnsi="Verdana"/>
          <w:color w:val="000000"/>
          <w:sz w:val="18"/>
          <w:szCs w:val="18"/>
        </w:rPr>
        <w:t>.// Экономика и математические методы. 1996. - Т. 32, вып. 1.-С. 111-120.</w:t>
      </w:r>
    </w:p>
    <w:p w14:paraId="7E1FB986"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Гуцайлюк</w:t>
      </w:r>
      <w:r>
        <w:rPr>
          <w:rStyle w:val="WW8Num2z0"/>
          <w:rFonts w:ascii="Verdana" w:hAnsi="Verdana"/>
          <w:color w:val="000000"/>
          <w:sz w:val="18"/>
          <w:szCs w:val="18"/>
        </w:rPr>
        <w:t> </w:t>
      </w:r>
      <w:r>
        <w:rPr>
          <w:rFonts w:ascii="Verdana" w:hAnsi="Verdana"/>
          <w:color w:val="000000"/>
          <w:sz w:val="18"/>
          <w:szCs w:val="18"/>
        </w:rPr>
        <w:t>З.В. Учет и контроль производственных отходов.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1990. - 79 с.</w:t>
      </w:r>
    </w:p>
    <w:p w14:paraId="221D5067"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Даниленко</w:t>
      </w:r>
      <w:r>
        <w:rPr>
          <w:rStyle w:val="WW8Num2z0"/>
          <w:rFonts w:ascii="Verdana" w:hAnsi="Verdana"/>
          <w:color w:val="000000"/>
          <w:sz w:val="18"/>
          <w:szCs w:val="18"/>
        </w:rPr>
        <w:t> </w:t>
      </w:r>
      <w:r>
        <w:rPr>
          <w:rFonts w:ascii="Verdana" w:hAnsi="Verdana"/>
          <w:color w:val="000000"/>
          <w:sz w:val="18"/>
          <w:szCs w:val="18"/>
        </w:rPr>
        <w:t>О.В. Стимулирование охраны природы в народном хозяйстве / Организационно-правовые проблемы. -М.: Наука, 1989.</w:t>
      </w:r>
    </w:p>
    <w:p w14:paraId="59A249AC"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Демина</w:t>
      </w:r>
      <w:r>
        <w:rPr>
          <w:rStyle w:val="WW8Num2z0"/>
          <w:rFonts w:ascii="Verdana" w:hAnsi="Verdana"/>
          <w:color w:val="000000"/>
          <w:sz w:val="18"/>
          <w:szCs w:val="18"/>
        </w:rPr>
        <w:t> </w:t>
      </w:r>
      <w:r>
        <w:rPr>
          <w:rFonts w:ascii="Verdana" w:hAnsi="Verdana"/>
          <w:color w:val="000000"/>
          <w:sz w:val="18"/>
          <w:szCs w:val="18"/>
        </w:rPr>
        <w:t>Т.А. Учет и анализ затрат предприятий на</w:t>
      </w:r>
      <w:r>
        <w:rPr>
          <w:rStyle w:val="WW8Num2z0"/>
          <w:rFonts w:ascii="Verdana" w:hAnsi="Verdana"/>
          <w:color w:val="000000"/>
          <w:sz w:val="18"/>
          <w:szCs w:val="18"/>
        </w:rPr>
        <w:t> </w:t>
      </w:r>
      <w:r>
        <w:rPr>
          <w:rStyle w:val="WW8Num3z0"/>
          <w:rFonts w:ascii="Verdana" w:hAnsi="Verdana"/>
          <w:color w:val="4682B4"/>
          <w:sz w:val="18"/>
          <w:szCs w:val="18"/>
        </w:rPr>
        <w:t>природоохранную</w:t>
      </w:r>
      <w:r>
        <w:rPr>
          <w:rStyle w:val="WW8Num2z0"/>
          <w:rFonts w:ascii="Verdana" w:hAnsi="Verdana"/>
          <w:color w:val="000000"/>
          <w:sz w:val="18"/>
          <w:szCs w:val="18"/>
        </w:rPr>
        <w:t> </w:t>
      </w:r>
      <w:r>
        <w:rPr>
          <w:rFonts w:ascii="Verdana" w:hAnsi="Verdana"/>
          <w:color w:val="000000"/>
          <w:sz w:val="18"/>
          <w:szCs w:val="18"/>
        </w:rPr>
        <w:t>деятельность. М.: Финансы и статистика, 1990. -112 с.</w:t>
      </w:r>
    </w:p>
    <w:p w14:paraId="41F1258C"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Демина</w:t>
      </w:r>
      <w:r>
        <w:rPr>
          <w:rStyle w:val="WW8Num2z0"/>
          <w:rFonts w:ascii="Verdana" w:hAnsi="Verdana"/>
          <w:color w:val="000000"/>
          <w:sz w:val="18"/>
          <w:szCs w:val="18"/>
        </w:rPr>
        <w:t> </w:t>
      </w:r>
      <w:r>
        <w:rPr>
          <w:rFonts w:ascii="Verdana" w:hAnsi="Verdana"/>
          <w:color w:val="000000"/>
          <w:sz w:val="18"/>
          <w:szCs w:val="18"/>
        </w:rPr>
        <w:t>Т.А. Экология, природопользование, охрана окружающей среды. М.: Аспект Пресс, 1998. - 144 с.</w:t>
      </w:r>
    </w:p>
    <w:p w14:paraId="5B3A526F"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Домбровский</w:t>
      </w:r>
      <w:r>
        <w:rPr>
          <w:rStyle w:val="WW8Num2z0"/>
          <w:rFonts w:ascii="Verdana" w:hAnsi="Verdana"/>
          <w:color w:val="000000"/>
          <w:sz w:val="18"/>
          <w:szCs w:val="18"/>
        </w:rPr>
        <w:t> </w:t>
      </w:r>
      <w:r>
        <w:rPr>
          <w:rFonts w:ascii="Verdana" w:hAnsi="Verdana"/>
          <w:color w:val="000000"/>
          <w:sz w:val="18"/>
          <w:szCs w:val="18"/>
        </w:rPr>
        <w:t>Ю.А., Горстко А.Б., Суруков Ф.А. Модели управления эколого-экономическими системами. -М.: Наука, 1984. 119 с.</w:t>
      </w:r>
    </w:p>
    <w:p w14:paraId="67795FB6"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учет для бизнес-решений: Учебник / Пер. с англ.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ДАНА, 2003. - 655 с. (Серия «</w:t>
      </w:r>
      <w:r>
        <w:rPr>
          <w:rStyle w:val="WW8Num3z0"/>
          <w:rFonts w:ascii="Verdana" w:hAnsi="Verdana"/>
          <w:color w:val="4682B4"/>
          <w:sz w:val="18"/>
          <w:szCs w:val="18"/>
        </w:rPr>
        <w:t>Зарубежный учебник</w:t>
      </w:r>
      <w:r>
        <w:rPr>
          <w:rFonts w:ascii="Verdana" w:hAnsi="Verdana"/>
          <w:color w:val="000000"/>
          <w:sz w:val="18"/>
          <w:szCs w:val="18"/>
        </w:rPr>
        <w:t>»).</w:t>
      </w:r>
    </w:p>
    <w:p w14:paraId="3659BED5"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Думнов</w:t>
      </w:r>
      <w:r>
        <w:rPr>
          <w:rStyle w:val="WW8Num2z0"/>
          <w:rFonts w:ascii="Verdana" w:hAnsi="Verdana"/>
          <w:color w:val="000000"/>
          <w:sz w:val="18"/>
          <w:szCs w:val="18"/>
        </w:rPr>
        <w:t> </w:t>
      </w:r>
      <w:r>
        <w:rPr>
          <w:rFonts w:ascii="Verdana" w:hAnsi="Verdana"/>
          <w:color w:val="000000"/>
          <w:sz w:val="18"/>
          <w:szCs w:val="18"/>
        </w:rPr>
        <w:t>А., Потравный И. Экологические затраты: проблемы сопоставления и анализа // Вопросы экономики. 1998.- №6.- С. 122.</w:t>
      </w:r>
    </w:p>
    <w:p w14:paraId="2BFAB291"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Ефимцев</w:t>
      </w:r>
      <w:r>
        <w:rPr>
          <w:rStyle w:val="WW8Num2z0"/>
          <w:rFonts w:ascii="Verdana" w:hAnsi="Verdana"/>
          <w:color w:val="000000"/>
          <w:sz w:val="18"/>
          <w:szCs w:val="18"/>
        </w:rPr>
        <w:t> </w:t>
      </w:r>
      <w:r>
        <w:rPr>
          <w:rFonts w:ascii="Verdana" w:hAnsi="Verdana"/>
          <w:color w:val="000000"/>
          <w:sz w:val="18"/>
          <w:szCs w:val="18"/>
        </w:rPr>
        <w:t xml:space="preserve">П.П., Кузьминский А.Н. Бухгалтерский учет на </w:t>
      </w:r>
      <w:r>
        <w:rPr>
          <w:rFonts w:ascii="Verdana" w:hAnsi="Verdana"/>
          <w:color w:val="000000"/>
          <w:sz w:val="18"/>
          <w:szCs w:val="18"/>
        </w:rPr>
        <w:lastRenderedPageBreak/>
        <w:t>предприятиях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строительных материалов/ Под общ. ред. А.Н. Кузьминского. 2-е изд., прераб. и доп. - М.: Финансы и статистика, 1990. -246 с.</w:t>
      </w:r>
    </w:p>
    <w:p w14:paraId="4BA13F90"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Оценка по справедливой стоимости: необходимость и возможность для российского бухгалтерского учета. // Бухгалтерский учет. -2002. -№18.-С. 47-51.</w:t>
      </w:r>
    </w:p>
    <w:p w14:paraId="04105DD2"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Иванилова</w:t>
      </w:r>
      <w:r>
        <w:rPr>
          <w:rStyle w:val="WW8Num2z0"/>
          <w:rFonts w:ascii="Verdana" w:hAnsi="Verdana"/>
          <w:color w:val="000000"/>
          <w:sz w:val="18"/>
          <w:szCs w:val="18"/>
        </w:rPr>
        <w:t> </w:t>
      </w:r>
      <w:r>
        <w:rPr>
          <w:rFonts w:ascii="Verdana" w:hAnsi="Verdana"/>
          <w:color w:val="000000"/>
          <w:sz w:val="18"/>
          <w:szCs w:val="18"/>
        </w:rPr>
        <w:t>Н.Ю. Экологический фактор в экономической оценке результатов производственной деятельности предприятия //</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интенсификации общественного производства. Тула., 1987. - 99 с.</w:t>
      </w:r>
    </w:p>
    <w:p w14:paraId="02EBE0FD"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Ильюшихин И.Н. Комментарий к главе 26 НК РФ. Научно-аналитический с материалами судебно-арбитражной практики. СПб.: Питер, 2003. - 208 с. - (Серия «Закон и комментарии).</w:t>
      </w:r>
    </w:p>
    <w:p w14:paraId="2E22F705"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Т.П., Маклин А.Р. Анализ финансовых отчетов: (на основе GAAP): Учебник./ Пер. с англ. 2-е изд.: доп. и перераб.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1998.-445 с.</w:t>
      </w:r>
    </w:p>
    <w:p w14:paraId="0E6B3BA3"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4-е изд. - М.: Дело, 1998. - 432 с.</w:t>
      </w:r>
    </w:p>
    <w:p w14:paraId="42DB84E7"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Бухгалтерский учет: новая реальность и перспективы развития. // Бухгалтерский учет. 2003. - №9. - С. 64-68.</w:t>
      </w:r>
    </w:p>
    <w:p w14:paraId="7A865D98"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Справедливая стоимость в системе категорий бухгалтерского учета. // Бухгалтерский учет. 2002. - №17. - С. 67-72.</w:t>
      </w:r>
    </w:p>
    <w:p w14:paraId="0FC17B98"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Коваль JI.C. Бухгалтерский (финансовый) учет: Учебно-методическое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2003. - 464 с.</w:t>
      </w:r>
    </w:p>
    <w:p w14:paraId="0CAF34F0"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Ситуационно-матричная бухгалтерия: модели и концептуальные решения. Ростов-н/Д.: Изд-во СКНЦ ВШ, 1999. - 243 с.</w:t>
      </w:r>
    </w:p>
    <w:p w14:paraId="388E8FF0"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2-е изд., перераб. и доп. - М.: ИНФРА-М, 1999. - 584 с.</w:t>
      </w:r>
    </w:p>
    <w:p w14:paraId="5034BF3B"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Конобеев</w:t>
      </w:r>
      <w:r>
        <w:rPr>
          <w:rStyle w:val="WW8Num2z0"/>
          <w:rFonts w:ascii="Verdana" w:hAnsi="Verdana"/>
          <w:color w:val="000000"/>
          <w:sz w:val="18"/>
          <w:szCs w:val="18"/>
        </w:rPr>
        <w:t> </w:t>
      </w:r>
      <w:r>
        <w:rPr>
          <w:rFonts w:ascii="Verdana" w:hAnsi="Verdana"/>
          <w:color w:val="000000"/>
          <w:sz w:val="18"/>
          <w:szCs w:val="18"/>
        </w:rPr>
        <w:t>Ю.В. Экономическая и организационногметодические аспекты развития экологического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Автореф. дис. канд. экон. наук, Ростов- н/Д.: 2000. -30 с.</w:t>
      </w:r>
    </w:p>
    <w:p w14:paraId="12991A7F"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И.А., Пашков Е.В., Додлепа С.А. Системы экологического управления на основе стандарта</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14000 как фактор устойчивого развития / Стандарты и качество. 1997.</w:t>
      </w:r>
    </w:p>
    <w:p w14:paraId="169A285F"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Кроске X. Возможности применения эколого-экономических оценок в процессе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мероприятий по охране окружающей среды // ЭХО: Экология. Хозяйство. Окружающая среда. М.: Прогресс, 1990. Вып. 1.- С. 229-239.</w:t>
      </w:r>
    </w:p>
    <w:p w14:paraId="330B7AC3"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Виртуальная бухгалтерия: концепция, теория и практика. М.: Финансы и статистика, 2003. - 176 е.: ил.</w:t>
      </w:r>
    </w:p>
    <w:p w14:paraId="5A7151CC"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Н.Я. Рыночный подход к оценке стоимости зданий и сооружений: учебное пособие / Н.Я. Кузин. М.: изд-во</w:t>
      </w:r>
      <w:r>
        <w:rPr>
          <w:rStyle w:val="WW8Num2z0"/>
          <w:rFonts w:ascii="Verdana" w:hAnsi="Verdana"/>
          <w:color w:val="000000"/>
          <w:sz w:val="18"/>
          <w:szCs w:val="18"/>
        </w:rPr>
        <w:t> </w:t>
      </w:r>
      <w:r>
        <w:rPr>
          <w:rStyle w:val="WW8Num3z0"/>
          <w:rFonts w:ascii="Verdana" w:hAnsi="Verdana"/>
          <w:color w:val="4682B4"/>
          <w:sz w:val="18"/>
          <w:szCs w:val="18"/>
        </w:rPr>
        <w:t>АСВ</w:t>
      </w:r>
      <w:r>
        <w:rPr>
          <w:rFonts w:ascii="Verdana" w:hAnsi="Verdana"/>
          <w:color w:val="000000"/>
          <w:sz w:val="18"/>
          <w:szCs w:val="18"/>
        </w:rPr>
        <w:t>, 1998. - 214 с.</w:t>
      </w:r>
    </w:p>
    <w:p w14:paraId="485BD979"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Национальное счетоводство. М.: Финансы и статистика, 1997.-448 с.</w:t>
      </w:r>
    </w:p>
    <w:p w14:paraId="06B2D30C"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Курилова</w:t>
      </w:r>
      <w:r>
        <w:rPr>
          <w:rStyle w:val="WW8Num2z0"/>
          <w:rFonts w:ascii="Verdana" w:hAnsi="Verdana"/>
          <w:color w:val="000000"/>
          <w:sz w:val="18"/>
          <w:szCs w:val="18"/>
        </w:rPr>
        <w:t> </w:t>
      </w:r>
      <w:r>
        <w:rPr>
          <w:rFonts w:ascii="Verdana" w:hAnsi="Verdana"/>
          <w:color w:val="000000"/>
          <w:sz w:val="18"/>
          <w:szCs w:val="18"/>
        </w:rPr>
        <w:t>Т.М. Финансовый и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предприятия: моделирование, теория и практика. Автореферат диссертации на соискание ученой степени к.э.н. Ростов-н/Д. 2003. - 28 с.</w:t>
      </w:r>
    </w:p>
    <w:p w14:paraId="15572FE8"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Кябби</w:t>
      </w:r>
      <w:r>
        <w:rPr>
          <w:rStyle w:val="WW8Num2z0"/>
          <w:rFonts w:ascii="Verdana" w:hAnsi="Verdana"/>
          <w:color w:val="000000"/>
          <w:sz w:val="18"/>
          <w:szCs w:val="18"/>
        </w:rPr>
        <w:t> </w:t>
      </w:r>
      <w:r>
        <w:rPr>
          <w:rFonts w:ascii="Verdana" w:hAnsi="Verdana"/>
          <w:color w:val="000000"/>
          <w:sz w:val="18"/>
          <w:szCs w:val="18"/>
        </w:rPr>
        <w:t>М.Э. Эффективность управления природопользованием. М.: Знание, 1988.-63 с.</w:t>
      </w:r>
    </w:p>
    <w:p w14:paraId="4CD581C4"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Лосев</w:t>
      </w:r>
      <w:r>
        <w:rPr>
          <w:rStyle w:val="WW8Num2z0"/>
          <w:rFonts w:ascii="Verdana" w:hAnsi="Verdana"/>
          <w:color w:val="000000"/>
          <w:sz w:val="18"/>
          <w:szCs w:val="18"/>
        </w:rPr>
        <w:t> </w:t>
      </w:r>
      <w:r>
        <w:rPr>
          <w:rFonts w:ascii="Verdana" w:hAnsi="Verdana"/>
          <w:color w:val="000000"/>
          <w:sz w:val="18"/>
          <w:szCs w:val="18"/>
        </w:rPr>
        <w:t>К.С. Экологический вызов и устойчивое развитие: Учебное пособие. М.: Прогресс-традиция, 2000.- 416 с.</w:t>
      </w:r>
    </w:p>
    <w:p w14:paraId="35E015AB"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Учебное пособие. СПб.: Издательский дом «Бизнес-пресса», 2001. -336 с.</w:t>
      </w:r>
    </w:p>
    <w:p w14:paraId="70AC1650"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Общая теория учета: естественный, бухгалтерский и компьютерный методы.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- 752 с.</w:t>
      </w:r>
    </w:p>
    <w:p w14:paraId="14E0E90F"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Мелешкин</w:t>
      </w:r>
      <w:r>
        <w:rPr>
          <w:rStyle w:val="WW8Num2z0"/>
          <w:rFonts w:ascii="Verdana" w:hAnsi="Verdana"/>
          <w:color w:val="000000"/>
          <w:sz w:val="18"/>
          <w:szCs w:val="18"/>
        </w:rPr>
        <w:t> </w:t>
      </w:r>
      <w:r>
        <w:rPr>
          <w:rFonts w:ascii="Verdana" w:hAnsi="Verdana"/>
          <w:color w:val="000000"/>
          <w:sz w:val="18"/>
          <w:szCs w:val="18"/>
        </w:rPr>
        <w:t>М.Т., Степанов В.Н. Промышленные отходы и окружающая среда. Киев: Наук. Думка, 1980. - 179 с.</w:t>
      </w:r>
    </w:p>
    <w:p w14:paraId="1359B0CE"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Методика определения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природоохранных</w:t>
      </w:r>
      <w:r>
        <w:rPr>
          <w:rStyle w:val="WW8Num2z0"/>
          <w:rFonts w:ascii="Verdana" w:hAnsi="Verdana"/>
          <w:color w:val="000000"/>
          <w:sz w:val="18"/>
          <w:szCs w:val="18"/>
        </w:rPr>
        <w:t> </w:t>
      </w:r>
      <w:r>
        <w:rPr>
          <w:rFonts w:ascii="Verdana" w:hAnsi="Verdana"/>
          <w:color w:val="000000"/>
          <w:sz w:val="18"/>
          <w:szCs w:val="18"/>
        </w:rPr>
        <w:t>мероприятий на промышленных предприятиях /</w:t>
      </w:r>
      <w:r>
        <w:rPr>
          <w:rStyle w:val="WW8Num2z0"/>
          <w:rFonts w:ascii="Verdana" w:hAnsi="Verdana"/>
          <w:color w:val="000000"/>
          <w:sz w:val="18"/>
          <w:szCs w:val="18"/>
        </w:rPr>
        <w:t> </w:t>
      </w:r>
      <w:r>
        <w:rPr>
          <w:rStyle w:val="WW8Num3z0"/>
          <w:rFonts w:ascii="Verdana" w:hAnsi="Verdana"/>
          <w:color w:val="4682B4"/>
          <w:sz w:val="18"/>
          <w:szCs w:val="18"/>
        </w:rPr>
        <w:t>Белашов</w:t>
      </w:r>
      <w:r>
        <w:rPr>
          <w:rStyle w:val="WW8Num2z0"/>
          <w:rFonts w:ascii="Verdana" w:hAnsi="Verdana"/>
          <w:color w:val="000000"/>
          <w:sz w:val="18"/>
          <w:szCs w:val="18"/>
        </w:rPr>
        <w:t> </w:t>
      </w:r>
      <w:r>
        <w:rPr>
          <w:rFonts w:ascii="Verdana" w:hAnsi="Verdana"/>
          <w:color w:val="000000"/>
          <w:sz w:val="18"/>
          <w:szCs w:val="18"/>
        </w:rPr>
        <w:t>Л.А., Мымина Л.Я., Серов A.M.,</w:t>
      </w:r>
      <w:r>
        <w:rPr>
          <w:rStyle w:val="WW8Num2z0"/>
          <w:rFonts w:ascii="Verdana" w:hAnsi="Verdana"/>
          <w:color w:val="000000"/>
          <w:sz w:val="18"/>
          <w:szCs w:val="18"/>
        </w:rPr>
        <w:t> </w:t>
      </w:r>
      <w:r>
        <w:rPr>
          <w:rStyle w:val="WW8Num3z0"/>
          <w:rFonts w:ascii="Verdana" w:hAnsi="Verdana"/>
          <w:color w:val="4682B4"/>
          <w:sz w:val="18"/>
          <w:szCs w:val="18"/>
        </w:rPr>
        <w:t>Голубева</w:t>
      </w:r>
      <w:r>
        <w:rPr>
          <w:rStyle w:val="WW8Num2z0"/>
          <w:rFonts w:ascii="Verdana" w:hAnsi="Verdana"/>
          <w:color w:val="000000"/>
          <w:sz w:val="18"/>
          <w:szCs w:val="18"/>
        </w:rPr>
        <w:t> </w:t>
      </w:r>
      <w:r>
        <w:rPr>
          <w:rFonts w:ascii="Verdana" w:hAnsi="Verdana"/>
          <w:color w:val="000000"/>
          <w:sz w:val="18"/>
          <w:szCs w:val="18"/>
        </w:rPr>
        <w:t>Н.М., АН УССР, Ин-т ЭП. Ворошиловград.</w:t>
      </w:r>
    </w:p>
    <w:p w14:paraId="72E085D5"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Мкртчян Г.,</w:t>
      </w:r>
      <w:r>
        <w:rPr>
          <w:rStyle w:val="WW8Num2z0"/>
          <w:rFonts w:ascii="Verdana" w:hAnsi="Verdana"/>
          <w:color w:val="000000"/>
          <w:sz w:val="18"/>
          <w:szCs w:val="18"/>
        </w:rPr>
        <w:t> </w:t>
      </w:r>
      <w:r>
        <w:rPr>
          <w:rStyle w:val="WW8Num3z0"/>
          <w:rFonts w:ascii="Verdana" w:hAnsi="Verdana"/>
          <w:color w:val="4682B4"/>
          <w:sz w:val="18"/>
          <w:szCs w:val="18"/>
        </w:rPr>
        <w:t>Блам</w:t>
      </w:r>
      <w:r>
        <w:rPr>
          <w:rStyle w:val="WW8Num2z0"/>
          <w:rFonts w:ascii="Verdana" w:hAnsi="Verdana"/>
          <w:color w:val="000000"/>
          <w:sz w:val="18"/>
          <w:szCs w:val="18"/>
        </w:rPr>
        <w:t> </w:t>
      </w:r>
      <w:r>
        <w:rPr>
          <w:rFonts w:ascii="Verdana" w:hAnsi="Verdana"/>
          <w:color w:val="000000"/>
          <w:sz w:val="18"/>
          <w:szCs w:val="18"/>
        </w:rPr>
        <w:t xml:space="preserve">И. Устойчивое развитие и учет в области охраны окружающей среды / </w:t>
      </w:r>
      <w:r>
        <w:rPr>
          <w:rFonts w:ascii="Verdana" w:hAnsi="Verdana"/>
          <w:color w:val="000000"/>
          <w:sz w:val="18"/>
          <w:szCs w:val="18"/>
        </w:rPr>
        <w:lastRenderedPageBreak/>
        <w:t>Зарубежный опыт. Новосибирск, Госуниверситет, 1997.</w:t>
      </w:r>
    </w:p>
    <w:p w14:paraId="2A7B22A8"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Т.В. Оценка стоимости предприятий. // Бухгалтерский учет. -1995. -№8.-С.28-31.</w:t>
      </w:r>
    </w:p>
    <w:p w14:paraId="50ED5E9F"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Москаленко</w:t>
      </w:r>
      <w:r>
        <w:rPr>
          <w:rStyle w:val="WW8Num2z0"/>
          <w:rFonts w:ascii="Verdana" w:hAnsi="Verdana"/>
          <w:color w:val="000000"/>
          <w:sz w:val="18"/>
          <w:szCs w:val="18"/>
        </w:rPr>
        <w:t> </w:t>
      </w:r>
      <w:r>
        <w:rPr>
          <w:rFonts w:ascii="Verdana" w:hAnsi="Verdana"/>
          <w:color w:val="000000"/>
          <w:sz w:val="18"/>
          <w:szCs w:val="18"/>
        </w:rPr>
        <w:t>А.П. Экономика природопользования и охраны окружающей среды: Учебное пособие.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Ростов-н/Д.: ИЦ «МарТ», 2003. - 224 с.</w:t>
      </w:r>
    </w:p>
    <w:p w14:paraId="3D53E090"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Мосягин</w:t>
      </w:r>
      <w:r>
        <w:rPr>
          <w:rStyle w:val="WW8Num2z0"/>
          <w:rFonts w:ascii="Verdana" w:hAnsi="Verdana"/>
          <w:color w:val="000000"/>
          <w:sz w:val="18"/>
          <w:szCs w:val="18"/>
        </w:rPr>
        <w:t> </w:t>
      </w:r>
      <w:r>
        <w:rPr>
          <w:rFonts w:ascii="Verdana" w:hAnsi="Verdana"/>
          <w:color w:val="000000"/>
          <w:sz w:val="18"/>
          <w:szCs w:val="18"/>
        </w:rPr>
        <w:t>В.И. Совершенствование учета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охрану природы. М.: Аспект Пресс, 1998. - 125 с.Серов Г.А'. Экологический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Концептуальные и организационно-правовые основы. - М.: «</w:t>
      </w:r>
      <w:r>
        <w:rPr>
          <w:rStyle w:val="WW8Num3z0"/>
          <w:rFonts w:ascii="Verdana" w:hAnsi="Verdana"/>
          <w:color w:val="4682B4"/>
          <w:sz w:val="18"/>
          <w:szCs w:val="18"/>
        </w:rPr>
        <w:t>Экзамен</w:t>
      </w:r>
      <w:r>
        <w:rPr>
          <w:rFonts w:ascii="Verdana" w:hAnsi="Verdana"/>
          <w:color w:val="000000"/>
          <w:sz w:val="18"/>
          <w:szCs w:val="18"/>
        </w:rPr>
        <w:t>», 2000 г. - 768 с.</w:t>
      </w:r>
    </w:p>
    <w:p w14:paraId="55DAD63E"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1999. 663 с.</w:t>
      </w:r>
    </w:p>
    <w:p w14:paraId="4759F1DF"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Насакина</w:t>
      </w:r>
      <w:r>
        <w:rPr>
          <w:rStyle w:val="WW8Num2z0"/>
          <w:rFonts w:ascii="Verdana" w:hAnsi="Verdana"/>
          <w:color w:val="000000"/>
          <w:sz w:val="18"/>
          <w:szCs w:val="18"/>
        </w:rPr>
        <w:t> </w:t>
      </w:r>
      <w:r>
        <w:rPr>
          <w:rFonts w:ascii="Verdana" w:hAnsi="Verdana"/>
          <w:color w:val="000000"/>
          <w:sz w:val="18"/>
          <w:szCs w:val="18"/>
        </w:rPr>
        <w:t>Л.А. Особенности бухгалтерского учета затрат на природоохранную деятельность на предприятиях химической промышленности. Автореферат диссертации на соискание ученой степени к.э.н.-М.: 1999.-22 с.</w:t>
      </w:r>
    </w:p>
    <w:p w14:paraId="60A0E0AF"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Немченко</w:t>
      </w:r>
      <w:r>
        <w:rPr>
          <w:rStyle w:val="WW8Num2z0"/>
          <w:rFonts w:ascii="Verdana" w:hAnsi="Verdana"/>
          <w:color w:val="000000"/>
          <w:sz w:val="18"/>
          <w:szCs w:val="18"/>
        </w:rPr>
        <w:t> </w:t>
      </w:r>
      <w:r>
        <w:rPr>
          <w:rFonts w:ascii="Verdana" w:hAnsi="Verdana"/>
          <w:color w:val="000000"/>
          <w:sz w:val="18"/>
          <w:szCs w:val="18"/>
        </w:rPr>
        <w:t>В.В. Хозяйственный механизм и</w:t>
      </w:r>
      <w:r>
        <w:rPr>
          <w:rStyle w:val="WW8Num2z0"/>
          <w:rFonts w:ascii="Verdana" w:hAnsi="Verdana"/>
          <w:color w:val="000000"/>
          <w:sz w:val="18"/>
          <w:szCs w:val="18"/>
        </w:rPr>
        <w:t> </w:t>
      </w:r>
      <w:r>
        <w:rPr>
          <w:rStyle w:val="WW8Num3z0"/>
          <w:rFonts w:ascii="Verdana" w:hAnsi="Verdana"/>
          <w:color w:val="4682B4"/>
          <w:sz w:val="18"/>
          <w:szCs w:val="18"/>
        </w:rPr>
        <w:t>природопользование</w:t>
      </w:r>
      <w:r>
        <w:rPr>
          <w:rFonts w:ascii="Verdana" w:hAnsi="Verdana"/>
          <w:color w:val="000000"/>
          <w:sz w:val="18"/>
          <w:szCs w:val="18"/>
        </w:rPr>
        <w:t>. М.: Агропромиздат, 1988. - 127 с.</w:t>
      </w:r>
    </w:p>
    <w:p w14:paraId="16D89043"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Олейник</w:t>
      </w:r>
      <w:r>
        <w:rPr>
          <w:rStyle w:val="WW8Num2z0"/>
          <w:rFonts w:ascii="Verdana" w:hAnsi="Verdana"/>
          <w:color w:val="000000"/>
          <w:sz w:val="18"/>
          <w:szCs w:val="18"/>
        </w:rPr>
        <w:t> </w:t>
      </w:r>
      <w:r>
        <w:rPr>
          <w:rFonts w:ascii="Verdana" w:hAnsi="Verdana"/>
          <w:color w:val="000000"/>
          <w:sz w:val="18"/>
          <w:szCs w:val="18"/>
        </w:rPr>
        <w:t>К.А. Экологические риски 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(вопросы методологии). М.: Издательство «</w:t>
      </w:r>
      <w:r>
        <w:rPr>
          <w:rStyle w:val="WW8Num3z0"/>
          <w:rFonts w:ascii="Verdana" w:hAnsi="Verdana"/>
          <w:color w:val="4682B4"/>
          <w:sz w:val="18"/>
          <w:szCs w:val="18"/>
        </w:rPr>
        <w:t>Анкил</w:t>
      </w:r>
      <w:r>
        <w:rPr>
          <w:rFonts w:ascii="Verdana" w:hAnsi="Verdana"/>
          <w:color w:val="000000"/>
          <w:sz w:val="18"/>
          <w:szCs w:val="18"/>
        </w:rPr>
        <w:t>», 2002. - 208 с.</w:t>
      </w:r>
    </w:p>
    <w:p w14:paraId="0D232965"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Олдак</w:t>
      </w:r>
      <w:r>
        <w:rPr>
          <w:rStyle w:val="WW8Num2z0"/>
          <w:rFonts w:ascii="Verdana" w:hAnsi="Verdana"/>
          <w:color w:val="000000"/>
          <w:sz w:val="18"/>
          <w:szCs w:val="18"/>
        </w:rPr>
        <w:t> </w:t>
      </w:r>
      <w:r>
        <w:rPr>
          <w:rFonts w:ascii="Verdana" w:hAnsi="Verdana"/>
          <w:color w:val="000000"/>
          <w:sz w:val="18"/>
          <w:szCs w:val="18"/>
        </w:rPr>
        <w:t>П. Г. Сохранение окружающей среды и развитие экономических исследований. — Новосибирск: Наука, 1980. 160 с.</w:t>
      </w:r>
    </w:p>
    <w:p w14:paraId="18F7AD02"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Определение уровня</w:t>
      </w:r>
      <w:r>
        <w:rPr>
          <w:rStyle w:val="WW8Num2z0"/>
          <w:rFonts w:ascii="Verdana" w:hAnsi="Verdana"/>
          <w:color w:val="000000"/>
          <w:sz w:val="18"/>
          <w:szCs w:val="18"/>
        </w:rPr>
        <w:t> </w:t>
      </w:r>
      <w:r>
        <w:rPr>
          <w:rStyle w:val="WW8Num3z0"/>
          <w:rFonts w:ascii="Verdana" w:hAnsi="Verdana"/>
          <w:color w:val="4682B4"/>
          <w:sz w:val="18"/>
          <w:szCs w:val="18"/>
        </w:rPr>
        <w:t>природоохранной</w:t>
      </w:r>
      <w:r>
        <w:rPr>
          <w:rStyle w:val="WW8Num2z0"/>
          <w:rFonts w:ascii="Verdana" w:hAnsi="Verdana"/>
          <w:color w:val="000000"/>
          <w:sz w:val="18"/>
          <w:szCs w:val="18"/>
        </w:rPr>
        <w:t> </w:t>
      </w:r>
      <w:r>
        <w:rPr>
          <w:rFonts w:ascii="Verdana" w:hAnsi="Verdana"/>
          <w:color w:val="000000"/>
          <w:sz w:val="18"/>
          <w:szCs w:val="18"/>
        </w:rPr>
        <w:t>деятельности промышленных предприятий отрасли: Метод, рекомендации. / АН</w:t>
      </w:r>
      <w:r>
        <w:rPr>
          <w:rStyle w:val="WW8Num2z0"/>
          <w:rFonts w:ascii="Verdana" w:hAnsi="Verdana"/>
          <w:color w:val="000000"/>
          <w:sz w:val="18"/>
          <w:szCs w:val="18"/>
        </w:rPr>
        <w:t> </w:t>
      </w:r>
      <w:r>
        <w:rPr>
          <w:rStyle w:val="WW8Num3z0"/>
          <w:rFonts w:ascii="Verdana" w:hAnsi="Verdana"/>
          <w:color w:val="4682B4"/>
          <w:sz w:val="18"/>
          <w:szCs w:val="18"/>
        </w:rPr>
        <w:t>УССР</w:t>
      </w:r>
      <w:r>
        <w:rPr>
          <w:rFonts w:ascii="Verdana" w:hAnsi="Verdana"/>
          <w:color w:val="000000"/>
          <w:sz w:val="18"/>
          <w:szCs w:val="18"/>
        </w:rPr>
        <w:t>, Ин-т ЭП. -Ворошиловград, 1988. 28 с.</w:t>
      </w:r>
    </w:p>
    <w:p w14:paraId="70B4EABC"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Определение экономической эффективности работы природоохранных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предприятий: Метод, рекомендации. / АН УССР, Ин-т ЭП. — Ворошиловград, 1987. -35 с.</w:t>
      </w:r>
    </w:p>
    <w:p w14:paraId="679E134C"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И.Ю., Шевченко А.Т. Основы природопользования. Хозяйственный механизм природопользования. Часть 1. -М., 1996.</w:t>
      </w:r>
    </w:p>
    <w:p w14:paraId="3657451E"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России и международные стандарты. // Бухгалтерский учет. 1997. - №7 - С.3-7.</w:t>
      </w:r>
    </w:p>
    <w:p w14:paraId="4D036910"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учебное пособие: в 2-х частях. М.: ФБК ПРЕСС, 1998.</w:t>
      </w:r>
    </w:p>
    <w:p w14:paraId="16E26A80"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Папенов</w:t>
      </w:r>
      <w:r>
        <w:rPr>
          <w:rStyle w:val="WW8Num2z0"/>
          <w:rFonts w:ascii="Verdana" w:hAnsi="Verdana"/>
          <w:color w:val="000000"/>
          <w:sz w:val="18"/>
          <w:szCs w:val="18"/>
        </w:rPr>
        <w:t> </w:t>
      </w:r>
      <w:r>
        <w:rPr>
          <w:rFonts w:ascii="Verdana" w:hAnsi="Verdana"/>
          <w:color w:val="000000"/>
          <w:sz w:val="18"/>
          <w:szCs w:val="18"/>
        </w:rPr>
        <w:t>К.В. Введение в экономику природопользования и охраны окружающей среды: Курс лекций. М.: Экономический факультет,</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2001.- 120 с.</w:t>
      </w:r>
    </w:p>
    <w:p w14:paraId="071C6242"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Папенов</w:t>
      </w:r>
      <w:r>
        <w:rPr>
          <w:rStyle w:val="WW8Num2z0"/>
          <w:rFonts w:ascii="Verdana" w:hAnsi="Verdana"/>
          <w:color w:val="000000"/>
          <w:sz w:val="18"/>
          <w:szCs w:val="18"/>
        </w:rPr>
        <w:t> </w:t>
      </w:r>
      <w:r>
        <w:rPr>
          <w:rFonts w:ascii="Verdana" w:hAnsi="Verdana"/>
          <w:color w:val="000000"/>
          <w:sz w:val="18"/>
          <w:szCs w:val="18"/>
        </w:rPr>
        <w:t>К.В. Экономические проблемы природопользования // Вестн. Моск. ун-та, Сер. 6 Экономика 1991. - №5.- С.73-80.</w:t>
      </w:r>
    </w:p>
    <w:p w14:paraId="66F22277"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Патрушина</w:t>
      </w:r>
      <w:r>
        <w:rPr>
          <w:rStyle w:val="WW8Num2z0"/>
          <w:rFonts w:ascii="Verdana" w:hAnsi="Verdana"/>
          <w:color w:val="000000"/>
          <w:sz w:val="18"/>
          <w:szCs w:val="18"/>
        </w:rPr>
        <w:t> </w:t>
      </w:r>
      <w:r>
        <w:rPr>
          <w:rFonts w:ascii="Verdana" w:hAnsi="Verdana"/>
          <w:color w:val="000000"/>
          <w:sz w:val="18"/>
          <w:szCs w:val="18"/>
        </w:rPr>
        <w:t>Н.В. Условные факты хозяйственной деятельности. // Бухгалтерский учет. 2003. - №2. - С. 16-24.</w:t>
      </w:r>
    </w:p>
    <w:p w14:paraId="72211AAD"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Е.В., Фомин Г.С., Красный Д.В. Международные стандарты ИСО 14000. / Основы экологического управления. М.:</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Изд-во стандартов, 1997.</w:t>
      </w:r>
    </w:p>
    <w:p w14:paraId="7B094AD1"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Никулина Л.Н. Отечественные стандарты финансовой отчетности. Учебное пособие.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2003. - 288 е.: ил.</w:t>
      </w:r>
    </w:p>
    <w:p w14:paraId="2E882A64"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В.Ф. Экология и охрана окружающей среды в России. -М., 1999.-456 с.</w:t>
      </w:r>
    </w:p>
    <w:p w14:paraId="38CEF88C"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В.Ф., Молчанов А.В. Экология, здоровье и природопользование в России. М.: Финансы и статистика, 1995. - 257с.</w:t>
      </w:r>
    </w:p>
    <w:p w14:paraId="7721F1DE"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Допущение непрерывности деятельности в практике бухгалтерского учета. // Бухгалтерский учет. — 1999. №9. - С. 87-92.</w:t>
      </w:r>
    </w:p>
    <w:p w14:paraId="6C48B7C6"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Радемахер В., Штамер К.</w:t>
      </w:r>
      <w:r>
        <w:rPr>
          <w:rStyle w:val="WW8Num2z0"/>
          <w:rFonts w:ascii="Verdana" w:hAnsi="Verdana"/>
          <w:color w:val="000000"/>
          <w:sz w:val="18"/>
          <w:szCs w:val="18"/>
        </w:rPr>
        <w:t> </w:t>
      </w:r>
      <w:r>
        <w:rPr>
          <w:rStyle w:val="WW8Num3z0"/>
          <w:rFonts w:ascii="Verdana" w:hAnsi="Verdana"/>
          <w:color w:val="4682B4"/>
          <w:sz w:val="18"/>
          <w:szCs w:val="18"/>
        </w:rPr>
        <w:t>Стоимостная</w:t>
      </w:r>
      <w:r>
        <w:rPr>
          <w:rStyle w:val="WW8Num2z0"/>
          <w:rFonts w:ascii="Verdana" w:hAnsi="Verdana"/>
          <w:color w:val="000000"/>
          <w:sz w:val="18"/>
          <w:szCs w:val="18"/>
        </w:rPr>
        <w:t> </w:t>
      </w:r>
      <w:r>
        <w:rPr>
          <w:rFonts w:ascii="Verdana" w:hAnsi="Verdana"/>
          <w:color w:val="000000"/>
          <w:sz w:val="18"/>
          <w:szCs w:val="18"/>
        </w:rPr>
        <w:t>оценка показателей в интегрированном эколого-экономическом учете // Вопросы статистики. -1997.-№6.</w:t>
      </w:r>
    </w:p>
    <w:p w14:paraId="3CBF16F3"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Реймерс</w:t>
      </w:r>
      <w:r>
        <w:rPr>
          <w:rStyle w:val="WW8Num2z0"/>
          <w:rFonts w:ascii="Verdana" w:hAnsi="Verdana"/>
          <w:color w:val="000000"/>
          <w:sz w:val="18"/>
          <w:szCs w:val="18"/>
        </w:rPr>
        <w:t> </w:t>
      </w:r>
      <w:r>
        <w:rPr>
          <w:rFonts w:ascii="Verdana" w:hAnsi="Verdana"/>
          <w:color w:val="000000"/>
          <w:sz w:val="18"/>
          <w:szCs w:val="18"/>
        </w:rPr>
        <w:t>Н.Ф. Экология (теория, законы, правила, принципы и гипотезы). М., 1994. - 238 с.</w:t>
      </w:r>
    </w:p>
    <w:p w14:paraId="09E03109"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Риполь-Сарагоси Ф.Б. Основы оценочной деятельности: Учебное пособие. М.: Книга-сервис, 2002. - 240 с.</w:t>
      </w:r>
    </w:p>
    <w:p w14:paraId="78C5E80E"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фран. / Под ред. Я.В. Соколова. М.: Финансы и статистика, 2000. - 160 с.</w:t>
      </w:r>
    </w:p>
    <w:p w14:paraId="5B644D5B"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111.</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Оценка как цель бухгалтерского учета: Счетное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Fonts w:ascii="Verdana" w:hAnsi="Verdana"/>
          <w:color w:val="000000"/>
          <w:sz w:val="18"/>
          <w:szCs w:val="18"/>
        </w:rPr>
        <w:t>. — Л., 1928. 167 с.</w:t>
      </w:r>
    </w:p>
    <w:p w14:paraId="31F88808"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Серов</w:t>
      </w:r>
      <w:r>
        <w:rPr>
          <w:rStyle w:val="WW8Num2z0"/>
          <w:rFonts w:ascii="Verdana" w:hAnsi="Verdana"/>
          <w:color w:val="000000"/>
          <w:sz w:val="18"/>
          <w:szCs w:val="18"/>
        </w:rPr>
        <w:t> </w:t>
      </w:r>
      <w:r>
        <w:rPr>
          <w:rFonts w:ascii="Verdana" w:hAnsi="Verdana"/>
          <w:color w:val="000000"/>
          <w:sz w:val="18"/>
          <w:szCs w:val="18"/>
        </w:rPr>
        <w:t>Г.П. Экологический аудит. Концептуальные и организационно-правовые основы. М.: «</w:t>
      </w:r>
      <w:r>
        <w:rPr>
          <w:rStyle w:val="WW8Num3z0"/>
          <w:rFonts w:ascii="Verdana" w:hAnsi="Verdana"/>
          <w:color w:val="4682B4"/>
          <w:sz w:val="18"/>
          <w:szCs w:val="18"/>
        </w:rPr>
        <w:t>Экзамен</w:t>
      </w:r>
      <w:r>
        <w:rPr>
          <w:rFonts w:ascii="Verdana" w:hAnsi="Verdana"/>
          <w:color w:val="000000"/>
          <w:sz w:val="18"/>
          <w:szCs w:val="18"/>
        </w:rPr>
        <w:t>», 2000. - 768 с.</w:t>
      </w:r>
    </w:p>
    <w:p w14:paraId="26876AEE"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Сисина</w:t>
      </w:r>
      <w:r>
        <w:rPr>
          <w:rStyle w:val="WW8Num2z0"/>
          <w:rFonts w:ascii="Verdana" w:hAnsi="Verdana"/>
          <w:color w:val="000000"/>
          <w:sz w:val="18"/>
          <w:szCs w:val="18"/>
        </w:rPr>
        <w:t> </w:t>
      </w:r>
      <w:r>
        <w:rPr>
          <w:rFonts w:ascii="Verdana" w:hAnsi="Verdana"/>
          <w:color w:val="000000"/>
          <w:sz w:val="18"/>
          <w:szCs w:val="18"/>
        </w:rPr>
        <w:t>Н.Н. Анализ природоохранной деятельности предприятий химической промышленности. Автореф. дис. канд. экон. наук. СПб, 1991. -15 с.</w:t>
      </w:r>
    </w:p>
    <w:p w14:paraId="341E0600"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Скидж О.В.,</w:t>
      </w:r>
      <w:r>
        <w:rPr>
          <w:rStyle w:val="WW8Num2z0"/>
          <w:rFonts w:ascii="Verdana" w:hAnsi="Verdana"/>
          <w:color w:val="000000"/>
          <w:sz w:val="18"/>
          <w:szCs w:val="18"/>
        </w:rPr>
        <w:t> </w:t>
      </w:r>
      <w:r>
        <w:rPr>
          <w:rStyle w:val="WW8Num3z0"/>
          <w:rFonts w:ascii="Verdana" w:hAnsi="Verdana"/>
          <w:color w:val="4682B4"/>
          <w:sz w:val="18"/>
          <w:szCs w:val="18"/>
        </w:rPr>
        <w:t>Заболотная</w:t>
      </w:r>
      <w:r>
        <w:rPr>
          <w:rStyle w:val="WW8Num2z0"/>
          <w:rFonts w:ascii="Verdana" w:hAnsi="Verdana"/>
          <w:color w:val="000000"/>
          <w:sz w:val="18"/>
          <w:szCs w:val="18"/>
        </w:rPr>
        <w:t> </w:t>
      </w:r>
      <w:r>
        <w:rPr>
          <w:rFonts w:ascii="Verdana" w:hAnsi="Verdana"/>
          <w:color w:val="000000"/>
          <w:sz w:val="18"/>
          <w:szCs w:val="18"/>
        </w:rPr>
        <w:t>С.И. Учет и отчетность о затратах на охрану окружающей среды // Охрана природной среды (Экономический аспект) — Донецк, 1982.-С. 10-15.</w:t>
      </w:r>
    </w:p>
    <w:p w14:paraId="7ED90A29"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Словарь по экономике. / Пер. с англ. Под ред. П.А. Ватника. СПб.: Экономическая школа, 1998. - 752 с.</w:t>
      </w:r>
    </w:p>
    <w:p w14:paraId="6767B0C4"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Словарь современной экономической теории Макмиллана. — М.: ИНФРА-М, 1997. 608 с.</w:t>
      </w:r>
    </w:p>
    <w:p w14:paraId="0FF5425F"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XXI Европейский конгресс</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 Бухгалтерский учет. 1998. - № 8. - С. 102-105.</w:t>
      </w:r>
    </w:p>
    <w:p w14:paraId="4EFFF0F5"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М.: Финансы и статистика, 1985. - 367 с.</w:t>
      </w:r>
    </w:p>
    <w:p w14:paraId="4BCBB48E"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Оценки: их виды и значение //Бухгалтерский учет. — 1996. №12. - С.55-59.</w:t>
      </w:r>
    </w:p>
    <w:p w14:paraId="60DA8559"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Концепция бухгалтерского учета и аудита в XXI столетии. По итогам XV Всемирного Конгресса по рпоблемам бухгалтерского учета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1997. - №23. - С. 64-69.</w:t>
      </w:r>
    </w:p>
    <w:p w14:paraId="3A3A9866"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74F55E90"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Учебник. -М.: Финансы и статистика, 2004. 272 с.:ил.</w:t>
      </w:r>
    </w:p>
    <w:p w14:paraId="0439AE88"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Бухгалтерская природа обязательств. // Бухгалтерский учет. 2002. - №9. - С. 63-68.</w:t>
      </w:r>
    </w:p>
    <w:p w14:paraId="33E94065"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Е.А. Затраты на охрану природы в общественных</w:t>
      </w:r>
      <w:r>
        <w:rPr>
          <w:rStyle w:val="WW8Num2z0"/>
          <w:rFonts w:ascii="Verdana" w:hAnsi="Verdana"/>
          <w:color w:val="000000"/>
          <w:sz w:val="18"/>
          <w:szCs w:val="18"/>
        </w:rPr>
        <w:t> </w:t>
      </w:r>
      <w:r>
        <w:rPr>
          <w:rStyle w:val="WW8Num3z0"/>
          <w:rFonts w:ascii="Verdana" w:hAnsi="Verdana"/>
          <w:color w:val="4682B4"/>
          <w:sz w:val="18"/>
          <w:szCs w:val="18"/>
        </w:rPr>
        <w:t>издержках</w:t>
      </w:r>
      <w:r>
        <w:rPr>
          <w:rStyle w:val="WW8Num2z0"/>
          <w:rFonts w:ascii="Verdana" w:hAnsi="Verdana"/>
          <w:color w:val="000000"/>
          <w:sz w:val="18"/>
          <w:szCs w:val="18"/>
        </w:rPr>
        <w:t> </w:t>
      </w:r>
      <w:r>
        <w:rPr>
          <w:rFonts w:ascii="Verdana" w:hAnsi="Verdana"/>
          <w:color w:val="000000"/>
          <w:sz w:val="18"/>
          <w:szCs w:val="18"/>
        </w:rPr>
        <w:t>производства // Издержки производства и пути их</w:t>
      </w:r>
      <w:r>
        <w:rPr>
          <w:rStyle w:val="WW8Num2z0"/>
          <w:rFonts w:ascii="Verdana" w:hAnsi="Verdana"/>
          <w:color w:val="000000"/>
          <w:sz w:val="18"/>
          <w:szCs w:val="18"/>
        </w:rPr>
        <w:t> </w:t>
      </w:r>
      <w:r>
        <w:rPr>
          <w:rStyle w:val="WW8Num3z0"/>
          <w:rFonts w:ascii="Verdana" w:hAnsi="Verdana"/>
          <w:color w:val="4682B4"/>
          <w:sz w:val="18"/>
          <w:szCs w:val="18"/>
        </w:rPr>
        <w:t>сокращения</w:t>
      </w:r>
      <w:r>
        <w:rPr>
          <w:rFonts w:ascii="Verdana" w:hAnsi="Verdana"/>
          <w:color w:val="000000"/>
          <w:sz w:val="18"/>
          <w:szCs w:val="18"/>
        </w:rPr>
        <w:t>. Тула, 1985. -С. 27-30.</w:t>
      </w:r>
    </w:p>
    <w:p w14:paraId="165823E2"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Статистика окружающей среды/ М.Г.Трудова, С.А.</w:t>
      </w:r>
      <w:r>
        <w:rPr>
          <w:rStyle w:val="WW8Num2z0"/>
          <w:rFonts w:ascii="Verdana" w:hAnsi="Verdana"/>
          <w:color w:val="000000"/>
          <w:sz w:val="18"/>
          <w:szCs w:val="18"/>
        </w:rPr>
        <w:t> </w:t>
      </w:r>
      <w:r>
        <w:rPr>
          <w:rStyle w:val="WW8Num3z0"/>
          <w:rFonts w:ascii="Verdana" w:hAnsi="Verdana"/>
          <w:color w:val="4682B4"/>
          <w:sz w:val="18"/>
          <w:szCs w:val="18"/>
        </w:rPr>
        <w:t>Горячева</w:t>
      </w:r>
      <w:r>
        <w:rPr>
          <w:rFonts w:ascii="Verdana" w:hAnsi="Verdana"/>
          <w:color w:val="000000"/>
          <w:sz w:val="18"/>
          <w:szCs w:val="18"/>
        </w:rPr>
        <w:t>, Г.Л. Громыко и др. М.: Финансы и статистика, 1981. - 222 с.</w:t>
      </w:r>
    </w:p>
    <w:p w14:paraId="4E6549A0"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Сухорукова</w:t>
      </w:r>
      <w:r>
        <w:rPr>
          <w:rStyle w:val="WW8Num2z0"/>
          <w:rFonts w:ascii="Verdana" w:hAnsi="Verdana"/>
          <w:color w:val="000000"/>
          <w:sz w:val="18"/>
          <w:szCs w:val="18"/>
        </w:rPr>
        <w:t> </w:t>
      </w:r>
      <w:r>
        <w:rPr>
          <w:rFonts w:ascii="Verdana" w:hAnsi="Verdana"/>
          <w:color w:val="000000"/>
          <w:sz w:val="18"/>
          <w:szCs w:val="18"/>
        </w:rPr>
        <w:t>С.М. Экономика и экология. М.: Высшая школа. 1988.</w:t>
      </w:r>
    </w:p>
    <w:p w14:paraId="1EC665A1"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Н.И. Отражение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 2002. - №6. - С. 50-53.</w:t>
      </w:r>
    </w:p>
    <w:p w14:paraId="3C35978C"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бухгалтерского учета и отчетности: Практическое пособие. М.: Перспектива, 1999.-214 с.</w:t>
      </w:r>
    </w:p>
    <w:p w14:paraId="6F03A954"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Васильчук О.И., Петрова А.Ю. Учет затрат на природоохранную деятельность // Экологические проблемы современности. Сборник научных статей научно-практического семинара. Тольятти, 1997. -С. 43-49.</w:t>
      </w:r>
    </w:p>
    <w:p w14:paraId="7A83E2B0"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В.К. Анализ природоохранной деятельности предприятий химической промышленности. Самара: Самар.</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ин-т, 1991. - 52 с.</w:t>
      </w:r>
    </w:p>
    <w:p w14:paraId="309C7EC9"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Финансовый и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предприятия. / Ткач В.И.,</w:t>
      </w:r>
      <w:r>
        <w:rPr>
          <w:rStyle w:val="WW8Num2z0"/>
          <w:rFonts w:ascii="Verdana" w:hAnsi="Verdana"/>
          <w:color w:val="000000"/>
          <w:sz w:val="18"/>
          <w:szCs w:val="18"/>
        </w:rPr>
        <w:t> </w:t>
      </w:r>
      <w:r>
        <w:rPr>
          <w:rStyle w:val="WW8Num3z0"/>
          <w:rFonts w:ascii="Verdana" w:hAnsi="Verdana"/>
          <w:color w:val="4682B4"/>
          <w:sz w:val="18"/>
          <w:szCs w:val="18"/>
        </w:rPr>
        <w:t>Агеев</w:t>
      </w:r>
      <w:r>
        <w:rPr>
          <w:rStyle w:val="WW8Num2z0"/>
          <w:rFonts w:ascii="Verdana" w:hAnsi="Verdana"/>
          <w:color w:val="000000"/>
          <w:sz w:val="18"/>
          <w:szCs w:val="18"/>
        </w:rPr>
        <w:t> </w:t>
      </w:r>
      <w:r>
        <w:rPr>
          <w:rFonts w:ascii="Verdana" w:hAnsi="Verdana"/>
          <w:color w:val="000000"/>
          <w:sz w:val="18"/>
          <w:szCs w:val="18"/>
        </w:rPr>
        <w:t>И.М., Ильченко Е.В., Крохичева Г.Е.,</w:t>
      </w:r>
      <w:r>
        <w:rPr>
          <w:rStyle w:val="WW8Num2z0"/>
          <w:rFonts w:ascii="Verdana" w:hAnsi="Verdana"/>
          <w:color w:val="000000"/>
          <w:sz w:val="18"/>
          <w:szCs w:val="18"/>
        </w:rPr>
        <w:t> </w:t>
      </w:r>
      <w:r>
        <w:rPr>
          <w:rStyle w:val="WW8Num3z0"/>
          <w:rFonts w:ascii="Verdana" w:hAnsi="Verdana"/>
          <w:color w:val="4682B4"/>
          <w:sz w:val="18"/>
          <w:szCs w:val="18"/>
        </w:rPr>
        <w:t>Сеферова</w:t>
      </w:r>
      <w:r>
        <w:rPr>
          <w:rStyle w:val="WW8Num2z0"/>
          <w:rFonts w:ascii="Verdana" w:hAnsi="Verdana"/>
          <w:color w:val="000000"/>
          <w:sz w:val="18"/>
          <w:szCs w:val="18"/>
        </w:rPr>
        <w:t> </w:t>
      </w:r>
      <w:r>
        <w:rPr>
          <w:rFonts w:ascii="Verdana" w:hAnsi="Verdana"/>
          <w:color w:val="000000"/>
          <w:sz w:val="18"/>
          <w:szCs w:val="18"/>
        </w:rPr>
        <w:t>И.Ф. Ростов-н/Д.: РГСУ, 2001. - 103 с.</w:t>
      </w:r>
    </w:p>
    <w:p w14:paraId="7EB8C0CE"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-138 с.</w:t>
      </w:r>
    </w:p>
    <w:p w14:paraId="10C98C3C"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1992. -159 с.</w:t>
      </w:r>
    </w:p>
    <w:p w14:paraId="1F1594C5"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Федор Б., Вильчынский П. Система экономического регулирования в области охраны окружающей среды и ее связи с хозяйственной реформой // ЭХО: Экология. Хозяйство. Окружающая среда. -М.: Прогресс, 1990. Вып. 1.-С. 240-249.</w:t>
      </w:r>
    </w:p>
    <w:p w14:paraId="19F8FB2C"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М.В. Теория бухгалтерского учета / Пер. с англ./ Под ред. проф. Я.В. Соколова. М.: Финансы и статистика, 1997. - 564 с.</w:t>
      </w:r>
    </w:p>
    <w:p w14:paraId="7FC883E6"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Пер. с англ.. М.: Финансы и статистика, 1995. - 415 с.</w:t>
      </w:r>
    </w:p>
    <w:p w14:paraId="4A79023E"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Четверев</w:t>
      </w:r>
      <w:r>
        <w:rPr>
          <w:rStyle w:val="WW8Num2z0"/>
          <w:rFonts w:ascii="Verdana" w:hAnsi="Verdana"/>
          <w:color w:val="000000"/>
          <w:sz w:val="18"/>
          <w:szCs w:val="18"/>
        </w:rPr>
        <w:t> </w:t>
      </w:r>
      <w:r>
        <w:rPr>
          <w:rFonts w:ascii="Verdana" w:hAnsi="Verdana"/>
          <w:color w:val="000000"/>
          <w:sz w:val="18"/>
          <w:szCs w:val="18"/>
        </w:rPr>
        <w:t xml:space="preserve">В.И. Экономическая эффективность использования природно-ресурсного </w:t>
      </w:r>
      <w:r>
        <w:rPr>
          <w:rFonts w:ascii="Verdana" w:hAnsi="Verdana"/>
          <w:color w:val="000000"/>
          <w:sz w:val="18"/>
          <w:szCs w:val="18"/>
        </w:rPr>
        <w:lastRenderedPageBreak/>
        <w:t>потенциала. М.: Издательство Московского университета, 1997. - 200 с.</w:t>
      </w:r>
    </w:p>
    <w:p w14:paraId="1F57EFC0"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Классификационные модели в бухгалтерском учете. М.: Финансы и статистика, 1982. - 144 с.</w:t>
      </w:r>
    </w:p>
    <w:p w14:paraId="0B954975"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Условные обязательства и условные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Бухгалтерский учет. 1999. - №1.</w:t>
      </w:r>
    </w:p>
    <w:p w14:paraId="792FC386"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Щербицкий</w:t>
      </w:r>
      <w:r>
        <w:rPr>
          <w:rStyle w:val="WW8Num2z0"/>
          <w:rFonts w:ascii="Verdana" w:hAnsi="Verdana"/>
          <w:color w:val="000000"/>
          <w:sz w:val="18"/>
          <w:szCs w:val="18"/>
        </w:rPr>
        <w:t> </w:t>
      </w:r>
      <w:r>
        <w:rPr>
          <w:rFonts w:ascii="Verdana" w:hAnsi="Verdana"/>
          <w:color w:val="000000"/>
          <w:sz w:val="18"/>
          <w:szCs w:val="18"/>
        </w:rPr>
        <w:t>Б.В. Интенсификация производства строительных материалов и рациональное природопользование. Киев: Будивэльник, 1990. - 134с.</w:t>
      </w:r>
    </w:p>
    <w:p w14:paraId="386CEA76"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Экологический учет и аудит: Сборник статей- М.: ФБК ПРЕСС, 1997. -192 с.</w:t>
      </w:r>
    </w:p>
    <w:p w14:paraId="456B713B"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Экологический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Н.В. Пахомова, А.</w:t>
      </w:r>
      <w:r>
        <w:rPr>
          <w:rStyle w:val="WW8Num2z0"/>
          <w:rFonts w:ascii="Verdana" w:hAnsi="Verdana"/>
          <w:color w:val="000000"/>
          <w:sz w:val="18"/>
          <w:szCs w:val="18"/>
        </w:rPr>
        <w:t> </w:t>
      </w:r>
      <w:r>
        <w:rPr>
          <w:rStyle w:val="WW8Num3z0"/>
          <w:rFonts w:ascii="Verdana" w:hAnsi="Verdana"/>
          <w:color w:val="4682B4"/>
          <w:sz w:val="18"/>
          <w:szCs w:val="18"/>
        </w:rPr>
        <w:t>Эндрес</w:t>
      </w:r>
      <w:r>
        <w:rPr>
          <w:rFonts w:ascii="Verdana" w:hAnsi="Verdana"/>
          <w:color w:val="000000"/>
          <w:sz w:val="18"/>
          <w:szCs w:val="18"/>
        </w:rPr>
        <w:t>, К. Рихтер. -СПб.: Питер, 2003. 544 е.: ил. - (Серия «</w:t>
      </w:r>
      <w:r>
        <w:rPr>
          <w:rStyle w:val="WW8Num3z0"/>
          <w:rFonts w:ascii="Verdana" w:hAnsi="Verdana"/>
          <w:color w:val="4682B4"/>
          <w:sz w:val="18"/>
          <w:szCs w:val="18"/>
        </w:rPr>
        <w:t>Учебник для вузов</w:t>
      </w:r>
      <w:r>
        <w:rPr>
          <w:rFonts w:ascii="Verdana" w:hAnsi="Verdana"/>
          <w:color w:val="000000"/>
          <w:sz w:val="18"/>
          <w:szCs w:val="18"/>
        </w:rPr>
        <w:t>»).</w:t>
      </w:r>
    </w:p>
    <w:p w14:paraId="45E3BF66"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Экологический учет для предприятий. / Межправительственная рабочая группа экспертов по международным стандартам учета и отчетности (МЦСО). -М.: Финансы и статистика, 1997.</w:t>
      </w:r>
    </w:p>
    <w:p w14:paraId="4D327329"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Экологические проблемы Ставропольского края и сопредельных территорий: Тезисы докл. краев, научно-практической конференции 4-6 октября 1989 г. Ставрополь: Ставропольский краевой совет ВООП, 1989. -364 с.</w:t>
      </w:r>
    </w:p>
    <w:p w14:paraId="2378D432"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Экология и экономика природопользования: Учебник для вузов/ Под ред. Э.В. Гирусова. М.: Закон и право, ЮНИТИ, 1998. - 455 с.</w:t>
      </w:r>
    </w:p>
    <w:p w14:paraId="6D715602"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Экономика отрасли: производство строительных изделий и конструкций: Учеб. для вузов / Ю.Б.</w:t>
      </w:r>
      <w:r>
        <w:rPr>
          <w:rStyle w:val="WW8Num2z0"/>
          <w:rFonts w:ascii="Verdana" w:hAnsi="Verdana"/>
          <w:color w:val="000000"/>
          <w:sz w:val="18"/>
          <w:szCs w:val="18"/>
        </w:rPr>
        <w:t> </w:t>
      </w:r>
      <w:r>
        <w:rPr>
          <w:rStyle w:val="WW8Num3z0"/>
          <w:rFonts w:ascii="Verdana" w:hAnsi="Verdana"/>
          <w:color w:val="4682B4"/>
          <w:sz w:val="18"/>
          <w:szCs w:val="18"/>
        </w:rPr>
        <w:t>Монфред</w:t>
      </w:r>
      <w:r>
        <w:rPr>
          <w:rFonts w:ascii="Verdana" w:hAnsi="Verdana"/>
          <w:color w:val="000000"/>
          <w:sz w:val="18"/>
          <w:szCs w:val="18"/>
        </w:rPr>
        <w:t>, Б.В. Прыкин, Л.Ю. Карась, В.П.</w:t>
      </w:r>
      <w:r>
        <w:rPr>
          <w:rStyle w:val="WW8Num2z0"/>
          <w:rFonts w:ascii="Verdana" w:hAnsi="Verdana"/>
          <w:color w:val="000000"/>
          <w:sz w:val="18"/>
          <w:szCs w:val="18"/>
        </w:rPr>
        <w:t> </w:t>
      </w:r>
      <w:r>
        <w:rPr>
          <w:rStyle w:val="WW8Num3z0"/>
          <w:rFonts w:ascii="Verdana" w:hAnsi="Verdana"/>
          <w:color w:val="4682B4"/>
          <w:sz w:val="18"/>
          <w:szCs w:val="18"/>
        </w:rPr>
        <w:t>Луговая</w:t>
      </w:r>
      <w:r>
        <w:rPr>
          <w:rFonts w:ascii="Verdana" w:hAnsi="Verdana"/>
          <w:color w:val="000000"/>
          <w:sz w:val="18"/>
          <w:szCs w:val="18"/>
        </w:rPr>
        <w:t>. 2-е изд., перераб. и доп. - М.: Стройиздат, 1990. - 368 с.</w:t>
      </w:r>
    </w:p>
    <w:p w14:paraId="2FFD6E62"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Экономика, организация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производства строительных материалов: Учеб. для техникумов / Л.Ю.</w:t>
      </w:r>
      <w:r>
        <w:rPr>
          <w:rStyle w:val="WW8Num2z0"/>
          <w:rFonts w:ascii="Verdana" w:hAnsi="Verdana"/>
          <w:color w:val="000000"/>
          <w:sz w:val="18"/>
          <w:szCs w:val="18"/>
        </w:rPr>
        <w:t> </w:t>
      </w:r>
      <w:r>
        <w:rPr>
          <w:rStyle w:val="WW8Num3z0"/>
          <w:rFonts w:ascii="Verdana" w:hAnsi="Verdana"/>
          <w:color w:val="4682B4"/>
          <w:sz w:val="18"/>
          <w:szCs w:val="18"/>
        </w:rPr>
        <w:t>Астанский</w:t>
      </w:r>
      <w:r>
        <w:rPr>
          <w:rFonts w:ascii="Verdana" w:hAnsi="Verdana"/>
          <w:color w:val="000000"/>
          <w:sz w:val="18"/>
          <w:szCs w:val="18"/>
        </w:rPr>
        <w:t>, С.И. Ильин, А.Н.</w:t>
      </w:r>
    </w:p>
    <w:p w14:paraId="28806F8F"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Люсов, Л.Ф.</w:t>
      </w:r>
      <w:r>
        <w:rPr>
          <w:rStyle w:val="WW8Num2z0"/>
          <w:rFonts w:ascii="Verdana" w:hAnsi="Verdana"/>
          <w:color w:val="000000"/>
          <w:sz w:val="18"/>
          <w:szCs w:val="18"/>
        </w:rPr>
        <w:t> </w:t>
      </w:r>
      <w:r>
        <w:rPr>
          <w:rStyle w:val="WW8Num3z0"/>
          <w:rFonts w:ascii="Verdana" w:hAnsi="Verdana"/>
          <w:color w:val="4682B4"/>
          <w:sz w:val="18"/>
          <w:szCs w:val="18"/>
        </w:rPr>
        <w:t>Поспелова</w:t>
      </w:r>
      <w:r>
        <w:rPr>
          <w:rFonts w:ascii="Verdana" w:hAnsi="Verdana"/>
          <w:color w:val="000000"/>
          <w:sz w:val="18"/>
          <w:szCs w:val="18"/>
        </w:rPr>
        <w:t>; под ред. С.И. Ильина. 3-е изд., перераб. и доп. -М.: Стройиздат, 1998. - 479 с.</w:t>
      </w:r>
    </w:p>
    <w:p w14:paraId="62447F23"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Г. Я. Источники формирования экологических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 Проблемы и перспективы учета, контроля и экономического анализа в новых формах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Сб. материалов Всесоюз. науч.- практ. конф. -Самара, 1991. С. 296-300.</w:t>
      </w:r>
    </w:p>
    <w:p w14:paraId="78CE58C6"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Пер. с польск. / Под ред. Я.В. Соколова. М.: Финансы и статистика, 1991.-240 с.</w:t>
      </w:r>
    </w:p>
    <w:p w14:paraId="1F3095D3"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Объем сброса сточных вод в поверхностные водоемы по отраслям экономики (</w:t>
      </w:r>
      <w:r>
        <w:rPr>
          <w:rStyle w:val="WW8Num3z0"/>
          <w:rFonts w:ascii="Verdana" w:hAnsi="Verdana"/>
          <w:color w:val="4682B4"/>
          <w:sz w:val="18"/>
          <w:szCs w:val="18"/>
        </w:rPr>
        <w:t>миллиардов</w:t>
      </w:r>
      <w:r>
        <w:rPr>
          <w:rStyle w:val="WW8Num2z0"/>
          <w:rFonts w:ascii="Verdana" w:hAnsi="Verdana"/>
          <w:color w:val="000000"/>
          <w:sz w:val="18"/>
          <w:szCs w:val="18"/>
        </w:rPr>
        <w:t> </w:t>
      </w:r>
      <w:r>
        <w:rPr>
          <w:rFonts w:ascii="Verdana" w:hAnsi="Verdana"/>
          <w:color w:val="000000"/>
          <w:sz w:val="18"/>
          <w:szCs w:val="18"/>
        </w:rPr>
        <w:t>кубических метров)1999 2000 2001 2002 2003</w:t>
      </w:r>
    </w:p>
    <w:p w14:paraId="25F076BA"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34,6 34,7 35,2 37,8 38,6</w:t>
      </w:r>
    </w:p>
    <w:p w14:paraId="15078475"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Электроэнергетика</w:t>
      </w:r>
      <w:r>
        <w:rPr>
          <w:rStyle w:val="WW8Num2z0"/>
          <w:rFonts w:ascii="Verdana" w:hAnsi="Verdana"/>
          <w:color w:val="000000"/>
          <w:sz w:val="18"/>
          <w:szCs w:val="18"/>
        </w:rPr>
        <w:t> </w:t>
      </w:r>
      <w:r>
        <w:rPr>
          <w:rFonts w:ascii="Verdana" w:hAnsi="Verdana"/>
          <w:color w:val="000000"/>
          <w:sz w:val="18"/>
          <w:szCs w:val="18"/>
        </w:rPr>
        <w:t>26,5 26,8 27,6 29,4 30,0</w:t>
      </w:r>
    </w:p>
    <w:p w14:paraId="5C712989"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Черная</w:t>
      </w:r>
      <w:r>
        <w:rPr>
          <w:rStyle w:val="WW8Num2z0"/>
          <w:rFonts w:ascii="Verdana" w:hAnsi="Verdana"/>
          <w:color w:val="000000"/>
          <w:sz w:val="18"/>
          <w:szCs w:val="18"/>
        </w:rPr>
        <w:t> </w:t>
      </w:r>
      <w:r>
        <w:rPr>
          <w:rStyle w:val="WW8Num3z0"/>
          <w:rFonts w:ascii="Verdana" w:hAnsi="Verdana"/>
          <w:color w:val="4682B4"/>
          <w:sz w:val="18"/>
          <w:szCs w:val="18"/>
        </w:rPr>
        <w:t>металлургия</w:t>
      </w:r>
      <w:r>
        <w:rPr>
          <w:rStyle w:val="WW8Num2z0"/>
          <w:rFonts w:ascii="Verdana" w:hAnsi="Verdana"/>
          <w:color w:val="000000"/>
          <w:sz w:val="18"/>
          <w:szCs w:val="18"/>
        </w:rPr>
        <w:t> </w:t>
      </w:r>
      <w:r>
        <w:rPr>
          <w:rFonts w:ascii="Verdana" w:hAnsi="Verdana"/>
          <w:color w:val="000000"/>
          <w:sz w:val="18"/>
          <w:szCs w:val="18"/>
        </w:rPr>
        <w:t>0,9 0,9 0,9 1,2 1,6</w:t>
      </w:r>
    </w:p>
    <w:p w14:paraId="7C534CF9"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Цветная металлургия 1,2 0,9 0,9 1,2 1,5</w:t>
      </w:r>
    </w:p>
    <w:p w14:paraId="22BCF55A"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Химическая и</w:t>
      </w:r>
      <w:r>
        <w:rPr>
          <w:rStyle w:val="WW8Num2z0"/>
          <w:rFonts w:ascii="Verdana" w:hAnsi="Verdana"/>
          <w:color w:val="000000"/>
          <w:sz w:val="18"/>
          <w:szCs w:val="18"/>
        </w:rPr>
        <w:t> </w:t>
      </w:r>
      <w:r>
        <w:rPr>
          <w:rStyle w:val="WW8Num3z0"/>
          <w:rFonts w:ascii="Verdana" w:hAnsi="Verdana"/>
          <w:color w:val="4682B4"/>
          <w:sz w:val="18"/>
          <w:szCs w:val="18"/>
        </w:rPr>
        <w:t>нефтехимическая</w:t>
      </w:r>
      <w:r>
        <w:rPr>
          <w:rStyle w:val="WW8Num2z0"/>
          <w:rFonts w:ascii="Verdana" w:hAnsi="Verdana"/>
          <w:color w:val="000000"/>
          <w:sz w:val="18"/>
          <w:szCs w:val="18"/>
        </w:rPr>
        <w:t> </w:t>
      </w:r>
      <w:r>
        <w:rPr>
          <w:rFonts w:ascii="Verdana" w:hAnsi="Verdana"/>
          <w:color w:val="000000"/>
          <w:sz w:val="18"/>
          <w:szCs w:val="18"/>
        </w:rPr>
        <w:t>промышленность 1,6 1,9 1,8 2,0 2,3</w:t>
      </w:r>
    </w:p>
    <w:p w14:paraId="461D5224"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Машиностроение и</w:t>
      </w:r>
      <w:r>
        <w:rPr>
          <w:rStyle w:val="WW8Num2z0"/>
          <w:rFonts w:ascii="Verdana" w:hAnsi="Verdana"/>
          <w:color w:val="000000"/>
          <w:sz w:val="18"/>
          <w:szCs w:val="18"/>
        </w:rPr>
        <w:t> </w:t>
      </w:r>
      <w:r>
        <w:rPr>
          <w:rStyle w:val="WW8Num3z0"/>
          <w:rFonts w:ascii="Verdana" w:hAnsi="Verdana"/>
          <w:color w:val="4682B4"/>
          <w:sz w:val="18"/>
          <w:szCs w:val="18"/>
        </w:rPr>
        <w:t>металлообработка</w:t>
      </w:r>
      <w:r>
        <w:rPr>
          <w:rStyle w:val="WW8Num2z0"/>
          <w:rFonts w:ascii="Verdana" w:hAnsi="Verdana"/>
          <w:color w:val="000000"/>
          <w:sz w:val="18"/>
          <w:szCs w:val="18"/>
        </w:rPr>
        <w:t> </w:t>
      </w:r>
      <w:r>
        <w:rPr>
          <w:rFonts w:ascii="Verdana" w:hAnsi="Verdana"/>
          <w:color w:val="000000"/>
          <w:sz w:val="18"/>
          <w:szCs w:val="18"/>
        </w:rPr>
        <w:t>1,0 0,8 0,6 0,7 0,9</w:t>
      </w:r>
    </w:p>
    <w:p w14:paraId="6DE4FDC0"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Лесная,</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деревообрабатывающая</w:t>
      </w:r>
      <w:r>
        <w:rPr>
          <w:rStyle w:val="WW8Num2z0"/>
          <w:rFonts w:ascii="Verdana" w:hAnsi="Verdana"/>
          <w:color w:val="000000"/>
          <w:sz w:val="18"/>
          <w:szCs w:val="18"/>
        </w:rPr>
        <w:t> </w:t>
      </w:r>
      <w:r>
        <w:rPr>
          <w:rFonts w:ascii="Verdana" w:hAnsi="Verdana"/>
          <w:color w:val="000000"/>
          <w:sz w:val="18"/>
          <w:szCs w:val="18"/>
        </w:rPr>
        <w:t>и целлюлозно-бумажная промышленность 1,6 1,7 .1,7 1,6 1,7</w:t>
      </w:r>
    </w:p>
    <w:p w14:paraId="04E7A451"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Промышленность строительных материалов 0,2 0,2 0,2 0,2 0,5</w:t>
      </w:r>
    </w:p>
    <w:p w14:paraId="45976AC0"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Сельское хозяйство 5,0 6,9 5,5 11,9 12,6</w:t>
      </w:r>
    </w:p>
    <w:p w14:paraId="5CE731D9"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Транспорт</w:t>
      </w:r>
      <w:r>
        <w:rPr>
          <w:rStyle w:val="WW8Num2z0"/>
          <w:rFonts w:ascii="Verdana" w:hAnsi="Verdana"/>
          <w:color w:val="000000"/>
          <w:sz w:val="18"/>
          <w:szCs w:val="18"/>
        </w:rPr>
        <w:t> </w:t>
      </w:r>
      <w:r>
        <w:rPr>
          <w:rFonts w:ascii="Verdana" w:hAnsi="Verdana"/>
          <w:color w:val="000000"/>
          <w:sz w:val="18"/>
          <w:szCs w:val="18"/>
        </w:rPr>
        <w:t>0,2 0,3 0,3 2,1 2,4</w:t>
      </w:r>
    </w:p>
    <w:p w14:paraId="2C703377"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Жилищно-коммунальное хозяйство 13,6 13,7 13,5 14,5 15,1</w:t>
      </w:r>
    </w:p>
    <w:p w14:paraId="677329B4" w14:textId="77777777" w:rsidR="00605A45" w:rsidRDefault="00605A45" w:rsidP="00605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Другие отрасли 1,4 0,0 0,2 0,2 0,4</w:t>
      </w:r>
    </w:p>
    <w:p w14:paraId="36D50C34" w14:textId="3C410B0C" w:rsidR="006620F7" w:rsidRPr="00605A45" w:rsidRDefault="00605A45" w:rsidP="00605A45">
      <w:r>
        <w:rPr>
          <w:rFonts w:ascii="Verdana" w:hAnsi="Verdana"/>
          <w:color w:val="000000"/>
          <w:sz w:val="18"/>
          <w:szCs w:val="18"/>
        </w:rPr>
        <w:br/>
      </w:r>
      <w:r>
        <w:rPr>
          <w:rFonts w:ascii="Verdana" w:hAnsi="Verdana"/>
          <w:color w:val="000000"/>
          <w:sz w:val="18"/>
          <w:szCs w:val="18"/>
        </w:rPr>
        <w:br/>
      </w:r>
      <w:bookmarkStart w:id="0" w:name="_GoBack"/>
      <w:bookmarkEnd w:id="0"/>
    </w:p>
    <w:sectPr w:rsidR="006620F7" w:rsidRPr="00605A4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E2C81" w14:textId="77777777" w:rsidR="00F7797F" w:rsidRDefault="00F7797F">
      <w:pPr>
        <w:spacing w:after="0" w:line="240" w:lineRule="auto"/>
      </w:pPr>
      <w:r>
        <w:separator/>
      </w:r>
    </w:p>
  </w:endnote>
  <w:endnote w:type="continuationSeparator" w:id="0">
    <w:p w14:paraId="7DA91D9D" w14:textId="77777777" w:rsidR="00F7797F" w:rsidRDefault="00F77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880F7" w14:textId="77777777" w:rsidR="00F7797F" w:rsidRDefault="00F7797F">
      <w:pPr>
        <w:spacing w:after="0" w:line="240" w:lineRule="auto"/>
      </w:pPr>
      <w:r>
        <w:separator/>
      </w:r>
    </w:p>
  </w:footnote>
  <w:footnote w:type="continuationSeparator" w:id="0">
    <w:p w14:paraId="280ECA92" w14:textId="77777777" w:rsidR="00F7797F" w:rsidRDefault="00F77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6E28"/>
    <w:rsid w:val="001B7295"/>
    <w:rsid w:val="001B78DE"/>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FAD"/>
    <w:rsid w:val="00E11D6E"/>
    <w:rsid w:val="00E12110"/>
    <w:rsid w:val="00E12277"/>
    <w:rsid w:val="00E1269B"/>
    <w:rsid w:val="00E12A2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97F"/>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E4A3B-FC42-48BF-BBA5-4C17733F8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12826</TotalTime>
  <Pages>14</Pages>
  <Words>7364</Words>
  <Characters>41979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1377</cp:revision>
  <cp:lastPrinted>2009-02-06T05:36:00Z</cp:lastPrinted>
  <dcterms:created xsi:type="dcterms:W3CDTF">2016-05-04T14:28:00Z</dcterms:created>
  <dcterms:modified xsi:type="dcterms:W3CDTF">2016-08-18T18:40:00Z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