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00559" w:rsidRDefault="004158D3" w:rsidP="001231D6">
      <w:pPr>
        <w:jc w:val="both"/>
        <w:rPr>
          <w:rFonts w:ascii="Verdana" w:hAnsi="Verdana"/>
          <w:color w:val="FF0000"/>
          <w:sz w:val="18"/>
          <w:szCs w:val="18"/>
        </w:rPr>
      </w:pPr>
      <w:r>
        <w:rPr>
          <w:rFonts w:ascii="Verdana" w:hAnsi="Verdana"/>
          <w:color w:val="000000"/>
          <w:sz w:val="18"/>
          <w:szCs w:val="18"/>
          <w:shd w:val="clear" w:color="auto" w:fill="FFFFFF"/>
        </w:rPr>
        <w:t>Участие прокурора в рассмотрении гражданских дел судами общей юрисдикции</w:t>
      </w:r>
      <w:r>
        <w:rPr>
          <w:rFonts w:ascii="Verdana" w:hAnsi="Verdana"/>
          <w:color w:val="000000"/>
          <w:sz w:val="18"/>
          <w:szCs w:val="18"/>
        </w:rPr>
        <w:br/>
      </w:r>
      <w:r>
        <w:rPr>
          <w:rFonts w:ascii="Verdana" w:hAnsi="Verdana"/>
          <w:color w:val="000000"/>
          <w:sz w:val="18"/>
          <w:szCs w:val="18"/>
        </w:rPr>
        <w:br/>
      </w:r>
    </w:p>
    <w:p w:rsidR="004158D3" w:rsidRDefault="004158D3" w:rsidP="004158D3">
      <w:pPr>
        <w:spacing w:line="270" w:lineRule="atLeast"/>
        <w:rPr>
          <w:rFonts w:ascii="Verdana" w:hAnsi="Verdana"/>
          <w:b/>
          <w:bCs/>
          <w:color w:val="000000"/>
          <w:sz w:val="18"/>
          <w:szCs w:val="18"/>
        </w:rPr>
      </w:pPr>
      <w:r>
        <w:rPr>
          <w:rFonts w:ascii="Verdana" w:hAnsi="Verdana"/>
          <w:b/>
          <w:bCs/>
          <w:color w:val="000000"/>
          <w:sz w:val="18"/>
          <w:szCs w:val="18"/>
        </w:rPr>
        <w:t>Год: </w:t>
      </w:r>
    </w:p>
    <w:p w:rsidR="004158D3" w:rsidRDefault="004158D3" w:rsidP="004158D3">
      <w:pPr>
        <w:spacing w:line="270" w:lineRule="atLeast"/>
        <w:rPr>
          <w:rFonts w:ascii="Verdana" w:hAnsi="Verdana"/>
          <w:color w:val="000000"/>
          <w:sz w:val="18"/>
          <w:szCs w:val="18"/>
        </w:rPr>
      </w:pPr>
      <w:r>
        <w:rPr>
          <w:rFonts w:ascii="Verdana" w:hAnsi="Verdana"/>
          <w:color w:val="000000"/>
          <w:sz w:val="18"/>
          <w:szCs w:val="18"/>
        </w:rPr>
        <w:t>2005</w:t>
      </w:r>
    </w:p>
    <w:p w:rsidR="004158D3" w:rsidRDefault="004158D3" w:rsidP="004158D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158D3" w:rsidRDefault="004158D3" w:rsidP="004158D3">
      <w:pPr>
        <w:spacing w:line="270" w:lineRule="atLeast"/>
        <w:rPr>
          <w:rFonts w:ascii="Verdana" w:hAnsi="Verdana"/>
          <w:color w:val="000000"/>
          <w:sz w:val="18"/>
          <w:szCs w:val="18"/>
        </w:rPr>
      </w:pPr>
      <w:r>
        <w:rPr>
          <w:rFonts w:ascii="Verdana" w:hAnsi="Verdana"/>
          <w:color w:val="000000"/>
          <w:sz w:val="18"/>
          <w:szCs w:val="18"/>
        </w:rPr>
        <w:t>Сергиенко, Александр Анатольевич</w:t>
      </w:r>
    </w:p>
    <w:p w:rsidR="004158D3" w:rsidRDefault="004158D3" w:rsidP="004158D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158D3" w:rsidRDefault="004158D3" w:rsidP="004158D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158D3" w:rsidRDefault="004158D3" w:rsidP="004158D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158D3" w:rsidRDefault="004158D3" w:rsidP="004158D3">
      <w:pPr>
        <w:spacing w:line="270" w:lineRule="atLeast"/>
        <w:rPr>
          <w:rFonts w:ascii="Verdana" w:hAnsi="Verdana"/>
          <w:color w:val="000000"/>
          <w:sz w:val="18"/>
          <w:szCs w:val="18"/>
        </w:rPr>
      </w:pPr>
      <w:r>
        <w:rPr>
          <w:rFonts w:ascii="Verdana" w:hAnsi="Verdana"/>
          <w:color w:val="000000"/>
          <w:sz w:val="18"/>
          <w:szCs w:val="18"/>
        </w:rPr>
        <w:t>Москва</w:t>
      </w:r>
    </w:p>
    <w:p w:rsidR="004158D3" w:rsidRDefault="004158D3" w:rsidP="004158D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158D3" w:rsidRDefault="004158D3" w:rsidP="004158D3">
      <w:pPr>
        <w:spacing w:line="270" w:lineRule="atLeast"/>
        <w:rPr>
          <w:rFonts w:ascii="Verdana" w:hAnsi="Verdana"/>
          <w:color w:val="000000"/>
          <w:sz w:val="18"/>
          <w:szCs w:val="18"/>
        </w:rPr>
      </w:pPr>
      <w:r>
        <w:rPr>
          <w:rFonts w:ascii="Verdana" w:hAnsi="Verdana"/>
          <w:color w:val="000000"/>
          <w:sz w:val="18"/>
          <w:szCs w:val="18"/>
        </w:rPr>
        <w:t>12.00.15</w:t>
      </w:r>
    </w:p>
    <w:p w:rsidR="004158D3" w:rsidRDefault="004158D3" w:rsidP="004158D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158D3" w:rsidRDefault="004158D3" w:rsidP="004158D3">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4158D3" w:rsidRDefault="004158D3" w:rsidP="004158D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158D3" w:rsidRDefault="004158D3" w:rsidP="004158D3">
      <w:pPr>
        <w:spacing w:line="270" w:lineRule="atLeast"/>
        <w:rPr>
          <w:rFonts w:ascii="Verdana" w:hAnsi="Verdana"/>
          <w:color w:val="000000"/>
          <w:sz w:val="18"/>
          <w:szCs w:val="18"/>
        </w:rPr>
      </w:pPr>
      <w:r>
        <w:rPr>
          <w:rFonts w:ascii="Verdana" w:hAnsi="Verdana"/>
          <w:color w:val="000000"/>
          <w:sz w:val="18"/>
          <w:szCs w:val="18"/>
        </w:rPr>
        <w:t>179</w:t>
      </w:r>
    </w:p>
    <w:p w:rsidR="004158D3" w:rsidRDefault="004158D3" w:rsidP="004158D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Сергиенко, Александр Анатольевич</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ОБЩАЯ ХАРАКТЕРИСТИКА УЧАСТИЯ</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РАССМОТРЕНИИ ГРАЖДАНСКИХ ДЕЛ</w:t>
      </w:r>
      <w:r>
        <w:rPr>
          <w:rStyle w:val="WW8Num3z0"/>
          <w:rFonts w:ascii="Verdana" w:hAnsi="Verdana"/>
          <w:color w:val="000000"/>
          <w:sz w:val="18"/>
          <w:szCs w:val="18"/>
        </w:rPr>
        <w:t> </w:t>
      </w:r>
      <w:r>
        <w:rPr>
          <w:rStyle w:val="WW8Num4z0"/>
          <w:rFonts w:ascii="Verdana" w:hAnsi="Verdana"/>
          <w:color w:val="4682B4"/>
          <w:sz w:val="18"/>
          <w:szCs w:val="18"/>
        </w:rPr>
        <w:t>СУДАМИ</w:t>
      </w:r>
      <w:r>
        <w:rPr>
          <w:rStyle w:val="WW8Num3z0"/>
          <w:rFonts w:ascii="Verdana" w:hAnsi="Verdana"/>
          <w:color w:val="000000"/>
          <w:sz w:val="18"/>
          <w:szCs w:val="18"/>
        </w:rPr>
        <w:t> </w:t>
      </w:r>
      <w:r>
        <w:rPr>
          <w:rFonts w:ascii="Verdana" w:hAnsi="Verdana"/>
          <w:color w:val="000000"/>
          <w:sz w:val="18"/>
          <w:szCs w:val="18"/>
        </w:rPr>
        <w:t>ОБЩЕЙ ЮРИСДИКЦИИ.,.</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Развитие института</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России. Роль прокурора в гражданском процессе в современный период.</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Правовые основания участия прокурора в</w:t>
      </w:r>
      <w:r>
        <w:rPr>
          <w:rStyle w:val="WW8Num3z0"/>
          <w:rFonts w:ascii="Verdana" w:hAnsi="Verdana"/>
          <w:color w:val="000000"/>
          <w:sz w:val="18"/>
          <w:szCs w:val="18"/>
        </w:rPr>
        <w:t> </w:t>
      </w:r>
      <w:r>
        <w:rPr>
          <w:rStyle w:val="WW8Num4z0"/>
          <w:rFonts w:ascii="Verdana" w:hAnsi="Verdana"/>
          <w:color w:val="4682B4"/>
          <w:sz w:val="18"/>
          <w:szCs w:val="18"/>
        </w:rPr>
        <w:t>рассмотрении</w:t>
      </w:r>
      <w:r>
        <w:rPr>
          <w:rStyle w:val="WW8Num3z0"/>
          <w:rFonts w:ascii="Verdana" w:hAnsi="Verdana"/>
          <w:color w:val="000000"/>
          <w:sz w:val="18"/>
          <w:szCs w:val="18"/>
        </w:rPr>
        <w:t> </w:t>
      </w:r>
      <w:r>
        <w:rPr>
          <w:rFonts w:ascii="Verdana" w:hAnsi="Verdana"/>
          <w:color w:val="000000"/>
          <w:sz w:val="18"/>
          <w:szCs w:val="18"/>
        </w:rPr>
        <w:t>гражданских дел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ФОРМЫ УЧАСТИЯ ПРОКУРОРА В РАССМОТРЕНИИ</w:t>
      </w:r>
      <w:r>
        <w:rPr>
          <w:rStyle w:val="WW8Num3z0"/>
          <w:rFonts w:ascii="Verdana" w:hAnsi="Verdana"/>
          <w:color w:val="000000"/>
          <w:sz w:val="18"/>
          <w:szCs w:val="18"/>
        </w:rPr>
        <w:t> </w:t>
      </w:r>
      <w:r>
        <w:rPr>
          <w:rStyle w:val="WW8Num4z0"/>
          <w:rFonts w:ascii="Verdana" w:hAnsi="Verdana"/>
          <w:color w:val="4682B4"/>
          <w:sz w:val="18"/>
          <w:szCs w:val="18"/>
        </w:rPr>
        <w:t>ГРАЖДАНСКИХ</w:t>
      </w:r>
      <w:r>
        <w:rPr>
          <w:rStyle w:val="WW8Num3z0"/>
          <w:rFonts w:ascii="Verdana" w:hAnsi="Verdana"/>
          <w:color w:val="000000"/>
          <w:sz w:val="18"/>
          <w:szCs w:val="18"/>
        </w:rPr>
        <w:t> </w:t>
      </w:r>
      <w:r>
        <w:rPr>
          <w:rFonts w:ascii="Verdana" w:hAnsi="Verdana"/>
          <w:color w:val="000000"/>
          <w:sz w:val="18"/>
          <w:szCs w:val="18"/>
        </w:rPr>
        <w:t>ДЕЛ СУДОМ ПЕРВОЙ ИНСТАНЦИИ.</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прокурора, предъявившего в суд</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(исковое заявление).</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Участие</w:t>
      </w:r>
      <w:r>
        <w:rPr>
          <w:rStyle w:val="WW8Num3z0"/>
          <w:rFonts w:ascii="Verdana" w:hAnsi="Verdana"/>
          <w:color w:val="000000"/>
          <w:sz w:val="18"/>
          <w:szCs w:val="18"/>
        </w:rPr>
        <w:t> </w:t>
      </w:r>
      <w:r>
        <w:rPr>
          <w:rFonts w:ascii="Verdana" w:hAnsi="Verdana"/>
          <w:color w:val="000000"/>
          <w:sz w:val="18"/>
          <w:szCs w:val="18"/>
        </w:rPr>
        <w:t>прокурора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Обращение прокуроразаявлением вд.</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Вступление прокурора в процесс для</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заключения.</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УЧАСТИЕ ПРОКУРОРА В ПЕРЕСМОТРЕ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И В ИСПОЛНИТЕЛЬНОМ ПРОИЗВОДСТВЕ</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прокурора при пересмотре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 апелляционной и кассационной</w:t>
      </w:r>
      <w:r>
        <w:rPr>
          <w:rStyle w:val="WW8Num3z0"/>
          <w:rFonts w:ascii="Verdana" w:hAnsi="Verdana"/>
          <w:color w:val="000000"/>
          <w:sz w:val="18"/>
          <w:szCs w:val="18"/>
        </w:rPr>
        <w:t> </w:t>
      </w:r>
      <w:r>
        <w:rPr>
          <w:rStyle w:val="WW8Num4z0"/>
          <w:rFonts w:ascii="Verdana" w:hAnsi="Verdana"/>
          <w:color w:val="4682B4"/>
          <w:sz w:val="18"/>
          <w:szCs w:val="18"/>
        </w:rPr>
        <w:t>инстанциях</w:t>
      </w:r>
      <w:r>
        <w:rPr>
          <w:rFonts w:ascii="Verdana" w:hAnsi="Verdana"/>
          <w:color w:val="000000"/>
          <w:sz w:val="18"/>
          <w:szCs w:val="18"/>
        </w:rPr>
        <w:t>.</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Участие прокурора в пересмотре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судебных постановлений.</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Участие прокурора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w:t>
      </w:r>
    </w:p>
    <w:p w:rsidR="004158D3" w:rsidRDefault="004158D3" w:rsidP="004158D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"Участие прокурора в рассмотрении гражданских дел судами общей юрисдикции"</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 формирования правового государства неразрывно связан с развитием демократии, всесторонней защитой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установлением примата права в общественных отношениях, соблюдением принципа социальной справедливости.</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Органам</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традиционно принадлежит особое место в механизме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законности. При этом до сих пор продолжаются дискуссии о задачах и функциях прокуратуры, ее месте в механизме государственной власти, роли в системе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 в обеспечении защиты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человека и гражданина.</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Сложность задач, стоящих перед судами при разрешении ими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вызывает необходимость участия прокуроров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с целью обеспечения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государства. Участие</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содействует</w:t>
      </w:r>
      <w:r>
        <w:rPr>
          <w:rStyle w:val="WW8Num3z0"/>
          <w:rFonts w:ascii="Verdana" w:hAnsi="Verdana"/>
          <w:color w:val="000000"/>
          <w:sz w:val="18"/>
          <w:szCs w:val="18"/>
        </w:rPr>
        <w:t> </w:t>
      </w:r>
      <w:r>
        <w:rPr>
          <w:rStyle w:val="WW8Num4z0"/>
          <w:rFonts w:ascii="Verdana" w:hAnsi="Verdana"/>
          <w:color w:val="4682B4"/>
          <w:sz w:val="18"/>
          <w:szCs w:val="18"/>
        </w:rPr>
        <w:t>вынесению</w:t>
      </w:r>
      <w:r>
        <w:rPr>
          <w:rStyle w:val="WW8Num3z0"/>
          <w:rFonts w:ascii="Verdana" w:hAnsi="Verdana"/>
          <w:color w:val="000000"/>
          <w:sz w:val="18"/>
          <w:szCs w:val="18"/>
        </w:rPr>
        <w:t> </w:t>
      </w:r>
      <w:r>
        <w:rPr>
          <w:rFonts w:ascii="Verdana" w:hAnsi="Verdana"/>
          <w:color w:val="000000"/>
          <w:sz w:val="18"/>
          <w:szCs w:val="18"/>
        </w:rPr>
        <w:t>судами всех инстанций законных и обоснованных</w:t>
      </w:r>
      <w:r>
        <w:rPr>
          <w:rStyle w:val="WW8Num4z0"/>
          <w:rFonts w:ascii="Verdana" w:hAnsi="Verdana"/>
          <w:color w:val="4682B4"/>
          <w:sz w:val="18"/>
          <w:szCs w:val="18"/>
        </w:rPr>
        <w:t>постановлений</w:t>
      </w:r>
      <w:r>
        <w:rPr>
          <w:rFonts w:ascii="Verdana" w:hAnsi="Verdana"/>
          <w:color w:val="000000"/>
          <w:sz w:val="18"/>
          <w:szCs w:val="18"/>
        </w:rPr>
        <w:t xml:space="preserve">. Данное </w:t>
      </w:r>
      <w:r>
        <w:rPr>
          <w:rFonts w:ascii="Verdana" w:hAnsi="Verdana"/>
          <w:color w:val="000000"/>
          <w:sz w:val="18"/>
          <w:szCs w:val="18"/>
        </w:rPr>
        <w:lastRenderedPageBreak/>
        <w:t>направление деятельности органов прокуратуры требует современного научного анализа и выработки научно обоснованных рекомендаций по его развитию и совершенствованию.</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 о роли прокурора в гражданском процессе является актуальным. Место и роль прокуратуры при рассмотрении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гражданских дел существенно изменились в ходе осуществления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1992 г., когда начинает реализовываться Концепция судебной реформы в Российской Федерации, постепенно происходит ограничение прав прокуратуры, в том числе и участия прокурора в гражданском процессе.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(1992 г.) изменяет характер взаимоотношений органов прокуратуры и суда, в том числе и в области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в 2000 г. из</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исключается ст. 12, посвященная</w:t>
      </w:r>
      <w:r>
        <w:rPr>
          <w:rStyle w:val="WW8Num3z0"/>
          <w:rFonts w:ascii="Verdana" w:hAnsi="Verdana"/>
          <w:color w:val="000000"/>
          <w:sz w:val="18"/>
          <w:szCs w:val="18"/>
        </w:rPr>
        <w:t> </w:t>
      </w:r>
      <w:r>
        <w:rPr>
          <w:rStyle w:val="WW8Num4z0"/>
          <w:rFonts w:ascii="Verdana" w:hAnsi="Verdana"/>
          <w:color w:val="4682B4"/>
          <w:sz w:val="18"/>
          <w:szCs w:val="18"/>
        </w:rPr>
        <w:t>прокурорскому</w:t>
      </w:r>
      <w:r>
        <w:rPr>
          <w:rStyle w:val="WW8Num3z0"/>
          <w:rFonts w:ascii="Verdana" w:hAnsi="Verdana"/>
          <w:color w:val="000000"/>
          <w:sz w:val="18"/>
          <w:szCs w:val="18"/>
        </w:rPr>
        <w:t> </w:t>
      </w:r>
      <w:r>
        <w:rPr>
          <w:rFonts w:ascii="Verdana" w:hAnsi="Verdana"/>
          <w:color w:val="000000"/>
          <w:sz w:val="18"/>
          <w:szCs w:val="18"/>
        </w:rPr>
        <w:t>надзору в гражданском судопроизводстве. И наконец, принятие нового ГПК РФ стало завершающим этапом преобразования такой функции прокуратуры, как участие в рассмотрении гражданских дел в судах.</w:t>
      </w:r>
    </w:p>
    <w:p w:rsidR="004158D3" w:rsidRDefault="004158D3" w:rsidP="004158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анализа взаимоотношений органов прокуратуры и суда в работе предпринимается попытка определить ту роль, которая с учетом современных социально-экономических условий развития российского общества отводится прокуратуре при разрешении судами гражданских дел.</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стало очевидным, что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в отдельных аспектах, касающихся органов прокуратуры, имела стратегические просчеты. Это требует от правовой науки качественно" новых подходов, рекомендаций и разработок, адекватных новым задачам, целям и функциям прокуратуры с тем, чтобы максимально содействовать обеспечению 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построению подлинно правового государства.</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Тема исследования актуальна не только для науки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Потребность в дальнейшем исследовании проблем участия прокурора в гражданском процессе обусловлена необходимостью укрепления гарантий защиты прав граждан, совершенствования действующего законодательства о гражданском судопроизводстве и повышения качества рассмотрения и разрешения гражданских дел'. В основу этой работы должны быть положены глубоко продуманные научные рекомендации и предложения, накопленный опыт в нашей стране и за рубежом.</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его методология. Цель диссертационного исследования - определение места и роли прокурора в современном гражданском судопроизводстве; комплексный анализ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прокурора, необходимых для реализации</w:t>
      </w:r>
      <w:r>
        <w:rPr>
          <w:rStyle w:val="WW8Num3z0"/>
          <w:rFonts w:ascii="Verdana" w:hAnsi="Verdana"/>
          <w:color w:val="000000"/>
          <w:sz w:val="18"/>
          <w:szCs w:val="18"/>
        </w:rPr>
        <w:t> </w:t>
      </w:r>
      <w:r>
        <w:rPr>
          <w:rStyle w:val="WW8Num4z0"/>
          <w:rFonts w:ascii="Verdana" w:hAnsi="Verdana"/>
          <w:color w:val="4682B4"/>
          <w:sz w:val="18"/>
          <w:szCs w:val="18"/>
        </w:rPr>
        <w:t>возложенной</w:t>
      </w:r>
      <w:r>
        <w:rPr>
          <w:rStyle w:val="WW8Num3z0"/>
          <w:rFonts w:ascii="Verdana" w:hAnsi="Verdana"/>
          <w:color w:val="000000"/>
          <w:sz w:val="18"/>
          <w:szCs w:val="18"/>
        </w:rPr>
        <w:t> </w:t>
      </w:r>
      <w:r>
        <w:rPr>
          <w:rFonts w:ascii="Verdana" w:hAnsi="Verdana"/>
          <w:color w:val="000000"/>
          <w:sz w:val="18"/>
          <w:szCs w:val="18"/>
        </w:rPr>
        <w:t>на прокуратуру правозащитной и</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функций; изучение форм участия прокурора во всех стадиях гражданского судопроизводства; определение основных направлений совершенствования законодательства, регулирующего участие прокурора в гражданском процессе.</w:t>
      </w:r>
    </w:p>
    <w:p w:rsidR="004158D3" w:rsidRDefault="004158D3" w:rsidP="004158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поставлены следующие задачи исследования:</w:t>
      </w:r>
    </w:p>
    <w:p w:rsidR="004158D3" w:rsidRDefault="004158D3" w:rsidP="004158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определить место прокурора в гражданском процессе на основе анализа генезиса указанного института;</w:t>
      </w:r>
    </w:p>
    <w:p w:rsidR="004158D3" w:rsidRDefault="004158D3" w:rsidP="004158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обобщить и проанализировать законодательство, регулирующее участие прокурора в гражданском судопроизводстве на современном этапе;</w:t>
      </w:r>
    </w:p>
    <w:p w:rsidR="004158D3" w:rsidRDefault="004158D3" w:rsidP="004158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выявить компетенцию органов прокуратуры на всех стадиях гражданского процесса;</w:t>
      </w:r>
    </w:p>
    <w:p w:rsidR="004158D3" w:rsidRDefault="004158D3" w:rsidP="004158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проанализировать сформулированные в научной литературе и получившие реализацию в новом ГПК РФ предложения, касающиеся изменений правового статуса прокурора в гражданском судопроизводстве;</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выявить на основе анализа и обобщения судебной практики проблемы, возникающие в ходе реализации</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своих полномочий в гражданском судопроизводстве, и сформулировать предложения по совершенствованию законодательства.</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выступает система органов прокуратуры в условиях их становления и развития, а также теория и практика</w:t>
      </w:r>
      <w:r>
        <w:rPr>
          <w:rStyle w:val="WW8Num3z0"/>
          <w:rFonts w:ascii="Verdana" w:hAnsi="Verdana"/>
          <w:color w:val="000000"/>
          <w:sz w:val="18"/>
          <w:szCs w:val="18"/>
        </w:rPr>
        <w:t> </w:t>
      </w:r>
      <w:r>
        <w:rPr>
          <w:rStyle w:val="WW8Num4z0"/>
          <w:rFonts w:ascii="Verdana" w:hAnsi="Verdana"/>
          <w:color w:val="4682B4"/>
          <w:sz w:val="18"/>
          <w:szCs w:val="18"/>
        </w:rPr>
        <w:t>прокурорской</w:t>
      </w:r>
      <w:r>
        <w:rPr>
          <w:rStyle w:val="WW8Num3z0"/>
          <w:rFonts w:ascii="Verdana" w:hAnsi="Verdana"/>
          <w:color w:val="000000"/>
          <w:sz w:val="18"/>
          <w:szCs w:val="18"/>
        </w:rPr>
        <w:t> </w:t>
      </w:r>
      <w:r>
        <w:rPr>
          <w:rFonts w:ascii="Verdana" w:hAnsi="Verdana"/>
          <w:color w:val="000000"/>
          <w:sz w:val="18"/>
          <w:szCs w:val="18"/>
        </w:rPr>
        <w:t>деятельности в гражданском судопроизводстве на современном этапе.</w:t>
      </w:r>
    </w:p>
    <w:p w:rsidR="004158D3" w:rsidRDefault="004158D3" w:rsidP="004158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Предметом диссертационного исследования является блок проблем, связанных с определением места и роли прокурора в гражданском судопроизводстве, форм взаимодействия прокурора с судом, </w:t>
      </w:r>
      <w:r>
        <w:rPr>
          <w:rFonts w:ascii="Verdana" w:hAnsi="Verdana"/>
          <w:color w:val="000000"/>
          <w:sz w:val="18"/>
          <w:szCs w:val="18"/>
        </w:rPr>
        <w:lastRenderedPageBreak/>
        <w:t>формы и основания участия прокурора во всех стадиях гражданского процесса, его прав и обязанностей.</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труды российских ученых, в которых рассматриваются идеи и общие представления о правовом, демократическом, социальном государстве. В процессе исследования использовались общие,</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и специальные методы познания. Кроме диалектического метода познания в работе применялись исторический, статистический, сравнительно-правовой, экономико-правовой методы, метод непосредственного наблюдения и формально-юридического анализа.</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информационная базы исследования. Теоретической основой исследования послужили труды ученых-юристов по общей теории права, гражданскому и</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 конституционному праву, прокурорскому</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и другим отраслям права.</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изучены связанные с темой диссертационного исследования работы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С.Н. Абрамова, В.Р. Аликова, В.Н.</w:t>
      </w:r>
      <w:r>
        <w:rPr>
          <w:rStyle w:val="WW8Num3z0"/>
          <w:rFonts w:ascii="Verdana" w:hAnsi="Verdana"/>
          <w:color w:val="000000"/>
          <w:sz w:val="18"/>
          <w:szCs w:val="18"/>
        </w:rPr>
        <w:t> </w:t>
      </w:r>
      <w:r>
        <w:rPr>
          <w:rStyle w:val="WW8Num4z0"/>
          <w:rFonts w:ascii="Verdana" w:hAnsi="Verdana"/>
          <w:color w:val="4682B4"/>
          <w:sz w:val="18"/>
          <w:szCs w:val="18"/>
        </w:rPr>
        <w:t>Аргунова</w:t>
      </w:r>
      <w:r>
        <w:rPr>
          <w:rFonts w:ascii="Verdana" w:hAnsi="Verdana"/>
          <w:color w:val="000000"/>
          <w:sz w:val="18"/>
          <w:szCs w:val="18"/>
        </w:rPr>
        <w:t>, В.И. Бас-кова, Н.С. Батаевой,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Е.В. Васьковского, А.А. Власова, А.Ю.</w:t>
      </w:r>
      <w:r>
        <w:rPr>
          <w:rStyle w:val="WW8Num3z0"/>
          <w:rFonts w:ascii="Verdana" w:hAnsi="Verdana"/>
          <w:color w:val="000000"/>
          <w:sz w:val="18"/>
          <w:szCs w:val="18"/>
        </w:rPr>
        <w:t> </w:t>
      </w:r>
      <w:r>
        <w:rPr>
          <w:rStyle w:val="WW8Num4z0"/>
          <w:rFonts w:ascii="Verdana" w:hAnsi="Verdana"/>
          <w:color w:val="4682B4"/>
          <w:sz w:val="18"/>
          <w:szCs w:val="18"/>
        </w:rPr>
        <w:t>Винокурова</w:t>
      </w:r>
      <w:r>
        <w:rPr>
          <w:rFonts w:ascii="Verdana" w:hAnsi="Verdana"/>
          <w:color w:val="000000"/>
          <w:sz w:val="18"/>
          <w:szCs w:val="18"/>
        </w:rPr>
        <w:t>, М.А. Викут, М.В. Гадиятовой, А.Х.</w:t>
      </w:r>
      <w:r>
        <w:rPr>
          <w:rStyle w:val="WW8Num3z0"/>
          <w:rFonts w:ascii="Verdana" w:hAnsi="Verdana"/>
          <w:color w:val="000000"/>
          <w:sz w:val="18"/>
          <w:szCs w:val="18"/>
        </w:rPr>
        <w:t> </w:t>
      </w:r>
      <w:r>
        <w:rPr>
          <w:rStyle w:val="WW8Num4z0"/>
          <w:rFonts w:ascii="Verdana" w:hAnsi="Verdana"/>
          <w:color w:val="4682B4"/>
          <w:sz w:val="18"/>
          <w:szCs w:val="18"/>
        </w:rPr>
        <w:t>Гольмстена</w:t>
      </w:r>
      <w:r>
        <w:rPr>
          <w:rFonts w:ascii="Verdana" w:hAnsi="Verdana"/>
          <w:color w:val="000000"/>
          <w:sz w:val="18"/>
          <w:szCs w:val="18"/>
        </w:rPr>
        <w:t>, Р.Е. Гу-касяна, А.А. Добровольского, Г.А.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 В.М. Жуйкова, Н.Г. Меркина, Р.Ф.</w:t>
      </w:r>
      <w:r>
        <w:rPr>
          <w:rStyle w:val="WW8Num4z0"/>
          <w:rFonts w:ascii="Verdana" w:hAnsi="Verdana"/>
          <w:color w:val="4682B4"/>
          <w:sz w:val="18"/>
          <w:szCs w:val="18"/>
        </w:rPr>
        <w:t>Каллистратовой</w:t>
      </w:r>
      <w:r>
        <w:rPr>
          <w:rFonts w:ascii="Verdana" w:hAnsi="Verdana"/>
          <w:color w:val="000000"/>
          <w:sz w:val="18"/>
          <w:szCs w:val="18"/>
        </w:rPr>
        <w:t>, С.Ю. Каца, А.Ф. Клейнмана, А.Ф.</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К.И. Комиссарова, Е.А. Нефедьева, Г.Л.</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Ю.И. Лутченко, Т.Н. Масловой, И.Л.</w:t>
      </w:r>
      <w:r>
        <w:rPr>
          <w:rStyle w:val="WW8Num3z0"/>
          <w:rFonts w:ascii="Verdana" w:hAnsi="Verdana"/>
          <w:color w:val="000000"/>
          <w:sz w:val="18"/>
          <w:szCs w:val="18"/>
        </w:rPr>
        <w:t> </w:t>
      </w:r>
      <w:r>
        <w:rPr>
          <w:rStyle w:val="WW8Num4z0"/>
          <w:rFonts w:ascii="Verdana" w:hAnsi="Verdana"/>
          <w:color w:val="4682B4"/>
          <w:sz w:val="18"/>
          <w:szCs w:val="18"/>
        </w:rPr>
        <w:t>Петрухина</w:t>
      </w:r>
      <w:r>
        <w:rPr>
          <w:rFonts w:ascii="Verdana" w:hAnsi="Verdana"/>
          <w:color w:val="000000"/>
          <w:sz w:val="18"/>
          <w:szCs w:val="18"/>
        </w:rPr>
        <w:t>, Л.А. Прокудиной, В.К. Пучинского,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А.А. Титовой, М.К. Треушникова, П.Я.</w:t>
      </w:r>
      <w:r>
        <w:rPr>
          <w:rStyle w:val="WW8Num3z0"/>
          <w:rFonts w:ascii="Verdana" w:hAnsi="Verdana"/>
          <w:color w:val="000000"/>
          <w:sz w:val="18"/>
          <w:szCs w:val="18"/>
        </w:rPr>
        <w:t> </w:t>
      </w:r>
      <w:r>
        <w:rPr>
          <w:rStyle w:val="WW8Num4z0"/>
          <w:rFonts w:ascii="Verdana" w:hAnsi="Verdana"/>
          <w:color w:val="4682B4"/>
          <w:sz w:val="18"/>
          <w:szCs w:val="18"/>
        </w:rPr>
        <w:t>Трубникова</w:t>
      </w:r>
      <w:r>
        <w:rPr>
          <w:rFonts w:ascii="Verdana" w:hAnsi="Verdana"/>
          <w:color w:val="000000"/>
          <w:sz w:val="18"/>
          <w:szCs w:val="18"/>
        </w:rPr>
        <w:t>, Г.Д. Улетовой, Д.М. Че-чота,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М.С. Шакарян, Н.П. Шарыло,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Д.В. Швейцера, В.Н. Щеглова, М.Х.</w:t>
      </w:r>
      <w:r>
        <w:rPr>
          <w:rStyle w:val="WW8Num3z0"/>
          <w:rFonts w:ascii="Verdana" w:hAnsi="Verdana"/>
          <w:color w:val="000000"/>
          <w:sz w:val="18"/>
          <w:szCs w:val="18"/>
        </w:rPr>
        <w:t> </w:t>
      </w:r>
      <w:r>
        <w:rPr>
          <w:rStyle w:val="WW8Num4z0"/>
          <w:rFonts w:ascii="Verdana" w:hAnsi="Verdana"/>
          <w:color w:val="4682B4"/>
          <w:sz w:val="18"/>
          <w:szCs w:val="18"/>
        </w:rPr>
        <w:t>Хутыза</w:t>
      </w:r>
      <w:r>
        <w:rPr>
          <w:rFonts w:ascii="Verdana" w:hAnsi="Verdana"/>
          <w:color w:val="000000"/>
          <w:sz w:val="18"/>
          <w:szCs w:val="18"/>
        </w:rPr>
        <w:t>, В.Б. Ястребова, В.В. Яркова и др.</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источниковедческую базу диссертации вошли международные акты, а также</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ГПК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нормы законодательства о прокуратуре,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Пленумов Верховного Суда Российской Федерации, приказы и информационные письма Генеральной прокуратуры Российской Федерации.</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Информационную основу диссертации составили материалы опубликованной и неопубликованной судебной практики,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прокуратуры Краснодарского края, данные статистических и социологических исследований, в том числе проведенных автором.</w:t>
      </w:r>
    </w:p>
    <w:p w:rsidR="004158D3" w:rsidRDefault="004158D3" w:rsidP="004158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Работа не относится к числу первых специальных исследований проблем участия прокурора в гражданском процессе.</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Последние работы, в которых данная тема являлась предметом исследования, принадлежат В.Р. Аликову1, Т.Н.</w:t>
      </w:r>
      <w:r>
        <w:rPr>
          <w:rStyle w:val="WW8Num3z0"/>
          <w:rFonts w:ascii="Verdana" w:hAnsi="Verdana"/>
          <w:color w:val="000000"/>
          <w:sz w:val="18"/>
          <w:szCs w:val="18"/>
        </w:rPr>
        <w:t> </w:t>
      </w:r>
      <w:r>
        <w:rPr>
          <w:rStyle w:val="WW8Num4z0"/>
          <w:rFonts w:ascii="Verdana" w:hAnsi="Verdana"/>
          <w:color w:val="4682B4"/>
          <w:sz w:val="18"/>
          <w:szCs w:val="18"/>
        </w:rPr>
        <w:t>Масловой</w:t>
      </w:r>
      <w:r>
        <w:rPr>
          <w:rFonts w:ascii="Verdana" w:hAnsi="Verdana"/>
          <w:color w:val="000000"/>
          <w:sz w:val="18"/>
          <w:szCs w:val="18"/>
        </w:rPr>
        <w:t>2, А.А. Титовой3, М.В. Гадиято-вой4. Однако все они написаны до принятия новых ГПК и АПК РФ либо не затрагивают всех проблем участия прокурора в рассмотрении гражданских дел судами общей юрисдикции. В связи с принятием нового ГПК РФ и изменением законодательства, регулирующего вопросы участия прокурора в гражданском процессе, многие положения, изложенные в работах указанных авторов, устарели. Сформирована и судебная практика применения нового процессуального регламента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 участием прокурора, требующая глубокого исследования и осмысления.</w:t>
      </w:r>
    </w:p>
    <w:p w:rsidR="004158D3" w:rsidRDefault="004158D3" w:rsidP="004158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обосновываются и выносятся на защиту следующие теоретические положения и практические выводы, отражающие новизну проведенного исследования.</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Ограничение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прокурора в гражданском процессе является преждевременным и не соответствует состоянию и потребностям общества в настоящее время, не способствует укреплению гарантий прав граждан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Установленный в ч. 1 ст. 45 ГПК РФ перечень уважительных причин, по которым</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не могут самостоятельно обратиться в суд за защитой, следует расширить, ограничив тем самым</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усмотрение при решении этих вопросов. В частности, помимо указанных в ч. 1 ст. 45 ГПК РФ, к таким причинам следует отнести: инвалидность,</w:t>
      </w:r>
      <w:r>
        <w:rPr>
          <w:rStyle w:val="WW8Num4z0"/>
          <w:rFonts w:ascii="Verdana" w:hAnsi="Verdana"/>
          <w:color w:val="4682B4"/>
          <w:sz w:val="18"/>
          <w:szCs w:val="18"/>
        </w:rPr>
        <w:t>несовершеннолетие</w:t>
      </w:r>
      <w:r>
        <w:rPr>
          <w:rFonts w:ascii="Verdana" w:hAnsi="Verdana"/>
          <w:color w:val="000000"/>
          <w:sz w:val="18"/>
          <w:szCs w:val="18"/>
        </w:rPr>
        <w:t>, пенсионный</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Аликов</w:t>
      </w:r>
      <w:r>
        <w:rPr>
          <w:rStyle w:val="WW8Num3z0"/>
          <w:rFonts w:ascii="Verdana" w:hAnsi="Verdana"/>
          <w:color w:val="000000"/>
          <w:sz w:val="18"/>
          <w:szCs w:val="18"/>
        </w:rPr>
        <w:t> </w:t>
      </w:r>
      <w:r>
        <w:rPr>
          <w:rFonts w:ascii="Verdana" w:hAnsi="Verdana"/>
          <w:color w:val="000000"/>
          <w:sz w:val="18"/>
          <w:szCs w:val="18"/>
        </w:rPr>
        <w:t>В.Р. Развитие законодательства об участии прокурора в гражданском процессе: Автореф. дис. . канд. юр. наук. М., 2001.</w:t>
      </w:r>
    </w:p>
    <w:p w:rsidR="004158D3" w:rsidRDefault="004158D3" w:rsidP="004158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Масловсг Т.Н. Проблемы участия прокурора в гражданском судопроизводстве: Автореф. . дис. канд. юр. наук. Саратов, 2002.</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w:t>
      </w:r>
      <w:r>
        <w:rPr>
          <w:rStyle w:val="WW8Num3z0"/>
          <w:rFonts w:ascii="Verdana" w:hAnsi="Verdana"/>
          <w:color w:val="000000"/>
          <w:sz w:val="18"/>
          <w:szCs w:val="18"/>
        </w:rPr>
        <w:t> </w:t>
      </w:r>
      <w:r>
        <w:rPr>
          <w:rStyle w:val="WW8Num4z0"/>
          <w:rFonts w:ascii="Verdana" w:hAnsi="Verdana"/>
          <w:color w:val="4682B4"/>
          <w:sz w:val="18"/>
          <w:szCs w:val="18"/>
        </w:rPr>
        <w:t>Титова</w:t>
      </w:r>
      <w:r>
        <w:rPr>
          <w:rStyle w:val="WW8Num3z0"/>
          <w:rFonts w:ascii="Verdana" w:hAnsi="Verdana"/>
          <w:color w:val="000000"/>
          <w:sz w:val="18"/>
          <w:szCs w:val="18"/>
        </w:rPr>
        <w:t> </w:t>
      </w:r>
      <w:r>
        <w:rPr>
          <w:rFonts w:ascii="Verdana" w:hAnsi="Verdana"/>
          <w:color w:val="000000"/>
          <w:sz w:val="18"/>
          <w:szCs w:val="18"/>
        </w:rPr>
        <w:t>А.А. Актуальные проблемы участия прокурора в современном гражданском судопроизводстве: Автореф. дис. . канд. юр. наук. М., 2001.</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Гадиятова</w:t>
      </w:r>
      <w:r>
        <w:rPr>
          <w:rStyle w:val="WW8Num3z0"/>
          <w:rFonts w:ascii="Verdana" w:hAnsi="Verdana"/>
          <w:color w:val="000000"/>
          <w:sz w:val="18"/>
          <w:szCs w:val="18"/>
        </w:rPr>
        <w:t> </w:t>
      </w:r>
      <w:r>
        <w:rPr>
          <w:rFonts w:ascii="Verdana" w:hAnsi="Verdana"/>
          <w:color w:val="000000"/>
          <w:sz w:val="18"/>
          <w:szCs w:val="18"/>
        </w:rPr>
        <w:t>М.В. Участие прокурора при рассмотрении гражданских дел судами: Автореф. . дис. канд. юр. наук. Екатеринбург. 2005. возраст, тяжелое материальное положение,</w:t>
      </w:r>
      <w:r>
        <w:rPr>
          <w:rStyle w:val="WW8Num3z0"/>
          <w:rFonts w:ascii="Verdana" w:hAnsi="Verdana"/>
          <w:color w:val="000000"/>
          <w:sz w:val="18"/>
          <w:szCs w:val="18"/>
        </w:rPr>
        <w:t> </w:t>
      </w:r>
      <w:r>
        <w:rPr>
          <w:rStyle w:val="WW8Num4z0"/>
          <w:rFonts w:ascii="Verdana" w:hAnsi="Verdana"/>
          <w:color w:val="4682B4"/>
          <w:sz w:val="18"/>
          <w:szCs w:val="18"/>
        </w:rPr>
        <w:t>служебную</w:t>
      </w:r>
      <w:r>
        <w:rPr>
          <w:rStyle w:val="WW8Num3z0"/>
          <w:rFonts w:ascii="Verdana" w:hAnsi="Verdana"/>
          <w:color w:val="000000"/>
          <w:sz w:val="18"/>
          <w:szCs w:val="18"/>
        </w:rPr>
        <w:t> </w:t>
      </w:r>
      <w:r>
        <w:rPr>
          <w:rFonts w:ascii="Verdana" w:hAnsi="Verdana"/>
          <w:color w:val="000000"/>
          <w:sz w:val="18"/>
          <w:szCs w:val="18"/>
        </w:rPr>
        <w:t>зависимость от ответчика, отдаленность места проживания, неграмотность.</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Прокурору</w:t>
      </w:r>
      <w:r>
        <w:rPr>
          <w:rStyle w:val="WW8Num3z0"/>
          <w:rFonts w:ascii="Verdana" w:hAnsi="Verdana"/>
          <w:color w:val="000000"/>
          <w:sz w:val="18"/>
          <w:szCs w:val="18"/>
        </w:rPr>
        <w:t> </w:t>
      </w:r>
      <w:r>
        <w:rPr>
          <w:rFonts w:ascii="Verdana" w:hAnsi="Verdana"/>
          <w:color w:val="000000"/>
          <w:sz w:val="18"/>
          <w:szCs w:val="18"/>
        </w:rPr>
        <w:t>необходимо предоставить право обращаться в суд с</w:t>
      </w:r>
      <w:r>
        <w:rPr>
          <w:rStyle w:val="WW8Num3z0"/>
          <w:rFonts w:ascii="Verdana" w:hAnsi="Verdana"/>
          <w:color w:val="000000"/>
          <w:sz w:val="18"/>
          <w:szCs w:val="18"/>
        </w:rPr>
        <w:t> </w:t>
      </w:r>
      <w:r>
        <w:rPr>
          <w:rStyle w:val="WW8Num4z0"/>
          <w:rFonts w:ascii="Verdana" w:hAnsi="Verdana"/>
          <w:color w:val="4682B4"/>
          <w:sz w:val="18"/>
          <w:szCs w:val="18"/>
        </w:rPr>
        <w:t>заявлениями</w:t>
      </w:r>
      <w:r>
        <w:rPr>
          <w:rStyle w:val="WW8Num3z0"/>
          <w:rFonts w:ascii="Verdana" w:hAnsi="Verdana"/>
          <w:color w:val="000000"/>
          <w:sz w:val="18"/>
          <w:szCs w:val="18"/>
        </w:rPr>
        <w:t> </w:t>
      </w:r>
      <w:r>
        <w:rPr>
          <w:rFonts w:ascii="Verdana" w:hAnsi="Verdana"/>
          <w:color w:val="000000"/>
          <w:sz w:val="18"/>
          <w:szCs w:val="18"/>
        </w:rPr>
        <w:t>в защиту права граждан на социальное обеспечение без обоснования в</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уважительности причин, по которым</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сам не может обратиться в суд.</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Права и</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законом интересы ответчика, место</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которого неизвестно, с целью обеспечения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должен защищать прокурор, а не</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как это закреплено в ст. 50 ГПК РФ.</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защиту несовершеннолетнего может быть предъявлен прокурором и при наличии у</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законного представителя. При этом в заявлении не требуется указывать наличие уважительных причин, по которым</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представитель не может предъявить иск в защиту прав несовершеннолетнего.</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силу принципов</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 состязательности и равноправия сторон в гражданском судопроизводстве суд не должен принимать меры к обеспечению</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по ходатайству прокурора без согласия</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или его законного представителя (когда</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обращается в суд в интересах</w:t>
      </w:r>
      <w:r>
        <w:rPr>
          <w:rStyle w:val="WW8Num3z0"/>
          <w:rFonts w:ascii="Verdana" w:hAnsi="Verdana"/>
          <w:color w:val="000000"/>
          <w:sz w:val="18"/>
          <w:szCs w:val="18"/>
        </w:rPr>
        <w:t> </w:t>
      </w:r>
      <w:r>
        <w:rPr>
          <w:rStyle w:val="WW8Num4z0"/>
          <w:rFonts w:ascii="Verdana" w:hAnsi="Verdana"/>
          <w:color w:val="4682B4"/>
          <w:sz w:val="18"/>
          <w:szCs w:val="18"/>
        </w:rPr>
        <w:t>недееспособного</w:t>
      </w:r>
      <w:r>
        <w:rPr>
          <w:rStyle w:val="WW8Num3z0"/>
          <w:rFonts w:ascii="Verdana" w:hAnsi="Verdana"/>
          <w:color w:val="000000"/>
          <w:sz w:val="18"/>
          <w:szCs w:val="18"/>
        </w:rPr>
        <w:t> </w:t>
      </w:r>
      <w:r>
        <w:rPr>
          <w:rFonts w:ascii="Verdana" w:hAnsi="Verdana"/>
          <w:color w:val="000000"/>
          <w:sz w:val="18"/>
          <w:szCs w:val="18"/>
        </w:rPr>
        <w:t>лица).</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Заключение прокурора, участвующего в гражданском процессе в соответствии с ч. 3 ст. 45 ГПК РФ, может, а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должно быть изложено в письменной форме и оцениваться в совокупности с другими имеющимися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материалами. В решении должна достаточно полно отражаться оценка судом заключения прокурора, а также приводиться мотивы согласия или несогласия суда с доводами, изложенными прокурором.</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Выделение в законе отдельных категорий дел, по которым прокурор вступает в процесс для</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заключения, является неоправданным ограничением его полномочий. Соблюдение интересов общества и государства вызывает необходимость участия прокурора при рассмотрении любых категорий дел, если затрагиваются интересы Российской Федерации, субъектов Федерации, муниципальных образований. В связи с этим следует изменить ч. 3 ст. 45 ГПК РФ и</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право прокурора вступить в дело в любой стадии процесса, наделив его</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и обязанностями лица, участвующего в деле, в целях обеспечения законности.</w:t>
      </w:r>
    </w:p>
    <w:p w:rsidR="004158D3" w:rsidRDefault="004158D3" w:rsidP="004158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Отсутствие возможности привлечь прокурора для дачи заключения по инициативе суда - один из недостатков нового процессуального закона, который негативно сказывается на полноте и всесторонности рассмотрения дела. Следует предоставить суду право привлекать к участию в деле прокурора по делам, представляющим особую сложность или социальную значимость для региона.</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Прокурор, который</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в силу закона участвовать в процессе, приобретает правовой статус лица, участвующего в деле, независимо от фактического вступления в процесс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и вправе подать представление на</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и в том случае, если он не принимал участия в суде первой инстанции.</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Прокурору как субъекту, осуществляющему</w:t>
      </w:r>
      <w:r>
        <w:rPr>
          <w:rStyle w:val="WW8Num3z0"/>
          <w:rFonts w:ascii="Verdana" w:hAnsi="Verdana"/>
          <w:color w:val="000000"/>
          <w:sz w:val="18"/>
          <w:szCs w:val="18"/>
        </w:rPr>
        <w:t> </w:t>
      </w:r>
      <w:r>
        <w:rPr>
          <w:rStyle w:val="WW8Num4z0"/>
          <w:rFonts w:ascii="Verdana" w:hAnsi="Verdana"/>
          <w:color w:val="4682B4"/>
          <w:sz w:val="18"/>
          <w:szCs w:val="18"/>
        </w:rPr>
        <w:t>законоохранительную</w:t>
      </w:r>
      <w:r>
        <w:rPr>
          <w:rStyle w:val="WW8Num3z0"/>
          <w:rFonts w:ascii="Verdana" w:hAnsi="Verdana"/>
          <w:color w:val="000000"/>
          <w:sz w:val="18"/>
          <w:szCs w:val="18"/>
        </w:rPr>
        <w:t> </w:t>
      </w:r>
      <w:r>
        <w:rPr>
          <w:rFonts w:ascii="Verdana" w:hAnsi="Verdana"/>
          <w:color w:val="000000"/>
          <w:sz w:val="18"/>
          <w:szCs w:val="18"/>
        </w:rPr>
        <w:t>и правозащитную функции, необходимо предоставить право обращаться с</w:t>
      </w:r>
      <w:r>
        <w:rPr>
          <w:rStyle w:val="WW8Num3z0"/>
          <w:rFonts w:ascii="Verdana" w:hAnsi="Verdana"/>
          <w:color w:val="000000"/>
          <w:sz w:val="18"/>
          <w:szCs w:val="18"/>
        </w:rPr>
        <w:t> </w:t>
      </w:r>
      <w:r>
        <w:rPr>
          <w:rStyle w:val="WW8Num4z0"/>
          <w:rFonts w:ascii="Verdana" w:hAnsi="Verdana"/>
          <w:color w:val="4682B4"/>
          <w:sz w:val="18"/>
          <w:szCs w:val="18"/>
        </w:rPr>
        <w:t>надзорным</w:t>
      </w:r>
      <w:r>
        <w:rPr>
          <w:rStyle w:val="WW8Num3z0"/>
          <w:rFonts w:ascii="Verdana" w:hAnsi="Verdana"/>
          <w:color w:val="000000"/>
          <w:sz w:val="18"/>
          <w:szCs w:val="18"/>
        </w:rPr>
        <w:t> </w:t>
      </w:r>
      <w:r>
        <w:rPr>
          <w:rFonts w:ascii="Verdana" w:hAnsi="Verdana"/>
          <w:color w:val="000000"/>
          <w:sz w:val="18"/>
          <w:szCs w:val="18"/>
        </w:rPr>
        <w:t>представлением непосредственно в надзорную</w:t>
      </w:r>
      <w:r>
        <w:rPr>
          <w:rStyle w:val="WW8Num3z0"/>
          <w:rFonts w:ascii="Verdana" w:hAnsi="Verdana"/>
          <w:color w:val="000000"/>
          <w:sz w:val="18"/>
          <w:szCs w:val="18"/>
        </w:rPr>
        <w:t> </w:t>
      </w:r>
      <w:r>
        <w:rPr>
          <w:rStyle w:val="WW8Num4z0"/>
          <w:rFonts w:ascii="Verdana" w:hAnsi="Verdana"/>
          <w:color w:val="4682B4"/>
          <w:sz w:val="18"/>
          <w:szCs w:val="18"/>
        </w:rPr>
        <w:t>инстанцию</w:t>
      </w:r>
      <w:r>
        <w:rPr>
          <w:rFonts w:ascii="Verdana" w:hAnsi="Verdana"/>
          <w:color w:val="000000"/>
          <w:sz w:val="18"/>
          <w:szCs w:val="18"/>
        </w:rPr>
        <w:t>, что позволит более эффективно защищать нарушенные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Прокурор должен быть выделен в особую категорию лиц, участвующих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и иметь право обращаться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возбуждении исполнительного производства. Целесообразно внести соответствующие изменения в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право прокурора обратиться с заявлением о возбуждении</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если он участвовал в деле, а также в случае, когда в деле он не участвовал, но после рассмотрения и разрешения дела наступили обстоятельства, в силу которых гражданин сам не может обратиться в органы</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с заявлением о возбуждении исполнительного производства (по состоянию здоровья, ввиду</w:t>
      </w:r>
      <w:r>
        <w:rPr>
          <w:rStyle w:val="WW8Num4z0"/>
          <w:rFonts w:ascii="Verdana" w:hAnsi="Verdana"/>
          <w:color w:val="4682B4"/>
          <w:sz w:val="18"/>
          <w:szCs w:val="18"/>
        </w:rPr>
        <w:t>недееспособности</w:t>
      </w:r>
      <w:r>
        <w:rPr>
          <w:rStyle w:val="WW8Num3z0"/>
          <w:rFonts w:ascii="Verdana" w:hAnsi="Verdana"/>
          <w:color w:val="000000"/>
          <w:sz w:val="18"/>
          <w:szCs w:val="18"/>
        </w:rPr>
        <w:t> </w:t>
      </w:r>
      <w:r>
        <w:rPr>
          <w:rFonts w:ascii="Verdana" w:hAnsi="Verdana"/>
          <w:color w:val="000000"/>
          <w:sz w:val="18"/>
          <w:szCs w:val="18"/>
        </w:rPr>
        <w:t>и т.д.).</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Научно-практическая значимость работы. Выводы и предложения, сформулированные в диссертации,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в целях устранения выявленных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недостатков при совершенствовании норм гражданского процессуального законодательства и законодательства о прокуратуре, в правоприменительной практике, а также позволят оптимизировать</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деятельность судов с точки зрения наиболее эффективной защиты прав и законных интересов граждан.</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Работа выполнена и обсуждена на кафедре гражданского процесса и трудового права Кубанского государственного университета. Основные выводы работы отражены автором в</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а также использованы для докладов на международных • научно-практических конференциях: «</w:t>
      </w:r>
      <w:r>
        <w:rPr>
          <w:rStyle w:val="WW8Num4z0"/>
          <w:rFonts w:ascii="Verdana" w:hAnsi="Verdana"/>
          <w:color w:val="4682B4"/>
          <w:sz w:val="18"/>
          <w:szCs w:val="18"/>
        </w:rPr>
        <w:t>Защита прав и законных интересов граждан и организаций</w:t>
      </w:r>
      <w:r>
        <w:rPr>
          <w:rFonts w:ascii="Verdana" w:hAnsi="Verdana"/>
          <w:color w:val="000000"/>
          <w:sz w:val="18"/>
          <w:szCs w:val="18"/>
        </w:rPr>
        <w:t>» (Краснодар-Сочи, 2002), «Эффективность осуществления и защиты права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создания правового государства» (Минск, 2004), «Современная доктрина гражданского,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и исполнительного производства: теория и практика» (Сочи, 2004), «Правовые проблемы экономической,</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и судебной реформы в России», посвященной 250-летию Московского государственного университета (Москва, 2004).</w:t>
      </w:r>
    </w:p>
    <w:p w:rsidR="004158D3" w:rsidRDefault="004158D3" w:rsidP="004158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ее целями и задачами. Диссертация состоит из введения, трех глав, включающих семь параграфов, заключения, библиографического списка.</w:t>
      </w:r>
    </w:p>
    <w:p w:rsidR="004158D3" w:rsidRDefault="004158D3" w:rsidP="004158D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Сергиенко, Александр Анатольевич</w:t>
      </w:r>
    </w:p>
    <w:p w:rsidR="004158D3" w:rsidRDefault="004158D3" w:rsidP="004158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Сравнивая прежнее и новое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можно констатировать, что с принятием нового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основания участия прокуратуры в гражданском процессе существенным образом изменились, а</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ограничены. Данное ограничение -результат развития демократических начал в</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проявившихся в реальном соблюдении принципов</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и состязательности, а также пересмотра концепции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правильным применением законов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Конечно, право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на «</w:t>
      </w:r>
      <w:r>
        <w:rPr>
          <w:rStyle w:val="WW8Num4z0"/>
          <w:rFonts w:ascii="Verdana" w:hAnsi="Verdana"/>
          <w:color w:val="4682B4"/>
          <w:sz w:val="18"/>
          <w:szCs w:val="18"/>
        </w:rPr>
        <w:t>вторжение</w:t>
      </w:r>
      <w:r>
        <w:rPr>
          <w:rFonts w:ascii="Verdana" w:hAnsi="Verdana"/>
          <w:color w:val="000000"/>
          <w:sz w:val="18"/>
          <w:szCs w:val="18"/>
        </w:rPr>
        <w:t>» в гражданско-правовые отношения должно быть исключением из общего правила. Главная действующая пружина возникновения и развития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-инициатива заинтересованных в исходе дела лиц, так как в соответствии с принципом диспозитивности защищать субъективные права</w:t>
      </w:r>
      <w:r>
        <w:rPr>
          <w:rStyle w:val="WW8Num3z0"/>
          <w:rFonts w:ascii="Verdana" w:hAnsi="Verdana"/>
          <w:color w:val="000000"/>
          <w:sz w:val="18"/>
          <w:szCs w:val="18"/>
        </w:rPr>
        <w:t> </w:t>
      </w:r>
      <w:r>
        <w:rPr>
          <w:rStyle w:val="WW8Num4z0"/>
          <w:rFonts w:ascii="Verdana" w:hAnsi="Verdana"/>
          <w:color w:val="4682B4"/>
          <w:sz w:val="18"/>
          <w:szCs w:val="18"/>
        </w:rPr>
        <w:t>обязаны</w:t>
      </w:r>
      <w:r>
        <w:rPr>
          <w:rFonts w:ascii="Verdana" w:hAnsi="Verdana"/>
          <w:color w:val="000000"/>
          <w:sz w:val="18"/>
          <w:szCs w:val="18"/>
        </w:rPr>
        <w:t>в первую очередь их</w:t>
      </w:r>
      <w:r>
        <w:rPr>
          <w:rStyle w:val="WW8Num3z0"/>
          <w:rFonts w:ascii="Verdana" w:hAnsi="Verdana"/>
          <w:color w:val="000000"/>
          <w:sz w:val="18"/>
          <w:szCs w:val="18"/>
        </w:rPr>
        <w:t> </w:t>
      </w:r>
      <w:r>
        <w:rPr>
          <w:rStyle w:val="WW8Num4z0"/>
          <w:rFonts w:ascii="Verdana" w:hAnsi="Verdana"/>
          <w:color w:val="4682B4"/>
          <w:sz w:val="18"/>
          <w:szCs w:val="18"/>
        </w:rPr>
        <w:t>обладатели</w:t>
      </w:r>
      <w:r>
        <w:rPr>
          <w:rFonts w:ascii="Verdana" w:hAnsi="Verdana"/>
          <w:color w:val="000000"/>
          <w:sz w:val="18"/>
          <w:szCs w:val="18"/>
        </w:rPr>
        <w:t>1. Опыт предыдущей практики показал, что неограниченные полномочия прокурора в гражданском процессе вели к</w:t>
      </w:r>
      <w:r>
        <w:rPr>
          <w:rStyle w:val="WW8Num3z0"/>
          <w:rFonts w:ascii="Verdana" w:hAnsi="Verdana"/>
          <w:color w:val="000000"/>
          <w:sz w:val="18"/>
          <w:szCs w:val="18"/>
        </w:rPr>
        <w:t> </w:t>
      </w:r>
      <w:r>
        <w:rPr>
          <w:rStyle w:val="WW8Num4z0"/>
          <w:rFonts w:ascii="Verdana" w:hAnsi="Verdana"/>
          <w:color w:val="4682B4"/>
          <w:sz w:val="18"/>
          <w:szCs w:val="18"/>
        </w:rPr>
        <w:t>злоупотреблениям</w:t>
      </w:r>
      <w:r>
        <w:rPr>
          <w:rStyle w:val="WW8Num3z0"/>
          <w:rFonts w:ascii="Verdana" w:hAnsi="Verdana"/>
          <w:color w:val="000000"/>
          <w:sz w:val="18"/>
          <w:szCs w:val="18"/>
        </w:rPr>
        <w:t> </w:t>
      </w:r>
      <w:r>
        <w:rPr>
          <w:rFonts w:ascii="Verdana" w:hAnsi="Verdana"/>
          <w:color w:val="000000"/>
          <w:sz w:val="18"/>
          <w:szCs w:val="18"/>
        </w:rPr>
        <w:t>(например, когда к нему обращались с просьбой о</w:t>
      </w:r>
      <w:r>
        <w:rPr>
          <w:rStyle w:val="WW8Num3z0"/>
          <w:rFonts w:ascii="Verdana" w:hAnsi="Verdana"/>
          <w:color w:val="000000"/>
          <w:sz w:val="18"/>
          <w:szCs w:val="18"/>
        </w:rPr>
        <w:t> </w:t>
      </w:r>
      <w:r>
        <w:rPr>
          <w:rStyle w:val="WW8Num4z0"/>
          <w:rFonts w:ascii="Verdana" w:hAnsi="Verdana"/>
          <w:color w:val="4682B4"/>
          <w:sz w:val="18"/>
          <w:szCs w:val="18"/>
        </w:rPr>
        <w:t>предъявлении</w:t>
      </w:r>
      <w:r>
        <w:rPr>
          <w:rStyle w:val="WW8Num3z0"/>
          <w:rFonts w:ascii="Verdana" w:hAnsi="Verdana"/>
          <w:color w:val="000000"/>
          <w:sz w:val="18"/>
          <w:szCs w:val="18"/>
        </w:rPr>
        <w:t> </w:t>
      </w:r>
      <w:r>
        <w:rPr>
          <w:rFonts w:ascii="Verdana" w:hAnsi="Verdana"/>
          <w:color w:val="000000"/>
          <w:sz w:val="18"/>
          <w:szCs w:val="18"/>
        </w:rPr>
        <w:t>иска, намереваясь использовать его авторитет в разрешении дела либо освободиться от</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госпошлины и т.д.).</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Роль и положение прокурора в гражданском процессе на современном этапе существенно изменились. Возможно, что этот процесс еще не закончен. В настоящее время становится очевидным, что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в отдельных аспектах, касающихся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имела стратегические просчеты. Уже сейчас выявляются недостатки нового процессуального закона, в том числе и норм, регулирующих участие прокурора в гражданском процессе. Все чаще стали звучать мнения о том, что такое ограничение</w:t>
      </w:r>
      <w:r>
        <w:rPr>
          <w:rStyle w:val="WW8Num3z0"/>
          <w:rFonts w:ascii="Verdana" w:hAnsi="Verdana"/>
          <w:color w:val="000000"/>
          <w:sz w:val="18"/>
          <w:szCs w:val="18"/>
        </w:rPr>
        <w:t> </w:t>
      </w:r>
      <w:r>
        <w:rPr>
          <w:rStyle w:val="WW8Num4z0"/>
          <w:rFonts w:ascii="Verdana" w:hAnsi="Verdana"/>
          <w:color w:val="4682B4"/>
          <w:sz w:val="18"/>
          <w:szCs w:val="18"/>
        </w:rPr>
        <w:t>полномочий</w:t>
      </w:r>
    </w:p>
    <w:p w:rsidR="004158D3" w:rsidRDefault="004158D3" w:rsidP="004158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Настольная книга прокурора / Под ред. С.И. Герасимова. С. 722.</w:t>
      </w:r>
    </w:p>
    <w:p w:rsidR="004158D3" w:rsidRDefault="004158D3" w:rsidP="004158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151 прокуратуры в гражданском процессе преждевременно и не соответствует состоянию нашего общества.</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предусмотренных законом мер гражданско-правового характера невозможна без участия суда. В этой связи существенной проблемой стало отсутствие единого подхода</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к оценке правомерности обращения прокурора в суд в порядке ст. 45</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диспозиция которой носит общий, «</w:t>
      </w:r>
      <w:r>
        <w:rPr>
          <w:rStyle w:val="WW8Num4z0"/>
          <w:rFonts w:ascii="Verdana" w:hAnsi="Verdana"/>
          <w:color w:val="4682B4"/>
          <w:sz w:val="18"/>
          <w:szCs w:val="18"/>
        </w:rPr>
        <w:t>рамочный</w:t>
      </w:r>
      <w:r>
        <w:rPr>
          <w:rFonts w:ascii="Verdana" w:hAnsi="Verdana"/>
          <w:color w:val="000000"/>
          <w:sz w:val="18"/>
          <w:szCs w:val="18"/>
        </w:rPr>
        <w:t>» характер. К настоящему времени наметились две взаимоисключающих тенденции: в абсолютном большинстве случаев</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никак не реагируют на допускаемые</w:t>
      </w:r>
      <w:r>
        <w:rPr>
          <w:rStyle w:val="WW8Num3z0"/>
          <w:rFonts w:ascii="Verdana" w:hAnsi="Verdana"/>
          <w:color w:val="000000"/>
          <w:sz w:val="18"/>
          <w:szCs w:val="18"/>
        </w:rPr>
        <w:t> </w:t>
      </w:r>
      <w:r>
        <w:rPr>
          <w:rStyle w:val="WW8Num4z0"/>
          <w:rFonts w:ascii="Verdana" w:hAnsi="Verdana"/>
          <w:color w:val="4682B4"/>
          <w:sz w:val="18"/>
          <w:szCs w:val="18"/>
        </w:rPr>
        <w:t>прокурорами</w:t>
      </w:r>
      <w:r>
        <w:rPr>
          <w:rStyle w:val="WW8Num3z0"/>
          <w:rFonts w:ascii="Verdana" w:hAnsi="Verdana"/>
          <w:color w:val="000000"/>
          <w:sz w:val="18"/>
          <w:szCs w:val="18"/>
        </w:rPr>
        <w:t> </w:t>
      </w:r>
      <w:r>
        <w:rPr>
          <w:rFonts w:ascii="Verdana" w:hAnsi="Verdana"/>
          <w:color w:val="000000"/>
          <w:sz w:val="18"/>
          <w:szCs w:val="18"/>
        </w:rPr>
        <w:t>грубые нарушения требований ст. 45, 131 ГПК РФ, а иногда неоправданно предвзято, придирчиво относятся к</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(заявлениям) прокуроров, поэтому отказывают в их принятии по надуманным основаниям1.</w:t>
      </w:r>
    </w:p>
    <w:p w:rsidR="004158D3" w:rsidRDefault="004158D3" w:rsidP="004158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Выявилось наличие в действующем законодательстве норм материального права, не согласующихся с нормами вновь принятого ГПК РФ (в частности, ст. 28 СК РФ).</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в последнее время особенно важное значение приобрела проблема защиты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социальное обеспечение. Неоднозначность и противоречивость норм законодательства о пенсионном обеспечении, пособиях и компенсациях, социальных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гражданам, пострадавшим от радиационных и техногенных катастроф, стихийных бедствий оставляют возможность для их произвольного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правоприменительными органами. Вместе с тем законодательство по вопросам социального обеспечения весьма сложно - в новом пенсионном законодательстве,</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Так, в 2003 г. в Гулькевичском и Новокубанском районах Краснодарского края мировые и федеральные судьи отказали в принятии к производству 19</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о взыскании задолженности по заработной плате, мотивируя отказ неубедительностью доводов прокурора о неспособности</w:t>
      </w:r>
      <w:r>
        <w:rPr>
          <w:rStyle w:val="WW8Num3z0"/>
          <w:rFonts w:ascii="Verdana" w:hAnsi="Verdana"/>
          <w:color w:val="000000"/>
          <w:sz w:val="18"/>
          <w:szCs w:val="18"/>
        </w:rPr>
        <w:t> </w:t>
      </w:r>
      <w:r>
        <w:rPr>
          <w:rStyle w:val="WW8Num4z0"/>
          <w:rFonts w:ascii="Verdana" w:hAnsi="Verdana"/>
          <w:color w:val="4682B4"/>
          <w:sz w:val="18"/>
          <w:szCs w:val="18"/>
        </w:rPr>
        <w:t>истцов</w:t>
      </w:r>
      <w:r>
        <w:rPr>
          <w:rStyle w:val="WW8Num3z0"/>
          <w:rFonts w:ascii="Verdana" w:hAnsi="Verdana"/>
          <w:color w:val="000000"/>
          <w:sz w:val="18"/>
          <w:szCs w:val="18"/>
        </w:rPr>
        <w:t> </w:t>
      </w:r>
      <w:r>
        <w:rPr>
          <w:rFonts w:ascii="Verdana" w:hAnsi="Verdana"/>
          <w:color w:val="000000"/>
          <w:sz w:val="18"/>
          <w:szCs w:val="18"/>
        </w:rPr>
        <w:t>самостоятельно защитить свои права. Однако те же мировые судьи Новокубанского района приняли к рассмотрению целый ряд ничем немотивированных исков прокурора в интересах юридического лица.</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152 законодательстве о льготах и компенсациях подчас трудно разобраться даже</w:t>
      </w:r>
      <w:r>
        <w:rPr>
          <w:rStyle w:val="WW8Num3z0"/>
          <w:rFonts w:ascii="Verdana" w:hAnsi="Verdana"/>
          <w:color w:val="000000"/>
          <w:sz w:val="18"/>
          <w:szCs w:val="18"/>
        </w:rPr>
        <w:t> </w:t>
      </w:r>
      <w:r>
        <w:rPr>
          <w:rStyle w:val="WW8Num4z0"/>
          <w:rFonts w:ascii="Verdana" w:hAnsi="Verdana"/>
          <w:color w:val="4682B4"/>
          <w:sz w:val="18"/>
          <w:szCs w:val="18"/>
        </w:rPr>
        <w:t>юристу</w:t>
      </w:r>
      <w:r>
        <w:rPr>
          <w:rFonts w:ascii="Verdana" w:hAnsi="Verdana"/>
          <w:color w:val="000000"/>
          <w:sz w:val="18"/>
          <w:szCs w:val="18"/>
        </w:rPr>
        <w:t>, не говоря об обычном</w:t>
      </w:r>
      <w:r>
        <w:rPr>
          <w:rStyle w:val="WW8Num3z0"/>
          <w:rFonts w:ascii="Verdana" w:hAnsi="Verdana"/>
          <w:color w:val="000000"/>
          <w:sz w:val="18"/>
          <w:szCs w:val="18"/>
        </w:rPr>
        <w:t> </w:t>
      </w:r>
      <w:r>
        <w:rPr>
          <w:rStyle w:val="WW8Num4z0"/>
          <w:rFonts w:ascii="Verdana" w:hAnsi="Verdana"/>
          <w:color w:val="4682B4"/>
          <w:sz w:val="18"/>
          <w:szCs w:val="18"/>
        </w:rPr>
        <w:t>гражданине</w:t>
      </w:r>
      <w:r>
        <w:rPr>
          <w:rFonts w:ascii="Verdana" w:hAnsi="Verdana"/>
          <w:color w:val="000000"/>
          <w:sz w:val="18"/>
          <w:szCs w:val="18"/>
        </w:rPr>
        <w:t>.</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вполне обоснованным, на наш взгляд, было бы предоставление</w:t>
      </w:r>
      <w:r>
        <w:rPr>
          <w:rStyle w:val="WW8Num3z0"/>
          <w:rFonts w:ascii="Verdana" w:hAnsi="Verdana"/>
          <w:color w:val="000000"/>
          <w:sz w:val="18"/>
          <w:szCs w:val="18"/>
        </w:rPr>
        <w:t> </w:t>
      </w:r>
      <w:r>
        <w:rPr>
          <w:rStyle w:val="WW8Num4z0"/>
          <w:rFonts w:ascii="Verdana" w:hAnsi="Verdana"/>
          <w:color w:val="4682B4"/>
          <w:sz w:val="18"/>
          <w:szCs w:val="18"/>
        </w:rPr>
        <w:t>прокурору</w:t>
      </w:r>
      <w:r>
        <w:rPr>
          <w:rStyle w:val="WW8Num3z0"/>
          <w:rFonts w:ascii="Verdana" w:hAnsi="Verdana"/>
          <w:color w:val="000000"/>
          <w:sz w:val="18"/>
          <w:szCs w:val="18"/>
        </w:rPr>
        <w:t> </w:t>
      </w:r>
      <w:r>
        <w:rPr>
          <w:rFonts w:ascii="Verdana" w:hAnsi="Verdana"/>
          <w:color w:val="000000"/>
          <w:sz w:val="18"/>
          <w:szCs w:val="18"/>
        </w:rPr>
        <w:t>права обращаться в суд в</w:t>
      </w:r>
      <w:r>
        <w:rPr>
          <w:rStyle w:val="WW8Num3z0"/>
          <w:rFonts w:ascii="Verdana" w:hAnsi="Verdana"/>
          <w:color w:val="000000"/>
          <w:sz w:val="18"/>
          <w:szCs w:val="18"/>
        </w:rPr>
        <w:t> </w:t>
      </w:r>
      <w:r>
        <w:rPr>
          <w:rStyle w:val="WW8Num4z0"/>
          <w:rFonts w:ascii="Verdana" w:hAnsi="Verdana"/>
          <w:color w:val="4682B4"/>
          <w:sz w:val="18"/>
          <w:szCs w:val="18"/>
        </w:rPr>
        <w:t>защйту</w:t>
      </w:r>
      <w:r>
        <w:rPr>
          <w:rStyle w:val="WW8Num3z0"/>
          <w:rFonts w:ascii="Verdana" w:hAnsi="Verdana"/>
          <w:color w:val="000000"/>
          <w:sz w:val="18"/>
          <w:szCs w:val="18"/>
        </w:rPr>
        <w:t> </w:t>
      </w:r>
      <w:r>
        <w:rPr>
          <w:rFonts w:ascii="Verdana" w:hAnsi="Verdana"/>
          <w:color w:val="000000"/>
          <w:sz w:val="18"/>
          <w:szCs w:val="18"/>
        </w:rPr>
        <w:t>права граждан на социальное обеспечение без обоснования в</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причин, по которым гражданин не может самостоятельно обратиться 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защитой.</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функцию представления интересов</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место жительства которого неизвестно, целесообразно было бы</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на прокурора, поскольку представитель ответчика в данном случае выполняет в процессе только активную функцию защиты его прав и интересов и не обладает принадлежащими ему</w:t>
      </w:r>
      <w:r>
        <w:rPr>
          <w:rStyle w:val="WW8Num3z0"/>
          <w:rFonts w:ascii="Verdana" w:hAnsi="Verdana"/>
          <w:color w:val="000000"/>
          <w:sz w:val="18"/>
          <w:szCs w:val="18"/>
        </w:rPr>
        <w:t> </w:t>
      </w:r>
      <w:r>
        <w:rPr>
          <w:rStyle w:val="WW8Num4z0"/>
          <w:rFonts w:ascii="Verdana" w:hAnsi="Verdana"/>
          <w:color w:val="4682B4"/>
          <w:sz w:val="18"/>
          <w:szCs w:val="18"/>
        </w:rPr>
        <w:t>диспозитивными</w:t>
      </w:r>
      <w:r>
        <w:rPr>
          <w:rStyle w:val="WW8Num3z0"/>
          <w:rFonts w:ascii="Verdana" w:hAnsi="Verdana"/>
          <w:color w:val="000000"/>
          <w:sz w:val="18"/>
          <w:szCs w:val="18"/>
        </w:rPr>
        <w:t> </w:t>
      </w:r>
      <w:r>
        <w:rPr>
          <w:rFonts w:ascii="Verdana" w:hAnsi="Verdana"/>
          <w:color w:val="000000"/>
          <w:sz w:val="18"/>
          <w:szCs w:val="18"/>
        </w:rPr>
        <w:t>правами (право признания иска, заключения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отметить, что ч. 2 ст. 45 ГПК регламентирует последствия отказа прокурора от</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лишь для граждан. При обращении прокурора в суд в защиту интересов неопределенного круга лиц, а также в интересах Российской Федерации, субъектов Федерации или муниципальных образований не во всех случаях участвует</w:t>
      </w:r>
      <w:r>
        <w:rPr>
          <w:rStyle w:val="WW8Num3z0"/>
          <w:rFonts w:ascii="Verdana" w:hAnsi="Verdana"/>
          <w:color w:val="000000"/>
          <w:sz w:val="18"/>
          <w:szCs w:val="18"/>
        </w:rPr>
        <w:t> </w:t>
      </w:r>
      <w:r>
        <w:rPr>
          <w:rStyle w:val="WW8Num4z0"/>
          <w:rFonts w:ascii="Verdana" w:hAnsi="Verdana"/>
          <w:color w:val="4682B4"/>
          <w:sz w:val="18"/>
          <w:szCs w:val="18"/>
        </w:rPr>
        <w:t>истец</w:t>
      </w:r>
      <w:r>
        <w:rPr>
          <w:rFonts w:ascii="Verdana" w:hAnsi="Verdana"/>
          <w:color w:val="000000"/>
          <w:sz w:val="18"/>
          <w:szCs w:val="18"/>
        </w:rPr>
        <w:t>. В связи с этим ч. 2 ст. 45 ГПК необходимо дополнить положением о том, что в случае обращения прокурора в суд в защиту интересов неопределенного круга лиц, а также в интересах Российской Федерации, субъектов Федерации или муниципальных образований, когда истец не участвует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отказ прокурора от своих требований не влечет</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по делу.</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целесообразным участие прокурора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признании граждан не приобретшими права пользования жилым помещением, поскольку решение по таким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затрагивает конституционное право гражданина на жилище. Разрешение таких дел в строгом соответствии с законом имеет особенно важное значение. В связи с этим необходимо дополнить ч. 3 ст. 45 ГПК РФ указанием на</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участия прокурора в делах о признании граждан не приобретшими права пользования жилым помещением.</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Возможность суда в случае</w:t>
      </w:r>
      <w:r>
        <w:rPr>
          <w:rStyle w:val="WW8Num3z0"/>
          <w:rFonts w:ascii="Verdana" w:hAnsi="Verdana"/>
          <w:color w:val="000000"/>
          <w:sz w:val="18"/>
          <w:szCs w:val="18"/>
        </w:rPr>
        <w:t> </w:t>
      </w:r>
      <w:r>
        <w:rPr>
          <w:rStyle w:val="WW8Num4z0"/>
          <w:rFonts w:ascii="Verdana" w:hAnsi="Verdana"/>
          <w:color w:val="4682B4"/>
          <w:sz w:val="18"/>
          <w:szCs w:val="18"/>
        </w:rPr>
        <w:t>неявки</w:t>
      </w:r>
      <w:r>
        <w:rPr>
          <w:rStyle w:val="WW8Num3z0"/>
          <w:rFonts w:ascii="Verdana" w:hAnsi="Verdana"/>
          <w:color w:val="000000"/>
          <w:sz w:val="18"/>
          <w:szCs w:val="18"/>
        </w:rPr>
        <w:t> </w:t>
      </w:r>
      <w:r>
        <w:rPr>
          <w:rFonts w:ascii="Verdana" w:hAnsi="Verdana"/>
          <w:color w:val="000000"/>
          <w:sz w:val="18"/>
          <w:szCs w:val="18"/>
        </w:rPr>
        <w:t>прокурора рассматривать такие дела противоречит положению об обязательном участии его в деле. Поэтому отложение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в таких'случаях вполне обоснованно.</w:t>
      </w:r>
    </w:p>
    <w:p w:rsidR="004158D3" w:rsidRDefault="004158D3" w:rsidP="004158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проблемы актуальны как для прокуратуры, так и для суда, в связи с чем их необходимо разрешать совместно.</w:t>
      </w:r>
    </w:p>
    <w:p w:rsidR="004158D3" w:rsidRDefault="004158D3" w:rsidP="004158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отмеченные в работе недостатки, вклад</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в обеспечение законности, защиты</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общества, государства и граждан в гражданском судопроизводстве продолжает оставаться актуальным и значимым.</w:t>
      </w:r>
    </w:p>
    <w:p w:rsidR="004158D3" w:rsidRDefault="004158D3" w:rsidP="004158D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Сергиенко, Александр Анатольевич, 2005 год</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референдумом 12.12.1993 // Российская газета. 1993. 25 дек.</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(Рим, 4 ноября 1950 г.) // СЗ РФ. 2001. № 2. Ст. 163.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(с изм. и доп. от 28.07.2004) // СЗ РФ. 2002. № 46. Ст. 4532.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М., 2002.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 СЗ РФ. 2002. №30. Ст. 3012.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Трудовой кодекс Российской Федерации: Федеральный закон от 30.12.2001 № 197-ФЗ (с изм. и доп. от 24.07.2002, 25.07.2002, 30.06.2003, 22.08.2004) // Российская газета. 2001. 31 дек.</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Семейный кодекс Российской Федерации: Федеральный закон от 29.12.1995 № 223-Ф3 // СЗ РФ. 1996. № 1.Ст.16.</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Жилищный кодекс Российской Федерации: Федеральный закон от 29.12.2004№ 188-ФЗ//СЗ РФ. 2005. № 1.Ст.14.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17.01.1992 № 2202-1-ФЗ // СЗ РФ. 1995. № 47. Ст. 4472.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Федеральный закон от 21.07.1997 № 119-ФЗ // СЗ РФ. 1997. № 30. Ст. 3591.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Федеральный закон от 21.07.1997 № 118-ФЗ // СЗ РФ. 1997. № 30. Ст. 3590.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Федеральный закон от 31.06.2002 № 63-Ф3 // СЗ РФ. 2002. № 23. Ст. 2102.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введении в действие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Федеральный закон от 14.11.2002 № 137-Ф3 // СЗ РФ. 2002. №46. Ст.4531.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защите прав потребителей: Закон РФ от 07.02.1992 № 2300-1 // СЗ РФ. 1996. № 3. Ст. 140.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Федеральный закон от 12.06.2002 № 67-ФЗ // СЗ РФ. 2002. № 24. Ст. 2253.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трудовых пенсиях в Российской Федерации: Федеральный закон от 17.12.2001 № 173-Ф3 (с изм. и доп. от 29.11.2003, 22.08.2004) // Российская газета. 2001. 20 дек.</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профессиональных союзах, их правах и гарантиях деятельности: Федеральный закон от 12.01.1996 № 10-ФЗ // СЗ РФ. 1996. № 3. Ст. 148.</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дополнительных гарантиях по социальной защите детей-сирот и детей, оставшихся без попечения родителей: Федеральный закон от 21.12.1996 № 159-ФЗ // СЗ РФ. 1996. №52. Ст. 5880.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распространения туберкулеза в Российской Федерации: Федеральный закон от 18.06.2001 № 77-ФЗ // СЗ РФ. 2001. №26. Ст. 2581.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прожиточном минимуме в Российской Федерации: Федеральный закон от 24.10.1997 № 134-Ф3 // СЗ РФ. 1997. № 43. Ст. 4904.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выборах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Федеральный закон от 20.12.2002 № 175-ФЗ // СЗ РФ. 2002. № 51. Ст. 4982.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психиатрической помощи и гарантиях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при ее оказании: Закон РФ от 02.07.1992 № 3185-1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 № 33. Ст. 1913.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Принят 11.06.1964 // Ведомости ВС РСФСР. 1964. № 24. Ст. 407.</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плате за стационарное обслуживание граждан пожилого возраста и инвалидов:</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17.04.2002 № 244 // СЗ РФ. 2002. № 16. Ст. 1571.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статьи 140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гражданки Л.Б. Фишер: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14.02.2002 № 4-П // СЗ РФ. 2002. № 8. Ст.894.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статьи 140 Гражданского процессуального кодекса РСФСР: Постановление Конституционного Суда РФ от 14.02.2002 // Российская газета. 2002. 2 марта.</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 коренной перестройке работы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по осуществлению прокурорского надзора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в гражданском судопроизводстве: Приказ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СССР от 29.09.1987 № 71 //</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Сборник основных приказов и указаний Генерального прокурора РФ. М., 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О задачах органов прокуратуры, вытекающих из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Приказ Генерального прокурора РФ от 11.03.1993 № 7 // Сборник основных приказов и указаний Генерального прокурора РФ. М., 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Об участии прокурора в исследовании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судебном разбирательстве: Приказ Генерального прокурора от 12.03.1993 № 12/13-93 // Сборник основных приказов и указаний Генерального прокурора РФ. М.,1999.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 усилении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соблюдением законодательства о льготах инвалидов, участников</w:t>
      </w:r>
      <w:r>
        <w:rPr>
          <w:rStyle w:val="WW8Num3z0"/>
          <w:rFonts w:ascii="Verdana" w:hAnsi="Verdana"/>
          <w:color w:val="000000"/>
          <w:sz w:val="18"/>
          <w:szCs w:val="18"/>
        </w:rPr>
        <w:t> </w:t>
      </w:r>
      <w:r>
        <w:rPr>
          <w:rStyle w:val="WW8Num4z0"/>
          <w:rFonts w:ascii="Verdana" w:hAnsi="Verdana"/>
          <w:color w:val="4682B4"/>
          <w:sz w:val="18"/>
          <w:szCs w:val="18"/>
        </w:rPr>
        <w:t>ВОВ</w:t>
      </w:r>
      <w:r>
        <w:rPr>
          <w:rFonts w:ascii="Verdana" w:hAnsi="Verdana"/>
          <w:color w:val="000000"/>
          <w:sz w:val="18"/>
          <w:szCs w:val="18"/>
        </w:rPr>
        <w:t>: Приказ Генерального прокурора РФ от 30.12.1994 // Сборник основных приказов и указаний Генерального прокурора РФ. М., 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 задачах органов прокуратуры по. повышению эффективности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исполнением законов о</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Приказ Генерального прокурора РФ от 18.05.1995 // Сборник основных приказов и указаний Генерального прокурора РФ. М., 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 усилении прокурорского надзора за исполнением законодательства о социальной защите материнства и детства: Приказ Генерального прокурора РФ от 27.02.1996 // Сборник основных приказов и указаний Генерального прокурора РФ. М., 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Об усилении прокурорского надзора за исполнением законодательства о своевременной выплате заработной платы: Приказ Генерального прокурора РФ от 28.02.1996 // Сборник основных приказов и указаний Генерального прокурора РФ. М., 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Об организации прокурорского надзора за исполнением законов, соблюдением прав,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Приказ Генерального прокурора РФ от 22.05.1996 № 30 // Сборник основных приказов и указаний Генерального Прокурора РФ. М., 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Об усилении прокурорского надзора за исполнением Закона «</w:t>
      </w:r>
      <w:r>
        <w:rPr>
          <w:rStyle w:val="WW8Num4z0"/>
          <w:rFonts w:ascii="Verdana" w:hAnsi="Verdana"/>
          <w:color w:val="4682B4"/>
          <w:sz w:val="18"/>
          <w:szCs w:val="18"/>
        </w:rPr>
        <w:t>О ветеранах</w:t>
      </w:r>
      <w:r>
        <w:rPr>
          <w:rFonts w:ascii="Verdana" w:hAnsi="Verdana"/>
          <w:color w:val="000000"/>
          <w:sz w:val="18"/>
          <w:szCs w:val="18"/>
        </w:rPr>
        <w:t>»: Приказ Генерального прокурора РФ от 17.06.1996 // Сборник основных приказов и указаний Генерального прокурора РФ. М., 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Об участии прокурора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Приказ Генерального прокурора РФ от 05.01.1997 № 1 // Сборник основных приказов и указаний Генерального прокурора РФ. М., 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Об обеспечении участия</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Приказ Генерального прокурора РФ от 02.12.2003 № 51 (документ не опубликован).</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 регламенте Генеральной прокуратуры Российской Федерации: Приказ Генерального прокурора РФ от 11.12.1998 № 89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Об организации прокурорского надзора за исполнением законов при осуществлении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судебными приставами: Указание Генерального прокурора РФ от 06.01.1999 № 1/7 (документ не опубликован).</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Об участии прокурора в гражданском судопроизводстве: Приказ Генерального прокурора РФ от 05.01.1997 №1 (утратил силу).</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Президиума и определения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(извлечение) // Бюллетень ВС РФ. 1994. № ю.</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 некоторых вопросах, возникших в связи с принятием и введением в действие Гражданского процессуального' кодекса Российской Федерации:</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20.01.2003 № 2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2003. № 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Определение СК по гражданским делам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от2608.2003 № 59-ГОЗ-5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Определение № 44г-99-7: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РФ за второй квартал 1999 г.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 практике рассмотрения судами дел о защите прав потребителей: Постановление Пленума Верховного Суда РФ от 29.09.1994 № 7 // Российская газета. 1994. № 230.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Обзор практики применения органами прокуратуры Гражданского процессуального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кодексов Российской Федерации: Информационное письмо Генеральной прокуратуры РФ от0705.2004 № 36-12-04 (документ не опубликован).</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Информационное письмо прокуратуры Краснодарского края от 07.06.2004 № 8-2-2004 (документ не опубликован).</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 О практике применения</w:t>
      </w:r>
      <w:r>
        <w:rPr>
          <w:rStyle w:val="WW8Num3z0"/>
          <w:rFonts w:ascii="Verdana" w:hAnsi="Verdana"/>
          <w:color w:val="000000"/>
          <w:sz w:val="18"/>
          <w:szCs w:val="18"/>
        </w:rPr>
        <w:t> </w:t>
      </w:r>
      <w:r>
        <w:rPr>
          <w:rStyle w:val="WW8Num4z0"/>
          <w:rFonts w:ascii="Verdana" w:hAnsi="Verdana"/>
          <w:color w:val="4682B4"/>
          <w:sz w:val="18"/>
          <w:szCs w:val="18"/>
        </w:rPr>
        <w:t>прокурорами</w:t>
      </w:r>
      <w:r>
        <w:rPr>
          <w:rStyle w:val="WW8Num3z0"/>
          <w:rFonts w:ascii="Verdana" w:hAnsi="Verdana"/>
          <w:color w:val="000000"/>
          <w:sz w:val="18"/>
          <w:szCs w:val="18"/>
        </w:rPr>
        <w:t> </w:t>
      </w:r>
      <w:r>
        <w:rPr>
          <w:rFonts w:ascii="Verdana" w:hAnsi="Verdana"/>
          <w:color w:val="000000"/>
          <w:sz w:val="18"/>
          <w:szCs w:val="18"/>
        </w:rPr>
        <w:t>гражданско-правовых мер в целях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а также государства и общества: Информационное письмо прокуратуры Краснодарского края от 12.04.2004 № 8-2-2004 (документ не опубликован).</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 деятельности органов прокуратуры края по обеспечению участия в гражданском судопроизводстве в 2003 году: Информационное письмо прокуратуры Краснодарского края от 10.02.2004 № 8-2-2004 (документ не опубликован).</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 практике</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прокурорами исков в порядке ст. 45</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Информационное письмо прокуратуры Краснодарского края от 20.06.2003 № 8-2-2003 (документ не опубликован).</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Доклад прокурора Краснодарского края на совещании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9 февраля 2004 г. (документ не опубликован).</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Архив Краснодарского краевого суда. 2003. Гражданское дело № 3-7/2003.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Архив Краснодарского краевого суда. 2002. Гражданское дело № 3-447/2002.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Архив Лазаревского районного суда г. Сочи за 2003 г.</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Архив Первомайского районного суда г. Краснодара за 20032004 гг.</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Архив прокуратуры Краснодарского края. Н/п № 8-12-272-2004.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Архив прокуратуры Краснодарского края. Н/п № 8-27-567-00.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Статистические данные отчета «</w:t>
      </w:r>
      <w:r>
        <w:rPr>
          <w:rStyle w:val="WW8Num4z0"/>
          <w:rFonts w:ascii="Verdana" w:hAnsi="Verdana"/>
          <w:color w:val="4682B4"/>
          <w:sz w:val="18"/>
          <w:szCs w:val="18"/>
        </w:rPr>
        <w:t>О работе прокурора</w:t>
      </w:r>
      <w:r>
        <w:rPr>
          <w:rFonts w:ascii="Verdana" w:hAnsi="Verdana"/>
          <w:color w:val="000000"/>
          <w:sz w:val="18"/>
          <w:szCs w:val="18"/>
        </w:rPr>
        <w:t>» за 20002004 гг.1. Научная литература</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Абрамов Д.</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прокурором заявлений в интересах неопределенного круга лиц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1952.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Ястребов В.Б. Профессия</w:t>
      </w:r>
      <w:r>
        <w:rPr>
          <w:rStyle w:val="WW8Num3z0"/>
          <w:rFonts w:ascii="Verdana" w:hAnsi="Verdana"/>
          <w:color w:val="000000"/>
          <w:sz w:val="18"/>
          <w:szCs w:val="18"/>
        </w:rPr>
        <w:t> </w:t>
      </w:r>
      <w:r>
        <w:rPr>
          <w:rStyle w:val="WW8Num4z0"/>
          <w:rFonts w:ascii="Verdana" w:hAnsi="Verdana"/>
          <w:color w:val="4682B4"/>
          <w:sz w:val="18"/>
          <w:szCs w:val="18"/>
        </w:rPr>
        <w:t>прокурор</w:t>
      </w:r>
      <w:r>
        <w:rPr>
          <w:rFonts w:ascii="Verdana" w:hAnsi="Verdana"/>
          <w:color w:val="000000"/>
          <w:sz w:val="18"/>
          <w:szCs w:val="18"/>
        </w:rPr>
        <w:t>. М., 1998.</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 Т. Пересмотр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по вновь открывшимся обстоятельствам. Саратов, 2004.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Аликов</w:t>
      </w:r>
      <w:r>
        <w:rPr>
          <w:rStyle w:val="WW8Num3z0"/>
          <w:rFonts w:ascii="Verdana" w:hAnsi="Verdana"/>
          <w:color w:val="000000"/>
          <w:sz w:val="18"/>
          <w:szCs w:val="18"/>
        </w:rPr>
        <w:t> </w:t>
      </w:r>
      <w:r>
        <w:rPr>
          <w:rFonts w:ascii="Verdana" w:hAnsi="Verdana"/>
          <w:color w:val="000000"/>
          <w:sz w:val="18"/>
          <w:szCs w:val="18"/>
        </w:rPr>
        <w:t>В. Р. Развитие законодательства об участии прокурора в гражданском процессе: Автореф. дис. . канд. юр. наук. М., 2001.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Шерстюк В.М. Исполнительное производство в Российской Федерации. М., 2000.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Арбитражный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2004.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Законодательство об участии прокурора в гражданском процессе // Вестн.</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1992. № 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Участие прокурора в гражданском процессе. М., 1991.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Артамонова Е. Новый ГПК: статус прокурора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2003.3.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И. Аишткова Т.В.,</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Е.Н., Викторов И.С. и др. Организация прокурорского надзора за исполнением законодательства о страховой деятельности: Метод, рекомендации. М., 2001.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Банченко-Любимова К.С. Участие прокурора в суде первой и второй</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по гражданским делам. М., 1963.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История прокуратуры Российской империи // Вестн. МГУ. Сер. Право. 1997. № 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Басков В.К Курс прокурорского надзора. М., 1998.</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Процессуальное положение прокурора в суде // Советское государство и право. 1964.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Коробейников Б.В. Курс прокурорского надзора: Учебник для вузов. М., 2000.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Батаева</w:t>
      </w:r>
      <w:r>
        <w:rPr>
          <w:rStyle w:val="WW8Num3z0"/>
          <w:rFonts w:ascii="Verdana" w:hAnsi="Verdana"/>
          <w:color w:val="000000"/>
          <w:sz w:val="18"/>
          <w:szCs w:val="18"/>
        </w:rPr>
        <w:t> </w:t>
      </w:r>
      <w:r>
        <w:rPr>
          <w:rFonts w:ascii="Verdana" w:hAnsi="Verdana"/>
          <w:color w:val="000000"/>
          <w:sz w:val="18"/>
          <w:szCs w:val="18"/>
        </w:rPr>
        <w:t>Н.С. Судебная защита прав и интересов неопределенного круга лиц: Автореф. дис. . канд. юр. наук. М., 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Бельдюгин</w:t>
      </w:r>
      <w:r>
        <w:rPr>
          <w:rStyle w:val="WW8Num3z0"/>
          <w:rFonts w:ascii="Verdana" w:hAnsi="Verdana"/>
          <w:color w:val="000000"/>
          <w:sz w:val="18"/>
          <w:szCs w:val="18"/>
        </w:rPr>
        <w:t> </w:t>
      </w:r>
      <w:r>
        <w:rPr>
          <w:rFonts w:ascii="Verdana" w:hAnsi="Verdana"/>
          <w:color w:val="000000"/>
          <w:sz w:val="18"/>
          <w:szCs w:val="18"/>
        </w:rPr>
        <w:t>В.Н., Швейцер Д.В. Прокурор в гражданском процессе. М., 1948.</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В.П. Надзор как средство реализации правовой политики // Правовая политика и правовая жизнь. 2002. № 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В.П., Горячковская Ю.М. Проблемы правового регулирования прокурорского надзора в Российской Федерации // Правовая политика и правовая жизнь. 2001. № 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Беркович</w:t>
      </w:r>
      <w:r>
        <w:rPr>
          <w:rStyle w:val="WW8Num3z0"/>
          <w:rFonts w:ascii="Verdana" w:hAnsi="Verdana"/>
          <w:color w:val="000000"/>
          <w:sz w:val="18"/>
          <w:szCs w:val="18"/>
        </w:rPr>
        <w:t> </w:t>
      </w:r>
      <w:r>
        <w:rPr>
          <w:rFonts w:ascii="Verdana" w:hAnsi="Verdana"/>
          <w:color w:val="000000"/>
          <w:sz w:val="18"/>
          <w:szCs w:val="18"/>
        </w:rPr>
        <w:t>Е.Ф. Прокурорский надзор за исполнением законов. М.,1998.</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Место прокуратуры в государственном механизме // Законность. 1999. № 10.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Правозащитная деятельность приоритетное направление в работе российской прокуратуры // Права человека в России и</w:t>
      </w:r>
      <w:r>
        <w:rPr>
          <w:rStyle w:val="WW8Num3z0"/>
          <w:rFonts w:ascii="Verdana" w:hAnsi="Verdana"/>
          <w:color w:val="000000"/>
          <w:sz w:val="18"/>
          <w:szCs w:val="18"/>
        </w:rPr>
        <w:t> </w:t>
      </w:r>
      <w:r>
        <w:rPr>
          <w:rStyle w:val="WW8Num4z0"/>
          <w:rFonts w:ascii="Verdana" w:hAnsi="Verdana"/>
          <w:color w:val="4682B4"/>
          <w:sz w:val="18"/>
          <w:szCs w:val="18"/>
        </w:rPr>
        <w:t>правозащитная</w:t>
      </w:r>
      <w:r>
        <w:rPr>
          <w:rStyle w:val="WW8Num3z0"/>
          <w:rFonts w:ascii="Verdana" w:hAnsi="Verdana"/>
          <w:color w:val="000000"/>
          <w:sz w:val="18"/>
          <w:szCs w:val="18"/>
        </w:rPr>
        <w:t> </w:t>
      </w:r>
      <w:r>
        <w:rPr>
          <w:rFonts w:ascii="Verdana" w:hAnsi="Verdana"/>
          <w:color w:val="000000"/>
          <w:sz w:val="18"/>
          <w:szCs w:val="18"/>
        </w:rPr>
        <w:t>деятельность государства: Сб. матер. Всерос. науч.-практ. конф., М., 2004.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Прокуратура в системе государственного контроля Российской Федерации: Автореф. дис. . д-ра юр. наук. М., 2001.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Прокуратура и контрольные органы России. М.,1999.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Блажеев</w:t>
      </w:r>
      <w:r>
        <w:rPr>
          <w:rStyle w:val="WW8Num3z0"/>
          <w:rFonts w:ascii="Verdana" w:hAnsi="Verdana"/>
          <w:color w:val="000000"/>
          <w:sz w:val="18"/>
          <w:szCs w:val="18"/>
        </w:rPr>
        <w:t> </w:t>
      </w:r>
      <w:r>
        <w:rPr>
          <w:rFonts w:ascii="Verdana" w:hAnsi="Verdana"/>
          <w:color w:val="000000"/>
          <w:sz w:val="18"/>
          <w:szCs w:val="18"/>
        </w:rPr>
        <w:t>В.В. Гражданское процессуальное право России: Учебник. М., 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Божъев</w:t>
      </w:r>
      <w:r>
        <w:rPr>
          <w:rStyle w:val="WW8Num3z0"/>
          <w:rFonts w:ascii="Verdana" w:hAnsi="Verdana"/>
          <w:color w:val="000000"/>
          <w:sz w:val="18"/>
          <w:szCs w:val="18"/>
        </w:rPr>
        <w:t> </w:t>
      </w:r>
      <w:r>
        <w:rPr>
          <w:rFonts w:ascii="Verdana" w:hAnsi="Verdana"/>
          <w:color w:val="000000"/>
          <w:sz w:val="18"/>
          <w:szCs w:val="18"/>
        </w:rPr>
        <w:t>В.П. Прокуратура России: какой ей быть? // Российская юстиция. 1995. № 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А.Д. Третья власть в России (очерки о</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законности и судебной реформе 1990-1996 гг.). М., 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2000.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w:t>
      </w:r>
      <w:r>
        <w:rPr>
          <w:rStyle w:val="WW8Num4z0"/>
          <w:rFonts w:ascii="Verdana" w:hAnsi="Verdana"/>
          <w:color w:val="4682B4"/>
          <w:sz w:val="18"/>
          <w:szCs w:val="18"/>
        </w:rPr>
        <w:t>арбитражном</w:t>
      </w:r>
      <w:r>
        <w:rPr>
          <w:rFonts w:ascii="Verdana" w:hAnsi="Verdana"/>
          <w:color w:val="000000"/>
          <w:sz w:val="18"/>
          <w:szCs w:val="18"/>
        </w:rPr>
        <w:t>) процессе. М., 2000.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Бровин КГ. Содержание</w:t>
      </w:r>
      <w:r>
        <w:rPr>
          <w:rStyle w:val="WW8Num3z0"/>
          <w:rFonts w:ascii="Verdana" w:hAnsi="Verdana"/>
          <w:color w:val="000000"/>
          <w:sz w:val="18"/>
          <w:szCs w:val="18"/>
        </w:rPr>
        <w:t> </w:t>
      </w:r>
      <w:r>
        <w:rPr>
          <w:rStyle w:val="WW8Num4z0"/>
          <w:rFonts w:ascii="Verdana" w:hAnsi="Verdana"/>
          <w:color w:val="4682B4"/>
          <w:sz w:val="18"/>
          <w:szCs w:val="18"/>
        </w:rPr>
        <w:t>прокурорской</w:t>
      </w:r>
      <w:r>
        <w:rPr>
          <w:rStyle w:val="WW8Num3z0"/>
          <w:rFonts w:ascii="Verdana" w:hAnsi="Verdana"/>
          <w:color w:val="000000"/>
          <w:sz w:val="18"/>
          <w:szCs w:val="18"/>
        </w:rPr>
        <w:t> </w:t>
      </w:r>
      <w:r>
        <w:rPr>
          <w:rFonts w:ascii="Verdana" w:hAnsi="Verdana"/>
          <w:color w:val="000000"/>
          <w:sz w:val="18"/>
          <w:szCs w:val="18"/>
        </w:rPr>
        <w:t>власти в СССР. Свердловск, 1981.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Краснодар, 2004.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Викторов К Прокурор: статус на рубеже тысячелетий // Материалы</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Генеральной прокуратуры Российской Федерации. М., 2000.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Викторов КС.</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за исполнением законов, направленных на обеспечение трудовой дисциплины. М., 1988.</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О процессуальных формах участия прокурора в гражданском судопроизводстве // Вестн. Саратовской государственной академии права. 1998. № 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Право на судебную защиту и принципы советского гражданского процессуального права // Сб. науч. тр. Свердловского юридического института. Свердловск, 1987.</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1968.</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Виноградов О.</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в системе органов государственной власти // Законность. 1997.</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Власов А. Катаракта на «</w:t>
      </w:r>
      <w:r>
        <w:rPr>
          <w:rStyle w:val="WW8Num4z0"/>
          <w:rFonts w:ascii="Verdana" w:hAnsi="Verdana"/>
          <w:color w:val="4682B4"/>
          <w:sz w:val="18"/>
          <w:szCs w:val="18"/>
        </w:rPr>
        <w:t>око государево</w:t>
      </w:r>
      <w:r>
        <w:rPr>
          <w:rFonts w:ascii="Verdana" w:hAnsi="Verdana"/>
          <w:color w:val="000000"/>
          <w:sz w:val="18"/>
          <w:szCs w:val="18"/>
        </w:rPr>
        <w:t>» // Российская юстиция. 2001. №8.</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Власов А. Не ограничивать права прокурора в гражданском процессе // Законность. 2000. № 8.</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Актуальные проблемы участия прокурора в гражданском процессе // Принципы гражданского процессуального права, их реализация в проекте ГПК России: Матер, науч.-практ. конф. Тверь, 2000.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Кто защитит прокурора?! // ЭЖ-Юрист. 2000. № 21.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Организация участия прокурора в рассмотрении судами гражданских дел: Метод, пособие. М., 2001.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Правозащитная деятельность прокурора в гражданском процессе на современном этапе // Права человека в России и правозащитная деятельность государства: Сб. матер. Всерос. науч.-практ. конф. М., 2004.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Роль прокурора в защите доброго имени //</w:t>
      </w:r>
      <w:r>
        <w:rPr>
          <w:rStyle w:val="WW8Num3z0"/>
          <w:rFonts w:ascii="Verdana" w:hAnsi="Verdana"/>
          <w:color w:val="000000"/>
          <w:sz w:val="18"/>
          <w:szCs w:val="18"/>
        </w:rPr>
        <w:t> </w:t>
      </w:r>
      <w:r>
        <w:rPr>
          <w:rStyle w:val="WW8Num4z0"/>
          <w:rFonts w:ascii="Verdana" w:hAnsi="Verdana"/>
          <w:color w:val="4682B4"/>
          <w:sz w:val="18"/>
          <w:szCs w:val="18"/>
        </w:rPr>
        <w:t>Прокурорская</w:t>
      </w:r>
      <w:r>
        <w:rPr>
          <w:rStyle w:val="WW8Num3z0"/>
          <w:rFonts w:ascii="Verdana" w:hAnsi="Verdana"/>
          <w:color w:val="000000"/>
          <w:sz w:val="18"/>
          <w:szCs w:val="18"/>
        </w:rPr>
        <w:t> </w:t>
      </w:r>
      <w:r>
        <w:rPr>
          <w:rFonts w:ascii="Verdana" w:hAnsi="Verdana"/>
          <w:color w:val="000000"/>
          <w:sz w:val="18"/>
          <w:szCs w:val="18"/>
        </w:rPr>
        <w:t>и следственная практика. 1999. № 1-2.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Участие прокурора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Учеб.-практ. пособие. Ульяновск, 2002.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Простова В.М. Проблемы обеспечения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гражданском и арбитражном судопроизводстве. М., 2000.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Вопросы теории законности и прокурорского надзора: Сб. науч. тр. М., 1994.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Гадиятова</w:t>
      </w:r>
      <w:r>
        <w:rPr>
          <w:rStyle w:val="WW8Num3z0"/>
          <w:rFonts w:ascii="Verdana" w:hAnsi="Verdana"/>
          <w:color w:val="000000"/>
          <w:sz w:val="18"/>
          <w:szCs w:val="18"/>
        </w:rPr>
        <w:t> </w:t>
      </w:r>
      <w:r>
        <w:rPr>
          <w:rFonts w:ascii="Verdana" w:hAnsi="Verdana"/>
          <w:color w:val="000000"/>
          <w:sz w:val="18"/>
          <w:szCs w:val="18"/>
        </w:rPr>
        <w:t>М.В. Участие прокурора при рассмотрении гражданских дел судами: Автореф. .дис. канд. юр. наук. Екатеринбург. 2005.</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Герасимов</w:t>
      </w:r>
      <w:r>
        <w:rPr>
          <w:rStyle w:val="WW8Num3z0"/>
          <w:rFonts w:ascii="Verdana" w:hAnsi="Verdana"/>
          <w:color w:val="000000"/>
          <w:sz w:val="18"/>
          <w:szCs w:val="18"/>
        </w:rPr>
        <w:t> </w:t>
      </w:r>
      <w:r>
        <w:rPr>
          <w:rFonts w:ascii="Verdana" w:hAnsi="Verdana"/>
          <w:color w:val="000000"/>
          <w:sz w:val="18"/>
          <w:szCs w:val="18"/>
        </w:rPr>
        <w:t>С.И., Рябг^ев В.П. Модельный закон о прокуратуре (проект). М., 2000.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Глебов</w:t>
      </w:r>
      <w:r>
        <w:rPr>
          <w:rStyle w:val="WW8Num3z0"/>
          <w:rFonts w:ascii="Verdana" w:hAnsi="Verdana"/>
          <w:color w:val="000000"/>
          <w:sz w:val="18"/>
          <w:szCs w:val="18"/>
        </w:rPr>
        <w:t> </w:t>
      </w:r>
      <w:r>
        <w:rPr>
          <w:rFonts w:ascii="Verdana" w:hAnsi="Verdana"/>
          <w:color w:val="000000"/>
          <w:sz w:val="18"/>
          <w:szCs w:val="18"/>
        </w:rPr>
        <w:t>А.П. К вопросу о функциях прокурорского надзора // Проблемы прокурорского надзора. М., 1972.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Голощапов</w:t>
      </w:r>
      <w:r>
        <w:rPr>
          <w:rStyle w:val="WW8Num3z0"/>
          <w:rFonts w:ascii="Verdana" w:hAnsi="Verdana"/>
          <w:color w:val="000000"/>
          <w:sz w:val="18"/>
          <w:szCs w:val="18"/>
        </w:rPr>
        <w:t> </w:t>
      </w:r>
      <w:r>
        <w:rPr>
          <w:rFonts w:ascii="Verdana" w:hAnsi="Verdana"/>
          <w:color w:val="000000"/>
          <w:sz w:val="18"/>
          <w:szCs w:val="18"/>
        </w:rPr>
        <w:t>С.А. Участие прокурора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Автореф. дис. . канд. юр. наук. М., 1955.</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Гольмстеи 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СПб., 1913.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Гражданский процесс России: Учебник / Под ред. М.А. Викут М., 2004.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Гражданский процесс: Учебник / Под ред. В. 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 А. Че-чиной, Д. 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 1996.</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Гражданский процесс: Учебник / Под ред. В.В. Яркова. М., 2004.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Гражданский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М.,2003.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Гражданский процессуальный кодекс Российской Федерации в схемах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Науч.-практ. учеб. пособие / Отв. ред. Г.Д.</w:t>
      </w:r>
      <w:r>
        <w:rPr>
          <w:rStyle w:val="WW8Num3z0"/>
          <w:rFonts w:ascii="Verdana" w:hAnsi="Verdana"/>
          <w:color w:val="000000"/>
          <w:sz w:val="18"/>
          <w:szCs w:val="18"/>
        </w:rPr>
        <w:t> </w:t>
      </w:r>
      <w:r>
        <w:rPr>
          <w:rStyle w:val="WW8Num4z0"/>
          <w:rFonts w:ascii="Verdana" w:hAnsi="Verdana"/>
          <w:color w:val="4682B4"/>
          <w:sz w:val="18"/>
          <w:szCs w:val="18"/>
        </w:rPr>
        <w:t>Улетова</w:t>
      </w:r>
      <w:r>
        <w:rPr>
          <w:rFonts w:ascii="Verdana" w:hAnsi="Verdana"/>
          <w:color w:val="000000"/>
          <w:sz w:val="18"/>
          <w:szCs w:val="18"/>
        </w:rPr>
        <w:t>. Краснодар, 2004.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Под ред. М.С. Ша-карян. М., 2004.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Греков В. Неправильная постановка" вопроса // Советская- юстиция. 1990. №7.</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Григоренко</w:t>
      </w:r>
      <w:r>
        <w:rPr>
          <w:rStyle w:val="WW8Num3z0"/>
          <w:rFonts w:ascii="Verdana" w:hAnsi="Verdana"/>
          <w:color w:val="000000"/>
          <w:sz w:val="18"/>
          <w:szCs w:val="18"/>
        </w:rPr>
        <w:t> </w:t>
      </w:r>
      <w:r>
        <w:rPr>
          <w:rFonts w:ascii="Verdana" w:hAnsi="Verdana"/>
          <w:color w:val="000000"/>
          <w:sz w:val="18"/>
          <w:szCs w:val="18"/>
        </w:rPr>
        <w:t>В.Н. Использование помощи специалистов в работе прокурора по общему</w:t>
      </w:r>
      <w:r>
        <w:rPr>
          <w:rStyle w:val="WW8Num3z0"/>
          <w:rFonts w:ascii="Verdana" w:hAnsi="Verdana"/>
          <w:color w:val="000000"/>
          <w:sz w:val="18"/>
          <w:szCs w:val="18"/>
        </w:rPr>
        <w:t> </w:t>
      </w:r>
      <w:r>
        <w:rPr>
          <w:rStyle w:val="WW8Num4z0"/>
          <w:rFonts w:ascii="Verdana" w:hAnsi="Verdana"/>
          <w:color w:val="4682B4"/>
          <w:sz w:val="18"/>
          <w:szCs w:val="18"/>
        </w:rPr>
        <w:t>надзору</w:t>
      </w:r>
      <w:r>
        <w:rPr>
          <w:rFonts w:ascii="Verdana" w:hAnsi="Verdana"/>
          <w:color w:val="000000"/>
          <w:sz w:val="18"/>
          <w:szCs w:val="18"/>
        </w:rPr>
        <w:t>: Метод, пособие: М.,1988.</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А.Н. Постатейный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РФ. М., 2003.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Сущность участия прокурора в советском гражданском процессе // Вопросы теории и практики прокурорского надзора. Саратов, 1974.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Давид Р. Основные правовые системы современности. М., 1996.</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Даев</w:t>
      </w:r>
      <w:r>
        <w:rPr>
          <w:rStyle w:val="WW8Num3z0"/>
          <w:rFonts w:ascii="Verdana" w:hAnsi="Verdana"/>
          <w:color w:val="000000"/>
          <w:sz w:val="18"/>
          <w:szCs w:val="18"/>
        </w:rPr>
        <w:t> </w:t>
      </w:r>
      <w:r>
        <w:rPr>
          <w:rFonts w:ascii="Verdana" w:hAnsi="Verdana"/>
          <w:color w:val="000000"/>
          <w:sz w:val="18"/>
          <w:szCs w:val="18"/>
        </w:rPr>
        <w:t>В.Г., Маршунов М.Н. Основы теории прокурорского надзора. Л., 1990.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Деппе Й. Участие прокуратуры в 'гражданском процессе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.2004. № 7.</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Диордиева</w:t>
      </w:r>
      <w:r>
        <w:rPr>
          <w:rStyle w:val="WW8Num3z0"/>
          <w:rFonts w:ascii="Verdana" w:hAnsi="Verdana"/>
          <w:color w:val="000000"/>
          <w:sz w:val="18"/>
          <w:szCs w:val="18"/>
        </w:rPr>
        <w:t> </w:t>
      </w:r>
      <w:r>
        <w:rPr>
          <w:rFonts w:ascii="Verdana" w:hAnsi="Verdana"/>
          <w:color w:val="000000"/>
          <w:sz w:val="18"/>
          <w:szCs w:val="18"/>
        </w:rPr>
        <w:t>О. Возбуждение прокурором гражданских дел в интересах граждан // Законность. 1998. №8.</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Черемных Г.Г. Разделение властей и правовая природа органов прокуратуры // Юрист. 1997. № 6.</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Участие органов государственного управления в гражданском процессе. М., 1958.</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Додонов</w:t>
      </w:r>
      <w:r>
        <w:rPr>
          <w:rStyle w:val="WW8Num3z0"/>
          <w:rFonts w:ascii="Verdana" w:hAnsi="Verdana"/>
          <w:color w:val="000000"/>
          <w:sz w:val="18"/>
          <w:szCs w:val="18"/>
        </w:rPr>
        <w:t> </w:t>
      </w:r>
      <w:r>
        <w:rPr>
          <w:rFonts w:ascii="Verdana" w:hAnsi="Verdana"/>
          <w:color w:val="000000"/>
          <w:sz w:val="18"/>
          <w:szCs w:val="18"/>
        </w:rPr>
        <w:t>Н.В., Крутских В.Е. Прокуратура в России и за рубежом. Сравнительное исследование. М., 2001.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Долежан</w:t>
      </w:r>
      <w:r>
        <w:rPr>
          <w:rStyle w:val="WW8Num3z0"/>
          <w:rFonts w:ascii="Verdana" w:hAnsi="Verdana"/>
          <w:color w:val="000000"/>
          <w:sz w:val="18"/>
          <w:szCs w:val="18"/>
        </w:rPr>
        <w:t> </w:t>
      </w:r>
      <w:r>
        <w:rPr>
          <w:rFonts w:ascii="Verdana" w:hAnsi="Verdana"/>
          <w:color w:val="000000"/>
          <w:sz w:val="18"/>
          <w:szCs w:val="18"/>
        </w:rPr>
        <w:t>В.В. Проблемы компетенции прокуратуры: Дис. . д-ра юр. наук. М., 1991.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А.В. Исполнение судебных решений и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в сфере исполнительного производства: Автореф. дис. . канд. юр. наук. М., 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Ефремов</w:t>
      </w:r>
      <w:r>
        <w:rPr>
          <w:rStyle w:val="WW8Num3z0"/>
          <w:rFonts w:ascii="Verdana" w:hAnsi="Verdana"/>
          <w:color w:val="000000"/>
          <w:sz w:val="18"/>
          <w:szCs w:val="18"/>
        </w:rPr>
        <w:t> </w:t>
      </w:r>
      <w:r>
        <w:rPr>
          <w:rFonts w:ascii="Verdana" w:hAnsi="Verdana"/>
          <w:color w:val="000000"/>
          <w:sz w:val="18"/>
          <w:szCs w:val="18"/>
        </w:rPr>
        <w:t>А.Ф. Проблемы совершенствования контроля и надзора за соблюдением законов // Правовая политика и правовая жизнь. 2001. № 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Желтобрюхов</w:t>
      </w:r>
      <w:r>
        <w:rPr>
          <w:rStyle w:val="WW8Num3z0"/>
          <w:rFonts w:ascii="Verdana" w:hAnsi="Verdana"/>
          <w:color w:val="000000"/>
          <w:sz w:val="18"/>
          <w:szCs w:val="18"/>
        </w:rPr>
        <w:t> </w:t>
      </w:r>
      <w:r>
        <w:rPr>
          <w:rFonts w:ascii="Verdana" w:hAnsi="Verdana"/>
          <w:color w:val="000000"/>
          <w:sz w:val="18"/>
          <w:szCs w:val="18"/>
        </w:rPr>
        <w:t>С.П. Прокурорский надзор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законности в Российском государстве (проблемы теории и практики). Тамбов, 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Жеиетлъ С.З. Некоторые вопросы прокурорского надзора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2002. № 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Женетль</w:t>
      </w:r>
      <w:r>
        <w:rPr>
          <w:rStyle w:val="WW8Num3z0"/>
          <w:rFonts w:ascii="Verdana" w:hAnsi="Verdana"/>
          <w:color w:val="000000"/>
          <w:sz w:val="18"/>
          <w:szCs w:val="18"/>
        </w:rPr>
        <w:t> </w:t>
      </w:r>
      <w:r>
        <w:rPr>
          <w:rFonts w:ascii="Verdana" w:hAnsi="Verdana"/>
          <w:color w:val="000000"/>
          <w:sz w:val="18"/>
          <w:szCs w:val="18"/>
        </w:rPr>
        <w:t>С.З. Проблемы прокурорского надзора за соответствием правовых актов субъектов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федеральному законодательству: Автореф. дис. . канд. юр. наук. М., 2002.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Гражданское дело в суде первой инстанции. М., 2000.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С. 230-231.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Судебное признание юридических актов</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по заявлениям прокуроров //</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судебной практики. М., 1999. Вып. 5.</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реализация их в суде первой инстанции. М., 2000.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ГПК РФ: порядок введения в действие // Российская юстиция. 2003. № 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Жуйков В.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Российская юстиция. 2003. №6.</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О новеллах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(комментарии российского законодательства). М., 1996.</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 М., 1997.</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Заболоцкая</w:t>
      </w:r>
      <w:r>
        <w:rPr>
          <w:rStyle w:val="WW8Num3z0"/>
          <w:rFonts w:ascii="Verdana" w:hAnsi="Verdana"/>
          <w:color w:val="000000"/>
          <w:sz w:val="18"/>
          <w:szCs w:val="18"/>
        </w:rPr>
        <w:t> </w:t>
      </w:r>
      <w:r>
        <w:rPr>
          <w:rFonts w:ascii="Verdana" w:hAnsi="Verdana"/>
          <w:color w:val="000000"/>
          <w:sz w:val="18"/>
          <w:szCs w:val="18"/>
        </w:rPr>
        <w:t>И.В. Участие прокурора в современном гражданском процессе: Автореф. дис. . канд. юр. наук. М., 2000.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Заиков</w:t>
      </w:r>
      <w:r>
        <w:rPr>
          <w:rStyle w:val="WW8Num3z0"/>
          <w:rFonts w:ascii="Verdana" w:hAnsi="Verdana"/>
          <w:color w:val="000000"/>
          <w:sz w:val="18"/>
          <w:szCs w:val="18"/>
        </w:rPr>
        <w:t> </w:t>
      </w:r>
      <w:r>
        <w:rPr>
          <w:rFonts w:ascii="Verdana" w:hAnsi="Verdana"/>
          <w:color w:val="000000"/>
          <w:sz w:val="18"/>
          <w:szCs w:val="18"/>
        </w:rPr>
        <w:t>С.Ю. Конституционно-правовой статус прокуратуры в Российской Федерации: Автореф. дис. . канд. юр. наук. М., 2002.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Заленский</w:t>
      </w:r>
      <w:r>
        <w:rPr>
          <w:rStyle w:val="WW8Num3z0"/>
          <w:rFonts w:ascii="Verdana" w:hAnsi="Verdana"/>
          <w:color w:val="000000"/>
          <w:sz w:val="18"/>
          <w:szCs w:val="18"/>
        </w:rPr>
        <w:t> </w:t>
      </w:r>
      <w:r>
        <w:rPr>
          <w:rFonts w:ascii="Verdana" w:hAnsi="Verdana"/>
          <w:color w:val="000000"/>
          <w:sz w:val="18"/>
          <w:szCs w:val="18"/>
        </w:rPr>
        <w:t>Ю.А. Прокурорский надзор по гражданским делам. М., 1975.</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Заленский</w:t>
      </w:r>
      <w:r>
        <w:rPr>
          <w:rStyle w:val="WW8Num3z0"/>
          <w:rFonts w:ascii="Verdana" w:hAnsi="Verdana"/>
          <w:color w:val="000000"/>
          <w:sz w:val="18"/>
          <w:szCs w:val="18"/>
        </w:rPr>
        <w:t> </w:t>
      </w:r>
      <w:r>
        <w:rPr>
          <w:rFonts w:ascii="Verdana" w:hAnsi="Verdana"/>
          <w:color w:val="000000"/>
          <w:sz w:val="18"/>
          <w:szCs w:val="18"/>
        </w:rPr>
        <w:t>Ю.А., Замятин В.И. Прокурорский надзор по гражданским делам. М., 1968.</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Заленский</w:t>
      </w:r>
      <w:r>
        <w:rPr>
          <w:rStyle w:val="WW8Num3z0"/>
          <w:rFonts w:ascii="Verdana" w:hAnsi="Verdana"/>
          <w:color w:val="000000"/>
          <w:sz w:val="18"/>
          <w:szCs w:val="18"/>
        </w:rPr>
        <w:t> </w:t>
      </w:r>
      <w:r>
        <w:rPr>
          <w:rFonts w:ascii="Verdana" w:hAnsi="Verdana"/>
          <w:color w:val="000000"/>
          <w:sz w:val="18"/>
          <w:szCs w:val="18"/>
        </w:rPr>
        <w:t>Ю.А., Троценко И.А., Шарыло Н.П. Проверка</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гражданских дел в кассационные сроки. М., 1987.</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Замятин В. Прокурорский надзор в гражданском судопроизводстве //Социалистическая законность. 1972. № 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152.</w:t>
      </w:r>
      <w:r>
        <w:rPr>
          <w:rStyle w:val="WW8Num3z0"/>
          <w:rFonts w:ascii="Verdana" w:hAnsi="Verdana"/>
          <w:color w:val="000000"/>
          <w:sz w:val="18"/>
          <w:szCs w:val="18"/>
        </w:rPr>
        <w:t> </w:t>
      </w:r>
      <w:r>
        <w:rPr>
          <w:rStyle w:val="WW8Num4z0"/>
          <w:rFonts w:ascii="Verdana" w:hAnsi="Verdana"/>
          <w:color w:val="4682B4"/>
          <w:sz w:val="18"/>
          <w:szCs w:val="18"/>
        </w:rPr>
        <w:t>Зыков</w:t>
      </w:r>
      <w:r>
        <w:rPr>
          <w:rStyle w:val="WW8Num3z0"/>
          <w:rFonts w:ascii="Verdana" w:hAnsi="Verdana"/>
          <w:color w:val="000000"/>
          <w:sz w:val="18"/>
          <w:szCs w:val="18"/>
        </w:rPr>
        <w:t> </w:t>
      </w:r>
      <w:r>
        <w:rPr>
          <w:rFonts w:ascii="Verdana" w:hAnsi="Verdana"/>
          <w:color w:val="000000"/>
          <w:sz w:val="18"/>
          <w:szCs w:val="18"/>
        </w:rPr>
        <w:t>И.Н. Записки прокурора. Тверь, 2000.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В.А. Прокурорский надзор по гражданским делам. JI., 1968.</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прокурора в гражданском судопроизводстве: Метод, пособие. М., 1990.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 Демичев А. Исполнение судебных</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документов: проблемы правоприменения и перспективы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М., 2005.</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Каменков</w:t>
      </w:r>
      <w:r>
        <w:rPr>
          <w:rStyle w:val="WW8Num3z0"/>
          <w:rFonts w:ascii="Verdana" w:hAnsi="Verdana"/>
          <w:color w:val="000000"/>
          <w:sz w:val="18"/>
          <w:szCs w:val="18"/>
        </w:rPr>
        <w:t> </w:t>
      </w:r>
      <w:r>
        <w:rPr>
          <w:rFonts w:ascii="Verdana" w:hAnsi="Verdana"/>
          <w:color w:val="000000"/>
          <w:sz w:val="18"/>
          <w:szCs w:val="18"/>
        </w:rPr>
        <w:t>B.C. Участие прокурора в пересмотре судебных решений, определений и постановлений по гражданским делам,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Автореф. дис. . канд. юр. наук. Минск, 1990.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Карлин</w:t>
      </w:r>
      <w:r>
        <w:rPr>
          <w:rStyle w:val="WW8Num3z0"/>
          <w:rFonts w:ascii="Verdana" w:hAnsi="Verdana"/>
          <w:color w:val="000000"/>
          <w:sz w:val="18"/>
          <w:szCs w:val="18"/>
        </w:rPr>
        <w:t> </w:t>
      </w:r>
      <w:r>
        <w:rPr>
          <w:rFonts w:ascii="Verdana" w:hAnsi="Verdana"/>
          <w:color w:val="000000"/>
          <w:sz w:val="18"/>
          <w:szCs w:val="18"/>
        </w:rPr>
        <w:t>А.Б., Прокудина Л.А. Иск прокурора в арбитражном процессе. М., 1997.</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Участие прокурора в советском гражданском процессе: Учеб. пособие. Харьков, 1958.</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Кехлеров</w:t>
      </w:r>
      <w:r>
        <w:rPr>
          <w:rStyle w:val="WW8Num3z0"/>
          <w:rFonts w:ascii="Verdana" w:hAnsi="Verdana"/>
          <w:color w:val="000000"/>
          <w:sz w:val="18"/>
          <w:szCs w:val="18"/>
        </w:rPr>
        <w:t> </w:t>
      </w:r>
      <w:r>
        <w:rPr>
          <w:rFonts w:ascii="Verdana" w:hAnsi="Verdana"/>
          <w:color w:val="000000"/>
          <w:sz w:val="18"/>
          <w:szCs w:val="18"/>
        </w:rPr>
        <w:t>С.Г. Некоторые итоги и потенциал</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деятельности прокуратуры // Права человека в России и правозащитная деятельность государства: Сб. матер. Всерос. науч.-практ. конф. М., 2004.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Ким</w:t>
      </w:r>
      <w:r>
        <w:rPr>
          <w:rStyle w:val="WW8Num3z0"/>
          <w:rFonts w:ascii="Verdana" w:hAnsi="Verdana"/>
          <w:color w:val="000000"/>
          <w:sz w:val="18"/>
          <w:szCs w:val="18"/>
        </w:rPr>
        <w:t> </w:t>
      </w:r>
      <w:r>
        <w:rPr>
          <w:rFonts w:ascii="Verdana" w:hAnsi="Verdana"/>
          <w:color w:val="000000"/>
          <w:sz w:val="18"/>
          <w:szCs w:val="18"/>
        </w:rPr>
        <w:t>Ю.В. Прокурорский надзор в структуре российской правовой государственности: Дис. . канд. юр. наук. Кемерово, 1992.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Вопросы гражданского процесса в связи в судебной практикой // Социалистическая законность. 1946. № 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Новейшие течения в советской науке гражданского процессуального права. М., 1967.</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1954.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Советское гражданское процессуальное право. М., 1964.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Участие прокурора в гражданском судопроизводстве по законодательству Республики Молдова //</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реформа гражданского процессуального права: Матер. Междунар. конф. / Под ред. М.М. Богуславского. М., 2001.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Взаимоотношения суда первой инстанции и прокурора при рассмотрении гражданских дел // Учен. тр. Свердлов, юр. ин-та. Свердловск, 1969. Вып. 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Компетенция прокуратуры и организация ее работы. Свердловск, 1983.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Понятие сторон в советском гражданском процессе. Свердловск, 1979.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Возбуждение гражданских дел по требованию прокурора мера повышения эффективности правового регулирования // Вопросы теории и практики прокурорского надзора: Сб. науч. тр. Свердлов, юр. ин-та. Свердловск, 1979.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Комментарий к Гражданскому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научно-практический) / Под ред. М.А. Викут. М., 2003.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Комментарий к Гражданскому процессуальному кодексу Российской Федерации / Под ред. Г. А. Жилина. М., 2003.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Комментарий к Гражданскому процессуальному кодексу Российской Федерации / Под ред. В. В. Яркова. М., 2003.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Комментарий к Гражданскому процессуальному кодексу Российской Федерации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2003.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Комментарий к Федеральному закону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 Под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М., 1996.</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законность и прокурорский надзор. М., 1997.</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Конституционная законность и прокурорский надзор: Сб. науч. тр. М., 1994.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Королева</w:t>
      </w:r>
      <w:r>
        <w:rPr>
          <w:rStyle w:val="WW8Num3z0"/>
          <w:rFonts w:ascii="Verdana" w:hAnsi="Verdana"/>
          <w:color w:val="000000"/>
          <w:sz w:val="18"/>
          <w:szCs w:val="18"/>
        </w:rPr>
        <w:t> </w:t>
      </w:r>
      <w:r>
        <w:rPr>
          <w:rFonts w:ascii="Verdana" w:hAnsi="Verdana"/>
          <w:color w:val="000000"/>
          <w:sz w:val="18"/>
          <w:szCs w:val="18"/>
        </w:rPr>
        <w:t>М.В., Добрецов Д.Г. Деятельность прокуратуры по защите экологических прав человека // Права человека в России и правозащитная деятельность государства: Сб. матер. Всерос. науч.-практ. конф. М., 2004.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Костенко</w:t>
      </w:r>
      <w:r>
        <w:rPr>
          <w:rStyle w:val="WW8Num3z0"/>
          <w:rFonts w:ascii="Verdana" w:hAnsi="Verdana"/>
          <w:color w:val="000000"/>
          <w:sz w:val="18"/>
          <w:szCs w:val="18"/>
        </w:rPr>
        <w:t> </w:t>
      </w:r>
      <w:r>
        <w:rPr>
          <w:rFonts w:ascii="Verdana" w:hAnsi="Verdana"/>
          <w:color w:val="000000"/>
          <w:sz w:val="18"/>
          <w:szCs w:val="18"/>
        </w:rPr>
        <w:t>Н.И. Место и роль прокуратуры в государственном механизме // Государство и право. 1995. № 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Костенко</w:t>
      </w:r>
      <w:r>
        <w:rPr>
          <w:rStyle w:val="WW8Num3z0"/>
          <w:rFonts w:ascii="Verdana" w:hAnsi="Verdana"/>
          <w:color w:val="000000"/>
          <w:sz w:val="18"/>
          <w:szCs w:val="18"/>
        </w:rPr>
        <w:t> </w:t>
      </w:r>
      <w:r>
        <w:rPr>
          <w:rFonts w:ascii="Verdana" w:hAnsi="Verdana"/>
          <w:color w:val="000000"/>
          <w:sz w:val="18"/>
          <w:szCs w:val="18"/>
        </w:rPr>
        <w:t>Н.И. Прокуратура в государственном механизме Российской Федерации: Автореф. дис. . канд. юр. наук. М., 1996.</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Кочетов</w:t>
      </w:r>
      <w:r>
        <w:rPr>
          <w:rStyle w:val="WW8Num3z0"/>
          <w:rFonts w:ascii="Verdana" w:hAnsi="Verdana"/>
          <w:color w:val="000000"/>
          <w:sz w:val="18"/>
          <w:szCs w:val="18"/>
        </w:rPr>
        <w:t> </w:t>
      </w:r>
      <w:r>
        <w:rPr>
          <w:rFonts w:ascii="Verdana" w:hAnsi="Verdana"/>
          <w:color w:val="000000"/>
          <w:sz w:val="18"/>
          <w:szCs w:val="18"/>
        </w:rPr>
        <w:t>П.В. Деятельность военной прокуратуры по обеспечению прав и свобод военнослужащих и членов их семей // Права человека в России и правозащитная деятельность государства: Сб. матер. Всерос. науч.-практ. конф. М., 2004.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181.</w:t>
      </w:r>
      <w:r>
        <w:rPr>
          <w:rStyle w:val="WW8Num3z0"/>
          <w:rFonts w:ascii="Verdana" w:hAnsi="Verdana"/>
          <w:color w:val="000000"/>
          <w:sz w:val="18"/>
          <w:szCs w:val="18"/>
        </w:rPr>
        <w:t> </w:t>
      </w:r>
      <w:r>
        <w:rPr>
          <w:rStyle w:val="WW8Num4z0"/>
          <w:rFonts w:ascii="Verdana" w:hAnsi="Verdana"/>
          <w:color w:val="4682B4"/>
          <w:sz w:val="18"/>
          <w:szCs w:val="18"/>
        </w:rPr>
        <w:t>Куричев</w:t>
      </w:r>
      <w:r>
        <w:rPr>
          <w:rStyle w:val="WW8Num3z0"/>
          <w:rFonts w:ascii="Verdana" w:hAnsi="Verdana"/>
          <w:color w:val="000000"/>
          <w:sz w:val="18"/>
          <w:szCs w:val="18"/>
        </w:rPr>
        <w:t> </w:t>
      </w:r>
      <w:r>
        <w:rPr>
          <w:rFonts w:ascii="Verdana" w:hAnsi="Verdana"/>
          <w:color w:val="000000"/>
          <w:sz w:val="18"/>
          <w:szCs w:val="18"/>
        </w:rPr>
        <w:t>Ю.А. Доступность юридической помощи общий принцип</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Изв. вузов. Правоведение: 1990. № 5.</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Объяснения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1956.</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Становление и развитие судебной власти в Российской Федерации. М., 2000.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Лебединский</w:t>
      </w:r>
      <w:r>
        <w:rPr>
          <w:rStyle w:val="WW8Num3z0"/>
          <w:rFonts w:ascii="Verdana" w:hAnsi="Verdana"/>
          <w:color w:val="000000"/>
          <w:sz w:val="18"/>
          <w:szCs w:val="18"/>
        </w:rPr>
        <w:t> </w:t>
      </w:r>
      <w:r>
        <w:rPr>
          <w:rFonts w:ascii="Verdana" w:hAnsi="Verdana"/>
          <w:color w:val="000000"/>
          <w:sz w:val="18"/>
          <w:szCs w:val="18"/>
        </w:rPr>
        <w:t>В.Г., Каленое Ю.А. Прокурорский надзор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1957.</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Ломовскнй В.Д. Прокурорско-надзорный процесс: понятие, содержание, проблемы правового регулирования // Проблемы защиты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Сб. науч. ст. Тверь, 1997.</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Лутченко</w:t>
      </w:r>
      <w:r>
        <w:rPr>
          <w:rStyle w:val="WW8Num3z0"/>
          <w:rFonts w:ascii="Verdana" w:hAnsi="Verdana"/>
          <w:color w:val="000000"/>
          <w:sz w:val="18"/>
          <w:szCs w:val="18"/>
        </w:rPr>
        <w:t> </w:t>
      </w:r>
      <w:r>
        <w:rPr>
          <w:rFonts w:ascii="Verdana" w:hAnsi="Verdana"/>
          <w:color w:val="000000"/>
          <w:sz w:val="18"/>
          <w:szCs w:val="18"/>
        </w:rPr>
        <w:t>Ю.И. Процессуальное положение прокурора, предъявившего иск в гражданском процессе // Советское государство и право. 1977. №5.</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Лутченко</w:t>
      </w:r>
      <w:r>
        <w:rPr>
          <w:rStyle w:val="WW8Num3z0"/>
          <w:rFonts w:ascii="Verdana" w:hAnsi="Verdana"/>
          <w:color w:val="000000"/>
          <w:sz w:val="18"/>
          <w:szCs w:val="18"/>
        </w:rPr>
        <w:t> </w:t>
      </w:r>
      <w:r>
        <w:rPr>
          <w:rFonts w:ascii="Verdana" w:hAnsi="Verdana"/>
          <w:color w:val="000000"/>
          <w:sz w:val="18"/>
          <w:szCs w:val="18"/>
        </w:rPr>
        <w:t>Ю.И. Участие прокурора в суде первой и</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инстанций по гражданским делам: Автореф. дис. . канд. юр. наук. М., 1974.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Лутченко Ю.И,</w:t>
      </w:r>
      <w:r>
        <w:rPr>
          <w:rStyle w:val="WW8Num3z0"/>
          <w:rFonts w:ascii="Verdana" w:hAnsi="Verdana"/>
          <w:color w:val="000000"/>
          <w:sz w:val="18"/>
          <w:szCs w:val="18"/>
        </w:rPr>
        <w:t> </w:t>
      </w:r>
      <w:r>
        <w:rPr>
          <w:rStyle w:val="WW8Num4z0"/>
          <w:rFonts w:ascii="Verdana" w:hAnsi="Verdana"/>
          <w:color w:val="4682B4"/>
          <w:sz w:val="18"/>
          <w:szCs w:val="18"/>
        </w:rPr>
        <w:t>Каменков</w:t>
      </w:r>
      <w:r>
        <w:rPr>
          <w:rStyle w:val="WW8Num3z0"/>
          <w:rFonts w:ascii="Verdana" w:hAnsi="Verdana"/>
          <w:color w:val="000000"/>
          <w:sz w:val="18"/>
          <w:szCs w:val="18"/>
        </w:rPr>
        <w:t> </w:t>
      </w:r>
      <w:r>
        <w:rPr>
          <w:rFonts w:ascii="Verdana" w:hAnsi="Verdana"/>
          <w:color w:val="000000"/>
          <w:sz w:val="18"/>
          <w:szCs w:val="18"/>
        </w:rPr>
        <w:t>B.C. Правовые вопросы участия прокурора в</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по гражданским делам // Право и демократия: Сб. науч. тр. Белорус, гос. ун-та. Минск,</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Маляров</w:t>
      </w:r>
      <w:r>
        <w:rPr>
          <w:rStyle w:val="WW8Num3z0"/>
          <w:rFonts w:ascii="Verdana" w:hAnsi="Verdana"/>
          <w:color w:val="000000"/>
          <w:sz w:val="18"/>
          <w:szCs w:val="18"/>
        </w:rPr>
        <w:t> </w:t>
      </w:r>
      <w:r>
        <w:rPr>
          <w:rFonts w:ascii="Verdana" w:hAnsi="Verdana"/>
          <w:color w:val="000000"/>
          <w:sz w:val="18"/>
          <w:szCs w:val="18"/>
        </w:rPr>
        <w:t>М.П. Прокурорский надзор в СССР. М., 1973.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Маслова</w:t>
      </w:r>
      <w:r>
        <w:rPr>
          <w:rStyle w:val="WW8Num3z0"/>
          <w:rFonts w:ascii="Verdana" w:hAnsi="Verdana"/>
          <w:color w:val="000000"/>
          <w:sz w:val="18"/>
          <w:szCs w:val="18"/>
        </w:rPr>
        <w:t> </w:t>
      </w:r>
      <w:r>
        <w:rPr>
          <w:rFonts w:ascii="Verdana" w:hAnsi="Verdana"/>
          <w:color w:val="000000"/>
          <w:sz w:val="18"/>
          <w:szCs w:val="18"/>
        </w:rPr>
        <w:t>Т.Н. Проблемы участия прокурора в гражданском судопроизводстве: Автореф. дис. . канд. юр. наук. Саратов, 2002.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Н.В. Прокуратура России и ее роль в обеспечении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граждан: Автореф. дис. . д-ра юр. наук. Ростов н/Д, 2001.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Меркин</w:t>
      </w:r>
      <w:r>
        <w:rPr>
          <w:rStyle w:val="WW8Num3z0"/>
          <w:rFonts w:ascii="Verdana" w:hAnsi="Verdana"/>
          <w:color w:val="000000"/>
          <w:sz w:val="18"/>
          <w:szCs w:val="18"/>
        </w:rPr>
        <w:t> </w:t>
      </w:r>
      <w:r>
        <w:rPr>
          <w:rFonts w:ascii="Verdana" w:hAnsi="Verdana"/>
          <w:color w:val="000000"/>
          <w:sz w:val="18"/>
          <w:szCs w:val="18"/>
        </w:rPr>
        <w:t>Н.Г. Вопросы реализации прокурором права на иск в порядке гражданского судопроизводства: Автореф. дис. . канд. юр. наук. Свердловск, 1974.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Меркин</w:t>
      </w:r>
      <w:r>
        <w:rPr>
          <w:rStyle w:val="WW8Num3z0"/>
          <w:rFonts w:ascii="Verdana" w:hAnsi="Verdana"/>
          <w:color w:val="000000"/>
          <w:sz w:val="18"/>
          <w:szCs w:val="18"/>
        </w:rPr>
        <w:t> </w:t>
      </w:r>
      <w:r>
        <w:rPr>
          <w:rFonts w:ascii="Verdana" w:hAnsi="Verdana"/>
          <w:color w:val="000000"/>
          <w:sz w:val="18"/>
          <w:szCs w:val="18"/>
        </w:rPr>
        <w:t>Н.Г. Поводы возбуждения прокурором гражданских дел: Сб. науч. тр. Свердлов, юр. ин-та. Свердловск, 1971. Вып. 15.</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Меркин</w:t>
      </w:r>
      <w:r>
        <w:rPr>
          <w:rStyle w:val="WW8Num3z0"/>
          <w:rFonts w:ascii="Verdana" w:hAnsi="Verdana"/>
          <w:color w:val="000000"/>
          <w:sz w:val="18"/>
          <w:szCs w:val="18"/>
        </w:rPr>
        <w:t> </w:t>
      </w:r>
      <w:r>
        <w:rPr>
          <w:rFonts w:ascii="Verdana" w:hAnsi="Verdana"/>
          <w:color w:val="000000"/>
          <w:sz w:val="18"/>
          <w:szCs w:val="18"/>
        </w:rPr>
        <w:t>Н.Г., Юков М.К. Предъявление гражданских</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прокурором // Социалистическая законность. 1977. № 12.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Миронов В. Прокурор в гражданском процессе // Домашний</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2003. № 5.</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С.В. Некоторые проблемы участия прокурора в арбитражном процессе // Права человека в России и правозащитная деятельность государства: Сб. матер. Всерос. науч.-практ. конф. М., 2004.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С.В. Несколько слов об участии прокурора в гражданском процессе // Арбитражный и гражданский процесс. 2003. № 8.</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Муравьев</w:t>
      </w:r>
      <w:r>
        <w:rPr>
          <w:rStyle w:val="WW8Num3z0"/>
          <w:rFonts w:ascii="Verdana" w:hAnsi="Verdana"/>
          <w:color w:val="000000"/>
          <w:sz w:val="18"/>
          <w:szCs w:val="18"/>
        </w:rPr>
        <w:t> </w:t>
      </w:r>
      <w:r>
        <w:rPr>
          <w:rFonts w:ascii="Verdana" w:hAnsi="Verdana"/>
          <w:color w:val="000000"/>
          <w:sz w:val="18"/>
          <w:szCs w:val="18"/>
        </w:rPr>
        <w:t>Н.В. Прокурский надзор в его устройстве и деятельности. М., 1889.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Мурадъян</w:t>
      </w:r>
      <w:r>
        <w:rPr>
          <w:rStyle w:val="WW8Num3z0"/>
          <w:rFonts w:ascii="Verdana" w:hAnsi="Verdana"/>
          <w:color w:val="000000"/>
          <w:sz w:val="18"/>
          <w:szCs w:val="18"/>
        </w:rPr>
        <w:t> </w:t>
      </w:r>
      <w:r>
        <w:rPr>
          <w:rFonts w:ascii="Verdana" w:hAnsi="Verdana"/>
          <w:color w:val="000000"/>
          <w:sz w:val="18"/>
          <w:szCs w:val="18"/>
        </w:rPr>
        <w:t>Э.М. Гражданское судопроизводство: необходимость перемен // Советская юстиция. 1986. № 16. .</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Настольная книга прокурора / Под ред. С.И. Герасимова. М., 2002.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Научно-практический комментарий к Гражданскому процессуальному кодексу Российской Федерации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В.К. Пучин-ского, М.К. Треушникова. М., 2003.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Гражданский процесс: Лекция. М., 1900.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Нициевсклш Л., Карамов С. Прокурор в гражданском процессе // Советская юстиция. 1989. № 10.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С.Г., Рагинский М.Ю. Прокуратура в системе советского государственного аппарата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1974. № 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Носенко</w:t>
      </w:r>
      <w:r>
        <w:rPr>
          <w:rStyle w:val="WW8Num3z0"/>
          <w:rFonts w:ascii="Verdana" w:hAnsi="Verdana"/>
          <w:color w:val="000000"/>
          <w:sz w:val="18"/>
          <w:szCs w:val="18"/>
        </w:rPr>
        <w:t> </w:t>
      </w:r>
      <w:r>
        <w:rPr>
          <w:rFonts w:ascii="Verdana" w:hAnsi="Verdana"/>
          <w:color w:val="000000"/>
          <w:sz w:val="18"/>
          <w:szCs w:val="18"/>
        </w:rPr>
        <w:t>М.С. Оспаривание нормативных правовых актов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Автореф. дис. . канд. юр. наук. М., 2001.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Н.Ю. Шведовой. М., 1987.</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Организация работы в прокуратуре района: Пособие для прокуроров района / Под ред. А.Г. Звягинцева. Казань, 2001.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Организация работы и контроля за применением гражданско-правовых средств восстановления законности: Сб. материалов, подготовленных аппаратом прокуратуры Иркутской области и прокурорами городов и районов. Иркутск, 2004. С. 19.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Организация работы районной (городской) прокуратуры / Под ред. М.П. Малярова. М., 1974.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 2003. С. 209.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211.</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2000.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прокурора в гражданском судопроизводстве: Автореф. дис. . канд. юр. наук. Томск, 1980.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О заключении прокурора в судах первой и второй инстанций // Новая Конституция СССР и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Томск, 1980.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Охрана труда в Российской Федерации: новое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и прокурорский надзор: Науч.-практ. комментарий / Под ред. В.Г. Бессарабова. М., 2003.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Пелевин</w:t>
      </w:r>
      <w:r>
        <w:rPr>
          <w:rStyle w:val="WW8Num3z0"/>
          <w:rFonts w:ascii="Verdana" w:hAnsi="Verdana"/>
          <w:color w:val="000000"/>
          <w:sz w:val="18"/>
          <w:szCs w:val="18"/>
        </w:rPr>
        <w:t> </w:t>
      </w:r>
      <w:r>
        <w:rPr>
          <w:rFonts w:ascii="Verdana" w:hAnsi="Verdana"/>
          <w:color w:val="000000"/>
          <w:sz w:val="18"/>
          <w:szCs w:val="18"/>
        </w:rPr>
        <w:t>С.М. Участники гражданского процесса и проект нового ГПК РФ // Правоведение. 1994. № 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Л.И., Можаев А.Н. Прокурорский надзор за исполнением законов об обеспечении граждан жилыми помещениями. Метод, пособие. М., 1987.</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Петрухж И.Л. Причины судебных ошибок // Советское государство и право. 1970. № 5.</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Пирогов</w:t>
      </w:r>
      <w:r>
        <w:rPr>
          <w:rStyle w:val="WW8Num3z0"/>
          <w:rFonts w:ascii="Verdana" w:hAnsi="Verdana"/>
          <w:color w:val="000000"/>
          <w:sz w:val="18"/>
          <w:szCs w:val="18"/>
        </w:rPr>
        <w:t> </w:t>
      </w:r>
      <w:r>
        <w:rPr>
          <w:rFonts w:ascii="Verdana" w:hAnsi="Verdana"/>
          <w:color w:val="000000"/>
          <w:sz w:val="18"/>
          <w:szCs w:val="18"/>
        </w:rPr>
        <w:t>В.Н., Волкова Н.Д. Прокурорский надзор за исполнением законодательства об укреплении семьи и ответственности родителей за воспитание детей: Метод, рекомендации. М., 1991.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Н.Н., Строгович М.С., Савицкий В.М.,</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Проблемы судебного права. М., 1983.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Постатейный комментарий к Гражданскому процессуальному кодексу Российской Федерации /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2003.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Похмелкин</w:t>
      </w:r>
      <w:r>
        <w:rPr>
          <w:rStyle w:val="WW8Num3z0"/>
          <w:rFonts w:ascii="Verdana" w:hAnsi="Verdana"/>
          <w:color w:val="000000"/>
          <w:sz w:val="18"/>
          <w:szCs w:val="18"/>
        </w:rPr>
        <w:t> </w:t>
      </w:r>
      <w:r>
        <w:rPr>
          <w:rFonts w:ascii="Verdana" w:hAnsi="Verdana"/>
          <w:color w:val="000000"/>
          <w:sz w:val="18"/>
          <w:szCs w:val="18"/>
        </w:rPr>
        <w:t>В. Участие прокурора в рассмотрении гражданских дел юридический атавизм // Российская юстиция. 2001. № 5.</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законности / Под ред. М.С.</w:t>
      </w:r>
      <w:r>
        <w:rPr>
          <w:rStyle w:val="WW8Num3z0"/>
          <w:rFonts w:ascii="Verdana" w:hAnsi="Verdana"/>
          <w:color w:val="000000"/>
          <w:sz w:val="18"/>
          <w:szCs w:val="18"/>
        </w:rPr>
        <w:t> </w:t>
      </w:r>
      <w:r>
        <w:rPr>
          <w:rStyle w:val="WW8Num4z0"/>
          <w:rFonts w:ascii="Verdana" w:hAnsi="Verdana"/>
          <w:color w:val="4682B4"/>
          <w:sz w:val="18"/>
          <w:szCs w:val="18"/>
        </w:rPr>
        <w:t>Строговича</w:t>
      </w:r>
      <w:r>
        <w:rPr>
          <w:rFonts w:ascii="Verdana" w:hAnsi="Verdana"/>
          <w:color w:val="000000"/>
          <w:sz w:val="18"/>
          <w:szCs w:val="18"/>
        </w:rPr>
        <w:t>. М., 1962.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Практика применения Гражданского процессуального кодекса Российской Федерации: Практ. пособие / Под ред. В.М. Жуйкова. М., 2005.</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Проблемы законности и прокурорского надзора в сфере экологии: Сб. науч. тр. М., 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Проблемы организации и деятельности прокурорской системы в свете Закона о Прокуратуре СССР: Сб. науч. тр. М., 1980.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Проблемы развития правового статуса российской прокуратуры (в условиях переходного периода): Сб. науч. работ НИИ при Генеральной прокуратуре РФ. М., 1998.</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Проблемы совершенствования прокурорского надзора (К 275-летию российской прокуратуры): Матер, науч.-практ. конф. / Под ред. А.Я. Сухарева. М., 1997.</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Проблемы эффективности прокурорского надзора / Под ред. К.Ф. Скворцова. М., 1977.</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Проект</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Отв. ред. Г.Д. Улетова. Краснодар; СПб., 2004.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Прокудина Л.А Участие прокурора в гражданском процессе как реализация правозащитной функции прокуратуры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в России. М., 2001.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Прокудина</w:t>
      </w:r>
      <w:r>
        <w:rPr>
          <w:rStyle w:val="WW8Num3z0"/>
          <w:rFonts w:ascii="Verdana" w:hAnsi="Verdana"/>
          <w:color w:val="000000"/>
          <w:sz w:val="18"/>
          <w:szCs w:val="18"/>
        </w:rPr>
        <w:t> </w:t>
      </w:r>
      <w:r>
        <w:rPr>
          <w:rFonts w:ascii="Verdana" w:hAnsi="Verdana"/>
          <w:color w:val="000000"/>
          <w:sz w:val="18"/>
          <w:szCs w:val="18"/>
        </w:rPr>
        <w:t>Л.А. Суд и прокуратура: проблемы взаимодействия в условиях проведения судебно-правовой реформы // Арбитражный и гражданский процесс. 2002. № 5.</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Прокуратура в правовом государстве / Под ред. Ю.Я. Чайка. М., 1997.</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Прокуратура Российской Федерации (Концепция развития на переходный период). М., 1994.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Прокурорский надзор / Под ред. А.Я. Сухарева. М., 2003.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Прокурорский надзор в Российской Федерации: Учебник / Под ред. А.А.</w:t>
      </w:r>
      <w:r>
        <w:rPr>
          <w:rStyle w:val="WW8Num3z0"/>
          <w:rFonts w:ascii="Verdana" w:hAnsi="Verdana"/>
          <w:color w:val="000000"/>
          <w:sz w:val="18"/>
          <w:szCs w:val="18"/>
        </w:rPr>
        <w:t> </w:t>
      </w:r>
      <w:r>
        <w:rPr>
          <w:rStyle w:val="WW8Num4z0"/>
          <w:rFonts w:ascii="Verdana" w:hAnsi="Verdana"/>
          <w:color w:val="4682B4"/>
          <w:sz w:val="18"/>
          <w:szCs w:val="18"/>
        </w:rPr>
        <w:t>Чувилева</w:t>
      </w:r>
      <w:r>
        <w:rPr>
          <w:rFonts w:ascii="Verdana" w:hAnsi="Verdana"/>
          <w:color w:val="000000"/>
          <w:sz w:val="18"/>
          <w:szCs w:val="18"/>
        </w:rPr>
        <w:t>. М., 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Прокурорский надзор: Учебник / Под ред. Ю.Е. Винокурова М., 2003.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Подготовка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М., 1962.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КВ., Яркое В.В. Гражданское право и гражданский процесс в современной России. Екатеринбург, 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О.М. К вопросу о понимании квалифицированной юридической помощи в гражданском процессе // Учен. зап. Юридического ин-та Красноярского гос. ун-та / Отв. ред. Т.В.</w:t>
      </w:r>
      <w:r>
        <w:rPr>
          <w:rStyle w:val="WW8Num3z0"/>
          <w:rFonts w:ascii="Verdana" w:hAnsi="Verdana"/>
          <w:color w:val="000000"/>
          <w:sz w:val="18"/>
          <w:szCs w:val="18"/>
        </w:rPr>
        <w:t> </w:t>
      </w:r>
      <w:r>
        <w:rPr>
          <w:rStyle w:val="WW8Num4z0"/>
          <w:rFonts w:ascii="Verdana" w:hAnsi="Verdana"/>
          <w:color w:val="4682B4"/>
          <w:sz w:val="18"/>
          <w:szCs w:val="18"/>
        </w:rPr>
        <w:t>Сахнова</w:t>
      </w:r>
      <w:r>
        <w:rPr>
          <w:rFonts w:ascii="Verdana" w:hAnsi="Verdana"/>
          <w:color w:val="000000"/>
          <w:sz w:val="18"/>
          <w:szCs w:val="18"/>
        </w:rPr>
        <w:t>. Красноярск, 2003. Вып. 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Розенфельд</w:t>
      </w:r>
      <w:r>
        <w:rPr>
          <w:rStyle w:val="WW8Num3z0"/>
          <w:rFonts w:ascii="Verdana" w:hAnsi="Verdana"/>
          <w:color w:val="000000"/>
          <w:sz w:val="18"/>
          <w:szCs w:val="18"/>
        </w:rPr>
        <w:t> </w:t>
      </w:r>
      <w:r>
        <w:rPr>
          <w:rFonts w:ascii="Verdana" w:hAnsi="Verdana"/>
          <w:color w:val="000000"/>
          <w:sz w:val="18"/>
          <w:szCs w:val="18"/>
        </w:rPr>
        <w:t>В. Г. Проблемы теории и практики прокурорского надзора в Российской Федерации: Автореф. дис. . д-ра юр. наук. М., 1996.</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Российский прокурорский надзор / Под ред. А.Я. Сухарева. М., 2001.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242. Российское государство и правовая система: современное развитие, проблемы, перспективы / Под ред. Ю.Н.</w:t>
      </w:r>
      <w:r>
        <w:rPr>
          <w:rStyle w:val="WW8Num3z0"/>
          <w:rFonts w:ascii="Verdana" w:hAnsi="Verdana"/>
          <w:color w:val="000000"/>
          <w:sz w:val="18"/>
          <w:szCs w:val="18"/>
        </w:rPr>
        <w:t> </w:t>
      </w:r>
      <w:r>
        <w:rPr>
          <w:rStyle w:val="WW8Num4z0"/>
          <w:rFonts w:ascii="Verdana" w:hAnsi="Verdana"/>
          <w:color w:val="4682B4"/>
          <w:sz w:val="18"/>
          <w:szCs w:val="18"/>
        </w:rPr>
        <w:t>Старилова</w:t>
      </w:r>
      <w:r>
        <w:rPr>
          <w:rFonts w:ascii="Verdana" w:hAnsi="Verdana"/>
          <w:color w:val="000000"/>
          <w:sz w:val="18"/>
          <w:szCs w:val="18"/>
        </w:rPr>
        <w:t>. Воронеж, 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Сапунков</w:t>
      </w:r>
      <w:r>
        <w:rPr>
          <w:rStyle w:val="WW8Num3z0"/>
          <w:rFonts w:ascii="Verdana" w:hAnsi="Verdana"/>
          <w:color w:val="000000"/>
          <w:sz w:val="18"/>
          <w:szCs w:val="18"/>
        </w:rPr>
        <w:t> </w:t>
      </w:r>
      <w:r>
        <w:rPr>
          <w:rFonts w:ascii="Verdana" w:hAnsi="Verdana"/>
          <w:color w:val="000000"/>
          <w:sz w:val="18"/>
          <w:szCs w:val="18"/>
        </w:rPr>
        <w:t>В.И. Проблемы представительства прокурором интересов гражданина или государства в суде // Теоретические и прикладные проблемы реформы гражданской юрисдикции. Екатеринбург, 1998.</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Сборник материалов по вопросам организации прокурорского надзора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постановлений судов по гражданским делам / Под ред. А.Ф. Ефремова. Самара, 2000.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Сборник организационно-методических материалов по вопросам реализации полномочий прокуроров в арбитражном процессе (1995-1999) / Под ред. А.Б.</w:t>
      </w:r>
      <w:r>
        <w:rPr>
          <w:rStyle w:val="WW8Num3z0"/>
          <w:rFonts w:ascii="Verdana" w:hAnsi="Verdana"/>
          <w:color w:val="000000"/>
          <w:sz w:val="18"/>
          <w:szCs w:val="18"/>
        </w:rPr>
        <w:t> </w:t>
      </w:r>
      <w:r>
        <w:rPr>
          <w:rStyle w:val="WW8Num4z0"/>
          <w:rFonts w:ascii="Verdana" w:hAnsi="Verdana"/>
          <w:color w:val="4682B4"/>
          <w:sz w:val="18"/>
          <w:szCs w:val="18"/>
        </w:rPr>
        <w:t>Карлина</w:t>
      </w:r>
      <w:r>
        <w:rPr>
          <w:rFonts w:ascii="Verdana" w:hAnsi="Verdana"/>
          <w:color w:val="000000"/>
          <w:sz w:val="18"/>
          <w:szCs w:val="18"/>
        </w:rPr>
        <w:t>, Н.А. Михно. М., 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Ю. Полномочия прокуратуры во взаимоотношениях с судебной властью // Российская юстиция. 1999. № 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Становление и развитие прокурорского надзора в СССР. Торжество ленинских идей: Сб. науч. тр. М., 1976.</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Степанова</w:t>
      </w:r>
      <w:r>
        <w:rPr>
          <w:rStyle w:val="WW8Num3z0"/>
          <w:rFonts w:ascii="Verdana" w:hAnsi="Verdana"/>
          <w:color w:val="000000"/>
          <w:sz w:val="18"/>
          <w:szCs w:val="18"/>
        </w:rPr>
        <w:t> </w:t>
      </w:r>
      <w:r>
        <w:rPr>
          <w:rFonts w:ascii="Verdana" w:hAnsi="Verdana"/>
          <w:color w:val="000000"/>
          <w:sz w:val="18"/>
          <w:szCs w:val="18"/>
        </w:rPr>
        <w:t>Е.А. Апелляция в России: историко-правовой аспект и перспективы развития: Автореф. дис. . канд. юр. наук. Екатеринбург, 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Степнна Л. Проект ГПК РФ и роль прокурора в гражданском судопроизводстве // Законность. 2001. № 7.</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Стрельцова</w:t>
      </w:r>
      <w:r>
        <w:rPr>
          <w:rStyle w:val="WW8Num3z0"/>
          <w:rFonts w:ascii="Verdana" w:hAnsi="Verdana"/>
          <w:color w:val="000000"/>
          <w:sz w:val="18"/>
          <w:szCs w:val="18"/>
        </w:rPr>
        <w:t> </w:t>
      </w:r>
      <w:r>
        <w:rPr>
          <w:rFonts w:ascii="Verdana" w:hAnsi="Verdana"/>
          <w:color w:val="000000"/>
          <w:sz w:val="18"/>
          <w:szCs w:val="18"/>
        </w:rPr>
        <w:t>Е.Г. Пределы проявления государственной воли в гражданском процессе // Современная доктрина гражданского, арбитражного процесса и исполнительного производства: теория и практика: Мат. межд. науч.-практ. конф. Краснодар; СПб., 2004.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Судебная практика по гражданским делам / Под ред. В.М. Жуйко-ва. М., 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Уставы 20 ноября 1864 года с изложением рассуждений, на коих они основаны. СПб., 1866. Ч. 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А.Я. XIX Всесоюзная партийная конференция и проблемы перестройки прокурорского надзора // Социалистическая законность. 1988. № 11.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А.Я. Историческая судьба российской прокуратуры. М., 2000.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А.Я. Права человека и правозащитная деятельность государства // Права человека в России и правозащитная деятельность государства: Сб. матер. Всерос. науч.-практ. конф. М., 2004.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Титова</w:t>
      </w:r>
      <w:r>
        <w:rPr>
          <w:rStyle w:val="WW8Num3z0"/>
          <w:rFonts w:ascii="Verdana" w:hAnsi="Verdana"/>
          <w:color w:val="000000"/>
          <w:sz w:val="18"/>
          <w:szCs w:val="18"/>
        </w:rPr>
        <w:t> </w:t>
      </w:r>
      <w:r>
        <w:rPr>
          <w:rFonts w:ascii="Verdana" w:hAnsi="Verdana"/>
          <w:color w:val="000000"/>
          <w:sz w:val="18"/>
          <w:szCs w:val="18"/>
        </w:rPr>
        <w:t>А.А. Актуальные проблемы участия прокурора в современном гражданском судопроизводстве: Автореф. дис. . канд. юр. наук. М., 2001.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Титова</w:t>
      </w:r>
      <w:r>
        <w:rPr>
          <w:rStyle w:val="WW8Num3z0"/>
          <w:rFonts w:ascii="Verdana" w:hAnsi="Verdana"/>
          <w:color w:val="000000"/>
          <w:sz w:val="18"/>
          <w:szCs w:val="18"/>
        </w:rPr>
        <w:t> </w:t>
      </w:r>
      <w:r>
        <w:rPr>
          <w:rFonts w:ascii="Verdana" w:hAnsi="Verdana"/>
          <w:color w:val="000000"/>
          <w:sz w:val="18"/>
          <w:szCs w:val="18"/>
        </w:rPr>
        <w:t>А.А., Прокудина JI.A. Прокурор и мировой судья в гражданском судопроизводстве // Законность. 2000. № 12.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Критерии законности правовых актов // Право и экономика. 1997. № 19.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Трегуб</w:t>
      </w:r>
      <w:r>
        <w:rPr>
          <w:rStyle w:val="WW8Num3z0"/>
          <w:rFonts w:ascii="Verdana" w:hAnsi="Verdana"/>
          <w:color w:val="000000"/>
          <w:sz w:val="18"/>
          <w:szCs w:val="18"/>
        </w:rPr>
        <w:t> </w:t>
      </w:r>
      <w:r>
        <w:rPr>
          <w:rFonts w:ascii="Verdana" w:hAnsi="Verdana"/>
          <w:color w:val="000000"/>
          <w:sz w:val="18"/>
          <w:szCs w:val="18"/>
        </w:rPr>
        <w:t>П.А. Критерии и основания</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использования прокурорского полномочия по обращению в арбитражный суд // Вестн. Саратовской государственной академии права. 2000. № 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Треугиников М.К. Судебные доказательства. М., 2004.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Туйков</w:t>
      </w:r>
      <w:r>
        <w:rPr>
          <w:rStyle w:val="WW8Num3z0"/>
          <w:rFonts w:ascii="Verdana" w:hAnsi="Verdana"/>
          <w:color w:val="000000"/>
          <w:sz w:val="18"/>
          <w:szCs w:val="18"/>
        </w:rPr>
        <w:t> </w:t>
      </w:r>
      <w:r>
        <w:rPr>
          <w:rFonts w:ascii="Verdana" w:hAnsi="Verdana"/>
          <w:color w:val="000000"/>
          <w:sz w:val="18"/>
          <w:szCs w:val="18"/>
        </w:rPr>
        <w:t>В.Н. Российская прокуратура в условиях становления правового государства // Правоведение. 1998. № 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Деревянко Т.Е. Участие прокурора в гражданском процессе по действующему ГПК РСФСР и проекту ГПК РФ (Сопоставительная таблица): Матер, науч.-практ. межвуз. конф. молодых ученых Краснодарского края и Республики Адыгея. Краснодар, 2001.</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Участие прокурора в исследовании доказательств в судебном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Fonts w:ascii="Verdana" w:hAnsi="Verdana"/>
          <w:color w:val="000000"/>
          <w:sz w:val="18"/>
          <w:szCs w:val="18"/>
        </w:rPr>
        <w:t>. М., 1993.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Учебник гражданского процессуального права / Под. ред. А.А. Власова. М., 2004.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О.В. Участие прокурора в гражданском процессе // Арбитражный и гражданский процесс. 2003. № 6.</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Ференс-Сороцкий А.А. Прокурор в гражданском судопроизводстве // Правоведение. 1992. № 4 .</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Научное наследие: Сб. науч. тр. Краснодар, 2003.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Чепцов</w:t>
      </w:r>
      <w:r>
        <w:rPr>
          <w:rStyle w:val="WW8Num3z0"/>
          <w:rFonts w:ascii="Verdana" w:hAnsi="Verdana"/>
          <w:color w:val="000000"/>
          <w:sz w:val="18"/>
          <w:szCs w:val="18"/>
        </w:rPr>
        <w:t> </w:t>
      </w:r>
      <w:r>
        <w:rPr>
          <w:rFonts w:ascii="Verdana" w:hAnsi="Verdana"/>
          <w:color w:val="000000"/>
          <w:sz w:val="18"/>
          <w:szCs w:val="18"/>
        </w:rPr>
        <w:t>Н.В. Защита государственных интересов в гражданском судопроизводстве: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Калинин, 1988.</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Червякова</w:t>
      </w:r>
      <w:r>
        <w:rPr>
          <w:rStyle w:val="WW8Num3z0"/>
          <w:rFonts w:ascii="Verdana" w:hAnsi="Verdana"/>
          <w:color w:val="000000"/>
          <w:sz w:val="18"/>
          <w:szCs w:val="18"/>
        </w:rPr>
        <w:t> </w:t>
      </w:r>
      <w:r>
        <w:rPr>
          <w:rFonts w:ascii="Verdana" w:hAnsi="Verdana"/>
          <w:color w:val="000000"/>
          <w:sz w:val="18"/>
          <w:szCs w:val="18"/>
        </w:rPr>
        <w:t>Е.Б. Защита конституционных прав граждан средствахми прокурорского надзора: Автореф. дис. . канд. юр. наук. М., 1993.</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Избранные труды по гражданскому процессу. СПб., 2005.</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271.</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1960.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Чурилов</w:t>
      </w:r>
      <w:r>
        <w:rPr>
          <w:rStyle w:val="WW8Num3z0"/>
          <w:rFonts w:ascii="Verdana" w:hAnsi="Verdana"/>
          <w:color w:val="000000"/>
          <w:sz w:val="18"/>
          <w:szCs w:val="18"/>
        </w:rPr>
        <w:t> </w:t>
      </w:r>
      <w:r>
        <w:rPr>
          <w:rFonts w:ascii="Verdana" w:hAnsi="Verdana"/>
          <w:color w:val="000000"/>
          <w:sz w:val="18"/>
          <w:szCs w:val="18"/>
        </w:rPr>
        <w:t>А.В. Защита прав и свобод человека и гражданина средствами прокурорского надзора. М., 1999.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Чурилов</w:t>
      </w:r>
      <w:r>
        <w:rPr>
          <w:rStyle w:val="WW8Num3z0"/>
          <w:rFonts w:ascii="Verdana" w:hAnsi="Verdana"/>
          <w:color w:val="000000"/>
          <w:sz w:val="18"/>
          <w:szCs w:val="18"/>
        </w:rPr>
        <w:t> </w:t>
      </w:r>
      <w:r>
        <w:rPr>
          <w:rFonts w:ascii="Verdana" w:hAnsi="Verdana"/>
          <w:color w:val="000000"/>
          <w:sz w:val="18"/>
          <w:szCs w:val="18"/>
        </w:rPr>
        <w:t>А.В., Гущин В.З. Правозащитные функции прокуратуры в постсоциалистическом государстве // Государство и право. 1998. № 5.</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Чуркии А., Широкова О. Прокурор в гражданском процессе // Законность. 2002. № 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Замечания и предложения к проекту ГПК РФ, подготовленному к третьему чтению // LEX RUSSICA: Науч. тр.</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М., 2004.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Соотношение судебной формы с иными формами защиты субъективных прав граждан // Актуальные проблемы защиты субъективных прав граждан и организаций. М., 1985.</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1970.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Шакитъко Т. В. Лица, участвующие в исполнительном производстве // Защита прав и законных интересов граждан и организаций: Матер. Межд. науч.-практ. конф., Краснодар, 2002.</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Шалумов</w:t>
      </w:r>
      <w:r>
        <w:rPr>
          <w:rStyle w:val="WW8Num3z0"/>
          <w:rFonts w:ascii="Verdana" w:hAnsi="Verdana"/>
          <w:color w:val="000000"/>
          <w:sz w:val="18"/>
          <w:szCs w:val="18"/>
        </w:rPr>
        <w:t> </w:t>
      </w:r>
      <w:r>
        <w:rPr>
          <w:rFonts w:ascii="Verdana" w:hAnsi="Verdana"/>
          <w:color w:val="000000"/>
          <w:sz w:val="18"/>
          <w:szCs w:val="18"/>
        </w:rPr>
        <w:t>М. Судебный контроль и прокурорский надзор: не междоусобица, а взаимодействие // Российская юстиция. 2001. № 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Шарыло</w:t>
      </w:r>
      <w:r>
        <w:rPr>
          <w:rStyle w:val="WW8Num3z0"/>
          <w:rFonts w:ascii="Verdana" w:hAnsi="Verdana"/>
          <w:color w:val="000000"/>
          <w:sz w:val="18"/>
          <w:szCs w:val="18"/>
        </w:rPr>
        <w:t> </w:t>
      </w:r>
      <w:r>
        <w:rPr>
          <w:rFonts w:ascii="Verdana" w:hAnsi="Verdana"/>
          <w:color w:val="000000"/>
          <w:sz w:val="18"/>
          <w:szCs w:val="18"/>
        </w:rPr>
        <w:t>Н.М., Никулин Е.С., Сапунков В.И. Иск прокурора в гражданском судопроизводстве. М., 1989.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Швейцер Д. Процессуальные формы участия прокурора в гражданском процессе // Социалистическая законность. 1951. № 5.</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Развитие принципов арбитражного процессуального права. М., 2004.</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Томск, 1979.</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Ювжик-Компанейц С.А. Участие прокурора в гражданском процессе // Журнал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1908. № 10.</w:t>
      </w:r>
    </w:p>
    <w:p w:rsidR="004158D3" w:rsidRDefault="004158D3" w:rsidP="004158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Яркое В.В. Юридические факты в механизме реализации норм гражданского процессуального права. Екатеринбург, 1992.</w:t>
      </w:r>
    </w:p>
    <w:p w:rsidR="004158D3" w:rsidRDefault="004158D3" w:rsidP="004158D3">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4158D3" w:rsidRDefault="004158D3" w:rsidP="001231D6">
      <w:pPr>
        <w:jc w:val="both"/>
        <w:rPr>
          <w:rFonts w:ascii="Verdana" w:hAnsi="Verdana"/>
          <w:color w:val="FF0000"/>
          <w:sz w:val="18"/>
          <w:szCs w:val="18"/>
        </w:rPr>
      </w:pPr>
    </w:p>
    <w:p w:rsidR="004158D3" w:rsidRDefault="004158D3" w:rsidP="001231D6">
      <w:pPr>
        <w:jc w:val="both"/>
        <w:rPr>
          <w:rFonts w:ascii="Verdana" w:hAnsi="Verdana"/>
          <w:color w:val="FF0000"/>
          <w:sz w:val="18"/>
          <w:szCs w:val="18"/>
        </w:rPr>
      </w:pPr>
    </w:p>
    <w:p w:rsidR="0068362D" w:rsidRPr="00031E5A" w:rsidRDefault="00ED1762" w:rsidP="001231D6">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D7E" w:rsidRDefault="00F72D7E">
      <w:r>
        <w:separator/>
      </w:r>
    </w:p>
  </w:endnote>
  <w:endnote w:type="continuationSeparator" w:id="0">
    <w:p w:rsidR="00F72D7E" w:rsidRDefault="00F7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D7E" w:rsidRDefault="00F72D7E">
      <w:r>
        <w:separator/>
      </w:r>
    </w:p>
  </w:footnote>
  <w:footnote w:type="continuationSeparator" w:id="0">
    <w:p w:rsidR="00F72D7E" w:rsidRDefault="00F72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2D7E"/>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719F4-F38D-497D-80FE-35C250FC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10867</TotalTime>
  <Pages>16</Pages>
  <Words>8509</Words>
  <Characters>48505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2857</cp:revision>
  <cp:lastPrinted>2009-02-06T08:36:00Z</cp:lastPrinted>
  <dcterms:created xsi:type="dcterms:W3CDTF">2015-03-22T11:10:00Z</dcterms:created>
  <dcterms:modified xsi:type="dcterms:W3CDTF">2015-10-01T08:52:00Z</dcterms:modified>
</cp:coreProperties>
</file>