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862686" w:rsidRDefault="000746AC" w:rsidP="00921C3D">
      <w:pPr>
        <w:jc w:val="both"/>
        <w:rPr>
          <w:rFonts w:ascii="Verdana" w:hAnsi="Verdana"/>
          <w:color w:val="FF0000"/>
          <w:sz w:val="18"/>
          <w:szCs w:val="18"/>
        </w:rPr>
      </w:pPr>
      <w:r>
        <w:rPr>
          <w:rFonts w:ascii="Verdana" w:hAnsi="Verdana"/>
          <w:color w:val="000000"/>
          <w:sz w:val="18"/>
          <w:szCs w:val="18"/>
          <w:shd w:val="clear" w:color="auto" w:fill="FFFFFF"/>
        </w:rPr>
        <w:t>Конституционно-правовой механизм обеспечения единства правового пространства Российской Федерации</w:t>
      </w:r>
      <w:r>
        <w:rPr>
          <w:rFonts w:ascii="Verdana" w:hAnsi="Verdana"/>
          <w:color w:val="000000"/>
          <w:sz w:val="18"/>
          <w:szCs w:val="18"/>
        </w:rPr>
        <w:br/>
      </w:r>
    </w:p>
    <w:p w:rsidR="00862686" w:rsidRDefault="00862686" w:rsidP="00921C3D">
      <w:pPr>
        <w:jc w:val="both"/>
        <w:rPr>
          <w:rFonts w:ascii="Verdana" w:hAnsi="Verdana"/>
          <w:color w:val="FF0000"/>
          <w:sz w:val="18"/>
          <w:szCs w:val="18"/>
        </w:rPr>
      </w:pPr>
    </w:p>
    <w:p w:rsidR="000746AC" w:rsidRDefault="000746AC" w:rsidP="00921C3D">
      <w:pPr>
        <w:jc w:val="both"/>
        <w:rPr>
          <w:rFonts w:ascii="Verdana" w:hAnsi="Verdana"/>
          <w:color w:val="FF0000"/>
          <w:sz w:val="18"/>
          <w:szCs w:val="18"/>
        </w:rPr>
      </w:pPr>
    </w:p>
    <w:p w:rsidR="000746AC" w:rsidRDefault="000746AC" w:rsidP="00921C3D">
      <w:pPr>
        <w:jc w:val="both"/>
        <w:rPr>
          <w:rFonts w:ascii="Verdana" w:hAnsi="Verdana"/>
          <w:color w:val="FF0000"/>
          <w:sz w:val="18"/>
          <w:szCs w:val="18"/>
        </w:rPr>
      </w:pPr>
    </w:p>
    <w:p w:rsidR="000746AC" w:rsidRDefault="000746AC" w:rsidP="000746AC">
      <w:pPr>
        <w:spacing w:line="270" w:lineRule="atLeast"/>
        <w:rPr>
          <w:rFonts w:ascii="Verdana" w:hAnsi="Verdana"/>
          <w:b/>
          <w:bCs/>
          <w:color w:val="000000"/>
          <w:sz w:val="18"/>
          <w:szCs w:val="18"/>
        </w:rPr>
      </w:pPr>
      <w:r>
        <w:rPr>
          <w:rFonts w:ascii="Verdana" w:hAnsi="Verdana"/>
          <w:b/>
          <w:bCs/>
          <w:color w:val="000000"/>
          <w:sz w:val="18"/>
          <w:szCs w:val="18"/>
        </w:rPr>
        <w:t>Год: </w:t>
      </w:r>
    </w:p>
    <w:p w:rsidR="000746AC" w:rsidRDefault="000746AC" w:rsidP="000746AC">
      <w:pPr>
        <w:spacing w:line="270" w:lineRule="atLeast"/>
        <w:rPr>
          <w:rFonts w:ascii="Verdana" w:hAnsi="Verdana"/>
          <w:color w:val="000000"/>
          <w:sz w:val="18"/>
          <w:szCs w:val="18"/>
        </w:rPr>
      </w:pPr>
      <w:r>
        <w:rPr>
          <w:rFonts w:ascii="Verdana" w:hAnsi="Verdana"/>
          <w:color w:val="000000"/>
          <w:sz w:val="18"/>
          <w:szCs w:val="18"/>
        </w:rPr>
        <w:t>2013</w:t>
      </w:r>
    </w:p>
    <w:p w:rsidR="000746AC" w:rsidRDefault="000746AC" w:rsidP="000746AC">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0746AC" w:rsidRDefault="000746AC" w:rsidP="000746AC">
      <w:pPr>
        <w:spacing w:line="270" w:lineRule="atLeast"/>
        <w:rPr>
          <w:rFonts w:ascii="Verdana" w:hAnsi="Verdana"/>
          <w:color w:val="000000"/>
          <w:sz w:val="18"/>
          <w:szCs w:val="18"/>
        </w:rPr>
      </w:pPr>
      <w:r>
        <w:rPr>
          <w:rFonts w:ascii="Verdana" w:hAnsi="Verdana"/>
          <w:color w:val="000000"/>
          <w:sz w:val="18"/>
          <w:szCs w:val="18"/>
        </w:rPr>
        <w:t>Филиппов, Александр Николаевич</w:t>
      </w:r>
    </w:p>
    <w:p w:rsidR="000746AC" w:rsidRDefault="000746AC" w:rsidP="000746AC">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0746AC" w:rsidRDefault="000746AC" w:rsidP="000746AC">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0746AC" w:rsidRDefault="000746AC" w:rsidP="000746AC">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0746AC" w:rsidRDefault="000746AC" w:rsidP="000746AC">
      <w:pPr>
        <w:spacing w:line="270" w:lineRule="atLeast"/>
        <w:rPr>
          <w:rFonts w:ascii="Verdana" w:hAnsi="Verdana"/>
          <w:color w:val="000000"/>
          <w:sz w:val="18"/>
          <w:szCs w:val="18"/>
        </w:rPr>
      </w:pPr>
      <w:r>
        <w:rPr>
          <w:rFonts w:ascii="Verdana" w:hAnsi="Verdana"/>
          <w:color w:val="000000"/>
          <w:sz w:val="18"/>
          <w:szCs w:val="18"/>
        </w:rPr>
        <w:t>Чебоксары</w:t>
      </w:r>
    </w:p>
    <w:p w:rsidR="000746AC" w:rsidRDefault="000746AC" w:rsidP="000746AC">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0746AC" w:rsidRDefault="000746AC" w:rsidP="000746AC">
      <w:pPr>
        <w:spacing w:line="270" w:lineRule="atLeast"/>
        <w:rPr>
          <w:rFonts w:ascii="Verdana" w:hAnsi="Verdana"/>
          <w:color w:val="000000"/>
          <w:sz w:val="18"/>
          <w:szCs w:val="18"/>
        </w:rPr>
      </w:pPr>
      <w:r>
        <w:rPr>
          <w:rFonts w:ascii="Verdana" w:hAnsi="Verdana"/>
          <w:color w:val="000000"/>
          <w:sz w:val="18"/>
          <w:szCs w:val="18"/>
        </w:rPr>
        <w:t>12.00.02</w:t>
      </w:r>
    </w:p>
    <w:p w:rsidR="000746AC" w:rsidRDefault="000746AC" w:rsidP="000746AC">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0746AC" w:rsidRDefault="000746AC" w:rsidP="000746AC">
      <w:pPr>
        <w:spacing w:line="270" w:lineRule="atLeast"/>
        <w:rPr>
          <w:rFonts w:ascii="Verdana" w:hAnsi="Verdana"/>
          <w:color w:val="000000"/>
          <w:sz w:val="18"/>
          <w:szCs w:val="18"/>
        </w:rPr>
      </w:pPr>
      <w:r>
        <w:rPr>
          <w:rFonts w:ascii="Verdana" w:hAnsi="Verdana"/>
          <w:color w:val="000000"/>
          <w:sz w:val="18"/>
          <w:szCs w:val="18"/>
        </w:rPr>
        <w:t>Конституционное право; конституционный судебный процесс; муниципальное право</w:t>
      </w:r>
    </w:p>
    <w:p w:rsidR="000746AC" w:rsidRDefault="000746AC" w:rsidP="000746AC">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0746AC" w:rsidRDefault="000746AC" w:rsidP="000746AC">
      <w:pPr>
        <w:spacing w:line="270" w:lineRule="atLeast"/>
        <w:rPr>
          <w:rFonts w:ascii="Verdana" w:hAnsi="Verdana"/>
          <w:color w:val="000000"/>
          <w:sz w:val="18"/>
          <w:szCs w:val="18"/>
        </w:rPr>
      </w:pPr>
      <w:r>
        <w:rPr>
          <w:rFonts w:ascii="Verdana" w:hAnsi="Verdana"/>
          <w:color w:val="000000"/>
          <w:sz w:val="18"/>
          <w:szCs w:val="18"/>
        </w:rPr>
        <w:t>177</w:t>
      </w:r>
    </w:p>
    <w:p w:rsidR="000746AC" w:rsidRDefault="000746AC" w:rsidP="000746AC">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Филиппов, Александр Николаевич</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принцип единства правового пространства</w:t>
      </w:r>
      <w:r>
        <w:rPr>
          <w:rStyle w:val="WW8Num3z0"/>
          <w:rFonts w:ascii="Verdana" w:hAnsi="Verdana"/>
          <w:color w:val="000000"/>
          <w:sz w:val="18"/>
          <w:szCs w:val="18"/>
        </w:rPr>
        <w:t> </w:t>
      </w:r>
      <w:r>
        <w:rPr>
          <w:rStyle w:val="WW8Num4z0"/>
          <w:rFonts w:ascii="Verdana" w:hAnsi="Verdana"/>
          <w:color w:val="4682B4"/>
          <w:sz w:val="18"/>
          <w:szCs w:val="18"/>
        </w:rPr>
        <w:t>Российской</w:t>
      </w:r>
      <w:r>
        <w:rPr>
          <w:rStyle w:val="WW8Num3z0"/>
          <w:rFonts w:ascii="Verdana" w:hAnsi="Verdana"/>
          <w:color w:val="000000"/>
          <w:sz w:val="18"/>
          <w:szCs w:val="18"/>
        </w:rPr>
        <w:t> </w:t>
      </w:r>
      <w:r>
        <w:rPr>
          <w:rFonts w:ascii="Verdana" w:hAnsi="Verdana"/>
          <w:color w:val="000000"/>
          <w:sz w:val="18"/>
          <w:szCs w:val="18"/>
        </w:rPr>
        <w:t>Федерации и пути его</w:t>
      </w:r>
      <w:r>
        <w:rPr>
          <w:rStyle w:val="WW8Num3z0"/>
          <w:rFonts w:ascii="Verdana" w:hAnsi="Verdana"/>
          <w:color w:val="000000"/>
          <w:sz w:val="18"/>
          <w:szCs w:val="18"/>
        </w:rPr>
        <w:t> </w:t>
      </w:r>
      <w:r>
        <w:rPr>
          <w:rStyle w:val="WW8Num4z0"/>
          <w:rFonts w:ascii="Verdana" w:hAnsi="Verdana"/>
          <w:color w:val="4682B4"/>
          <w:sz w:val="18"/>
          <w:szCs w:val="18"/>
        </w:rPr>
        <w:t>обеспечения</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w:t>
      </w:r>
      <w:r>
        <w:rPr>
          <w:rStyle w:val="WW8Num4z0"/>
          <w:rFonts w:ascii="Verdana" w:hAnsi="Verdana"/>
          <w:color w:val="4682B4"/>
          <w:sz w:val="18"/>
          <w:szCs w:val="18"/>
        </w:rPr>
        <w:t>Конституционная</w:t>
      </w:r>
      <w:r>
        <w:rPr>
          <w:rStyle w:val="WW8Num3z0"/>
          <w:rFonts w:ascii="Verdana" w:hAnsi="Verdana"/>
          <w:color w:val="000000"/>
          <w:sz w:val="18"/>
          <w:szCs w:val="18"/>
        </w:rPr>
        <w:t> </w:t>
      </w:r>
      <w:r>
        <w:rPr>
          <w:rFonts w:ascii="Verdana" w:hAnsi="Verdana"/>
          <w:color w:val="000000"/>
          <w:sz w:val="18"/>
          <w:szCs w:val="18"/>
        </w:rPr>
        <w:t>характеристика единства правового пространства</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Российской</w:t>
      </w:r>
      <w:r>
        <w:rPr>
          <w:rStyle w:val="WW8Num3z0"/>
          <w:rFonts w:ascii="Verdana" w:hAnsi="Verdana"/>
          <w:color w:val="000000"/>
          <w:sz w:val="18"/>
          <w:szCs w:val="18"/>
        </w:rPr>
        <w:t> </w:t>
      </w:r>
      <w:r>
        <w:rPr>
          <w:rStyle w:val="WW8Num4z0"/>
          <w:rFonts w:ascii="Verdana" w:hAnsi="Verdana"/>
          <w:color w:val="4682B4"/>
          <w:sz w:val="18"/>
          <w:szCs w:val="18"/>
        </w:rPr>
        <w:t>Федерации</w:t>
      </w:r>
      <w:r>
        <w:rPr>
          <w:rFonts w:ascii="Verdana" w:hAnsi="Verdana"/>
          <w:color w:val="000000"/>
          <w:sz w:val="18"/>
          <w:szCs w:val="18"/>
        </w:rPr>
        <w:t>.</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§2.Понятие конституционно-правового механизма обеспечения</w:t>
      </w:r>
      <w:r>
        <w:rPr>
          <w:rStyle w:val="WW8Num3z0"/>
          <w:rFonts w:ascii="Verdana" w:hAnsi="Verdana"/>
          <w:color w:val="000000"/>
          <w:sz w:val="18"/>
          <w:szCs w:val="18"/>
        </w:rPr>
        <w:t> </w:t>
      </w:r>
      <w:r>
        <w:rPr>
          <w:rStyle w:val="WW8Num4z0"/>
          <w:rFonts w:ascii="Verdana" w:hAnsi="Verdana"/>
          <w:color w:val="4682B4"/>
          <w:sz w:val="18"/>
          <w:szCs w:val="18"/>
        </w:rPr>
        <w:t>единства</w:t>
      </w:r>
      <w:r>
        <w:rPr>
          <w:rStyle w:val="WW8Num3z0"/>
          <w:rFonts w:ascii="Verdana" w:hAnsi="Verdana"/>
          <w:color w:val="000000"/>
          <w:sz w:val="18"/>
          <w:szCs w:val="18"/>
        </w:rPr>
        <w:t> </w:t>
      </w:r>
      <w:r>
        <w:rPr>
          <w:rFonts w:ascii="Verdana" w:hAnsi="Verdana"/>
          <w:color w:val="000000"/>
          <w:sz w:val="18"/>
          <w:szCs w:val="18"/>
        </w:rPr>
        <w:t>правового пространства Российской Федерации.</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требования к качеству нормативных правовых актов как условие обеспечения единства</w:t>
      </w:r>
      <w:r>
        <w:rPr>
          <w:rStyle w:val="WW8Num3z0"/>
          <w:rFonts w:ascii="Verdana" w:hAnsi="Verdana"/>
          <w:color w:val="000000"/>
          <w:sz w:val="18"/>
          <w:szCs w:val="18"/>
        </w:rPr>
        <w:t> </w:t>
      </w:r>
      <w:r>
        <w:rPr>
          <w:rStyle w:val="WW8Num4z0"/>
          <w:rFonts w:ascii="Verdana" w:hAnsi="Verdana"/>
          <w:color w:val="4682B4"/>
          <w:sz w:val="18"/>
          <w:szCs w:val="18"/>
        </w:rPr>
        <w:t>правового</w:t>
      </w:r>
      <w:r>
        <w:rPr>
          <w:rStyle w:val="WW8Num3z0"/>
          <w:rFonts w:ascii="Verdana" w:hAnsi="Verdana"/>
          <w:color w:val="000000"/>
          <w:sz w:val="18"/>
          <w:szCs w:val="18"/>
        </w:rPr>
        <w:t> </w:t>
      </w:r>
      <w:r>
        <w:rPr>
          <w:rFonts w:ascii="Verdana" w:hAnsi="Verdana"/>
          <w:color w:val="000000"/>
          <w:sz w:val="18"/>
          <w:szCs w:val="18"/>
        </w:rPr>
        <w:t>пространства Российской Федерации.</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Направления совершенствования конституционно-правового механизма обеспечения единства правового</w:t>
      </w:r>
      <w:r>
        <w:rPr>
          <w:rStyle w:val="WW8Num3z0"/>
          <w:rFonts w:ascii="Verdana" w:hAnsi="Verdana"/>
          <w:color w:val="000000"/>
          <w:sz w:val="18"/>
          <w:szCs w:val="18"/>
        </w:rPr>
        <w:t> </w:t>
      </w:r>
      <w:r>
        <w:rPr>
          <w:rStyle w:val="WW8Num4z0"/>
          <w:rFonts w:ascii="Verdana" w:hAnsi="Verdana"/>
          <w:color w:val="4682B4"/>
          <w:sz w:val="18"/>
          <w:szCs w:val="18"/>
        </w:rPr>
        <w:t>пространства</w:t>
      </w:r>
      <w:r>
        <w:rPr>
          <w:rStyle w:val="WW8Num3z0"/>
          <w:rFonts w:ascii="Verdana" w:hAnsi="Verdana"/>
          <w:color w:val="000000"/>
          <w:sz w:val="18"/>
          <w:szCs w:val="18"/>
        </w:rPr>
        <w:t> </w:t>
      </w:r>
      <w:r>
        <w:rPr>
          <w:rFonts w:ascii="Verdana" w:hAnsi="Verdana"/>
          <w:color w:val="000000"/>
          <w:sz w:val="18"/>
          <w:szCs w:val="18"/>
        </w:rPr>
        <w:t>Российской Федерации</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.Разграничение предметов ведения и</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между органами государственной власти Российской Федерации и ее субъектов как эффективный фактор формирования и функционирования единства правового пространства.</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§2.Влияние</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правоприменения на стабильность правового пространства.</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§3.Конституционные (уставные) суды субъектов Российской Федерации в механизме обеспечения единства правового пространства.</w:t>
      </w:r>
    </w:p>
    <w:p w:rsidR="000746AC" w:rsidRDefault="000746AC" w:rsidP="000746AC">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"Конституционно-правовой механизм обеспечения единства правового пространства Российской Федерации"</w:t>
      </w:r>
    </w:p>
    <w:p w:rsidR="000746AC" w:rsidRDefault="000746AC" w:rsidP="000746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В настоящее время право выступает основным механизмом в регулировании общественных отношений в различных сферах.</w:t>
      </w:r>
    </w:p>
    <w:p w:rsidR="000746AC" w:rsidRDefault="000746AC" w:rsidP="000746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Решение задачи повышения эффективности правового регулирования необходимо для реализации</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положений о формировании правового и демократического государства, повышения защищенности и обеспеченности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и гражданина.</w:t>
      </w:r>
    </w:p>
    <w:p w:rsidR="000746AC" w:rsidRDefault="000746AC" w:rsidP="000746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Правовая система Российской Федерации все еще характеризуется противоречивостью, еще не удалось преодолеть дублирование положений федерального законодательства в нормативных правовых актах субъектов Российской Федерации. В основных законах субъектов Российской Федерации сохраняются не соответствующие федеральной</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нормы.</w:t>
      </w:r>
    </w:p>
    <w:p w:rsidR="000746AC" w:rsidRDefault="000746AC" w:rsidP="000746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Требование формирования единства правового пространства</w:t>
      </w:r>
      <w:r>
        <w:rPr>
          <w:rStyle w:val="WW8Num3z0"/>
          <w:rFonts w:ascii="Verdana" w:hAnsi="Verdana"/>
          <w:color w:val="000000"/>
          <w:sz w:val="18"/>
          <w:szCs w:val="18"/>
        </w:rPr>
        <w:t> </w:t>
      </w:r>
      <w:r>
        <w:rPr>
          <w:rStyle w:val="WW8Num4z0"/>
          <w:rFonts w:ascii="Verdana" w:hAnsi="Verdana"/>
          <w:color w:val="4682B4"/>
          <w:sz w:val="18"/>
          <w:szCs w:val="18"/>
        </w:rPr>
        <w:t>закреплено</w:t>
      </w:r>
      <w:r>
        <w:rPr>
          <w:rStyle w:val="WW8Num3z0"/>
          <w:rFonts w:ascii="Verdana" w:hAnsi="Verdana"/>
          <w:color w:val="000000"/>
          <w:sz w:val="18"/>
          <w:szCs w:val="18"/>
        </w:rPr>
        <w:t> </w:t>
      </w:r>
      <w:r>
        <w:rPr>
          <w:rFonts w:ascii="Verdana" w:hAnsi="Verdana"/>
          <w:color w:val="000000"/>
          <w:sz w:val="18"/>
          <w:szCs w:val="18"/>
        </w:rPr>
        <w:t xml:space="preserve">в Конституции Российской Федерации и его обеспечение является важной функцией российского государства. Этот </w:t>
      </w:r>
      <w:r>
        <w:rPr>
          <w:rFonts w:ascii="Verdana" w:hAnsi="Verdana"/>
          <w:color w:val="000000"/>
          <w:sz w:val="18"/>
          <w:szCs w:val="18"/>
        </w:rPr>
        <w:lastRenderedPageBreak/>
        <w:t>базовый принцип отнесен к основам</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строя и направлен на обеспечение</w:t>
      </w:r>
      <w:r>
        <w:rPr>
          <w:rStyle w:val="WW8Num3z0"/>
          <w:rFonts w:ascii="Verdana" w:hAnsi="Verdana"/>
          <w:color w:val="000000"/>
          <w:sz w:val="18"/>
          <w:szCs w:val="18"/>
        </w:rPr>
        <w:t> </w:t>
      </w:r>
      <w:r>
        <w:rPr>
          <w:rStyle w:val="WW8Num4z0"/>
          <w:rFonts w:ascii="Verdana" w:hAnsi="Verdana"/>
          <w:color w:val="4682B4"/>
          <w:sz w:val="18"/>
          <w:szCs w:val="18"/>
        </w:rPr>
        <w:t>суверенитета</w:t>
      </w:r>
      <w:r>
        <w:rPr>
          <w:rFonts w:ascii="Verdana" w:hAnsi="Verdana"/>
          <w:color w:val="000000"/>
          <w:sz w:val="18"/>
          <w:szCs w:val="18"/>
        </w:rPr>
        <w:t>, безопасности и целостности Российской Федерации.</w:t>
      </w:r>
    </w:p>
    <w:p w:rsidR="000746AC" w:rsidRDefault="000746AC" w:rsidP="000746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Правовое пространство должно отличаться внутренним и внешним единством, высоким качеством нормативных правовых актов, стабильной организационной структурой, наличием конкретного конституционно-правового механизма его обеспечения.</w:t>
      </w:r>
    </w:p>
    <w:p w:rsidR="000746AC" w:rsidRDefault="000746AC" w:rsidP="000746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Единство правового пространства Российской Федерации - это находящаяся во внутренней и иерархической согласованности совокупность нормативных правовых актов, направленных на регулирование общественных отношений в целях обеспечения</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и правопорядка. Его функционирование</w:t>
      </w:r>
      <w:r>
        <w:rPr>
          <w:rStyle w:val="WW8Num3z0"/>
          <w:rFonts w:ascii="Verdana" w:hAnsi="Verdana"/>
          <w:color w:val="000000"/>
          <w:sz w:val="18"/>
          <w:szCs w:val="18"/>
        </w:rPr>
        <w:t> </w:t>
      </w:r>
      <w:r>
        <w:rPr>
          <w:rStyle w:val="WW8Num4z0"/>
          <w:rFonts w:ascii="Verdana" w:hAnsi="Verdana"/>
          <w:color w:val="4682B4"/>
          <w:sz w:val="18"/>
          <w:szCs w:val="18"/>
        </w:rPr>
        <w:t>гарантируется</w:t>
      </w:r>
      <w:r>
        <w:rPr>
          <w:rStyle w:val="WW8Num3z0"/>
          <w:rFonts w:ascii="Verdana" w:hAnsi="Verdana"/>
          <w:color w:val="000000"/>
          <w:sz w:val="18"/>
          <w:szCs w:val="18"/>
        </w:rPr>
        <w:t> </w:t>
      </w:r>
      <w:r>
        <w:rPr>
          <w:rFonts w:ascii="Verdana" w:hAnsi="Verdana"/>
          <w:color w:val="000000"/>
          <w:sz w:val="18"/>
          <w:szCs w:val="18"/>
        </w:rPr>
        <w:t>Конституцией Российской Федерации и другими нормативными правовыми актами.</w:t>
      </w:r>
    </w:p>
    <w:p w:rsidR="000746AC" w:rsidRDefault="000746AC" w:rsidP="000746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Решение данной проблемы требует создания эффективного, комплексного механизма, который предполагает формирование системы соответствующих государственных органов, а также организационных, идеологических, информационных, материально-технических мер, направленных на обеспечение</w:t>
      </w:r>
      <w:r>
        <w:rPr>
          <w:rStyle w:val="WW8Num3z0"/>
          <w:rFonts w:ascii="Verdana" w:hAnsi="Verdana"/>
          <w:color w:val="000000"/>
          <w:sz w:val="18"/>
          <w:szCs w:val="18"/>
        </w:rPr>
        <w:t> </w:t>
      </w:r>
      <w:r>
        <w:rPr>
          <w:rStyle w:val="WW8Num4z0"/>
          <w:rFonts w:ascii="Verdana" w:hAnsi="Verdana"/>
          <w:color w:val="4682B4"/>
          <w:sz w:val="18"/>
          <w:szCs w:val="18"/>
        </w:rPr>
        <w:t>верховенства</w:t>
      </w:r>
      <w:r>
        <w:rPr>
          <w:rStyle w:val="WW8Num3z0"/>
          <w:rFonts w:ascii="Verdana" w:hAnsi="Verdana"/>
          <w:color w:val="000000"/>
          <w:sz w:val="18"/>
          <w:szCs w:val="18"/>
        </w:rPr>
        <w:t> </w:t>
      </w:r>
      <w:r>
        <w:rPr>
          <w:rFonts w:ascii="Verdana" w:hAnsi="Verdana"/>
          <w:color w:val="000000"/>
          <w:sz w:val="18"/>
          <w:szCs w:val="18"/>
        </w:rPr>
        <w:t>Конституции Российской Федерации и федерального законодательства, развитие качественной правовой системы, устранение противоречивости нормативных актов и создание условий для правильного и</w:t>
      </w:r>
      <w:r>
        <w:rPr>
          <w:rStyle w:val="WW8Num3z0"/>
          <w:rFonts w:ascii="Verdana" w:hAnsi="Verdana"/>
          <w:color w:val="000000"/>
          <w:sz w:val="18"/>
          <w:szCs w:val="18"/>
        </w:rPr>
        <w:t> </w:t>
      </w:r>
      <w:r>
        <w:rPr>
          <w:rStyle w:val="WW8Num4z0"/>
          <w:rFonts w:ascii="Verdana" w:hAnsi="Verdana"/>
          <w:color w:val="4682B4"/>
          <w:sz w:val="18"/>
          <w:szCs w:val="18"/>
        </w:rPr>
        <w:t>единообразного</w:t>
      </w:r>
      <w:r>
        <w:rPr>
          <w:rStyle w:val="WW8Num3z0"/>
          <w:rFonts w:ascii="Verdana" w:hAnsi="Verdana"/>
          <w:color w:val="000000"/>
          <w:sz w:val="18"/>
          <w:szCs w:val="18"/>
        </w:rPr>
        <w:t> </w:t>
      </w:r>
      <w:r>
        <w:rPr>
          <w:rFonts w:ascii="Verdana" w:hAnsi="Verdana"/>
          <w:color w:val="000000"/>
          <w:sz w:val="18"/>
          <w:szCs w:val="18"/>
        </w:rPr>
        <w:t>применения норм действующего законодательства всеми, а также формирования высокой правовой культуры, уважительного отношения к праву.</w:t>
      </w:r>
    </w:p>
    <w:p w:rsidR="000746AC" w:rsidRDefault="000746AC" w:rsidP="000746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Существующие в настоящее время отдельные элементы этого механизма действуют не согласованно, не обеспечивают решение поставленной задачи, также отсутствуют научные рекомендации по его структуре, а имеющиеся публикации посвящены, в основном, общим вопросам реализации правовых норм.</w:t>
      </w:r>
    </w:p>
    <w:p w:rsidR="000746AC" w:rsidRDefault="000746AC" w:rsidP="000746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Вышеперечисленные обстоятельства со всей определенностью свидетельствуют об актуальности темы исследования и выдвигают проблему глубокого и всестороннего анализа и изучения поднятой темы.</w:t>
      </w:r>
    </w:p>
    <w:p w:rsidR="000746AC" w:rsidRDefault="000746AC" w:rsidP="000746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этих условиях необходимость обеспечения этого сложного явления обуславливает особую значимость и практическую направленность диссертационного исследования, позволяющего выработать научно-практические предложения и рекомендации по формированию и дальнейшему развитию конституционно-правового механизма обеспечения единства правового пространства Российской Федерации.</w:t>
      </w:r>
    </w:p>
    <w:p w:rsidR="000746AC" w:rsidRDefault="000746AC" w:rsidP="000746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исследования. Проведенный анализ свидетельствует о том, что вопросы обеспечения верховенства Конституции Российской Федерации и единообразного</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Style w:val="WW8Num3z0"/>
          <w:rFonts w:ascii="Verdana" w:hAnsi="Verdana"/>
          <w:color w:val="000000"/>
          <w:sz w:val="18"/>
          <w:szCs w:val="18"/>
        </w:rPr>
        <w:t> </w:t>
      </w:r>
      <w:r>
        <w:rPr>
          <w:rFonts w:ascii="Verdana" w:hAnsi="Verdana"/>
          <w:color w:val="000000"/>
          <w:sz w:val="18"/>
          <w:szCs w:val="18"/>
        </w:rPr>
        <w:t>всегда были в центре внимания юридической науки.</w:t>
      </w:r>
    </w:p>
    <w:p w:rsidR="000746AC" w:rsidRDefault="000746AC" w:rsidP="000746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Им посвящены труды С.А.</w:t>
      </w:r>
      <w:r>
        <w:rPr>
          <w:rStyle w:val="WW8Num3z0"/>
          <w:rFonts w:ascii="Verdana" w:hAnsi="Verdana"/>
          <w:color w:val="000000"/>
          <w:sz w:val="18"/>
          <w:szCs w:val="18"/>
        </w:rPr>
        <w:t> </w:t>
      </w:r>
      <w:r>
        <w:rPr>
          <w:rStyle w:val="WW8Num4z0"/>
          <w:rFonts w:ascii="Verdana" w:hAnsi="Verdana"/>
          <w:color w:val="4682B4"/>
          <w:sz w:val="18"/>
          <w:szCs w:val="18"/>
        </w:rPr>
        <w:t>Автономова</w:t>
      </w:r>
      <w:r>
        <w:rPr>
          <w:rFonts w:ascii="Verdana" w:hAnsi="Verdana"/>
          <w:color w:val="000000"/>
          <w:sz w:val="18"/>
          <w:szCs w:val="18"/>
        </w:rPr>
        <w:t>, Г.А. Атаманчук, С.С. Алексеева, Л.Ф.</w:t>
      </w:r>
      <w:r>
        <w:rPr>
          <w:rStyle w:val="WW8Num3z0"/>
          <w:rFonts w:ascii="Verdana" w:hAnsi="Verdana"/>
          <w:color w:val="000000"/>
          <w:sz w:val="18"/>
          <w:szCs w:val="18"/>
        </w:rPr>
        <w:t> </w:t>
      </w:r>
      <w:r>
        <w:rPr>
          <w:rStyle w:val="WW8Num4z0"/>
          <w:rFonts w:ascii="Verdana" w:hAnsi="Verdana"/>
          <w:color w:val="4682B4"/>
          <w:sz w:val="18"/>
          <w:szCs w:val="18"/>
        </w:rPr>
        <w:t>Апт</w:t>
      </w:r>
      <w:r>
        <w:rPr>
          <w:rFonts w:ascii="Verdana" w:hAnsi="Verdana"/>
          <w:color w:val="000000"/>
          <w:sz w:val="18"/>
          <w:szCs w:val="18"/>
        </w:rPr>
        <w:t>, В.М. Баранова, И.Н. Барциц, Л.Ф.</w:t>
      </w:r>
      <w:r>
        <w:rPr>
          <w:rStyle w:val="WW8Num3z0"/>
          <w:rFonts w:ascii="Verdana" w:hAnsi="Verdana"/>
          <w:color w:val="000000"/>
          <w:sz w:val="18"/>
          <w:szCs w:val="18"/>
        </w:rPr>
        <w:t> </w:t>
      </w:r>
      <w:r>
        <w:rPr>
          <w:rStyle w:val="WW8Num4z0"/>
          <w:rFonts w:ascii="Verdana" w:hAnsi="Verdana"/>
          <w:color w:val="4682B4"/>
          <w:sz w:val="18"/>
          <w:szCs w:val="18"/>
        </w:rPr>
        <w:t>Болтенковой</w:t>
      </w:r>
      <w:r>
        <w:rPr>
          <w:rFonts w:ascii="Verdana" w:hAnsi="Verdana"/>
          <w:color w:val="000000"/>
          <w:sz w:val="18"/>
          <w:szCs w:val="18"/>
        </w:rPr>
        <w:t>, Н.С. Бондарь,</w:t>
      </w:r>
    </w:p>
    <w:p w:rsidR="000746AC" w:rsidRDefault="000746AC" w:rsidP="000746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H.B.</w:t>
      </w:r>
      <w:r>
        <w:rPr>
          <w:rStyle w:val="WW8Num3z0"/>
          <w:rFonts w:ascii="Verdana" w:hAnsi="Verdana"/>
          <w:color w:val="000000"/>
          <w:sz w:val="18"/>
          <w:szCs w:val="18"/>
        </w:rPr>
        <w:t> </w:t>
      </w:r>
      <w:r>
        <w:rPr>
          <w:rStyle w:val="WW8Num4z0"/>
          <w:rFonts w:ascii="Verdana" w:hAnsi="Verdana"/>
          <w:color w:val="4682B4"/>
          <w:sz w:val="18"/>
          <w:szCs w:val="18"/>
        </w:rPr>
        <w:t>Витрука</w:t>
      </w:r>
      <w:r>
        <w:rPr>
          <w:rFonts w:ascii="Verdana" w:hAnsi="Verdana"/>
          <w:color w:val="000000"/>
          <w:sz w:val="18"/>
          <w:szCs w:val="18"/>
        </w:rPr>
        <w:t>, Г.А. Гаджиева, А.Г. Гатауллина, В.Д.</w:t>
      </w:r>
      <w:r>
        <w:rPr>
          <w:rStyle w:val="WW8Num3z0"/>
          <w:rFonts w:ascii="Verdana" w:hAnsi="Verdana"/>
          <w:color w:val="000000"/>
          <w:sz w:val="18"/>
          <w:szCs w:val="18"/>
        </w:rPr>
        <w:t> </w:t>
      </w:r>
      <w:r>
        <w:rPr>
          <w:rStyle w:val="WW8Num4z0"/>
          <w:rFonts w:ascii="Verdana" w:hAnsi="Verdana"/>
          <w:color w:val="4682B4"/>
          <w:sz w:val="18"/>
          <w:szCs w:val="18"/>
        </w:rPr>
        <w:t>Горобец</w:t>
      </w:r>
      <w:r>
        <w:rPr>
          <w:rFonts w:ascii="Verdana" w:hAnsi="Verdana"/>
          <w:color w:val="000000"/>
          <w:sz w:val="18"/>
          <w:szCs w:val="18"/>
        </w:rPr>
        <w:t>, Б.Л. Железнова, Д.Л. Златопольского, Д.А.</w:t>
      </w:r>
      <w:r>
        <w:rPr>
          <w:rStyle w:val="WW8Num3z0"/>
          <w:rFonts w:ascii="Verdana" w:hAnsi="Verdana"/>
          <w:color w:val="000000"/>
          <w:sz w:val="18"/>
          <w:szCs w:val="18"/>
        </w:rPr>
        <w:t> </w:t>
      </w:r>
      <w:r>
        <w:rPr>
          <w:rStyle w:val="WW8Num4z0"/>
          <w:rFonts w:ascii="Verdana" w:hAnsi="Verdana"/>
          <w:color w:val="4682B4"/>
          <w:sz w:val="18"/>
          <w:szCs w:val="18"/>
        </w:rPr>
        <w:t>Керимова</w:t>
      </w:r>
      <w:r>
        <w:rPr>
          <w:rFonts w:ascii="Verdana" w:hAnsi="Verdana"/>
          <w:color w:val="000000"/>
          <w:sz w:val="18"/>
          <w:szCs w:val="18"/>
        </w:rPr>
        <w:t>, Г.И. Курдюкова, М.М. Курманова, O.E.</w:t>
      </w:r>
      <w:r>
        <w:rPr>
          <w:rStyle w:val="WW8Num3z0"/>
          <w:rFonts w:ascii="Verdana" w:hAnsi="Verdana"/>
          <w:color w:val="000000"/>
          <w:sz w:val="18"/>
          <w:szCs w:val="18"/>
        </w:rPr>
        <w:t> </w:t>
      </w:r>
      <w:r>
        <w:rPr>
          <w:rStyle w:val="WW8Num4z0"/>
          <w:rFonts w:ascii="Verdana" w:hAnsi="Verdana"/>
          <w:color w:val="4682B4"/>
          <w:sz w:val="18"/>
          <w:szCs w:val="18"/>
        </w:rPr>
        <w:t>Кутафина</w:t>
      </w:r>
      <w:r>
        <w:rPr>
          <w:rFonts w:ascii="Verdana" w:hAnsi="Verdana"/>
          <w:color w:val="000000"/>
          <w:sz w:val="18"/>
          <w:szCs w:val="18"/>
        </w:rPr>
        <w:t>, В.В. Лазарева, Е.А. Лукашева, В.О.</w:t>
      </w:r>
      <w:r>
        <w:rPr>
          <w:rStyle w:val="WW8Num3z0"/>
          <w:rFonts w:ascii="Verdana" w:hAnsi="Verdana"/>
          <w:color w:val="000000"/>
          <w:sz w:val="18"/>
          <w:szCs w:val="18"/>
        </w:rPr>
        <w:t> </w:t>
      </w:r>
      <w:r>
        <w:rPr>
          <w:rStyle w:val="WW8Num4z0"/>
          <w:rFonts w:ascii="Verdana" w:hAnsi="Verdana"/>
          <w:color w:val="4682B4"/>
          <w:sz w:val="18"/>
          <w:szCs w:val="18"/>
        </w:rPr>
        <w:t>Лучина</w:t>
      </w:r>
      <w:r>
        <w:rPr>
          <w:rFonts w:ascii="Verdana" w:hAnsi="Verdana"/>
          <w:color w:val="000000"/>
          <w:sz w:val="18"/>
          <w:szCs w:val="18"/>
        </w:rPr>
        <w:t>, Г.В. Мальцева, М.Н. Марченко, Н.И.</w:t>
      </w:r>
      <w:r>
        <w:rPr>
          <w:rStyle w:val="WW8Num3z0"/>
          <w:rFonts w:ascii="Verdana" w:hAnsi="Verdana"/>
          <w:color w:val="000000"/>
          <w:sz w:val="18"/>
          <w:szCs w:val="18"/>
        </w:rPr>
        <w:t> </w:t>
      </w:r>
      <w:r>
        <w:rPr>
          <w:rStyle w:val="WW8Num4z0"/>
          <w:rFonts w:ascii="Verdana" w:hAnsi="Verdana"/>
          <w:color w:val="4682B4"/>
          <w:sz w:val="18"/>
          <w:szCs w:val="18"/>
        </w:rPr>
        <w:t>Матузова</w:t>
      </w:r>
      <w:r>
        <w:rPr>
          <w:rFonts w:ascii="Verdana" w:hAnsi="Verdana"/>
          <w:color w:val="000000"/>
          <w:sz w:val="18"/>
          <w:szCs w:val="18"/>
        </w:rPr>
        <w:t>, В.В. Малько, Л.Х. Мингазова, М.А.</w:t>
      </w:r>
      <w:r>
        <w:rPr>
          <w:rStyle w:val="WW8Num3z0"/>
          <w:rFonts w:ascii="Verdana" w:hAnsi="Verdana"/>
          <w:color w:val="000000"/>
          <w:sz w:val="18"/>
          <w:szCs w:val="18"/>
        </w:rPr>
        <w:t> </w:t>
      </w:r>
      <w:r>
        <w:rPr>
          <w:rStyle w:val="WW8Num4z0"/>
          <w:rFonts w:ascii="Verdana" w:hAnsi="Verdana"/>
          <w:color w:val="4682B4"/>
          <w:sz w:val="18"/>
          <w:szCs w:val="18"/>
        </w:rPr>
        <w:t>Митюкова</w:t>
      </w:r>
      <w:r>
        <w:rPr>
          <w:rFonts w:ascii="Verdana" w:hAnsi="Verdana"/>
          <w:color w:val="000000"/>
          <w:sz w:val="18"/>
          <w:szCs w:val="18"/>
        </w:rPr>
        <w:t>, H.A. Михалевой, С.А. Муромцева, A.C.</w:t>
      </w:r>
      <w:r>
        <w:rPr>
          <w:rStyle w:val="WW8Num3z0"/>
          <w:rFonts w:ascii="Verdana" w:hAnsi="Verdana"/>
          <w:color w:val="000000"/>
          <w:sz w:val="18"/>
          <w:szCs w:val="18"/>
        </w:rPr>
        <w:t> </w:t>
      </w:r>
      <w:r>
        <w:rPr>
          <w:rStyle w:val="WW8Num4z0"/>
          <w:rFonts w:ascii="Verdana" w:hAnsi="Verdana"/>
          <w:color w:val="4682B4"/>
          <w:sz w:val="18"/>
          <w:szCs w:val="18"/>
        </w:rPr>
        <w:t>Пиголкина</w:t>
      </w:r>
      <w:r>
        <w:rPr>
          <w:rFonts w:ascii="Verdana" w:hAnsi="Verdana"/>
          <w:color w:val="000000"/>
          <w:sz w:val="18"/>
          <w:szCs w:val="18"/>
        </w:rPr>
        <w:t>, В.В. Полениной, Ю.А. Тихомирова, Б.Н.,</w:t>
      </w:r>
      <w:r>
        <w:rPr>
          <w:rStyle w:val="WW8Num3z0"/>
          <w:rFonts w:ascii="Verdana" w:hAnsi="Verdana"/>
          <w:color w:val="000000"/>
          <w:sz w:val="18"/>
          <w:szCs w:val="18"/>
        </w:rPr>
        <w:t> </w:t>
      </w:r>
      <w:r>
        <w:rPr>
          <w:rStyle w:val="WW8Num4z0"/>
          <w:rFonts w:ascii="Verdana" w:hAnsi="Verdana"/>
          <w:color w:val="4682B4"/>
          <w:sz w:val="18"/>
          <w:szCs w:val="18"/>
        </w:rPr>
        <w:t>Топорнина</w:t>
      </w:r>
      <w:r>
        <w:rPr>
          <w:rFonts w:ascii="Verdana" w:hAnsi="Verdana"/>
          <w:color w:val="000000"/>
          <w:sz w:val="18"/>
          <w:szCs w:val="18"/>
        </w:rPr>
        <w:t>, И.А. Умновой, М.Х. Фарукшина, Т.Я.</w:t>
      </w:r>
      <w:r>
        <w:rPr>
          <w:rStyle w:val="WW8Num3z0"/>
          <w:rFonts w:ascii="Verdana" w:hAnsi="Verdana"/>
          <w:color w:val="000000"/>
          <w:sz w:val="18"/>
          <w:szCs w:val="18"/>
        </w:rPr>
        <w:t> </w:t>
      </w:r>
      <w:r>
        <w:rPr>
          <w:rStyle w:val="WW8Num4z0"/>
          <w:rFonts w:ascii="Verdana" w:hAnsi="Verdana"/>
          <w:color w:val="4682B4"/>
          <w:sz w:val="18"/>
          <w:szCs w:val="18"/>
        </w:rPr>
        <w:t>Хабриевой</w:t>
      </w:r>
      <w:r>
        <w:rPr>
          <w:rFonts w:ascii="Verdana" w:hAnsi="Verdana"/>
          <w:color w:val="000000"/>
          <w:sz w:val="18"/>
          <w:szCs w:val="18"/>
        </w:rPr>
        <w:t>, З.Ф. Хусаинова, В.Е. Чиркина, Б.С.</w:t>
      </w:r>
      <w:r>
        <w:rPr>
          <w:rStyle w:val="WW8Num3z0"/>
          <w:rFonts w:ascii="Verdana" w:hAnsi="Verdana"/>
          <w:color w:val="000000"/>
          <w:sz w:val="18"/>
          <w:szCs w:val="18"/>
        </w:rPr>
        <w:t> </w:t>
      </w:r>
      <w:r>
        <w:rPr>
          <w:rStyle w:val="WW8Num4z0"/>
          <w:rFonts w:ascii="Verdana" w:hAnsi="Verdana"/>
          <w:color w:val="4682B4"/>
          <w:sz w:val="18"/>
          <w:szCs w:val="18"/>
        </w:rPr>
        <w:t>Эбзеева</w:t>
      </w:r>
      <w:r>
        <w:rPr>
          <w:rStyle w:val="WW8Num3z0"/>
          <w:rFonts w:ascii="Verdana" w:hAnsi="Verdana"/>
          <w:color w:val="000000"/>
          <w:sz w:val="18"/>
          <w:szCs w:val="18"/>
        </w:rPr>
        <w:t> </w:t>
      </w:r>
      <w:r>
        <w:rPr>
          <w:rFonts w:ascii="Verdana" w:hAnsi="Verdana"/>
          <w:color w:val="000000"/>
          <w:sz w:val="18"/>
          <w:szCs w:val="18"/>
        </w:rPr>
        <w:t>и др.</w:t>
      </w:r>
    </w:p>
    <w:p w:rsidR="000746AC" w:rsidRDefault="000746AC" w:rsidP="000746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Особо следует выделить труды В.М.</w:t>
      </w:r>
      <w:r>
        <w:rPr>
          <w:rStyle w:val="WW8Num3z0"/>
          <w:rFonts w:ascii="Verdana" w:hAnsi="Verdana"/>
          <w:color w:val="000000"/>
          <w:sz w:val="18"/>
          <w:szCs w:val="18"/>
        </w:rPr>
        <w:t> </w:t>
      </w:r>
      <w:r>
        <w:rPr>
          <w:rStyle w:val="WW8Num4z0"/>
          <w:rFonts w:ascii="Verdana" w:hAnsi="Verdana"/>
          <w:color w:val="4682B4"/>
          <w:sz w:val="18"/>
          <w:szCs w:val="18"/>
        </w:rPr>
        <w:t>Гессена</w:t>
      </w:r>
      <w:r>
        <w:rPr>
          <w:rFonts w:ascii="Verdana" w:hAnsi="Verdana"/>
          <w:color w:val="000000"/>
          <w:sz w:val="18"/>
          <w:szCs w:val="18"/>
        </w:rPr>
        <w:t>, Г. Еллинек, Н.М. Коркунова, H.A.</w:t>
      </w:r>
      <w:r>
        <w:rPr>
          <w:rStyle w:val="WW8Num3z0"/>
          <w:rFonts w:ascii="Verdana" w:hAnsi="Verdana"/>
          <w:color w:val="000000"/>
          <w:sz w:val="18"/>
          <w:szCs w:val="18"/>
        </w:rPr>
        <w:t> </w:t>
      </w:r>
      <w:r>
        <w:rPr>
          <w:rStyle w:val="WW8Num4z0"/>
          <w:rFonts w:ascii="Verdana" w:hAnsi="Verdana"/>
          <w:color w:val="4682B4"/>
          <w:sz w:val="18"/>
          <w:szCs w:val="18"/>
        </w:rPr>
        <w:t>Кистяковского</w:t>
      </w:r>
      <w:r>
        <w:rPr>
          <w:rFonts w:ascii="Verdana" w:hAnsi="Verdana"/>
          <w:color w:val="000000"/>
          <w:sz w:val="18"/>
          <w:szCs w:val="18"/>
        </w:rPr>
        <w:t>, Г.Ф. Шершеневича и др.</w:t>
      </w:r>
    </w:p>
    <w:p w:rsidR="000746AC" w:rsidRDefault="000746AC" w:rsidP="000746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Отдельным аспектам обеспечения единства правового пространства посвящены диссертации: 1) Н.С. Котовой «Деятельность Министерства</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Российской Федерации по обеспечению единства правового пространства». - Москва, 2004 г. - 221с. 2) В.Т. Азизовой «Общетеоретические проблемы обеспечения единого правового пространства в Российской Федерации». Махачкала, 2004 г. - 200 с. 3) P.O. Барутенко «Обеспечение единого правового пространства России органами</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Российской Федерации». - Москва, 2003 г. - 245 с. 4) В.Ф. Степанищева «Роль органов юстиции в обеспечении единого правового пространства в Российской Федерации». - Тюмень, 2003 г. - 238 с.</w:t>
      </w:r>
    </w:p>
    <w:p w:rsidR="000746AC" w:rsidRDefault="000746AC" w:rsidP="000746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Имеющиеся исследования не охватывают все стороны названной темы, в них разработаны лишь отдельные ее аспекты и проанализирована роль органов юстиции в обеспечении единства правового пространства.</w:t>
      </w:r>
    </w:p>
    <w:p w:rsidR="000746AC" w:rsidRDefault="000746AC" w:rsidP="000746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Однако вопросы формирования конституционно-правового механизма обеспечения единства правового пространства комплексной научной разработке не подвергались, цельная научная концепция отсутствует, многие аспекты данной актуальной проблемы не получили соответствующую научную основу, требуют дальнейшего научного осмысления и исследования.</w:t>
      </w:r>
    </w:p>
    <w:p w:rsidR="000746AC" w:rsidRDefault="000746AC" w:rsidP="000746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является регулируемая законодательством Российской Федерации и субъектов Российской Федерации совокупность</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связанных с процессом формирования и развития единства правового пространства России и совершенствованием механизма его функционирования, направленных на обеспечение целостности и безопасности Российской Федерации.</w:t>
      </w:r>
    </w:p>
    <w:p w:rsidR="000746AC" w:rsidRDefault="000746AC" w:rsidP="000746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являются конституционно-правовой механизм обеспечения единства правового пространства Российской Федерации, его структурные элементы, их особенности, а также направления становления, функционирования и развития этого института в условиях современной России.</w:t>
      </w:r>
    </w:p>
    <w:p w:rsidR="000746AC" w:rsidRDefault="000746AC" w:rsidP="000746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 задачи исследования.</w:t>
      </w:r>
    </w:p>
    <w:p w:rsidR="000746AC" w:rsidRDefault="000746AC" w:rsidP="000746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диссертационной работы заключается в разработке авторской концепции конституционно-правового механизма обеспечения единства правового пространства Российской Федерации и его структурных элементов.</w:t>
      </w:r>
    </w:p>
    <w:p w:rsidR="000746AC" w:rsidRDefault="000746AC" w:rsidP="000746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соответствии с указанной целью определены следующие задачи:</w:t>
      </w:r>
    </w:p>
    <w:p w:rsidR="000746AC" w:rsidRDefault="000746AC" w:rsidP="000746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выработать комплексное научное представление о конституционно-правовом механизме обеспечения единства правового пространства Российской Федерации, охарактеризовать составляющие его институты;</w:t>
      </w:r>
    </w:p>
    <w:p w:rsidR="000746AC" w:rsidRDefault="000746AC" w:rsidP="000746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проблемы организации, юридическую природу и особенности конституционного принципа единства правового пространства Российской Федерации;</w:t>
      </w:r>
    </w:p>
    <w:p w:rsidR="000746AC" w:rsidRDefault="000746AC" w:rsidP="000746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проанализировать положения Конституции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закрепляющие</w:t>
      </w:r>
      <w:r>
        <w:rPr>
          <w:rStyle w:val="WW8Num3z0"/>
          <w:rFonts w:ascii="Verdana" w:hAnsi="Verdana"/>
          <w:color w:val="000000"/>
          <w:sz w:val="18"/>
          <w:szCs w:val="18"/>
        </w:rPr>
        <w:t> </w:t>
      </w:r>
      <w:r>
        <w:rPr>
          <w:rFonts w:ascii="Verdana" w:hAnsi="Verdana"/>
          <w:color w:val="000000"/>
          <w:sz w:val="18"/>
          <w:szCs w:val="18"/>
        </w:rPr>
        <w:t>основные требования к качеству нормативных правовых актов;</w:t>
      </w:r>
    </w:p>
    <w:p w:rsidR="000746AC" w:rsidRDefault="000746AC" w:rsidP="000746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изучить нормативное правовое регулирование разграничения предметов ведения и</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между органами государственной власти Российской Федерации и органами государственной власти субъектов Российской Федерации и выявить механизмы, обеспечивающие стабильность правовой системы Российской Федерации и его влияние на единство правового пространства;</w:t>
      </w:r>
    </w:p>
    <w:p w:rsidR="000746AC" w:rsidRDefault="000746AC" w:rsidP="000746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исследовать</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правоприменительную практику и ее влияние на состояние правового пространства;</w:t>
      </w:r>
    </w:p>
    <w:p w:rsidR="000746AC" w:rsidRDefault="000746AC" w:rsidP="000746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изучить практическую деятельность конституционных (уставных) судов субъектов Российской Федерации и их роль в обеспечении единства правового пространства России; разработать конкретные предложения и рекомендации по дальнейшему совершенствованию конституционно-правового механизма обеспечения единства правового пространства.</w:t>
      </w:r>
    </w:p>
    <w:p w:rsidR="000746AC" w:rsidRDefault="000746AC" w:rsidP="000746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основой исследования являются труды известных отечественных ученых в области конституционного права и общей теории права и государства, публикации по проблемам правовой системы и правового пространства России. В качестве практического материала использовались статистическая информация по данной проблеме, материалы</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и работы органов государственной власти.</w:t>
      </w:r>
    </w:p>
    <w:p w:rsidR="000746AC" w:rsidRDefault="000746AC" w:rsidP="000746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диссертационного исследования составили всеобщий диалектический метод познания и основанные на нем общенаучные и</w:t>
      </w:r>
      <w:r>
        <w:rPr>
          <w:rStyle w:val="WW8Num3z0"/>
          <w:rFonts w:ascii="Verdana" w:hAnsi="Verdana"/>
          <w:color w:val="000000"/>
          <w:sz w:val="18"/>
          <w:szCs w:val="18"/>
        </w:rPr>
        <w:t> </w:t>
      </w:r>
      <w:r>
        <w:rPr>
          <w:rStyle w:val="WW8Num4z0"/>
          <w:rFonts w:ascii="Verdana" w:hAnsi="Verdana"/>
          <w:color w:val="4682B4"/>
          <w:sz w:val="18"/>
          <w:szCs w:val="18"/>
        </w:rPr>
        <w:t>частнонаучные</w:t>
      </w:r>
      <w:r>
        <w:rPr>
          <w:rStyle w:val="WW8Num3z0"/>
          <w:rFonts w:ascii="Verdana" w:hAnsi="Verdana"/>
          <w:color w:val="000000"/>
          <w:sz w:val="18"/>
          <w:szCs w:val="18"/>
        </w:rPr>
        <w:t> </w:t>
      </w:r>
      <w:r>
        <w:rPr>
          <w:rFonts w:ascii="Verdana" w:hAnsi="Verdana"/>
          <w:color w:val="000000"/>
          <w:sz w:val="18"/>
          <w:szCs w:val="18"/>
        </w:rPr>
        <w:t>методы исследования, позволившие изучать явления окружающей действительности в их взаимосвязи, взаимозависимости и взаимообусловленности. В ходе исследования автор применил исторический, системный, сравнительно-правовой, статистический, логический, социологический методы, а также методико-системного, структурно-функционального анализа.</w:t>
      </w:r>
    </w:p>
    <w:p w:rsidR="000746AC" w:rsidRDefault="000746AC" w:rsidP="000746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На их основе государственные правовые явления изучены в единстве и взаимодействии, объективно и всесторонне.</w:t>
      </w:r>
    </w:p>
    <w:p w:rsidR="000746AC" w:rsidRDefault="000746AC" w:rsidP="000746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Характер объекта и сформулированные задачи диссертации предопределили выбор системного подхода к изучению правовых понятий в качестве ведущего</w:t>
      </w:r>
      <w:r>
        <w:rPr>
          <w:rStyle w:val="WW8Num3z0"/>
          <w:rFonts w:ascii="Verdana" w:hAnsi="Verdana"/>
          <w:color w:val="000000"/>
          <w:sz w:val="18"/>
          <w:szCs w:val="18"/>
        </w:rPr>
        <w:t> </w:t>
      </w:r>
      <w:r>
        <w:rPr>
          <w:rStyle w:val="WW8Num4z0"/>
          <w:rFonts w:ascii="Verdana" w:hAnsi="Verdana"/>
          <w:color w:val="4682B4"/>
          <w:sz w:val="18"/>
          <w:szCs w:val="18"/>
        </w:rPr>
        <w:t>частнонаучного</w:t>
      </w:r>
      <w:r>
        <w:rPr>
          <w:rStyle w:val="WW8Num3z0"/>
          <w:rFonts w:ascii="Verdana" w:hAnsi="Verdana"/>
          <w:color w:val="000000"/>
          <w:sz w:val="18"/>
          <w:szCs w:val="18"/>
        </w:rPr>
        <w:t> </w:t>
      </w:r>
      <w:r>
        <w:rPr>
          <w:rFonts w:ascii="Verdana" w:hAnsi="Verdana"/>
          <w:color w:val="000000"/>
          <w:sz w:val="18"/>
          <w:szCs w:val="18"/>
        </w:rPr>
        <w:t>метода, позволяющего установить взаимодействие отдельных элементов единого целого, каковым является правовое пространство. Системный подход использовался при раскрытии содержания конституционно-правового механизма обеспечения единства правового пространства.</w:t>
      </w:r>
    </w:p>
    <w:p w:rsidR="000746AC" w:rsidRDefault="000746AC" w:rsidP="000746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анализе теоретической базы, взглядов различных ученых использовались методы моделирования и системного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 Социологический и статистический методы применялись при проведении социологического опроса, для оценки деятельности судов и органов государственной власти.</w:t>
      </w:r>
    </w:p>
    <w:p w:rsidR="000746AC" w:rsidRDefault="000746AC" w:rsidP="000746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Комплексное применение различных методов позволило решить поставленные задачи и достичь цели исследования.</w:t>
      </w:r>
    </w:p>
    <w:p w:rsidR="000746AC" w:rsidRDefault="000746AC" w:rsidP="000746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Правовую основу исследования составили</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федеральные законы, решения Европейского Суда по правам человека,</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Конституционного Суда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Указы</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постановления Правительства Российской Федерации, постановления</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и Высшего Арбитражного Суда Российской Федерации, нормативные правовые акты субъектов Российской Федерации, решения конституционных (уставных) судов субъектов Российской Федерации и другие правовые акты.</w:t>
      </w:r>
    </w:p>
    <w:p w:rsidR="000746AC" w:rsidRDefault="000746AC" w:rsidP="000746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качестве эмпирической основы в работе использовались статистические показатели органов государственной власти, судебной</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данные социологических опросов, проведенные автором.</w:t>
      </w:r>
    </w:p>
    <w:p w:rsidR="000746AC" w:rsidRDefault="000746AC" w:rsidP="000746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определяется комплексным подходом к теоретической разработке места и роли конституционно-правового механизма обеспечения единства правового пространства Российской Федерации.</w:t>
      </w:r>
    </w:p>
    <w:p w:rsidR="000746AC" w:rsidRDefault="000746AC" w:rsidP="000746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рамках выработанной авторской концепции:</w:t>
      </w:r>
    </w:p>
    <w:p w:rsidR="000746AC" w:rsidRDefault="000746AC" w:rsidP="000746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сформулировано авторское определение понятия конституционно-правового механизма обеспечения единства правового пространства России;</w:t>
      </w:r>
    </w:p>
    <w:p w:rsidR="000746AC" w:rsidRDefault="000746AC" w:rsidP="000746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раскрыта сложная и многоуровневая структура данного механизма;</w:t>
      </w:r>
    </w:p>
    <w:p w:rsidR="000746AC" w:rsidRDefault="000746AC" w:rsidP="000746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охарактеризовано содержание и особенности конституционного принципа единства правового пространства Российской Федерации;</w:t>
      </w:r>
    </w:p>
    <w:p w:rsidR="000746AC" w:rsidRDefault="000746AC" w:rsidP="000746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сформулировано определение модели нормативных правовых актов исходя из требований,</w:t>
      </w:r>
      <w:r>
        <w:rPr>
          <w:rStyle w:val="WW8Num3z0"/>
          <w:rFonts w:ascii="Verdana" w:hAnsi="Verdana"/>
          <w:color w:val="000000"/>
          <w:sz w:val="18"/>
          <w:szCs w:val="18"/>
        </w:rPr>
        <w:t> </w:t>
      </w:r>
      <w:r>
        <w:rPr>
          <w:rStyle w:val="WW8Num4z0"/>
          <w:rFonts w:ascii="Verdana" w:hAnsi="Verdana"/>
          <w:color w:val="4682B4"/>
          <w:sz w:val="18"/>
          <w:szCs w:val="18"/>
        </w:rPr>
        <w:t>закрепленных</w:t>
      </w:r>
      <w:r>
        <w:rPr>
          <w:rStyle w:val="WW8Num3z0"/>
          <w:rFonts w:ascii="Verdana" w:hAnsi="Verdana"/>
          <w:color w:val="000000"/>
          <w:sz w:val="18"/>
          <w:szCs w:val="18"/>
        </w:rPr>
        <w:t> </w:t>
      </w:r>
      <w:r>
        <w:rPr>
          <w:rFonts w:ascii="Verdana" w:hAnsi="Verdana"/>
          <w:color w:val="000000"/>
          <w:sz w:val="18"/>
          <w:szCs w:val="18"/>
        </w:rPr>
        <w:t>в Конституции Российской Федерации, как важного условия обеспечения единства правового пространства России;</w:t>
      </w:r>
    </w:p>
    <w:p w:rsidR="000746AC" w:rsidRDefault="000746AC" w:rsidP="000746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проведен анализ процесса разграничения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и обоснован вывод о целесообразности возобновления заключения указанных договоров, что является основополагающим фактором обеспечения единства правового пространства;</w:t>
      </w:r>
    </w:p>
    <w:p w:rsidR="000746AC" w:rsidRDefault="000746AC" w:rsidP="000746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изучена роль судов, в том числе конституционных (уставных) судов субъектов Российской Федерации в обеспечении единства правового пространства.</w:t>
      </w:r>
    </w:p>
    <w:p w:rsidR="000746AC" w:rsidRDefault="000746AC" w:rsidP="000746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диссертационном исследовании сформулированы теоретические положения, направленные на дальнейшее развитие положений науки конституционного права. Оно выдвигает новые концептуальные правовые вопросы, связанные с обеспечением единства правового пространства Российской Федерации.</w:t>
      </w:r>
    </w:p>
    <w:p w:rsidR="000746AC" w:rsidRDefault="000746AC" w:rsidP="000746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обосновывается и конкретизируется в следующих основных выводах, выносимых на защиту:</w:t>
      </w:r>
    </w:p>
    <w:p w:rsidR="000746AC" w:rsidRDefault="000746AC" w:rsidP="000746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предлагается авторская трактовка понятия конституционно-правового механизма обеспечения единства правового пространства России - это основанная на конституционных принципах система органов власти, государственных, организационных, правовых, материально-технических и иных мер, предусмотренных</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 xml:space="preserve">Российской Федерации и </w:t>
      </w:r>
      <w:r>
        <w:rPr>
          <w:rFonts w:ascii="Verdana" w:hAnsi="Verdana"/>
          <w:color w:val="000000"/>
          <w:sz w:val="18"/>
          <w:szCs w:val="18"/>
        </w:rPr>
        <w:lastRenderedPageBreak/>
        <w:t>действующими</w:t>
      </w:r>
      <w:r>
        <w:rPr>
          <w:rStyle w:val="WW8Num3z0"/>
          <w:rFonts w:ascii="Verdana" w:hAnsi="Verdana"/>
          <w:color w:val="000000"/>
          <w:sz w:val="18"/>
          <w:szCs w:val="18"/>
        </w:rPr>
        <w:t> </w:t>
      </w:r>
      <w:r>
        <w:rPr>
          <w:rStyle w:val="WW8Num4z0"/>
          <w:rFonts w:ascii="Verdana" w:hAnsi="Verdana"/>
          <w:color w:val="4682B4"/>
          <w:sz w:val="18"/>
          <w:szCs w:val="18"/>
        </w:rPr>
        <w:t>законодательными</w:t>
      </w:r>
      <w:r>
        <w:rPr>
          <w:rStyle w:val="WW8Num3z0"/>
          <w:rFonts w:ascii="Verdana" w:hAnsi="Verdana"/>
          <w:color w:val="000000"/>
          <w:sz w:val="18"/>
          <w:szCs w:val="18"/>
        </w:rPr>
        <w:t> </w:t>
      </w:r>
      <w:r>
        <w:rPr>
          <w:rFonts w:ascii="Verdana" w:hAnsi="Verdana"/>
          <w:color w:val="000000"/>
          <w:sz w:val="18"/>
          <w:szCs w:val="18"/>
        </w:rPr>
        <w:t>актами, направленных на формирование качественной правовой системы, устранение противоречивости нормативных правовых актов и создание условий для правильного и единообразного применения Конституции Российской Федерации, федерального законодательства и иных нормативных правовых актов органами государственной власти,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должностными лицами и организациями.</w:t>
      </w:r>
    </w:p>
    <w:p w:rsidR="000746AC" w:rsidRDefault="000746AC" w:rsidP="000746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особенностью конституционно-правового механизма обеспечения единства правового пространства Российской Федерации является его сложная и многоуровневая структура. В частности, структуру этого механизма составляют органы государственной власти Российской Федерации, органы государственной власти субъектов Российской Федерации, органы местного самоуправления и осуществляемые ими организационные, материально-технические и иные меры на соответствующем уровне в пределах закрепленных полномочий. В единстве они составляют взаимосвязанную эффективную систему, обеспечивающую стабильность законодательства.</w:t>
      </w:r>
    </w:p>
    <w:p w:rsidR="000746AC" w:rsidRDefault="000746AC" w:rsidP="000746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принцип единства правового пространства характеризует</w:t>
      </w:r>
      <w:r>
        <w:rPr>
          <w:rStyle w:val="WW8Num3z0"/>
          <w:rFonts w:ascii="Verdana" w:hAnsi="Verdana"/>
          <w:color w:val="000000"/>
          <w:sz w:val="18"/>
          <w:szCs w:val="18"/>
        </w:rPr>
        <w:t> </w:t>
      </w:r>
      <w:r>
        <w:rPr>
          <w:rStyle w:val="WW8Num4z0"/>
          <w:rFonts w:ascii="Verdana" w:hAnsi="Verdana"/>
          <w:color w:val="4682B4"/>
          <w:sz w:val="18"/>
          <w:szCs w:val="18"/>
        </w:rPr>
        <w:t>федеративное</w:t>
      </w:r>
      <w:r>
        <w:rPr>
          <w:rStyle w:val="WW8Num3z0"/>
          <w:rFonts w:ascii="Verdana" w:hAnsi="Verdana"/>
          <w:color w:val="000000"/>
          <w:sz w:val="18"/>
          <w:szCs w:val="18"/>
        </w:rPr>
        <w:t> </w:t>
      </w:r>
      <w:r>
        <w:rPr>
          <w:rFonts w:ascii="Verdana" w:hAnsi="Verdana"/>
          <w:color w:val="000000"/>
          <w:sz w:val="18"/>
          <w:szCs w:val="18"/>
        </w:rPr>
        <w:t>устройство Российской Федерации, особенности разграничения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единство правовой системы,</w:t>
      </w:r>
      <w:r>
        <w:rPr>
          <w:rStyle w:val="WW8Num4z0"/>
          <w:rFonts w:ascii="Verdana" w:hAnsi="Verdana"/>
          <w:color w:val="4682B4"/>
          <w:sz w:val="18"/>
          <w:szCs w:val="18"/>
        </w:rPr>
        <w:t>равноправие</w:t>
      </w:r>
      <w:r>
        <w:rPr>
          <w:rStyle w:val="WW8Num3z0"/>
          <w:rFonts w:ascii="Verdana" w:hAnsi="Verdana"/>
          <w:color w:val="000000"/>
          <w:sz w:val="18"/>
          <w:szCs w:val="18"/>
        </w:rPr>
        <w:t> </w:t>
      </w:r>
      <w:r>
        <w:rPr>
          <w:rFonts w:ascii="Verdana" w:hAnsi="Verdana"/>
          <w:color w:val="000000"/>
          <w:sz w:val="18"/>
          <w:szCs w:val="18"/>
        </w:rPr>
        <w:t>субъектов Федерации, в итоге направлен на оптимизацию</w:t>
      </w:r>
      <w:r>
        <w:rPr>
          <w:rStyle w:val="WW8Num3z0"/>
          <w:rFonts w:ascii="Verdana" w:hAnsi="Verdana"/>
          <w:color w:val="000000"/>
          <w:sz w:val="18"/>
          <w:szCs w:val="18"/>
        </w:rPr>
        <w:t> </w:t>
      </w:r>
      <w:r>
        <w:rPr>
          <w:rStyle w:val="WW8Num4z0"/>
          <w:rFonts w:ascii="Verdana" w:hAnsi="Verdana"/>
          <w:color w:val="4682B4"/>
          <w:sz w:val="18"/>
          <w:szCs w:val="18"/>
        </w:rPr>
        <w:t>федеративных</w:t>
      </w:r>
      <w:r>
        <w:rPr>
          <w:rStyle w:val="WW8Num3z0"/>
          <w:rFonts w:ascii="Verdana" w:hAnsi="Verdana"/>
          <w:color w:val="000000"/>
          <w:sz w:val="18"/>
          <w:szCs w:val="18"/>
        </w:rPr>
        <w:t> </w:t>
      </w:r>
      <w:r>
        <w:rPr>
          <w:rFonts w:ascii="Verdana" w:hAnsi="Verdana"/>
          <w:color w:val="000000"/>
          <w:sz w:val="18"/>
          <w:szCs w:val="18"/>
        </w:rPr>
        <w:t>отношений, на обеспечение государственной целостности,</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законности и правопорядка.</w:t>
      </w:r>
    </w:p>
    <w:p w:rsidR="000746AC" w:rsidRDefault="000746AC" w:rsidP="000746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обоснован вывод о том, что Конституция Российской Федерации содержит модель (стандарты) нормативных правовых актов, определяет соотношение и уровень законов и иных нормативных правовых актов, их иерархию,</w:t>
      </w:r>
      <w:r>
        <w:rPr>
          <w:rStyle w:val="WW8Num3z0"/>
          <w:rFonts w:ascii="Verdana" w:hAnsi="Verdana"/>
          <w:color w:val="000000"/>
          <w:sz w:val="18"/>
          <w:szCs w:val="18"/>
        </w:rPr>
        <w:t> </w:t>
      </w:r>
      <w:r>
        <w:rPr>
          <w:rStyle w:val="WW8Num4z0"/>
          <w:rFonts w:ascii="Verdana" w:hAnsi="Verdana"/>
          <w:color w:val="4682B4"/>
          <w:sz w:val="18"/>
          <w:szCs w:val="18"/>
        </w:rPr>
        <w:t>верховенство</w:t>
      </w:r>
      <w:r>
        <w:rPr>
          <w:rStyle w:val="WW8Num3z0"/>
          <w:rFonts w:ascii="Verdana" w:hAnsi="Verdana"/>
          <w:color w:val="000000"/>
          <w:sz w:val="18"/>
          <w:szCs w:val="18"/>
        </w:rPr>
        <w:t> </w:t>
      </w:r>
      <w:r>
        <w:rPr>
          <w:rFonts w:ascii="Verdana" w:hAnsi="Verdana"/>
          <w:color w:val="000000"/>
          <w:sz w:val="18"/>
          <w:szCs w:val="18"/>
        </w:rPr>
        <w:t>федерального законодательства, издание законов по предметам ведения. Подробный анализ ее положений позволил автору выделить конкретные требования к правовым актам, которые являются вполне определенными, ясными и достаточными для формирования соответствующего качества правовых актов и стабильной правовой системы. Они выражают суть российского государства как</w:t>
      </w:r>
      <w:r>
        <w:rPr>
          <w:rStyle w:val="WW8Num3z0"/>
          <w:rFonts w:ascii="Verdana" w:hAnsi="Verdana"/>
          <w:color w:val="000000"/>
          <w:sz w:val="18"/>
          <w:szCs w:val="18"/>
        </w:rPr>
        <w:t> </w:t>
      </w:r>
      <w:r>
        <w:rPr>
          <w:rStyle w:val="WW8Num4z0"/>
          <w:rFonts w:ascii="Verdana" w:hAnsi="Verdana"/>
          <w:color w:val="4682B4"/>
          <w:sz w:val="18"/>
          <w:szCs w:val="18"/>
        </w:rPr>
        <w:t>федеративного</w:t>
      </w:r>
      <w:r>
        <w:rPr>
          <w:rFonts w:ascii="Verdana" w:hAnsi="Verdana"/>
          <w:color w:val="000000"/>
          <w:sz w:val="18"/>
          <w:szCs w:val="18"/>
        </w:rPr>
        <w:t>, правового, демократического, обязанностью которого являются признание, соблюдение и защита прав и свобод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w:t>
      </w:r>
    </w:p>
    <w:p w:rsidR="000746AC" w:rsidRDefault="000746AC" w:rsidP="000746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конституционно-правовом механизме обеспечения единства правового пространства ключевое значение принадлежит</w:t>
      </w:r>
      <w:r>
        <w:rPr>
          <w:rStyle w:val="WW8Num3z0"/>
          <w:rFonts w:ascii="Verdana" w:hAnsi="Verdana"/>
          <w:color w:val="000000"/>
          <w:sz w:val="18"/>
          <w:szCs w:val="18"/>
        </w:rPr>
        <w:t> </w:t>
      </w:r>
      <w:r>
        <w:rPr>
          <w:rStyle w:val="WW8Num4z0"/>
          <w:rFonts w:ascii="Verdana" w:hAnsi="Verdana"/>
          <w:color w:val="4682B4"/>
          <w:sz w:val="18"/>
          <w:szCs w:val="18"/>
        </w:rPr>
        <w:t>конституционному</w:t>
      </w:r>
      <w:r>
        <w:rPr>
          <w:rStyle w:val="WW8Num3z0"/>
          <w:rFonts w:ascii="Verdana" w:hAnsi="Verdana"/>
          <w:color w:val="000000"/>
          <w:sz w:val="18"/>
          <w:szCs w:val="18"/>
        </w:rPr>
        <w:t> </w:t>
      </w:r>
      <w:r>
        <w:rPr>
          <w:rFonts w:ascii="Verdana" w:hAnsi="Verdana"/>
          <w:color w:val="000000"/>
          <w:sz w:val="18"/>
          <w:szCs w:val="18"/>
        </w:rPr>
        <w:t>принципу разграничения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На основе проведенного конституционно-правового анализа договоров о разграничении выделены этапы</w:t>
      </w:r>
      <w:r>
        <w:rPr>
          <w:rStyle w:val="WW8Num3z0"/>
          <w:rFonts w:ascii="Verdana" w:hAnsi="Verdana"/>
          <w:color w:val="000000"/>
          <w:sz w:val="18"/>
          <w:szCs w:val="18"/>
        </w:rPr>
        <w:t> </w:t>
      </w:r>
      <w:r>
        <w:rPr>
          <w:rStyle w:val="WW8Num4z0"/>
          <w:rFonts w:ascii="Verdana" w:hAnsi="Verdana"/>
          <w:color w:val="4682B4"/>
          <w:sz w:val="18"/>
          <w:szCs w:val="18"/>
        </w:rPr>
        <w:t>договорного</w:t>
      </w:r>
      <w:r>
        <w:rPr>
          <w:rStyle w:val="WW8Num3z0"/>
          <w:rFonts w:ascii="Verdana" w:hAnsi="Verdana"/>
          <w:color w:val="000000"/>
          <w:sz w:val="18"/>
          <w:szCs w:val="18"/>
        </w:rPr>
        <w:t> </w:t>
      </w:r>
      <w:r>
        <w:rPr>
          <w:rFonts w:ascii="Verdana" w:hAnsi="Verdana"/>
          <w:color w:val="000000"/>
          <w:sz w:val="18"/>
          <w:szCs w:val="18"/>
        </w:rPr>
        <w:t>процесса, изучены особенности таких договоров. Отмечено, что в них имелись положения,</w:t>
      </w:r>
      <w:r>
        <w:rPr>
          <w:rStyle w:val="WW8Num3z0"/>
          <w:rFonts w:ascii="Verdana" w:hAnsi="Verdana"/>
          <w:color w:val="000000"/>
          <w:sz w:val="18"/>
          <w:szCs w:val="18"/>
        </w:rPr>
        <w:t> </w:t>
      </w:r>
      <w:r>
        <w:rPr>
          <w:rStyle w:val="WW8Num4z0"/>
          <w:rFonts w:ascii="Verdana" w:hAnsi="Verdana"/>
          <w:color w:val="4682B4"/>
          <w:sz w:val="18"/>
          <w:szCs w:val="18"/>
        </w:rPr>
        <w:t>противоречащие</w:t>
      </w:r>
      <w:r>
        <w:rPr>
          <w:rStyle w:val="WW8Num3z0"/>
          <w:rFonts w:ascii="Verdana" w:hAnsi="Verdana"/>
          <w:color w:val="000000"/>
          <w:sz w:val="18"/>
          <w:szCs w:val="18"/>
        </w:rPr>
        <w:t> </w:t>
      </w:r>
      <w:r>
        <w:rPr>
          <w:rFonts w:ascii="Verdana" w:hAnsi="Verdana"/>
          <w:color w:val="000000"/>
          <w:sz w:val="18"/>
          <w:szCs w:val="18"/>
        </w:rPr>
        <w:t>Конституции Российской Федерации, закреплялся разный статус субъектов Российской Федерации, устанавливались привилегии для отдельных из них, в некоторых случаях носили декларативный характер. В то же время они сыграли стабилизирующую роль. Установлено, что по своему содержанию они носили организационно-политический характер. Одной из причин наметившейся в настоящее время тенденции</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договорного процесса, по мнению диссертанта, является строгая</w:t>
      </w:r>
      <w:r>
        <w:rPr>
          <w:rStyle w:val="WW8Num3z0"/>
          <w:rFonts w:ascii="Verdana" w:hAnsi="Verdana"/>
          <w:color w:val="000000"/>
          <w:sz w:val="18"/>
          <w:szCs w:val="18"/>
        </w:rPr>
        <w:t> </w:t>
      </w:r>
      <w:r>
        <w:rPr>
          <w:rStyle w:val="WW8Num4z0"/>
          <w:rFonts w:ascii="Verdana" w:hAnsi="Verdana"/>
          <w:color w:val="4682B4"/>
          <w:sz w:val="18"/>
          <w:szCs w:val="18"/>
        </w:rPr>
        <w:t>регламентация</w:t>
      </w:r>
      <w:r>
        <w:rPr>
          <w:rStyle w:val="WW8Num3z0"/>
          <w:rFonts w:ascii="Verdana" w:hAnsi="Verdana"/>
          <w:color w:val="000000"/>
          <w:sz w:val="18"/>
          <w:szCs w:val="18"/>
        </w:rPr>
        <w:t> </w:t>
      </w:r>
      <w:r>
        <w:rPr>
          <w:rFonts w:ascii="Verdana" w:hAnsi="Verdana"/>
          <w:color w:val="000000"/>
          <w:sz w:val="18"/>
          <w:szCs w:val="18"/>
        </w:rPr>
        <w:t>в Конституции Российской Федерации предметов ведения Российской Федерации и предметов совместного ведения, а предметы ведения субъектов Федерации</w:t>
      </w:r>
      <w:r>
        <w:rPr>
          <w:rStyle w:val="WW8Num3z0"/>
          <w:rFonts w:ascii="Verdana" w:hAnsi="Verdana"/>
          <w:color w:val="000000"/>
          <w:sz w:val="18"/>
          <w:szCs w:val="18"/>
        </w:rPr>
        <w:t> </w:t>
      </w:r>
      <w:r>
        <w:rPr>
          <w:rStyle w:val="WW8Num4z0"/>
          <w:rFonts w:ascii="Verdana" w:hAnsi="Verdana"/>
          <w:color w:val="4682B4"/>
          <w:sz w:val="18"/>
          <w:szCs w:val="18"/>
        </w:rPr>
        <w:t>закреплены</w:t>
      </w:r>
      <w:r>
        <w:rPr>
          <w:rStyle w:val="WW8Num3z0"/>
          <w:rFonts w:ascii="Verdana" w:hAnsi="Verdana"/>
          <w:color w:val="000000"/>
          <w:sz w:val="18"/>
          <w:szCs w:val="18"/>
        </w:rPr>
        <w:t> </w:t>
      </w:r>
      <w:r>
        <w:rPr>
          <w:rFonts w:ascii="Verdana" w:hAnsi="Verdana"/>
          <w:color w:val="000000"/>
          <w:sz w:val="18"/>
          <w:szCs w:val="18"/>
        </w:rPr>
        <w:t>расплывчато, неопределенно, что ограничивает</w:t>
      </w:r>
      <w:r>
        <w:rPr>
          <w:rStyle w:val="WW8Num3z0"/>
          <w:rFonts w:ascii="Verdana" w:hAnsi="Verdana"/>
          <w:color w:val="000000"/>
          <w:sz w:val="18"/>
          <w:szCs w:val="18"/>
        </w:rPr>
        <w:t> </w:t>
      </w:r>
      <w:r>
        <w:rPr>
          <w:rStyle w:val="WW8Num4z0"/>
          <w:rFonts w:ascii="Verdana" w:hAnsi="Verdana"/>
          <w:color w:val="4682B4"/>
          <w:sz w:val="18"/>
          <w:szCs w:val="18"/>
        </w:rPr>
        <w:t>правотворческие</w:t>
      </w:r>
      <w:r>
        <w:rPr>
          <w:rStyle w:val="WW8Num3z0"/>
          <w:rFonts w:ascii="Verdana" w:hAnsi="Verdana"/>
          <w:color w:val="000000"/>
          <w:sz w:val="18"/>
          <w:szCs w:val="18"/>
        </w:rPr>
        <w:t> </w:t>
      </w:r>
      <w:r>
        <w:rPr>
          <w:rFonts w:ascii="Verdana" w:hAnsi="Verdana"/>
          <w:color w:val="000000"/>
          <w:sz w:val="18"/>
          <w:szCs w:val="18"/>
        </w:rPr>
        <w:t>полномочия субъектов Федерации, в итоге оказывает влияние на качество принимаемых нормативных правовых актов. На различных исторических этапах роль и значение этих договоров меняется, с их помощью решаются различные задачи. Возобновление заключения</w:t>
      </w:r>
      <w:r>
        <w:rPr>
          <w:rStyle w:val="WW8Num3z0"/>
          <w:rFonts w:ascii="Verdana" w:hAnsi="Verdana"/>
          <w:color w:val="000000"/>
          <w:sz w:val="18"/>
          <w:szCs w:val="18"/>
        </w:rPr>
        <w:t> </w:t>
      </w:r>
      <w:r>
        <w:rPr>
          <w:rStyle w:val="WW8Num4z0"/>
          <w:rFonts w:ascii="Verdana" w:hAnsi="Verdana"/>
          <w:color w:val="4682B4"/>
          <w:sz w:val="18"/>
          <w:szCs w:val="18"/>
        </w:rPr>
        <w:t>внутрифедеративных</w:t>
      </w:r>
      <w:r>
        <w:rPr>
          <w:rStyle w:val="WW8Num3z0"/>
          <w:rFonts w:ascii="Verdana" w:hAnsi="Verdana"/>
          <w:color w:val="000000"/>
          <w:sz w:val="18"/>
          <w:szCs w:val="18"/>
        </w:rPr>
        <w:t> </w:t>
      </w:r>
      <w:r>
        <w:rPr>
          <w:rFonts w:ascii="Verdana" w:hAnsi="Verdana"/>
          <w:color w:val="000000"/>
          <w:sz w:val="18"/>
          <w:szCs w:val="18"/>
        </w:rPr>
        <w:t>договоров будет способствовать укреплению связей между Федерацией и ее субъектами, стабильности федеративных отношений, конкретизации</w:t>
      </w:r>
      <w:r>
        <w:rPr>
          <w:rStyle w:val="WW8Num3z0"/>
          <w:rFonts w:ascii="Verdana" w:hAnsi="Verdana"/>
          <w:color w:val="000000"/>
          <w:sz w:val="18"/>
          <w:szCs w:val="18"/>
        </w:rPr>
        <w:t> </w:t>
      </w:r>
      <w:r>
        <w:rPr>
          <w:rStyle w:val="WW8Num4z0"/>
          <w:rFonts w:ascii="Verdana" w:hAnsi="Verdana"/>
          <w:color w:val="4682B4"/>
          <w:sz w:val="18"/>
          <w:szCs w:val="18"/>
        </w:rPr>
        <w:t>правотворческих</w:t>
      </w:r>
      <w:r>
        <w:rPr>
          <w:rStyle w:val="WW8Num3z0"/>
          <w:rFonts w:ascii="Verdana" w:hAnsi="Verdana"/>
          <w:color w:val="000000"/>
          <w:sz w:val="18"/>
          <w:szCs w:val="18"/>
        </w:rPr>
        <w:t> </w:t>
      </w:r>
      <w:r>
        <w:rPr>
          <w:rFonts w:ascii="Verdana" w:hAnsi="Verdana"/>
          <w:color w:val="000000"/>
          <w:sz w:val="18"/>
          <w:szCs w:val="18"/>
        </w:rPr>
        <w:t>полномочий органов государственной власти, выступать устойчивым институтом обеспечения качества нормативных правовых актов и направлено на формирование единства правового пространства.</w:t>
      </w:r>
    </w:p>
    <w:p w:rsidR="000746AC" w:rsidRDefault="000746AC" w:rsidP="000746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механизме обеспечения единства правоприменения значительное место отводится судам, которые вырабатывают практику применения соответствующей нормы права, влияют на процесс</w:t>
      </w:r>
      <w:r>
        <w:rPr>
          <w:rStyle w:val="WW8Num3z0"/>
          <w:rFonts w:ascii="Verdana" w:hAnsi="Verdana"/>
          <w:color w:val="000000"/>
          <w:sz w:val="18"/>
          <w:szCs w:val="18"/>
        </w:rPr>
        <w:t> </w:t>
      </w:r>
      <w:r>
        <w:rPr>
          <w:rStyle w:val="WW8Num4z0"/>
          <w:rFonts w:ascii="Verdana" w:hAnsi="Verdana"/>
          <w:color w:val="4682B4"/>
          <w:sz w:val="18"/>
          <w:szCs w:val="18"/>
        </w:rPr>
        <w:t>правотворчества</w:t>
      </w:r>
      <w:r>
        <w:rPr>
          <w:rFonts w:ascii="Verdana" w:hAnsi="Verdana"/>
          <w:color w:val="000000"/>
          <w:sz w:val="18"/>
          <w:szCs w:val="18"/>
        </w:rPr>
        <w:t xml:space="preserve">. Единство судебного правоприменения связано с защитой прав и свобод </w:t>
      </w:r>
      <w:r>
        <w:rPr>
          <w:rFonts w:ascii="Verdana" w:hAnsi="Verdana"/>
          <w:color w:val="000000"/>
          <w:sz w:val="18"/>
          <w:szCs w:val="18"/>
        </w:rPr>
        <w:lastRenderedPageBreak/>
        <w:t>человека и гражданина, повышением качества</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что направлено на укрепление принципа законности и верховенства права, единства правового пространства и, в конечном итоге, на обеспечение равенства всех перед законом и судом.</w:t>
      </w:r>
    </w:p>
    <w:p w:rsidR="000746AC" w:rsidRDefault="000746AC" w:rsidP="000746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повышается роль конституционных (уставных) судов субъектов Российской Федерации в обеспечении согласованности федерального и регионального законодательства, в эффективном решении конституционных задач, а также по защите Основных законов субъектов Российской Федерации. С учетом расширения</w:t>
      </w:r>
      <w:r>
        <w:rPr>
          <w:rStyle w:val="WW8Num3z0"/>
          <w:rFonts w:ascii="Verdana" w:hAnsi="Verdana"/>
          <w:color w:val="000000"/>
          <w:sz w:val="18"/>
          <w:szCs w:val="18"/>
        </w:rPr>
        <w:t> </w:t>
      </w:r>
      <w:r>
        <w:rPr>
          <w:rStyle w:val="WW8Num4z0"/>
          <w:rFonts w:ascii="Verdana" w:hAnsi="Verdana"/>
          <w:color w:val="4682B4"/>
          <w:sz w:val="18"/>
          <w:szCs w:val="18"/>
        </w:rPr>
        <w:t>правозащитных</w:t>
      </w:r>
      <w:r>
        <w:rPr>
          <w:rStyle w:val="WW8Num3z0"/>
          <w:rFonts w:ascii="Verdana" w:hAnsi="Verdana"/>
          <w:color w:val="000000"/>
          <w:sz w:val="18"/>
          <w:szCs w:val="18"/>
        </w:rPr>
        <w:t> </w:t>
      </w:r>
      <w:r>
        <w:rPr>
          <w:rFonts w:ascii="Verdana" w:hAnsi="Verdana"/>
          <w:color w:val="000000"/>
          <w:sz w:val="18"/>
          <w:szCs w:val="18"/>
        </w:rPr>
        <w:t>функций и востребованности регионального конституционного правосудия в субъектах Российской Федерации появляется необходимость дальнейшего развития региональной конституционной юстиции и создания конституционных (уставных) судов во всех субъектах Российской Федерации, их отсутствие в значительном количестве субъектов Российской Федерации не способствует обеспечению в полной мере единства правового пространства России.</w:t>
      </w:r>
    </w:p>
    <w:p w:rsidR="000746AC" w:rsidRDefault="000746AC" w:rsidP="000746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диссертационного исследования обусловлена сформулированными в нем выводами и обобщениями, имеющими определенное значение для правовой науки. Диссертация представляет собой самостоятельное и комплексное исследование крупной темы, которая расширяет представление о правовом пространстве России. В ней решена научная задача, состоящая в разработке предложений и рекомендаций по формированию и совершенствованию конституционно-правового механизма обеспечения единства правового пространства. Теоретическая значимость исследования также заключается в том, что ее результаты имеют методологическое значение для развития теоретико-правовых знаний о закономерностях становления и функционирования механизма обеспечения единства правового пространства. Выводы работы дополняют и обогащают науку конституционного права.</w:t>
      </w:r>
    </w:p>
    <w:p w:rsidR="000746AC" w:rsidRDefault="000746AC" w:rsidP="000746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настоящей работы состоит в том, что разработанные в ней общетеоретические выводы и предложения, обладая элементами научной новизны, применимы в совершенствовании механизма обеспечения единства правового пространства. Они могут быть использованы: при проведении фундаментальных исследований проблем функционирования правового пространства России;</w:t>
      </w:r>
    </w:p>
    <w:p w:rsidR="000746AC" w:rsidRDefault="000746AC" w:rsidP="000746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ходе проведения правовой реформы в Российской Федерации, а также в совершенствовании деятельности органов государственной власти; в</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деятельности по совершенствованию законодательства;</w:t>
      </w:r>
    </w:p>
    <w:p w:rsidR="000746AC" w:rsidRDefault="000746AC" w:rsidP="000746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учебном процессе в высших учебных заведениях юридического профиля при преподавании учебного курса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и «</w:t>
      </w:r>
      <w:r>
        <w:rPr>
          <w:rStyle w:val="WW8Num4z0"/>
          <w:rFonts w:ascii="Verdana" w:hAnsi="Verdana"/>
          <w:color w:val="4682B4"/>
          <w:sz w:val="18"/>
          <w:szCs w:val="18"/>
        </w:rPr>
        <w:t>общая теория государства и права</w:t>
      </w:r>
      <w:r>
        <w:rPr>
          <w:rFonts w:ascii="Verdana" w:hAnsi="Verdana"/>
          <w:color w:val="000000"/>
          <w:sz w:val="18"/>
          <w:szCs w:val="18"/>
        </w:rPr>
        <w:t>» и других учебных дисциплин;</w:t>
      </w:r>
    </w:p>
    <w:p w:rsidR="000746AC" w:rsidRDefault="000746AC" w:rsidP="000746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практической деятельности правотворческих,</w:t>
      </w:r>
      <w:r>
        <w:rPr>
          <w:rStyle w:val="WW8Num3z0"/>
          <w:rFonts w:ascii="Verdana" w:hAnsi="Verdana"/>
          <w:color w:val="000000"/>
          <w:sz w:val="18"/>
          <w:szCs w:val="18"/>
        </w:rPr>
        <w:t> </w:t>
      </w:r>
      <w:r>
        <w:rPr>
          <w:rStyle w:val="WW8Num4z0"/>
          <w:rFonts w:ascii="Verdana" w:hAnsi="Verdana"/>
          <w:color w:val="4682B4"/>
          <w:sz w:val="18"/>
          <w:szCs w:val="18"/>
        </w:rPr>
        <w:t>правоприменительных</w:t>
      </w:r>
      <w:r>
        <w:rPr>
          <w:rStyle w:val="WW8Num3z0"/>
          <w:rFonts w:ascii="Verdana" w:hAnsi="Verdana"/>
          <w:color w:val="000000"/>
          <w:sz w:val="18"/>
          <w:szCs w:val="18"/>
        </w:rPr>
        <w:t> </w:t>
      </w:r>
      <w:r>
        <w:rPr>
          <w:rFonts w:ascii="Verdana" w:hAnsi="Verdana"/>
          <w:color w:val="000000"/>
          <w:sz w:val="18"/>
          <w:szCs w:val="18"/>
        </w:rPr>
        <w:t>органов;</w:t>
      </w:r>
    </w:p>
    <w:p w:rsidR="000746AC" w:rsidRDefault="000746AC" w:rsidP="000746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 научно-исследовательской работе преподавателей, студентов и аспирантов.</w:t>
      </w:r>
    </w:p>
    <w:p w:rsidR="000746AC" w:rsidRDefault="000746AC" w:rsidP="000746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достоверности и апробация результатов диссертационного исследования.</w:t>
      </w:r>
    </w:p>
    <w:p w:rsidR="000746AC" w:rsidRDefault="000746AC" w:rsidP="000746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Обоснованность и достоверность научных положений, выводов и рекомендаций, содержащихся в диссертационном исследовании определяются тем, что они разработаны на основании использования комплекса разносторонних методов научного познания, в личном участии автора в обобщении теоретического и практического материала.</w:t>
      </w:r>
    </w:p>
    <w:p w:rsidR="000746AC" w:rsidRDefault="000746AC" w:rsidP="000746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Положения диссертации нашли отражение в научных публикациях, выступлениях на международных, всероссийских, межвузовских научно-практических конференциях, отдельные положения применялись при преподавании курса «</w:t>
      </w:r>
      <w:r>
        <w:rPr>
          <w:rStyle w:val="WW8Num4z0"/>
          <w:rFonts w:ascii="Verdana" w:hAnsi="Verdana"/>
          <w:color w:val="4682B4"/>
          <w:sz w:val="18"/>
          <w:szCs w:val="18"/>
        </w:rPr>
        <w:t>Конституционное право</w:t>
      </w:r>
      <w:r>
        <w:rPr>
          <w:rFonts w:ascii="Verdana" w:hAnsi="Verdana"/>
          <w:color w:val="000000"/>
          <w:sz w:val="18"/>
          <w:szCs w:val="18"/>
        </w:rPr>
        <w:t>», «</w:t>
      </w:r>
      <w:r>
        <w:rPr>
          <w:rStyle w:val="WW8Num4z0"/>
          <w:rFonts w:ascii="Verdana" w:hAnsi="Verdana"/>
          <w:color w:val="4682B4"/>
          <w:sz w:val="18"/>
          <w:szCs w:val="18"/>
        </w:rPr>
        <w:t>Теория права и государства</w:t>
      </w:r>
      <w:r>
        <w:rPr>
          <w:rFonts w:ascii="Verdana" w:hAnsi="Verdana"/>
          <w:color w:val="000000"/>
          <w:sz w:val="18"/>
          <w:szCs w:val="18"/>
        </w:rPr>
        <w:t>».</w:t>
      </w:r>
    </w:p>
    <w:p w:rsidR="000746AC" w:rsidRDefault="000746AC" w:rsidP="000746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диссертации изложены в монографии «Конституционно-правовые механизмы обеспечения единого правового пространства Российской Федерации», а также в выступлениях:</w:t>
      </w:r>
    </w:p>
    <w:p w:rsidR="000746AC" w:rsidRDefault="000746AC" w:rsidP="000746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на международной научно-практической конференции «</w:t>
      </w:r>
      <w:r>
        <w:rPr>
          <w:rStyle w:val="WW8Num4z0"/>
          <w:rFonts w:ascii="Verdana" w:hAnsi="Verdana"/>
          <w:color w:val="4682B4"/>
          <w:sz w:val="18"/>
          <w:szCs w:val="18"/>
        </w:rPr>
        <w:t>Юридические технологии в современном обществе и проблемы правовой деятельности</w:t>
      </w:r>
      <w:r>
        <w:rPr>
          <w:rFonts w:ascii="Verdana" w:hAnsi="Verdana"/>
          <w:color w:val="000000"/>
          <w:sz w:val="18"/>
          <w:szCs w:val="18"/>
        </w:rPr>
        <w:t>» 26-27 ноября 2009 г. (г. Саранск);</w:t>
      </w:r>
    </w:p>
    <w:p w:rsidR="000746AC" w:rsidRDefault="000746AC" w:rsidP="000746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на IV международной научно-практической конференции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в российском законодательстве» 18-19 июня 2010 г. (г. Чебоксары);</w:t>
      </w:r>
    </w:p>
    <w:p w:rsidR="000746AC" w:rsidRDefault="000746AC" w:rsidP="000746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 на межвузовской научно-практической конференции «</w:t>
      </w:r>
      <w:r>
        <w:rPr>
          <w:rStyle w:val="WW8Num4z0"/>
          <w:rFonts w:ascii="Verdana" w:hAnsi="Verdana"/>
          <w:color w:val="4682B4"/>
          <w:sz w:val="18"/>
          <w:szCs w:val="18"/>
        </w:rPr>
        <w:t>Инновационные подходы к модернизации современного общества</w:t>
      </w:r>
      <w:r>
        <w:rPr>
          <w:rFonts w:ascii="Verdana" w:hAnsi="Verdana"/>
          <w:color w:val="000000"/>
          <w:sz w:val="18"/>
          <w:szCs w:val="18"/>
        </w:rPr>
        <w:t>» 28 января 2010 г. (г. Чебоксары);</w:t>
      </w:r>
    </w:p>
    <w:p w:rsidR="000746AC" w:rsidRDefault="000746AC" w:rsidP="000746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на международной научно-практической конференции «</w:t>
      </w:r>
      <w:r>
        <w:rPr>
          <w:rStyle w:val="WW8Num4z0"/>
          <w:rFonts w:ascii="Verdana" w:hAnsi="Verdana"/>
          <w:color w:val="4682B4"/>
          <w:sz w:val="18"/>
          <w:szCs w:val="18"/>
        </w:rPr>
        <w:t>Российская государственность: история, современность и перспективы</w:t>
      </w:r>
      <w:r>
        <w:rPr>
          <w:rFonts w:ascii="Verdana" w:hAnsi="Verdana"/>
          <w:color w:val="000000"/>
          <w:sz w:val="18"/>
          <w:szCs w:val="18"/>
        </w:rPr>
        <w:t>» 10-11 октября 2012 г. (г. Чебоксары).</w:t>
      </w:r>
    </w:p>
    <w:p w:rsidR="000746AC" w:rsidRDefault="000746AC" w:rsidP="000746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Опубликованные работы автора полностью раскрывают основные положения диссертационного исследования.</w:t>
      </w:r>
    </w:p>
    <w:p w:rsidR="000746AC" w:rsidRDefault="000746AC" w:rsidP="000746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исследования используются в деятельности органов государственной власти и органов судебной власти, а также судебной правоприменительной практике. По теме диссертации опубликованы научные</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а также монография. Имеются публикации в изданиях, рекомендованных</w:t>
      </w:r>
      <w:r>
        <w:rPr>
          <w:rStyle w:val="WW8Num3z0"/>
          <w:rFonts w:ascii="Verdana" w:hAnsi="Verdana"/>
          <w:color w:val="000000"/>
          <w:sz w:val="18"/>
          <w:szCs w:val="18"/>
        </w:rPr>
        <w:t> </w:t>
      </w:r>
      <w:r>
        <w:rPr>
          <w:rStyle w:val="WW8Num4z0"/>
          <w:rFonts w:ascii="Verdana" w:hAnsi="Verdana"/>
          <w:color w:val="4682B4"/>
          <w:sz w:val="18"/>
          <w:szCs w:val="18"/>
        </w:rPr>
        <w:t>ВАК</w:t>
      </w:r>
      <w:r>
        <w:rPr>
          <w:rStyle w:val="WW8Num3z0"/>
          <w:rFonts w:ascii="Verdana" w:hAnsi="Verdana"/>
          <w:color w:val="000000"/>
          <w:sz w:val="18"/>
          <w:szCs w:val="18"/>
        </w:rPr>
        <w:t> </w:t>
      </w:r>
      <w:r>
        <w:rPr>
          <w:rFonts w:ascii="Verdana" w:hAnsi="Verdana"/>
          <w:color w:val="000000"/>
          <w:sz w:val="18"/>
          <w:szCs w:val="18"/>
        </w:rPr>
        <w:t>Министерства образования и науки Российской Федерации.</w:t>
      </w:r>
    </w:p>
    <w:p w:rsidR="000746AC" w:rsidRDefault="000746AC" w:rsidP="000746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обусловлена поставленными целями и задачами и состоит из введения, двух глав, объединяющих шесть параграфов, заключения, списка использованной литературы.</w:t>
      </w:r>
    </w:p>
    <w:p w:rsidR="000746AC" w:rsidRDefault="000746AC" w:rsidP="000746AC">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"Конституционное право; конституционный судебный процесс; муниципальное право", Филиппов, Александр Николаевич</w:t>
      </w:r>
    </w:p>
    <w:p w:rsidR="000746AC" w:rsidRDefault="000746AC" w:rsidP="000746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0746AC" w:rsidRDefault="000746AC" w:rsidP="000746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Проведенное настоящее исследование позволяет сделать вывод о том, что современная правовая система Российской Федерации представляет совокупность многочисленных источников права, где</w:t>
      </w:r>
      <w:r>
        <w:rPr>
          <w:rStyle w:val="WW8Num3z0"/>
          <w:rFonts w:ascii="Verdana" w:hAnsi="Verdana"/>
          <w:color w:val="000000"/>
          <w:sz w:val="18"/>
          <w:szCs w:val="18"/>
        </w:rPr>
        <w:t> </w:t>
      </w:r>
      <w:r>
        <w:rPr>
          <w:rStyle w:val="WW8Num4z0"/>
          <w:rFonts w:ascii="Verdana" w:hAnsi="Verdana"/>
          <w:color w:val="4682B4"/>
          <w:sz w:val="18"/>
          <w:szCs w:val="18"/>
        </w:rPr>
        <w:t>верховенствует</w:t>
      </w:r>
      <w:r>
        <w:rPr>
          <w:rStyle w:val="WW8Num3z0"/>
          <w:rFonts w:ascii="Verdana" w:hAnsi="Verdana"/>
          <w:color w:val="000000"/>
          <w:sz w:val="18"/>
          <w:szCs w:val="18"/>
        </w:rPr>
        <w:t> </w:t>
      </w:r>
      <w:r>
        <w:rPr>
          <w:rFonts w:ascii="Verdana" w:hAnsi="Verdana"/>
          <w:color w:val="000000"/>
          <w:sz w:val="18"/>
          <w:szCs w:val="18"/>
        </w:rPr>
        <w:t>Конституция Российской Федерации и федеральные законы. В эту совокупность входят законы,</w:t>
      </w:r>
      <w:r>
        <w:rPr>
          <w:rStyle w:val="WW8Num3z0"/>
          <w:rFonts w:ascii="Verdana" w:hAnsi="Verdana"/>
          <w:color w:val="000000"/>
          <w:sz w:val="18"/>
          <w:szCs w:val="18"/>
        </w:rPr>
        <w:t> </w:t>
      </w:r>
      <w:r>
        <w:rPr>
          <w:rStyle w:val="WW8Num4z0"/>
          <w:rFonts w:ascii="Verdana" w:hAnsi="Verdana"/>
          <w:color w:val="4682B4"/>
          <w:sz w:val="18"/>
          <w:szCs w:val="18"/>
        </w:rPr>
        <w:t>подзаконные</w:t>
      </w:r>
      <w:r>
        <w:rPr>
          <w:rStyle w:val="WW8Num3z0"/>
          <w:rFonts w:ascii="Verdana" w:hAnsi="Verdana"/>
          <w:color w:val="000000"/>
          <w:sz w:val="18"/>
          <w:szCs w:val="18"/>
        </w:rPr>
        <w:t> </w:t>
      </w:r>
      <w:r>
        <w:rPr>
          <w:rFonts w:ascii="Verdana" w:hAnsi="Verdana"/>
          <w:color w:val="000000"/>
          <w:sz w:val="18"/>
          <w:szCs w:val="18"/>
        </w:rPr>
        <w:t>акты федеральных органов государственной власти, правовые акты субъектов Российской Федерации и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w:t>
      </w:r>
    </w:p>
    <w:p w:rsidR="000746AC" w:rsidRDefault="000746AC" w:rsidP="000746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согласно пункту 4</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15 Конституции Российской Федерации общепризнанные принципы и нормы международного права и международные договоры Российской Федерации являются составной частью ее правовой системы.</w:t>
      </w:r>
    </w:p>
    <w:p w:rsidR="000746AC" w:rsidRDefault="000746AC" w:rsidP="000746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Задача состоит в том, чтобы привести их в определенную систему и обеспечить соответствующую иерархию, внутреннюю согласованность, а главное - их реализацию.</w:t>
      </w:r>
    </w:p>
    <w:p w:rsidR="000746AC" w:rsidRDefault="000746AC" w:rsidP="000746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Исследование показало, что в формировании единства правового пространства Российской Федерации имеются определенные недостатки. Правовое пространство характеризуется наличием противоречий, юридических</w:t>
      </w:r>
      <w:r>
        <w:rPr>
          <w:rStyle w:val="WW8Num3z0"/>
          <w:rFonts w:ascii="Verdana" w:hAnsi="Verdana"/>
          <w:color w:val="000000"/>
          <w:sz w:val="18"/>
          <w:szCs w:val="18"/>
        </w:rPr>
        <w:t> </w:t>
      </w:r>
      <w:r>
        <w:rPr>
          <w:rStyle w:val="WW8Num4z0"/>
          <w:rFonts w:ascii="Verdana" w:hAnsi="Verdana"/>
          <w:color w:val="4682B4"/>
          <w:sz w:val="18"/>
          <w:szCs w:val="18"/>
        </w:rPr>
        <w:t>коллизий</w:t>
      </w:r>
      <w:r>
        <w:rPr>
          <w:rFonts w:ascii="Verdana" w:hAnsi="Verdana"/>
          <w:color w:val="000000"/>
          <w:sz w:val="18"/>
          <w:szCs w:val="18"/>
        </w:rPr>
        <w:t>.</w:t>
      </w:r>
    </w:p>
    <w:p w:rsidR="000746AC" w:rsidRDefault="000746AC" w:rsidP="000746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Проблемой остается качество законов, принимаемых на федеральном и региональном уровнях. Не всегда соблюдаются</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процедуры. Зачастую отсутствует соответствующее финансовое и материально-техническое обеспечение, необходимое для реализации принимаемых федеральных законов и иных нормативных правовых актов.</w:t>
      </w:r>
    </w:p>
    <w:p w:rsidR="000746AC" w:rsidRDefault="000746AC" w:rsidP="000746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Требуют дальнейшего совершенствования формы и методы мониторинга законодательства.</w:t>
      </w:r>
    </w:p>
    <w:p w:rsidR="000746AC" w:rsidRDefault="000746AC" w:rsidP="000746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нашему мнению, мониторинг законодательства является наиболее эффективной формой выявления состояния действующих нормативных правовых актов, обнаружения в них противоречивых положений. Он должен осуществляться постоянно. Значительную работу по мониторингу законодательства проводят федеральные органы государственной власти, органы государственной власти субъектов Российской Федерации. Особо эффективную работу в этом направлении проводят органы</w:t>
      </w:r>
      <w:r>
        <w:rPr>
          <w:rStyle w:val="WW8Num3z0"/>
          <w:rFonts w:ascii="Verdana" w:hAnsi="Verdana"/>
          <w:color w:val="000000"/>
          <w:sz w:val="18"/>
          <w:szCs w:val="18"/>
        </w:rPr>
        <w:t> </w:t>
      </w:r>
      <w:r>
        <w:rPr>
          <w:rStyle w:val="WW8Num4z0"/>
          <w:rFonts w:ascii="Verdana" w:hAnsi="Verdana"/>
          <w:color w:val="4682B4"/>
          <w:sz w:val="18"/>
          <w:szCs w:val="18"/>
        </w:rPr>
        <w:t>юстиции</w:t>
      </w:r>
      <w:r>
        <w:rPr>
          <w:rFonts w:ascii="Verdana" w:hAnsi="Verdana"/>
          <w:color w:val="000000"/>
          <w:sz w:val="18"/>
          <w:szCs w:val="18"/>
        </w:rPr>
        <w:t>. В то же время недостаточно осуществляется отраслевой и ведомственный мониторинг. Соответствующие министерства и ведомства должны следить за состоянием законодательства в конкретной сфере и проводить работу по его улучшению.</w:t>
      </w:r>
    </w:p>
    <w:p w:rsidR="000746AC" w:rsidRDefault="000746AC" w:rsidP="000746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Нужно вовлекать в эту работу научные учреждения, высшие учебные заведения юридического профиля, их работа в этом направлении еще налажена недостаточно.</w:t>
      </w:r>
    </w:p>
    <w:p w:rsidR="000746AC" w:rsidRDefault="000746AC" w:rsidP="000746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Следует повышать действенность конституционно-правового механизма обеспечения единства правового пространства Российской Федерации, что в первую очередь необходимо для гарантирования и защиты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и гражданина.</w:t>
      </w:r>
    </w:p>
    <w:p w:rsidR="000746AC" w:rsidRDefault="000746AC" w:rsidP="000746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Отдельные авторы наличие юридических коллизий в правовой системе связывают с отсутствием соответствующего федерального закона о нормативных правовых актах. Практика показывает, что существующие в отдельных субъектах Российской Федерации такие законы отличаются однородностью и эту задачу не решают. Поэтому необходимо дальнейшее совершенствование организаторской деятельности органов государства в этом направлении.</w:t>
      </w:r>
    </w:p>
    <w:p w:rsidR="000746AC" w:rsidRDefault="000746AC" w:rsidP="000746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Следует отметить, что правое пространство находится в постоянном развитии, оно меняется по мере поступательного развития государства, поэтому правовые нормы должны меняться с учетом ценностных ориентиров осуществляемой государственной политики.</w:t>
      </w:r>
    </w:p>
    <w:p w:rsidR="000746AC" w:rsidRDefault="000746AC" w:rsidP="000746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настоящее время одним из ключевых вопросов в сфере государственного строительства стали проблемы обеспечения единства правового пространства Российской Федерации и</w:t>
      </w:r>
      <w:r>
        <w:rPr>
          <w:rStyle w:val="WW8Num3z0"/>
          <w:rFonts w:ascii="Verdana" w:hAnsi="Verdana"/>
          <w:color w:val="000000"/>
          <w:sz w:val="18"/>
          <w:szCs w:val="18"/>
        </w:rPr>
        <w:t> </w:t>
      </w:r>
      <w:r>
        <w:rPr>
          <w:rStyle w:val="WW8Num4z0"/>
          <w:rFonts w:ascii="Verdana" w:hAnsi="Verdana"/>
          <w:color w:val="4682B4"/>
          <w:sz w:val="18"/>
          <w:szCs w:val="18"/>
        </w:rPr>
        <w:t>верховенство</w:t>
      </w:r>
      <w:r>
        <w:rPr>
          <w:rStyle w:val="WW8Num3z0"/>
          <w:rFonts w:ascii="Verdana" w:hAnsi="Verdana"/>
          <w:color w:val="000000"/>
          <w:sz w:val="18"/>
          <w:szCs w:val="18"/>
        </w:rPr>
        <w:t> </w:t>
      </w:r>
      <w:r>
        <w:rPr>
          <w:rFonts w:ascii="Verdana" w:hAnsi="Verdana"/>
          <w:color w:val="000000"/>
          <w:sz w:val="18"/>
          <w:szCs w:val="18"/>
        </w:rPr>
        <w:t>Конституции Российской Федерации и федеральных законов.</w:t>
      </w:r>
    </w:p>
    <w:p w:rsidR="000746AC" w:rsidRDefault="000746AC" w:rsidP="000746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формирование единства правового пространства оказывают влияние ряд факторов, это:</w:t>
      </w:r>
    </w:p>
    <w:p w:rsidR="000746AC" w:rsidRDefault="000746AC" w:rsidP="000746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сложность</w:t>
      </w:r>
      <w:r>
        <w:rPr>
          <w:rStyle w:val="WW8Num3z0"/>
          <w:rFonts w:ascii="Verdana" w:hAnsi="Verdana"/>
          <w:color w:val="000000"/>
          <w:sz w:val="18"/>
          <w:szCs w:val="18"/>
        </w:rPr>
        <w:t> </w:t>
      </w:r>
      <w:r>
        <w:rPr>
          <w:rStyle w:val="WW8Num4z0"/>
          <w:rFonts w:ascii="Verdana" w:hAnsi="Verdana"/>
          <w:color w:val="4682B4"/>
          <w:sz w:val="18"/>
          <w:szCs w:val="18"/>
        </w:rPr>
        <w:t>федеративного</w:t>
      </w:r>
      <w:r>
        <w:rPr>
          <w:rStyle w:val="WW8Num3z0"/>
          <w:rFonts w:ascii="Verdana" w:hAnsi="Verdana"/>
          <w:color w:val="000000"/>
          <w:sz w:val="18"/>
          <w:szCs w:val="18"/>
        </w:rPr>
        <w:t> </w:t>
      </w:r>
      <w:r>
        <w:rPr>
          <w:rFonts w:ascii="Verdana" w:hAnsi="Verdana"/>
          <w:color w:val="000000"/>
          <w:sz w:val="18"/>
          <w:szCs w:val="18"/>
        </w:rPr>
        <w:t>устройства Российской Федерации;</w:t>
      </w:r>
    </w:p>
    <w:p w:rsidR="000746AC" w:rsidRDefault="000746AC" w:rsidP="000746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недостаточная определенность предметов ведения Российской Федерации и ее субъектов; неэффективная координирующая роль федеральных органов государственной власти;</w:t>
      </w:r>
    </w:p>
    <w:p w:rsidR="000746AC" w:rsidRDefault="000746AC" w:rsidP="000746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отсутствие системности, плановости в</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деятельности.</w:t>
      </w:r>
    </w:p>
    <w:p w:rsidR="000746AC" w:rsidRDefault="000746AC" w:rsidP="000746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отсутствие</w:t>
      </w:r>
      <w:r>
        <w:rPr>
          <w:rStyle w:val="WW8Num3z0"/>
          <w:rFonts w:ascii="Verdana" w:hAnsi="Verdana"/>
          <w:color w:val="000000"/>
          <w:sz w:val="18"/>
          <w:szCs w:val="18"/>
        </w:rPr>
        <w:t> </w:t>
      </w:r>
      <w:r>
        <w:rPr>
          <w:rStyle w:val="WW8Num4z0"/>
          <w:rFonts w:ascii="Verdana" w:hAnsi="Verdana"/>
          <w:color w:val="4682B4"/>
          <w:sz w:val="18"/>
          <w:szCs w:val="18"/>
        </w:rPr>
        <w:t>надлежащего</w:t>
      </w:r>
      <w:r>
        <w:rPr>
          <w:rStyle w:val="WW8Num3z0"/>
          <w:rFonts w:ascii="Verdana" w:hAnsi="Verdana"/>
          <w:color w:val="000000"/>
          <w:sz w:val="18"/>
          <w:szCs w:val="18"/>
        </w:rPr>
        <w:t> </w:t>
      </w:r>
      <w:r>
        <w:rPr>
          <w:rFonts w:ascii="Verdana" w:hAnsi="Verdana"/>
          <w:color w:val="000000"/>
          <w:sz w:val="18"/>
          <w:szCs w:val="18"/>
        </w:rPr>
        <w:t>механизма обеспечения единства правового пространства.</w:t>
      </w:r>
    </w:p>
    <w:p w:rsidR="000746AC" w:rsidRDefault="000746AC" w:rsidP="000746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Организация надлежащего правового пространства, его единства является сложной общегосударственной задачей.</w:t>
      </w:r>
    </w:p>
    <w:p w:rsidR="000746AC" w:rsidRDefault="000746AC" w:rsidP="000746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механизма обеспечения единства правового пространства составляет комплексную и малоизученную в правовой науке проблему</w:t>
      </w:r>
    </w:p>
    <w:p w:rsidR="000746AC" w:rsidRDefault="000746AC" w:rsidP="000746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Необходимо далее развивать и</w:t>
      </w:r>
      <w:r>
        <w:rPr>
          <w:rStyle w:val="WW8Num3z0"/>
          <w:rFonts w:ascii="Verdana" w:hAnsi="Verdana"/>
          <w:color w:val="000000"/>
          <w:sz w:val="18"/>
          <w:szCs w:val="18"/>
        </w:rPr>
        <w:t> </w:t>
      </w:r>
      <w:r>
        <w:rPr>
          <w:rStyle w:val="WW8Num4z0"/>
          <w:rFonts w:ascii="Verdana" w:hAnsi="Verdana"/>
          <w:color w:val="4682B4"/>
          <w:sz w:val="18"/>
          <w:szCs w:val="18"/>
        </w:rPr>
        <w:t>закреплять</w:t>
      </w:r>
      <w:r>
        <w:rPr>
          <w:rStyle w:val="WW8Num3z0"/>
          <w:rFonts w:ascii="Verdana" w:hAnsi="Verdana"/>
          <w:color w:val="000000"/>
          <w:sz w:val="18"/>
          <w:szCs w:val="18"/>
        </w:rPr>
        <w:t> </w:t>
      </w:r>
      <w:r>
        <w:rPr>
          <w:rFonts w:ascii="Verdana" w:hAnsi="Verdana"/>
          <w:color w:val="000000"/>
          <w:sz w:val="18"/>
          <w:szCs w:val="18"/>
        </w:rPr>
        <w:t>в законодательстве положения Конституции Российской Федерации, устанавливающие стандарты законодательства, требования к нормативным правовым актам. Это способствует улучшению качества принимаемых правовых актов.</w:t>
      </w:r>
    </w:p>
    <w:p w:rsidR="000746AC" w:rsidRDefault="000746AC" w:rsidP="000746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Требует дальнейшего совершенствования уровень</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Style w:val="WW8Num3z0"/>
          <w:rFonts w:ascii="Verdana" w:hAnsi="Verdana"/>
          <w:color w:val="000000"/>
          <w:sz w:val="18"/>
          <w:szCs w:val="18"/>
        </w:rPr>
        <w:t> </w:t>
      </w:r>
      <w:r>
        <w:rPr>
          <w:rFonts w:ascii="Verdana" w:hAnsi="Verdana"/>
          <w:color w:val="000000"/>
          <w:sz w:val="18"/>
          <w:szCs w:val="18"/>
        </w:rPr>
        <w:t>с учетом национальных и местных особенностей.</w:t>
      </w:r>
    </w:p>
    <w:p w:rsidR="000746AC" w:rsidRDefault="000746AC" w:rsidP="000746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обеспечение единства правового пространства Российской Федерации направлена деятельность государственных органов по созданию единого информационно-правового пространства, под которым понимается совокупность данных, информационно-телекоммуникационных систем, создаваемых для удовлетворения информационных потребностей юридических и физических лиц. В целях формирования и развития единого информационного пространства необходимо:</w:t>
      </w:r>
    </w:p>
    <w:p w:rsidR="000746AC" w:rsidRDefault="000746AC" w:rsidP="000746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разработка и принятие соответствующей программы;</w:t>
      </w:r>
    </w:p>
    <w:p w:rsidR="000746AC" w:rsidRDefault="000746AC" w:rsidP="000746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координация усилий органов власти всех уровней; соответствующая оснащенность современными средствами информатизации;</w:t>
      </w:r>
    </w:p>
    <w:p w:rsidR="000746AC" w:rsidRDefault="000746AC" w:rsidP="000746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осуществление необходимых организационных мер;</w:t>
      </w:r>
    </w:p>
    <w:p w:rsidR="000746AC" w:rsidRDefault="000746AC" w:rsidP="000746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создание необходимой правовой базы.</w:t>
      </w:r>
    </w:p>
    <w:p w:rsidR="000746AC" w:rsidRDefault="000746AC" w:rsidP="000746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Актуальным является создание общенациональной системы правовой информатизации.</w:t>
      </w:r>
    </w:p>
    <w:p w:rsidR="000746AC" w:rsidRDefault="000746AC" w:rsidP="000746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решения указанной проблемы важным является устранение условий, способствующих нарушению</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принципа равенства всех перед законом.</w:t>
      </w:r>
    </w:p>
    <w:p w:rsidR="000746AC" w:rsidRDefault="000746AC" w:rsidP="000746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Имеющееся в некоторых случаях нераспространение действия законов в отношении отдельных субъектов</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не способствует укреплению законности и достижению единства правового пространства. В связи с этим в работе отмечаются и выработаны рекомендации в целях обеспечения единого действия законов на всей территории Российской Федерации.</w:t>
      </w:r>
    </w:p>
    <w:p w:rsidR="000746AC" w:rsidRDefault="000746AC" w:rsidP="000746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Сформулированные в работе предложения и рекомендации направлены на совершенствование конституционно-правового механизма обеспечения единства правового пространства Российской Федерации.</w:t>
      </w:r>
    </w:p>
    <w:p w:rsidR="000746AC" w:rsidRDefault="000746AC" w:rsidP="000746AC">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Филиппов, Александр Николаевич, 2013 год</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и иные официальные документы</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Генеральная</w:t>
      </w:r>
      <w:r>
        <w:rPr>
          <w:rStyle w:val="WW8Num3z0"/>
          <w:rFonts w:ascii="Verdana" w:hAnsi="Verdana"/>
          <w:color w:val="000000"/>
          <w:sz w:val="18"/>
          <w:szCs w:val="18"/>
        </w:rPr>
        <w:t> </w:t>
      </w:r>
      <w:r>
        <w:rPr>
          <w:rStyle w:val="WW8Num4z0"/>
          <w:rFonts w:ascii="Verdana" w:hAnsi="Verdana"/>
          <w:color w:val="4682B4"/>
          <w:sz w:val="18"/>
          <w:szCs w:val="18"/>
        </w:rPr>
        <w:t>Ассамблея</w:t>
      </w:r>
      <w:r>
        <w:rPr>
          <w:rStyle w:val="WW8Num3z0"/>
          <w:rFonts w:ascii="Verdana" w:hAnsi="Verdana"/>
          <w:color w:val="000000"/>
          <w:sz w:val="18"/>
          <w:szCs w:val="18"/>
        </w:rPr>
        <w:t> </w:t>
      </w:r>
      <w:r>
        <w:rPr>
          <w:rFonts w:ascii="Verdana" w:hAnsi="Verdana"/>
          <w:color w:val="000000"/>
          <w:sz w:val="18"/>
          <w:szCs w:val="18"/>
        </w:rPr>
        <w:t>ООН. Международный Пакт о гражданских и политических правах Текст.: [утвержден резолюцией 2200А (XXI) от 19 декабря 1966 г.]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СССР. 1976. - № 17. -Ст. 291.</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Генеральная Ассамблея</w:t>
      </w:r>
      <w:r>
        <w:rPr>
          <w:rStyle w:val="WW8Num3z0"/>
          <w:rFonts w:ascii="Verdana" w:hAnsi="Verdana"/>
          <w:color w:val="000000"/>
          <w:sz w:val="18"/>
          <w:szCs w:val="18"/>
        </w:rPr>
        <w:t> </w:t>
      </w:r>
      <w:r>
        <w:rPr>
          <w:rStyle w:val="WW8Num4z0"/>
          <w:rFonts w:ascii="Verdana" w:hAnsi="Verdana"/>
          <w:color w:val="4682B4"/>
          <w:sz w:val="18"/>
          <w:szCs w:val="18"/>
        </w:rPr>
        <w:t>ООН</w:t>
      </w:r>
      <w:r>
        <w:rPr>
          <w:rFonts w:ascii="Verdana" w:hAnsi="Verdana"/>
          <w:color w:val="000000"/>
          <w:sz w:val="18"/>
          <w:szCs w:val="18"/>
        </w:rPr>
        <w:t>. Всеобщая декларация прав человека Текст.: [Утверждена резолюцией 217 А (III) от 10 декабря 1948 г.] // Российская газета. 1998. - 10 декабря.</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Текст.: [Заключена в Риме 4 ноября 1950 г.] // Собрание законодательства Российской Федерации. 2001. - № 2. - Ст. 163.</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Европейский суд. «Дело «Лю и Лю (Liu and Liu) против Российской Федерации» Текст.: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от 6 декабря 2007 г.]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Европейского суда по правам человека (Российской издание). 2008. - № 8. -С. 104-120.</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Европейский суд. «</w:t>
      </w:r>
      <w:r>
        <w:rPr>
          <w:rStyle w:val="WW8Num4z0"/>
          <w:rFonts w:ascii="Verdana" w:hAnsi="Verdana"/>
          <w:color w:val="4682B4"/>
          <w:sz w:val="18"/>
          <w:szCs w:val="18"/>
        </w:rPr>
        <w:t>Дело Пшеничный против Российской Федерации</w:t>
      </w:r>
      <w:r>
        <w:rPr>
          <w:rFonts w:ascii="Verdana" w:hAnsi="Verdana"/>
          <w:color w:val="000000"/>
          <w:sz w:val="18"/>
          <w:szCs w:val="18"/>
        </w:rPr>
        <w:t>» Текст.: [постановление от 14 февраля 2008 г.] // Бюллетень Европейского суда по правам человека (Российской издание). 2008.</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Европейский суд. «Дело «Олссон (Olsson) против Швеции» Текст.: [постановление от 24 марта 1988 г.] // Избранные решения. Т. 1.М., 2000. -С. 549-567.</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Европейский суд. «Дело «Джавадов (Dzhavadov) против Российской Федерации» Текст.: [постановление от 27 сентября 2007 г.] // Бюллетень</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Европейского суда по правам человека (Российской издание). 2008. - № 2. -С. 99-106.</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Европейский суд. «Дело «</w:t>
      </w:r>
      <w:r>
        <w:rPr>
          <w:rStyle w:val="WW8Num4z0"/>
          <w:rFonts w:ascii="Verdana" w:hAnsi="Verdana"/>
          <w:color w:val="4682B4"/>
          <w:sz w:val="18"/>
          <w:szCs w:val="18"/>
        </w:rPr>
        <w:t>Гожелик (ОогееПк) и другие против Польши</w:t>
      </w:r>
      <w:r>
        <w:rPr>
          <w:rFonts w:ascii="Verdana" w:hAnsi="Verdana"/>
          <w:color w:val="000000"/>
          <w:sz w:val="18"/>
          <w:szCs w:val="18"/>
        </w:rPr>
        <w:t>» Текст.: [постановление от 17 февраля 2004 г.] //</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Гарант</w:t>
      </w:r>
      <w:r>
        <w:rPr>
          <w:rFonts w:ascii="Verdana" w:hAnsi="Verdana"/>
          <w:color w:val="000000"/>
          <w:sz w:val="18"/>
          <w:szCs w:val="18"/>
        </w:rPr>
        <w:t>».</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Российская Федерация.</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Fonts w:ascii="Verdana" w:hAnsi="Verdana"/>
          <w:color w:val="000000"/>
          <w:sz w:val="18"/>
          <w:szCs w:val="18"/>
        </w:rPr>
        <w:t>. Конституция 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 декабря 1993 г. Текст.: офиц. текст // Российская газета. 1993. - 25 декабря. - № 237.</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Российская Федерация. Законы. О</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Суде Российской Федерации Текст.: [Федер.</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24 июня1994 г. №1-</w:t>
      </w:r>
      <w:r>
        <w:rPr>
          <w:rStyle w:val="WW8Num4z0"/>
          <w:rFonts w:ascii="Verdana" w:hAnsi="Verdana"/>
          <w:color w:val="4682B4"/>
          <w:sz w:val="18"/>
          <w:szCs w:val="18"/>
        </w:rPr>
        <w:t>ФКЗ</w:t>
      </w:r>
      <w:r>
        <w:rPr>
          <w:rFonts w:ascii="Verdana" w:hAnsi="Verdana"/>
          <w:color w:val="000000"/>
          <w:sz w:val="18"/>
          <w:szCs w:val="18"/>
        </w:rPr>
        <w:t>. // Собрание законодательства Российской Федерации. -1994. -№ 13. Ст. 1447.</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Российская Федерация. Законы. Об</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судах в Российской Федерации Текст.: [Федер. конституционный закон от 28 апреля1995 г. № 1-ФКЗ. // Собрание законодательства РФ. 1995. - № 18. - ст. 1589.</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Российская Федерация. Законы.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системе Российской Федерации Текст.: [Федер. конституционный закон от 23 октября 1996 г. № 1-ФКЗ] // Собрание законодательства Российской Федерации. 1997. - № 1. -Ст. 1.</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Российская Федерация. Законы. О судах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в Российской Федерации Текст.: [Федер. конституционный закон от 07 февраля 2011 г. № 1-ФКЗ] // Собрание законодательства Российской Федерации. 2011. - № 7. - Ст. 898.</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Российская Федерация. Конституционный Суд Российской Федерации. Текст.: [определение 03 ноября 2006 г. №455-о] // Вестник</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Российской Федерации. 2007. - №2.</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Российская Федерация. Законы.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часть первая Текст.: [федер. закон от 30 ноября 1994 г. № 51-ФЗ] // Собрание законодательства Российской Федерации. 1994. - № 32. -Ст. 3301.</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Российская Федерация. Законы. Гражданский кодекс Российской Федерации: часть вторая Текст.: [федер. закон от 26 января 1996 г. № 14-ФЗ] // Собрание законодательства Российской Федерации. 1996. - № 5. - Ст. 410.</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Российская Федерация. Законы. Уголовный кодекс Российской Федерации Текст.: [федер. закон от 13 июня 1996 г. № 63-Ф3] // Собрание законодательства Российской Федерации. 1996. - № 25. -Ст. 2954.</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Российская Федерация. Законы. Уголовно-процессуальный кодекс Российской Федерации Текст.: [федер. закон от 18 дек. 2001 г. № 174-ФЗ] // Собрание законодательства Российской Федерации. 2001. - № 52 (ч. I). -Ст. 4921.</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Российская Федерация. Законы. Кодекс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Текст.: [федер. закон от 30 дек. 2001 г. № 195-ФЗ] // Собрание законодательства Российской Федерации. 2002. -№ 1 (часть 1). - Ст. 1.</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Российская Федерация. Законы.</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Российской Федерации Текст.: [федер. закон от 24 июля 2002 № 95-ФЗ] // Собрание законодательства РФ. 2002. - № 30. - ст. 3012.</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Российская Федерация. Законы.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Текст.: [федер. закон от 14 нояб. 2002 № 138-ФЗ] // Собрание законодательства Российской Федерации. 2002. - № 46. -Ст. 4532.</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24. Российская Федерация. Законы. Об общих принципах организации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Российской Федерации Текст.: [федер. закон от 6 окт. 2003 г. № 131-Ф3] // Собрание законодательства Российской Федерации. 2003. - № 40. Ст. 3822.</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Российская Федерация. Законы. О внесении изменений в Уголовный кодекс Российской Федерации Текст.: [федер. закон от 07 марта 2011 г. № 26-ФЗ] // Собрание законодательства Российской Федерации. -2011. -№ 11.-Ст. 1495.</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Российская Федерация.</w:t>
      </w:r>
      <w:r>
        <w:rPr>
          <w:rStyle w:val="WW8Num3z0"/>
          <w:rFonts w:ascii="Verdana" w:hAnsi="Verdana"/>
          <w:color w:val="000000"/>
          <w:sz w:val="18"/>
          <w:szCs w:val="18"/>
        </w:rPr>
        <w:t> </w:t>
      </w:r>
      <w:r>
        <w:rPr>
          <w:rStyle w:val="WW8Num4z0"/>
          <w:rFonts w:ascii="Verdana" w:hAnsi="Verdana"/>
          <w:color w:val="4682B4"/>
          <w:sz w:val="18"/>
          <w:szCs w:val="18"/>
        </w:rPr>
        <w:t>Президент</w:t>
      </w:r>
      <w:r>
        <w:rPr>
          <w:rFonts w:ascii="Verdana" w:hAnsi="Verdana"/>
          <w:color w:val="000000"/>
          <w:sz w:val="18"/>
          <w:szCs w:val="18"/>
        </w:rPr>
        <w:t>. Текст.: О Концепции правовой информатизации России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от 28 июня 1993 г. №966] // Собрание актов</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и Правительства РФ. 1993. - № 27. - Ст. 2521.</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Российская Федерация. Президент. Текст.: Вопросы формирования единого информационно-правового пространства Содружества Независимых государств [указ от 27 декабря 1993 г. №2293] // Собрание актов Президента и Правительства РФ. 1994. - №21. - Ст. 19.</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Российская Федерация. Президент. Текст.: О Президентских программах по правовой информатизации [указ от 04 августа 1995 г.] // Собрание законодательства Российской Федерации. 1995. - №32. - Ст. 3289.</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Российская Федерация. Президент. Текст.: О дополнительных мерах по обеспечению единства правового пространства Российской Федерации [указ от 10 августа 2000 г. № 1486] // Собрание законодательства Российской Федерации. 1995. - № 13. - Ст. 1127.</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Российская Федерация. Президент. Текст.: О мониторинге</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Style w:val="WW8Num3z0"/>
          <w:rFonts w:ascii="Verdana" w:hAnsi="Verdana"/>
          <w:color w:val="000000"/>
          <w:sz w:val="18"/>
          <w:szCs w:val="18"/>
        </w:rPr>
        <w:t> </w:t>
      </w:r>
      <w:r>
        <w:rPr>
          <w:rFonts w:ascii="Verdana" w:hAnsi="Verdana"/>
          <w:color w:val="000000"/>
          <w:sz w:val="18"/>
          <w:szCs w:val="18"/>
        </w:rPr>
        <w:t>в Российской Федерации [указ от 20 мая 2011 г. № 657] // Собрание законодательства Российской Федерации. 1995. - № 13. -Ст. 1127.</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Российская Федерация. Президент. Текст.: Вопросы Министерства</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Российской Федерации [указ от 13 октября 2004 г. №1313] // Собрание законодательства Российской Федерации. 2004. -№42. - Ст. 4108.</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Российская Федерация. Государственная Дума Федерального Собрания Российской Федерации. О Регламенте Государственной Думы</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Российской Федерации Федерального Собрания Российской Федерации Текст.: [постановление от 22 янв. 1998 г. № 2134 П-ГД] // Собрание законодательства Российской Федерации. 1998. - № 7. - Ст. 801.</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Российская Федерация.</w:t>
      </w:r>
      <w:r>
        <w:rPr>
          <w:rStyle w:val="WW8Num3z0"/>
          <w:rFonts w:ascii="Verdana" w:hAnsi="Verdana"/>
          <w:color w:val="000000"/>
          <w:sz w:val="18"/>
          <w:szCs w:val="18"/>
        </w:rPr>
        <w:t> </w:t>
      </w:r>
      <w:r>
        <w:rPr>
          <w:rStyle w:val="WW8Num4z0"/>
          <w:rFonts w:ascii="Verdana" w:hAnsi="Verdana"/>
          <w:color w:val="4682B4"/>
          <w:sz w:val="18"/>
          <w:szCs w:val="18"/>
        </w:rPr>
        <w:t>Верховный</w:t>
      </w:r>
      <w:r>
        <w:rPr>
          <w:rStyle w:val="WW8Num3z0"/>
          <w:rFonts w:ascii="Verdana" w:hAnsi="Verdana"/>
          <w:color w:val="000000"/>
          <w:sz w:val="18"/>
          <w:szCs w:val="18"/>
        </w:rPr>
        <w:t> </w:t>
      </w:r>
      <w:r>
        <w:rPr>
          <w:rFonts w:ascii="Verdana" w:hAnsi="Verdana"/>
          <w:color w:val="000000"/>
          <w:sz w:val="18"/>
          <w:szCs w:val="18"/>
        </w:rPr>
        <w:t>Суд Российской Федерации. О применении судами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Пленума Верховного Суда Союза</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Текст.: [постановление от 22 апреля 1992 г. № 8] // Бюллетень</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 7. - 1992.</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Российская Федерация. Верховный Суд Российской Федерации. О рассмотрении судами гражданских дел по</w:t>
      </w:r>
      <w:r>
        <w:rPr>
          <w:rStyle w:val="WW8Num3z0"/>
          <w:rFonts w:ascii="Verdana" w:hAnsi="Verdana"/>
          <w:color w:val="000000"/>
          <w:sz w:val="18"/>
          <w:szCs w:val="18"/>
        </w:rPr>
        <w:t> </w:t>
      </w:r>
      <w:r>
        <w:rPr>
          <w:rStyle w:val="WW8Num4z0"/>
          <w:rFonts w:ascii="Verdana" w:hAnsi="Verdana"/>
          <w:color w:val="4682B4"/>
          <w:sz w:val="18"/>
          <w:szCs w:val="18"/>
        </w:rPr>
        <w:t>спорам</w:t>
      </w:r>
      <w:r>
        <w:rPr>
          <w:rStyle w:val="WW8Num3z0"/>
          <w:rFonts w:ascii="Verdana" w:hAnsi="Verdana"/>
          <w:color w:val="000000"/>
          <w:sz w:val="18"/>
          <w:szCs w:val="18"/>
        </w:rPr>
        <w:t> </w:t>
      </w:r>
      <w:r>
        <w:rPr>
          <w:rFonts w:ascii="Verdana" w:hAnsi="Verdana"/>
          <w:color w:val="000000"/>
          <w:sz w:val="18"/>
          <w:szCs w:val="18"/>
        </w:rPr>
        <w:t>о защите прав потребителей Текст.: [постановление от 28 июня 2012 г. № 17] // Российская газета. № 156. - 2012.</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Российская Федерация. Верховный Суд Российской Федерации. О применении судами законодательства при рассмотрении дел об</w:t>
      </w:r>
      <w:r>
        <w:rPr>
          <w:rStyle w:val="WW8Num3z0"/>
          <w:rFonts w:ascii="Verdana" w:hAnsi="Verdana"/>
          <w:color w:val="000000"/>
          <w:sz w:val="18"/>
          <w:szCs w:val="18"/>
        </w:rPr>
        <w:t> </w:t>
      </w:r>
      <w:r>
        <w:rPr>
          <w:rStyle w:val="WW8Num4z0"/>
          <w:rFonts w:ascii="Verdana" w:hAnsi="Verdana"/>
          <w:color w:val="4682B4"/>
          <w:sz w:val="18"/>
          <w:szCs w:val="18"/>
        </w:rPr>
        <w:t>усыновлении</w:t>
      </w:r>
      <w:r>
        <w:rPr>
          <w:rStyle w:val="WW8Num3z0"/>
          <w:rFonts w:ascii="Verdana" w:hAnsi="Verdana"/>
          <w:color w:val="000000"/>
          <w:sz w:val="18"/>
          <w:szCs w:val="18"/>
        </w:rPr>
        <w:t> </w:t>
      </w:r>
      <w:r>
        <w:rPr>
          <w:rFonts w:ascii="Verdana" w:hAnsi="Verdana"/>
          <w:color w:val="000000"/>
          <w:sz w:val="18"/>
          <w:szCs w:val="18"/>
        </w:rPr>
        <w:t>(удочерении) детей Текст.: [постановление от 20 апреля 2006 г. №8] // Бюллетень Верховного Суда РФ. № 6. - 2006.</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Российская Федерация. Свердловская Область. Об уставном Суде Свердловской Области Текст.: [закон от 22 апреля 1992 г.] // Ведомости</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Собрания Свердловской Области. 1997. - № 14. - С. 52.</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Российская Федерация. Республика Марий Эл. О Конституционном Суде Республики Марий Эл Текст.: [закон от 11 марта 1997 г.] // Собрание законодательства Республики Марий Эл. 2009. - № 5. - Ст. 222.</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Книги, монографии, учебники, учебные пособия</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Аксенов, К.Э. Пространство и политика. Концептуальные подходы к изучению особой предметной области (препринт научного доклада) Текст. / К.Э. Аксенов. С-Пб.: Петрополис, 1993. 21 с.</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Алексеев, С.С. Общая теория права Текст. / С.С. Алексеев. М.: Юридическая литература, 1982. 355 с.</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Алексеев, С.С. Общие</w:t>
      </w:r>
      <w:r>
        <w:rPr>
          <w:rStyle w:val="WW8Num3z0"/>
          <w:rFonts w:ascii="Verdana" w:hAnsi="Verdana"/>
          <w:color w:val="000000"/>
          <w:sz w:val="18"/>
          <w:szCs w:val="18"/>
        </w:rPr>
        <w:t> </w:t>
      </w:r>
      <w:r>
        <w:rPr>
          <w:rStyle w:val="WW8Num4z0"/>
          <w:rFonts w:ascii="Verdana" w:hAnsi="Verdana"/>
          <w:color w:val="4682B4"/>
          <w:sz w:val="18"/>
          <w:szCs w:val="18"/>
        </w:rPr>
        <w:t>дозволения</w:t>
      </w:r>
      <w:r>
        <w:rPr>
          <w:rStyle w:val="WW8Num3z0"/>
          <w:rFonts w:ascii="Verdana" w:hAnsi="Verdana"/>
          <w:color w:val="000000"/>
          <w:sz w:val="18"/>
          <w:szCs w:val="18"/>
        </w:rPr>
        <w:t> </w:t>
      </w:r>
      <w:r>
        <w:rPr>
          <w:rFonts w:ascii="Verdana" w:hAnsi="Verdana"/>
          <w:color w:val="000000"/>
          <w:sz w:val="18"/>
          <w:szCs w:val="18"/>
        </w:rPr>
        <w:t>и общие запреты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праве Текст. / С.С. Алексеев.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1989. 288 с.</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43. Алиев, A.A.</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граждан на объединение в системе прав и свобод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Текст. / A.A. Алиев. М.: ЮНИТИ-ДАНА, 2000. 168 с.</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Аникин</w:t>
      </w:r>
      <w:r>
        <w:rPr>
          <w:rStyle w:val="WW8Num3z0"/>
          <w:rFonts w:ascii="Verdana" w:hAnsi="Verdana"/>
          <w:color w:val="000000"/>
          <w:sz w:val="18"/>
          <w:szCs w:val="18"/>
        </w:rPr>
        <w:t> </w:t>
      </w:r>
      <w:r>
        <w:rPr>
          <w:rFonts w:ascii="Verdana" w:hAnsi="Verdana"/>
          <w:color w:val="000000"/>
          <w:sz w:val="18"/>
          <w:szCs w:val="18"/>
        </w:rPr>
        <w:t>С.Б. Организация исполнительной деятельности по предмету совместного ведения России и ее субъектов: монография / С.Б. Аникин; ред. В.М.</w:t>
      </w:r>
      <w:r>
        <w:rPr>
          <w:rStyle w:val="WW8Num3z0"/>
          <w:rFonts w:ascii="Verdana" w:hAnsi="Verdana"/>
          <w:color w:val="000000"/>
          <w:sz w:val="18"/>
          <w:szCs w:val="18"/>
        </w:rPr>
        <w:t> </w:t>
      </w:r>
      <w:r>
        <w:rPr>
          <w:rStyle w:val="WW8Num4z0"/>
          <w:rFonts w:ascii="Verdana" w:hAnsi="Verdana"/>
          <w:color w:val="4682B4"/>
          <w:sz w:val="18"/>
          <w:szCs w:val="18"/>
        </w:rPr>
        <w:t>Манохин</w:t>
      </w:r>
      <w:r>
        <w:rPr>
          <w:rFonts w:ascii="Verdana" w:hAnsi="Verdana"/>
          <w:color w:val="000000"/>
          <w:sz w:val="18"/>
          <w:szCs w:val="18"/>
        </w:rPr>
        <w:t>. Саратов, 2011. - 215 с.</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Бабурин</w:t>
      </w:r>
      <w:r>
        <w:rPr>
          <w:rStyle w:val="WW8Num3z0"/>
          <w:rFonts w:ascii="Verdana" w:hAnsi="Verdana"/>
          <w:color w:val="000000"/>
          <w:sz w:val="18"/>
          <w:szCs w:val="18"/>
        </w:rPr>
        <w:t> </w:t>
      </w:r>
      <w:r>
        <w:rPr>
          <w:rFonts w:ascii="Verdana" w:hAnsi="Verdana"/>
          <w:color w:val="000000"/>
          <w:sz w:val="18"/>
          <w:szCs w:val="18"/>
        </w:rPr>
        <w:t>С.Н. Территория государства: правовые и геополитические проблемы. М.: Изд-во Московского университета, 1997. С. 480.</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Баглай</w:t>
      </w:r>
      <w:r>
        <w:rPr>
          <w:rFonts w:ascii="Verdana" w:hAnsi="Verdana"/>
          <w:color w:val="000000"/>
          <w:sz w:val="18"/>
          <w:szCs w:val="18"/>
        </w:rPr>
        <w:t>, М.В. Профсоюзы в политической системе социализма Текст. / М.В. Баглай. М.: Юрид. лит., 1998. 752 с.</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Байтин</w:t>
      </w:r>
      <w:r>
        <w:rPr>
          <w:rFonts w:ascii="Verdana" w:hAnsi="Verdana"/>
          <w:color w:val="000000"/>
          <w:sz w:val="18"/>
          <w:szCs w:val="18"/>
        </w:rPr>
        <w:t>, М.И. Сущность и основные функции социалистического государства Текст. / М.И. Байтин. Саратов: Изд. Сарат. Ун-та, 1979. 302 с.</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Баранов</w:t>
      </w:r>
      <w:r>
        <w:rPr>
          <w:rFonts w:ascii="Verdana" w:hAnsi="Verdana"/>
          <w:color w:val="000000"/>
          <w:sz w:val="18"/>
          <w:szCs w:val="18"/>
        </w:rPr>
        <w:t>, В.М., Степанков В.Г. Правовая позиция как общетеоретический феномен Текст. / A.M. Баранов, В.Г.</w:t>
      </w:r>
      <w:r>
        <w:rPr>
          <w:rStyle w:val="WW8Num3z0"/>
          <w:rFonts w:ascii="Verdana" w:hAnsi="Verdana"/>
          <w:color w:val="000000"/>
          <w:sz w:val="18"/>
          <w:szCs w:val="18"/>
        </w:rPr>
        <w:t> </w:t>
      </w:r>
      <w:r>
        <w:rPr>
          <w:rStyle w:val="WW8Num4z0"/>
          <w:rFonts w:ascii="Verdana" w:hAnsi="Verdana"/>
          <w:color w:val="4682B4"/>
          <w:sz w:val="18"/>
          <w:szCs w:val="18"/>
        </w:rPr>
        <w:t>Степанков</w:t>
      </w:r>
      <w:r>
        <w:rPr>
          <w:rFonts w:ascii="Verdana" w:hAnsi="Verdana"/>
          <w:color w:val="000000"/>
          <w:sz w:val="18"/>
          <w:szCs w:val="18"/>
        </w:rPr>
        <w:t>. Н. Новгород, 2003.-23 с.</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Барциц</w:t>
      </w:r>
      <w:r>
        <w:rPr>
          <w:rStyle w:val="WW8Num3z0"/>
          <w:rFonts w:ascii="Verdana" w:hAnsi="Verdana"/>
          <w:color w:val="000000"/>
          <w:sz w:val="18"/>
          <w:szCs w:val="18"/>
        </w:rPr>
        <w:t> </w:t>
      </w:r>
      <w:r>
        <w:rPr>
          <w:rFonts w:ascii="Verdana" w:hAnsi="Verdana"/>
          <w:color w:val="000000"/>
          <w:sz w:val="18"/>
          <w:szCs w:val="18"/>
        </w:rPr>
        <w:t>И.Н. «Правовое пространство России: вопросы</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теории и практики», М.: Изд-во Московского университета. 2000.-496 с.</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Бирюков</w:t>
      </w:r>
      <w:r>
        <w:rPr>
          <w:rStyle w:val="WW8Num3z0"/>
          <w:rFonts w:ascii="Verdana" w:hAnsi="Verdana"/>
          <w:color w:val="000000"/>
          <w:sz w:val="18"/>
          <w:szCs w:val="18"/>
        </w:rPr>
        <w:t> </w:t>
      </w:r>
      <w:r>
        <w:rPr>
          <w:rFonts w:ascii="Verdana" w:hAnsi="Verdana"/>
          <w:color w:val="000000"/>
          <w:sz w:val="18"/>
          <w:szCs w:val="18"/>
        </w:rPr>
        <w:t>П.Н. Международное право: учебник для бакалавров / П.Н. Бирюков. 5-е изд., перераб. и доп. - М.: Изд-во</w:t>
      </w:r>
      <w:r>
        <w:rPr>
          <w:rStyle w:val="WW8Num3z0"/>
          <w:rFonts w:ascii="Verdana" w:hAnsi="Verdana"/>
          <w:color w:val="000000"/>
          <w:sz w:val="18"/>
          <w:szCs w:val="18"/>
        </w:rPr>
        <w:t> </w:t>
      </w:r>
      <w:r>
        <w:rPr>
          <w:rStyle w:val="WW8Num4z0"/>
          <w:rFonts w:ascii="Verdana" w:hAnsi="Verdana"/>
          <w:color w:val="4682B4"/>
          <w:sz w:val="18"/>
          <w:szCs w:val="18"/>
        </w:rPr>
        <w:t>Юрайт</w:t>
      </w:r>
      <w:r>
        <w:rPr>
          <w:rFonts w:ascii="Verdana" w:hAnsi="Verdana"/>
          <w:color w:val="000000"/>
          <w:sz w:val="18"/>
          <w:szCs w:val="18"/>
        </w:rPr>
        <w:t>, 2012. - С. 60.</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Богданова, H.A. Система науки конституционного права Текст. / H.A. Богданова.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2001. С. 256.</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Боголюбов, С.А.</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Конституции Российской Федерации Текст. / С.А. Боголюбов. Изд. 2-е, доп. и перераб. М.: БЕК, 1996. 284 с.</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Бунин, Г.А. Гражданское право: учебник для вузов Текст. / Г. А.</w:t>
      </w:r>
      <w:r>
        <w:rPr>
          <w:rStyle w:val="WW8Num3z0"/>
          <w:rFonts w:ascii="Verdana" w:hAnsi="Verdana"/>
          <w:color w:val="000000"/>
          <w:sz w:val="18"/>
          <w:szCs w:val="18"/>
        </w:rPr>
        <w:t> </w:t>
      </w:r>
      <w:r>
        <w:rPr>
          <w:rStyle w:val="WW8Num4z0"/>
          <w:rFonts w:ascii="Verdana" w:hAnsi="Verdana"/>
          <w:color w:val="4682B4"/>
          <w:sz w:val="18"/>
          <w:szCs w:val="18"/>
        </w:rPr>
        <w:t>Бунич</w:t>
      </w:r>
      <w:r>
        <w:rPr>
          <w:rFonts w:ascii="Verdana" w:hAnsi="Verdana"/>
          <w:color w:val="000000"/>
          <w:sz w:val="18"/>
          <w:szCs w:val="18"/>
        </w:rPr>
        <w:t>, A.A. Гончаров, Ю.Г. Попонов. М.: Дашков и К', 2002. 480 с.</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A.B. Теория права и государства: учебник. Изд. 3-е доп. и перераб. М.: Изд-во</w:t>
      </w:r>
      <w:r>
        <w:rPr>
          <w:rStyle w:val="WW8Num3z0"/>
          <w:rFonts w:ascii="Verdana" w:hAnsi="Verdana"/>
          <w:color w:val="000000"/>
          <w:sz w:val="18"/>
          <w:szCs w:val="18"/>
        </w:rPr>
        <w:t> </w:t>
      </w:r>
      <w:r>
        <w:rPr>
          <w:rStyle w:val="WW8Num4z0"/>
          <w:rFonts w:ascii="Verdana" w:hAnsi="Verdana"/>
          <w:color w:val="4682B4"/>
          <w:sz w:val="18"/>
          <w:szCs w:val="18"/>
        </w:rPr>
        <w:t>РАГС</w:t>
      </w:r>
      <w:r>
        <w:rPr>
          <w:rFonts w:ascii="Verdana" w:hAnsi="Verdana"/>
          <w:color w:val="000000"/>
          <w:sz w:val="18"/>
          <w:szCs w:val="18"/>
        </w:rPr>
        <w:t>, 2003. - 221 с.</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Варламова</w:t>
      </w:r>
      <w:r>
        <w:rPr>
          <w:rStyle w:val="WW8Num3z0"/>
          <w:rFonts w:ascii="Verdana" w:hAnsi="Verdana"/>
          <w:color w:val="000000"/>
          <w:sz w:val="18"/>
          <w:szCs w:val="18"/>
        </w:rPr>
        <w:t> </w:t>
      </w:r>
      <w:r>
        <w:rPr>
          <w:rFonts w:ascii="Verdana" w:hAnsi="Verdana"/>
          <w:color w:val="000000"/>
          <w:sz w:val="18"/>
          <w:szCs w:val="18"/>
        </w:rPr>
        <w:t>Н.В. Российская Федерация и ее субъекты: проблемы укрепления государственности: отв. ред. С.В.</w:t>
      </w:r>
      <w:r>
        <w:rPr>
          <w:rStyle w:val="WW8Num3z0"/>
          <w:rFonts w:ascii="Verdana" w:hAnsi="Verdana"/>
          <w:color w:val="000000"/>
          <w:sz w:val="18"/>
          <w:szCs w:val="18"/>
        </w:rPr>
        <w:t> </w:t>
      </w:r>
      <w:r>
        <w:rPr>
          <w:rStyle w:val="WW8Num4z0"/>
          <w:rFonts w:ascii="Verdana" w:hAnsi="Verdana"/>
          <w:color w:val="4682B4"/>
          <w:sz w:val="18"/>
          <w:szCs w:val="18"/>
        </w:rPr>
        <w:t>Поленина</w:t>
      </w:r>
      <w:r>
        <w:rPr>
          <w:rFonts w:ascii="Verdana" w:hAnsi="Verdana"/>
          <w:color w:val="000000"/>
          <w:sz w:val="18"/>
          <w:szCs w:val="18"/>
        </w:rPr>
        <w:t>. Саранск: Изд-во Мордовского университета. 2003. С. 144.</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Венгеров</w:t>
      </w:r>
      <w:r>
        <w:rPr>
          <w:rStyle w:val="WW8Num3z0"/>
          <w:rFonts w:ascii="Verdana" w:hAnsi="Verdana"/>
          <w:color w:val="000000"/>
          <w:sz w:val="18"/>
          <w:szCs w:val="18"/>
        </w:rPr>
        <w:t> </w:t>
      </w:r>
      <w:r>
        <w:rPr>
          <w:rFonts w:ascii="Verdana" w:hAnsi="Verdana"/>
          <w:color w:val="000000"/>
          <w:sz w:val="18"/>
          <w:szCs w:val="18"/>
        </w:rPr>
        <w:t>А. Б. Теория государства и права : учебник Текст. /</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A.Б. Венгеров. 8-е изд., стер. М.: Омега-JI, 2011. 607 с.</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Власенко</w:t>
      </w:r>
      <w:r>
        <w:rPr>
          <w:rStyle w:val="WW8Num3z0"/>
          <w:rFonts w:ascii="Verdana" w:hAnsi="Verdana"/>
          <w:color w:val="000000"/>
          <w:sz w:val="18"/>
          <w:szCs w:val="18"/>
        </w:rPr>
        <w:t> </w:t>
      </w:r>
      <w:r>
        <w:rPr>
          <w:rFonts w:ascii="Verdana" w:hAnsi="Verdana"/>
          <w:color w:val="000000"/>
          <w:sz w:val="18"/>
          <w:szCs w:val="18"/>
        </w:rPr>
        <w:t>H.A. Законодательная технология: Учеб. пособие. Иркутск, 2001.С. 44-45.</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Гатауллин</w:t>
      </w:r>
      <w:r>
        <w:rPr>
          <w:rStyle w:val="WW8Num3z0"/>
          <w:rFonts w:ascii="Verdana" w:hAnsi="Verdana"/>
          <w:color w:val="000000"/>
          <w:sz w:val="18"/>
          <w:szCs w:val="18"/>
        </w:rPr>
        <w:t> </w:t>
      </w:r>
      <w:r>
        <w:rPr>
          <w:rFonts w:ascii="Verdana" w:hAnsi="Verdana"/>
          <w:color w:val="000000"/>
          <w:sz w:val="18"/>
          <w:szCs w:val="18"/>
        </w:rPr>
        <w:t>А.Г. Региональное конституционное правосудие: современное состояние и проблемы / А.Г. Гатауллин. Казань: Казанский (Приволжский) федеральный университет, 2011. - 312 с.</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Глазырин</w:t>
      </w:r>
      <w:r>
        <w:rPr>
          <w:rFonts w:ascii="Verdana" w:hAnsi="Verdana"/>
          <w:color w:val="000000"/>
          <w:sz w:val="18"/>
          <w:szCs w:val="18"/>
        </w:rPr>
        <w:t>, В.В. Эффективность правовых норм Текст. /</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B.В.</w:t>
      </w:r>
      <w:r>
        <w:rPr>
          <w:rStyle w:val="WW8Num3z0"/>
          <w:rFonts w:ascii="Verdana" w:hAnsi="Verdana"/>
          <w:color w:val="000000"/>
          <w:sz w:val="18"/>
          <w:szCs w:val="18"/>
        </w:rPr>
        <w:t> </w:t>
      </w:r>
      <w:r>
        <w:rPr>
          <w:rStyle w:val="WW8Num4z0"/>
          <w:rFonts w:ascii="Verdana" w:hAnsi="Verdana"/>
          <w:color w:val="4682B4"/>
          <w:sz w:val="18"/>
          <w:szCs w:val="18"/>
        </w:rPr>
        <w:t>Глазырин</w:t>
      </w:r>
      <w:r>
        <w:rPr>
          <w:rFonts w:ascii="Verdana" w:hAnsi="Verdana"/>
          <w:color w:val="000000"/>
          <w:sz w:val="18"/>
          <w:szCs w:val="18"/>
        </w:rPr>
        <w:t>, В.Н. Кудрявцев, В.И. Никитинский и др. М.: Юридическая литература, 1980. -280 с.</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Гражданское право: учебник в 3-х томах. Т. 1. 6-е изд. перераб. и доп. / Н.Д.</w:t>
      </w:r>
      <w:r>
        <w:rPr>
          <w:rStyle w:val="WW8Num3z0"/>
          <w:rFonts w:ascii="Verdana" w:hAnsi="Verdana"/>
          <w:color w:val="000000"/>
          <w:sz w:val="18"/>
          <w:szCs w:val="18"/>
        </w:rPr>
        <w:t> </w:t>
      </w:r>
      <w:r>
        <w:rPr>
          <w:rStyle w:val="WW8Num4z0"/>
          <w:rFonts w:ascii="Verdana" w:hAnsi="Verdana"/>
          <w:color w:val="4682B4"/>
          <w:sz w:val="18"/>
          <w:szCs w:val="18"/>
        </w:rPr>
        <w:t>Егоров</w:t>
      </w:r>
      <w:r>
        <w:rPr>
          <w:rFonts w:ascii="Verdana" w:hAnsi="Verdana"/>
          <w:color w:val="000000"/>
          <w:sz w:val="18"/>
          <w:szCs w:val="18"/>
        </w:rPr>
        <w:t>, И.В. Елисеев и др.; отв. ред. А.П.</w:t>
      </w:r>
      <w:r>
        <w:rPr>
          <w:rStyle w:val="WW8Num3z0"/>
          <w:rFonts w:ascii="Verdana" w:hAnsi="Verdana"/>
          <w:color w:val="000000"/>
          <w:sz w:val="18"/>
          <w:szCs w:val="18"/>
        </w:rPr>
        <w:t> </w:t>
      </w:r>
      <w:r>
        <w:rPr>
          <w:rStyle w:val="WW8Num4z0"/>
          <w:rFonts w:ascii="Verdana" w:hAnsi="Verdana"/>
          <w:color w:val="4682B4"/>
          <w:sz w:val="18"/>
          <w:szCs w:val="18"/>
        </w:rPr>
        <w:t>Сергеев</w:t>
      </w:r>
      <w:r>
        <w:rPr>
          <w:rFonts w:ascii="Verdana" w:hAnsi="Verdana"/>
          <w:color w:val="000000"/>
          <w:sz w:val="18"/>
          <w:szCs w:val="18"/>
        </w:rPr>
        <w:t>, Ю.Н. Толстой. М.: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Изд-во Проспект, 2005. - С. 200.</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Доклад Совета Федерации Федерального Собрания Российской Федерации 2005 г. «</w:t>
      </w:r>
      <w:r>
        <w:rPr>
          <w:rStyle w:val="WW8Num4z0"/>
          <w:rFonts w:ascii="Verdana" w:hAnsi="Verdana"/>
          <w:color w:val="4682B4"/>
          <w:sz w:val="18"/>
          <w:szCs w:val="18"/>
        </w:rPr>
        <w:t>О состоянии законодательства в Российской Федерации</w:t>
      </w:r>
      <w:r>
        <w:rPr>
          <w:rFonts w:ascii="Verdana" w:hAnsi="Verdana"/>
          <w:color w:val="000000"/>
          <w:sz w:val="18"/>
          <w:szCs w:val="18"/>
        </w:rPr>
        <w:t>» Текст. / Под. общ. ред. С.М.</w:t>
      </w:r>
      <w:r>
        <w:rPr>
          <w:rStyle w:val="WW8Num3z0"/>
          <w:rFonts w:ascii="Verdana" w:hAnsi="Verdana"/>
          <w:color w:val="000000"/>
          <w:sz w:val="18"/>
          <w:szCs w:val="18"/>
        </w:rPr>
        <w:t> </w:t>
      </w:r>
      <w:r>
        <w:rPr>
          <w:rStyle w:val="WW8Num4z0"/>
          <w:rFonts w:ascii="Verdana" w:hAnsi="Verdana"/>
          <w:color w:val="4682B4"/>
          <w:sz w:val="18"/>
          <w:szCs w:val="18"/>
        </w:rPr>
        <w:t>Миронова</w:t>
      </w:r>
      <w:r>
        <w:rPr>
          <w:rFonts w:ascii="Verdana" w:hAnsi="Verdana"/>
          <w:color w:val="000000"/>
          <w:sz w:val="18"/>
          <w:szCs w:val="18"/>
        </w:rPr>
        <w:t>, Г.Э. Бурбулиса. М., 2006. С.225.</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Дудко</w:t>
      </w:r>
      <w:r>
        <w:rPr>
          <w:rStyle w:val="WW8Num3z0"/>
          <w:rFonts w:ascii="Verdana" w:hAnsi="Verdana"/>
          <w:color w:val="000000"/>
          <w:sz w:val="18"/>
          <w:szCs w:val="18"/>
        </w:rPr>
        <w:t> </w:t>
      </w:r>
      <w:r>
        <w:rPr>
          <w:rFonts w:ascii="Verdana" w:hAnsi="Verdana"/>
          <w:color w:val="000000"/>
          <w:sz w:val="18"/>
          <w:szCs w:val="18"/>
        </w:rPr>
        <w:t>И.Г. Законодательство субъектов Российской Федерации. Проблемы теории и практики. Саранск: Изд-во Мордов. ун-та, 2004. - 296 с.</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Еллинек</w:t>
      </w:r>
      <w:r>
        <w:rPr>
          <w:rStyle w:val="WW8Num3z0"/>
          <w:rFonts w:ascii="Verdana" w:hAnsi="Verdana"/>
          <w:color w:val="000000"/>
          <w:sz w:val="18"/>
          <w:szCs w:val="18"/>
        </w:rPr>
        <w:t> </w:t>
      </w:r>
      <w:r>
        <w:rPr>
          <w:rFonts w:ascii="Verdana" w:hAnsi="Verdana"/>
          <w:color w:val="000000"/>
          <w:sz w:val="18"/>
          <w:szCs w:val="18"/>
        </w:rPr>
        <w:t>Г. Общее учение о государстве / Пер. под ред. прив.-доц. С.-Петерб. ун-та В.М. Гессена и Л.В.</w:t>
      </w:r>
      <w:r>
        <w:rPr>
          <w:rStyle w:val="WW8Num3z0"/>
          <w:rFonts w:ascii="Verdana" w:hAnsi="Verdana"/>
          <w:color w:val="000000"/>
          <w:sz w:val="18"/>
          <w:szCs w:val="18"/>
        </w:rPr>
        <w:t> </w:t>
      </w:r>
      <w:r>
        <w:rPr>
          <w:rStyle w:val="WW8Num4z0"/>
          <w:rFonts w:ascii="Verdana" w:hAnsi="Verdana"/>
          <w:color w:val="4682B4"/>
          <w:sz w:val="18"/>
          <w:szCs w:val="18"/>
        </w:rPr>
        <w:t>Шалланда</w:t>
      </w:r>
      <w:r>
        <w:rPr>
          <w:rFonts w:ascii="Verdana" w:hAnsi="Verdana"/>
          <w:color w:val="000000"/>
          <w:sz w:val="18"/>
          <w:szCs w:val="18"/>
        </w:rPr>
        <w:t>. С-Пб.: т-во «</w:t>
      </w:r>
      <w:r>
        <w:rPr>
          <w:rStyle w:val="WW8Num4z0"/>
          <w:rFonts w:ascii="Verdana" w:hAnsi="Verdana"/>
          <w:color w:val="4682B4"/>
          <w:sz w:val="18"/>
          <w:szCs w:val="18"/>
        </w:rPr>
        <w:t>Общественная польза</w:t>
      </w:r>
      <w:r>
        <w:rPr>
          <w:rFonts w:ascii="Verdana" w:hAnsi="Verdana"/>
          <w:color w:val="000000"/>
          <w:sz w:val="18"/>
          <w:szCs w:val="18"/>
        </w:rPr>
        <w:t>», 1903. - 532 с.</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Законотворчество</w:t>
      </w:r>
      <w:r>
        <w:rPr>
          <w:rStyle w:val="WW8Num3z0"/>
          <w:rFonts w:ascii="Verdana" w:hAnsi="Verdana"/>
          <w:color w:val="000000"/>
          <w:sz w:val="18"/>
          <w:szCs w:val="18"/>
        </w:rPr>
        <w:t> </w:t>
      </w:r>
      <w:r>
        <w:rPr>
          <w:rFonts w:ascii="Verdana" w:hAnsi="Verdana"/>
          <w:color w:val="000000"/>
          <w:sz w:val="18"/>
          <w:szCs w:val="18"/>
        </w:rPr>
        <w:t>в Российской Федерации: Научно-практическое и учебное пособие Текст. / Под ред. проф. А.С.</w:t>
      </w:r>
      <w:r>
        <w:rPr>
          <w:rStyle w:val="WW8Num3z0"/>
          <w:rFonts w:ascii="Verdana" w:hAnsi="Verdana"/>
          <w:color w:val="000000"/>
          <w:sz w:val="18"/>
          <w:szCs w:val="18"/>
        </w:rPr>
        <w:t> </w:t>
      </w:r>
      <w:r>
        <w:rPr>
          <w:rStyle w:val="WW8Num4z0"/>
          <w:rFonts w:ascii="Verdana" w:hAnsi="Verdana"/>
          <w:color w:val="4682B4"/>
          <w:sz w:val="18"/>
          <w:szCs w:val="18"/>
        </w:rPr>
        <w:t>Пиголкина</w:t>
      </w:r>
      <w:r>
        <w:rPr>
          <w:rFonts w:ascii="Verdana" w:hAnsi="Verdana"/>
          <w:color w:val="000000"/>
          <w:sz w:val="18"/>
          <w:szCs w:val="18"/>
        </w:rPr>
        <w:t>. М.: Формула права, 2000. 608 с.</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Зинков</w:t>
      </w:r>
      <w:r>
        <w:rPr>
          <w:rStyle w:val="WW8Num3z0"/>
          <w:rFonts w:ascii="Verdana" w:hAnsi="Verdana"/>
          <w:color w:val="000000"/>
          <w:sz w:val="18"/>
          <w:szCs w:val="18"/>
        </w:rPr>
        <w:t> </w:t>
      </w:r>
      <w:r>
        <w:rPr>
          <w:rFonts w:ascii="Verdana" w:hAnsi="Verdana"/>
          <w:color w:val="000000"/>
          <w:sz w:val="18"/>
          <w:szCs w:val="18"/>
        </w:rPr>
        <w:t>Е.Г. Термин «</w:t>
      </w:r>
      <w:r>
        <w:rPr>
          <w:rStyle w:val="WW8Num4z0"/>
          <w:rFonts w:ascii="Verdana" w:hAnsi="Verdana"/>
          <w:color w:val="4682B4"/>
          <w:sz w:val="18"/>
          <w:szCs w:val="18"/>
        </w:rPr>
        <w:t>пространство</w:t>
      </w:r>
      <w:r>
        <w:rPr>
          <w:rFonts w:ascii="Verdana" w:hAnsi="Verdana"/>
          <w:color w:val="000000"/>
          <w:sz w:val="18"/>
          <w:szCs w:val="18"/>
        </w:rPr>
        <w:t>» в теории права // Общество и право. 2011. №4. С. 14-19.</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Керимов</w:t>
      </w:r>
      <w:r>
        <w:rPr>
          <w:rStyle w:val="WW8Num3z0"/>
          <w:rFonts w:ascii="Verdana" w:hAnsi="Verdana"/>
          <w:color w:val="000000"/>
          <w:sz w:val="18"/>
          <w:szCs w:val="18"/>
        </w:rPr>
        <w:t> </w:t>
      </w:r>
      <w:r>
        <w:rPr>
          <w:rFonts w:ascii="Verdana" w:hAnsi="Verdana"/>
          <w:color w:val="000000"/>
          <w:sz w:val="18"/>
          <w:szCs w:val="18"/>
        </w:rPr>
        <w:t>Д.А. Конституция СССР и развитие политико-правовой теории. М., 1979. - 472 с.</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Керимов</w:t>
      </w:r>
      <w:r>
        <w:rPr>
          <w:rStyle w:val="WW8Num3z0"/>
          <w:rFonts w:ascii="Verdana" w:hAnsi="Verdana"/>
          <w:color w:val="000000"/>
          <w:sz w:val="18"/>
          <w:szCs w:val="18"/>
        </w:rPr>
        <w:t> </w:t>
      </w:r>
      <w:r>
        <w:rPr>
          <w:rFonts w:ascii="Verdana" w:hAnsi="Verdana"/>
          <w:color w:val="000000"/>
          <w:sz w:val="18"/>
          <w:szCs w:val="18"/>
        </w:rPr>
        <w:t>Д.А. Законодательная техника. М., 1998. С. 38-54.</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Клименко</w:t>
      </w:r>
      <w:r>
        <w:rPr>
          <w:rStyle w:val="WW8Num3z0"/>
          <w:rFonts w:ascii="Verdana" w:hAnsi="Verdana"/>
          <w:color w:val="000000"/>
          <w:sz w:val="18"/>
          <w:szCs w:val="18"/>
        </w:rPr>
        <w:t> </w:t>
      </w:r>
      <w:r>
        <w:rPr>
          <w:rFonts w:ascii="Verdana" w:hAnsi="Verdana"/>
          <w:color w:val="000000"/>
          <w:sz w:val="18"/>
          <w:szCs w:val="18"/>
        </w:rPr>
        <w:t>Б.М. Государственная территория. Вопросы теории и практики международного права. М: Международный отношения, 1974. -167 с.</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Комментарий к</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под ред. В.Д.</w:t>
      </w:r>
      <w:r>
        <w:rPr>
          <w:rStyle w:val="WW8Num3z0"/>
          <w:rFonts w:ascii="Verdana" w:hAnsi="Verdana"/>
          <w:color w:val="000000"/>
          <w:sz w:val="18"/>
          <w:szCs w:val="18"/>
        </w:rPr>
        <w:t> </w:t>
      </w:r>
      <w:r>
        <w:rPr>
          <w:rStyle w:val="WW8Num4z0"/>
          <w:rFonts w:ascii="Verdana" w:hAnsi="Verdana"/>
          <w:color w:val="4682B4"/>
          <w:sz w:val="18"/>
          <w:szCs w:val="18"/>
        </w:rPr>
        <w:t>Зорькина</w:t>
      </w:r>
      <w:r>
        <w:rPr>
          <w:rFonts w:ascii="Verdana" w:hAnsi="Verdana"/>
          <w:color w:val="000000"/>
          <w:sz w:val="18"/>
          <w:szCs w:val="18"/>
        </w:rPr>
        <w:t>, Л.В. Лазарева.- М.: ЭКСМО, 2009. 1056 с.</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Конституционное право России: учебник Текст. / ред. А.Е. Постников. М.: Проспект, 2008. 498 с.</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73.</w:t>
      </w:r>
      <w:r>
        <w:rPr>
          <w:rStyle w:val="WW8Num3z0"/>
          <w:rFonts w:ascii="Verdana" w:hAnsi="Verdana"/>
          <w:color w:val="000000"/>
          <w:sz w:val="18"/>
          <w:szCs w:val="18"/>
        </w:rPr>
        <w:t> </w:t>
      </w:r>
      <w:r>
        <w:rPr>
          <w:rStyle w:val="WW8Num4z0"/>
          <w:rFonts w:ascii="Verdana" w:hAnsi="Verdana"/>
          <w:color w:val="4682B4"/>
          <w:sz w:val="18"/>
          <w:szCs w:val="18"/>
        </w:rPr>
        <w:t>Коркунов</w:t>
      </w:r>
      <w:r>
        <w:rPr>
          <w:rFonts w:ascii="Verdana" w:hAnsi="Verdana"/>
          <w:color w:val="000000"/>
          <w:sz w:val="18"/>
          <w:szCs w:val="18"/>
        </w:rPr>
        <w:t>, Н. М. Сравнительный очерк государственного права иностранных государств и его элементы Текст. / Н.М. Коркунов. С.-Пб.: Тип. М. Меркушева, 1906. 164 с.</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Корчагин</w:t>
      </w:r>
      <w:r>
        <w:rPr>
          <w:rFonts w:ascii="Verdana" w:hAnsi="Verdana"/>
          <w:color w:val="000000"/>
          <w:sz w:val="18"/>
          <w:szCs w:val="18"/>
        </w:rPr>
        <w:t>, А.Г. Федерализм и современные проблемы</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права в России: монография Текст. / А.Г. Корчагин, Ю.Н.</w:t>
      </w:r>
      <w:r>
        <w:rPr>
          <w:rStyle w:val="WW8Num3z0"/>
          <w:rFonts w:ascii="Verdana" w:hAnsi="Verdana"/>
          <w:color w:val="000000"/>
          <w:sz w:val="18"/>
          <w:szCs w:val="18"/>
        </w:rPr>
        <w:t> </w:t>
      </w:r>
      <w:r>
        <w:rPr>
          <w:rStyle w:val="WW8Num4z0"/>
          <w:rFonts w:ascii="Verdana" w:hAnsi="Verdana"/>
          <w:color w:val="4682B4"/>
          <w:sz w:val="18"/>
          <w:szCs w:val="18"/>
        </w:rPr>
        <w:t>Белошапко</w:t>
      </w:r>
      <w:r>
        <w:rPr>
          <w:rFonts w:ascii="Verdana" w:hAnsi="Verdana"/>
          <w:color w:val="000000"/>
          <w:sz w:val="18"/>
          <w:szCs w:val="18"/>
        </w:rPr>
        <w:t>, В.В. Сонин. Владивосток, 2011. - 514 с.</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Ю.В. Норма права как социальная информация Текст.: / Ю.В.</w:t>
      </w:r>
      <w:r>
        <w:rPr>
          <w:rStyle w:val="WW8Num3z0"/>
          <w:rFonts w:ascii="Verdana" w:hAnsi="Verdana"/>
          <w:color w:val="000000"/>
          <w:sz w:val="18"/>
          <w:szCs w:val="18"/>
        </w:rPr>
        <w:t> </w:t>
      </w:r>
      <w:r>
        <w:rPr>
          <w:rStyle w:val="WW8Num4z0"/>
          <w:rFonts w:ascii="Verdana" w:hAnsi="Verdana"/>
          <w:color w:val="4682B4"/>
          <w:sz w:val="18"/>
          <w:szCs w:val="18"/>
        </w:rPr>
        <w:t>Кудрявцев</w:t>
      </w:r>
      <w:r>
        <w:rPr>
          <w:rFonts w:ascii="Verdana" w:hAnsi="Verdana"/>
          <w:color w:val="000000"/>
          <w:sz w:val="18"/>
          <w:szCs w:val="18"/>
        </w:rPr>
        <w:t>. -М.: Юридическая литература, 1981. 144 с.</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Лукашук</w:t>
      </w:r>
      <w:r>
        <w:rPr>
          <w:rFonts w:ascii="Verdana" w:hAnsi="Verdana"/>
          <w:color w:val="000000"/>
          <w:sz w:val="18"/>
          <w:szCs w:val="18"/>
        </w:rPr>
        <w:t>, И.И. Глобализация, государство, право, XXI век Текст.: / И.И. Лукашук. М.: Спарк, 2000. С. 262.</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Лучин</w:t>
      </w:r>
      <w:r>
        <w:rPr>
          <w:rStyle w:val="WW8Num3z0"/>
          <w:rFonts w:ascii="Verdana" w:hAnsi="Verdana"/>
          <w:color w:val="000000"/>
          <w:sz w:val="18"/>
          <w:szCs w:val="18"/>
        </w:rPr>
        <w:t> </w:t>
      </w:r>
      <w:r>
        <w:rPr>
          <w:rFonts w:ascii="Verdana" w:hAnsi="Verdana"/>
          <w:color w:val="000000"/>
          <w:sz w:val="18"/>
          <w:szCs w:val="18"/>
        </w:rPr>
        <w:t>В.О. Конституция Российской Федерации: проблемы реализации М.: ЮНИТИ, 2002. С. 687.</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Малько</w:t>
      </w:r>
      <w:r>
        <w:rPr>
          <w:rFonts w:ascii="Verdana" w:hAnsi="Verdana"/>
          <w:color w:val="000000"/>
          <w:sz w:val="18"/>
          <w:szCs w:val="18"/>
        </w:rPr>
        <w:t>, A.B. Цели и средства в праве и правовой политике монография Текст. / A.B.</w:t>
      </w:r>
      <w:r>
        <w:rPr>
          <w:rStyle w:val="WW8Num3z0"/>
          <w:rFonts w:ascii="Verdana" w:hAnsi="Verdana"/>
          <w:color w:val="000000"/>
          <w:sz w:val="18"/>
          <w:szCs w:val="18"/>
        </w:rPr>
        <w:t> </w:t>
      </w:r>
      <w:r>
        <w:rPr>
          <w:rStyle w:val="WW8Num4z0"/>
          <w:rFonts w:ascii="Verdana" w:hAnsi="Verdana"/>
          <w:color w:val="4682B4"/>
          <w:sz w:val="18"/>
          <w:szCs w:val="18"/>
        </w:rPr>
        <w:t>Малько</w:t>
      </w:r>
      <w:r>
        <w:rPr>
          <w:rFonts w:ascii="Verdana" w:hAnsi="Verdana"/>
          <w:color w:val="000000"/>
          <w:sz w:val="18"/>
          <w:szCs w:val="18"/>
        </w:rPr>
        <w:t>, К.В. Шундиков. Саратов: Изд-во</w:t>
      </w:r>
      <w:r>
        <w:rPr>
          <w:rStyle w:val="WW8Num3z0"/>
          <w:rFonts w:ascii="Verdana" w:hAnsi="Verdana"/>
          <w:color w:val="000000"/>
          <w:sz w:val="18"/>
          <w:szCs w:val="18"/>
        </w:rPr>
        <w:t> </w:t>
      </w:r>
      <w:r>
        <w:rPr>
          <w:rStyle w:val="WW8Num4z0"/>
          <w:rFonts w:ascii="Verdana" w:hAnsi="Verdana"/>
          <w:color w:val="4682B4"/>
          <w:sz w:val="18"/>
          <w:szCs w:val="18"/>
        </w:rPr>
        <w:t>СГАП</w:t>
      </w:r>
      <w:r>
        <w:rPr>
          <w:rFonts w:ascii="Verdana" w:hAnsi="Verdana"/>
          <w:color w:val="000000"/>
          <w:sz w:val="18"/>
          <w:szCs w:val="18"/>
        </w:rPr>
        <w:t>, 2003.-296 с.</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Мальцев</w:t>
      </w:r>
      <w:r>
        <w:rPr>
          <w:rStyle w:val="WW8Num3z0"/>
          <w:rFonts w:ascii="Verdana" w:hAnsi="Verdana"/>
          <w:color w:val="000000"/>
          <w:sz w:val="18"/>
          <w:szCs w:val="18"/>
        </w:rPr>
        <w:t> </w:t>
      </w:r>
      <w:r>
        <w:rPr>
          <w:rFonts w:ascii="Verdana" w:hAnsi="Verdana"/>
          <w:color w:val="000000"/>
          <w:sz w:val="18"/>
          <w:szCs w:val="18"/>
        </w:rPr>
        <w:t>Г.В. Развитие права: к единению с разумом и наукой: Монография. М.: Изд-во</w:t>
      </w:r>
      <w:r>
        <w:rPr>
          <w:rStyle w:val="WW8Num3z0"/>
          <w:rFonts w:ascii="Verdana" w:hAnsi="Verdana"/>
          <w:color w:val="000000"/>
          <w:sz w:val="18"/>
          <w:szCs w:val="18"/>
        </w:rPr>
        <w:t> </w:t>
      </w:r>
      <w:r>
        <w:rPr>
          <w:rStyle w:val="WW8Num4z0"/>
          <w:rFonts w:ascii="Verdana" w:hAnsi="Verdana"/>
          <w:color w:val="4682B4"/>
          <w:sz w:val="18"/>
          <w:szCs w:val="18"/>
        </w:rPr>
        <w:t>МЮИ</w:t>
      </w:r>
      <w:r>
        <w:rPr>
          <w:rStyle w:val="WW8Num3z0"/>
          <w:rFonts w:ascii="Verdana" w:hAnsi="Verdana"/>
          <w:color w:val="000000"/>
          <w:sz w:val="18"/>
          <w:szCs w:val="18"/>
        </w:rPr>
        <w:t> </w:t>
      </w:r>
      <w:r>
        <w:rPr>
          <w:rFonts w:ascii="Verdana" w:hAnsi="Verdana"/>
          <w:color w:val="000000"/>
          <w:sz w:val="18"/>
          <w:szCs w:val="18"/>
        </w:rPr>
        <w:t>при Минюсте России, 2005. - 204 с.</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Марченко</w:t>
      </w:r>
      <w:r>
        <w:rPr>
          <w:rStyle w:val="WW8Num3z0"/>
          <w:rFonts w:ascii="Verdana" w:hAnsi="Verdana"/>
          <w:color w:val="000000"/>
          <w:sz w:val="18"/>
          <w:szCs w:val="18"/>
        </w:rPr>
        <w:t> </w:t>
      </w:r>
      <w:r>
        <w:rPr>
          <w:rFonts w:ascii="Verdana" w:hAnsi="Verdana"/>
          <w:color w:val="000000"/>
          <w:sz w:val="18"/>
          <w:szCs w:val="18"/>
        </w:rPr>
        <w:t>М.Н. Проблемы общей теории государства и права: учеб.: в 2 т. Велби. Изд-во Проспект, 2007. 595 с.</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Матузов</w:t>
      </w:r>
      <w:r>
        <w:rPr>
          <w:rFonts w:ascii="Verdana" w:hAnsi="Verdana"/>
          <w:color w:val="000000"/>
          <w:sz w:val="18"/>
          <w:szCs w:val="18"/>
        </w:rPr>
        <w:t>, Н.И. Правовая система и личность Текст. / Н.И. Матузов.Саратов: Изд-во Сарат. ун-та, 1987. 294 с.</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Международное право: учебник / Отв. ред. Ю.М.</w:t>
      </w:r>
      <w:r>
        <w:rPr>
          <w:rStyle w:val="WW8Num3z0"/>
          <w:rFonts w:ascii="Verdana" w:hAnsi="Verdana"/>
          <w:color w:val="000000"/>
          <w:sz w:val="18"/>
          <w:szCs w:val="18"/>
        </w:rPr>
        <w:t> </w:t>
      </w:r>
      <w:r>
        <w:rPr>
          <w:rStyle w:val="WW8Num4z0"/>
          <w:rFonts w:ascii="Verdana" w:hAnsi="Verdana"/>
          <w:color w:val="4682B4"/>
          <w:sz w:val="18"/>
          <w:szCs w:val="18"/>
        </w:rPr>
        <w:t>Колосов</w:t>
      </w:r>
      <w:r>
        <w:rPr>
          <w:rFonts w:ascii="Verdana" w:hAnsi="Verdana"/>
          <w:color w:val="000000"/>
          <w:sz w:val="18"/>
          <w:szCs w:val="18"/>
        </w:rPr>
        <w:t>, В.И. Кузнецов. М. 1994. - 608 с.</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Международное право: учебник / Отв. ред. Ю.М.</w:t>
      </w:r>
      <w:r>
        <w:rPr>
          <w:rStyle w:val="WW8Num3z0"/>
          <w:rFonts w:ascii="Verdana" w:hAnsi="Verdana"/>
          <w:color w:val="000000"/>
          <w:sz w:val="18"/>
          <w:szCs w:val="18"/>
        </w:rPr>
        <w:t> </w:t>
      </w:r>
      <w:r>
        <w:rPr>
          <w:rStyle w:val="WW8Num4z0"/>
          <w:rFonts w:ascii="Verdana" w:hAnsi="Verdana"/>
          <w:color w:val="4682B4"/>
          <w:sz w:val="18"/>
          <w:szCs w:val="18"/>
        </w:rPr>
        <w:t>Колосов</w:t>
      </w:r>
      <w:r>
        <w:rPr>
          <w:rFonts w:ascii="Verdana" w:hAnsi="Verdana"/>
          <w:color w:val="000000"/>
          <w:sz w:val="18"/>
          <w:szCs w:val="18"/>
        </w:rPr>
        <w:t>, Э.С. Кривчикова. — М.: Международные отношения, 2000. С. 720.</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Мордовец</w:t>
      </w:r>
      <w:r>
        <w:rPr>
          <w:rFonts w:ascii="Verdana" w:hAnsi="Verdana"/>
          <w:color w:val="000000"/>
          <w:sz w:val="18"/>
          <w:szCs w:val="18"/>
        </w:rPr>
        <w:t>, A.C. Социально юридический механизм обеспечения прав человека и гражданина Текст. / Под ред. Н.И.</w:t>
      </w:r>
      <w:r>
        <w:rPr>
          <w:rStyle w:val="WW8Num3z0"/>
          <w:rFonts w:ascii="Verdana" w:hAnsi="Verdana"/>
          <w:color w:val="000000"/>
          <w:sz w:val="18"/>
          <w:szCs w:val="18"/>
        </w:rPr>
        <w:t> </w:t>
      </w:r>
      <w:r>
        <w:rPr>
          <w:rStyle w:val="WW8Num4z0"/>
          <w:rFonts w:ascii="Verdana" w:hAnsi="Verdana"/>
          <w:color w:val="4682B4"/>
          <w:sz w:val="18"/>
          <w:szCs w:val="18"/>
        </w:rPr>
        <w:t>Матузова</w:t>
      </w:r>
      <w:r>
        <w:rPr>
          <w:rFonts w:ascii="Verdana" w:hAnsi="Verdana"/>
          <w:color w:val="000000"/>
          <w:sz w:val="18"/>
          <w:szCs w:val="18"/>
        </w:rPr>
        <w:t>. - Саратов: Саратов, высш. шк.</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РФ, 1996. - 288 с.</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Павлов, А.И. Формы и методы совершенствования мониторинга российских законов Текст. : монография / А.И. Павлов. Чебоксары, 2008. -110 с.</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Покровский</w:t>
      </w:r>
      <w:r>
        <w:rPr>
          <w:rStyle w:val="WW8Num3z0"/>
          <w:rFonts w:ascii="Verdana" w:hAnsi="Verdana"/>
          <w:color w:val="000000"/>
          <w:sz w:val="18"/>
          <w:szCs w:val="18"/>
        </w:rPr>
        <w:t> </w:t>
      </w:r>
      <w:r>
        <w:rPr>
          <w:rFonts w:ascii="Verdana" w:hAnsi="Verdana"/>
          <w:color w:val="000000"/>
          <w:sz w:val="18"/>
          <w:szCs w:val="18"/>
        </w:rPr>
        <w:t>И.А. Основные проблемы гражданского права. -М.:</w:t>
      </w:r>
      <w:r>
        <w:rPr>
          <w:rStyle w:val="WW8Num3z0"/>
          <w:rFonts w:ascii="Verdana" w:hAnsi="Verdana"/>
          <w:color w:val="000000"/>
          <w:sz w:val="18"/>
          <w:szCs w:val="18"/>
        </w:rPr>
        <w:t> </w:t>
      </w:r>
      <w:r>
        <w:rPr>
          <w:rStyle w:val="WW8Num4z0"/>
          <w:rFonts w:ascii="Verdana" w:hAnsi="Verdana"/>
          <w:color w:val="4682B4"/>
          <w:sz w:val="18"/>
          <w:szCs w:val="18"/>
        </w:rPr>
        <w:t>Статут</w:t>
      </w:r>
      <w:r>
        <w:rPr>
          <w:rStyle w:val="WW8Num3z0"/>
          <w:rFonts w:ascii="Verdana" w:hAnsi="Verdana"/>
          <w:color w:val="000000"/>
          <w:sz w:val="18"/>
          <w:szCs w:val="18"/>
        </w:rPr>
        <w:t> </w:t>
      </w:r>
      <w:r>
        <w:rPr>
          <w:rFonts w:ascii="Verdana" w:hAnsi="Verdana"/>
          <w:color w:val="000000"/>
          <w:sz w:val="18"/>
          <w:szCs w:val="18"/>
        </w:rPr>
        <w:t>2003. С. 351.</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Поленина</w:t>
      </w:r>
      <w:r>
        <w:rPr>
          <w:rStyle w:val="WW8Num3z0"/>
          <w:rFonts w:ascii="Verdana" w:hAnsi="Verdana"/>
          <w:color w:val="000000"/>
          <w:sz w:val="18"/>
          <w:szCs w:val="18"/>
        </w:rPr>
        <w:t> </w:t>
      </w:r>
      <w:r>
        <w:rPr>
          <w:rFonts w:ascii="Verdana" w:hAnsi="Verdana"/>
          <w:color w:val="000000"/>
          <w:sz w:val="18"/>
          <w:szCs w:val="18"/>
        </w:rPr>
        <w:t>C.B. Качество закона и эффективность законодательства. Изд-во</w:t>
      </w:r>
      <w:r>
        <w:rPr>
          <w:rStyle w:val="WW8Num3z0"/>
          <w:rFonts w:ascii="Verdana" w:hAnsi="Verdana"/>
          <w:color w:val="000000"/>
          <w:sz w:val="18"/>
          <w:szCs w:val="18"/>
        </w:rPr>
        <w:t> </w:t>
      </w:r>
      <w:r>
        <w:rPr>
          <w:rStyle w:val="WW8Num4z0"/>
          <w:rFonts w:ascii="Verdana" w:hAnsi="Verdana"/>
          <w:color w:val="4682B4"/>
          <w:sz w:val="18"/>
          <w:szCs w:val="18"/>
        </w:rPr>
        <w:t>ИГиП</w:t>
      </w:r>
      <w:r>
        <w:rPr>
          <w:rStyle w:val="WW8Num3z0"/>
          <w:rFonts w:ascii="Verdana" w:hAnsi="Verdana"/>
          <w:color w:val="000000"/>
          <w:sz w:val="18"/>
          <w:szCs w:val="18"/>
        </w:rPr>
        <w:t> </w:t>
      </w:r>
      <w:r>
        <w:rPr>
          <w:rFonts w:ascii="Verdana" w:hAnsi="Verdana"/>
          <w:color w:val="000000"/>
          <w:sz w:val="18"/>
          <w:szCs w:val="18"/>
        </w:rPr>
        <w:t>РАН. М., 1993. С. 56</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Поленина, C.B. Законотворчество в Российской Федерации Текст. / C.B. Поленина М.: Ин-т государства и права Рос. акад. наук, 1996. - 145 с.</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человека в программных документах основных политических партий и объединений России. XX век Текст. / Под ред. А.Н. Аришина (отв. ред.) и др. М.: РОССПЭН, 2002. - 495 с.</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Программные материалы Всероссийской научно-практической конференции «Мониторинг правового пространства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методология и мировоззрение». М., 2003. - СЛ.</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Рассказов</w:t>
      </w:r>
      <w:r>
        <w:rPr>
          <w:rFonts w:ascii="Verdana" w:hAnsi="Verdana"/>
          <w:color w:val="000000"/>
          <w:sz w:val="18"/>
          <w:szCs w:val="18"/>
        </w:rPr>
        <w:t>, Л.П. Международные права человека Текст. / Л.П. Рассказов, И.В.</w:t>
      </w:r>
      <w:r>
        <w:rPr>
          <w:rStyle w:val="WW8Num3z0"/>
          <w:rFonts w:ascii="Verdana" w:hAnsi="Verdana"/>
          <w:color w:val="000000"/>
          <w:sz w:val="18"/>
          <w:szCs w:val="18"/>
        </w:rPr>
        <w:t> </w:t>
      </w:r>
      <w:r>
        <w:rPr>
          <w:rStyle w:val="WW8Num4z0"/>
          <w:rFonts w:ascii="Verdana" w:hAnsi="Verdana"/>
          <w:color w:val="4682B4"/>
          <w:sz w:val="18"/>
          <w:szCs w:val="18"/>
        </w:rPr>
        <w:t>Упоров</w:t>
      </w:r>
      <w:r>
        <w:rPr>
          <w:rFonts w:ascii="Verdana" w:hAnsi="Verdana"/>
          <w:color w:val="000000"/>
          <w:sz w:val="18"/>
          <w:szCs w:val="18"/>
        </w:rPr>
        <w:t>. СПб.: Лексикон, 2001. - 95 с.</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Саидов, А.Х. Общепризнанные права человека Текст. : учебное пособие / Под ред. И.И.</w:t>
      </w:r>
      <w:r>
        <w:rPr>
          <w:rStyle w:val="WW8Num3z0"/>
          <w:rFonts w:ascii="Verdana" w:hAnsi="Verdana"/>
          <w:color w:val="000000"/>
          <w:sz w:val="18"/>
          <w:szCs w:val="18"/>
        </w:rPr>
        <w:t> </w:t>
      </w:r>
      <w:r>
        <w:rPr>
          <w:rStyle w:val="WW8Num4z0"/>
          <w:rFonts w:ascii="Verdana" w:hAnsi="Verdana"/>
          <w:color w:val="4682B4"/>
          <w:sz w:val="18"/>
          <w:szCs w:val="18"/>
        </w:rPr>
        <w:t>Лукашука</w:t>
      </w:r>
      <w:r>
        <w:rPr>
          <w:rFonts w:ascii="Verdana" w:hAnsi="Verdana"/>
          <w:color w:val="000000"/>
          <w:sz w:val="18"/>
          <w:szCs w:val="18"/>
        </w:rPr>
        <w:t>. М.: МЗ - Пресс, 2002. - 267 с.</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Стрекозов</w:t>
      </w:r>
      <w:r>
        <w:rPr>
          <w:rStyle w:val="WW8Num3z0"/>
          <w:rFonts w:ascii="Verdana" w:hAnsi="Verdana"/>
          <w:color w:val="000000"/>
          <w:sz w:val="18"/>
          <w:szCs w:val="18"/>
        </w:rPr>
        <w:t> </w:t>
      </w:r>
      <w:r>
        <w:rPr>
          <w:rFonts w:ascii="Verdana" w:hAnsi="Verdana"/>
          <w:color w:val="000000"/>
          <w:sz w:val="18"/>
          <w:szCs w:val="18"/>
        </w:rPr>
        <w:t>В. Г. Конституционное право России: учебник Текст. /</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B. Г. Стрекозов. 3-е изд., перераб. и доп. М.: ЮРАЙТ, 2011. 327 с.</w:t>
      </w:r>
      <w:r>
        <w:rPr>
          <w:rStyle w:val="WW8Num3z0"/>
          <w:rFonts w:ascii="Verdana" w:hAnsi="Verdana"/>
          <w:color w:val="000000"/>
          <w:sz w:val="18"/>
          <w:szCs w:val="18"/>
        </w:rPr>
        <w:t> </w:t>
      </w:r>
      <w:r>
        <w:rPr>
          <w:rStyle w:val="WW8Num4z0"/>
          <w:rFonts w:ascii="Verdana" w:hAnsi="Verdana"/>
          <w:color w:val="4682B4"/>
          <w:sz w:val="18"/>
          <w:szCs w:val="18"/>
        </w:rPr>
        <w:t>Авакьян</w:t>
      </w:r>
      <w:r>
        <w:rPr>
          <w:rFonts w:ascii="Verdana" w:hAnsi="Verdana"/>
          <w:color w:val="000000"/>
          <w:sz w:val="18"/>
          <w:szCs w:val="18"/>
        </w:rPr>
        <w:t>,</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C.А. Политический плюрализм и общественные объединения в Российской Федерации: конституционно-правовые основы Текст. / С.А. Авакьян. М.: Российский юридический издательский дом. 1996. 359 с.</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Талалаев</w:t>
      </w:r>
      <w:r>
        <w:rPr>
          <w:rStyle w:val="WW8Num3z0"/>
          <w:rFonts w:ascii="Verdana" w:hAnsi="Verdana"/>
          <w:color w:val="000000"/>
          <w:sz w:val="18"/>
          <w:szCs w:val="18"/>
        </w:rPr>
        <w:t> </w:t>
      </w:r>
      <w:r>
        <w:rPr>
          <w:rFonts w:ascii="Verdana" w:hAnsi="Verdana"/>
          <w:color w:val="000000"/>
          <w:sz w:val="18"/>
          <w:szCs w:val="18"/>
        </w:rPr>
        <w:t>А.Н. Природные богатства под защиту международного права / Советское государство и право. 1971. № 9. С. 161.</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Тихомиров, Ю.А. Действие закона Текст. / Ю.А. Тихомиров -М.: Известия, 1992. 163 с.</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Тихомирова, Л.А. Концептуальные основы совершенствования механизма разграничения компетенции Российской Федерации и ее субъектов в области охраны окружающей среды: монография Текст. / Л.А. Тихомирова. -М., 2011.- 183 с.</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Пб.Трайнин И.П. Вопросы территории в государственном праве // Известия Академии Наук</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1947. № 4. С. 217-234.</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100.</w:t>
      </w:r>
      <w:r>
        <w:rPr>
          <w:rStyle w:val="WW8Num3z0"/>
          <w:rFonts w:ascii="Verdana" w:hAnsi="Verdana"/>
          <w:color w:val="000000"/>
          <w:sz w:val="18"/>
          <w:szCs w:val="18"/>
        </w:rPr>
        <w:t> </w:t>
      </w:r>
      <w:r>
        <w:rPr>
          <w:rStyle w:val="WW8Num4z0"/>
          <w:rFonts w:ascii="Verdana" w:hAnsi="Verdana"/>
          <w:color w:val="4682B4"/>
          <w:sz w:val="18"/>
          <w:szCs w:val="18"/>
        </w:rPr>
        <w:t>Умнова</w:t>
      </w:r>
      <w:r>
        <w:rPr>
          <w:rStyle w:val="WW8Num3z0"/>
          <w:rFonts w:ascii="Verdana" w:hAnsi="Verdana"/>
          <w:color w:val="000000"/>
          <w:sz w:val="18"/>
          <w:szCs w:val="18"/>
        </w:rPr>
        <w:t> </w:t>
      </w:r>
      <w:r>
        <w:rPr>
          <w:rFonts w:ascii="Verdana" w:hAnsi="Verdana"/>
          <w:color w:val="000000"/>
          <w:sz w:val="18"/>
          <w:szCs w:val="18"/>
        </w:rPr>
        <w:t>И.А. О феномене договорных отношений в Российской Федерации (Политико-правовая оценка и пути преодоления юридических</w:t>
      </w:r>
      <w:r>
        <w:rPr>
          <w:rStyle w:val="WW8Num3z0"/>
          <w:rFonts w:ascii="Verdana" w:hAnsi="Verdana"/>
          <w:color w:val="000000"/>
          <w:sz w:val="18"/>
          <w:szCs w:val="18"/>
        </w:rPr>
        <w:t> </w:t>
      </w:r>
      <w:r>
        <w:rPr>
          <w:rStyle w:val="WW8Num4z0"/>
          <w:rFonts w:ascii="Verdana" w:hAnsi="Verdana"/>
          <w:color w:val="4682B4"/>
          <w:sz w:val="18"/>
          <w:szCs w:val="18"/>
        </w:rPr>
        <w:t>коллизий</w:t>
      </w:r>
      <w:r>
        <w:rPr>
          <w:rFonts w:ascii="Verdana" w:hAnsi="Verdana"/>
          <w:color w:val="000000"/>
          <w:sz w:val="18"/>
          <w:szCs w:val="18"/>
        </w:rPr>
        <w:t>) // Договорные парадоксы, М.</w:t>
      </w:r>
      <w:r>
        <w:rPr>
          <w:rStyle w:val="WW8Num3z0"/>
          <w:rFonts w:ascii="Verdana" w:hAnsi="Verdana"/>
          <w:color w:val="000000"/>
          <w:sz w:val="18"/>
          <w:szCs w:val="18"/>
        </w:rPr>
        <w:t> </w:t>
      </w:r>
      <w:r>
        <w:rPr>
          <w:rStyle w:val="WW8Num4z0"/>
          <w:rFonts w:ascii="Verdana" w:hAnsi="Verdana"/>
          <w:color w:val="4682B4"/>
          <w:sz w:val="18"/>
          <w:szCs w:val="18"/>
        </w:rPr>
        <w:t>ИНИОН</w:t>
      </w:r>
      <w:r>
        <w:rPr>
          <w:rStyle w:val="WW8Num3z0"/>
          <w:rFonts w:ascii="Verdana" w:hAnsi="Verdana"/>
          <w:color w:val="000000"/>
          <w:sz w:val="18"/>
          <w:szCs w:val="18"/>
        </w:rPr>
        <w:t> </w:t>
      </w:r>
      <w:r>
        <w:rPr>
          <w:rFonts w:ascii="Verdana" w:hAnsi="Verdana"/>
          <w:color w:val="000000"/>
          <w:sz w:val="18"/>
          <w:szCs w:val="18"/>
        </w:rPr>
        <w:t>РАП, 1999. С. 11-29.</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Философский энциклопедический словарь / редкол.: С.С.</w:t>
      </w:r>
      <w:r>
        <w:rPr>
          <w:rStyle w:val="WW8Num3z0"/>
          <w:rFonts w:ascii="Verdana" w:hAnsi="Verdana"/>
          <w:color w:val="000000"/>
          <w:sz w:val="18"/>
          <w:szCs w:val="18"/>
        </w:rPr>
        <w:t> </w:t>
      </w:r>
      <w:r>
        <w:rPr>
          <w:rStyle w:val="WW8Num4z0"/>
          <w:rFonts w:ascii="Verdana" w:hAnsi="Verdana"/>
          <w:color w:val="4682B4"/>
          <w:sz w:val="18"/>
          <w:szCs w:val="18"/>
        </w:rPr>
        <w:t>Аверинцев</w:t>
      </w:r>
      <w:r>
        <w:rPr>
          <w:rFonts w:ascii="Verdana" w:hAnsi="Verdana"/>
          <w:color w:val="000000"/>
          <w:sz w:val="18"/>
          <w:szCs w:val="18"/>
        </w:rPr>
        <w:t>, Э.А. Араб-Оглы, Л.Я. Ильичев и др. 2-е изд. - М.: Сов. энциклопедия, 1989. С. 815.</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Хропанюк</w:t>
      </w:r>
      <w:r>
        <w:rPr>
          <w:rStyle w:val="WW8Num3z0"/>
          <w:rFonts w:ascii="Verdana" w:hAnsi="Verdana"/>
          <w:color w:val="000000"/>
          <w:sz w:val="18"/>
          <w:szCs w:val="18"/>
        </w:rPr>
        <w:t> </w:t>
      </w:r>
      <w:r>
        <w:rPr>
          <w:rFonts w:ascii="Verdana" w:hAnsi="Verdana"/>
          <w:color w:val="000000"/>
          <w:sz w:val="18"/>
          <w:szCs w:val="18"/>
        </w:rPr>
        <w:t>В. Н. Теория государства и права: учебник Текст. / В.Н.</w:t>
      </w:r>
      <w:r>
        <w:rPr>
          <w:rStyle w:val="WW8Num3z0"/>
          <w:rFonts w:ascii="Verdana" w:hAnsi="Verdana"/>
          <w:color w:val="000000"/>
          <w:sz w:val="18"/>
          <w:szCs w:val="18"/>
        </w:rPr>
        <w:t> </w:t>
      </w:r>
      <w:r>
        <w:rPr>
          <w:rStyle w:val="WW8Num4z0"/>
          <w:rFonts w:ascii="Verdana" w:hAnsi="Verdana"/>
          <w:color w:val="4682B4"/>
          <w:sz w:val="18"/>
          <w:szCs w:val="18"/>
        </w:rPr>
        <w:t>Хропанюк</w:t>
      </w:r>
      <w:r>
        <w:rPr>
          <w:rFonts w:ascii="Verdana" w:hAnsi="Verdana"/>
          <w:color w:val="000000"/>
          <w:sz w:val="18"/>
          <w:szCs w:val="18"/>
        </w:rPr>
        <w:t>, ред. В. Г. Стрекозов.4-е изд., испр. М.: Омега-Л, 2010. 323 с.</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Хусаинов</w:t>
      </w:r>
      <w:r>
        <w:rPr>
          <w:rStyle w:val="WW8Num3z0"/>
          <w:rFonts w:ascii="Verdana" w:hAnsi="Verdana"/>
          <w:color w:val="000000"/>
          <w:sz w:val="18"/>
          <w:szCs w:val="18"/>
        </w:rPr>
        <w:t> </w:t>
      </w:r>
      <w:r>
        <w:rPr>
          <w:rFonts w:ascii="Verdana" w:hAnsi="Verdana"/>
          <w:color w:val="000000"/>
          <w:sz w:val="18"/>
          <w:szCs w:val="18"/>
        </w:rPr>
        <w:t>З.Ф. Экономическая функция российской государственности: социально-правовые и политические аспекты / З.Ф. Хусаинов. Казань: Изд-во Казан, гос. ун-та, 2008. - 292 с.</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Современное федеративное государство. Учебное пособие. -М.: Издательство МНИМА, 1997. С. 344.</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Шахрай, С.М. Глобализация и правовая система России Текст.: монография / С.М. Шахрай. СПб.: Санкт-Петербургский университет МВД России, 2003.-240 с.</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Указ. соч. 705 с.</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Щербаков, Г.А. Федерализм как основа модернизации социальной политики современной России: монография Текст. / C.B. Поленина М.: Инт государства и права Рос. акад. наук, 1996. - 145 е./ Г.А. Щербаков. -Тюмень, 2011.-230 с.</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Энгельс Ф. Анти-Дюринг. М. Политиздат, - 483 с.3.</w:t>
      </w:r>
      <w:r>
        <w:rPr>
          <w:rStyle w:val="WW8Num3z0"/>
          <w:rFonts w:ascii="Verdana" w:hAnsi="Verdana"/>
          <w:color w:val="000000"/>
          <w:sz w:val="18"/>
          <w:szCs w:val="18"/>
        </w:rPr>
        <w:t> </w:t>
      </w:r>
      <w:r>
        <w:rPr>
          <w:rStyle w:val="WW8Num4z0"/>
          <w:rFonts w:ascii="Verdana" w:hAnsi="Verdana"/>
          <w:color w:val="4682B4"/>
          <w:sz w:val="18"/>
          <w:szCs w:val="18"/>
        </w:rPr>
        <w:t>Статьи</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Абрамова, А.И. Право</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инициативы: проблемы обеспечения и защиты / А.И.Абрамова // Журнал российского права. 2006, № 3. - С. 12.</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Авакьян, С.А. Федеральное Собрание России: перспективы совершенствования организации и деятельности / С.А. Авакьян // Вестник Московского университета. Сер. 11, Право. 2001, № 2. С. 3-16.</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Анненкова, В. Г. Правовое пространство современной России: понятие, структура и механизм обеспечения единства / В.Г. Анненкова // Конституционное и муниципальное право. 2005. №4. С. 22-23.</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Апт, Л.Ф. Дефиниции в нормативных актах субъектов Российской Федерации / Л.Ф. Апт // Российское</w:t>
      </w:r>
      <w:r>
        <w:rPr>
          <w:rStyle w:val="WW8Num3z0"/>
          <w:rFonts w:ascii="Verdana" w:hAnsi="Verdana"/>
          <w:color w:val="000000"/>
          <w:sz w:val="18"/>
          <w:szCs w:val="18"/>
        </w:rPr>
        <w:t> </w:t>
      </w:r>
      <w:r>
        <w:rPr>
          <w:rStyle w:val="WW8Num4z0"/>
          <w:rFonts w:ascii="Verdana" w:hAnsi="Verdana"/>
          <w:color w:val="4682B4"/>
          <w:sz w:val="18"/>
          <w:szCs w:val="18"/>
        </w:rPr>
        <w:t>правосудие</w:t>
      </w:r>
      <w:r>
        <w:rPr>
          <w:rFonts w:ascii="Verdana" w:hAnsi="Verdana"/>
          <w:color w:val="000000"/>
          <w:sz w:val="18"/>
          <w:szCs w:val="18"/>
        </w:rPr>
        <w:t>. 2007. № 11 (43). - С. 14-25.</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Апт, Л.Ф. Теоретические вопросы правовой</w:t>
      </w:r>
      <w:r>
        <w:rPr>
          <w:rStyle w:val="WW8Num3z0"/>
          <w:rFonts w:ascii="Verdana" w:hAnsi="Verdana"/>
          <w:color w:val="000000"/>
          <w:sz w:val="18"/>
          <w:szCs w:val="18"/>
        </w:rPr>
        <w:t> </w:t>
      </w:r>
      <w:r>
        <w:rPr>
          <w:rStyle w:val="WW8Num4z0"/>
          <w:rFonts w:ascii="Verdana" w:hAnsi="Verdana"/>
          <w:color w:val="4682B4"/>
          <w:sz w:val="18"/>
          <w:szCs w:val="18"/>
        </w:rPr>
        <w:t>экспертизы</w:t>
      </w:r>
      <w:r>
        <w:rPr>
          <w:rStyle w:val="WW8Num3z0"/>
          <w:rFonts w:ascii="Verdana" w:hAnsi="Verdana"/>
          <w:color w:val="000000"/>
          <w:sz w:val="18"/>
          <w:szCs w:val="18"/>
        </w:rPr>
        <w:t> </w:t>
      </w:r>
      <w:r>
        <w:rPr>
          <w:rFonts w:ascii="Verdana" w:hAnsi="Verdana"/>
          <w:color w:val="000000"/>
          <w:sz w:val="18"/>
          <w:szCs w:val="18"/>
        </w:rPr>
        <w:t>федеральных законов / Л.Ф. Апт // Журнал российского права. 2008. № 2 (134).-С. 18-25.</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Артемова</w:t>
      </w:r>
      <w:r>
        <w:rPr>
          <w:rStyle w:val="WW8Num3z0"/>
          <w:rFonts w:ascii="Verdana" w:hAnsi="Verdana"/>
          <w:color w:val="000000"/>
          <w:sz w:val="18"/>
          <w:szCs w:val="18"/>
        </w:rPr>
        <w:t> </w:t>
      </w:r>
      <w:r>
        <w:rPr>
          <w:rFonts w:ascii="Verdana" w:hAnsi="Verdana"/>
          <w:color w:val="000000"/>
          <w:sz w:val="18"/>
          <w:szCs w:val="18"/>
        </w:rPr>
        <w:t>С.Т. Юридическая природа и принципы функционирования</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(уставных) судов субъектов РФ как</w:t>
      </w:r>
      <w:r>
        <w:rPr>
          <w:rStyle w:val="WW8Num3z0"/>
          <w:rFonts w:ascii="Verdana" w:hAnsi="Verdana"/>
          <w:color w:val="000000"/>
          <w:sz w:val="18"/>
          <w:szCs w:val="18"/>
        </w:rPr>
        <w:t> </w:t>
      </w:r>
      <w:r>
        <w:rPr>
          <w:rStyle w:val="WW8Num4z0"/>
          <w:rFonts w:ascii="Verdana" w:hAnsi="Verdana"/>
          <w:color w:val="4682B4"/>
          <w:sz w:val="18"/>
          <w:szCs w:val="18"/>
        </w:rPr>
        <w:t>правозащитных</w:t>
      </w:r>
      <w:r>
        <w:rPr>
          <w:rStyle w:val="WW8Num3z0"/>
          <w:rFonts w:ascii="Verdana" w:hAnsi="Verdana"/>
          <w:color w:val="000000"/>
          <w:sz w:val="18"/>
          <w:szCs w:val="18"/>
        </w:rPr>
        <w:t> </w:t>
      </w:r>
      <w:r>
        <w:rPr>
          <w:rFonts w:ascii="Verdana" w:hAnsi="Verdana"/>
          <w:color w:val="000000"/>
          <w:sz w:val="18"/>
          <w:szCs w:val="18"/>
        </w:rPr>
        <w:t>органов // Конституционное и муниципальное право. 2011. № И. С. 58-63.</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Бабенко, С. Права человека в условиях глобализации / С. Бабенко //</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2007. - № 10. - С. 52-54</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Баглай</w:t>
      </w:r>
      <w:r>
        <w:rPr>
          <w:rStyle w:val="WW8Num3z0"/>
          <w:rFonts w:ascii="Verdana" w:hAnsi="Verdana"/>
          <w:color w:val="000000"/>
          <w:sz w:val="18"/>
          <w:szCs w:val="18"/>
        </w:rPr>
        <w:t> </w:t>
      </w:r>
      <w:r>
        <w:rPr>
          <w:rFonts w:ascii="Verdana" w:hAnsi="Verdana"/>
          <w:color w:val="000000"/>
          <w:sz w:val="18"/>
          <w:szCs w:val="18"/>
        </w:rPr>
        <w:t>М.В. Конфликт закона и правовая реформа. // Государство и право. 1997. № 12. С. 10.</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Баранов, В.М. Идея</w:t>
      </w:r>
      <w:r>
        <w:rPr>
          <w:rStyle w:val="WW8Num3z0"/>
          <w:rFonts w:ascii="Verdana" w:hAnsi="Verdana"/>
          <w:color w:val="000000"/>
          <w:sz w:val="18"/>
          <w:szCs w:val="18"/>
        </w:rPr>
        <w:t> </w:t>
      </w:r>
      <w:r>
        <w:rPr>
          <w:rStyle w:val="WW8Num4z0"/>
          <w:rFonts w:ascii="Verdana" w:hAnsi="Verdana"/>
          <w:color w:val="4682B4"/>
          <w:sz w:val="18"/>
          <w:szCs w:val="18"/>
        </w:rPr>
        <w:t>законопроекта</w:t>
      </w:r>
      <w:r>
        <w:rPr>
          <w:rFonts w:ascii="Verdana" w:hAnsi="Verdana"/>
          <w:color w:val="000000"/>
          <w:sz w:val="18"/>
          <w:szCs w:val="18"/>
        </w:rPr>
        <w:t>: сущность, практическая ценность, технико-юридическое оформление / В.М. Баранов // Журнал российского права. 2008. № 2 (134). - С. 9-18.</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Барциц</w:t>
      </w:r>
      <w:r>
        <w:rPr>
          <w:rStyle w:val="WW8Num3z0"/>
          <w:rFonts w:ascii="Verdana" w:hAnsi="Verdana"/>
          <w:color w:val="000000"/>
          <w:sz w:val="18"/>
          <w:szCs w:val="18"/>
        </w:rPr>
        <w:t> </w:t>
      </w:r>
      <w:r>
        <w:rPr>
          <w:rFonts w:ascii="Verdana" w:hAnsi="Verdana"/>
          <w:color w:val="000000"/>
          <w:sz w:val="18"/>
          <w:szCs w:val="18"/>
        </w:rPr>
        <w:t>И. Н. Правовое пространство России: понятие, ресурсы, признаки / И.Н. Барциц // Политическая наука. 2003. - №3. - С. 40-63.</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Бахвалов, C.B. О проблемах юридической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ненадлежащее</w:t>
      </w:r>
      <w:r>
        <w:rPr>
          <w:rStyle w:val="WW8Num3z0"/>
          <w:rFonts w:ascii="Verdana" w:hAnsi="Verdana"/>
          <w:color w:val="000000"/>
          <w:sz w:val="18"/>
          <w:szCs w:val="18"/>
        </w:rPr>
        <w:t> </w:t>
      </w:r>
      <w:r>
        <w:rPr>
          <w:rFonts w:ascii="Verdana" w:hAnsi="Verdana"/>
          <w:color w:val="000000"/>
          <w:sz w:val="18"/>
          <w:szCs w:val="18"/>
        </w:rPr>
        <w:t>качество принимаемых законов / C.B. Бахвалов // Государственная власть и местное</w:t>
      </w:r>
      <w:r>
        <w:rPr>
          <w:rStyle w:val="WW8Num3z0"/>
          <w:rFonts w:ascii="Verdana" w:hAnsi="Verdana"/>
          <w:color w:val="000000"/>
          <w:sz w:val="18"/>
          <w:szCs w:val="18"/>
        </w:rPr>
        <w:t> </w:t>
      </w:r>
      <w:r>
        <w:rPr>
          <w:rStyle w:val="WW8Num4z0"/>
          <w:rFonts w:ascii="Verdana" w:hAnsi="Verdana"/>
          <w:color w:val="4682B4"/>
          <w:sz w:val="18"/>
          <w:szCs w:val="18"/>
        </w:rPr>
        <w:t>самоуправление</w:t>
      </w:r>
      <w:r>
        <w:rPr>
          <w:rFonts w:ascii="Verdana" w:hAnsi="Verdana"/>
          <w:color w:val="000000"/>
          <w:sz w:val="18"/>
          <w:szCs w:val="18"/>
        </w:rPr>
        <w:t>. 2010. - № 4. - С. 33-35.</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Бачило</w:t>
      </w:r>
      <w:r>
        <w:rPr>
          <w:rStyle w:val="WW8Num3z0"/>
          <w:rFonts w:ascii="Verdana" w:hAnsi="Verdana"/>
          <w:color w:val="000000"/>
          <w:sz w:val="18"/>
          <w:szCs w:val="18"/>
        </w:rPr>
        <w:t> </w:t>
      </w:r>
      <w:r>
        <w:rPr>
          <w:rFonts w:ascii="Verdana" w:hAnsi="Verdana"/>
          <w:color w:val="000000"/>
          <w:sz w:val="18"/>
          <w:szCs w:val="18"/>
        </w:rPr>
        <w:t>ИЛ. Мониторинг правовой системы путь к укреплению правового государства // Вестник Совета Федерации: Мониторинг права №4-5.-С. 14.</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Безруков</w:t>
      </w:r>
      <w:r>
        <w:rPr>
          <w:rStyle w:val="WW8Num3z0"/>
          <w:rFonts w:ascii="Verdana" w:hAnsi="Verdana"/>
          <w:color w:val="000000"/>
          <w:sz w:val="18"/>
          <w:szCs w:val="18"/>
        </w:rPr>
        <w:t> </w:t>
      </w:r>
      <w:r>
        <w:rPr>
          <w:rFonts w:ascii="Verdana" w:hAnsi="Verdana"/>
          <w:color w:val="000000"/>
          <w:sz w:val="18"/>
          <w:szCs w:val="18"/>
        </w:rPr>
        <w:t>A.B., Казанцев А.О. О необходимости создания и совершенствования компетенции конституционных (уставных) судов субъектов Российской Федерации // Журнал конституционного</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2012. №2.-С. 28-34.</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Бекбосынов, М.Б.</w:t>
      </w:r>
      <w:r>
        <w:rPr>
          <w:rStyle w:val="WW8Num3z0"/>
          <w:rFonts w:ascii="Verdana" w:hAnsi="Verdana"/>
          <w:color w:val="000000"/>
          <w:sz w:val="18"/>
          <w:szCs w:val="18"/>
        </w:rPr>
        <w:t> </w:t>
      </w:r>
      <w:r>
        <w:rPr>
          <w:rStyle w:val="WW8Num4z0"/>
          <w:rFonts w:ascii="Verdana" w:hAnsi="Verdana"/>
          <w:color w:val="4682B4"/>
          <w:sz w:val="18"/>
          <w:szCs w:val="18"/>
        </w:rPr>
        <w:t>Российский</w:t>
      </w:r>
      <w:r>
        <w:rPr>
          <w:rStyle w:val="WW8Num3z0"/>
          <w:rFonts w:ascii="Verdana" w:hAnsi="Verdana"/>
          <w:color w:val="000000"/>
          <w:sz w:val="18"/>
          <w:szCs w:val="18"/>
        </w:rPr>
        <w:t> </w:t>
      </w:r>
      <w:r>
        <w:rPr>
          <w:rFonts w:ascii="Verdana" w:hAnsi="Verdana"/>
          <w:color w:val="000000"/>
          <w:sz w:val="18"/>
          <w:szCs w:val="18"/>
        </w:rPr>
        <w:t>федерализм: дилеммы политического выбора: научное издание / М.Б. Бекбосынов. М., 2011. - 311с.</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Бессарабов</w:t>
      </w:r>
      <w:r>
        <w:rPr>
          <w:rFonts w:ascii="Verdana" w:hAnsi="Verdana"/>
          <w:color w:val="000000"/>
          <w:sz w:val="18"/>
          <w:szCs w:val="18"/>
        </w:rPr>
        <w:t>, В.Г. Понятие прав и свобод человека и гражданина / Бессарабов В.Г. // Филос. науки. 2002. - № 4. - С.71-86.</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124.</w:t>
      </w:r>
      <w:r>
        <w:rPr>
          <w:rStyle w:val="WW8Num3z0"/>
          <w:rFonts w:ascii="Verdana" w:hAnsi="Verdana"/>
          <w:color w:val="000000"/>
          <w:sz w:val="18"/>
          <w:szCs w:val="18"/>
        </w:rPr>
        <w:t> </w:t>
      </w:r>
      <w:r>
        <w:rPr>
          <w:rStyle w:val="WW8Num4z0"/>
          <w:rFonts w:ascii="Verdana" w:hAnsi="Verdana"/>
          <w:color w:val="4682B4"/>
          <w:sz w:val="18"/>
          <w:szCs w:val="18"/>
        </w:rPr>
        <w:t>Бошно</w:t>
      </w:r>
      <w:r>
        <w:rPr>
          <w:rFonts w:ascii="Verdana" w:hAnsi="Verdana"/>
          <w:color w:val="000000"/>
          <w:sz w:val="18"/>
          <w:szCs w:val="18"/>
        </w:rPr>
        <w:t>, C.B. Влияние судебной практики на законотворчество / C.B. Бошно // Государство и право. 2004, № 8. С. 16.</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Бондарь</w:t>
      </w:r>
      <w:r>
        <w:rPr>
          <w:rStyle w:val="WW8Num3z0"/>
          <w:rFonts w:ascii="Verdana" w:hAnsi="Verdana"/>
          <w:color w:val="000000"/>
          <w:sz w:val="18"/>
          <w:szCs w:val="18"/>
        </w:rPr>
        <w:t> </w:t>
      </w:r>
      <w:r>
        <w:rPr>
          <w:rFonts w:ascii="Verdana" w:hAnsi="Verdana"/>
          <w:color w:val="000000"/>
          <w:sz w:val="18"/>
          <w:szCs w:val="18"/>
        </w:rPr>
        <w:t>Н.С. Правая определенность универсальный принцип конституционного</w:t>
      </w:r>
      <w:r>
        <w:rPr>
          <w:rStyle w:val="WW8Num3z0"/>
          <w:rFonts w:ascii="Verdana" w:hAnsi="Verdana"/>
          <w:color w:val="000000"/>
          <w:sz w:val="18"/>
          <w:szCs w:val="18"/>
        </w:rPr>
        <w:t> </w:t>
      </w:r>
      <w:r>
        <w:rPr>
          <w:rStyle w:val="WW8Num4z0"/>
          <w:rFonts w:ascii="Verdana" w:hAnsi="Verdana"/>
          <w:color w:val="4682B4"/>
          <w:sz w:val="18"/>
          <w:szCs w:val="18"/>
        </w:rPr>
        <w:t>нормоконтроля</w:t>
      </w:r>
      <w:r>
        <w:rPr>
          <w:rStyle w:val="WW8Num3z0"/>
          <w:rFonts w:ascii="Verdana" w:hAnsi="Verdana"/>
          <w:color w:val="000000"/>
          <w:sz w:val="18"/>
          <w:szCs w:val="18"/>
        </w:rPr>
        <w:t> </w:t>
      </w:r>
      <w:r>
        <w:rPr>
          <w:rFonts w:ascii="Verdana" w:hAnsi="Verdana"/>
          <w:color w:val="000000"/>
          <w:sz w:val="18"/>
          <w:szCs w:val="18"/>
        </w:rPr>
        <w:t>(практика Конституционного Суда РФ) // Конституционное и муниципальное право. 2011. № 10. - С. 10.</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Витрук</w:t>
      </w:r>
      <w:r>
        <w:rPr>
          <w:rFonts w:ascii="Verdana" w:hAnsi="Verdana"/>
          <w:color w:val="000000"/>
          <w:sz w:val="18"/>
          <w:szCs w:val="18"/>
        </w:rPr>
        <w:t>, Н.В. Правовые позиции Конституционного Суда РФ: понятие, юридическая сила и значение / Н.В. Витрук // Конституционное право. Восточноевропейское обозрение. 1999, № 3. С. 96.</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Выступление Председателя Конституционного Суда Российской Федерации Д.В. Зорькина (редакционный материал) // Российский</w:t>
      </w:r>
      <w:r>
        <w:rPr>
          <w:rStyle w:val="WW8Num3z0"/>
          <w:rFonts w:ascii="Verdana" w:hAnsi="Verdana"/>
          <w:color w:val="000000"/>
          <w:sz w:val="18"/>
          <w:szCs w:val="18"/>
        </w:rPr>
        <w:t> </w:t>
      </w:r>
      <w:r>
        <w:rPr>
          <w:rStyle w:val="WW8Num4z0"/>
          <w:rFonts w:ascii="Verdana" w:hAnsi="Verdana"/>
          <w:color w:val="4682B4"/>
          <w:sz w:val="18"/>
          <w:szCs w:val="18"/>
        </w:rPr>
        <w:t>судья</w:t>
      </w:r>
      <w:r>
        <w:rPr>
          <w:rFonts w:ascii="Verdana" w:hAnsi="Verdana"/>
          <w:color w:val="000000"/>
          <w:sz w:val="18"/>
          <w:szCs w:val="18"/>
        </w:rPr>
        <w:t>. 2009. № 1.-С. 10.</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Выступление Председателя Конституционного Суда Российской Федерации В.Д. Зорькина на VIII Всероссийском съезде</w:t>
      </w:r>
      <w:r>
        <w:rPr>
          <w:rStyle w:val="WW8Num3z0"/>
          <w:rFonts w:ascii="Verdana" w:hAnsi="Verdana"/>
          <w:color w:val="000000"/>
          <w:sz w:val="18"/>
          <w:szCs w:val="18"/>
        </w:rPr>
        <w:t> </w:t>
      </w:r>
      <w:r>
        <w:rPr>
          <w:rStyle w:val="WW8Num4z0"/>
          <w:rFonts w:ascii="Verdana" w:hAnsi="Verdana"/>
          <w:color w:val="4682B4"/>
          <w:sz w:val="18"/>
          <w:szCs w:val="18"/>
        </w:rPr>
        <w:t>судей</w:t>
      </w:r>
      <w:r>
        <w:rPr>
          <w:rFonts w:ascii="Verdana" w:hAnsi="Verdana"/>
          <w:color w:val="000000"/>
          <w:sz w:val="18"/>
          <w:szCs w:val="18"/>
        </w:rPr>
        <w:t>. Российская юстиция/2013 №2 С. 5-10.</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Выступление Председателя Верховного Суда Российской Федерации В.М. Лебедева на VIII Всероссийском съезде судей в декабре 2012 г. // Журнал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2013, №2. С. 10.</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Гаджиев, Г.А. Правовые позиции Конституционного Суда РФ как источник конституционного права / Г.А. Гаджиев // Конституционное правосудие в посткоммунистических странах. М., 1999. С. 106-117.</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Ершов, В.В.</w:t>
      </w:r>
      <w:r>
        <w:rPr>
          <w:rStyle w:val="WW8Num3z0"/>
          <w:rFonts w:ascii="Verdana" w:hAnsi="Verdana"/>
          <w:color w:val="000000"/>
          <w:sz w:val="18"/>
          <w:szCs w:val="18"/>
        </w:rPr>
        <w:t> </w:t>
      </w:r>
      <w:r>
        <w:rPr>
          <w:rStyle w:val="WW8Num4z0"/>
          <w:rFonts w:ascii="Verdana" w:hAnsi="Verdana"/>
          <w:color w:val="4682B4"/>
          <w:sz w:val="18"/>
          <w:szCs w:val="18"/>
        </w:rPr>
        <w:t>Прецеденты</w:t>
      </w:r>
      <w:r>
        <w:rPr>
          <w:rStyle w:val="WW8Num3z0"/>
          <w:rFonts w:ascii="Verdana" w:hAnsi="Verdana"/>
          <w:color w:val="000000"/>
          <w:sz w:val="18"/>
          <w:szCs w:val="18"/>
        </w:rPr>
        <w:t> </w:t>
      </w:r>
      <w:r>
        <w:rPr>
          <w:rFonts w:ascii="Verdana" w:hAnsi="Verdana"/>
          <w:color w:val="000000"/>
          <w:sz w:val="18"/>
          <w:szCs w:val="18"/>
        </w:rPr>
        <w:t>толкования Европейского Суда по правам человека / В.В. Ершов // Российское правосудие. 2007. № 1 (9). - С. 22-33.</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Зенков</w:t>
      </w:r>
      <w:r>
        <w:rPr>
          <w:rStyle w:val="WW8Num3z0"/>
          <w:rFonts w:ascii="Verdana" w:hAnsi="Verdana"/>
          <w:color w:val="000000"/>
          <w:sz w:val="18"/>
          <w:szCs w:val="18"/>
        </w:rPr>
        <w:t> </w:t>
      </w:r>
      <w:r>
        <w:rPr>
          <w:rFonts w:ascii="Verdana" w:hAnsi="Verdana"/>
          <w:color w:val="000000"/>
          <w:sz w:val="18"/>
          <w:szCs w:val="18"/>
        </w:rPr>
        <w:t>В.Н. Учиться делать качественные законы / Выступление на семинаре «</w:t>
      </w:r>
      <w:r>
        <w:rPr>
          <w:rStyle w:val="WW8Num4z0"/>
          <w:rFonts w:ascii="Verdana" w:hAnsi="Verdana"/>
          <w:color w:val="4682B4"/>
          <w:sz w:val="18"/>
          <w:szCs w:val="18"/>
        </w:rPr>
        <w:t>Правила подготовки проектов законов</w:t>
      </w:r>
      <w:r>
        <w:rPr>
          <w:rFonts w:ascii="Verdana" w:hAnsi="Verdana"/>
          <w:color w:val="000000"/>
          <w:sz w:val="18"/>
          <w:szCs w:val="18"/>
        </w:rPr>
        <w:t>»» // Журнал российского права. 1998. № 8. С. 155-160.</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Исаков, В.Б. Федеральное законотворчество: некоторые тенденции развития / В.Б. Исаков // Журнал российского права. 2000, № 3. С. 22-41.</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Казанцев</w:t>
      </w:r>
      <w:r>
        <w:rPr>
          <w:rStyle w:val="WW8Num3z0"/>
          <w:rFonts w:ascii="Verdana" w:hAnsi="Verdana"/>
          <w:color w:val="000000"/>
          <w:sz w:val="18"/>
          <w:szCs w:val="18"/>
        </w:rPr>
        <w:t> </w:t>
      </w:r>
      <w:r>
        <w:rPr>
          <w:rFonts w:ascii="Verdana" w:hAnsi="Verdana"/>
          <w:color w:val="000000"/>
          <w:sz w:val="18"/>
          <w:szCs w:val="18"/>
        </w:rPr>
        <w:t>А.О. Некоторые вопросы компетенции конституционных (уставных) судов субъектов Российской Федерации // Конституционное и муниципальное право. 2012. № 4. С. 63-66.</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Кленова</w:t>
      </w:r>
      <w:r>
        <w:rPr>
          <w:rStyle w:val="WW8Num3z0"/>
          <w:rFonts w:ascii="Verdana" w:hAnsi="Verdana"/>
          <w:color w:val="000000"/>
          <w:sz w:val="18"/>
          <w:szCs w:val="18"/>
        </w:rPr>
        <w:t> </w:t>
      </w:r>
      <w:r>
        <w:rPr>
          <w:rFonts w:ascii="Verdana" w:hAnsi="Verdana"/>
          <w:color w:val="000000"/>
          <w:sz w:val="18"/>
          <w:szCs w:val="18"/>
        </w:rPr>
        <w:t>Т.В. Проблема равенства в уголовном праве // Российский судья. 2011. №7. С. 34-37.</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Комбарова, E.B. Конституционно-правовые основы разрешения разногласий в системе органов</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власти Российский Федерации / Е.В. Комбарова; под ред. В.Т.</w:t>
      </w:r>
      <w:r>
        <w:rPr>
          <w:rStyle w:val="WW8Num3z0"/>
          <w:rFonts w:ascii="Verdana" w:hAnsi="Verdana"/>
          <w:color w:val="000000"/>
          <w:sz w:val="18"/>
          <w:szCs w:val="18"/>
        </w:rPr>
        <w:t> </w:t>
      </w:r>
      <w:r>
        <w:rPr>
          <w:rStyle w:val="WW8Num4z0"/>
          <w:rFonts w:ascii="Verdana" w:hAnsi="Verdana"/>
          <w:color w:val="4682B4"/>
          <w:sz w:val="18"/>
          <w:szCs w:val="18"/>
        </w:rPr>
        <w:t>Кабышева</w:t>
      </w:r>
      <w:r>
        <w:rPr>
          <w:rFonts w:ascii="Verdana" w:hAnsi="Verdana"/>
          <w:color w:val="000000"/>
          <w:sz w:val="18"/>
          <w:szCs w:val="18"/>
        </w:rPr>
        <w:t>. Саратов, 2011. - 253 с.</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Конституционное развитие России: межвуз. сб. науч. ст./ Сарат. гос. акад. права; редкол. : В.Т.</w:t>
      </w:r>
      <w:r>
        <w:rPr>
          <w:rStyle w:val="WW8Num3z0"/>
          <w:rFonts w:ascii="Verdana" w:hAnsi="Verdana"/>
          <w:color w:val="000000"/>
          <w:sz w:val="18"/>
          <w:szCs w:val="18"/>
        </w:rPr>
        <w:t> </w:t>
      </w:r>
      <w:r>
        <w:rPr>
          <w:rStyle w:val="WW8Num4z0"/>
          <w:rFonts w:ascii="Verdana" w:hAnsi="Verdana"/>
          <w:color w:val="4682B4"/>
          <w:sz w:val="18"/>
          <w:szCs w:val="18"/>
        </w:rPr>
        <w:t>Кабышев</w:t>
      </w:r>
      <w:r>
        <w:rPr>
          <w:rStyle w:val="WW8Num3z0"/>
          <w:rFonts w:ascii="Verdana" w:hAnsi="Verdana"/>
          <w:color w:val="000000"/>
          <w:sz w:val="18"/>
          <w:szCs w:val="18"/>
        </w:rPr>
        <w:t> </w:t>
      </w:r>
      <w:r>
        <w:rPr>
          <w:rFonts w:ascii="Verdana" w:hAnsi="Verdana"/>
          <w:color w:val="000000"/>
          <w:sz w:val="18"/>
          <w:szCs w:val="18"/>
        </w:rPr>
        <w:t>(отв. ред.) и др.. Саратов, 2011. -Вып. 12.-254 с.</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Концептуальные основы российского законодательства: сб. ст. / Ин-т государства и права</w:t>
      </w:r>
      <w:r>
        <w:rPr>
          <w:rStyle w:val="WW8Num3z0"/>
          <w:rFonts w:ascii="Verdana" w:hAnsi="Verdana"/>
          <w:color w:val="000000"/>
          <w:sz w:val="18"/>
          <w:szCs w:val="18"/>
        </w:rPr>
        <w:t> </w:t>
      </w:r>
      <w:r>
        <w:rPr>
          <w:rStyle w:val="WW8Num4z0"/>
          <w:rFonts w:ascii="Verdana" w:hAnsi="Verdana"/>
          <w:color w:val="4682B4"/>
          <w:sz w:val="18"/>
          <w:szCs w:val="18"/>
        </w:rPr>
        <w:t>РАН</w:t>
      </w:r>
      <w:r>
        <w:rPr>
          <w:rStyle w:val="WW8Num3z0"/>
          <w:rFonts w:ascii="Verdana" w:hAnsi="Verdana"/>
          <w:color w:val="000000"/>
          <w:sz w:val="18"/>
          <w:szCs w:val="18"/>
        </w:rPr>
        <w:t> </w:t>
      </w:r>
      <w:r>
        <w:rPr>
          <w:rFonts w:ascii="Verdana" w:hAnsi="Verdana"/>
          <w:color w:val="000000"/>
          <w:sz w:val="18"/>
          <w:szCs w:val="18"/>
        </w:rPr>
        <w:t>[и др.]; под общ. ред. A.B. Малько [и др.]. -Саратов; Минер. Воды, 2011. 250 с.</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Косолапов, H.A. Глобализация, миропорядок начала XXI века и Россия / H.A. Косолапов // Постиндустриальный мир и Россия. -М.: Эдиториал УРСС. 2001. С. 230-249.</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Котелевская</w:t>
      </w:r>
      <w:r>
        <w:rPr>
          <w:rFonts w:ascii="Verdana" w:hAnsi="Verdana"/>
          <w:color w:val="000000"/>
          <w:sz w:val="18"/>
          <w:szCs w:val="18"/>
        </w:rPr>
        <w:t>, И.В. Закон и подзаконный акт / И.В. Котелевская // Журнал российского права, 2000, № 2. С.34-40.</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Красинский, В. В. Качество российских законов / В. В. Красинский // Право и политика. 2005. №5. С. 96-104.</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B.М.</w:t>
      </w:r>
      <w:r>
        <w:rPr>
          <w:rStyle w:val="WW8Num3z0"/>
          <w:rFonts w:ascii="Verdana" w:hAnsi="Verdana"/>
          <w:color w:val="000000"/>
          <w:sz w:val="18"/>
          <w:szCs w:val="18"/>
        </w:rPr>
        <w:t> </w:t>
      </w:r>
      <w:r>
        <w:rPr>
          <w:rStyle w:val="WW8Num4z0"/>
          <w:rFonts w:ascii="Verdana" w:hAnsi="Verdana"/>
          <w:color w:val="4682B4"/>
          <w:sz w:val="18"/>
          <w:szCs w:val="18"/>
        </w:rPr>
        <w:t>Баранова</w:t>
      </w:r>
      <w:r>
        <w:rPr>
          <w:rFonts w:ascii="Verdana" w:hAnsi="Verdana"/>
          <w:color w:val="000000"/>
          <w:sz w:val="18"/>
          <w:szCs w:val="18"/>
        </w:rPr>
        <w:t>, кандидата юридических наук Е.В.</w:t>
      </w:r>
      <w:r>
        <w:rPr>
          <w:rStyle w:val="WW8Num3z0"/>
          <w:rFonts w:ascii="Verdana" w:hAnsi="Verdana"/>
          <w:color w:val="000000"/>
          <w:sz w:val="18"/>
          <w:szCs w:val="18"/>
        </w:rPr>
        <w:t> </w:t>
      </w:r>
      <w:r>
        <w:rPr>
          <w:rStyle w:val="WW8Num4z0"/>
          <w:rFonts w:ascii="Verdana" w:hAnsi="Verdana"/>
          <w:color w:val="4682B4"/>
          <w:sz w:val="18"/>
          <w:szCs w:val="18"/>
        </w:rPr>
        <w:t>Скурко</w:t>
      </w:r>
      <w:r>
        <w:rPr>
          <w:rFonts w:ascii="Verdana" w:hAnsi="Verdana"/>
          <w:color w:val="000000"/>
          <w:sz w:val="18"/>
          <w:szCs w:val="18"/>
        </w:rPr>
        <w:t>. M.; Н. Новгород, 2007.-С. 60-63.</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Кудрявцев, В.Н. Правовая система и укрепление социалистического общества / В.Н. Кудрявцев // Коммунист. 1980. № 9.1. C.62.</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Кучеренко</w:t>
      </w:r>
      <w:r>
        <w:rPr>
          <w:rStyle w:val="WW8Num3z0"/>
          <w:rFonts w:ascii="Verdana" w:hAnsi="Verdana"/>
          <w:color w:val="000000"/>
          <w:sz w:val="18"/>
          <w:szCs w:val="18"/>
        </w:rPr>
        <w:t> </w:t>
      </w:r>
      <w:r>
        <w:rPr>
          <w:rFonts w:ascii="Verdana" w:hAnsi="Verdana"/>
          <w:color w:val="000000"/>
          <w:sz w:val="18"/>
          <w:szCs w:val="18"/>
        </w:rPr>
        <w:t>П. А. Социопсихологическая теория государства и права Леона</w:t>
      </w:r>
      <w:r>
        <w:rPr>
          <w:rStyle w:val="WW8Num3z0"/>
          <w:rFonts w:ascii="Verdana" w:hAnsi="Verdana"/>
          <w:color w:val="000000"/>
          <w:sz w:val="18"/>
          <w:szCs w:val="18"/>
        </w:rPr>
        <w:t> </w:t>
      </w:r>
      <w:r>
        <w:rPr>
          <w:rStyle w:val="WW8Num4z0"/>
          <w:rFonts w:ascii="Verdana" w:hAnsi="Verdana"/>
          <w:color w:val="4682B4"/>
          <w:sz w:val="18"/>
          <w:szCs w:val="18"/>
        </w:rPr>
        <w:t>Дюги</w:t>
      </w:r>
      <w:r>
        <w:rPr>
          <w:rStyle w:val="WW8Num3z0"/>
          <w:rFonts w:ascii="Verdana" w:hAnsi="Verdana"/>
          <w:color w:val="000000"/>
          <w:sz w:val="18"/>
          <w:szCs w:val="18"/>
        </w:rPr>
        <w:t> </w:t>
      </w:r>
      <w:r>
        <w:rPr>
          <w:rFonts w:ascii="Verdana" w:hAnsi="Verdana"/>
          <w:color w:val="000000"/>
          <w:sz w:val="18"/>
          <w:szCs w:val="18"/>
        </w:rPr>
        <w:t>/ П. А. Кучеренко // История государства и права. 2011. N 13. -С. 21-24</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Лапаева</w:t>
      </w:r>
      <w:r>
        <w:rPr>
          <w:rFonts w:ascii="Verdana" w:hAnsi="Verdana"/>
          <w:color w:val="000000"/>
          <w:sz w:val="18"/>
          <w:szCs w:val="18"/>
        </w:rPr>
        <w:t>, В.В. Единое правовое пространство Европы и практика конституционного правосудия / В.В. Лапаева // Российское правосудие. 2007. № 1 (9). с. 4-22.</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Лапаева, В.В. Эффективность закона и методы ее изучения / В.В. Лапаева // Эффективность закона. М., 1997. - С. 33.</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Магомедов</w:t>
      </w:r>
      <w:r>
        <w:rPr>
          <w:rStyle w:val="WW8Num3z0"/>
          <w:rFonts w:ascii="Verdana" w:hAnsi="Verdana"/>
          <w:color w:val="000000"/>
          <w:sz w:val="18"/>
          <w:szCs w:val="18"/>
        </w:rPr>
        <w:t> </w:t>
      </w:r>
      <w:r>
        <w:rPr>
          <w:rFonts w:ascii="Verdana" w:hAnsi="Verdana"/>
          <w:color w:val="000000"/>
          <w:sz w:val="18"/>
          <w:szCs w:val="18"/>
        </w:rPr>
        <w:t>Ш.Б. Конституционно-правовые проблемы обеспечения единого правового пространства в Российской Федерации: мониторинг регионального законодательства // Конституционное и муниципальное право. 2010. № 5. С. 39-43.</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Малеин</w:t>
      </w:r>
      <w:r>
        <w:rPr>
          <w:rFonts w:ascii="Verdana" w:hAnsi="Verdana"/>
          <w:color w:val="000000"/>
          <w:sz w:val="18"/>
          <w:szCs w:val="18"/>
        </w:rPr>
        <w:t>, Н.С. Современные проблемы юридической ответственности / Н.С. Малеин // Государство и право. 1994. - № 6. - С. 28-29.</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149. Малько, A.B. Правовая политика и российское законодательство / A.B. Малько // Законодательство России в XXI веке. С. 32.</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Митюков</w:t>
      </w:r>
      <w:r>
        <w:rPr>
          <w:rStyle w:val="WW8Num3z0"/>
          <w:rFonts w:ascii="Verdana" w:hAnsi="Verdana"/>
          <w:color w:val="000000"/>
          <w:sz w:val="18"/>
          <w:szCs w:val="18"/>
        </w:rPr>
        <w:t> </w:t>
      </w:r>
      <w:r>
        <w:rPr>
          <w:rFonts w:ascii="Verdana" w:hAnsi="Verdana"/>
          <w:color w:val="000000"/>
          <w:sz w:val="18"/>
          <w:szCs w:val="18"/>
        </w:rPr>
        <w:t>М.А. К истории региональной конституционной юстиции в России //</w:t>
      </w:r>
      <w:r>
        <w:rPr>
          <w:rStyle w:val="WW8Num3z0"/>
          <w:rFonts w:ascii="Verdana" w:hAnsi="Verdana"/>
          <w:color w:val="000000"/>
          <w:sz w:val="18"/>
          <w:szCs w:val="18"/>
        </w:rPr>
        <w:t> </w:t>
      </w:r>
      <w:r>
        <w:rPr>
          <w:rStyle w:val="WW8Num4z0"/>
          <w:rFonts w:ascii="Verdana" w:hAnsi="Verdana"/>
          <w:color w:val="4682B4"/>
          <w:sz w:val="18"/>
          <w:szCs w:val="18"/>
        </w:rPr>
        <w:t>Конституционная</w:t>
      </w:r>
      <w:r>
        <w:rPr>
          <w:rStyle w:val="WW8Num3z0"/>
          <w:rFonts w:ascii="Verdana" w:hAnsi="Verdana"/>
          <w:color w:val="000000"/>
          <w:sz w:val="18"/>
          <w:szCs w:val="18"/>
        </w:rPr>
        <w:t> </w:t>
      </w:r>
      <w:r>
        <w:rPr>
          <w:rFonts w:ascii="Verdana" w:hAnsi="Verdana"/>
          <w:color w:val="000000"/>
          <w:sz w:val="18"/>
          <w:szCs w:val="18"/>
        </w:rPr>
        <w:t>юстиция в Российской Федерации: Сб. статей. Екатеринбург. 2008. С. 8-9.</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Мицкевич</w:t>
      </w:r>
      <w:r>
        <w:rPr>
          <w:rFonts w:ascii="Verdana" w:hAnsi="Verdana"/>
          <w:color w:val="000000"/>
          <w:sz w:val="18"/>
          <w:szCs w:val="18"/>
        </w:rPr>
        <w:t>, A.B. Свод законов России научная необходимость / A.B. Мицкевич // Журнал российского права. 1997. - № 2. С.10.</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Нудненко</w:t>
      </w:r>
      <w:r>
        <w:rPr>
          <w:rFonts w:ascii="Verdana" w:hAnsi="Verdana"/>
          <w:color w:val="000000"/>
          <w:sz w:val="18"/>
          <w:szCs w:val="18"/>
        </w:rPr>
        <w:t>, J1.A. Повышение качества закона как условие соблюдения и защиты конституционных прав и свобод человека и гражданина / J1.A. Нудненко // Российское правосудие. 2010. № 11 (55). -С. 24-33.</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Павловский</w:t>
      </w:r>
      <w:r>
        <w:rPr>
          <w:rStyle w:val="WW8Num3z0"/>
          <w:rFonts w:ascii="Verdana" w:hAnsi="Verdana"/>
          <w:color w:val="000000"/>
          <w:sz w:val="18"/>
          <w:szCs w:val="18"/>
        </w:rPr>
        <w:t> </w:t>
      </w:r>
      <w:r>
        <w:rPr>
          <w:rFonts w:ascii="Verdana" w:hAnsi="Verdana"/>
          <w:color w:val="000000"/>
          <w:sz w:val="18"/>
          <w:szCs w:val="18"/>
        </w:rPr>
        <w:t>О.Б. Судейское нормотворчество: определенность в уголовно-процессуальном праве // Российская юстиция. 2010. № 1. С. 49-52.</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Пасленов А. К вопросу о единстве судебной практики // Арбитражный и гражданский процесс. 2009. № 4. С. 35-38. № 5. С. 28-30.</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Пирбудагова</w:t>
      </w:r>
      <w:r>
        <w:rPr>
          <w:rStyle w:val="WW8Num3z0"/>
          <w:rFonts w:ascii="Verdana" w:hAnsi="Verdana"/>
          <w:color w:val="000000"/>
          <w:sz w:val="18"/>
          <w:szCs w:val="18"/>
        </w:rPr>
        <w:t> </w:t>
      </w:r>
      <w:r>
        <w:rPr>
          <w:rFonts w:ascii="Verdana" w:hAnsi="Verdana"/>
          <w:color w:val="000000"/>
          <w:sz w:val="18"/>
          <w:szCs w:val="18"/>
        </w:rPr>
        <w:t>Д. Ш. Единое правовое пространство и проблемы обеспечения прав и свобод человека и гражданина в Российской Федерации / Д. Ш. Пирбудагова // Конституционное и муниципальное право. 2009. -№ 18.-С. 3-6.</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Платонов</w:t>
      </w:r>
      <w:r>
        <w:rPr>
          <w:rStyle w:val="WW8Num3z0"/>
          <w:rFonts w:ascii="Verdana" w:hAnsi="Verdana"/>
          <w:color w:val="000000"/>
          <w:sz w:val="18"/>
          <w:szCs w:val="18"/>
        </w:rPr>
        <w:t> </w:t>
      </w:r>
      <w:r>
        <w:rPr>
          <w:rFonts w:ascii="Verdana" w:hAnsi="Verdana"/>
          <w:color w:val="000000"/>
          <w:sz w:val="18"/>
          <w:szCs w:val="18"/>
        </w:rPr>
        <w:t>В.М. О роли договоров о разграничении предметов ведения и</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между Российской Федерацией и ее субъектами. // Законы России: опыт, анализ и практика. № 12. 2009. С. 1-4.</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Подгаевский</w:t>
      </w:r>
      <w:r>
        <w:rPr>
          <w:rStyle w:val="WW8Num3z0"/>
          <w:rFonts w:ascii="Verdana" w:hAnsi="Verdana"/>
          <w:color w:val="000000"/>
          <w:sz w:val="18"/>
          <w:szCs w:val="18"/>
        </w:rPr>
        <w:t> </w:t>
      </w:r>
      <w:r>
        <w:rPr>
          <w:rFonts w:ascii="Verdana" w:hAnsi="Verdana"/>
          <w:color w:val="000000"/>
          <w:sz w:val="18"/>
          <w:szCs w:val="18"/>
        </w:rPr>
        <w:t>А.О. Значение судебного прецедента в России // Арбитражный и гражданский процесс. 2011. № 11. С. 2-6.</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Поленина</w:t>
      </w:r>
      <w:r>
        <w:rPr>
          <w:rStyle w:val="WW8Num3z0"/>
          <w:rFonts w:ascii="Verdana" w:hAnsi="Verdana"/>
          <w:color w:val="000000"/>
          <w:sz w:val="18"/>
          <w:szCs w:val="18"/>
        </w:rPr>
        <w:t> </w:t>
      </w:r>
      <w:r>
        <w:rPr>
          <w:rFonts w:ascii="Verdana" w:hAnsi="Verdana"/>
          <w:color w:val="000000"/>
          <w:sz w:val="18"/>
          <w:szCs w:val="18"/>
        </w:rPr>
        <w:t>C.B. Система законодательства (к методологии исследования) // Советское государство и право. 1975. № 11. С. 23.</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Поленина, C.B. Качество закона и эффективность законодательства // Советское государство и права. 1987. № 7. Глава XV «</w:t>
      </w:r>
      <w:r>
        <w:rPr>
          <w:rStyle w:val="WW8Num4z0"/>
          <w:rFonts w:ascii="Verdana" w:hAnsi="Verdana"/>
          <w:color w:val="4682B4"/>
          <w:sz w:val="18"/>
          <w:szCs w:val="18"/>
        </w:rPr>
        <w:t>Законодательная</w:t>
      </w:r>
      <w:r>
        <w:rPr>
          <w:rStyle w:val="WW8Num3z0"/>
          <w:rFonts w:ascii="Verdana" w:hAnsi="Verdana"/>
          <w:color w:val="000000"/>
          <w:sz w:val="18"/>
          <w:szCs w:val="18"/>
        </w:rPr>
        <w:t> </w:t>
      </w:r>
      <w:r>
        <w:rPr>
          <w:rFonts w:ascii="Verdana" w:hAnsi="Verdana"/>
          <w:color w:val="000000"/>
          <w:sz w:val="18"/>
          <w:szCs w:val="18"/>
        </w:rPr>
        <w:t>техника» / Общая теория государства и права. Академический курс. Т. 2. Теория права. М., 2007. С. 507-530.</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Путин</w:t>
      </w:r>
      <w:r>
        <w:rPr>
          <w:rStyle w:val="WW8Num3z0"/>
          <w:rFonts w:ascii="Verdana" w:hAnsi="Verdana"/>
          <w:color w:val="000000"/>
          <w:sz w:val="18"/>
          <w:szCs w:val="18"/>
        </w:rPr>
        <w:t> </w:t>
      </w:r>
      <w:r>
        <w:rPr>
          <w:rFonts w:ascii="Verdana" w:hAnsi="Verdana"/>
          <w:color w:val="000000"/>
          <w:sz w:val="18"/>
          <w:szCs w:val="18"/>
        </w:rPr>
        <w:t>В.В. Демократия и качество государства// Российская газета. 6 февраля 2012 года.</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Путин</w:t>
      </w:r>
      <w:r>
        <w:rPr>
          <w:rStyle w:val="WW8Num3z0"/>
          <w:rFonts w:ascii="Verdana" w:hAnsi="Verdana"/>
          <w:color w:val="000000"/>
          <w:sz w:val="18"/>
          <w:szCs w:val="18"/>
        </w:rPr>
        <w:t> </w:t>
      </w:r>
      <w:r>
        <w:rPr>
          <w:rFonts w:ascii="Verdana" w:hAnsi="Verdana"/>
          <w:color w:val="000000"/>
          <w:sz w:val="18"/>
          <w:szCs w:val="18"/>
        </w:rPr>
        <w:t>В.В. Выступление Президента России на Всероссийском съезде судей в декабре 2012 г. // Ж-л «</w:t>
      </w:r>
      <w:r>
        <w:rPr>
          <w:rStyle w:val="WW8Num4z0"/>
          <w:rFonts w:ascii="Verdana" w:hAnsi="Verdana"/>
          <w:color w:val="4682B4"/>
          <w:sz w:val="18"/>
          <w:szCs w:val="18"/>
        </w:rPr>
        <w:t>Российская юстиция</w:t>
      </w:r>
      <w:r>
        <w:rPr>
          <w:rFonts w:ascii="Verdana" w:hAnsi="Verdana"/>
          <w:color w:val="000000"/>
          <w:sz w:val="18"/>
          <w:szCs w:val="18"/>
        </w:rPr>
        <w:t>», 2013, №2 С.3-4.</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Рогожин</w:t>
      </w:r>
      <w:r>
        <w:rPr>
          <w:rStyle w:val="WW8Num3z0"/>
          <w:rFonts w:ascii="Verdana" w:hAnsi="Verdana"/>
          <w:color w:val="000000"/>
          <w:sz w:val="18"/>
          <w:szCs w:val="18"/>
        </w:rPr>
        <w:t> </w:t>
      </w:r>
      <w:r>
        <w:rPr>
          <w:rFonts w:ascii="Verdana" w:hAnsi="Verdana"/>
          <w:color w:val="000000"/>
          <w:sz w:val="18"/>
          <w:szCs w:val="18"/>
        </w:rPr>
        <w:t>H.A. Решения высших судебных</w:t>
      </w:r>
      <w:r>
        <w:rPr>
          <w:rStyle w:val="WW8Num3z0"/>
          <w:rFonts w:ascii="Verdana" w:hAnsi="Verdana"/>
          <w:color w:val="000000"/>
          <w:sz w:val="18"/>
          <w:szCs w:val="18"/>
        </w:rPr>
        <w:t> </w:t>
      </w:r>
      <w:r>
        <w:rPr>
          <w:rStyle w:val="WW8Num4z0"/>
          <w:rFonts w:ascii="Verdana" w:hAnsi="Verdana"/>
          <w:color w:val="4682B4"/>
          <w:sz w:val="18"/>
          <w:szCs w:val="18"/>
        </w:rPr>
        <w:t>инстанций</w:t>
      </w:r>
      <w:r>
        <w:rPr>
          <w:rStyle w:val="WW8Num3z0"/>
          <w:rFonts w:ascii="Verdana" w:hAnsi="Verdana"/>
          <w:color w:val="000000"/>
          <w:sz w:val="18"/>
          <w:szCs w:val="18"/>
        </w:rPr>
        <w:t> </w:t>
      </w:r>
      <w:r>
        <w:rPr>
          <w:rFonts w:ascii="Verdana" w:hAnsi="Verdana"/>
          <w:color w:val="000000"/>
          <w:sz w:val="18"/>
          <w:szCs w:val="18"/>
        </w:rPr>
        <w:t>как правовой инструмент совершенствования правового регулирования в экономической сфере // Российский судья. 2006. № 1. С. 19-24.</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Романенко, В.Б. Трансформация разделения властей социального государства постсоветской России / В.Б. Романенко. Ростов н/Д, 2012. -486 с.</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Рыбиков, P.A. Централизация и децентрализация государственного управления в постсоветской России: институциональное измерение / P.A. Рыбиков. Таганрог, 2011. - 113 с.</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Смбатян, A.C.</w:t>
      </w:r>
      <w:r>
        <w:rPr>
          <w:rStyle w:val="WW8Num3z0"/>
          <w:rFonts w:ascii="Verdana" w:hAnsi="Verdana"/>
          <w:color w:val="000000"/>
          <w:sz w:val="18"/>
          <w:szCs w:val="18"/>
        </w:rPr>
        <w:t> </w:t>
      </w:r>
      <w:r>
        <w:rPr>
          <w:rStyle w:val="WW8Num4z0"/>
          <w:rFonts w:ascii="Verdana" w:hAnsi="Verdana"/>
          <w:color w:val="4682B4"/>
          <w:sz w:val="18"/>
          <w:szCs w:val="18"/>
        </w:rPr>
        <w:t>Правотворчество</w:t>
      </w:r>
      <w:r>
        <w:rPr>
          <w:rStyle w:val="WW8Num3z0"/>
          <w:rFonts w:ascii="Verdana" w:hAnsi="Verdana"/>
          <w:color w:val="000000"/>
          <w:sz w:val="18"/>
          <w:szCs w:val="18"/>
        </w:rPr>
        <w:t> </w:t>
      </w:r>
      <w:r>
        <w:rPr>
          <w:rFonts w:ascii="Verdana" w:hAnsi="Verdana"/>
          <w:color w:val="000000"/>
          <w:sz w:val="18"/>
          <w:szCs w:val="18"/>
        </w:rPr>
        <w:t>органов международного правосудия / A.C. Смбатян // Российское правосудие. 2010. № 7 (51). -С. 65-67.</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Тарибо</w:t>
      </w:r>
      <w:r>
        <w:rPr>
          <w:rFonts w:ascii="Verdana" w:hAnsi="Verdana"/>
          <w:color w:val="000000"/>
          <w:sz w:val="18"/>
          <w:szCs w:val="18"/>
        </w:rPr>
        <w:t>, Е.В. К вопросу об утрате юридической силы решений Конституционного Суда / Е.В. Тарибо // Российское правосудие. 2007. № 12 (20).-С. 23-28.</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Татаринов, С.А. Некоторые особенности деятельности конституционного Суда Российской Федерации в сфере осуществления нормоконтроля / С.А. Татаринов // Российское правосудие. 2010. № 7 (51). -С. 41-49.</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Тихомиров, Ю.А. Юридическое проектирование: критерии и ошибки / Ю.А. Тихомиров // Журнал российского права. 2008. № 2 (134). -С. 3-9.</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Тихомиров, Ю.А. Ведомственные акты: проблемы</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и целесообразности / Ю.А.Тихомиров // Российское правосудие. 2007. -№ 12 (20).-С. 3-12.</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Тихомиров, Ю.А. Правовая система развитого социалистического Общества / Ю.А. Тихомиров // Советское государство и права. 1979.№ 7. -С. 33.</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Толмачева, H.H. К вопросу о соблюдении принципа</w:t>
      </w:r>
      <w:r>
        <w:rPr>
          <w:rStyle w:val="WW8Num3z0"/>
          <w:rFonts w:ascii="Verdana" w:hAnsi="Verdana"/>
          <w:color w:val="000000"/>
          <w:sz w:val="18"/>
          <w:szCs w:val="18"/>
        </w:rPr>
        <w:t> </w:t>
      </w:r>
      <w:r>
        <w:rPr>
          <w:rStyle w:val="WW8Num4z0"/>
          <w:rFonts w:ascii="Verdana" w:hAnsi="Verdana"/>
          <w:color w:val="4682B4"/>
          <w:sz w:val="18"/>
          <w:szCs w:val="18"/>
        </w:rPr>
        <w:t>верховенства</w:t>
      </w:r>
      <w:r>
        <w:rPr>
          <w:rStyle w:val="WW8Num3z0"/>
          <w:rFonts w:ascii="Verdana" w:hAnsi="Verdana"/>
          <w:color w:val="000000"/>
          <w:sz w:val="18"/>
          <w:szCs w:val="18"/>
        </w:rPr>
        <w:t> </w:t>
      </w:r>
      <w:r>
        <w:rPr>
          <w:rFonts w:ascii="Verdana" w:hAnsi="Verdana"/>
          <w:color w:val="000000"/>
          <w:sz w:val="18"/>
          <w:szCs w:val="18"/>
        </w:rPr>
        <w:t>закона и других принципов законности в законодательстве субъектов Российской Федерации / H.H. Толмачева // Журнал российского права. 2008. -№2 (134).-С. 35-48.</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172. Федерализм и регионализм: приоритеты XXI века: материалы 3-й Междунар. науч. конф., 23-24 сент. 2011 г. / под общ. ред. М.А.</w:t>
      </w:r>
      <w:r>
        <w:rPr>
          <w:rStyle w:val="WW8Num3z0"/>
          <w:rFonts w:ascii="Verdana" w:hAnsi="Verdana"/>
          <w:color w:val="000000"/>
          <w:sz w:val="18"/>
          <w:szCs w:val="18"/>
        </w:rPr>
        <w:t> </w:t>
      </w:r>
      <w:r>
        <w:rPr>
          <w:rStyle w:val="WW8Num4z0"/>
          <w:rFonts w:ascii="Verdana" w:hAnsi="Verdana"/>
          <w:color w:val="4682B4"/>
          <w:sz w:val="18"/>
          <w:szCs w:val="18"/>
        </w:rPr>
        <w:t>Миндзаева</w:t>
      </w:r>
      <w:r>
        <w:rPr>
          <w:rFonts w:ascii="Verdana" w:hAnsi="Verdana"/>
          <w:color w:val="000000"/>
          <w:sz w:val="18"/>
          <w:szCs w:val="18"/>
        </w:rPr>
        <w:t>. -Владикавказ, 2011. 251 с.</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Хабриева</w:t>
      </w:r>
      <w:r>
        <w:rPr>
          <w:rFonts w:ascii="Verdana" w:hAnsi="Verdana"/>
          <w:color w:val="000000"/>
          <w:sz w:val="18"/>
          <w:szCs w:val="18"/>
        </w:rPr>
        <w:t>, Т.Я. Концепция развития законодательного процесса / Т.Я. Хабриева // Концепции развития российского законодательства. М.: Городец. - С. 77-115.</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Цалиев</w:t>
      </w:r>
      <w:r>
        <w:rPr>
          <w:rStyle w:val="WW8Num3z0"/>
          <w:rFonts w:ascii="Verdana" w:hAnsi="Verdana"/>
          <w:color w:val="000000"/>
          <w:sz w:val="18"/>
          <w:szCs w:val="18"/>
        </w:rPr>
        <w:t> </w:t>
      </w:r>
      <w:r>
        <w:rPr>
          <w:rFonts w:ascii="Verdana" w:hAnsi="Verdana"/>
          <w:color w:val="000000"/>
          <w:sz w:val="18"/>
          <w:szCs w:val="18"/>
        </w:rPr>
        <w:t>A.M. Об организации конституционных (уставных) судов субъектов Российской Федерации // Российская юстиция. 2011. № 12. С. 41-43.</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Чайка, Ю.Я. За единое правовое пространство / Ю.Я. Чайка // Российская юстиция. 2004. - №2. - С. 2-7.</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Чержков А.Н. Договоры между органами государственной власти Российской Федерации и ее субъектами // Журнал российского права. 2004. №8. С. 3-10.</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Чертков, А. Н. Федеральное и региональное законодательство в сфере совместного ведения Российской Федерации и ее субъектов: проблема соотношения и гармонизации / А.Н.Чертков // Государственная власть и местное самоуправление. -2005. -№3. С. 7-10.</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Шабалина, Я.М. Принцип правовой определенности в практике Европейского Суда по правам человека / Я.М. Шабалина // Российское правосудие. 2011. № 8 (64). - С. 69-73.</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Шайморданов, К.Д.</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решений Конституционного Суда Российской Федерации / К.Д. Шайморданов // Российское правосудие. 2011. -№ 10 (66).-С. 59-69.</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Барциц, И.Н. Конституционно-правовое пространство Российской Федерации Текст.: дис. . докт. юрид. наук : 12.00.02 / И.Н. Барциц. М., 2001.-339 с.j 77</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Азизова</w:t>
      </w:r>
      <w:r>
        <w:rPr>
          <w:rStyle w:val="WW8Num3z0"/>
          <w:rFonts w:ascii="Verdana" w:hAnsi="Verdana"/>
          <w:color w:val="000000"/>
          <w:sz w:val="18"/>
          <w:szCs w:val="18"/>
        </w:rPr>
        <w:t> </w:t>
      </w:r>
      <w:r>
        <w:rPr>
          <w:rFonts w:ascii="Verdana" w:hAnsi="Verdana"/>
          <w:color w:val="000000"/>
          <w:sz w:val="18"/>
          <w:szCs w:val="18"/>
        </w:rPr>
        <w:t>B.T. Общетеоретические проблемы обеспечения единого правового пространства в Российской Федерации Текст.: дис. . канд. юрид. наук : 12.00.01 / В.Т. Азизова. Махачкала, 2004. - 200 с.</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Барутенко</w:t>
      </w:r>
      <w:r>
        <w:rPr>
          <w:rStyle w:val="WW8Num3z0"/>
          <w:rFonts w:ascii="Verdana" w:hAnsi="Verdana"/>
          <w:color w:val="000000"/>
          <w:sz w:val="18"/>
          <w:szCs w:val="18"/>
        </w:rPr>
        <w:t> </w:t>
      </w:r>
      <w:r>
        <w:rPr>
          <w:rFonts w:ascii="Verdana" w:hAnsi="Verdana"/>
          <w:color w:val="000000"/>
          <w:sz w:val="18"/>
          <w:szCs w:val="18"/>
        </w:rPr>
        <w:t>P.O. Обеспечение единого правового пространства России органами</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Российской Федерации: Конституционно-правовой аспект Текст.: дис. . канд. юрид. наук : 12.00.02 / P.O. Барутенко. М., 2003. - 245 с.</w:t>
      </w:r>
    </w:p>
    <w:p w:rsidR="000746AC" w:rsidRDefault="000746AC" w:rsidP="000746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Степанищев</w:t>
      </w:r>
      <w:r>
        <w:rPr>
          <w:rStyle w:val="WW8Num3z0"/>
          <w:rFonts w:ascii="Verdana" w:hAnsi="Verdana"/>
          <w:color w:val="000000"/>
          <w:sz w:val="18"/>
          <w:szCs w:val="18"/>
        </w:rPr>
        <w:t> </w:t>
      </w:r>
      <w:r>
        <w:rPr>
          <w:rFonts w:ascii="Verdana" w:hAnsi="Verdana"/>
          <w:color w:val="000000"/>
          <w:sz w:val="18"/>
          <w:szCs w:val="18"/>
        </w:rPr>
        <w:t>В.Ф. Роль органов юстиции в обеспечении единого правового пространства Российской Федерации Текст.: дис. . канд. юрид. наук : 12.00.14 / В.Ф. Степанищев. Тюмень, 2003.-238 с.</w:t>
      </w:r>
    </w:p>
    <w:p w:rsidR="000746AC" w:rsidRDefault="000746AC" w:rsidP="000746AC">
      <w:pPr>
        <w:jc w:val="both"/>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68362D" w:rsidRPr="00031E5A" w:rsidRDefault="00ED1762" w:rsidP="00921C3D">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1DF" w:rsidRDefault="00EC11DF">
      <w:r>
        <w:separator/>
      </w:r>
    </w:p>
  </w:endnote>
  <w:endnote w:type="continuationSeparator" w:id="0">
    <w:p w:rsidR="00EC11DF" w:rsidRDefault="00EC1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1DF" w:rsidRDefault="00EC11DF">
      <w:r>
        <w:separator/>
      </w:r>
    </w:p>
  </w:footnote>
  <w:footnote w:type="continuationSeparator" w:id="0">
    <w:p w:rsidR="00EC11DF" w:rsidRDefault="00EC11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C5D"/>
    <w:rsid w:val="00002C8A"/>
    <w:rsid w:val="0000345D"/>
    <w:rsid w:val="00003ADE"/>
    <w:rsid w:val="00004530"/>
    <w:rsid w:val="000047CF"/>
    <w:rsid w:val="00004A7E"/>
    <w:rsid w:val="00004C75"/>
    <w:rsid w:val="00004FC9"/>
    <w:rsid w:val="000050B9"/>
    <w:rsid w:val="00005EC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376DB"/>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6AC"/>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0C88"/>
    <w:rsid w:val="000F15E0"/>
    <w:rsid w:val="000F20CE"/>
    <w:rsid w:val="000F314F"/>
    <w:rsid w:val="000F4089"/>
    <w:rsid w:val="000F4A47"/>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6689"/>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12"/>
    <w:rsid w:val="002D434C"/>
    <w:rsid w:val="002D4909"/>
    <w:rsid w:val="002D4E35"/>
    <w:rsid w:val="002D53BE"/>
    <w:rsid w:val="002D6155"/>
    <w:rsid w:val="002D695A"/>
    <w:rsid w:val="002D7181"/>
    <w:rsid w:val="002D7BE1"/>
    <w:rsid w:val="002E023E"/>
    <w:rsid w:val="002E06ED"/>
    <w:rsid w:val="002E1286"/>
    <w:rsid w:val="002E1663"/>
    <w:rsid w:val="002E2038"/>
    <w:rsid w:val="002E2305"/>
    <w:rsid w:val="002E2A38"/>
    <w:rsid w:val="002E41A1"/>
    <w:rsid w:val="002E4AE9"/>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1EDB"/>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2D1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24EA"/>
    <w:rsid w:val="00484CA8"/>
    <w:rsid w:val="00485540"/>
    <w:rsid w:val="00485EBD"/>
    <w:rsid w:val="00486081"/>
    <w:rsid w:val="00486488"/>
    <w:rsid w:val="00487537"/>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03F"/>
    <w:rsid w:val="004D7F23"/>
    <w:rsid w:val="004E07F8"/>
    <w:rsid w:val="004E231E"/>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73E"/>
    <w:rsid w:val="006341CA"/>
    <w:rsid w:val="00635EEB"/>
    <w:rsid w:val="006365E1"/>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383"/>
    <w:rsid w:val="00645857"/>
    <w:rsid w:val="00645F41"/>
    <w:rsid w:val="0064663C"/>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B1"/>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7E4"/>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39D"/>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0F3E"/>
    <w:rsid w:val="007711D7"/>
    <w:rsid w:val="00771DB1"/>
    <w:rsid w:val="00772A44"/>
    <w:rsid w:val="007734D1"/>
    <w:rsid w:val="007734EE"/>
    <w:rsid w:val="00773869"/>
    <w:rsid w:val="00773D7C"/>
    <w:rsid w:val="0077400F"/>
    <w:rsid w:val="007745D4"/>
    <w:rsid w:val="00774920"/>
    <w:rsid w:val="007750FF"/>
    <w:rsid w:val="007755D7"/>
    <w:rsid w:val="007770E3"/>
    <w:rsid w:val="00780368"/>
    <w:rsid w:val="0078038F"/>
    <w:rsid w:val="00780AF6"/>
    <w:rsid w:val="00780FE0"/>
    <w:rsid w:val="0078294C"/>
    <w:rsid w:val="00782F90"/>
    <w:rsid w:val="00783815"/>
    <w:rsid w:val="00784B0D"/>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1E45"/>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2686"/>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35B"/>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22D"/>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1C3D"/>
    <w:rsid w:val="00922297"/>
    <w:rsid w:val="009222D5"/>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36E"/>
    <w:rsid w:val="00947A60"/>
    <w:rsid w:val="00947B0D"/>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437"/>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350E"/>
    <w:rsid w:val="009D45C6"/>
    <w:rsid w:val="009D4600"/>
    <w:rsid w:val="009D4CB8"/>
    <w:rsid w:val="009D6F32"/>
    <w:rsid w:val="009E00CC"/>
    <w:rsid w:val="009E092F"/>
    <w:rsid w:val="009E0DDA"/>
    <w:rsid w:val="009E206D"/>
    <w:rsid w:val="009E24CE"/>
    <w:rsid w:val="009E4293"/>
    <w:rsid w:val="009E44EB"/>
    <w:rsid w:val="009E553B"/>
    <w:rsid w:val="009E5658"/>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36F"/>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548"/>
    <w:rsid w:val="00A76996"/>
    <w:rsid w:val="00A76B04"/>
    <w:rsid w:val="00A76BC9"/>
    <w:rsid w:val="00A76FE8"/>
    <w:rsid w:val="00A77D3D"/>
    <w:rsid w:val="00A77EDA"/>
    <w:rsid w:val="00A8060E"/>
    <w:rsid w:val="00A809A4"/>
    <w:rsid w:val="00A80A2E"/>
    <w:rsid w:val="00A814A4"/>
    <w:rsid w:val="00A81A8F"/>
    <w:rsid w:val="00A81AF6"/>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3B58"/>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61C9"/>
    <w:rsid w:val="00AF649C"/>
    <w:rsid w:val="00AF72BF"/>
    <w:rsid w:val="00B0078B"/>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AE6"/>
    <w:rsid w:val="00B36D0E"/>
    <w:rsid w:val="00B37167"/>
    <w:rsid w:val="00B37EFA"/>
    <w:rsid w:val="00B4129F"/>
    <w:rsid w:val="00B41380"/>
    <w:rsid w:val="00B41E81"/>
    <w:rsid w:val="00B4276C"/>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5858"/>
    <w:rsid w:val="00B5621F"/>
    <w:rsid w:val="00B5629C"/>
    <w:rsid w:val="00B56590"/>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2FBE"/>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894"/>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5BBC"/>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4F4D"/>
    <w:rsid w:val="00CE5303"/>
    <w:rsid w:val="00CE530B"/>
    <w:rsid w:val="00CE562C"/>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61D"/>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1DF"/>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57D3F"/>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2738"/>
    <w:rsid w:val="00F8431B"/>
    <w:rsid w:val="00F864E0"/>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641375633">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
        <w:div w:id="638807418">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064820">
          <w:marLeft w:val="0"/>
          <w:marRight w:val="0"/>
          <w:marTop w:val="0"/>
          <w:marBottom w:val="0"/>
          <w:divBdr>
            <w:top w:val="none" w:sz="0" w:space="0" w:color="auto"/>
            <w:left w:val="none" w:sz="0" w:space="0" w:color="auto"/>
            <w:bottom w:val="none" w:sz="0" w:space="0" w:color="auto"/>
            <w:right w:val="none" w:sz="0" w:space="0" w:color="auto"/>
          </w:divBdr>
        </w:div>
        <w:div w:id="1511868289">
          <w:marLeft w:val="0"/>
          <w:marRight w:val="0"/>
          <w:marTop w:val="0"/>
          <w:marBottom w:val="0"/>
          <w:divBdr>
            <w:top w:val="none" w:sz="0" w:space="0" w:color="auto"/>
            <w:left w:val="none" w:sz="0" w:space="0" w:color="auto"/>
            <w:bottom w:val="none" w:sz="0" w:space="0" w:color="auto"/>
            <w:right w:val="none" w:sz="0" w:space="0" w:color="auto"/>
          </w:divBdr>
        </w:div>
        <w:div w:id="1571503897">
          <w:marLeft w:val="0"/>
          <w:marRight w:val="0"/>
          <w:marTop w:val="0"/>
          <w:marBottom w:val="0"/>
          <w:divBdr>
            <w:top w:val="none" w:sz="0" w:space="0" w:color="auto"/>
            <w:left w:val="none" w:sz="0" w:space="0" w:color="auto"/>
            <w:bottom w:val="none" w:sz="0" w:space="0" w:color="auto"/>
            <w:right w:val="none" w:sz="0" w:space="0" w:color="auto"/>
          </w:divBdr>
        </w:div>
        <w:div w:id="1648775801">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625159590">
          <w:marLeft w:val="0"/>
          <w:marRight w:val="0"/>
          <w:marTop w:val="0"/>
          <w:marBottom w:val="0"/>
          <w:divBdr>
            <w:top w:val="none" w:sz="0" w:space="0" w:color="auto"/>
            <w:left w:val="none" w:sz="0" w:space="0" w:color="auto"/>
            <w:bottom w:val="none" w:sz="0" w:space="0" w:color="auto"/>
            <w:right w:val="none" w:sz="0" w:space="0" w:color="auto"/>
          </w:divBdr>
        </w:div>
        <w:div w:id="922421242">
          <w:marLeft w:val="0"/>
          <w:marRight w:val="0"/>
          <w:marTop w:val="0"/>
          <w:marBottom w:val="0"/>
          <w:divBdr>
            <w:top w:val="none" w:sz="0" w:space="0" w:color="auto"/>
            <w:left w:val="none" w:sz="0" w:space="0" w:color="auto"/>
            <w:bottom w:val="none" w:sz="0" w:space="0" w:color="auto"/>
            <w:right w:val="none" w:sz="0" w:space="0" w:color="auto"/>
          </w:divBdr>
        </w:div>
        <w:div w:id="1046223600">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1191407942">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846099634">
          <w:marLeft w:val="0"/>
          <w:marRight w:val="0"/>
          <w:marTop w:val="0"/>
          <w:marBottom w:val="0"/>
          <w:divBdr>
            <w:top w:val="none" w:sz="0" w:space="0" w:color="auto"/>
            <w:left w:val="none" w:sz="0" w:space="0" w:color="auto"/>
            <w:bottom w:val="none" w:sz="0" w:space="0" w:color="auto"/>
            <w:right w:val="none" w:sz="0" w:space="0" w:color="auto"/>
          </w:divBdr>
        </w:div>
        <w:div w:id="909535669">
          <w:marLeft w:val="0"/>
          <w:marRight w:val="0"/>
          <w:marTop w:val="300"/>
          <w:marBottom w:val="0"/>
          <w:divBdr>
            <w:top w:val="none" w:sz="0" w:space="0" w:color="auto"/>
            <w:left w:val="none" w:sz="0" w:space="0" w:color="auto"/>
            <w:bottom w:val="none" w:sz="0" w:space="0" w:color="auto"/>
            <w:right w:val="none" w:sz="0" w:space="0" w:color="auto"/>
          </w:divBdr>
        </w:div>
        <w:div w:id="988293347">
          <w:marLeft w:val="0"/>
          <w:marRight w:val="0"/>
          <w:marTop w:val="0"/>
          <w:marBottom w:val="0"/>
          <w:divBdr>
            <w:top w:val="none" w:sz="0" w:space="0" w:color="auto"/>
            <w:left w:val="none" w:sz="0" w:space="0" w:color="auto"/>
            <w:bottom w:val="none" w:sz="0" w:space="0" w:color="auto"/>
            <w:right w:val="none" w:sz="0" w:space="0" w:color="auto"/>
          </w:divBdr>
        </w:div>
        <w:div w:id="1024752018">
          <w:marLeft w:val="0"/>
          <w:marRight w:val="0"/>
          <w:marTop w:val="0"/>
          <w:marBottom w:val="0"/>
          <w:divBdr>
            <w:top w:val="none" w:sz="0" w:space="0" w:color="auto"/>
            <w:left w:val="none" w:sz="0" w:space="0" w:color="auto"/>
            <w:bottom w:val="none" w:sz="0" w:space="0" w:color="auto"/>
            <w:right w:val="none" w:sz="0" w:space="0" w:color="auto"/>
          </w:divBdr>
        </w:div>
        <w:div w:id="1056857990">
          <w:marLeft w:val="0"/>
          <w:marRight w:val="0"/>
          <w:marTop w:val="0"/>
          <w:marBottom w:val="0"/>
          <w:divBdr>
            <w:top w:val="none" w:sz="0" w:space="0" w:color="auto"/>
            <w:left w:val="none" w:sz="0" w:space="0" w:color="auto"/>
            <w:bottom w:val="none" w:sz="0" w:space="0" w:color="auto"/>
            <w:right w:val="none" w:sz="0" w:space="0" w:color="auto"/>
          </w:divBdr>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
        <w:div w:id="617299535">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811295325">
          <w:marLeft w:val="0"/>
          <w:marRight w:val="0"/>
          <w:marTop w:val="0"/>
          <w:marBottom w:val="0"/>
          <w:divBdr>
            <w:top w:val="none" w:sz="0" w:space="0" w:color="auto"/>
            <w:left w:val="none" w:sz="0" w:space="0" w:color="auto"/>
            <w:bottom w:val="none" w:sz="0" w:space="0" w:color="auto"/>
            <w:right w:val="none" w:sz="0" w:space="0" w:color="auto"/>
          </w:divBdr>
        </w:div>
        <w:div w:id="844563269">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1606305754">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708287704">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469636579">
          <w:marLeft w:val="0"/>
          <w:marRight w:val="0"/>
          <w:marTop w:val="0"/>
          <w:marBottom w:val="0"/>
          <w:divBdr>
            <w:top w:val="none" w:sz="0" w:space="0" w:color="auto"/>
            <w:left w:val="none" w:sz="0" w:space="0" w:color="auto"/>
            <w:bottom w:val="none" w:sz="0" w:space="0" w:color="auto"/>
            <w:right w:val="none" w:sz="0" w:space="0" w:color="auto"/>
          </w:divBdr>
        </w:div>
        <w:div w:id="67727055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846581">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504660894">
          <w:marLeft w:val="0"/>
          <w:marRight w:val="0"/>
          <w:marTop w:val="0"/>
          <w:marBottom w:val="0"/>
          <w:divBdr>
            <w:top w:val="none" w:sz="0" w:space="0" w:color="auto"/>
            <w:left w:val="none" w:sz="0" w:space="0" w:color="auto"/>
            <w:bottom w:val="none" w:sz="0" w:space="0" w:color="auto"/>
            <w:right w:val="none" w:sz="0" w:space="0" w:color="auto"/>
          </w:divBdr>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1748920890">
          <w:marLeft w:val="0"/>
          <w:marRight w:val="0"/>
          <w:marTop w:val="0"/>
          <w:marBottom w:val="0"/>
          <w:divBdr>
            <w:top w:val="none" w:sz="0" w:space="0" w:color="auto"/>
            <w:left w:val="none" w:sz="0" w:space="0" w:color="auto"/>
            <w:bottom w:val="none" w:sz="0" w:space="0" w:color="auto"/>
            <w:right w:val="none" w:sz="0" w:space="0" w:color="auto"/>
          </w:divBdr>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
          </w:divsChild>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882986826">
          <w:marLeft w:val="0"/>
          <w:marRight w:val="0"/>
          <w:marTop w:val="0"/>
          <w:marBottom w:val="0"/>
          <w:divBdr>
            <w:top w:val="none" w:sz="0" w:space="0" w:color="auto"/>
            <w:left w:val="none" w:sz="0" w:space="0" w:color="auto"/>
            <w:bottom w:val="none" w:sz="0" w:space="0" w:color="auto"/>
            <w:right w:val="none" w:sz="0" w:space="0" w:color="auto"/>
          </w:divBdr>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 w:id="462312759">
          <w:marLeft w:val="0"/>
          <w:marRight w:val="0"/>
          <w:marTop w:val="0"/>
          <w:marBottom w:val="0"/>
          <w:divBdr>
            <w:top w:val="none" w:sz="0" w:space="0" w:color="auto"/>
            <w:left w:val="none" w:sz="0" w:space="0" w:color="auto"/>
            <w:bottom w:val="none" w:sz="0" w:space="0" w:color="auto"/>
            <w:right w:val="none" w:sz="0" w:space="0" w:color="auto"/>
          </w:divBdr>
        </w:div>
        <w:div w:id="666637390">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953484039">
          <w:marLeft w:val="0"/>
          <w:marRight w:val="0"/>
          <w:marTop w:val="0"/>
          <w:marBottom w:val="0"/>
          <w:divBdr>
            <w:top w:val="none" w:sz="0" w:space="0" w:color="auto"/>
            <w:left w:val="none" w:sz="0" w:space="0" w:color="auto"/>
            <w:bottom w:val="none" w:sz="0" w:space="0" w:color="auto"/>
            <w:right w:val="none" w:sz="0" w:space="0" w:color="auto"/>
          </w:divBdr>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1155102649">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1827241287">
          <w:marLeft w:val="0"/>
          <w:marRight w:val="0"/>
          <w:marTop w:val="0"/>
          <w:marBottom w:val="0"/>
          <w:divBdr>
            <w:top w:val="none" w:sz="0" w:space="0" w:color="auto"/>
            <w:left w:val="none" w:sz="0" w:space="0" w:color="auto"/>
            <w:bottom w:val="none" w:sz="0" w:space="0" w:color="auto"/>
            <w:right w:val="none" w:sz="0" w:space="0" w:color="auto"/>
          </w:divBdr>
        </w:div>
        <w:div w:id="625308342">
          <w:marLeft w:val="0"/>
          <w:marRight w:val="0"/>
          <w:marTop w:val="0"/>
          <w:marBottom w:val="0"/>
          <w:divBdr>
            <w:top w:val="none" w:sz="0" w:space="0" w:color="auto"/>
            <w:left w:val="none" w:sz="0" w:space="0" w:color="auto"/>
            <w:bottom w:val="none" w:sz="0" w:space="0" w:color="auto"/>
            <w:right w:val="none" w:sz="0" w:space="0" w:color="auto"/>
          </w:divBdr>
          <w:divsChild>
            <w:div w:id="961619731">
              <w:marLeft w:val="0"/>
              <w:marRight w:val="0"/>
              <w:marTop w:val="0"/>
              <w:marBottom w:val="0"/>
              <w:divBdr>
                <w:top w:val="none" w:sz="0" w:space="0" w:color="auto"/>
                <w:left w:val="none" w:sz="0" w:space="0" w:color="auto"/>
                <w:bottom w:val="none" w:sz="0" w:space="0" w:color="auto"/>
                <w:right w:val="none" w:sz="0" w:space="0" w:color="auto"/>
              </w:divBdr>
            </w:div>
          </w:divsChild>
        </w:div>
        <w:div w:id="1487477135">
          <w:marLeft w:val="0"/>
          <w:marRight w:val="0"/>
          <w:marTop w:val="0"/>
          <w:marBottom w:val="0"/>
          <w:divBdr>
            <w:top w:val="none" w:sz="0" w:space="0" w:color="auto"/>
            <w:left w:val="none" w:sz="0" w:space="0" w:color="auto"/>
            <w:bottom w:val="none" w:sz="0" w:space="0" w:color="auto"/>
            <w:right w:val="none" w:sz="0" w:space="0" w:color="auto"/>
          </w:divBdr>
        </w:div>
        <w:div w:id="1869099198">
          <w:marLeft w:val="0"/>
          <w:marRight w:val="0"/>
          <w:marTop w:val="0"/>
          <w:marBottom w:val="0"/>
          <w:divBdr>
            <w:top w:val="none" w:sz="0" w:space="0" w:color="auto"/>
            <w:left w:val="none" w:sz="0" w:space="0" w:color="auto"/>
            <w:bottom w:val="none" w:sz="0" w:space="0" w:color="auto"/>
            <w:right w:val="none" w:sz="0" w:space="0" w:color="auto"/>
          </w:divBdr>
          <w:divsChild>
            <w:div w:id="407072642">
              <w:marLeft w:val="0"/>
              <w:marRight w:val="0"/>
              <w:marTop w:val="0"/>
              <w:marBottom w:val="0"/>
              <w:divBdr>
                <w:top w:val="none" w:sz="0" w:space="0" w:color="auto"/>
                <w:left w:val="none" w:sz="0" w:space="0" w:color="auto"/>
                <w:bottom w:val="none" w:sz="0" w:space="0" w:color="auto"/>
                <w:right w:val="none" w:sz="0" w:space="0" w:color="auto"/>
              </w:divBdr>
            </w:div>
          </w:divsChild>
        </w:div>
        <w:div w:id="152451640">
          <w:marLeft w:val="0"/>
          <w:marRight w:val="0"/>
          <w:marTop w:val="0"/>
          <w:marBottom w:val="0"/>
          <w:divBdr>
            <w:top w:val="none" w:sz="0" w:space="0" w:color="auto"/>
            <w:left w:val="none" w:sz="0" w:space="0" w:color="auto"/>
            <w:bottom w:val="none" w:sz="0" w:space="0" w:color="auto"/>
            <w:right w:val="none" w:sz="0" w:space="0" w:color="auto"/>
          </w:divBdr>
        </w:div>
        <w:div w:id="548079337">
          <w:marLeft w:val="0"/>
          <w:marRight w:val="0"/>
          <w:marTop w:val="0"/>
          <w:marBottom w:val="0"/>
          <w:divBdr>
            <w:top w:val="none" w:sz="0" w:space="0" w:color="auto"/>
            <w:left w:val="none" w:sz="0" w:space="0" w:color="auto"/>
            <w:bottom w:val="none" w:sz="0" w:space="0" w:color="auto"/>
            <w:right w:val="none" w:sz="0" w:space="0" w:color="auto"/>
          </w:divBdr>
          <w:divsChild>
            <w:div w:id="145822375">
              <w:marLeft w:val="0"/>
              <w:marRight w:val="0"/>
              <w:marTop w:val="0"/>
              <w:marBottom w:val="0"/>
              <w:divBdr>
                <w:top w:val="none" w:sz="0" w:space="0" w:color="auto"/>
                <w:left w:val="none" w:sz="0" w:space="0" w:color="auto"/>
                <w:bottom w:val="none" w:sz="0" w:space="0" w:color="auto"/>
                <w:right w:val="none" w:sz="0" w:space="0" w:color="auto"/>
              </w:divBdr>
            </w:div>
          </w:divsChild>
        </w:div>
        <w:div w:id="375543189">
          <w:marLeft w:val="0"/>
          <w:marRight w:val="0"/>
          <w:marTop w:val="0"/>
          <w:marBottom w:val="0"/>
          <w:divBdr>
            <w:top w:val="none" w:sz="0" w:space="0" w:color="auto"/>
            <w:left w:val="none" w:sz="0" w:space="0" w:color="auto"/>
            <w:bottom w:val="none" w:sz="0" w:space="0" w:color="auto"/>
            <w:right w:val="none" w:sz="0" w:space="0" w:color="auto"/>
          </w:divBdr>
        </w:div>
        <w:div w:id="1334725981">
          <w:marLeft w:val="0"/>
          <w:marRight w:val="0"/>
          <w:marTop w:val="0"/>
          <w:marBottom w:val="0"/>
          <w:divBdr>
            <w:top w:val="none" w:sz="0" w:space="0" w:color="auto"/>
            <w:left w:val="none" w:sz="0" w:space="0" w:color="auto"/>
            <w:bottom w:val="none" w:sz="0" w:space="0" w:color="auto"/>
            <w:right w:val="none" w:sz="0" w:space="0" w:color="auto"/>
          </w:divBdr>
          <w:divsChild>
            <w:div w:id="1602564825">
              <w:marLeft w:val="0"/>
              <w:marRight w:val="0"/>
              <w:marTop w:val="0"/>
              <w:marBottom w:val="0"/>
              <w:divBdr>
                <w:top w:val="none" w:sz="0" w:space="0" w:color="auto"/>
                <w:left w:val="none" w:sz="0" w:space="0" w:color="auto"/>
                <w:bottom w:val="none" w:sz="0" w:space="0" w:color="auto"/>
                <w:right w:val="none" w:sz="0" w:space="0" w:color="auto"/>
              </w:divBdr>
            </w:div>
          </w:divsChild>
        </w:div>
        <w:div w:id="38938802">
          <w:marLeft w:val="0"/>
          <w:marRight w:val="0"/>
          <w:marTop w:val="0"/>
          <w:marBottom w:val="0"/>
          <w:divBdr>
            <w:top w:val="none" w:sz="0" w:space="0" w:color="auto"/>
            <w:left w:val="none" w:sz="0" w:space="0" w:color="auto"/>
            <w:bottom w:val="none" w:sz="0" w:space="0" w:color="auto"/>
            <w:right w:val="none" w:sz="0" w:space="0" w:color="auto"/>
          </w:divBdr>
        </w:div>
        <w:div w:id="1606882174">
          <w:marLeft w:val="0"/>
          <w:marRight w:val="0"/>
          <w:marTop w:val="0"/>
          <w:marBottom w:val="0"/>
          <w:divBdr>
            <w:top w:val="none" w:sz="0" w:space="0" w:color="auto"/>
            <w:left w:val="none" w:sz="0" w:space="0" w:color="auto"/>
            <w:bottom w:val="none" w:sz="0" w:space="0" w:color="auto"/>
            <w:right w:val="none" w:sz="0" w:space="0" w:color="auto"/>
          </w:divBdr>
          <w:divsChild>
            <w:div w:id="1083603769">
              <w:marLeft w:val="0"/>
              <w:marRight w:val="0"/>
              <w:marTop w:val="0"/>
              <w:marBottom w:val="0"/>
              <w:divBdr>
                <w:top w:val="none" w:sz="0" w:space="0" w:color="auto"/>
                <w:left w:val="none" w:sz="0" w:space="0" w:color="auto"/>
                <w:bottom w:val="none" w:sz="0" w:space="0" w:color="auto"/>
                <w:right w:val="none" w:sz="0" w:space="0" w:color="auto"/>
              </w:divBdr>
            </w:div>
          </w:divsChild>
        </w:div>
        <w:div w:id="1271737577">
          <w:marLeft w:val="0"/>
          <w:marRight w:val="0"/>
          <w:marTop w:val="0"/>
          <w:marBottom w:val="0"/>
          <w:divBdr>
            <w:top w:val="none" w:sz="0" w:space="0" w:color="auto"/>
            <w:left w:val="none" w:sz="0" w:space="0" w:color="auto"/>
            <w:bottom w:val="none" w:sz="0" w:space="0" w:color="auto"/>
            <w:right w:val="none" w:sz="0" w:space="0" w:color="auto"/>
          </w:divBdr>
        </w:div>
        <w:div w:id="416875481">
          <w:marLeft w:val="0"/>
          <w:marRight w:val="0"/>
          <w:marTop w:val="0"/>
          <w:marBottom w:val="0"/>
          <w:divBdr>
            <w:top w:val="none" w:sz="0" w:space="0" w:color="auto"/>
            <w:left w:val="none" w:sz="0" w:space="0" w:color="auto"/>
            <w:bottom w:val="none" w:sz="0" w:space="0" w:color="auto"/>
            <w:right w:val="none" w:sz="0" w:space="0" w:color="auto"/>
          </w:divBdr>
          <w:divsChild>
            <w:div w:id="1803814299">
              <w:marLeft w:val="0"/>
              <w:marRight w:val="0"/>
              <w:marTop w:val="0"/>
              <w:marBottom w:val="0"/>
              <w:divBdr>
                <w:top w:val="none" w:sz="0" w:space="0" w:color="auto"/>
                <w:left w:val="none" w:sz="0" w:space="0" w:color="auto"/>
                <w:bottom w:val="none" w:sz="0" w:space="0" w:color="auto"/>
                <w:right w:val="none" w:sz="0" w:space="0" w:color="auto"/>
              </w:divBdr>
            </w:div>
          </w:divsChild>
        </w:div>
        <w:div w:id="504172956">
          <w:marLeft w:val="0"/>
          <w:marRight w:val="0"/>
          <w:marTop w:val="0"/>
          <w:marBottom w:val="0"/>
          <w:divBdr>
            <w:top w:val="none" w:sz="0" w:space="0" w:color="auto"/>
            <w:left w:val="none" w:sz="0" w:space="0" w:color="auto"/>
            <w:bottom w:val="none" w:sz="0" w:space="0" w:color="auto"/>
            <w:right w:val="none" w:sz="0" w:space="0" w:color="auto"/>
          </w:divBdr>
        </w:div>
        <w:div w:id="1364135933">
          <w:marLeft w:val="0"/>
          <w:marRight w:val="0"/>
          <w:marTop w:val="0"/>
          <w:marBottom w:val="0"/>
          <w:divBdr>
            <w:top w:val="none" w:sz="0" w:space="0" w:color="auto"/>
            <w:left w:val="none" w:sz="0" w:space="0" w:color="auto"/>
            <w:bottom w:val="none" w:sz="0" w:space="0" w:color="auto"/>
            <w:right w:val="none" w:sz="0" w:space="0" w:color="auto"/>
          </w:divBdr>
          <w:divsChild>
            <w:div w:id="472603446">
              <w:marLeft w:val="0"/>
              <w:marRight w:val="0"/>
              <w:marTop w:val="0"/>
              <w:marBottom w:val="0"/>
              <w:divBdr>
                <w:top w:val="none" w:sz="0" w:space="0" w:color="auto"/>
                <w:left w:val="none" w:sz="0" w:space="0" w:color="auto"/>
                <w:bottom w:val="none" w:sz="0" w:space="0" w:color="auto"/>
                <w:right w:val="none" w:sz="0" w:space="0" w:color="auto"/>
              </w:divBdr>
            </w:div>
          </w:divsChild>
        </w:div>
        <w:div w:id="197546245">
          <w:marLeft w:val="0"/>
          <w:marRight w:val="0"/>
          <w:marTop w:val="300"/>
          <w:marBottom w:val="0"/>
          <w:divBdr>
            <w:top w:val="none" w:sz="0" w:space="0" w:color="auto"/>
            <w:left w:val="none" w:sz="0" w:space="0" w:color="auto"/>
            <w:bottom w:val="none" w:sz="0" w:space="0" w:color="auto"/>
            <w:right w:val="none" w:sz="0" w:space="0" w:color="auto"/>
          </w:divBdr>
          <w:divsChild>
            <w:div w:id="1318069457">
              <w:marLeft w:val="0"/>
              <w:marRight w:val="0"/>
              <w:marTop w:val="0"/>
              <w:marBottom w:val="0"/>
              <w:divBdr>
                <w:top w:val="none" w:sz="0" w:space="0" w:color="auto"/>
                <w:left w:val="none" w:sz="0" w:space="0" w:color="auto"/>
                <w:bottom w:val="none" w:sz="0" w:space="0" w:color="auto"/>
                <w:right w:val="none" w:sz="0" w:space="0" w:color="auto"/>
              </w:divBdr>
              <w:divsChild>
                <w:div w:id="153788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2821">
          <w:marLeft w:val="0"/>
          <w:marRight w:val="0"/>
          <w:marTop w:val="300"/>
          <w:marBottom w:val="0"/>
          <w:divBdr>
            <w:top w:val="none" w:sz="0" w:space="0" w:color="auto"/>
            <w:left w:val="none" w:sz="0" w:space="0" w:color="auto"/>
            <w:bottom w:val="none" w:sz="0" w:space="0" w:color="auto"/>
            <w:right w:val="none" w:sz="0" w:space="0" w:color="auto"/>
          </w:divBdr>
          <w:divsChild>
            <w:div w:id="638726882">
              <w:marLeft w:val="0"/>
              <w:marRight w:val="0"/>
              <w:marTop w:val="0"/>
              <w:marBottom w:val="0"/>
              <w:divBdr>
                <w:top w:val="none" w:sz="0" w:space="0" w:color="auto"/>
                <w:left w:val="none" w:sz="0" w:space="0" w:color="auto"/>
                <w:bottom w:val="none" w:sz="0" w:space="0" w:color="auto"/>
                <w:right w:val="none" w:sz="0" w:space="0" w:color="auto"/>
              </w:divBdr>
              <w:divsChild>
                <w:div w:id="150504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58046">
          <w:marLeft w:val="0"/>
          <w:marRight w:val="0"/>
          <w:marTop w:val="300"/>
          <w:marBottom w:val="0"/>
          <w:divBdr>
            <w:top w:val="none" w:sz="0" w:space="0" w:color="auto"/>
            <w:left w:val="none" w:sz="0" w:space="0" w:color="auto"/>
            <w:bottom w:val="none" w:sz="0" w:space="0" w:color="auto"/>
            <w:right w:val="none" w:sz="0" w:space="0" w:color="auto"/>
          </w:divBdr>
          <w:divsChild>
            <w:div w:id="827525194">
              <w:marLeft w:val="0"/>
              <w:marRight w:val="0"/>
              <w:marTop w:val="0"/>
              <w:marBottom w:val="0"/>
              <w:divBdr>
                <w:top w:val="none" w:sz="0" w:space="0" w:color="auto"/>
                <w:left w:val="none" w:sz="0" w:space="0" w:color="auto"/>
                <w:bottom w:val="none" w:sz="0" w:space="0" w:color="auto"/>
                <w:right w:val="none" w:sz="0" w:space="0" w:color="auto"/>
              </w:divBdr>
              <w:divsChild>
                <w:div w:id="184844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690519">
          <w:marLeft w:val="0"/>
          <w:marRight w:val="0"/>
          <w:marTop w:val="300"/>
          <w:marBottom w:val="0"/>
          <w:divBdr>
            <w:top w:val="none" w:sz="0" w:space="0" w:color="auto"/>
            <w:left w:val="none" w:sz="0" w:space="0" w:color="auto"/>
            <w:bottom w:val="none" w:sz="0" w:space="0" w:color="auto"/>
            <w:right w:val="none" w:sz="0" w:space="0" w:color="auto"/>
          </w:divBdr>
          <w:divsChild>
            <w:div w:id="1402681046">
              <w:marLeft w:val="0"/>
              <w:marRight w:val="0"/>
              <w:marTop w:val="0"/>
              <w:marBottom w:val="0"/>
              <w:divBdr>
                <w:top w:val="none" w:sz="0" w:space="0" w:color="auto"/>
                <w:left w:val="none" w:sz="0" w:space="0" w:color="auto"/>
                <w:bottom w:val="none" w:sz="0" w:space="0" w:color="auto"/>
                <w:right w:val="none" w:sz="0" w:space="0" w:color="auto"/>
              </w:divBdr>
              <w:divsChild>
                <w:div w:id="1542942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070001">
          <w:marLeft w:val="0"/>
          <w:marRight w:val="0"/>
          <w:marTop w:val="0"/>
          <w:marBottom w:val="0"/>
          <w:divBdr>
            <w:top w:val="none" w:sz="0" w:space="0" w:color="auto"/>
            <w:left w:val="none" w:sz="0" w:space="0" w:color="auto"/>
            <w:bottom w:val="none" w:sz="0" w:space="0" w:color="auto"/>
            <w:right w:val="none" w:sz="0" w:space="0" w:color="auto"/>
          </w:divBdr>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
        <w:div w:id="1369988466">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485977085">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542787965">
          <w:marLeft w:val="0"/>
          <w:marRight w:val="0"/>
          <w:marTop w:val="0"/>
          <w:marBottom w:val="0"/>
          <w:divBdr>
            <w:top w:val="none" w:sz="0" w:space="0" w:color="auto"/>
            <w:left w:val="none" w:sz="0" w:space="0" w:color="auto"/>
            <w:bottom w:val="none" w:sz="0" w:space="0" w:color="auto"/>
            <w:right w:val="none" w:sz="0" w:space="0" w:color="auto"/>
          </w:divBdr>
        </w:div>
        <w:div w:id="1558399325">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179255709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
        <w:div w:id="1070882502">
          <w:marLeft w:val="0"/>
          <w:marRight w:val="0"/>
          <w:marTop w:val="300"/>
          <w:marBottom w:val="0"/>
          <w:divBdr>
            <w:top w:val="none" w:sz="0" w:space="0" w:color="auto"/>
            <w:left w:val="none" w:sz="0" w:space="0" w:color="auto"/>
            <w:bottom w:val="none" w:sz="0" w:space="0" w:color="auto"/>
            <w:right w:val="none" w:sz="0" w:space="0" w:color="auto"/>
          </w:divBdr>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1577009995">
          <w:marLeft w:val="0"/>
          <w:marRight w:val="0"/>
          <w:marTop w:val="0"/>
          <w:marBottom w:val="0"/>
          <w:divBdr>
            <w:top w:val="none" w:sz="0" w:space="0" w:color="auto"/>
            <w:left w:val="none" w:sz="0" w:space="0" w:color="auto"/>
            <w:bottom w:val="none" w:sz="0" w:space="0" w:color="auto"/>
            <w:right w:val="none" w:sz="0" w:space="0" w:color="auto"/>
          </w:divBdr>
        </w:div>
        <w:div w:id="1633364961">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83344906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1553154750">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
        <w:div w:id="789860201">
          <w:marLeft w:val="0"/>
          <w:marRight w:val="0"/>
          <w:marTop w:val="30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566768268">
          <w:marLeft w:val="0"/>
          <w:marRight w:val="0"/>
          <w:marTop w:val="0"/>
          <w:marBottom w:val="0"/>
          <w:divBdr>
            <w:top w:val="none" w:sz="0" w:space="0" w:color="auto"/>
            <w:left w:val="none" w:sz="0" w:space="0" w:color="auto"/>
            <w:bottom w:val="none" w:sz="0" w:space="0" w:color="auto"/>
            <w:right w:val="none" w:sz="0" w:space="0" w:color="auto"/>
          </w:divBdr>
        </w:div>
        <w:div w:id="567303006">
          <w:marLeft w:val="0"/>
          <w:marRight w:val="0"/>
          <w:marTop w:val="0"/>
          <w:marBottom w:val="0"/>
          <w:divBdr>
            <w:top w:val="none" w:sz="0" w:space="0" w:color="auto"/>
            <w:left w:val="none" w:sz="0" w:space="0" w:color="auto"/>
            <w:bottom w:val="none" w:sz="0" w:space="0" w:color="auto"/>
            <w:right w:val="none" w:sz="0" w:space="0" w:color="auto"/>
          </w:divBdr>
        </w:div>
        <w:div w:id="660618936">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1782603098">
          <w:marLeft w:val="0"/>
          <w:marRight w:val="0"/>
          <w:marTop w:val="0"/>
          <w:marBottom w:val="0"/>
          <w:divBdr>
            <w:top w:val="none" w:sz="0" w:space="0" w:color="auto"/>
            <w:left w:val="none" w:sz="0" w:space="0" w:color="auto"/>
            <w:bottom w:val="none" w:sz="0" w:space="0" w:color="auto"/>
            <w:right w:val="none" w:sz="0" w:space="0" w:color="auto"/>
          </w:divBdr>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332488682">
          <w:marLeft w:val="0"/>
          <w:marRight w:val="0"/>
          <w:marTop w:val="0"/>
          <w:marBottom w:val="0"/>
          <w:divBdr>
            <w:top w:val="none" w:sz="0" w:space="0" w:color="auto"/>
            <w:left w:val="none" w:sz="0" w:space="0" w:color="auto"/>
            <w:bottom w:val="none" w:sz="0" w:space="0" w:color="auto"/>
            <w:right w:val="none" w:sz="0" w:space="0" w:color="auto"/>
          </w:divBdr>
        </w:div>
        <w:div w:id="1607271026">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018627568">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150556295">
          <w:marLeft w:val="0"/>
          <w:marRight w:val="0"/>
          <w:marTop w:val="0"/>
          <w:marBottom w:val="0"/>
          <w:divBdr>
            <w:top w:val="none" w:sz="0" w:space="0" w:color="auto"/>
            <w:left w:val="none" w:sz="0" w:space="0" w:color="auto"/>
            <w:bottom w:val="none" w:sz="0" w:space="0" w:color="auto"/>
            <w:right w:val="none" w:sz="0" w:space="0" w:color="auto"/>
          </w:divBdr>
        </w:div>
        <w:div w:id="1200389584">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6179">
          <w:marLeft w:val="0"/>
          <w:marRight w:val="0"/>
          <w:marTop w:val="0"/>
          <w:marBottom w:val="0"/>
          <w:divBdr>
            <w:top w:val="none" w:sz="0" w:space="0" w:color="auto"/>
            <w:left w:val="none" w:sz="0" w:space="0" w:color="auto"/>
            <w:bottom w:val="none" w:sz="0" w:space="0" w:color="auto"/>
            <w:right w:val="none" w:sz="0" w:space="0" w:color="auto"/>
          </w:divBdr>
        </w:div>
        <w:div w:id="1805855907">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7928">
          <w:marLeft w:val="0"/>
          <w:marRight w:val="0"/>
          <w:marTop w:val="0"/>
          <w:marBottom w:val="0"/>
          <w:divBdr>
            <w:top w:val="none" w:sz="0" w:space="0" w:color="auto"/>
            <w:left w:val="none" w:sz="0" w:space="0" w:color="auto"/>
            <w:bottom w:val="none" w:sz="0" w:space="0" w:color="auto"/>
            <w:right w:val="none" w:sz="0" w:space="0" w:color="auto"/>
          </w:divBdr>
        </w:div>
        <w:div w:id="1090930436">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1048913525">
          <w:marLeft w:val="0"/>
          <w:marRight w:val="0"/>
          <w:marTop w:val="0"/>
          <w:marBottom w:val="0"/>
          <w:divBdr>
            <w:top w:val="none" w:sz="0" w:space="0" w:color="auto"/>
            <w:left w:val="none" w:sz="0" w:space="0" w:color="auto"/>
            <w:bottom w:val="none" w:sz="0" w:space="0" w:color="auto"/>
            <w:right w:val="none" w:sz="0" w:space="0" w:color="auto"/>
          </w:divBdr>
        </w:div>
        <w:div w:id="1215772228">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1711345215">
          <w:marLeft w:val="0"/>
          <w:marRight w:val="0"/>
          <w:marTop w:val="0"/>
          <w:marBottom w:val="0"/>
          <w:divBdr>
            <w:top w:val="none" w:sz="0" w:space="0" w:color="auto"/>
            <w:left w:val="none" w:sz="0" w:space="0" w:color="auto"/>
            <w:bottom w:val="none" w:sz="0" w:space="0" w:color="auto"/>
            <w:right w:val="none" w:sz="0" w:space="0" w:color="auto"/>
          </w:divBdr>
        </w:div>
        <w:div w:id="1839491661">
          <w:marLeft w:val="0"/>
          <w:marRight w:val="0"/>
          <w:marTop w:val="0"/>
          <w:marBottom w:val="0"/>
          <w:divBdr>
            <w:top w:val="none" w:sz="0" w:space="0" w:color="auto"/>
            <w:left w:val="none" w:sz="0" w:space="0" w:color="auto"/>
            <w:bottom w:val="none" w:sz="0" w:space="0" w:color="auto"/>
            <w:right w:val="none" w:sz="0" w:space="0" w:color="auto"/>
          </w:divBdr>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535702274">
          <w:marLeft w:val="0"/>
          <w:marRight w:val="0"/>
          <w:marTop w:val="0"/>
          <w:marBottom w:val="0"/>
          <w:divBdr>
            <w:top w:val="none" w:sz="0" w:space="0" w:color="auto"/>
            <w:left w:val="none" w:sz="0" w:space="0" w:color="auto"/>
            <w:bottom w:val="none" w:sz="0" w:space="0" w:color="auto"/>
            <w:right w:val="none" w:sz="0" w:space="0" w:color="auto"/>
          </w:divBdr>
        </w:div>
        <w:div w:id="826245018">
          <w:marLeft w:val="0"/>
          <w:marRight w:val="0"/>
          <w:marTop w:val="0"/>
          <w:marBottom w:val="0"/>
          <w:divBdr>
            <w:top w:val="none" w:sz="0" w:space="0" w:color="auto"/>
            <w:left w:val="none" w:sz="0" w:space="0" w:color="auto"/>
            <w:bottom w:val="none" w:sz="0" w:space="0" w:color="auto"/>
            <w:right w:val="none" w:sz="0" w:space="0" w:color="auto"/>
          </w:divBdr>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648557457">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
        <w:div w:id="1520315699">
          <w:marLeft w:val="0"/>
          <w:marRight w:val="0"/>
          <w:marTop w:val="0"/>
          <w:marBottom w:val="0"/>
          <w:divBdr>
            <w:top w:val="none" w:sz="0" w:space="0" w:color="auto"/>
            <w:left w:val="none" w:sz="0" w:space="0" w:color="auto"/>
            <w:bottom w:val="none" w:sz="0" w:space="0" w:color="auto"/>
            <w:right w:val="none" w:sz="0" w:space="0" w:color="auto"/>
          </w:divBdr>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939221536">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531718509">
          <w:marLeft w:val="0"/>
          <w:marRight w:val="0"/>
          <w:marTop w:val="0"/>
          <w:marBottom w:val="0"/>
          <w:divBdr>
            <w:top w:val="none" w:sz="0" w:space="0" w:color="auto"/>
            <w:left w:val="none" w:sz="0" w:space="0" w:color="auto"/>
            <w:bottom w:val="none" w:sz="0" w:space="0" w:color="auto"/>
            <w:right w:val="none" w:sz="0" w:space="0" w:color="auto"/>
          </w:divBdr>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387291277">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481774775">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1091968740">
          <w:marLeft w:val="0"/>
          <w:marRight w:val="0"/>
          <w:marTop w:val="0"/>
          <w:marBottom w:val="0"/>
          <w:divBdr>
            <w:top w:val="none" w:sz="0" w:space="0" w:color="auto"/>
            <w:left w:val="none" w:sz="0" w:space="0" w:color="auto"/>
            <w:bottom w:val="none" w:sz="0" w:space="0" w:color="auto"/>
            <w:right w:val="none" w:sz="0" w:space="0" w:color="auto"/>
          </w:divBdr>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
          </w:divsChild>
        </w:div>
        <w:div w:id="1517882503">
          <w:marLeft w:val="0"/>
          <w:marRight w:val="0"/>
          <w:marTop w:val="0"/>
          <w:marBottom w:val="0"/>
          <w:divBdr>
            <w:top w:val="none" w:sz="0" w:space="0" w:color="auto"/>
            <w:left w:val="none" w:sz="0" w:space="0" w:color="auto"/>
            <w:bottom w:val="none" w:sz="0" w:space="0" w:color="auto"/>
            <w:right w:val="none" w:sz="0" w:space="0" w:color="auto"/>
          </w:divBdr>
        </w:div>
        <w:div w:id="1521314297">
          <w:marLeft w:val="0"/>
          <w:marRight w:val="0"/>
          <w:marTop w:val="0"/>
          <w:marBottom w:val="0"/>
          <w:divBdr>
            <w:top w:val="none" w:sz="0" w:space="0" w:color="auto"/>
            <w:left w:val="none" w:sz="0" w:space="0" w:color="auto"/>
            <w:bottom w:val="none" w:sz="0" w:space="0" w:color="auto"/>
            <w:right w:val="none" w:sz="0" w:space="0" w:color="auto"/>
          </w:divBdr>
        </w:div>
        <w:div w:id="1533112571">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458037498">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215000298">
          <w:marLeft w:val="0"/>
          <w:marRight w:val="0"/>
          <w:marTop w:val="300"/>
          <w:marBottom w:val="0"/>
          <w:divBdr>
            <w:top w:val="none" w:sz="0" w:space="0" w:color="auto"/>
            <w:left w:val="none" w:sz="0" w:space="0" w:color="auto"/>
            <w:bottom w:val="none" w:sz="0" w:space="0" w:color="auto"/>
            <w:right w:val="none" w:sz="0" w:space="0" w:color="auto"/>
          </w:divBdr>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
          </w:divsChild>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128355539">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 w:id="452990358">
          <w:marLeft w:val="0"/>
          <w:marRight w:val="0"/>
          <w:marTop w:val="300"/>
          <w:marBottom w:val="0"/>
          <w:divBdr>
            <w:top w:val="none" w:sz="0" w:space="0" w:color="auto"/>
            <w:left w:val="none" w:sz="0" w:space="0" w:color="auto"/>
            <w:bottom w:val="none" w:sz="0" w:space="0" w:color="auto"/>
            <w:right w:val="none" w:sz="0" w:space="0" w:color="auto"/>
          </w:divBdr>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552741476">
          <w:marLeft w:val="0"/>
          <w:marRight w:val="0"/>
          <w:marTop w:val="0"/>
          <w:marBottom w:val="0"/>
          <w:divBdr>
            <w:top w:val="none" w:sz="0" w:space="0" w:color="auto"/>
            <w:left w:val="none" w:sz="0" w:space="0" w:color="auto"/>
            <w:bottom w:val="none" w:sz="0" w:space="0" w:color="auto"/>
            <w:right w:val="none" w:sz="0" w:space="0" w:color="auto"/>
          </w:divBdr>
        </w:div>
        <w:div w:id="767311602">
          <w:marLeft w:val="0"/>
          <w:marRight w:val="0"/>
          <w:marTop w:val="0"/>
          <w:marBottom w:val="0"/>
          <w:divBdr>
            <w:top w:val="none" w:sz="0" w:space="0" w:color="auto"/>
            <w:left w:val="none" w:sz="0" w:space="0" w:color="auto"/>
            <w:bottom w:val="none" w:sz="0" w:space="0" w:color="auto"/>
            <w:right w:val="none" w:sz="0" w:space="0" w:color="auto"/>
          </w:divBdr>
        </w:div>
        <w:div w:id="960840568">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108232267">
          <w:marLeft w:val="0"/>
          <w:marRight w:val="0"/>
          <w:marTop w:val="0"/>
          <w:marBottom w:val="0"/>
          <w:divBdr>
            <w:top w:val="none" w:sz="0" w:space="0" w:color="auto"/>
            <w:left w:val="none" w:sz="0" w:space="0" w:color="auto"/>
            <w:bottom w:val="none" w:sz="0" w:space="0" w:color="auto"/>
            <w:right w:val="none" w:sz="0" w:space="0" w:color="auto"/>
          </w:divBdr>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00798">
          <w:marLeft w:val="0"/>
          <w:marRight w:val="0"/>
          <w:marTop w:val="0"/>
          <w:marBottom w:val="0"/>
          <w:divBdr>
            <w:top w:val="none" w:sz="0" w:space="0" w:color="auto"/>
            <w:left w:val="none" w:sz="0" w:space="0" w:color="auto"/>
            <w:bottom w:val="none" w:sz="0" w:space="0" w:color="auto"/>
            <w:right w:val="none" w:sz="0" w:space="0" w:color="auto"/>
          </w:divBdr>
        </w:div>
        <w:div w:id="1594977198">
          <w:marLeft w:val="0"/>
          <w:marRight w:val="0"/>
          <w:marTop w:val="0"/>
          <w:marBottom w:val="0"/>
          <w:divBdr>
            <w:top w:val="none" w:sz="0" w:space="0" w:color="auto"/>
            <w:left w:val="none" w:sz="0" w:space="0" w:color="auto"/>
            <w:bottom w:val="none" w:sz="0" w:space="0" w:color="auto"/>
            <w:right w:val="none" w:sz="0" w:space="0" w:color="auto"/>
          </w:divBdr>
        </w:div>
        <w:div w:id="1649282616">
          <w:marLeft w:val="0"/>
          <w:marRight w:val="0"/>
          <w:marTop w:val="0"/>
          <w:marBottom w:val="0"/>
          <w:divBdr>
            <w:top w:val="none" w:sz="0" w:space="0" w:color="auto"/>
            <w:left w:val="none" w:sz="0" w:space="0" w:color="auto"/>
            <w:bottom w:val="none" w:sz="0" w:space="0" w:color="auto"/>
            <w:right w:val="none" w:sz="0" w:space="0" w:color="auto"/>
          </w:divBdr>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755469341">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 w:id="704015988">
          <w:marLeft w:val="0"/>
          <w:marRight w:val="0"/>
          <w:marTop w:val="0"/>
          <w:marBottom w:val="0"/>
          <w:divBdr>
            <w:top w:val="none" w:sz="0" w:space="0" w:color="auto"/>
            <w:left w:val="none" w:sz="0" w:space="0" w:color="auto"/>
            <w:bottom w:val="none" w:sz="0" w:space="0" w:color="auto"/>
            <w:right w:val="none" w:sz="0" w:space="0" w:color="auto"/>
          </w:divBdr>
        </w:div>
        <w:div w:id="830756314">
          <w:marLeft w:val="0"/>
          <w:marRight w:val="0"/>
          <w:marTop w:val="0"/>
          <w:marBottom w:val="0"/>
          <w:divBdr>
            <w:top w:val="none" w:sz="0" w:space="0" w:color="auto"/>
            <w:left w:val="none" w:sz="0" w:space="0" w:color="auto"/>
            <w:bottom w:val="none" w:sz="0" w:space="0" w:color="auto"/>
            <w:right w:val="none" w:sz="0" w:space="0" w:color="auto"/>
          </w:divBdr>
        </w:div>
        <w:div w:id="887107577">
          <w:marLeft w:val="0"/>
          <w:marRight w:val="0"/>
          <w:marTop w:val="0"/>
          <w:marBottom w:val="0"/>
          <w:divBdr>
            <w:top w:val="none" w:sz="0" w:space="0" w:color="auto"/>
            <w:left w:val="none" w:sz="0" w:space="0" w:color="auto"/>
            <w:bottom w:val="none" w:sz="0" w:space="0" w:color="auto"/>
            <w:right w:val="none" w:sz="0" w:space="0" w:color="auto"/>
          </w:divBdr>
        </w:div>
        <w:div w:id="1038120158">
          <w:marLeft w:val="0"/>
          <w:marRight w:val="0"/>
          <w:marTop w:val="300"/>
          <w:marBottom w:val="0"/>
          <w:divBdr>
            <w:top w:val="none" w:sz="0" w:space="0" w:color="auto"/>
            <w:left w:val="none" w:sz="0" w:space="0" w:color="auto"/>
            <w:bottom w:val="none" w:sz="0" w:space="0" w:color="auto"/>
            <w:right w:val="none" w:sz="0" w:space="0" w:color="auto"/>
          </w:divBdr>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537604">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831169356">
          <w:marLeft w:val="0"/>
          <w:marRight w:val="0"/>
          <w:marTop w:val="0"/>
          <w:marBottom w:val="0"/>
          <w:divBdr>
            <w:top w:val="none" w:sz="0" w:space="0" w:color="auto"/>
            <w:left w:val="none" w:sz="0" w:space="0" w:color="auto"/>
            <w:bottom w:val="none" w:sz="0" w:space="0" w:color="auto"/>
            <w:right w:val="none" w:sz="0" w:space="0" w:color="auto"/>
          </w:divBdr>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3819">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 w:id="529873876">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 w:id="466047273">
          <w:marLeft w:val="0"/>
          <w:marRight w:val="0"/>
          <w:marTop w:val="0"/>
          <w:marBottom w:val="0"/>
          <w:divBdr>
            <w:top w:val="none" w:sz="0" w:space="0" w:color="auto"/>
            <w:left w:val="none" w:sz="0" w:space="0" w:color="auto"/>
            <w:bottom w:val="none" w:sz="0" w:space="0" w:color="auto"/>
            <w:right w:val="none" w:sz="0" w:space="0" w:color="auto"/>
          </w:divBdr>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
        <w:div w:id="993723044">
          <w:marLeft w:val="0"/>
          <w:marRight w:val="0"/>
          <w:marTop w:val="0"/>
          <w:marBottom w:val="0"/>
          <w:divBdr>
            <w:top w:val="none" w:sz="0" w:space="0" w:color="auto"/>
            <w:left w:val="none" w:sz="0" w:space="0" w:color="auto"/>
            <w:bottom w:val="none" w:sz="0" w:space="0" w:color="auto"/>
            <w:right w:val="none" w:sz="0" w:space="0" w:color="auto"/>
          </w:divBdr>
        </w:div>
        <w:div w:id="1454517057">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1599022451">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445933322">
          <w:marLeft w:val="0"/>
          <w:marRight w:val="0"/>
          <w:marTop w:val="0"/>
          <w:marBottom w:val="0"/>
          <w:divBdr>
            <w:top w:val="none" w:sz="0" w:space="0" w:color="auto"/>
            <w:left w:val="none" w:sz="0" w:space="0" w:color="auto"/>
            <w:bottom w:val="none" w:sz="0" w:space="0" w:color="auto"/>
            <w:right w:val="none" w:sz="0" w:space="0" w:color="auto"/>
          </w:divBdr>
        </w:div>
        <w:div w:id="449713142">
          <w:marLeft w:val="0"/>
          <w:marRight w:val="0"/>
          <w:marTop w:val="0"/>
          <w:marBottom w:val="0"/>
          <w:divBdr>
            <w:top w:val="none" w:sz="0" w:space="0" w:color="auto"/>
            <w:left w:val="none" w:sz="0" w:space="0" w:color="auto"/>
            <w:bottom w:val="none" w:sz="0" w:space="0" w:color="auto"/>
            <w:right w:val="none" w:sz="0" w:space="0" w:color="auto"/>
          </w:divBdr>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781484699">
          <w:marLeft w:val="0"/>
          <w:marRight w:val="0"/>
          <w:marTop w:val="0"/>
          <w:marBottom w:val="0"/>
          <w:divBdr>
            <w:top w:val="none" w:sz="0" w:space="0" w:color="auto"/>
            <w:left w:val="none" w:sz="0" w:space="0" w:color="auto"/>
            <w:bottom w:val="none" w:sz="0" w:space="0" w:color="auto"/>
            <w:right w:val="none" w:sz="0" w:space="0" w:color="auto"/>
          </w:divBdr>
        </w:div>
        <w:div w:id="1805198740">
          <w:marLeft w:val="0"/>
          <w:marRight w:val="0"/>
          <w:marTop w:val="0"/>
          <w:marBottom w:val="0"/>
          <w:divBdr>
            <w:top w:val="none" w:sz="0" w:space="0" w:color="auto"/>
            <w:left w:val="none" w:sz="0" w:space="0" w:color="auto"/>
            <w:bottom w:val="none" w:sz="0" w:space="0" w:color="auto"/>
            <w:right w:val="none" w:sz="0" w:space="0" w:color="auto"/>
          </w:divBdr>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867989847">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425007821">
          <w:marLeft w:val="0"/>
          <w:marRight w:val="0"/>
          <w:marTop w:val="0"/>
          <w:marBottom w:val="0"/>
          <w:divBdr>
            <w:top w:val="none" w:sz="0" w:space="0" w:color="auto"/>
            <w:left w:val="none" w:sz="0" w:space="0" w:color="auto"/>
            <w:bottom w:val="none" w:sz="0" w:space="0" w:color="auto"/>
            <w:right w:val="none" w:sz="0" w:space="0" w:color="auto"/>
          </w:divBdr>
        </w:div>
        <w:div w:id="549148038">
          <w:marLeft w:val="0"/>
          <w:marRight w:val="0"/>
          <w:marTop w:val="0"/>
          <w:marBottom w:val="0"/>
          <w:divBdr>
            <w:top w:val="none" w:sz="0" w:space="0" w:color="auto"/>
            <w:left w:val="none" w:sz="0" w:space="0" w:color="auto"/>
            <w:bottom w:val="none" w:sz="0" w:space="0" w:color="auto"/>
            <w:right w:val="none" w:sz="0" w:space="0" w:color="auto"/>
          </w:divBdr>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
          </w:divsChild>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584223755">
          <w:marLeft w:val="0"/>
          <w:marRight w:val="0"/>
          <w:marTop w:val="0"/>
          <w:marBottom w:val="0"/>
          <w:divBdr>
            <w:top w:val="none" w:sz="0" w:space="0" w:color="auto"/>
            <w:left w:val="none" w:sz="0" w:space="0" w:color="auto"/>
            <w:bottom w:val="none" w:sz="0" w:space="0" w:color="auto"/>
            <w:right w:val="none" w:sz="0" w:space="0" w:color="auto"/>
          </w:divBdr>
        </w:div>
        <w:div w:id="1705247848">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214662249">
          <w:marLeft w:val="0"/>
          <w:marRight w:val="0"/>
          <w:marTop w:val="0"/>
          <w:marBottom w:val="0"/>
          <w:divBdr>
            <w:top w:val="none" w:sz="0" w:space="0" w:color="auto"/>
            <w:left w:val="none" w:sz="0" w:space="0" w:color="auto"/>
            <w:bottom w:val="none" w:sz="0" w:space="0" w:color="auto"/>
            <w:right w:val="none" w:sz="0" w:space="0" w:color="auto"/>
          </w:divBdr>
        </w:div>
        <w:div w:id="442531538">
          <w:marLeft w:val="0"/>
          <w:marRight w:val="0"/>
          <w:marTop w:val="300"/>
          <w:marBottom w:val="0"/>
          <w:divBdr>
            <w:top w:val="none" w:sz="0" w:space="0" w:color="auto"/>
            <w:left w:val="none" w:sz="0" w:space="0" w:color="auto"/>
            <w:bottom w:val="none" w:sz="0" w:space="0" w:color="auto"/>
            <w:right w:val="none" w:sz="0" w:space="0" w:color="auto"/>
          </w:divBdr>
        </w:div>
        <w:div w:id="501890821">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26536558">
          <w:marLeft w:val="0"/>
          <w:marRight w:val="0"/>
          <w:marTop w:val="0"/>
          <w:marBottom w:val="0"/>
          <w:divBdr>
            <w:top w:val="none" w:sz="0" w:space="0" w:color="auto"/>
            <w:left w:val="none" w:sz="0" w:space="0" w:color="auto"/>
            <w:bottom w:val="none" w:sz="0" w:space="0" w:color="auto"/>
            <w:right w:val="none" w:sz="0" w:space="0" w:color="auto"/>
          </w:divBdr>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970679">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713575684">
          <w:marLeft w:val="0"/>
          <w:marRight w:val="0"/>
          <w:marTop w:val="0"/>
          <w:marBottom w:val="0"/>
          <w:divBdr>
            <w:top w:val="none" w:sz="0" w:space="0" w:color="auto"/>
            <w:left w:val="none" w:sz="0" w:space="0" w:color="auto"/>
            <w:bottom w:val="none" w:sz="0" w:space="0" w:color="auto"/>
            <w:right w:val="none" w:sz="0" w:space="0" w:color="auto"/>
          </w:divBdr>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
        <w:div w:id="990064426">
          <w:marLeft w:val="0"/>
          <w:marRight w:val="0"/>
          <w:marTop w:val="0"/>
          <w:marBottom w:val="0"/>
          <w:divBdr>
            <w:top w:val="none" w:sz="0" w:space="0" w:color="auto"/>
            <w:left w:val="none" w:sz="0" w:space="0" w:color="auto"/>
            <w:bottom w:val="none" w:sz="0" w:space="0" w:color="auto"/>
            <w:right w:val="none" w:sz="0" w:space="0" w:color="auto"/>
          </w:divBdr>
        </w:div>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606889060">
          <w:marLeft w:val="0"/>
          <w:marRight w:val="0"/>
          <w:marTop w:val="0"/>
          <w:marBottom w:val="0"/>
          <w:divBdr>
            <w:top w:val="none" w:sz="0" w:space="0" w:color="auto"/>
            <w:left w:val="none" w:sz="0" w:space="0" w:color="auto"/>
            <w:bottom w:val="none" w:sz="0" w:space="0" w:color="auto"/>
            <w:right w:val="none" w:sz="0" w:space="0" w:color="auto"/>
          </w:divBdr>
        </w:div>
        <w:div w:id="767311129">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
        <w:div w:id="1138886087">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168703">
          <w:marLeft w:val="0"/>
          <w:marRight w:val="0"/>
          <w:marTop w:val="0"/>
          <w:marBottom w:val="0"/>
          <w:divBdr>
            <w:top w:val="none" w:sz="0" w:space="0" w:color="auto"/>
            <w:left w:val="none" w:sz="0" w:space="0" w:color="auto"/>
            <w:bottom w:val="none" w:sz="0" w:space="0" w:color="auto"/>
            <w:right w:val="none" w:sz="0" w:space="0" w:color="auto"/>
          </w:divBdr>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
          </w:divsChild>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
          </w:divsChild>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736414">
          <w:marLeft w:val="0"/>
          <w:marRight w:val="0"/>
          <w:marTop w:val="0"/>
          <w:marBottom w:val="0"/>
          <w:divBdr>
            <w:top w:val="none" w:sz="0" w:space="0" w:color="auto"/>
            <w:left w:val="none" w:sz="0" w:space="0" w:color="auto"/>
            <w:bottom w:val="none" w:sz="0" w:space="0" w:color="auto"/>
            <w:right w:val="none" w:sz="0" w:space="0" w:color="auto"/>
          </w:divBdr>
        </w:div>
        <w:div w:id="1633899122">
          <w:marLeft w:val="0"/>
          <w:marRight w:val="0"/>
          <w:marTop w:val="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
        <w:div w:id="1015572682">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
        <w:div w:id="1281915464">
          <w:marLeft w:val="0"/>
          <w:marRight w:val="0"/>
          <w:marTop w:val="0"/>
          <w:marBottom w:val="0"/>
          <w:divBdr>
            <w:top w:val="none" w:sz="0" w:space="0" w:color="auto"/>
            <w:left w:val="none" w:sz="0" w:space="0" w:color="auto"/>
            <w:bottom w:val="none" w:sz="0" w:space="0" w:color="auto"/>
            <w:right w:val="none" w:sz="0" w:space="0" w:color="auto"/>
          </w:divBdr>
        </w:div>
        <w:div w:id="1546525393">
          <w:marLeft w:val="0"/>
          <w:marRight w:val="0"/>
          <w:marTop w:val="0"/>
          <w:marBottom w:val="0"/>
          <w:divBdr>
            <w:top w:val="none" w:sz="0" w:space="0" w:color="auto"/>
            <w:left w:val="none" w:sz="0" w:space="0" w:color="auto"/>
            <w:bottom w:val="none" w:sz="0" w:space="0" w:color="auto"/>
            <w:right w:val="none" w:sz="0" w:space="0" w:color="auto"/>
          </w:divBdr>
        </w:div>
        <w:div w:id="1603879873">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78306">
          <w:marLeft w:val="0"/>
          <w:marRight w:val="0"/>
          <w:marTop w:val="0"/>
          <w:marBottom w:val="0"/>
          <w:divBdr>
            <w:top w:val="none" w:sz="0" w:space="0" w:color="auto"/>
            <w:left w:val="none" w:sz="0" w:space="0" w:color="auto"/>
            <w:bottom w:val="none" w:sz="0" w:space="0" w:color="auto"/>
            <w:right w:val="none" w:sz="0" w:space="0" w:color="auto"/>
          </w:divBdr>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7451238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344625305">
          <w:marLeft w:val="0"/>
          <w:marRight w:val="0"/>
          <w:marTop w:val="0"/>
          <w:marBottom w:val="0"/>
          <w:divBdr>
            <w:top w:val="none" w:sz="0" w:space="0" w:color="auto"/>
            <w:left w:val="none" w:sz="0" w:space="0" w:color="auto"/>
            <w:bottom w:val="none" w:sz="0" w:space="0" w:color="auto"/>
            <w:right w:val="none" w:sz="0" w:space="0" w:color="auto"/>
          </w:divBdr>
        </w:div>
        <w:div w:id="1490899712">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22143268">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55861">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
        <w:div w:id="1529099876">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
        <w:div w:id="1714114126">
          <w:marLeft w:val="0"/>
          <w:marRight w:val="0"/>
          <w:marTop w:val="0"/>
          <w:marBottom w:val="0"/>
          <w:divBdr>
            <w:top w:val="none" w:sz="0" w:space="0" w:color="auto"/>
            <w:left w:val="none" w:sz="0" w:space="0" w:color="auto"/>
            <w:bottom w:val="none" w:sz="0" w:space="0" w:color="auto"/>
            <w:right w:val="none" w:sz="0" w:space="0" w:color="auto"/>
          </w:divBdr>
        </w:div>
        <w:div w:id="1752118475">
          <w:marLeft w:val="0"/>
          <w:marRight w:val="0"/>
          <w:marTop w:val="0"/>
          <w:marBottom w:val="0"/>
          <w:divBdr>
            <w:top w:val="none" w:sz="0" w:space="0" w:color="auto"/>
            <w:left w:val="none" w:sz="0" w:space="0" w:color="auto"/>
            <w:bottom w:val="none" w:sz="0" w:space="0" w:color="auto"/>
            <w:right w:val="none" w:sz="0" w:space="0" w:color="auto"/>
          </w:divBdr>
        </w:div>
        <w:div w:id="1780949467">
          <w:marLeft w:val="0"/>
          <w:marRight w:val="0"/>
          <w:marTop w:val="0"/>
          <w:marBottom w:val="0"/>
          <w:divBdr>
            <w:top w:val="none" w:sz="0" w:space="0" w:color="auto"/>
            <w:left w:val="none" w:sz="0" w:space="0" w:color="auto"/>
            <w:bottom w:val="none" w:sz="0" w:space="0" w:color="auto"/>
            <w:right w:val="none" w:sz="0" w:space="0" w:color="auto"/>
          </w:divBdr>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
        <w:div w:id="580336522">
          <w:marLeft w:val="0"/>
          <w:marRight w:val="0"/>
          <w:marTop w:val="0"/>
          <w:marBottom w:val="0"/>
          <w:divBdr>
            <w:top w:val="none" w:sz="0" w:space="0" w:color="auto"/>
            <w:left w:val="none" w:sz="0" w:space="0" w:color="auto"/>
            <w:bottom w:val="none" w:sz="0" w:space="0" w:color="auto"/>
            <w:right w:val="none" w:sz="0" w:space="0" w:color="auto"/>
          </w:divBdr>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6276">
          <w:marLeft w:val="0"/>
          <w:marRight w:val="0"/>
          <w:marTop w:val="0"/>
          <w:marBottom w:val="0"/>
          <w:divBdr>
            <w:top w:val="none" w:sz="0" w:space="0" w:color="auto"/>
            <w:left w:val="none" w:sz="0" w:space="0" w:color="auto"/>
            <w:bottom w:val="none" w:sz="0" w:space="0" w:color="auto"/>
            <w:right w:val="none" w:sz="0" w:space="0" w:color="auto"/>
          </w:divBdr>
        </w:div>
        <w:div w:id="883709798">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921253574">
          <w:marLeft w:val="0"/>
          <w:marRight w:val="0"/>
          <w:marTop w:val="0"/>
          <w:marBottom w:val="0"/>
          <w:divBdr>
            <w:top w:val="none" w:sz="0" w:space="0" w:color="auto"/>
            <w:left w:val="none" w:sz="0" w:space="0" w:color="auto"/>
            <w:bottom w:val="none" w:sz="0" w:space="0" w:color="auto"/>
            <w:right w:val="none" w:sz="0" w:space="0" w:color="auto"/>
          </w:divBdr>
        </w:div>
        <w:div w:id="936332512">
          <w:marLeft w:val="0"/>
          <w:marRight w:val="0"/>
          <w:marTop w:val="0"/>
          <w:marBottom w:val="0"/>
          <w:divBdr>
            <w:top w:val="none" w:sz="0" w:space="0" w:color="auto"/>
            <w:left w:val="none" w:sz="0" w:space="0" w:color="auto"/>
            <w:bottom w:val="none" w:sz="0" w:space="0" w:color="auto"/>
            <w:right w:val="none" w:sz="0" w:space="0" w:color="auto"/>
          </w:divBdr>
        </w:div>
        <w:div w:id="947080946">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1709912106">
          <w:marLeft w:val="0"/>
          <w:marRight w:val="0"/>
          <w:marTop w:val="0"/>
          <w:marBottom w:val="0"/>
          <w:divBdr>
            <w:top w:val="none" w:sz="0" w:space="0" w:color="auto"/>
            <w:left w:val="none" w:sz="0" w:space="0" w:color="auto"/>
            <w:bottom w:val="none" w:sz="0" w:space="0" w:color="auto"/>
            <w:right w:val="none" w:sz="0" w:space="0" w:color="auto"/>
          </w:divBdr>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
          </w:divsChild>
        </w:div>
        <w:div w:id="763066595">
          <w:marLeft w:val="0"/>
          <w:marRight w:val="0"/>
          <w:marTop w:val="0"/>
          <w:marBottom w:val="0"/>
          <w:divBdr>
            <w:top w:val="none" w:sz="0" w:space="0" w:color="auto"/>
            <w:left w:val="none" w:sz="0" w:space="0" w:color="auto"/>
            <w:bottom w:val="none" w:sz="0" w:space="0" w:color="auto"/>
            <w:right w:val="none" w:sz="0" w:space="0" w:color="auto"/>
          </w:divBdr>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311444258">
          <w:marLeft w:val="0"/>
          <w:marRight w:val="0"/>
          <w:marTop w:val="0"/>
          <w:marBottom w:val="0"/>
          <w:divBdr>
            <w:top w:val="none" w:sz="0" w:space="0" w:color="auto"/>
            <w:left w:val="none" w:sz="0" w:space="0" w:color="auto"/>
            <w:bottom w:val="none" w:sz="0" w:space="0" w:color="auto"/>
            <w:right w:val="none" w:sz="0" w:space="0" w:color="auto"/>
          </w:divBdr>
        </w:div>
        <w:div w:id="1361129563">
          <w:marLeft w:val="0"/>
          <w:marRight w:val="0"/>
          <w:marTop w:val="0"/>
          <w:marBottom w:val="0"/>
          <w:divBdr>
            <w:top w:val="none" w:sz="0" w:space="0" w:color="auto"/>
            <w:left w:val="none" w:sz="0" w:space="0" w:color="auto"/>
            <w:bottom w:val="none" w:sz="0" w:space="0" w:color="auto"/>
            <w:right w:val="none" w:sz="0" w:space="0" w:color="auto"/>
          </w:divBdr>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475099939">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572392565">
          <w:marLeft w:val="0"/>
          <w:marRight w:val="0"/>
          <w:marTop w:val="0"/>
          <w:marBottom w:val="0"/>
          <w:divBdr>
            <w:top w:val="none" w:sz="0" w:space="0" w:color="auto"/>
            <w:left w:val="none" w:sz="0" w:space="0" w:color="auto"/>
            <w:bottom w:val="none" w:sz="0" w:space="0" w:color="auto"/>
            <w:right w:val="none" w:sz="0" w:space="0" w:color="auto"/>
          </w:divBdr>
        </w:div>
        <w:div w:id="807939180">
          <w:marLeft w:val="0"/>
          <w:marRight w:val="0"/>
          <w:marTop w:val="0"/>
          <w:marBottom w:val="0"/>
          <w:divBdr>
            <w:top w:val="none" w:sz="0" w:space="0" w:color="auto"/>
            <w:left w:val="none" w:sz="0" w:space="0" w:color="auto"/>
            <w:bottom w:val="none" w:sz="0" w:space="0" w:color="auto"/>
            <w:right w:val="none" w:sz="0" w:space="0" w:color="auto"/>
          </w:divBdr>
        </w:div>
        <w:div w:id="941456826">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493422264">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
        <w:div w:id="511529779">
          <w:marLeft w:val="0"/>
          <w:marRight w:val="0"/>
          <w:marTop w:val="0"/>
          <w:marBottom w:val="0"/>
          <w:divBdr>
            <w:top w:val="none" w:sz="0" w:space="0" w:color="auto"/>
            <w:left w:val="none" w:sz="0" w:space="0" w:color="auto"/>
            <w:bottom w:val="none" w:sz="0" w:space="0" w:color="auto"/>
            <w:right w:val="none" w:sz="0" w:space="0" w:color="auto"/>
          </w:divBdr>
        </w:div>
        <w:div w:id="541750847">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548441">
          <w:marLeft w:val="0"/>
          <w:marRight w:val="0"/>
          <w:marTop w:val="0"/>
          <w:marBottom w:val="0"/>
          <w:divBdr>
            <w:top w:val="none" w:sz="0" w:space="0" w:color="auto"/>
            <w:left w:val="none" w:sz="0" w:space="0" w:color="auto"/>
            <w:bottom w:val="none" w:sz="0" w:space="0" w:color="auto"/>
            <w:right w:val="none" w:sz="0" w:space="0" w:color="auto"/>
          </w:divBdr>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979532651">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
        <w:div w:id="840318861">
          <w:marLeft w:val="0"/>
          <w:marRight w:val="0"/>
          <w:marTop w:val="0"/>
          <w:marBottom w:val="0"/>
          <w:divBdr>
            <w:top w:val="none" w:sz="0" w:space="0" w:color="auto"/>
            <w:left w:val="none" w:sz="0" w:space="0" w:color="auto"/>
            <w:bottom w:val="none" w:sz="0" w:space="0" w:color="auto"/>
            <w:right w:val="none" w:sz="0" w:space="0" w:color="auto"/>
          </w:divBdr>
        </w:div>
        <w:div w:id="908687982">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772898850">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224177902">
          <w:marLeft w:val="0"/>
          <w:marRight w:val="0"/>
          <w:marTop w:val="0"/>
          <w:marBottom w:val="0"/>
          <w:divBdr>
            <w:top w:val="none" w:sz="0" w:space="0" w:color="auto"/>
            <w:left w:val="none" w:sz="0" w:space="0" w:color="auto"/>
            <w:bottom w:val="none" w:sz="0" w:space="0" w:color="auto"/>
            <w:right w:val="none" w:sz="0" w:space="0" w:color="auto"/>
          </w:divBdr>
        </w:div>
        <w:div w:id="1294169682">
          <w:marLeft w:val="0"/>
          <w:marRight w:val="0"/>
          <w:marTop w:val="0"/>
          <w:marBottom w:val="0"/>
          <w:divBdr>
            <w:top w:val="none" w:sz="0" w:space="0" w:color="auto"/>
            <w:left w:val="none" w:sz="0" w:space="0" w:color="auto"/>
            <w:bottom w:val="none" w:sz="0" w:space="0" w:color="auto"/>
            <w:right w:val="none" w:sz="0" w:space="0" w:color="auto"/>
          </w:divBdr>
        </w:div>
        <w:div w:id="1395202767">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
          </w:divsChild>
        </w:div>
        <w:div w:id="1717654097">
          <w:marLeft w:val="0"/>
          <w:marRight w:val="0"/>
          <w:marTop w:val="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
          </w:divsChild>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501706853">
          <w:marLeft w:val="0"/>
          <w:marRight w:val="0"/>
          <w:marTop w:val="0"/>
          <w:marBottom w:val="0"/>
          <w:divBdr>
            <w:top w:val="none" w:sz="0" w:space="0" w:color="auto"/>
            <w:left w:val="none" w:sz="0" w:space="0" w:color="auto"/>
            <w:bottom w:val="none" w:sz="0" w:space="0" w:color="auto"/>
            <w:right w:val="none" w:sz="0" w:space="0" w:color="auto"/>
          </w:divBdr>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8799">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410497614">
          <w:marLeft w:val="0"/>
          <w:marRight w:val="0"/>
          <w:marTop w:val="0"/>
          <w:marBottom w:val="0"/>
          <w:divBdr>
            <w:top w:val="none" w:sz="0" w:space="0" w:color="auto"/>
            <w:left w:val="none" w:sz="0" w:space="0" w:color="auto"/>
            <w:bottom w:val="none" w:sz="0" w:space="0" w:color="auto"/>
            <w:right w:val="none" w:sz="0" w:space="0" w:color="auto"/>
          </w:divBdr>
        </w:div>
        <w:div w:id="1593079397">
          <w:marLeft w:val="0"/>
          <w:marRight w:val="0"/>
          <w:marTop w:val="300"/>
          <w:marBottom w:val="0"/>
          <w:divBdr>
            <w:top w:val="none" w:sz="0" w:space="0" w:color="auto"/>
            <w:left w:val="none" w:sz="0" w:space="0" w:color="auto"/>
            <w:bottom w:val="none" w:sz="0" w:space="0" w:color="auto"/>
            <w:right w:val="none" w:sz="0" w:space="0" w:color="auto"/>
          </w:divBdr>
        </w:div>
        <w:div w:id="1765766371">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
          </w:divsChild>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749276780">
          <w:marLeft w:val="0"/>
          <w:marRight w:val="0"/>
          <w:marTop w:val="0"/>
          <w:marBottom w:val="0"/>
          <w:divBdr>
            <w:top w:val="none" w:sz="0" w:space="0" w:color="auto"/>
            <w:left w:val="none" w:sz="0" w:space="0" w:color="auto"/>
            <w:bottom w:val="none" w:sz="0" w:space="0" w:color="auto"/>
            <w:right w:val="none" w:sz="0" w:space="0" w:color="auto"/>
          </w:divBdr>
        </w:div>
        <w:div w:id="792672867">
          <w:marLeft w:val="0"/>
          <w:marRight w:val="0"/>
          <w:marTop w:val="0"/>
          <w:marBottom w:val="0"/>
          <w:divBdr>
            <w:top w:val="none" w:sz="0" w:space="0" w:color="auto"/>
            <w:left w:val="none" w:sz="0" w:space="0" w:color="auto"/>
            <w:bottom w:val="none" w:sz="0" w:space="0" w:color="auto"/>
            <w:right w:val="none" w:sz="0" w:space="0" w:color="auto"/>
          </w:divBdr>
        </w:div>
        <w:div w:id="984550008">
          <w:marLeft w:val="0"/>
          <w:marRight w:val="0"/>
          <w:marTop w:val="0"/>
          <w:marBottom w:val="0"/>
          <w:divBdr>
            <w:top w:val="none" w:sz="0" w:space="0" w:color="auto"/>
            <w:left w:val="none" w:sz="0" w:space="0" w:color="auto"/>
            <w:bottom w:val="none" w:sz="0" w:space="0" w:color="auto"/>
            <w:right w:val="none" w:sz="0" w:space="0" w:color="auto"/>
          </w:divBdr>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348099822">
          <w:marLeft w:val="0"/>
          <w:marRight w:val="0"/>
          <w:marTop w:val="0"/>
          <w:marBottom w:val="0"/>
          <w:divBdr>
            <w:top w:val="none" w:sz="0" w:space="0" w:color="auto"/>
            <w:left w:val="none" w:sz="0" w:space="0" w:color="auto"/>
            <w:bottom w:val="none" w:sz="0" w:space="0" w:color="auto"/>
            <w:right w:val="none" w:sz="0" w:space="0" w:color="auto"/>
          </w:divBdr>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 w:id="617879265">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12297">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1464537706">
          <w:marLeft w:val="0"/>
          <w:marRight w:val="0"/>
          <w:marTop w:val="0"/>
          <w:marBottom w:val="0"/>
          <w:divBdr>
            <w:top w:val="none" w:sz="0" w:space="0" w:color="auto"/>
            <w:left w:val="none" w:sz="0" w:space="0" w:color="auto"/>
            <w:bottom w:val="none" w:sz="0" w:space="0" w:color="auto"/>
            <w:right w:val="none" w:sz="0" w:space="0" w:color="auto"/>
          </w:divBdr>
        </w:div>
        <w:div w:id="1532108498">
          <w:marLeft w:val="0"/>
          <w:marRight w:val="0"/>
          <w:marTop w:val="0"/>
          <w:marBottom w:val="0"/>
          <w:divBdr>
            <w:top w:val="none" w:sz="0" w:space="0" w:color="auto"/>
            <w:left w:val="none" w:sz="0" w:space="0" w:color="auto"/>
            <w:bottom w:val="none" w:sz="0" w:space="0" w:color="auto"/>
            <w:right w:val="none" w:sz="0" w:space="0" w:color="auto"/>
          </w:divBdr>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50939">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
        <w:div w:id="1196193898">
          <w:marLeft w:val="0"/>
          <w:marRight w:val="0"/>
          <w:marTop w:val="0"/>
          <w:marBottom w:val="0"/>
          <w:divBdr>
            <w:top w:val="none" w:sz="0" w:space="0" w:color="auto"/>
            <w:left w:val="none" w:sz="0" w:space="0" w:color="auto"/>
            <w:bottom w:val="none" w:sz="0" w:space="0" w:color="auto"/>
            <w:right w:val="none" w:sz="0" w:space="0" w:color="auto"/>
          </w:divBdr>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640457433">
          <w:marLeft w:val="0"/>
          <w:marRight w:val="0"/>
          <w:marTop w:val="0"/>
          <w:marBottom w:val="0"/>
          <w:divBdr>
            <w:top w:val="none" w:sz="0" w:space="0" w:color="auto"/>
            <w:left w:val="none" w:sz="0" w:space="0" w:color="auto"/>
            <w:bottom w:val="none" w:sz="0" w:space="0" w:color="auto"/>
            <w:right w:val="none" w:sz="0" w:space="0" w:color="auto"/>
          </w:divBdr>
        </w:div>
        <w:div w:id="1669596524">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1858352030">
          <w:marLeft w:val="0"/>
          <w:marRight w:val="0"/>
          <w:marTop w:val="300"/>
          <w:marBottom w:val="0"/>
          <w:divBdr>
            <w:top w:val="none" w:sz="0" w:space="0" w:color="auto"/>
            <w:left w:val="none" w:sz="0" w:space="0" w:color="auto"/>
            <w:bottom w:val="none" w:sz="0" w:space="0" w:color="auto"/>
            <w:right w:val="none" w:sz="0" w:space="0" w:color="auto"/>
          </w:divBdr>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58264543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94964219">
          <w:marLeft w:val="0"/>
          <w:marRight w:val="0"/>
          <w:marTop w:val="0"/>
          <w:marBottom w:val="0"/>
          <w:divBdr>
            <w:top w:val="none" w:sz="0" w:space="0" w:color="auto"/>
            <w:left w:val="none" w:sz="0" w:space="0" w:color="auto"/>
            <w:bottom w:val="none" w:sz="0" w:space="0" w:color="auto"/>
            <w:right w:val="none" w:sz="0" w:space="0" w:color="auto"/>
          </w:divBdr>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
        <w:div w:id="1240366350">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
        <w:div w:id="1628317748">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646014514">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139651491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740203049">
          <w:marLeft w:val="0"/>
          <w:marRight w:val="0"/>
          <w:marTop w:val="0"/>
          <w:marBottom w:val="0"/>
          <w:divBdr>
            <w:top w:val="none" w:sz="0" w:space="0" w:color="auto"/>
            <w:left w:val="none" w:sz="0" w:space="0" w:color="auto"/>
            <w:bottom w:val="none" w:sz="0" w:space="0" w:color="auto"/>
            <w:right w:val="none" w:sz="0" w:space="0" w:color="auto"/>
          </w:divBdr>
        </w:div>
        <w:div w:id="1774276091">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
        <w:div w:id="1225948089">
          <w:marLeft w:val="0"/>
          <w:marRight w:val="0"/>
          <w:marTop w:val="0"/>
          <w:marBottom w:val="0"/>
          <w:divBdr>
            <w:top w:val="none" w:sz="0" w:space="0" w:color="auto"/>
            <w:left w:val="none" w:sz="0" w:space="0" w:color="auto"/>
            <w:bottom w:val="none" w:sz="0" w:space="0" w:color="auto"/>
            <w:right w:val="none" w:sz="0" w:space="0" w:color="auto"/>
          </w:divBdr>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493108544">
          <w:marLeft w:val="0"/>
          <w:marRight w:val="0"/>
          <w:marTop w:val="0"/>
          <w:marBottom w:val="0"/>
          <w:divBdr>
            <w:top w:val="none" w:sz="0" w:space="0" w:color="auto"/>
            <w:left w:val="none" w:sz="0" w:space="0" w:color="auto"/>
            <w:bottom w:val="none" w:sz="0" w:space="0" w:color="auto"/>
            <w:right w:val="none" w:sz="0" w:space="0" w:color="auto"/>
          </w:divBdr>
        </w:div>
        <w:div w:id="1595288720">
          <w:marLeft w:val="0"/>
          <w:marRight w:val="0"/>
          <w:marTop w:val="0"/>
          <w:marBottom w:val="0"/>
          <w:divBdr>
            <w:top w:val="none" w:sz="0" w:space="0" w:color="auto"/>
            <w:left w:val="none" w:sz="0" w:space="0" w:color="auto"/>
            <w:bottom w:val="none" w:sz="0" w:space="0" w:color="auto"/>
            <w:right w:val="none" w:sz="0" w:space="0" w:color="auto"/>
          </w:divBdr>
        </w:div>
        <w:div w:id="1737513313">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841117457">
          <w:marLeft w:val="0"/>
          <w:marRight w:val="0"/>
          <w:marTop w:val="0"/>
          <w:marBottom w:val="0"/>
          <w:divBdr>
            <w:top w:val="none" w:sz="0" w:space="0" w:color="auto"/>
            <w:left w:val="none" w:sz="0" w:space="0" w:color="auto"/>
            <w:bottom w:val="none" w:sz="0" w:space="0" w:color="auto"/>
            <w:right w:val="none" w:sz="0" w:space="0" w:color="auto"/>
          </w:divBdr>
        </w:div>
        <w:div w:id="1220291231">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504466665">
          <w:marLeft w:val="0"/>
          <w:marRight w:val="0"/>
          <w:marTop w:val="0"/>
          <w:marBottom w:val="0"/>
          <w:divBdr>
            <w:top w:val="none" w:sz="0" w:space="0" w:color="auto"/>
            <w:left w:val="none" w:sz="0" w:space="0" w:color="auto"/>
            <w:bottom w:val="none" w:sz="0" w:space="0" w:color="auto"/>
            <w:right w:val="none" w:sz="0" w:space="0" w:color="auto"/>
          </w:divBdr>
        </w:div>
        <w:div w:id="1514687941">
          <w:marLeft w:val="0"/>
          <w:marRight w:val="0"/>
          <w:marTop w:val="0"/>
          <w:marBottom w:val="0"/>
          <w:divBdr>
            <w:top w:val="none" w:sz="0" w:space="0" w:color="auto"/>
            <w:left w:val="none" w:sz="0" w:space="0" w:color="auto"/>
            <w:bottom w:val="none" w:sz="0" w:space="0" w:color="auto"/>
            <w:right w:val="none" w:sz="0" w:space="0" w:color="auto"/>
          </w:divBdr>
        </w:div>
        <w:div w:id="1619680651">
          <w:marLeft w:val="0"/>
          <w:marRight w:val="0"/>
          <w:marTop w:val="0"/>
          <w:marBottom w:val="0"/>
          <w:divBdr>
            <w:top w:val="none" w:sz="0" w:space="0" w:color="auto"/>
            <w:left w:val="none" w:sz="0" w:space="0" w:color="auto"/>
            <w:bottom w:val="none" w:sz="0" w:space="0" w:color="auto"/>
            <w:right w:val="none" w:sz="0" w:space="0" w:color="auto"/>
          </w:divBdr>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472061001">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536622949">
          <w:marLeft w:val="0"/>
          <w:marRight w:val="0"/>
          <w:marTop w:val="0"/>
          <w:marBottom w:val="0"/>
          <w:divBdr>
            <w:top w:val="none" w:sz="0" w:space="0" w:color="auto"/>
            <w:left w:val="none" w:sz="0" w:space="0" w:color="auto"/>
            <w:bottom w:val="none" w:sz="0" w:space="0" w:color="auto"/>
            <w:right w:val="none" w:sz="0" w:space="0" w:color="auto"/>
          </w:divBdr>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1420639532">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584072216">
          <w:marLeft w:val="0"/>
          <w:marRight w:val="0"/>
          <w:marTop w:val="0"/>
          <w:marBottom w:val="0"/>
          <w:divBdr>
            <w:top w:val="none" w:sz="0" w:space="0" w:color="auto"/>
            <w:left w:val="none" w:sz="0" w:space="0" w:color="auto"/>
            <w:bottom w:val="none" w:sz="0" w:space="0" w:color="auto"/>
            <w:right w:val="none" w:sz="0" w:space="0" w:color="auto"/>
          </w:divBdr>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1505318538">
          <w:marLeft w:val="0"/>
          <w:marRight w:val="0"/>
          <w:marTop w:val="0"/>
          <w:marBottom w:val="0"/>
          <w:divBdr>
            <w:top w:val="none" w:sz="0" w:space="0" w:color="auto"/>
            <w:left w:val="none" w:sz="0" w:space="0" w:color="auto"/>
            <w:bottom w:val="none" w:sz="0" w:space="0" w:color="auto"/>
            <w:right w:val="none" w:sz="0" w:space="0" w:color="auto"/>
          </w:divBdr>
        </w:div>
        <w:div w:id="1723366940">
          <w:marLeft w:val="0"/>
          <w:marRight w:val="0"/>
          <w:marTop w:val="0"/>
          <w:marBottom w:val="0"/>
          <w:divBdr>
            <w:top w:val="none" w:sz="0" w:space="0" w:color="auto"/>
            <w:left w:val="none" w:sz="0" w:space="0" w:color="auto"/>
            <w:bottom w:val="none" w:sz="0" w:space="0" w:color="auto"/>
            <w:right w:val="none" w:sz="0" w:space="0" w:color="auto"/>
          </w:divBdr>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1357195259">
          <w:marLeft w:val="0"/>
          <w:marRight w:val="0"/>
          <w:marTop w:val="0"/>
          <w:marBottom w:val="0"/>
          <w:divBdr>
            <w:top w:val="none" w:sz="0" w:space="0" w:color="auto"/>
            <w:left w:val="none" w:sz="0" w:space="0" w:color="auto"/>
            <w:bottom w:val="none" w:sz="0" w:space="0" w:color="auto"/>
            <w:right w:val="none" w:sz="0" w:space="0" w:color="auto"/>
          </w:divBdr>
        </w:div>
        <w:div w:id="1394039886">
          <w:marLeft w:val="0"/>
          <w:marRight w:val="0"/>
          <w:marTop w:val="0"/>
          <w:marBottom w:val="0"/>
          <w:divBdr>
            <w:top w:val="none" w:sz="0" w:space="0" w:color="auto"/>
            <w:left w:val="none" w:sz="0" w:space="0" w:color="auto"/>
            <w:bottom w:val="none" w:sz="0" w:space="0" w:color="auto"/>
            <w:right w:val="none" w:sz="0" w:space="0" w:color="auto"/>
          </w:divBdr>
        </w:div>
        <w:div w:id="1505584736">
          <w:marLeft w:val="0"/>
          <w:marRight w:val="0"/>
          <w:marTop w:val="0"/>
          <w:marBottom w:val="0"/>
          <w:divBdr>
            <w:top w:val="none" w:sz="0" w:space="0" w:color="auto"/>
            <w:left w:val="none" w:sz="0" w:space="0" w:color="auto"/>
            <w:bottom w:val="none" w:sz="0" w:space="0" w:color="auto"/>
            <w:right w:val="none" w:sz="0" w:space="0" w:color="auto"/>
          </w:divBdr>
        </w:div>
        <w:div w:id="1647081975">
          <w:marLeft w:val="0"/>
          <w:marRight w:val="0"/>
          <w:marTop w:val="0"/>
          <w:marBottom w:val="0"/>
          <w:divBdr>
            <w:top w:val="none" w:sz="0" w:space="0" w:color="auto"/>
            <w:left w:val="none" w:sz="0" w:space="0" w:color="auto"/>
            <w:bottom w:val="none" w:sz="0" w:space="0" w:color="auto"/>
            <w:right w:val="none" w:sz="0" w:space="0" w:color="auto"/>
          </w:divBdr>
        </w:div>
        <w:div w:id="1661739284">
          <w:marLeft w:val="0"/>
          <w:marRight w:val="0"/>
          <w:marTop w:val="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
        <w:div w:id="662396918">
          <w:marLeft w:val="0"/>
          <w:marRight w:val="0"/>
          <w:marTop w:val="0"/>
          <w:marBottom w:val="0"/>
          <w:divBdr>
            <w:top w:val="none" w:sz="0" w:space="0" w:color="auto"/>
            <w:left w:val="none" w:sz="0" w:space="0" w:color="auto"/>
            <w:bottom w:val="none" w:sz="0" w:space="0" w:color="auto"/>
            <w:right w:val="none" w:sz="0" w:space="0" w:color="auto"/>
          </w:divBdr>
        </w:div>
        <w:div w:id="709765748">
          <w:marLeft w:val="0"/>
          <w:marRight w:val="0"/>
          <w:marTop w:val="300"/>
          <w:marBottom w:val="0"/>
          <w:divBdr>
            <w:top w:val="none" w:sz="0" w:space="0" w:color="auto"/>
            <w:left w:val="none" w:sz="0" w:space="0" w:color="auto"/>
            <w:bottom w:val="none" w:sz="0" w:space="0" w:color="auto"/>
            <w:right w:val="none" w:sz="0" w:space="0" w:color="auto"/>
          </w:divBdr>
        </w:div>
        <w:div w:id="738551362">
          <w:marLeft w:val="0"/>
          <w:marRight w:val="0"/>
          <w:marTop w:val="0"/>
          <w:marBottom w:val="0"/>
          <w:divBdr>
            <w:top w:val="none" w:sz="0" w:space="0" w:color="auto"/>
            <w:left w:val="none" w:sz="0" w:space="0" w:color="auto"/>
            <w:bottom w:val="none" w:sz="0" w:space="0" w:color="auto"/>
            <w:right w:val="none" w:sz="0" w:space="0" w:color="auto"/>
          </w:divBdr>
        </w:div>
        <w:div w:id="839388795">
          <w:marLeft w:val="0"/>
          <w:marRight w:val="0"/>
          <w:marTop w:val="0"/>
          <w:marBottom w:val="0"/>
          <w:divBdr>
            <w:top w:val="none" w:sz="0" w:space="0" w:color="auto"/>
            <w:left w:val="none" w:sz="0" w:space="0" w:color="auto"/>
            <w:bottom w:val="none" w:sz="0" w:space="0" w:color="auto"/>
            <w:right w:val="none" w:sz="0" w:space="0" w:color="auto"/>
          </w:divBdr>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816993503">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913011892">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199665291">
          <w:marLeft w:val="0"/>
          <w:marRight w:val="0"/>
          <w:marTop w:val="0"/>
          <w:marBottom w:val="0"/>
          <w:divBdr>
            <w:top w:val="none" w:sz="0" w:space="0" w:color="auto"/>
            <w:left w:val="none" w:sz="0" w:space="0" w:color="auto"/>
            <w:bottom w:val="none" w:sz="0" w:space="0" w:color="auto"/>
            <w:right w:val="none" w:sz="0" w:space="0" w:color="auto"/>
          </w:divBdr>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1750616320">
          <w:marLeft w:val="0"/>
          <w:marRight w:val="0"/>
          <w:marTop w:val="0"/>
          <w:marBottom w:val="0"/>
          <w:divBdr>
            <w:top w:val="none" w:sz="0" w:space="0" w:color="auto"/>
            <w:left w:val="none" w:sz="0" w:space="0" w:color="auto"/>
            <w:bottom w:val="none" w:sz="0" w:space="0" w:color="auto"/>
            <w:right w:val="none" w:sz="0" w:space="0" w:color="auto"/>
          </w:divBdr>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78083567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1389495618">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 w:id="426661663">
          <w:marLeft w:val="0"/>
          <w:marRight w:val="0"/>
          <w:marTop w:val="0"/>
          <w:marBottom w:val="0"/>
          <w:divBdr>
            <w:top w:val="none" w:sz="0" w:space="0" w:color="auto"/>
            <w:left w:val="none" w:sz="0" w:space="0" w:color="auto"/>
            <w:bottom w:val="none" w:sz="0" w:space="0" w:color="auto"/>
            <w:right w:val="none" w:sz="0" w:space="0" w:color="auto"/>
          </w:divBdr>
        </w:div>
        <w:div w:id="535697991">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
          </w:divsChild>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1114978916">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214021">
          <w:marLeft w:val="0"/>
          <w:marRight w:val="0"/>
          <w:marTop w:val="0"/>
          <w:marBottom w:val="0"/>
          <w:divBdr>
            <w:top w:val="none" w:sz="0" w:space="0" w:color="auto"/>
            <w:left w:val="none" w:sz="0" w:space="0" w:color="auto"/>
            <w:bottom w:val="none" w:sz="0" w:space="0" w:color="auto"/>
            <w:right w:val="none" w:sz="0" w:space="0" w:color="auto"/>
          </w:divBdr>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1050303808">
          <w:marLeft w:val="0"/>
          <w:marRight w:val="0"/>
          <w:marTop w:val="0"/>
          <w:marBottom w:val="0"/>
          <w:divBdr>
            <w:top w:val="none" w:sz="0" w:space="0" w:color="auto"/>
            <w:left w:val="none" w:sz="0" w:space="0" w:color="auto"/>
            <w:bottom w:val="none" w:sz="0" w:space="0" w:color="auto"/>
            <w:right w:val="none" w:sz="0" w:space="0" w:color="auto"/>
          </w:divBdr>
        </w:div>
        <w:div w:id="1056975161">
          <w:marLeft w:val="0"/>
          <w:marRight w:val="0"/>
          <w:marTop w:val="0"/>
          <w:marBottom w:val="0"/>
          <w:divBdr>
            <w:top w:val="none" w:sz="0" w:space="0" w:color="auto"/>
            <w:left w:val="none" w:sz="0" w:space="0" w:color="auto"/>
            <w:bottom w:val="none" w:sz="0" w:space="0" w:color="auto"/>
            <w:right w:val="none" w:sz="0" w:space="0" w:color="auto"/>
          </w:divBdr>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1249340383">
          <w:marLeft w:val="0"/>
          <w:marRight w:val="0"/>
          <w:marTop w:val="0"/>
          <w:marBottom w:val="0"/>
          <w:divBdr>
            <w:top w:val="none" w:sz="0" w:space="0" w:color="auto"/>
            <w:left w:val="none" w:sz="0" w:space="0" w:color="auto"/>
            <w:bottom w:val="none" w:sz="0" w:space="0" w:color="auto"/>
            <w:right w:val="none" w:sz="0" w:space="0" w:color="auto"/>
          </w:divBdr>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581525945">
          <w:marLeft w:val="0"/>
          <w:marRight w:val="0"/>
          <w:marTop w:val="0"/>
          <w:marBottom w:val="0"/>
          <w:divBdr>
            <w:top w:val="none" w:sz="0" w:space="0" w:color="auto"/>
            <w:left w:val="none" w:sz="0" w:space="0" w:color="auto"/>
            <w:bottom w:val="none" w:sz="0" w:space="0" w:color="auto"/>
            <w:right w:val="none" w:sz="0" w:space="0" w:color="auto"/>
          </w:divBdr>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
        <w:div w:id="1127316105">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126060307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88875928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359893150">
          <w:marLeft w:val="0"/>
          <w:marRight w:val="0"/>
          <w:marTop w:val="0"/>
          <w:marBottom w:val="0"/>
          <w:divBdr>
            <w:top w:val="none" w:sz="0" w:space="0" w:color="auto"/>
            <w:left w:val="none" w:sz="0" w:space="0" w:color="auto"/>
            <w:bottom w:val="none" w:sz="0" w:space="0" w:color="auto"/>
            <w:right w:val="none" w:sz="0" w:space="0" w:color="auto"/>
          </w:divBdr>
        </w:div>
        <w:div w:id="1584146473">
          <w:marLeft w:val="0"/>
          <w:marRight w:val="0"/>
          <w:marTop w:val="300"/>
          <w:marBottom w:val="0"/>
          <w:divBdr>
            <w:top w:val="none" w:sz="0" w:space="0" w:color="auto"/>
            <w:left w:val="none" w:sz="0" w:space="0" w:color="auto"/>
            <w:bottom w:val="none" w:sz="0" w:space="0" w:color="auto"/>
            <w:right w:val="none" w:sz="0" w:space="0" w:color="auto"/>
          </w:divBdr>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970087116">
          <w:marLeft w:val="0"/>
          <w:marRight w:val="0"/>
          <w:marTop w:val="0"/>
          <w:marBottom w:val="0"/>
          <w:divBdr>
            <w:top w:val="none" w:sz="0" w:space="0" w:color="auto"/>
            <w:left w:val="none" w:sz="0" w:space="0" w:color="auto"/>
            <w:bottom w:val="none" w:sz="0" w:space="0" w:color="auto"/>
            <w:right w:val="none" w:sz="0" w:space="0" w:color="auto"/>
          </w:divBdr>
        </w:div>
        <w:div w:id="986586729">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1764960159">
          <w:marLeft w:val="0"/>
          <w:marRight w:val="0"/>
          <w:marTop w:val="0"/>
          <w:marBottom w:val="0"/>
          <w:divBdr>
            <w:top w:val="none" w:sz="0" w:space="0" w:color="auto"/>
            <w:left w:val="none" w:sz="0" w:space="0" w:color="auto"/>
            <w:bottom w:val="none" w:sz="0" w:space="0" w:color="auto"/>
            <w:right w:val="none" w:sz="0" w:space="0" w:color="auto"/>
          </w:divBdr>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1457406173">
          <w:marLeft w:val="0"/>
          <w:marRight w:val="0"/>
          <w:marTop w:val="30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
        <w:div w:id="1656255944">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748769398">
          <w:marLeft w:val="0"/>
          <w:marRight w:val="0"/>
          <w:marTop w:val="0"/>
          <w:marBottom w:val="0"/>
          <w:divBdr>
            <w:top w:val="none" w:sz="0" w:space="0" w:color="auto"/>
            <w:left w:val="none" w:sz="0" w:space="0" w:color="auto"/>
            <w:bottom w:val="none" w:sz="0" w:space="0" w:color="auto"/>
            <w:right w:val="none" w:sz="0" w:space="0" w:color="auto"/>
          </w:divBdr>
        </w:div>
        <w:div w:id="764961509">
          <w:marLeft w:val="0"/>
          <w:marRight w:val="0"/>
          <w:marTop w:val="0"/>
          <w:marBottom w:val="0"/>
          <w:divBdr>
            <w:top w:val="none" w:sz="0" w:space="0" w:color="auto"/>
            <w:left w:val="none" w:sz="0" w:space="0" w:color="auto"/>
            <w:bottom w:val="none" w:sz="0" w:space="0" w:color="auto"/>
            <w:right w:val="none" w:sz="0" w:space="0" w:color="auto"/>
          </w:divBdr>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227299235">
          <w:marLeft w:val="0"/>
          <w:marRight w:val="0"/>
          <w:marTop w:val="30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1215577290">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541212295">
          <w:marLeft w:val="0"/>
          <w:marRight w:val="0"/>
          <w:marTop w:val="0"/>
          <w:marBottom w:val="0"/>
          <w:divBdr>
            <w:top w:val="none" w:sz="0" w:space="0" w:color="auto"/>
            <w:left w:val="none" w:sz="0" w:space="0" w:color="auto"/>
            <w:bottom w:val="none" w:sz="0" w:space="0" w:color="auto"/>
            <w:right w:val="none" w:sz="0" w:space="0" w:color="auto"/>
          </w:divBdr>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1235971345">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1678076620">
          <w:marLeft w:val="0"/>
          <w:marRight w:val="0"/>
          <w:marTop w:val="0"/>
          <w:marBottom w:val="0"/>
          <w:divBdr>
            <w:top w:val="none" w:sz="0" w:space="0" w:color="auto"/>
            <w:left w:val="none" w:sz="0" w:space="0" w:color="auto"/>
            <w:bottom w:val="none" w:sz="0" w:space="0" w:color="auto"/>
            <w:right w:val="none" w:sz="0" w:space="0" w:color="auto"/>
          </w:divBdr>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1537155074">
          <w:marLeft w:val="0"/>
          <w:marRight w:val="0"/>
          <w:marTop w:val="0"/>
          <w:marBottom w:val="0"/>
          <w:divBdr>
            <w:top w:val="none" w:sz="0" w:space="0" w:color="auto"/>
            <w:left w:val="none" w:sz="0" w:space="0" w:color="auto"/>
            <w:bottom w:val="none" w:sz="0" w:space="0" w:color="auto"/>
            <w:right w:val="none" w:sz="0" w:space="0" w:color="auto"/>
          </w:divBdr>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1037">
          <w:marLeft w:val="0"/>
          <w:marRight w:val="0"/>
          <w:marTop w:val="0"/>
          <w:marBottom w:val="0"/>
          <w:divBdr>
            <w:top w:val="none" w:sz="0" w:space="0" w:color="auto"/>
            <w:left w:val="none" w:sz="0" w:space="0" w:color="auto"/>
            <w:bottom w:val="none" w:sz="0" w:space="0" w:color="auto"/>
            <w:right w:val="none" w:sz="0" w:space="0" w:color="auto"/>
          </w:divBdr>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
          </w:divsChild>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22186682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 w:id="521746470">
          <w:marLeft w:val="0"/>
          <w:marRight w:val="0"/>
          <w:marTop w:val="0"/>
          <w:marBottom w:val="0"/>
          <w:divBdr>
            <w:top w:val="none" w:sz="0" w:space="0" w:color="auto"/>
            <w:left w:val="none" w:sz="0" w:space="0" w:color="auto"/>
            <w:bottom w:val="none" w:sz="0" w:space="0" w:color="auto"/>
            <w:right w:val="none" w:sz="0" w:space="0" w:color="auto"/>
          </w:divBdr>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853894">
          <w:marLeft w:val="0"/>
          <w:marRight w:val="0"/>
          <w:marTop w:val="0"/>
          <w:marBottom w:val="0"/>
          <w:divBdr>
            <w:top w:val="none" w:sz="0" w:space="0" w:color="auto"/>
            <w:left w:val="none" w:sz="0" w:space="0" w:color="auto"/>
            <w:bottom w:val="none" w:sz="0" w:space="0" w:color="auto"/>
            <w:right w:val="none" w:sz="0" w:space="0" w:color="auto"/>
          </w:divBdr>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1170754739">
          <w:marLeft w:val="0"/>
          <w:marRight w:val="0"/>
          <w:marTop w:val="300"/>
          <w:marBottom w:val="0"/>
          <w:divBdr>
            <w:top w:val="none" w:sz="0" w:space="0" w:color="auto"/>
            <w:left w:val="none" w:sz="0" w:space="0" w:color="auto"/>
            <w:bottom w:val="none" w:sz="0" w:space="0" w:color="auto"/>
            <w:right w:val="none" w:sz="0" w:space="0" w:color="auto"/>
          </w:divBdr>
        </w:div>
        <w:div w:id="1232159329">
          <w:marLeft w:val="0"/>
          <w:marRight w:val="0"/>
          <w:marTop w:val="0"/>
          <w:marBottom w:val="0"/>
          <w:divBdr>
            <w:top w:val="none" w:sz="0" w:space="0" w:color="auto"/>
            <w:left w:val="none" w:sz="0" w:space="0" w:color="auto"/>
            <w:bottom w:val="none" w:sz="0" w:space="0" w:color="auto"/>
            <w:right w:val="none" w:sz="0" w:space="0" w:color="auto"/>
          </w:divBdr>
        </w:div>
        <w:div w:id="1252156084">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005708">
          <w:marLeft w:val="0"/>
          <w:marRight w:val="0"/>
          <w:marTop w:val="0"/>
          <w:marBottom w:val="0"/>
          <w:divBdr>
            <w:top w:val="none" w:sz="0" w:space="0" w:color="auto"/>
            <w:left w:val="none" w:sz="0" w:space="0" w:color="auto"/>
            <w:bottom w:val="none" w:sz="0" w:space="0" w:color="auto"/>
            <w:right w:val="none" w:sz="0" w:space="0" w:color="auto"/>
          </w:divBdr>
        </w:div>
        <w:div w:id="1803499785">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 w:id="498925929">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9226">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
          </w:divsChild>
        </w:div>
        <w:div w:id="1072584725">
          <w:marLeft w:val="0"/>
          <w:marRight w:val="0"/>
          <w:marTop w:val="0"/>
          <w:marBottom w:val="0"/>
          <w:divBdr>
            <w:top w:val="none" w:sz="0" w:space="0" w:color="auto"/>
            <w:left w:val="none" w:sz="0" w:space="0" w:color="auto"/>
            <w:bottom w:val="none" w:sz="0" w:space="0" w:color="auto"/>
            <w:right w:val="none" w:sz="0" w:space="0" w:color="auto"/>
          </w:divBdr>
        </w:div>
        <w:div w:id="1205097738">
          <w:marLeft w:val="0"/>
          <w:marRight w:val="0"/>
          <w:marTop w:val="0"/>
          <w:marBottom w:val="0"/>
          <w:divBdr>
            <w:top w:val="none" w:sz="0" w:space="0" w:color="auto"/>
            <w:left w:val="none" w:sz="0" w:space="0" w:color="auto"/>
            <w:bottom w:val="none" w:sz="0" w:space="0" w:color="auto"/>
            <w:right w:val="none" w:sz="0" w:space="0" w:color="auto"/>
          </w:divBdr>
        </w:div>
        <w:div w:id="131101175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sChild>
            <w:div w:id="1385060095">
              <w:marLeft w:val="0"/>
              <w:marRight w:val="0"/>
              <w:marTop w:val="0"/>
              <w:marBottom w:val="0"/>
              <w:divBdr>
                <w:top w:val="none" w:sz="0" w:space="0" w:color="auto"/>
                <w:left w:val="none" w:sz="0" w:space="0" w:color="auto"/>
                <w:bottom w:val="none" w:sz="0" w:space="0" w:color="auto"/>
                <w:right w:val="none" w:sz="0" w:space="0" w:color="auto"/>
              </w:divBdr>
            </w:div>
          </w:divsChild>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sChild>
            <w:div w:id="1185438690">
              <w:marLeft w:val="0"/>
              <w:marRight w:val="0"/>
              <w:marTop w:val="0"/>
              <w:marBottom w:val="0"/>
              <w:divBdr>
                <w:top w:val="none" w:sz="0" w:space="0" w:color="auto"/>
                <w:left w:val="none" w:sz="0" w:space="0" w:color="auto"/>
                <w:bottom w:val="none" w:sz="0" w:space="0" w:color="auto"/>
                <w:right w:val="none" w:sz="0" w:space="0" w:color="auto"/>
              </w:divBdr>
            </w:div>
          </w:divsChild>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sChild>
            <w:div w:id="959191212">
              <w:marLeft w:val="0"/>
              <w:marRight w:val="0"/>
              <w:marTop w:val="0"/>
              <w:marBottom w:val="0"/>
              <w:divBdr>
                <w:top w:val="none" w:sz="0" w:space="0" w:color="auto"/>
                <w:left w:val="none" w:sz="0" w:space="0" w:color="auto"/>
                <w:bottom w:val="none" w:sz="0" w:space="0" w:color="auto"/>
                <w:right w:val="none" w:sz="0" w:space="0" w:color="auto"/>
              </w:divBdr>
            </w:div>
          </w:divsChild>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sChild>
            <w:div w:id="1469662941">
              <w:marLeft w:val="0"/>
              <w:marRight w:val="0"/>
              <w:marTop w:val="0"/>
              <w:marBottom w:val="0"/>
              <w:divBdr>
                <w:top w:val="none" w:sz="0" w:space="0" w:color="auto"/>
                <w:left w:val="none" w:sz="0" w:space="0" w:color="auto"/>
                <w:bottom w:val="none" w:sz="0" w:space="0" w:color="auto"/>
                <w:right w:val="none" w:sz="0" w:space="0" w:color="auto"/>
              </w:divBdr>
            </w:div>
          </w:divsChild>
        </w:div>
        <w:div w:id="464810589">
          <w:marLeft w:val="0"/>
          <w:marRight w:val="0"/>
          <w:marTop w:val="0"/>
          <w:marBottom w:val="0"/>
          <w:divBdr>
            <w:top w:val="none" w:sz="0" w:space="0" w:color="auto"/>
            <w:left w:val="none" w:sz="0" w:space="0" w:color="auto"/>
            <w:bottom w:val="none" w:sz="0" w:space="0" w:color="auto"/>
            <w:right w:val="none" w:sz="0" w:space="0" w:color="auto"/>
          </w:divBdr>
          <w:divsChild>
            <w:div w:id="222642138">
              <w:marLeft w:val="0"/>
              <w:marRight w:val="0"/>
              <w:marTop w:val="0"/>
              <w:marBottom w:val="0"/>
              <w:divBdr>
                <w:top w:val="none" w:sz="0" w:space="0" w:color="auto"/>
                <w:left w:val="none" w:sz="0" w:space="0" w:color="auto"/>
                <w:bottom w:val="none" w:sz="0" w:space="0" w:color="auto"/>
                <w:right w:val="none" w:sz="0" w:space="0" w:color="auto"/>
              </w:divBdr>
            </w:div>
          </w:divsChild>
        </w:div>
        <w:div w:id="638648829">
          <w:marLeft w:val="0"/>
          <w:marRight w:val="0"/>
          <w:marTop w:val="0"/>
          <w:marBottom w:val="0"/>
          <w:divBdr>
            <w:top w:val="none" w:sz="0" w:space="0" w:color="auto"/>
            <w:left w:val="none" w:sz="0" w:space="0" w:color="auto"/>
            <w:bottom w:val="none" w:sz="0" w:space="0" w:color="auto"/>
            <w:right w:val="none" w:sz="0" w:space="0" w:color="auto"/>
          </w:divBdr>
        </w:div>
        <w:div w:id="1427728695">
          <w:marLeft w:val="0"/>
          <w:marRight w:val="0"/>
          <w:marTop w:val="0"/>
          <w:marBottom w:val="0"/>
          <w:divBdr>
            <w:top w:val="none" w:sz="0" w:space="0" w:color="auto"/>
            <w:left w:val="none" w:sz="0" w:space="0" w:color="auto"/>
            <w:bottom w:val="none" w:sz="0" w:space="0" w:color="auto"/>
            <w:right w:val="none" w:sz="0" w:space="0" w:color="auto"/>
          </w:divBdr>
        </w:div>
        <w:div w:id="1503543988">
          <w:marLeft w:val="0"/>
          <w:marRight w:val="0"/>
          <w:marTop w:val="300"/>
          <w:marBottom w:val="0"/>
          <w:divBdr>
            <w:top w:val="none" w:sz="0" w:space="0" w:color="auto"/>
            <w:left w:val="none" w:sz="0" w:space="0" w:color="auto"/>
            <w:bottom w:val="none" w:sz="0" w:space="0" w:color="auto"/>
            <w:right w:val="none" w:sz="0" w:space="0" w:color="auto"/>
          </w:divBdr>
          <w:divsChild>
            <w:div w:id="575016990">
              <w:marLeft w:val="0"/>
              <w:marRight w:val="0"/>
              <w:marTop w:val="0"/>
              <w:marBottom w:val="0"/>
              <w:divBdr>
                <w:top w:val="none" w:sz="0" w:space="0" w:color="auto"/>
                <w:left w:val="none" w:sz="0" w:space="0" w:color="auto"/>
                <w:bottom w:val="none" w:sz="0" w:space="0" w:color="auto"/>
                <w:right w:val="none" w:sz="0" w:space="0" w:color="auto"/>
              </w:divBdr>
              <w:divsChild>
                <w:div w:id="1215120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261032">
          <w:marLeft w:val="0"/>
          <w:marRight w:val="0"/>
          <w:marTop w:val="0"/>
          <w:marBottom w:val="0"/>
          <w:divBdr>
            <w:top w:val="none" w:sz="0" w:space="0" w:color="auto"/>
            <w:left w:val="none" w:sz="0" w:space="0" w:color="auto"/>
            <w:bottom w:val="none" w:sz="0" w:space="0" w:color="auto"/>
            <w:right w:val="none" w:sz="0" w:space="0" w:color="auto"/>
          </w:divBdr>
          <w:divsChild>
            <w:div w:id="285039711">
              <w:marLeft w:val="0"/>
              <w:marRight w:val="0"/>
              <w:marTop w:val="0"/>
              <w:marBottom w:val="0"/>
              <w:divBdr>
                <w:top w:val="none" w:sz="0" w:space="0" w:color="auto"/>
                <w:left w:val="none" w:sz="0" w:space="0" w:color="auto"/>
                <w:bottom w:val="none" w:sz="0" w:space="0" w:color="auto"/>
                <w:right w:val="none" w:sz="0" w:space="0" w:color="auto"/>
              </w:divBdr>
            </w:div>
          </w:divsChild>
        </w:div>
        <w:div w:id="1571886340">
          <w:marLeft w:val="0"/>
          <w:marRight w:val="0"/>
          <w:marTop w:val="300"/>
          <w:marBottom w:val="0"/>
          <w:divBdr>
            <w:top w:val="none" w:sz="0" w:space="0" w:color="auto"/>
            <w:left w:val="none" w:sz="0" w:space="0" w:color="auto"/>
            <w:bottom w:val="none" w:sz="0" w:space="0" w:color="auto"/>
            <w:right w:val="none" w:sz="0" w:space="0" w:color="auto"/>
          </w:divBdr>
          <w:divsChild>
            <w:div w:id="861557738">
              <w:marLeft w:val="0"/>
              <w:marRight w:val="0"/>
              <w:marTop w:val="0"/>
              <w:marBottom w:val="0"/>
              <w:divBdr>
                <w:top w:val="none" w:sz="0" w:space="0" w:color="auto"/>
                <w:left w:val="none" w:sz="0" w:space="0" w:color="auto"/>
                <w:bottom w:val="none" w:sz="0" w:space="0" w:color="auto"/>
                <w:right w:val="none" w:sz="0" w:space="0" w:color="auto"/>
              </w:divBdr>
              <w:divsChild>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909960">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
        <w:div w:id="699746341">
          <w:marLeft w:val="0"/>
          <w:marRight w:val="0"/>
          <w:marTop w:val="0"/>
          <w:marBottom w:val="0"/>
          <w:divBdr>
            <w:top w:val="none" w:sz="0" w:space="0" w:color="auto"/>
            <w:left w:val="none" w:sz="0" w:space="0" w:color="auto"/>
            <w:bottom w:val="none" w:sz="0" w:space="0" w:color="auto"/>
            <w:right w:val="none" w:sz="0" w:space="0" w:color="auto"/>
          </w:divBdr>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165121861">
          <w:marLeft w:val="0"/>
          <w:marRight w:val="0"/>
          <w:marTop w:val="0"/>
          <w:marBottom w:val="0"/>
          <w:divBdr>
            <w:top w:val="none" w:sz="0" w:space="0" w:color="auto"/>
            <w:left w:val="none" w:sz="0" w:space="0" w:color="auto"/>
            <w:bottom w:val="none" w:sz="0" w:space="0" w:color="auto"/>
            <w:right w:val="none" w:sz="0" w:space="0" w:color="auto"/>
          </w:divBdr>
        </w:div>
        <w:div w:id="1171916674">
          <w:marLeft w:val="0"/>
          <w:marRight w:val="0"/>
          <w:marTop w:val="30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672883003">
          <w:marLeft w:val="0"/>
          <w:marRight w:val="0"/>
          <w:marTop w:val="0"/>
          <w:marBottom w:val="0"/>
          <w:divBdr>
            <w:top w:val="none" w:sz="0" w:space="0" w:color="auto"/>
            <w:left w:val="none" w:sz="0" w:space="0" w:color="auto"/>
            <w:bottom w:val="none" w:sz="0" w:space="0" w:color="auto"/>
            <w:right w:val="none" w:sz="0" w:space="0" w:color="auto"/>
          </w:divBdr>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135834939">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1375812263">
          <w:marLeft w:val="0"/>
          <w:marRight w:val="0"/>
          <w:marTop w:val="0"/>
          <w:marBottom w:val="0"/>
          <w:divBdr>
            <w:top w:val="none" w:sz="0" w:space="0" w:color="auto"/>
            <w:left w:val="none" w:sz="0" w:space="0" w:color="auto"/>
            <w:bottom w:val="none" w:sz="0" w:space="0" w:color="auto"/>
            <w:right w:val="none" w:sz="0" w:space="0" w:color="auto"/>
          </w:divBdr>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1088772209">
          <w:marLeft w:val="0"/>
          <w:marRight w:val="0"/>
          <w:marTop w:val="0"/>
          <w:marBottom w:val="0"/>
          <w:divBdr>
            <w:top w:val="none" w:sz="0" w:space="0" w:color="auto"/>
            <w:left w:val="none" w:sz="0" w:space="0" w:color="auto"/>
            <w:bottom w:val="none" w:sz="0" w:space="0" w:color="auto"/>
            <w:right w:val="none" w:sz="0" w:space="0" w:color="auto"/>
          </w:divBdr>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
          </w:divsChild>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
        <w:div w:id="1437171020">
          <w:marLeft w:val="0"/>
          <w:marRight w:val="0"/>
          <w:marTop w:val="0"/>
          <w:marBottom w:val="0"/>
          <w:divBdr>
            <w:top w:val="none" w:sz="0" w:space="0" w:color="auto"/>
            <w:left w:val="none" w:sz="0" w:space="0" w:color="auto"/>
            <w:bottom w:val="none" w:sz="0" w:space="0" w:color="auto"/>
            <w:right w:val="none" w:sz="0" w:space="0" w:color="auto"/>
          </w:divBdr>
        </w:div>
        <w:div w:id="1589652281">
          <w:marLeft w:val="0"/>
          <w:marRight w:val="0"/>
          <w:marTop w:val="0"/>
          <w:marBottom w:val="0"/>
          <w:divBdr>
            <w:top w:val="none" w:sz="0" w:space="0" w:color="auto"/>
            <w:left w:val="none" w:sz="0" w:space="0" w:color="auto"/>
            <w:bottom w:val="none" w:sz="0" w:space="0" w:color="auto"/>
            <w:right w:val="none" w:sz="0" w:space="0" w:color="auto"/>
          </w:divBdr>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896555054">
          <w:marLeft w:val="0"/>
          <w:marRight w:val="0"/>
          <w:marTop w:val="300"/>
          <w:marBottom w:val="0"/>
          <w:divBdr>
            <w:top w:val="none" w:sz="0" w:space="0" w:color="auto"/>
            <w:left w:val="none" w:sz="0" w:space="0" w:color="auto"/>
            <w:bottom w:val="none" w:sz="0" w:space="0" w:color="auto"/>
            <w:right w:val="none" w:sz="0" w:space="0" w:color="auto"/>
          </w:divBdr>
        </w:div>
        <w:div w:id="1117410497">
          <w:marLeft w:val="0"/>
          <w:marRight w:val="0"/>
          <w:marTop w:val="300"/>
          <w:marBottom w:val="0"/>
          <w:divBdr>
            <w:top w:val="none" w:sz="0" w:space="0" w:color="auto"/>
            <w:left w:val="none" w:sz="0" w:space="0" w:color="auto"/>
            <w:bottom w:val="none" w:sz="0" w:space="0" w:color="auto"/>
            <w:right w:val="none" w:sz="0" w:space="0" w:color="auto"/>
          </w:divBdr>
        </w:div>
        <w:div w:id="1399742625">
          <w:marLeft w:val="0"/>
          <w:marRight w:val="0"/>
          <w:marTop w:val="0"/>
          <w:marBottom w:val="0"/>
          <w:divBdr>
            <w:top w:val="none" w:sz="0" w:space="0" w:color="auto"/>
            <w:left w:val="none" w:sz="0" w:space="0" w:color="auto"/>
            <w:bottom w:val="none" w:sz="0" w:space="0" w:color="auto"/>
            <w:right w:val="none" w:sz="0" w:space="0" w:color="auto"/>
          </w:divBdr>
        </w:div>
        <w:div w:id="1484734149">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696659338">
          <w:marLeft w:val="0"/>
          <w:marRight w:val="0"/>
          <w:marTop w:val="0"/>
          <w:marBottom w:val="0"/>
          <w:divBdr>
            <w:top w:val="none" w:sz="0" w:space="0" w:color="auto"/>
            <w:left w:val="none" w:sz="0" w:space="0" w:color="auto"/>
            <w:bottom w:val="none" w:sz="0" w:space="0" w:color="auto"/>
            <w:right w:val="none" w:sz="0" w:space="0" w:color="auto"/>
          </w:divBdr>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82695">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646131022">
          <w:marLeft w:val="0"/>
          <w:marRight w:val="0"/>
          <w:marTop w:val="0"/>
          <w:marBottom w:val="0"/>
          <w:divBdr>
            <w:top w:val="none" w:sz="0" w:space="0" w:color="auto"/>
            <w:left w:val="none" w:sz="0" w:space="0" w:color="auto"/>
            <w:bottom w:val="none" w:sz="0" w:space="0" w:color="auto"/>
            <w:right w:val="none" w:sz="0" w:space="0" w:color="auto"/>
          </w:divBdr>
        </w:div>
        <w:div w:id="675156323">
          <w:marLeft w:val="0"/>
          <w:marRight w:val="0"/>
          <w:marTop w:val="0"/>
          <w:marBottom w:val="0"/>
          <w:divBdr>
            <w:top w:val="none" w:sz="0" w:space="0" w:color="auto"/>
            <w:left w:val="none" w:sz="0" w:space="0" w:color="auto"/>
            <w:bottom w:val="none" w:sz="0" w:space="0" w:color="auto"/>
            <w:right w:val="none" w:sz="0" w:space="0" w:color="auto"/>
          </w:divBdr>
        </w:div>
        <w:div w:id="678700799">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775909169">
          <w:marLeft w:val="0"/>
          <w:marRight w:val="0"/>
          <w:marTop w:val="0"/>
          <w:marBottom w:val="0"/>
          <w:divBdr>
            <w:top w:val="none" w:sz="0" w:space="0" w:color="auto"/>
            <w:left w:val="none" w:sz="0" w:space="0" w:color="auto"/>
            <w:bottom w:val="none" w:sz="0" w:space="0" w:color="auto"/>
            <w:right w:val="none" w:sz="0" w:space="0" w:color="auto"/>
          </w:divBdr>
        </w:div>
        <w:div w:id="807550740">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1410889385">
          <w:marLeft w:val="0"/>
          <w:marRight w:val="0"/>
          <w:marTop w:val="0"/>
          <w:marBottom w:val="0"/>
          <w:divBdr>
            <w:top w:val="none" w:sz="0" w:space="0" w:color="auto"/>
            <w:left w:val="none" w:sz="0" w:space="0" w:color="auto"/>
            <w:bottom w:val="none" w:sz="0" w:space="0" w:color="auto"/>
            <w:right w:val="none" w:sz="0" w:space="0" w:color="auto"/>
          </w:divBdr>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3206">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796602663">
          <w:marLeft w:val="0"/>
          <w:marRight w:val="0"/>
          <w:marTop w:val="0"/>
          <w:marBottom w:val="0"/>
          <w:divBdr>
            <w:top w:val="none" w:sz="0" w:space="0" w:color="auto"/>
            <w:left w:val="none" w:sz="0" w:space="0" w:color="auto"/>
            <w:bottom w:val="none" w:sz="0" w:space="0" w:color="auto"/>
            <w:right w:val="none" w:sz="0" w:space="0" w:color="auto"/>
          </w:divBdr>
        </w:div>
        <w:div w:id="1076515154">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1193">
          <w:marLeft w:val="0"/>
          <w:marRight w:val="0"/>
          <w:marTop w:val="0"/>
          <w:marBottom w:val="0"/>
          <w:divBdr>
            <w:top w:val="none" w:sz="0" w:space="0" w:color="auto"/>
            <w:left w:val="none" w:sz="0" w:space="0" w:color="auto"/>
            <w:bottom w:val="none" w:sz="0" w:space="0" w:color="auto"/>
            <w:right w:val="none" w:sz="0" w:space="0" w:color="auto"/>
          </w:divBdr>
        </w:div>
        <w:div w:id="1835954529">
          <w:marLeft w:val="0"/>
          <w:marRight w:val="0"/>
          <w:marTop w:val="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950552034">
          <w:marLeft w:val="0"/>
          <w:marRight w:val="0"/>
          <w:marTop w:val="0"/>
          <w:marBottom w:val="0"/>
          <w:divBdr>
            <w:top w:val="none" w:sz="0" w:space="0" w:color="auto"/>
            <w:left w:val="none" w:sz="0" w:space="0" w:color="auto"/>
            <w:bottom w:val="none" w:sz="0" w:space="0" w:color="auto"/>
            <w:right w:val="none" w:sz="0" w:space="0" w:color="auto"/>
          </w:divBdr>
        </w:div>
        <w:div w:id="1035426429">
          <w:marLeft w:val="0"/>
          <w:marRight w:val="0"/>
          <w:marTop w:val="0"/>
          <w:marBottom w:val="0"/>
          <w:divBdr>
            <w:top w:val="none" w:sz="0" w:space="0" w:color="auto"/>
            <w:left w:val="none" w:sz="0" w:space="0" w:color="auto"/>
            <w:bottom w:val="none" w:sz="0" w:space="0" w:color="auto"/>
            <w:right w:val="none" w:sz="0" w:space="0" w:color="auto"/>
          </w:divBdr>
        </w:div>
        <w:div w:id="1173953379">
          <w:marLeft w:val="0"/>
          <w:marRight w:val="0"/>
          <w:marTop w:val="0"/>
          <w:marBottom w:val="0"/>
          <w:divBdr>
            <w:top w:val="none" w:sz="0" w:space="0" w:color="auto"/>
            <w:left w:val="none" w:sz="0" w:space="0" w:color="auto"/>
            <w:bottom w:val="none" w:sz="0" w:space="0" w:color="auto"/>
            <w:right w:val="none" w:sz="0" w:space="0" w:color="auto"/>
          </w:divBdr>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663241177">
          <w:marLeft w:val="0"/>
          <w:marRight w:val="0"/>
          <w:marTop w:val="0"/>
          <w:marBottom w:val="0"/>
          <w:divBdr>
            <w:top w:val="none" w:sz="0" w:space="0" w:color="auto"/>
            <w:left w:val="none" w:sz="0" w:space="0" w:color="auto"/>
            <w:bottom w:val="none" w:sz="0" w:space="0" w:color="auto"/>
            <w:right w:val="none" w:sz="0" w:space="0" w:color="auto"/>
          </w:divBdr>
        </w:div>
        <w:div w:id="753938015">
          <w:marLeft w:val="0"/>
          <w:marRight w:val="0"/>
          <w:marTop w:val="0"/>
          <w:marBottom w:val="0"/>
          <w:divBdr>
            <w:top w:val="none" w:sz="0" w:space="0" w:color="auto"/>
            <w:left w:val="none" w:sz="0" w:space="0" w:color="auto"/>
            <w:bottom w:val="none" w:sz="0" w:space="0" w:color="auto"/>
            <w:right w:val="none" w:sz="0" w:space="0" w:color="auto"/>
          </w:divBdr>
        </w:div>
        <w:div w:id="825435989">
          <w:marLeft w:val="0"/>
          <w:marRight w:val="0"/>
          <w:marTop w:val="0"/>
          <w:marBottom w:val="0"/>
          <w:divBdr>
            <w:top w:val="none" w:sz="0" w:space="0" w:color="auto"/>
            <w:left w:val="none" w:sz="0" w:space="0" w:color="auto"/>
            <w:bottom w:val="none" w:sz="0" w:space="0" w:color="auto"/>
            <w:right w:val="none" w:sz="0" w:space="0" w:color="auto"/>
          </w:divBdr>
        </w:div>
        <w:div w:id="965352312">
          <w:marLeft w:val="0"/>
          <w:marRight w:val="0"/>
          <w:marTop w:val="0"/>
          <w:marBottom w:val="0"/>
          <w:divBdr>
            <w:top w:val="none" w:sz="0" w:space="0" w:color="auto"/>
            <w:left w:val="none" w:sz="0" w:space="0" w:color="auto"/>
            <w:bottom w:val="none" w:sz="0" w:space="0" w:color="auto"/>
            <w:right w:val="none" w:sz="0" w:space="0" w:color="auto"/>
          </w:divBdr>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1660234465">
          <w:marLeft w:val="0"/>
          <w:marRight w:val="0"/>
          <w:marTop w:val="0"/>
          <w:marBottom w:val="0"/>
          <w:divBdr>
            <w:top w:val="none" w:sz="0" w:space="0" w:color="auto"/>
            <w:left w:val="none" w:sz="0" w:space="0" w:color="auto"/>
            <w:bottom w:val="none" w:sz="0" w:space="0" w:color="auto"/>
            <w:right w:val="none" w:sz="0" w:space="0" w:color="auto"/>
          </w:divBdr>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690767201">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1460496683">
          <w:marLeft w:val="0"/>
          <w:marRight w:val="0"/>
          <w:marTop w:val="0"/>
          <w:marBottom w:val="0"/>
          <w:divBdr>
            <w:top w:val="none" w:sz="0" w:space="0" w:color="auto"/>
            <w:left w:val="none" w:sz="0" w:space="0" w:color="auto"/>
            <w:bottom w:val="none" w:sz="0" w:space="0" w:color="auto"/>
            <w:right w:val="none" w:sz="0" w:space="0" w:color="auto"/>
          </w:divBdr>
        </w:div>
        <w:div w:id="1460806731">
          <w:marLeft w:val="0"/>
          <w:marRight w:val="0"/>
          <w:marTop w:val="0"/>
          <w:marBottom w:val="0"/>
          <w:divBdr>
            <w:top w:val="none" w:sz="0" w:space="0" w:color="auto"/>
            <w:left w:val="none" w:sz="0" w:space="0" w:color="auto"/>
            <w:bottom w:val="none" w:sz="0" w:space="0" w:color="auto"/>
            <w:right w:val="none" w:sz="0" w:space="0" w:color="auto"/>
          </w:divBdr>
        </w:div>
        <w:div w:id="1789738945">
          <w:marLeft w:val="0"/>
          <w:marRight w:val="0"/>
          <w:marTop w:val="0"/>
          <w:marBottom w:val="0"/>
          <w:divBdr>
            <w:top w:val="none" w:sz="0" w:space="0" w:color="auto"/>
            <w:left w:val="none" w:sz="0" w:space="0" w:color="auto"/>
            <w:bottom w:val="none" w:sz="0" w:space="0" w:color="auto"/>
            <w:right w:val="none" w:sz="0" w:space="0" w:color="auto"/>
          </w:divBdr>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
          </w:divsChild>
        </w:div>
        <w:div w:id="893930831">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072193177">
          <w:marLeft w:val="0"/>
          <w:marRight w:val="0"/>
          <w:marTop w:val="0"/>
          <w:marBottom w:val="0"/>
          <w:divBdr>
            <w:top w:val="none" w:sz="0" w:space="0" w:color="auto"/>
            <w:left w:val="none" w:sz="0" w:space="0" w:color="auto"/>
            <w:bottom w:val="none" w:sz="0" w:space="0" w:color="auto"/>
            <w:right w:val="none" w:sz="0" w:space="0" w:color="auto"/>
          </w:divBdr>
        </w:div>
        <w:div w:id="1210608237">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1239632482">
          <w:marLeft w:val="0"/>
          <w:marRight w:val="0"/>
          <w:marTop w:val="0"/>
          <w:marBottom w:val="0"/>
          <w:divBdr>
            <w:top w:val="none" w:sz="0" w:space="0" w:color="auto"/>
            <w:left w:val="none" w:sz="0" w:space="0" w:color="auto"/>
            <w:bottom w:val="none" w:sz="0" w:space="0" w:color="auto"/>
            <w:right w:val="none" w:sz="0" w:space="0" w:color="auto"/>
          </w:divBdr>
        </w:div>
        <w:div w:id="1544094224">
          <w:marLeft w:val="0"/>
          <w:marRight w:val="0"/>
          <w:marTop w:val="0"/>
          <w:marBottom w:val="0"/>
          <w:divBdr>
            <w:top w:val="none" w:sz="0" w:space="0" w:color="auto"/>
            <w:left w:val="none" w:sz="0" w:space="0" w:color="auto"/>
            <w:bottom w:val="none" w:sz="0" w:space="0" w:color="auto"/>
            <w:right w:val="none" w:sz="0" w:space="0" w:color="auto"/>
          </w:divBdr>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108087456">
          <w:marLeft w:val="0"/>
          <w:marRight w:val="0"/>
          <w:marTop w:val="0"/>
          <w:marBottom w:val="0"/>
          <w:divBdr>
            <w:top w:val="none" w:sz="0" w:space="0" w:color="auto"/>
            <w:left w:val="none" w:sz="0" w:space="0" w:color="auto"/>
            <w:bottom w:val="none" w:sz="0" w:space="0" w:color="auto"/>
            <w:right w:val="none" w:sz="0" w:space="0" w:color="auto"/>
          </w:divBdr>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
          </w:divsChild>
        </w:div>
        <w:div w:id="1328052681">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
          </w:divsChild>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004091665">
          <w:marLeft w:val="0"/>
          <w:marRight w:val="0"/>
          <w:marTop w:val="0"/>
          <w:marBottom w:val="0"/>
          <w:divBdr>
            <w:top w:val="none" w:sz="0" w:space="0" w:color="auto"/>
            <w:left w:val="none" w:sz="0" w:space="0" w:color="auto"/>
            <w:bottom w:val="none" w:sz="0" w:space="0" w:color="auto"/>
            <w:right w:val="none" w:sz="0" w:space="0" w:color="auto"/>
          </w:divBdr>
        </w:div>
        <w:div w:id="1041591806">
          <w:marLeft w:val="0"/>
          <w:marRight w:val="0"/>
          <w:marTop w:val="0"/>
          <w:marBottom w:val="0"/>
          <w:divBdr>
            <w:top w:val="none" w:sz="0" w:space="0" w:color="auto"/>
            <w:left w:val="none" w:sz="0" w:space="0" w:color="auto"/>
            <w:bottom w:val="none" w:sz="0" w:space="0" w:color="auto"/>
            <w:right w:val="none" w:sz="0" w:space="0" w:color="auto"/>
          </w:divBdr>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
        <w:div w:id="1456867004">
          <w:marLeft w:val="0"/>
          <w:marRight w:val="0"/>
          <w:marTop w:val="0"/>
          <w:marBottom w:val="0"/>
          <w:divBdr>
            <w:top w:val="none" w:sz="0" w:space="0" w:color="auto"/>
            <w:left w:val="none" w:sz="0" w:space="0" w:color="auto"/>
            <w:bottom w:val="none" w:sz="0" w:space="0" w:color="auto"/>
            <w:right w:val="none" w:sz="0" w:space="0" w:color="auto"/>
          </w:divBdr>
        </w:div>
        <w:div w:id="1755397334">
          <w:marLeft w:val="0"/>
          <w:marRight w:val="0"/>
          <w:marTop w:val="0"/>
          <w:marBottom w:val="0"/>
          <w:divBdr>
            <w:top w:val="none" w:sz="0" w:space="0" w:color="auto"/>
            <w:left w:val="none" w:sz="0" w:space="0" w:color="auto"/>
            <w:bottom w:val="none" w:sz="0" w:space="0" w:color="auto"/>
            <w:right w:val="none" w:sz="0" w:space="0" w:color="auto"/>
          </w:divBdr>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932400511">
          <w:marLeft w:val="0"/>
          <w:marRight w:val="0"/>
          <w:marTop w:val="0"/>
          <w:marBottom w:val="0"/>
          <w:divBdr>
            <w:top w:val="none" w:sz="0" w:space="0" w:color="auto"/>
            <w:left w:val="none" w:sz="0" w:space="0" w:color="auto"/>
            <w:bottom w:val="none" w:sz="0" w:space="0" w:color="auto"/>
            <w:right w:val="none" w:sz="0" w:space="0" w:color="auto"/>
          </w:divBdr>
        </w:div>
        <w:div w:id="1091120444">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18976033">
          <w:marLeft w:val="0"/>
          <w:marRight w:val="0"/>
          <w:marTop w:val="0"/>
          <w:marBottom w:val="0"/>
          <w:divBdr>
            <w:top w:val="none" w:sz="0" w:space="0" w:color="auto"/>
            <w:left w:val="none" w:sz="0" w:space="0" w:color="auto"/>
            <w:bottom w:val="none" w:sz="0" w:space="0" w:color="auto"/>
            <w:right w:val="none" w:sz="0" w:space="0" w:color="auto"/>
          </w:divBdr>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366760256">
          <w:marLeft w:val="0"/>
          <w:marRight w:val="0"/>
          <w:marTop w:val="0"/>
          <w:marBottom w:val="0"/>
          <w:divBdr>
            <w:top w:val="none" w:sz="0" w:space="0" w:color="auto"/>
            <w:left w:val="none" w:sz="0" w:space="0" w:color="auto"/>
            <w:bottom w:val="none" w:sz="0" w:space="0" w:color="auto"/>
            <w:right w:val="none" w:sz="0" w:space="0" w:color="auto"/>
          </w:divBdr>
        </w:div>
        <w:div w:id="1451046990">
          <w:marLeft w:val="0"/>
          <w:marRight w:val="0"/>
          <w:marTop w:val="0"/>
          <w:marBottom w:val="0"/>
          <w:divBdr>
            <w:top w:val="none" w:sz="0" w:space="0" w:color="auto"/>
            <w:left w:val="none" w:sz="0" w:space="0" w:color="auto"/>
            <w:bottom w:val="none" w:sz="0" w:space="0" w:color="auto"/>
            <w:right w:val="none" w:sz="0" w:space="0" w:color="auto"/>
          </w:divBdr>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598850">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907150637">
          <w:marLeft w:val="0"/>
          <w:marRight w:val="0"/>
          <w:marTop w:val="0"/>
          <w:marBottom w:val="0"/>
          <w:divBdr>
            <w:top w:val="none" w:sz="0" w:space="0" w:color="auto"/>
            <w:left w:val="none" w:sz="0" w:space="0" w:color="auto"/>
            <w:bottom w:val="none" w:sz="0" w:space="0" w:color="auto"/>
            <w:right w:val="none" w:sz="0" w:space="0" w:color="auto"/>
          </w:divBdr>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00616">
          <w:marLeft w:val="0"/>
          <w:marRight w:val="0"/>
          <w:marTop w:val="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935557518">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572397250">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808547038">
          <w:marLeft w:val="0"/>
          <w:marRight w:val="0"/>
          <w:marTop w:val="0"/>
          <w:marBottom w:val="0"/>
          <w:divBdr>
            <w:top w:val="none" w:sz="0" w:space="0" w:color="auto"/>
            <w:left w:val="none" w:sz="0" w:space="0" w:color="auto"/>
            <w:bottom w:val="none" w:sz="0" w:space="0" w:color="auto"/>
            <w:right w:val="none" w:sz="0" w:space="0" w:color="auto"/>
          </w:divBdr>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11299">
          <w:marLeft w:val="0"/>
          <w:marRight w:val="0"/>
          <w:marTop w:val="0"/>
          <w:marBottom w:val="0"/>
          <w:divBdr>
            <w:top w:val="none" w:sz="0" w:space="0" w:color="auto"/>
            <w:left w:val="none" w:sz="0" w:space="0" w:color="auto"/>
            <w:bottom w:val="none" w:sz="0" w:space="0" w:color="auto"/>
            <w:right w:val="none" w:sz="0" w:space="0" w:color="auto"/>
          </w:divBdr>
        </w:div>
        <w:div w:id="665209300">
          <w:marLeft w:val="0"/>
          <w:marRight w:val="0"/>
          <w:marTop w:val="0"/>
          <w:marBottom w:val="0"/>
          <w:divBdr>
            <w:top w:val="none" w:sz="0" w:space="0" w:color="auto"/>
            <w:left w:val="none" w:sz="0" w:space="0" w:color="auto"/>
            <w:bottom w:val="none" w:sz="0" w:space="0" w:color="auto"/>
            <w:right w:val="none" w:sz="0" w:space="0" w:color="auto"/>
          </w:divBdr>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1388337673">
          <w:marLeft w:val="0"/>
          <w:marRight w:val="0"/>
          <w:marTop w:val="0"/>
          <w:marBottom w:val="0"/>
          <w:divBdr>
            <w:top w:val="none" w:sz="0" w:space="0" w:color="auto"/>
            <w:left w:val="none" w:sz="0" w:space="0" w:color="auto"/>
            <w:bottom w:val="none" w:sz="0" w:space="0" w:color="auto"/>
            <w:right w:val="none" w:sz="0" w:space="0" w:color="auto"/>
          </w:divBdr>
        </w:div>
        <w:div w:id="1560509090">
          <w:marLeft w:val="0"/>
          <w:marRight w:val="0"/>
          <w:marTop w:val="0"/>
          <w:marBottom w:val="0"/>
          <w:divBdr>
            <w:top w:val="none" w:sz="0" w:space="0" w:color="auto"/>
            <w:left w:val="none" w:sz="0" w:space="0" w:color="auto"/>
            <w:bottom w:val="none" w:sz="0" w:space="0" w:color="auto"/>
            <w:right w:val="none" w:sz="0" w:space="0" w:color="auto"/>
          </w:divBdr>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 w:id="605424150">
          <w:marLeft w:val="0"/>
          <w:marRight w:val="0"/>
          <w:marTop w:val="0"/>
          <w:marBottom w:val="0"/>
          <w:divBdr>
            <w:top w:val="none" w:sz="0" w:space="0" w:color="auto"/>
            <w:left w:val="none" w:sz="0" w:space="0" w:color="auto"/>
            <w:bottom w:val="none" w:sz="0" w:space="0" w:color="auto"/>
            <w:right w:val="none" w:sz="0" w:space="0" w:color="auto"/>
          </w:divBdr>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095174924">
          <w:marLeft w:val="0"/>
          <w:marRight w:val="0"/>
          <w:marTop w:val="0"/>
          <w:marBottom w:val="0"/>
          <w:divBdr>
            <w:top w:val="none" w:sz="0" w:space="0" w:color="auto"/>
            <w:left w:val="none" w:sz="0" w:space="0" w:color="auto"/>
            <w:bottom w:val="none" w:sz="0" w:space="0" w:color="auto"/>
            <w:right w:val="none" w:sz="0" w:space="0" w:color="auto"/>
          </w:divBdr>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474223137">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1577861414">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129280031">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1716655306">
          <w:marLeft w:val="0"/>
          <w:marRight w:val="0"/>
          <w:marTop w:val="0"/>
          <w:marBottom w:val="0"/>
          <w:divBdr>
            <w:top w:val="none" w:sz="0" w:space="0" w:color="auto"/>
            <w:left w:val="none" w:sz="0" w:space="0" w:color="auto"/>
            <w:bottom w:val="none" w:sz="0" w:space="0" w:color="auto"/>
            <w:right w:val="none" w:sz="0" w:space="0" w:color="auto"/>
          </w:divBdr>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
          </w:divsChild>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138259908">
          <w:marLeft w:val="0"/>
          <w:marRight w:val="0"/>
          <w:marTop w:val="0"/>
          <w:marBottom w:val="0"/>
          <w:divBdr>
            <w:top w:val="none" w:sz="0" w:space="0" w:color="auto"/>
            <w:left w:val="none" w:sz="0" w:space="0" w:color="auto"/>
            <w:bottom w:val="none" w:sz="0" w:space="0" w:color="auto"/>
            <w:right w:val="none" w:sz="0" w:space="0" w:color="auto"/>
          </w:divBdr>
        </w:div>
        <w:div w:id="1294212528">
          <w:marLeft w:val="0"/>
          <w:marRight w:val="0"/>
          <w:marTop w:val="0"/>
          <w:marBottom w:val="0"/>
          <w:divBdr>
            <w:top w:val="none" w:sz="0" w:space="0" w:color="auto"/>
            <w:left w:val="none" w:sz="0" w:space="0" w:color="auto"/>
            <w:bottom w:val="none" w:sz="0" w:space="0" w:color="auto"/>
            <w:right w:val="none" w:sz="0" w:space="0" w:color="auto"/>
          </w:divBdr>
        </w:div>
        <w:div w:id="1314331155">
          <w:marLeft w:val="0"/>
          <w:marRight w:val="0"/>
          <w:marTop w:val="0"/>
          <w:marBottom w:val="0"/>
          <w:divBdr>
            <w:top w:val="none" w:sz="0" w:space="0" w:color="auto"/>
            <w:left w:val="none" w:sz="0" w:space="0" w:color="auto"/>
            <w:bottom w:val="none" w:sz="0" w:space="0" w:color="auto"/>
            <w:right w:val="none" w:sz="0" w:space="0" w:color="auto"/>
          </w:divBdr>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
          </w:divsChild>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294215750">
          <w:marLeft w:val="0"/>
          <w:marRight w:val="0"/>
          <w:marTop w:val="0"/>
          <w:marBottom w:val="0"/>
          <w:divBdr>
            <w:top w:val="none" w:sz="0" w:space="0" w:color="auto"/>
            <w:left w:val="none" w:sz="0" w:space="0" w:color="auto"/>
            <w:bottom w:val="none" w:sz="0" w:space="0" w:color="auto"/>
            <w:right w:val="none" w:sz="0" w:space="0" w:color="auto"/>
          </w:divBdr>
        </w:div>
        <w:div w:id="1387146176">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570238142">
          <w:marLeft w:val="0"/>
          <w:marRight w:val="0"/>
          <w:marTop w:val="0"/>
          <w:marBottom w:val="0"/>
          <w:divBdr>
            <w:top w:val="none" w:sz="0" w:space="0" w:color="auto"/>
            <w:left w:val="none" w:sz="0" w:space="0" w:color="auto"/>
            <w:bottom w:val="none" w:sz="0" w:space="0" w:color="auto"/>
            <w:right w:val="none" w:sz="0" w:space="0" w:color="auto"/>
          </w:divBdr>
        </w:div>
        <w:div w:id="741367201">
          <w:marLeft w:val="0"/>
          <w:marRight w:val="0"/>
          <w:marTop w:val="300"/>
          <w:marBottom w:val="0"/>
          <w:divBdr>
            <w:top w:val="none" w:sz="0" w:space="0" w:color="auto"/>
            <w:left w:val="none" w:sz="0" w:space="0" w:color="auto"/>
            <w:bottom w:val="none" w:sz="0" w:space="0" w:color="auto"/>
            <w:right w:val="none" w:sz="0" w:space="0" w:color="auto"/>
          </w:divBdr>
        </w:div>
        <w:div w:id="858541032">
          <w:marLeft w:val="0"/>
          <w:marRight w:val="0"/>
          <w:marTop w:val="0"/>
          <w:marBottom w:val="0"/>
          <w:divBdr>
            <w:top w:val="none" w:sz="0" w:space="0" w:color="auto"/>
            <w:left w:val="none" w:sz="0" w:space="0" w:color="auto"/>
            <w:bottom w:val="none" w:sz="0" w:space="0" w:color="auto"/>
            <w:right w:val="none" w:sz="0" w:space="0" w:color="auto"/>
          </w:divBdr>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704333425">
          <w:marLeft w:val="0"/>
          <w:marRight w:val="0"/>
          <w:marTop w:val="0"/>
          <w:marBottom w:val="0"/>
          <w:divBdr>
            <w:top w:val="none" w:sz="0" w:space="0" w:color="auto"/>
            <w:left w:val="none" w:sz="0" w:space="0" w:color="auto"/>
            <w:bottom w:val="none" w:sz="0" w:space="0" w:color="auto"/>
            <w:right w:val="none" w:sz="0" w:space="0" w:color="auto"/>
          </w:divBdr>
        </w:div>
        <w:div w:id="795683667">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592349846">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
        <w:div w:id="1747190205">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
        <w:div w:id="1312826895">
          <w:marLeft w:val="0"/>
          <w:marRight w:val="0"/>
          <w:marTop w:val="0"/>
          <w:marBottom w:val="0"/>
          <w:divBdr>
            <w:top w:val="none" w:sz="0" w:space="0" w:color="auto"/>
            <w:left w:val="none" w:sz="0" w:space="0" w:color="auto"/>
            <w:bottom w:val="none" w:sz="0" w:space="0" w:color="auto"/>
            <w:right w:val="none" w:sz="0" w:space="0" w:color="auto"/>
          </w:divBdr>
        </w:div>
        <w:div w:id="1331832841">
          <w:marLeft w:val="0"/>
          <w:marRight w:val="0"/>
          <w:marTop w:val="0"/>
          <w:marBottom w:val="0"/>
          <w:divBdr>
            <w:top w:val="none" w:sz="0" w:space="0" w:color="auto"/>
            <w:left w:val="none" w:sz="0" w:space="0" w:color="auto"/>
            <w:bottom w:val="none" w:sz="0" w:space="0" w:color="auto"/>
            <w:right w:val="none" w:sz="0" w:space="0" w:color="auto"/>
          </w:divBdr>
        </w:div>
        <w:div w:id="1336608787">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02166885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
        <w:div w:id="1367215727">
          <w:marLeft w:val="0"/>
          <w:marRight w:val="0"/>
          <w:marTop w:val="0"/>
          <w:marBottom w:val="0"/>
          <w:divBdr>
            <w:top w:val="none" w:sz="0" w:space="0" w:color="auto"/>
            <w:left w:val="none" w:sz="0" w:space="0" w:color="auto"/>
            <w:bottom w:val="none" w:sz="0" w:space="0" w:color="auto"/>
            <w:right w:val="none" w:sz="0" w:space="0" w:color="auto"/>
          </w:divBdr>
        </w:div>
        <w:div w:id="1510756954">
          <w:marLeft w:val="0"/>
          <w:marRight w:val="0"/>
          <w:marTop w:val="0"/>
          <w:marBottom w:val="0"/>
          <w:divBdr>
            <w:top w:val="none" w:sz="0" w:space="0" w:color="auto"/>
            <w:left w:val="none" w:sz="0" w:space="0" w:color="auto"/>
            <w:bottom w:val="none" w:sz="0" w:space="0" w:color="auto"/>
            <w:right w:val="none" w:sz="0" w:space="0" w:color="auto"/>
          </w:divBdr>
        </w:div>
        <w:div w:id="1626740420">
          <w:marLeft w:val="0"/>
          <w:marRight w:val="0"/>
          <w:marTop w:val="0"/>
          <w:marBottom w:val="0"/>
          <w:divBdr>
            <w:top w:val="none" w:sz="0" w:space="0" w:color="auto"/>
            <w:left w:val="none" w:sz="0" w:space="0" w:color="auto"/>
            <w:bottom w:val="none" w:sz="0" w:space="0" w:color="auto"/>
            <w:right w:val="none" w:sz="0" w:space="0" w:color="auto"/>
          </w:divBdr>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484515982">
          <w:marLeft w:val="0"/>
          <w:marRight w:val="0"/>
          <w:marTop w:val="0"/>
          <w:marBottom w:val="0"/>
          <w:divBdr>
            <w:top w:val="none" w:sz="0" w:space="0" w:color="auto"/>
            <w:left w:val="none" w:sz="0" w:space="0" w:color="auto"/>
            <w:bottom w:val="none" w:sz="0" w:space="0" w:color="auto"/>
            <w:right w:val="none" w:sz="0" w:space="0" w:color="auto"/>
          </w:divBdr>
        </w:div>
        <w:div w:id="647169285">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455">
          <w:marLeft w:val="0"/>
          <w:marRight w:val="0"/>
          <w:marTop w:val="0"/>
          <w:marBottom w:val="0"/>
          <w:divBdr>
            <w:top w:val="none" w:sz="0" w:space="0" w:color="auto"/>
            <w:left w:val="none" w:sz="0" w:space="0" w:color="auto"/>
            <w:bottom w:val="none" w:sz="0" w:space="0" w:color="auto"/>
            <w:right w:val="none" w:sz="0" w:space="0" w:color="auto"/>
          </w:divBdr>
        </w:div>
        <w:div w:id="1281499110">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563106271">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6502688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
        <w:div w:id="1269117904">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465847248">
          <w:marLeft w:val="0"/>
          <w:marRight w:val="0"/>
          <w:marTop w:val="0"/>
          <w:marBottom w:val="0"/>
          <w:divBdr>
            <w:top w:val="none" w:sz="0" w:space="0" w:color="auto"/>
            <w:left w:val="none" w:sz="0" w:space="0" w:color="auto"/>
            <w:bottom w:val="none" w:sz="0" w:space="0" w:color="auto"/>
            <w:right w:val="none" w:sz="0" w:space="0" w:color="auto"/>
          </w:divBdr>
        </w:div>
        <w:div w:id="1598363432">
          <w:marLeft w:val="0"/>
          <w:marRight w:val="0"/>
          <w:marTop w:val="0"/>
          <w:marBottom w:val="0"/>
          <w:divBdr>
            <w:top w:val="none" w:sz="0" w:space="0" w:color="auto"/>
            <w:left w:val="none" w:sz="0" w:space="0" w:color="auto"/>
            <w:bottom w:val="none" w:sz="0" w:space="0" w:color="auto"/>
            <w:right w:val="none" w:sz="0" w:space="0" w:color="auto"/>
          </w:divBdr>
        </w:div>
        <w:div w:id="1625774847">
          <w:marLeft w:val="0"/>
          <w:marRight w:val="0"/>
          <w:marTop w:val="0"/>
          <w:marBottom w:val="0"/>
          <w:divBdr>
            <w:top w:val="none" w:sz="0" w:space="0" w:color="auto"/>
            <w:left w:val="none" w:sz="0" w:space="0" w:color="auto"/>
            <w:bottom w:val="none" w:sz="0" w:space="0" w:color="auto"/>
            <w:right w:val="none" w:sz="0" w:space="0" w:color="auto"/>
          </w:divBdr>
        </w:div>
        <w:div w:id="1667398396">
          <w:marLeft w:val="0"/>
          <w:marRight w:val="0"/>
          <w:marTop w:val="0"/>
          <w:marBottom w:val="0"/>
          <w:divBdr>
            <w:top w:val="none" w:sz="0" w:space="0" w:color="auto"/>
            <w:left w:val="none" w:sz="0" w:space="0" w:color="auto"/>
            <w:bottom w:val="none" w:sz="0" w:space="0" w:color="auto"/>
            <w:right w:val="none" w:sz="0" w:space="0" w:color="auto"/>
          </w:divBdr>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616778">
          <w:marLeft w:val="0"/>
          <w:marRight w:val="0"/>
          <w:marTop w:val="0"/>
          <w:marBottom w:val="0"/>
          <w:divBdr>
            <w:top w:val="none" w:sz="0" w:space="0" w:color="auto"/>
            <w:left w:val="none" w:sz="0" w:space="0" w:color="auto"/>
            <w:bottom w:val="none" w:sz="0" w:space="0" w:color="auto"/>
            <w:right w:val="none" w:sz="0" w:space="0" w:color="auto"/>
          </w:divBdr>
        </w:div>
        <w:div w:id="1857843666">
          <w:marLeft w:val="0"/>
          <w:marRight w:val="0"/>
          <w:marTop w:val="0"/>
          <w:marBottom w:val="0"/>
          <w:divBdr>
            <w:top w:val="none" w:sz="0" w:space="0" w:color="auto"/>
            <w:left w:val="none" w:sz="0" w:space="0" w:color="auto"/>
            <w:bottom w:val="none" w:sz="0" w:space="0" w:color="auto"/>
            <w:right w:val="none" w:sz="0" w:space="0" w:color="auto"/>
          </w:divBdr>
        </w:div>
      </w:divsChild>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122189073">
          <w:marLeft w:val="0"/>
          <w:marRight w:val="0"/>
          <w:marTop w:val="0"/>
          <w:marBottom w:val="0"/>
          <w:divBdr>
            <w:top w:val="none" w:sz="0" w:space="0" w:color="auto"/>
            <w:left w:val="none" w:sz="0" w:space="0" w:color="auto"/>
            <w:bottom w:val="none" w:sz="0" w:space="0" w:color="auto"/>
            <w:right w:val="none" w:sz="0" w:space="0" w:color="auto"/>
          </w:divBdr>
        </w:div>
        <w:div w:id="1180510016">
          <w:marLeft w:val="0"/>
          <w:marRight w:val="0"/>
          <w:marTop w:val="30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1815294904">
          <w:marLeft w:val="0"/>
          <w:marRight w:val="0"/>
          <w:marTop w:val="0"/>
          <w:marBottom w:val="0"/>
          <w:divBdr>
            <w:top w:val="none" w:sz="0" w:space="0" w:color="auto"/>
            <w:left w:val="none" w:sz="0" w:space="0" w:color="auto"/>
            <w:bottom w:val="none" w:sz="0" w:space="0" w:color="auto"/>
            <w:right w:val="none" w:sz="0" w:space="0" w:color="auto"/>
          </w:divBdr>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59297746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384523786">
          <w:marLeft w:val="0"/>
          <w:marRight w:val="0"/>
          <w:marTop w:val="0"/>
          <w:marBottom w:val="0"/>
          <w:divBdr>
            <w:top w:val="none" w:sz="0" w:space="0" w:color="auto"/>
            <w:left w:val="none" w:sz="0" w:space="0" w:color="auto"/>
            <w:bottom w:val="none" w:sz="0" w:space="0" w:color="auto"/>
            <w:right w:val="none" w:sz="0" w:space="0" w:color="auto"/>
          </w:divBdr>
        </w:div>
        <w:div w:id="1422212676">
          <w:marLeft w:val="0"/>
          <w:marRight w:val="0"/>
          <w:marTop w:val="0"/>
          <w:marBottom w:val="0"/>
          <w:divBdr>
            <w:top w:val="none" w:sz="0" w:space="0" w:color="auto"/>
            <w:left w:val="none" w:sz="0" w:space="0" w:color="auto"/>
            <w:bottom w:val="none" w:sz="0" w:space="0" w:color="auto"/>
            <w:right w:val="none" w:sz="0" w:space="0" w:color="auto"/>
          </w:divBdr>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
        <w:div w:id="725490378">
          <w:marLeft w:val="0"/>
          <w:marRight w:val="0"/>
          <w:marTop w:val="0"/>
          <w:marBottom w:val="0"/>
          <w:divBdr>
            <w:top w:val="none" w:sz="0" w:space="0" w:color="auto"/>
            <w:left w:val="none" w:sz="0" w:space="0" w:color="auto"/>
            <w:bottom w:val="none" w:sz="0" w:space="0" w:color="auto"/>
            <w:right w:val="none" w:sz="0" w:space="0" w:color="auto"/>
          </w:divBdr>
        </w:div>
        <w:div w:id="746880598">
          <w:marLeft w:val="0"/>
          <w:marRight w:val="0"/>
          <w:marTop w:val="0"/>
          <w:marBottom w:val="0"/>
          <w:divBdr>
            <w:top w:val="none" w:sz="0" w:space="0" w:color="auto"/>
            <w:left w:val="none" w:sz="0" w:space="0" w:color="auto"/>
            <w:bottom w:val="none" w:sz="0" w:space="0" w:color="auto"/>
            <w:right w:val="none" w:sz="0" w:space="0" w:color="auto"/>
          </w:divBdr>
        </w:div>
        <w:div w:id="761416512">
          <w:marLeft w:val="0"/>
          <w:marRight w:val="0"/>
          <w:marTop w:val="30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1194921593">
          <w:marLeft w:val="0"/>
          <w:marRight w:val="0"/>
          <w:marTop w:val="0"/>
          <w:marBottom w:val="0"/>
          <w:divBdr>
            <w:top w:val="none" w:sz="0" w:space="0" w:color="auto"/>
            <w:left w:val="none" w:sz="0" w:space="0" w:color="auto"/>
            <w:bottom w:val="none" w:sz="0" w:space="0" w:color="auto"/>
            <w:right w:val="none" w:sz="0" w:space="0" w:color="auto"/>
          </w:divBdr>
        </w:div>
        <w:div w:id="1212884663">
          <w:marLeft w:val="0"/>
          <w:marRight w:val="0"/>
          <w:marTop w:val="0"/>
          <w:marBottom w:val="0"/>
          <w:divBdr>
            <w:top w:val="none" w:sz="0" w:space="0" w:color="auto"/>
            <w:left w:val="none" w:sz="0" w:space="0" w:color="auto"/>
            <w:bottom w:val="none" w:sz="0" w:space="0" w:color="auto"/>
            <w:right w:val="none" w:sz="0" w:space="0" w:color="auto"/>
          </w:divBdr>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313724828">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444112314">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629365135">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 w:id="435445226">
          <w:marLeft w:val="0"/>
          <w:marRight w:val="0"/>
          <w:marTop w:val="0"/>
          <w:marBottom w:val="0"/>
          <w:divBdr>
            <w:top w:val="none" w:sz="0" w:space="0" w:color="auto"/>
            <w:left w:val="none" w:sz="0" w:space="0" w:color="auto"/>
            <w:bottom w:val="none" w:sz="0" w:space="0" w:color="auto"/>
            <w:right w:val="none" w:sz="0" w:space="0" w:color="auto"/>
          </w:divBdr>
        </w:div>
        <w:div w:id="533856676">
          <w:marLeft w:val="0"/>
          <w:marRight w:val="0"/>
          <w:marTop w:val="30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
          </w:divsChild>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456486718">
          <w:marLeft w:val="0"/>
          <w:marRight w:val="0"/>
          <w:marTop w:val="0"/>
          <w:marBottom w:val="0"/>
          <w:divBdr>
            <w:top w:val="none" w:sz="0" w:space="0" w:color="auto"/>
            <w:left w:val="none" w:sz="0" w:space="0" w:color="auto"/>
            <w:bottom w:val="none" w:sz="0" w:space="0" w:color="auto"/>
            <w:right w:val="none" w:sz="0" w:space="0" w:color="auto"/>
          </w:divBdr>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630816499">
          <w:marLeft w:val="0"/>
          <w:marRight w:val="0"/>
          <w:marTop w:val="0"/>
          <w:marBottom w:val="0"/>
          <w:divBdr>
            <w:top w:val="none" w:sz="0" w:space="0" w:color="auto"/>
            <w:left w:val="none" w:sz="0" w:space="0" w:color="auto"/>
            <w:bottom w:val="none" w:sz="0" w:space="0" w:color="auto"/>
            <w:right w:val="none" w:sz="0" w:space="0" w:color="auto"/>
          </w:divBdr>
        </w:div>
        <w:div w:id="1679891115">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573469571">
          <w:marLeft w:val="0"/>
          <w:marRight w:val="0"/>
          <w:marTop w:val="0"/>
          <w:marBottom w:val="0"/>
          <w:divBdr>
            <w:top w:val="none" w:sz="0" w:space="0" w:color="auto"/>
            <w:left w:val="none" w:sz="0" w:space="0" w:color="auto"/>
            <w:bottom w:val="none" w:sz="0" w:space="0" w:color="auto"/>
            <w:right w:val="none" w:sz="0" w:space="0" w:color="auto"/>
          </w:divBdr>
        </w:div>
        <w:div w:id="982542929">
          <w:marLeft w:val="0"/>
          <w:marRight w:val="0"/>
          <w:marTop w:val="0"/>
          <w:marBottom w:val="0"/>
          <w:divBdr>
            <w:top w:val="none" w:sz="0" w:space="0" w:color="auto"/>
            <w:left w:val="none" w:sz="0" w:space="0" w:color="auto"/>
            <w:bottom w:val="none" w:sz="0" w:space="0" w:color="auto"/>
            <w:right w:val="none" w:sz="0" w:space="0" w:color="auto"/>
          </w:divBdr>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1010570445">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1541547484">
          <w:marLeft w:val="0"/>
          <w:marRight w:val="0"/>
          <w:marTop w:val="0"/>
          <w:marBottom w:val="0"/>
          <w:divBdr>
            <w:top w:val="none" w:sz="0" w:space="0" w:color="auto"/>
            <w:left w:val="none" w:sz="0" w:space="0" w:color="auto"/>
            <w:bottom w:val="none" w:sz="0" w:space="0" w:color="auto"/>
            <w:right w:val="none" w:sz="0" w:space="0" w:color="auto"/>
          </w:divBdr>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576129699">
          <w:marLeft w:val="0"/>
          <w:marRight w:val="0"/>
          <w:marTop w:val="0"/>
          <w:marBottom w:val="0"/>
          <w:divBdr>
            <w:top w:val="none" w:sz="0" w:space="0" w:color="auto"/>
            <w:left w:val="none" w:sz="0" w:space="0" w:color="auto"/>
            <w:bottom w:val="none" w:sz="0" w:space="0" w:color="auto"/>
            <w:right w:val="none" w:sz="0" w:space="0" w:color="auto"/>
          </w:divBdr>
        </w:div>
        <w:div w:id="628821599">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1090856653">
          <w:marLeft w:val="0"/>
          <w:marRight w:val="0"/>
          <w:marTop w:val="0"/>
          <w:marBottom w:val="0"/>
          <w:divBdr>
            <w:top w:val="none" w:sz="0" w:space="0" w:color="auto"/>
            <w:left w:val="none" w:sz="0" w:space="0" w:color="auto"/>
            <w:bottom w:val="none" w:sz="0" w:space="0" w:color="auto"/>
            <w:right w:val="none" w:sz="0" w:space="0" w:color="auto"/>
          </w:divBdr>
        </w:div>
        <w:div w:id="1188055546">
          <w:marLeft w:val="0"/>
          <w:marRight w:val="0"/>
          <w:marTop w:val="0"/>
          <w:marBottom w:val="0"/>
          <w:divBdr>
            <w:top w:val="none" w:sz="0" w:space="0" w:color="auto"/>
            <w:left w:val="none" w:sz="0" w:space="0" w:color="auto"/>
            <w:bottom w:val="none" w:sz="0" w:space="0" w:color="auto"/>
            <w:right w:val="none" w:sz="0" w:space="0" w:color="auto"/>
          </w:divBdr>
        </w:div>
        <w:div w:id="1419671315">
          <w:marLeft w:val="0"/>
          <w:marRight w:val="0"/>
          <w:marTop w:val="0"/>
          <w:marBottom w:val="0"/>
          <w:divBdr>
            <w:top w:val="none" w:sz="0" w:space="0" w:color="auto"/>
            <w:left w:val="none" w:sz="0" w:space="0" w:color="auto"/>
            <w:bottom w:val="none" w:sz="0" w:space="0" w:color="auto"/>
            <w:right w:val="none" w:sz="0" w:space="0" w:color="auto"/>
          </w:divBdr>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
        <w:div w:id="1852405505">
          <w:marLeft w:val="0"/>
          <w:marRight w:val="0"/>
          <w:marTop w:val="0"/>
          <w:marBottom w:val="0"/>
          <w:divBdr>
            <w:top w:val="none" w:sz="0" w:space="0" w:color="auto"/>
            <w:left w:val="none" w:sz="0" w:space="0" w:color="auto"/>
            <w:bottom w:val="none" w:sz="0" w:space="0" w:color="auto"/>
            <w:right w:val="none" w:sz="0" w:space="0" w:color="auto"/>
          </w:divBdr>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377824684">
          <w:marLeft w:val="0"/>
          <w:marRight w:val="0"/>
          <w:marTop w:val="0"/>
          <w:marBottom w:val="0"/>
          <w:divBdr>
            <w:top w:val="none" w:sz="0" w:space="0" w:color="auto"/>
            <w:left w:val="none" w:sz="0" w:space="0" w:color="auto"/>
            <w:bottom w:val="none" w:sz="0" w:space="0" w:color="auto"/>
            <w:right w:val="none" w:sz="0" w:space="0" w:color="auto"/>
          </w:divBdr>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11219">
          <w:marLeft w:val="0"/>
          <w:marRight w:val="0"/>
          <w:marTop w:val="0"/>
          <w:marBottom w:val="0"/>
          <w:divBdr>
            <w:top w:val="none" w:sz="0" w:space="0" w:color="auto"/>
            <w:left w:val="none" w:sz="0" w:space="0" w:color="auto"/>
            <w:bottom w:val="none" w:sz="0" w:space="0" w:color="auto"/>
            <w:right w:val="none" w:sz="0" w:space="0" w:color="auto"/>
          </w:divBdr>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1415934241">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83927211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411973852">
          <w:marLeft w:val="0"/>
          <w:marRight w:val="0"/>
          <w:marTop w:val="0"/>
          <w:marBottom w:val="0"/>
          <w:divBdr>
            <w:top w:val="none" w:sz="0" w:space="0" w:color="auto"/>
            <w:left w:val="none" w:sz="0" w:space="0" w:color="auto"/>
            <w:bottom w:val="none" w:sz="0" w:space="0" w:color="auto"/>
            <w:right w:val="none" w:sz="0" w:space="0" w:color="auto"/>
          </w:divBdr>
        </w:div>
        <w:div w:id="514074968">
          <w:marLeft w:val="0"/>
          <w:marRight w:val="0"/>
          <w:marTop w:val="0"/>
          <w:marBottom w:val="0"/>
          <w:divBdr>
            <w:top w:val="none" w:sz="0" w:space="0" w:color="auto"/>
            <w:left w:val="none" w:sz="0" w:space="0" w:color="auto"/>
            <w:bottom w:val="none" w:sz="0" w:space="0" w:color="auto"/>
            <w:right w:val="none" w:sz="0" w:space="0" w:color="auto"/>
          </w:divBdr>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364987257">
          <w:marLeft w:val="0"/>
          <w:marRight w:val="0"/>
          <w:marTop w:val="0"/>
          <w:marBottom w:val="0"/>
          <w:divBdr>
            <w:top w:val="none" w:sz="0" w:space="0" w:color="auto"/>
            <w:left w:val="none" w:sz="0" w:space="0" w:color="auto"/>
            <w:bottom w:val="none" w:sz="0" w:space="0" w:color="auto"/>
            <w:right w:val="none" w:sz="0" w:space="0" w:color="auto"/>
          </w:divBdr>
        </w:div>
        <w:div w:id="1785536772">
          <w:marLeft w:val="0"/>
          <w:marRight w:val="0"/>
          <w:marTop w:val="0"/>
          <w:marBottom w:val="0"/>
          <w:divBdr>
            <w:top w:val="none" w:sz="0" w:space="0" w:color="auto"/>
            <w:left w:val="none" w:sz="0" w:space="0" w:color="auto"/>
            <w:bottom w:val="none" w:sz="0" w:space="0" w:color="auto"/>
            <w:right w:val="none" w:sz="0" w:space="0" w:color="auto"/>
          </w:divBdr>
        </w:div>
        <w:div w:id="1813860353">
          <w:marLeft w:val="0"/>
          <w:marRight w:val="0"/>
          <w:marTop w:val="0"/>
          <w:marBottom w:val="0"/>
          <w:divBdr>
            <w:top w:val="none" w:sz="0" w:space="0" w:color="auto"/>
            <w:left w:val="none" w:sz="0" w:space="0" w:color="auto"/>
            <w:bottom w:val="none" w:sz="0" w:space="0" w:color="auto"/>
            <w:right w:val="none" w:sz="0" w:space="0" w:color="auto"/>
          </w:divBdr>
        </w:div>
        <w:div w:id="1843624280">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1732734099">
          <w:marLeft w:val="0"/>
          <w:marRight w:val="0"/>
          <w:marTop w:val="0"/>
          <w:marBottom w:val="0"/>
          <w:divBdr>
            <w:top w:val="none" w:sz="0" w:space="0" w:color="auto"/>
            <w:left w:val="none" w:sz="0" w:space="0" w:color="auto"/>
            <w:bottom w:val="none" w:sz="0" w:space="0" w:color="auto"/>
            <w:right w:val="none" w:sz="0" w:space="0" w:color="auto"/>
          </w:divBdr>
        </w:div>
        <w:div w:id="1745563238">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 w:id="473178694">
          <w:marLeft w:val="0"/>
          <w:marRight w:val="0"/>
          <w:marTop w:val="0"/>
          <w:marBottom w:val="0"/>
          <w:divBdr>
            <w:top w:val="none" w:sz="0" w:space="0" w:color="auto"/>
            <w:left w:val="none" w:sz="0" w:space="0" w:color="auto"/>
            <w:bottom w:val="none" w:sz="0" w:space="0" w:color="auto"/>
            <w:right w:val="none" w:sz="0" w:space="0" w:color="auto"/>
          </w:divBdr>
        </w:div>
        <w:div w:id="477772124">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805780176">
          <w:marLeft w:val="0"/>
          <w:marRight w:val="0"/>
          <w:marTop w:val="0"/>
          <w:marBottom w:val="0"/>
          <w:divBdr>
            <w:top w:val="none" w:sz="0" w:space="0" w:color="auto"/>
            <w:left w:val="none" w:sz="0" w:space="0" w:color="auto"/>
            <w:bottom w:val="none" w:sz="0" w:space="0" w:color="auto"/>
            <w:right w:val="none" w:sz="0" w:space="0" w:color="auto"/>
          </w:divBdr>
        </w:div>
        <w:div w:id="1022125497">
          <w:marLeft w:val="0"/>
          <w:marRight w:val="0"/>
          <w:marTop w:val="0"/>
          <w:marBottom w:val="0"/>
          <w:divBdr>
            <w:top w:val="none" w:sz="0" w:space="0" w:color="auto"/>
            <w:left w:val="none" w:sz="0" w:space="0" w:color="auto"/>
            <w:bottom w:val="none" w:sz="0" w:space="0" w:color="auto"/>
            <w:right w:val="none" w:sz="0" w:space="0" w:color="auto"/>
          </w:divBdr>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
          </w:divsChild>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5741260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769543509">
          <w:marLeft w:val="0"/>
          <w:marRight w:val="0"/>
          <w:marTop w:val="0"/>
          <w:marBottom w:val="0"/>
          <w:divBdr>
            <w:top w:val="none" w:sz="0" w:space="0" w:color="auto"/>
            <w:left w:val="none" w:sz="0" w:space="0" w:color="auto"/>
            <w:bottom w:val="none" w:sz="0" w:space="0" w:color="auto"/>
            <w:right w:val="none" w:sz="0" w:space="0" w:color="auto"/>
          </w:divBdr>
        </w:div>
        <w:div w:id="835339116">
          <w:marLeft w:val="0"/>
          <w:marRight w:val="0"/>
          <w:marTop w:val="300"/>
          <w:marBottom w:val="0"/>
          <w:divBdr>
            <w:top w:val="none" w:sz="0" w:space="0" w:color="auto"/>
            <w:left w:val="none" w:sz="0" w:space="0" w:color="auto"/>
            <w:bottom w:val="none" w:sz="0" w:space="0" w:color="auto"/>
            <w:right w:val="none" w:sz="0" w:space="0" w:color="auto"/>
          </w:divBdr>
        </w:div>
        <w:div w:id="875190939">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1427966419">
          <w:marLeft w:val="0"/>
          <w:marRight w:val="0"/>
          <w:marTop w:val="0"/>
          <w:marBottom w:val="0"/>
          <w:divBdr>
            <w:top w:val="none" w:sz="0" w:space="0" w:color="auto"/>
            <w:left w:val="none" w:sz="0" w:space="0" w:color="auto"/>
            <w:bottom w:val="none" w:sz="0" w:space="0" w:color="auto"/>
            <w:right w:val="none" w:sz="0" w:space="0" w:color="auto"/>
          </w:divBdr>
        </w:div>
        <w:div w:id="1494299735">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835149305">
          <w:marLeft w:val="0"/>
          <w:marRight w:val="0"/>
          <w:marTop w:val="0"/>
          <w:marBottom w:val="0"/>
          <w:divBdr>
            <w:top w:val="none" w:sz="0" w:space="0" w:color="auto"/>
            <w:left w:val="none" w:sz="0" w:space="0" w:color="auto"/>
            <w:bottom w:val="none" w:sz="0" w:space="0" w:color="auto"/>
            <w:right w:val="none" w:sz="0" w:space="0" w:color="auto"/>
          </w:divBdr>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77782">
          <w:marLeft w:val="0"/>
          <w:marRight w:val="0"/>
          <w:marTop w:val="0"/>
          <w:marBottom w:val="0"/>
          <w:divBdr>
            <w:top w:val="none" w:sz="0" w:space="0" w:color="auto"/>
            <w:left w:val="none" w:sz="0" w:space="0" w:color="auto"/>
            <w:bottom w:val="none" w:sz="0" w:space="0" w:color="auto"/>
            <w:right w:val="none" w:sz="0" w:space="0" w:color="auto"/>
          </w:divBdr>
        </w:div>
        <w:div w:id="657541738">
          <w:marLeft w:val="0"/>
          <w:marRight w:val="0"/>
          <w:marTop w:val="0"/>
          <w:marBottom w:val="0"/>
          <w:divBdr>
            <w:top w:val="none" w:sz="0" w:space="0" w:color="auto"/>
            <w:left w:val="none" w:sz="0" w:space="0" w:color="auto"/>
            <w:bottom w:val="none" w:sz="0" w:space="0" w:color="auto"/>
            <w:right w:val="none" w:sz="0" w:space="0" w:color="auto"/>
          </w:divBdr>
        </w:div>
        <w:div w:id="706637227">
          <w:marLeft w:val="0"/>
          <w:marRight w:val="0"/>
          <w:marTop w:val="0"/>
          <w:marBottom w:val="0"/>
          <w:divBdr>
            <w:top w:val="none" w:sz="0" w:space="0" w:color="auto"/>
            <w:left w:val="none" w:sz="0" w:space="0" w:color="auto"/>
            <w:bottom w:val="none" w:sz="0" w:space="0" w:color="auto"/>
            <w:right w:val="none" w:sz="0" w:space="0" w:color="auto"/>
          </w:divBdr>
        </w:div>
        <w:div w:id="780106092">
          <w:marLeft w:val="0"/>
          <w:marRight w:val="0"/>
          <w:marTop w:val="0"/>
          <w:marBottom w:val="0"/>
          <w:divBdr>
            <w:top w:val="none" w:sz="0" w:space="0" w:color="auto"/>
            <w:left w:val="none" w:sz="0" w:space="0" w:color="auto"/>
            <w:bottom w:val="none" w:sz="0" w:space="0" w:color="auto"/>
            <w:right w:val="none" w:sz="0" w:space="0" w:color="auto"/>
          </w:divBdr>
        </w:div>
        <w:div w:id="1160464693">
          <w:marLeft w:val="0"/>
          <w:marRight w:val="0"/>
          <w:marTop w:val="300"/>
          <w:marBottom w:val="0"/>
          <w:divBdr>
            <w:top w:val="none" w:sz="0" w:space="0" w:color="auto"/>
            <w:left w:val="none" w:sz="0" w:space="0" w:color="auto"/>
            <w:bottom w:val="none" w:sz="0" w:space="0" w:color="auto"/>
            <w:right w:val="none" w:sz="0" w:space="0" w:color="auto"/>
          </w:divBdr>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738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934627024">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1746679449">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
        <w:div w:id="1722634785">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9549">
          <w:marLeft w:val="0"/>
          <w:marRight w:val="0"/>
          <w:marTop w:val="0"/>
          <w:marBottom w:val="0"/>
          <w:divBdr>
            <w:top w:val="none" w:sz="0" w:space="0" w:color="auto"/>
            <w:left w:val="none" w:sz="0" w:space="0" w:color="auto"/>
            <w:bottom w:val="none" w:sz="0" w:space="0" w:color="auto"/>
            <w:right w:val="none" w:sz="0" w:space="0" w:color="auto"/>
          </w:divBdr>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1073770402">
          <w:marLeft w:val="0"/>
          <w:marRight w:val="0"/>
          <w:marTop w:val="0"/>
          <w:marBottom w:val="0"/>
          <w:divBdr>
            <w:top w:val="none" w:sz="0" w:space="0" w:color="auto"/>
            <w:left w:val="none" w:sz="0" w:space="0" w:color="auto"/>
            <w:bottom w:val="none" w:sz="0" w:space="0" w:color="auto"/>
            <w:right w:val="none" w:sz="0" w:space="0" w:color="auto"/>
          </w:divBdr>
        </w:div>
        <w:div w:id="1473793948">
          <w:marLeft w:val="0"/>
          <w:marRight w:val="0"/>
          <w:marTop w:val="0"/>
          <w:marBottom w:val="0"/>
          <w:divBdr>
            <w:top w:val="none" w:sz="0" w:space="0" w:color="auto"/>
            <w:left w:val="none" w:sz="0" w:space="0" w:color="auto"/>
            <w:bottom w:val="none" w:sz="0" w:space="0" w:color="auto"/>
            <w:right w:val="none" w:sz="0" w:space="0" w:color="auto"/>
          </w:divBdr>
        </w:div>
        <w:div w:id="1667630845">
          <w:marLeft w:val="0"/>
          <w:marRight w:val="0"/>
          <w:marTop w:val="0"/>
          <w:marBottom w:val="0"/>
          <w:divBdr>
            <w:top w:val="none" w:sz="0" w:space="0" w:color="auto"/>
            <w:left w:val="none" w:sz="0" w:space="0" w:color="auto"/>
            <w:bottom w:val="none" w:sz="0" w:space="0" w:color="auto"/>
            <w:right w:val="none" w:sz="0" w:space="0" w:color="auto"/>
          </w:divBdr>
        </w:div>
        <w:div w:id="1830096459">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
        <w:div w:id="949362060">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745950049">
          <w:marLeft w:val="0"/>
          <w:marRight w:val="0"/>
          <w:marTop w:val="0"/>
          <w:marBottom w:val="0"/>
          <w:divBdr>
            <w:top w:val="none" w:sz="0" w:space="0" w:color="auto"/>
            <w:left w:val="none" w:sz="0" w:space="0" w:color="auto"/>
            <w:bottom w:val="none" w:sz="0" w:space="0" w:color="auto"/>
            <w:right w:val="none" w:sz="0" w:space="0" w:color="auto"/>
          </w:divBdr>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989555751">
          <w:marLeft w:val="0"/>
          <w:marRight w:val="0"/>
          <w:marTop w:val="0"/>
          <w:marBottom w:val="0"/>
          <w:divBdr>
            <w:top w:val="none" w:sz="0" w:space="0" w:color="auto"/>
            <w:left w:val="none" w:sz="0" w:space="0" w:color="auto"/>
            <w:bottom w:val="none" w:sz="0" w:space="0" w:color="auto"/>
            <w:right w:val="none" w:sz="0" w:space="0" w:color="auto"/>
          </w:divBdr>
        </w:div>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12776335">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
          </w:divsChild>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469741410">
          <w:marLeft w:val="0"/>
          <w:marRight w:val="0"/>
          <w:marTop w:val="0"/>
          <w:marBottom w:val="0"/>
          <w:divBdr>
            <w:top w:val="none" w:sz="0" w:space="0" w:color="auto"/>
            <w:left w:val="none" w:sz="0" w:space="0" w:color="auto"/>
            <w:bottom w:val="none" w:sz="0" w:space="0" w:color="auto"/>
            <w:right w:val="none" w:sz="0" w:space="0" w:color="auto"/>
          </w:divBdr>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1751268124">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516578633">
          <w:marLeft w:val="0"/>
          <w:marRight w:val="0"/>
          <w:marTop w:val="300"/>
          <w:marBottom w:val="0"/>
          <w:divBdr>
            <w:top w:val="none" w:sz="0" w:space="0" w:color="auto"/>
            <w:left w:val="none" w:sz="0" w:space="0" w:color="auto"/>
            <w:bottom w:val="none" w:sz="0" w:space="0" w:color="auto"/>
            <w:right w:val="none" w:sz="0" w:space="0" w:color="auto"/>
          </w:divBdr>
        </w:div>
        <w:div w:id="743604154">
          <w:marLeft w:val="0"/>
          <w:marRight w:val="0"/>
          <w:marTop w:val="0"/>
          <w:marBottom w:val="0"/>
          <w:divBdr>
            <w:top w:val="none" w:sz="0" w:space="0" w:color="auto"/>
            <w:left w:val="none" w:sz="0" w:space="0" w:color="auto"/>
            <w:bottom w:val="none" w:sz="0" w:space="0" w:color="auto"/>
            <w:right w:val="none" w:sz="0" w:space="0" w:color="auto"/>
          </w:divBdr>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1334340835">
          <w:marLeft w:val="0"/>
          <w:marRight w:val="0"/>
          <w:marTop w:val="0"/>
          <w:marBottom w:val="0"/>
          <w:divBdr>
            <w:top w:val="none" w:sz="0" w:space="0" w:color="auto"/>
            <w:left w:val="none" w:sz="0" w:space="0" w:color="auto"/>
            <w:bottom w:val="none" w:sz="0" w:space="0" w:color="auto"/>
            <w:right w:val="none" w:sz="0" w:space="0" w:color="auto"/>
          </w:divBdr>
        </w:div>
        <w:div w:id="1341275228">
          <w:marLeft w:val="0"/>
          <w:marRight w:val="0"/>
          <w:marTop w:val="0"/>
          <w:marBottom w:val="0"/>
          <w:divBdr>
            <w:top w:val="none" w:sz="0" w:space="0" w:color="auto"/>
            <w:left w:val="none" w:sz="0" w:space="0" w:color="auto"/>
            <w:bottom w:val="none" w:sz="0" w:space="0" w:color="auto"/>
            <w:right w:val="none" w:sz="0" w:space="0" w:color="auto"/>
          </w:divBdr>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516970724">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1260287170">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848759717">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782676785">
          <w:marLeft w:val="0"/>
          <w:marRight w:val="0"/>
          <w:marTop w:val="0"/>
          <w:marBottom w:val="0"/>
          <w:divBdr>
            <w:top w:val="none" w:sz="0" w:space="0" w:color="auto"/>
            <w:left w:val="none" w:sz="0" w:space="0" w:color="auto"/>
            <w:bottom w:val="none" w:sz="0" w:space="0" w:color="auto"/>
            <w:right w:val="none" w:sz="0" w:space="0" w:color="auto"/>
          </w:divBdr>
        </w:div>
        <w:div w:id="1844316100">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491572">
          <w:marLeft w:val="0"/>
          <w:marRight w:val="0"/>
          <w:marTop w:val="0"/>
          <w:marBottom w:val="0"/>
          <w:divBdr>
            <w:top w:val="none" w:sz="0" w:space="0" w:color="auto"/>
            <w:left w:val="none" w:sz="0" w:space="0" w:color="auto"/>
            <w:bottom w:val="none" w:sz="0" w:space="0" w:color="auto"/>
            <w:right w:val="none" w:sz="0" w:space="0" w:color="auto"/>
          </w:divBdr>
        </w:div>
        <w:div w:id="666205087">
          <w:marLeft w:val="0"/>
          <w:marRight w:val="0"/>
          <w:marTop w:val="0"/>
          <w:marBottom w:val="0"/>
          <w:divBdr>
            <w:top w:val="none" w:sz="0" w:space="0" w:color="auto"/>
            <w:left w:val="none" w:sz="0" w:space="0" w:color="auto"/>
            <w:bottom w:val="none" w:sz="0" w:space="0" w:color="auto"/>
            <w:right w:val="none" w:sz="0" w:space="0" w:color="auto"/>
          </w:divBdr>
        </w:div>
        <w:div w:id="721564762">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1446660245">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
        <w:div w:id="1104769953">
          <w:marLeft w:val="0"/>
          <w:marRight w:val="0"/>
          <w:marTop w:val="0"/>
          <w:marBottom w:val="0"/>
          <w:divBdr>
            <w:top w:val="none" w:sz="0" w:space="0" w:color="auto"/>
            <w:left w:val="none" w:sz="0" w:space="0" w:color="auto"/>
            <w:bottom w:val="none" w:sz="0" w:space="0" w:color="auto"/>
            <w:right w:val="none" w:sz="0" w:space="0" w:color="auto"/>
          </w:divBdr>
        </w:div>
        <w:div w:id="117349217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827094809">
          <w:marLeft w:val="0"/>
          <w:marRight w:val="0"/>
          <w:marTop w:val="0"/>
          <w:marBottom w:val="0"/>
          <w:divBdr>
            <w:top w:val="none" w:sz="0" w:space="0" w:color="auto"/>
            <w:left w:val="none" w:sz="0" w:space="0" w:color="auto"/>
            <w:bottom w:val="none" w:sz="0" w:space="0" w:color="auto"/>
            <w:right w:val="none" w:sz="0" w:space="0" w:color="auto"/>
          </w:divBdr>
        </w:div>
        <w:div w:id="894438328">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602760205">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340739157">
          <w:marLeft w:val="0"/>
          <w:marRight w:val="0"/>
          <w:marTop w:val="0"/>
          <w:marBottom w:val="0"/>
          <w:divBdr>
            <w:top w:val="none" w:sz="0" w:space="0" w:color="auto"/>
            <w:left w:val="none" w:sz="0" w:space="0" w:color="auto"/>
            <w:bottom w:val="none" w:sz="0" w:space="0" w:color="auto"/>
            <w:right w:val="none" w:sz="0" w:space="0" w:color="auto"/>
          </w:divBdr>
        </w:div>
        <w:div w:id="1417092178">
          <w:marLeft w:val="0"/>
          <w:marRight w:val="0"/>
          <w:marTop w:val="0"/>
          <w:marBottom w:val="0"/>
          <w:divBdr>
            <w:top w:val="none" w:sz="0" w:space="0" w:color="auto"/>
            <w:left w:val="none" w:sz="0" w:space="0" w:color="auto"/>
            <w:bottom w:val="none" w:sz="0" w:space="0" w:color="auto"/>
            <w:right w:val="none" w:sz="0" w:space="0" w:color="auto"/>
          </w:divBdr>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
        <w:div w:id="493687807">
          <w:marLeft w:val="0"/>
          <w:marRight w:val="0"/>
          <w:marTop w:val="0"/>
          <w:marBottom w:val="0"/>
          <w:divBdr>
            <w:top w:val="none" w:sz="0" w:space="0" w:color="auto"/>
            <w:left w:val="none" w:sz="0" w:space="0" w:color="auto"/>
            <w:bottom w:val="none" w:sz="0" w:space="0" w:color="auto"/>
            <w:right w:val="none" w:sz="0" w:space="0" w:color="auto"/>
          </w:divBdr>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1707482272">
          <w:marLeft w:val="0"/>
          <w:marRight w:val="0"/>
          <w:marTop w:val="0"/>
          <w:marBottom w:val="0"/>
          <w:divBdr>
            <w:top w:val="none" w:sz="0" w:space="0" w:color="auto"/>
            <w:left w:val="none" w:sz="0" w:space="0" w:color="auto"/>
            <w:bottom w:val="none" w:sz="0" w:space="0" w:color="auto"/>
            <w:right w:val="none" w:sz="0" w:space="0" w:color="auto"/>
          </w:divBdr>
        </w:div>
        <w:div w:id="1793285259">
          <w:marLeft w:val="0"/>
          <w:marRight w:val="0"/>
          <w:marTop w:val="0"/>
          <w:marBottom w:val="0"/>
          <w:divBdr>
            <w:top w:val="none" w:sz="0" w:space="0" w:color="auto"/>
            <w:left w:val="none" w:sz="0" w:space="0" w:color="auto"/>
            <w:bottom w:val="none" w:sz="0" w:space="0" w:color="auto"/>
            <w:right w:val="none" w:sz="0" w:space="0" w:color="auto"/>
          </w:divBdr>
        </w:div>
        <w:div w:id="1793985758">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6383">
          <w:marLeft w:val="0"/>
          <w:marRight w:val="0"/>
          <w:marTop w:val="0"/>
          <w:marBottom w:val="0"/>
          <w:divBdr>
            <w:top w:val="none" w:sz="0" w:space="0" w:color="auto"/>
            <w:left w:val="none" w:sz="0" w:space="0" w:color="auto"/>
            <w:bottom w:val="none" w:sz="0" w:space="0" w:color="auto"/>
            <w:right w:val="none" w:sz="0" w:space="0" w:color="auto"/>
          </w:divBdr>
        </w:div>
        <w:div w:id="629088953">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1060712507">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588809079">
          <w:marLeft w:val="0"/>
          <w:marRight w:val="0"/>
          <w:marTop w:val="0"/>
          <w:marBottom w:val="0"/>
          <w:divBdr>
            <w:top w:val="none" w:sz="0" w:space="0" w:color="auto"/>
            <w:left w:val="none" w:sz="0" w:space="0" w:color="auto"/>
            <w:bottom w:val="none" w:sz="0" w:space="0" w:color="auto"/>
            <w:right w:val="none" w:sz="0" w:space="0" w:color="auto"/>
          </w:divBdr>
        </w:div>
        <w:div w:id="1592547880">
          <w:marLeft w:val="0"/>
          <w:marRight w:val="0"/>
          <w:marTop w:val="0"/>
          <w:marBottom w:val="0"/>
          <w:divBdr>
            <w:top w:val="none" w:sz="0" w:space="0" w:color="auto"/>
            <w:left w:val="none" w:sz="0" w:space="0" w:color="auto"/>
            <w:bottom w:val="none" w:sz="0" w:space="0" w:color="auto"/>
            <w:right w:val="none" w:sz="0" w:space="0" w:color="auto"/>
          </w:divBdr>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 w:id="602499216">
          <w:marLeft w:val="0"/>
          <w:marRight w:val="0"/>
          <w:marTop w:val="0"/>
          <w:marBottom w:val="0"/>
          <w:divBdr>
            <w:top w:val="none" w:sz="0" w:space="0" w:color="auto"/>
            <w:left w:val="none" w:sz="0" w:space="0" w:color="auto"/>
            <w:bottom w:val="none" w:sz="0" w:space="0" w:color="auto"/>
            <w:right w:val="none" w:sz="0" w:space="0" w:color="auto"/>
          </w:divBdr>
        </w:div>
        <w:div w:id="664283901">
          <w:marLeft w:val="0"/>
          <w:marRight w:val="0"/>
          <w:marTop w:val="0"/>
          <w:marBottom w:val="0"/>
          <w:divBdr>
            <w:top w:val="none" w:sz="0" w:space="0" w:color="auto"/>
            <w:left w:val="none" w:sz="0" w:space="0" w:color="auto"/>
            <w:bottom w:val="none" w:sz="0" w:space="0" w:color="auto"/>
            <w:right w:val="none" w:sz="0" w:space="0" w:color="auto"/>
          </w:divBdr>
        </w:div>
        <w:div w:id="846481939">
          <w:marLeft w:val="0"/>
          <w:marRight w:val="0"/>
          <w:marTop w:val="0"/>
          <w:marBottom w:val="0"/>
          <w:divBdr>
            <w:top w:val="none" w:sz="0" w:space="0" w:color="auto"/>
            <w:left w:val="none" w:sz="0" w:space="0" w:color="auto"/>
            <w:bottom w:val="none" w:sz="0" w:space="0" w:color="auto"/>
            <w:right w:val="none" w:sz="0" w:space="0" w:color="auto"/>
          </w:divBdr>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706031104">
          <w:marLeft w:val="0"/>
          <w:marRight w:val="0"/>
          <w:marTop w:val="0"/>
          <w:marBottom w:val="0"/>
          <w:divBdr>
            <w:top w:val="none" w:sz="0" w:space="0" w:color="auto"/>
            <w:left w:val="none" w:sz="0" w:space="0" w:color="auto"/>
            <w:bottom w:val="none" w:sz="0" w:space="0" w:color="auto"/>
            <w:right w:val="none" w:sz="0" w:space="0" w:color="auto"/>
          </w:divBdr>
        </w:div>
        <w:div w:id="788939481">
          <w:marLeft w:val="0"/>
          <w:marRight w:val="0"/>
          <w:marTop w:val="0"/>
          <w:marBottom w:val="0"/>
          <w:divBdr>
            <w:top w:val="none" w:sz="0" w:space="0" w:color="auto"/>
            <w:left w:val="none" w:sz="0" w:space="0" w:color="auto"/>
            <w:bottom w:val="none" w:sz="0" w:space="0" w:color="auto"/>
            <w:right w:val="none" w:sz="0" w:space="0" w:color="auto"/>
          </w:divBdr>
        </w:div>
        <w:div w:id="790395935">
          <w:marLeft w:val="0"/>
          <w:marRight w:val="0"/>
          <w:marTop w:val="0"/>
          <w:marBottom w:val="0"/>
          <w:divBdr>
            <w:top w:val="none" w:sz="0" w:space="0" w:color="auto"/>
            <w:left w:val="none" w:sz="0" w:space="0" w:color="auto"/>
            <w:bottom w:val="none" w:sz="0" w:space="0" w:color="auto"/>
            <w:right w:val="none" w:sz="0" w:space="0" w:color="auto"/>
          </w:divBdr>
        </w:div>
        <w:div w:id="802190266">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 w:id="605112032">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
        <w:div w:id="1000472724">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
        <w:div w:id="1739592732">
          <w:marLeft w:val="0"/>
          <w:marRight w:val="0"/>
          <w:marTop w:val="0"/>
          <w:marBottom w:val="0"/>
          <w:divBdr>
            <w:top w:val="none" w:sz="0" w:space="0" w:color="auto"/>
            <w:left w:val="none" w:sz="0" w:space="0" w:color="auto"/>
            <w:bottom w:val="none" w:sz="0" w:space="0" w:color="auto"/>
            <w:right w:val="none" w:sz="0" w:space="0" w:color="auto"/>
          </w:divBdr>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059206589">
          <w:marLeft w:val="0"/>
          <w:marRight w:val="0"/>
          <w:marTop w:val="0"/>
          <w:marBottom w:val="0"/>
          <w:divBdr>
            <w:top w:val="none" w:sz="0" w:space="0" w:color="auto"/>
            <w:left w:val="none" w:sz="0" w:space="0" w:color="auto"/>
            <w:bottom w:val="none" w:sz="0" w:space="0" w:color="auto"/>
            <w:right w:val="none" w:sz="0" w:space="0" w:color="auto"/>
          </w:divBdr>
        </w:div>
        <w:div w:id="1400859860">
          <w:marLeft w:val="0"/>
          <w:marRight w:val="0"/>
          <w:marTop w:val="0"/>
          <w:marBottom w:val="0"/>
          <w:divBdr>
            <w:top w:val="none" w:sz="0" w:space="0" w:color="auto"/>
            <w:left w:val="none" w:sz="0" w:space="0" w:color="auto"/>
            <w:bottom w:val="none" w:sz="0" w:space="0" w:color="auto"/>
            <w:right w:val="none" w:sz="0" w:space="0" w:color="auto"/>
          </w:divBdr>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1843277110">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582840085">
          <w:marLeft w:val="0"/>
          <w:marRight w:val="0"/>
          <w:marTop w:val="0"/>
          <w:marBottom w:val="0"/>
          <w:divBdr>
            <w:top w:val="none" w:sz="0" w:space="0" w:color="auto"/>
            <w:left w:val="none" w:sz="0" w:space="0" w:color="auto"/>
            <w:bottom w:val="none" w:sz="0" w:space="0" w:color="auto"/>
            <w:right w:val="none" w:sz="0" w:space="0" w:color="auto"/>
          </w:divBdr>
        </w:div>
        <w:div w:id="607351841">
          <w:marLeft w:val="0"/>
          <w:marRight w:val="0"/>
          <w:marTop w:val="0"/>
          <w:marBottom w:val="0"/>
          <w:divBdr>
            <w:top w:val="none" w:sz="0" w:space="0" w:color="auto"/>
            <w:left w:val="none" w:sz="0" w:space="0" w:color="auto"/>
            <w:bottom w:val="none" w:sz="0" w:space="0" w:color="auto"/>
            <w:right w:val="none" w:sz="0" w:space="0" w:color="auto"/>
          </w:divBdr>
        </w:div>
        <w:div w:id="1034840954">
          <w:marLeft w:val="0"/>
          <w:marRight w:val="0"/>
          <w:marTop w:val="0"/>
          <w:marBottom w:val="0"/>
          <w:divBdr>
            <w:top w:val="none" w:sz="0" w:space="0" w:color="auto"/>
            <w:left w:val="none" w:sz="0" w:space="0" w:color="auto"/>
            <w:bottom w:val="none" w:sz="0" w:space="0" w:color="auto"/>
            <w:right w:val="none" w:sz="0" w:space="0" w:color="auto"/>
          </w:divBdr>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1449663777">
          <w:marLeft w:val="0"/>
          <w:marRight w:val="0"/>
          <w:marTop w:val="0"/>
          <w:marBottom w:val="0"/>
          <w:divBdr>
            <w:top w:val="none" w:sz="0" w:space="0" w:color="auto"/>
            <w:left w:val="none" w:sz="0" w:space="0" w:color="auto"/>
            <w:bottom w:val="none" w:sz="0" w:space="0" w:color="auto"/>
            <w:right w:val="none" w:sz="0" w:space="0" w:color="auto"/>
          </w:divBdr>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1245332994">
          <w:marLeft w:val="0"/>
          <w:marRight w:val="0"/>
          <w:marTop w:val="0"/>
          <w:marBottom w:val="0"/>
          <w:divBdr>
            <w:top w:val="none" w:sz="0" w:space="0" w:color="auto"/>
            <w:left w:val="none" w:sz="0" w:space="0" w:color="auto"/>
            <w:bottom w:val="none" w:sz="0" w:space="0" w:color="auto"/>
            <w:right w:val="none" w:sz="0" w:space="0" w:color="auto"/>
          </w:divBdr>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 w:id="621575459">
          <w:marLeft w:val="0"/>
          <w:marRight w:val="0"/>
          <w:marTop w:val="0"/>
          <w:marBottom w:val="0"/>
          <w:divBdr>
            <w:top w:val="none" w:sz="0" w:space="0" w:color="auto"/>
            <w:left w:val="none" w:sz="0" w:space="0" w:color="auto"/>
            <w:bottom w:val="none" w:sz="0" w:space="0" w:color="auto"/>
            <w:right w:val="none" w:sz="0" w:space="0" w:color="auto"/>
          </w:divBdr>
        </w:div>
        <w:div w:id="675229942">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996886719">
          <w:marLeft w:val="0"/>
          <w:marRight w:val="0"/>
          <w:marTop w:val="0"/>
          <w:marBottom w:val="0"/>
          <w:divBdr>
            <w:top w:val="none" w:sz="0" w:space="0" w:color="auto"/>
            <w:left w:val="none" w:sz="0" w:space="0" w:color="auto"/>
            <w:bottom w:val="none" w:sz="0" w:space="0" w:color="auto"/>
            <w:right w:val="none" w:sz="0" w:space="0" w:color="auto"/>
          </w:divBdr>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697048505">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
        <w:div w:id="1227188130">
          <w:marLeft w:val="0"/>
          <w:marRight w:val="0"/>
          <w:marTop w:val="30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449129773">
          <w:marLeft w:val="0"/>
          <w:marRight w:val="0"/>
          <w:marTop w:val="0"/>
          <w:marBottom w:val="0"/>
          <w:divBdr>
            <w:top w:val="none" w:sz="0" w:space="0" w:color="auto"/>
            <w:left w:val="none" w:sz="0" w:space="0" w:color="auto"/>
            <w:bottom w:val="none" w:sz="0" w:space="0" w:color="auto"/>
            <w:right w:val="none" w:sz="0" w:space="0" w:color="auto"/>
          </w:divBdr>
        </w:div>
        <w:div w:id="598833017">
          <w:marLeft w:val="0"/>
          <w:marRight w:val="0"/>
          <w:marTop w:val="0"/>
          <w:marBottom w:val="0"/>
          <w:divBdr>
            <w:top w:val="none" w:sz="0" w:space="0" w:color="auto"/>
            <w:left w:val="none" w:sz="0" w:space="0" w:color="auto"/>
            <w:bottom w:val="none" w:sz="0" w:space="0" w:color="auto"/>
            <w:right w:val="none" w:sz="0" w:space="0" w:color="auto"/>
          </w:divBdr>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1464158438">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
        <w:div w:id="1606960283">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980116226">
          <w:marLeft w:val="0"/>
          <w:marRight w:val="0"/>
          <w:marTop w:val="0"/>
          <w:marBottom w:val="0"/>
          <w:divBdr>
            <w:top w:val="none" w:sz="0" w:space="0" w:color="auto"/>
            <w:left w:val="none" w:sz="0" w:space="0" w:color="auto"/>
            <w:bottom w:val="none" w:sz="0" w:space="0" w:color="auto"/>
            <w:right w:val="none" w:sz="0" w:space="0" w:color="auto"/>
          </w:divBdr>
        </w:div>
        <w:div w:id="981695194">
          <w:marLeft w:val="0"/>
          <w:marRight w:val="0"/>
          <w:marTop w:val="30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 w:id="475688351">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576667907">
          <w:marLeft w:val="0"/>
          <w:marRight w:val="0"/>
          <w:marTop w:val="0"/>
          <w:marBottom w:val="0"/>
          <w:divBdr>
            <w:top w:val="none" w:sz="0" w:space="0" w:color="auto"/>
            <w:left w:val="none" w:sz="0" w:space="0" w:color="auto"/>
            <w:bottom w:val="none" w:sz="0" w:space="0" w:color="auto"/>
            <w:right w:val="none" w:sz="0" w:space="0" w:color="auto"/>
          </w:divBdr>
        </w:div>
        <w:div w:id="622079313">
          <w:marLeft w:val="0"/>
          <w:marRight w:val="0"/>
          <w:marTop w:val="0"/>
          <w:marBottom w:val="0"/>
          <w:divBdr>
            <w:top w:val="none" w:sz="0" w:space="0" w:color="auto"/>
            <w:left w:val="none" w:sz="0" w:space="0" w:color="auto"/>
            <w:bottom w:val="none" w:sz="0" w:space="0" w:color="auto"/>
            <w:right w:val="none" w:sz="0" w:space="0" w:color="auto"/>
          </w:divBdr>
        </w:div>
        <w:div w:id="697970046">
          <w:marLeft w:val="0"/>
          <w:marRight w:val="0"/>
          <w:marTop w:val="30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1044863412">
          <w:marLeft w:val="0"/>
          <w:marRight w:val="0"/>
          <w:marTop w:val="0"/>
          <w:marBottom w:val="0"/>
          <w:divBdr>
            <w:top w:val="none" w:sz="0" w:space="0" w:color="auto"/>
            <w:left w:val="none" w:sz="0" w:space="0" w:color="auto"/>
            <w:bottom w:val="none" w:sz="0" w:space="0" w:color="auto"/>
            <w:right w:val="none" w:sz="0" w:space="0" w:color="auto"/>
          </w:divBdr>
        </w:div>
        <w:div w:id="1135683884">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944">
          <w:marLeft w:val="0"/>
          <w:marRight w:val="0"/>
          <w:marTop w:val="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000934498">
          <w:marLeft w:val="0"/>
          <w:marRight w:val="0"/>
          <w:marTop w:val="0"/>
          <w:marBottom w:val="0"/>
          <w:divBdr>
            <w:top w:val="none" w:sz="0" w:space="0" w:color="auto"/>
            <w:left w:val="none" w:sz="0" w:space="0" w:color="auto"/>
            <w:bottom w:val="none" w:sz="0" w:space="0" w:color="auto"/>
            <w:right w:val="none" w:sz="0" w:space="0" w:color="auto"/>
          </w:divBdr>
        </w:div>
        <w:div w:id="1041397902">
          <w:marLeft w:val="0"/>
          <w:marRight w:val="0"/>
          <w:marTop w:val="0"/>
          <w:marBottom w:val="0"/>
          <w:divBdr>
            <w:top w:val="none" w:sz="0" w:space="0" w:color="auto"/>
            <w:left w:val="none" w:sz="0" w:space="0" w:color="auto"/>
            <w:bottom w:val="none" w:sz="0" w:space="0" w:color="auto"/>
            <w:right w:val="none" w:sz="0" w:space="0" w:color="auto"/>
          </w:divBdr>
        </w:div>
        <w:div w:id="1046872419">
          <w:marLeft w:val="0"/>
          <w:marRight w:val="0"/>
          <w:marTop w:val="0"/>
          <w:marBottom w:val="0"/>
          <w:divBdr>
            <w:top w:val="none" w:sz="0" w:space="0" w:color="auto"/>
            <w:left w:val="none" w:sz="0" w:space="0" w:color="auto"/>
            <w:bottom w:val="none" w:sz="0" w:space="0" w:color="auto"/>
            <w:right w:val="none" w:sz="0" w:space="0" w:color="auto"/>
          </w:divBdr>
        </w:div>
        <w:div w:id="1284923906">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1500776059">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754011803">
          <w:marLeft w:val="0"/>
          <w:marRight w:val="0"/>
          <w:marTop w:val="0"/>
          <w:marBottom w:val="0"/>
          <w:divBdr>
            <w:top w:val="none" w:sz="0" w:space="0" w:color="auto"/>
            <w:left w:val="none" w:sz="0" w:space="0" w:color="auto"/>
            <w:bottom w:val="none" w:sz="0" w:space="0" w:color="auto"/>
            <w:right w:val="none" w:sz="0" w:space="0" w:color="auto"/>
          </w:divBdr>
        </w:div>
        <w:div w:id="796028618">
          <w:marLeft w:val="0"/>
          <w:marRight w:val="0"/>
          <w:marTop w:val="0"/>
          <w:marBottom w:val="0"/>
          <w:divBdr>
            <w:top w:val="none" w:sz="0" w:space="0" w:color="auto"/>
            <w:left w:val="none" w:sz="0" w:space="0" w:color="auto"/>
            <w:bottom w:val="none" w:sz="0" w:space="0" w:color="auto"/>
            <w:right w:val="none" w:sz="0" w:space="0" w:color="auto"/>
          </w:divBdr>
        </w:div>
        <w:div w:id="803499983">
          <w:marLeft w:val="0"/>
          <w:marRight w:val="0"/>
          <w:marTop w:val="0"/>
          <w:marBottom w:val="0"/>
          <w:divBdr>
            <w:top w:val="none" w:sz="0" w:space="0" w:color="auto"/>
            <w:left w:val="none" w:sz="0" w:space="0" w:color="auto"/>
            <w:bottom w:val="none" w:sz="0" w:space="0" w:color="auto"/>
            <w:right w:val="none" w:sz="0" w:space="0" w:color="auto"/>
          </w:divBdr>
        </w:div>
        <w:div w:id="1085148148">
          <w:marLeft w:val="0"/>
          <w:marRight w:val="0"/>
          <w:marTop w:val="0"/>
          <w:marBottom w:val="0"/>
          <w:divBdr>
            <w:top w:val="none" w:sz="0" w:space="0" w:color="auto"/>
            <w:left w:val="none" w:sz="0" w:space="0" w:color="auto"/>
            <w:bottom w:val="none" w:sz="0" w:space="0" w:color="auto"/>
            <w:right w:val="none" w:sz="0" w:space="0" w:color="auto"/>
          </w:divBdr>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1497266383">
          <w:marLeft w:val="0"/>
          <w:marRight w:val="0"/>
          <w:marTop w:val="0"/>
          <w:marBottom w:val="0"/>
          <w:divBdr>
            <w:top w:val="none" w:sz="0" w:space="0" w:color="auto"/>
            <w:left w:val="none" w:sz="0" w:space="0" w:color="auto"/>
            <w:bottom w:val="none" w:sz="0" w:space="0" w:color="auto"/>
            <w:right w:val="none" w:sz="0" w:space="0" w:color="auto"/>
          </w:divBdr>
        </w:div>
        <w:div w:id="1694184756">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763309628">
          <w:marLeft w:val="0"/>
          <w:marRight w:val="0"/>
          <w:marTop w:val="0"/>
          <w:marBottom w:val="0"/>
          <w:divBdr>
            <w:top w:val="none" w:sz="0" w:space="0" w:color="auto"/>
            <w:left w:val="none" w:sz="0" w:space="0" w:color="auto"/>
            <w:bottom w:val="none" w:sz="0" w:space="0" w:color="auto"/>
            <w:right w:val="none" w:sz="0" w:space="0" w:color="auto"/>
          </w:divBdr>
        </w:div>
        <w:div w:id="1045373952">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1433816184">
          <w:marLeft w:val="0"/>
          <w:marRight w:val="0"/>
          <w:marTop w:val="0"/>
          <w:marBottom w:val="0"/>
          <w:divBdr>
            <w:top w:val="none" w:sz="0" w:space="0" w:color="auto"/>
            <w:left w:val="none" w:sz="0" w:space="0" w:color="auto"/>
            <w:bottom w:val="none" w:sz="0" w:space="0" w:color="auto"/>
            <w:right w:val="none" w:sz="0" w:space="0" w:color="auto"/>
          </w:divBdr>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695304954">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47902">
          <w:marLeft w:val="0"/>
          <w:marRight w:val="0"/>
          <w:marTop w:val="0"/>
          <w:marBottom w:val="0"/>
          <w:divBdr>
            <w:top w:val="none" w:sz="0" w:space="0" w:color="auto"/>
            <w:left w:val="none" w:sz="0" w:space="0" w:color="auto"/>
            <w:bottom w:val="none" w:sz="0" w:space="0" w:color="auto"/>
            <w:right w:val="none" w:sz="0" w:space="0" w:color="auto"/>
          </w:divBdr>
        </w:div>
        <w:div w:id="608590000">
          <w:marLeft w:val="0"/>
          <w:marRight w:val="0"/>
          <w:marTop w:val="0"/>
          <w:marBottom w:val="0"/>
          <w:divBdr>
            <w:top w:val="none" w:sz="0" w:space="0" w:color="auto"/>
            <w:left w:val="none" w:sz="0" w:space="0" w:color="auto"/>
            <w:bottom w:val="none" w:sz="0" w:space="0" w:color="auto"/>
            <w:right w:val="none" w:sz="0" w:space="0" w:color="auto"/>
          </w:divBdr>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957031962">
          <w:marLeft w:val="0"/>
          <w:marRight w:val="0"/>
          <w:marTop w:val="0"/>
          <w:marBottom w:val="0"/>
          <w:divBdr>
            <w:top w:val="none" w:sz="0" w:space="0" w:color="auto"/>
            <w:left w:val="none" w:sz="0" w:space="0" w:color="auto"/>
            <w:bottom w:val="none" w:sz="0" w:space="0" w:color="auto"/>
            <w:right w:val="none" w:sz="0" w:space="0" w:color="auto"/>
          </w:divBdr>
        </w:div>
        <w:div w:id="1219824934">
          <w:marLeft w:val="0"/>
          <w:marRight w:val="0"/>
          <w:marTop w:val="0"/>
          <w:marBottom w:val="0"/>
          <w:divBdr>
            <w:top w:val="none" w:sz="0" w:space="0" w:color="auto"/>
            <w:left w:val="none" w:sz="0" w:space="0" w:color="auto"/>
            <w:bottom w:val="none" w:sz="0" w:space="0" w:color="auto"/>
            <w:right w:val="none" w:sz="0" w:space="0" w:color="auto"/>
          </w:divBdr>
        </w:div>
        <w:div w:id="1510825953">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513957133">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732510469">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1453206414">
          <w:marLeft w:val="0"/>
          <w:marRight w:val="0"/>
          <w:marTop w:val="300"/>
          <w:marBottom w:val="0"/>
          <w:divBdr>
            <w:top w:val="none" w:sz="0" w:space="0" w:color="auto"/>
            <w:left w:val="none" w:sz="0" w:space="0" w:color="auto"/>
            <w:bottom w:val="none" w:sz="0" w:space="0" w:color="auto"/>
            <w:right w:val="none" w:sz="0" w:space="0" w:color="auto"/>
          </w:divBdr>
        </w:div>
        <w:div w:id="1475558108">
          <w:marLeft w:val="0"/>
          <w:marRight w:val="0"/>
          <w:marTop w:val="30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
        <w:div w:id="639918175">
          <w:marLeft w:val="0"/>
          <w:marRight w:val="0"/>
          <w:marTop w:val="0"/>
          <w:marBottom w:val="0"/>
          <w:divBdr>
            <w:top w:val="none" w:sz="0" w:space="0" w:color="auto"/>
            <w:left w:val="none" w:sz="0" w:space="0" w:color="auto"/>
            <w:bottom w:val="none" w:sz="0" w:space="0" w:color="auto"/>
            <w:right w:val="none" w:sz="0" w:space="0" w:color="auto"/>
          </w:divBdr>
        </w:div>
        <w:div w:id="669066879">
          <w:marLeft w:val="0"/>
          <w:marRight w:val="0"/>
          <w:marTop w:val="30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296334520">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 w:id="418407678">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
          </w:divsChild>
        </w:div>
        <w:div w:id="801728544">
          <w:marLeft w:val="0"/>
          <w:marRight w:val="0"/>
          <w:marTop w:val="0"/>
          <w:marBottom w:val="0"/>
          <w:divBdr>
            <w:top w:val="none" w:sz="0" w:space="0" w:color="auto"/>
            <w:left w:val="none" w:sz="0" w:space="0" w:color="auto"/>
            <w:bottom w:val="none" w:sz="0" w:space="0" w:color="auto"/>
            <w:right w:val="none" w:sz="0" w:space="0" w:color="auto"/>
          </w:divBdr>
        </w:div>
        <w:div w:id="146061086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
          </w:divsChild>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981077432">
          <w:marLeft w:val="0"/>
          <w:marRight w:val="0"/>
          <w:marTop w:val="0"/>
          <w:marBottom w:val="0"/>
          <w:divBdr>
            <w:top w:val="none" w:sz="0" w:space="0" w:color="auto"/>
            <w:left w:val="none" w:sz="0" w:space="0" w:color="auto"/>
            <w:bottom w:val="none" w:sz="0" w:space="0" w:color="auto"/>
            <w:right w:val="none" w:sz="0" w:space="0" w:color="auto"/>
          </w:divBdr>
        </w:div>
        <w:div w:id="1033072507">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1717044742">
          <w:marLeft w:val="0"/>
          <w:marRight w:val="0"/>
          <w:marTop w:val="0"/>
          <w:marBottom w:val="0"/>
          <w:divBdr>
            <w:top w:val="none" w:sz="0" w:space="0" w:color="auto"/>
            <w:left w:val="none" w:sz="0" w:space="0" w:color="auto"/>
            <w:bottom w:val="none" w:sz="0" w:space="0" w:color="auto"/>
            <w:right w:val="none" w:sz="0" w:space="0" w:color="auto"/>
          </w:divBdr>
        </w:div>
        <w:div w:id="1738476294">
          <w:marLeft w:val="0"/>
          <w:marRight w:val="0"/>
          <w:marTop w:val="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628824607">
          <w:marLeft w:val="0"/>
          <w:marRight w:val="0"/>
          <w:marTop w:val="0"/>
          <w:marBottom w:val="0"/>
          <w:divBdr>
            <w:top w:val="none" w:sz="0" w:space="0" w:color="auto"/>
            <w:left w:val="none" w:sz="0" w:space="0" w:color="auto"/>
            <w:bottom w:val="none" w:sz="0" w:space="0" w:color="auto"/>
            <w:right w:val="none" w:sz="0" w:space="0" w:color="auto"/>
          </w:divBdr>
        </w:div>
        <w:div w:id="740255465">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1849370362">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850799708">
          <w:marLeft w:val="0"/>
          <w:marRight w:val="0"/>
          <w:marTop w:val="0"/>
          <w:marBottom w:val="0"/>
          <w:divBdr>
            <w:top w:val="none" w:sz="0" w:space="0" w:color="auto"/>
            <w:left w:val="none" w:sz="0" w:space="0" w:color="auto"/>
            <w:bottom w:val="none" w:sz="0" w:space="0" w:color="auto"/>
            <w:right w:val="none" w:sz="0" w:space="0" w:color="auto"/>
          </w:divBdr>
        </w:div>
        <w:div w:id="922372139">
          <w:marLeft w:val="0"/>
          <w:marRight w:val="0"/>
          <w:marTop w:val="0"/>
          <w:marBottom w:val="0"/>
          <w:divBdr>
            <w:top w:val="none" w:sz="0" w:space="0" w:color="auto"/>
            <w:left w:val="none" w:sz="0" w:space="0" w:color="auto"/>
            <w:bottom w:val="none" w:sz="0" w:space="0" w:color="auto"/>
            <w:right w:val="none" w:sz="0" w:space="0" w:color="auto"/>
          </w:divBdr>
        </w:div>
        <w:div w:id="965430391">
          <w:marLeft w:val="0"/>
          <w:marRight w:val="0"/>
          <w:marTop w:val="300"/>
          <w:marBottom w:val="0"/>
          <w:divBdr>
            <w:top w:val="none" w:sz="0" w:space="0" w:color="auto"/>
            <w:left w:val="none" w:sz="0" w:space="0" w:color="auto"/>
            <w:bottom w:val="none" w:sz="0" w:space="0" w:color="auto"/>
            <w:right w:val="none" w:sz="0" w:space="0" w:color="auto"/>
          </w:divBdr>
        </w:div>
        <w:div w:id="1116564641">
          <w:marLeft w:val="0"/>
          <w:marRight w:val="0"/>
          <w:marTop w:val="0"/>
          <w:marBottom w:val="0"/>
          <w:divBdr>
            <w:top w:val="none" w:sz="0" w:space="0" w:color="auto"/>
            <w:left w:val="none" w:sz="0" w:space="0" w:color="auto"/>
            <w:bottom w:val="none" w:sz="0" w:space="0" w:color="auto"/>
            <w:right w:val="none" w:sz="0" w:space="0" w:color="auto"/>
          </w:divBdr>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1444611096">
          <w:marLeft w:val="0"/>
          <w:marRight w:val="0"/>
          <w:marTop w:val="0"/>
          <w:marBottom w:val="0"/>
          <w:divBdr>
            <w:top w:val="none" w:sz="0" w:space="0" w:color="auto"/>
            <w:left w:val="none" w:sz="0" w:space="0" w:color="auto"/>
            <w:bottom w:val="none" w:sz="0" w:space="0" w:color="auto"/>
            <w:right w:val="none" w:sz="0" w:space="0" w:color="auto"/>
          </w:divBdr>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97761">
          <w:marLeft w:val="0"/>
          <w:marRight w:val="0"/>
          <w:marTop w:val="0"/>
          <w:marBottom w:val="0"/>
          <w:divBdr>
            <w:top w:val="none" w:sz="0" w:space="0" w:color="auto"/>
            <w:left w:val="none" w:sz="0" w:space="0" w:color="auto"/>
            <w:bottom w:val="none" w:sz="0" w:space="0" w:color="auto"/>
            <w:right w:val="none" w:sz="0" w:space="0" w:color="auto"/>
          </w:divBdr>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995181948">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02482146">
          <w:marLeft w:val="0"/>
          <w:marRight w:val="0"/>
          <w:marTop w:val="0"/>
          <w:marBottom w:val="0"/>
          <w:divBdr>
            <w:top w:val="none" w:sz="0" w:space="0" w:color="auto"/>
            <w:left w:val="none" w:sz="0" w:space="0" w:color="auto"/>
            <w:bottom w:val="none" w:sz="0" w:space="0" w:color="auto"/>
            <w:right w:val="none" w:sz="0" w:space="0" w:color="auto"/>
          </w:divBdr>
        </w:div>
        <w:div w:id="1466242038">
          <w:marLeft w:val="0"/>
          <w:marRight w:val="0"/>
          <w:marTop w:val="0"/>
          <w:marBottom w:val="0"/>
          <w:divBdr>
            <w:top w:val="none" w:sz="0" w:space="0" w:color="auto"/>
            <w:left w:val="none" w:sz="0" w:space="0" w:color="auto"/>
            <w:bottom w:val="none" w:sz="0" w:space="0" w:color="auto"/>
            <w:right w:val="none" w:sz="0" w:space="0" w:color="auto"/>
          </w:divBdr>
        </w:div>
        <w:div w:id="1574854727">
          <w:marLeft w:val="0"/>
          <w:marRight w:val="0"/>
          <w:marTop w:val="30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865406943">
          <w:marLeft w:val="0"/>
          <w:marRight w:val="0"/>
          <w:marTop w:val="0"/>
          <w:marBottom w:val="0"/>
          <w:divBdr>
            <w:top w:val="none" w:sz="0" w:space="0" w:color="auto"/>
            <w:left w:val="none" w:sz="0" w:space="0" w:color="auto"/>
            <w:bottom w:val="none" w:sz="0" w:space="0" w:color="auto"/>
            <w:right w:val="none" w:sz="0" w:space="0" w:color="auto"/>
          </w:divBdr>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259751945">
          <w:marLeft w:val="0"/>
          <w:marRight w:val="0"/>
          <w:marTop w:val="0"/>
          <w:marBottom w:val="0"/>
          <w:divBdr>
            <w:top w:val="none" w:sz="0" w:space="0" w:color="auto"/>
            <w:left w:val="none" w:sz="0" w:space="0" w:color="auto"/>
            <w:bottom w:val="none" w:sz="0" w:space="0" w:color="auto"/>
            <w:right w:val="none" w:sz="0" w:space="0" w:color="auto"/>
          </w:divBdr>
        </w:div>
        <w:div w:id="1346326801">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
          </w:divsChild>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1186559737">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750226270">
          <w:marLeft w:val="0"/>
          <w:marRight w:val="0"/>
          <w:marTop w:val="0"/>
          <w:marBottom w:val="0"/>
          <w:divBdr>
            <w:top w:val="none" w:sz="0" w:space="0" w:color="auto"/>
            <w:left w:val="none" w:sz="0" w:space="0" w:color="auto"/>
            <w:bottom w:val="none" w:sz="0" w:space="0" w:color="auto"/>
            <w:right w:val="none" w:sz="0" w:space="0" w:color="auto"/>
          </w:divBdr>
        </w:div>
        <w:div w:id="1837304922">
          <w:marLeft w:val="0"/>
          <w:marRight w:val="0"/>
          <w:marTop w:val="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 w:id="431324091">
          <w:marLeft w:val="0"/>
          <w:marRight w:val="0"/>
          <w:marTop w:val="0"/>
          <w:marBottom w:val="0"/>
          <w:divBdr>
            <w:top w:val="none" w:sz="0" w:space="0" w:color="auto"/>
            <w:left w:val="none" w:sz="0" w:space="0" w:color="auto"/>
            <w:bottom w:val="none" w:sz="0" w:space="0" w:color="auto"/>
            <w:right w:val="none" w:sz="0" w:space="0" w:color="auto"/>
          </w:divBdr>
        </w:div>
        <w:div w:id="534119912">
          <w:marLeft w:val="0"/>
          <w:marRight w:val="0"/>
          <w:marTop w:val="300"/>
          <w:marBottom w:val="0"/>
          <w:divBdr>
            <w:top w:val="none" w:sz="0" w:space="0" w:color="auto"/>
            <w:left w:val="none" w:sz="0" w:space="0" w:color="auto"/>
            <w:bottom w:val="none" w:sz="0" w:space="0" w:color="auto"/>
            <w:right w:val="none" w:sz="0" w:space="0" w:color="auto"/>
          </w:divBdr>
          <w:divsChild>
            <w:div w:id="434594950">
              <w:marLeft w:val="0"/>
              <w:marRight w:val="0"/>
              <w:marTop w:val="0"/>
              <w:marBottom w:val="0"/>
              <w:divBdr>
                <w:top w:val="none" w:sz="0" w:space="0" w:color="auto"/>
                <w:left w:val="none" w:sz="0" w:space="0" w:color="auto"/>
                <w:bottom w:val="none" w:sz="0" w:space="0" w:color="auto"/>
                <w:right w:val="none" w:sz="0" w:space="0" w:color="auto"/>
              </w:divBdr>
              <w:divsChild>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14012">
          <w:marLeft w:val="0"/>
          <w:marRight w:val="0"/>
          <w:marTop w:val="0"/>
          <w:marBottom w:val="0"/>
          <w:divBdr>
            <w:top w:val="none" w:sz="0" w:space="0" w:color="auto"/>
            <w:left w:val="none" w:sz="0" w:space="0" w:color="auto"/>
            <w:bottom w:val="none" w:sz="0" w:space="0" w:color="auto"/>
            <w:right w:val="none" w:sz="0" w:space="0" w:color="auto"/>
          </w:divBdr>
        </w:div>
        <w:div w:id="734820251">
          <w:marLeft w:val="0"/>
          <w:marRight w:val="0"/>
          <w:marTop w:val="0"/>
          <w:marBottom w:val="0"/>
          <w:divBdr>
            <w:top w:val="none" w:sz="0" w:space="0" w:color="auto"/>
            <w:left w:val="none" w:sz="0" w:space="0" w:color="auto"/>
            <w:bottom w:val="none" w:sz="0" w:space="0" w:color="auto"/>
            <w:right w:val="none" w:sz="0" w:space="0" w:color="auto"/>
          </w:divBdr>
        </w:div>
        <w:div w:id="765541466">
          <w:marLeft w:val="0"/>
          <w:marRight w:val="0"/>
          <w:marTop w:val="0"/>
          <w:marBottom w:val="0"/>
          <w:divBdr>
            <w:top w:val="none" w:sz="0" w:space="0" w:color="auto"/>
            <w:left w:val="none" w:sz="0" w:space="0" w:color="auto"/>
            <w:bottom w:val="none" w:sz="0" w:space="0" w:color="auto"/>
            <w:right w:val="none" w:sz="0" w:space="0" w:color="auto"/>
          </w:divBdr>
          <w:divsChild>
            <w:div w:id="1807166071">
              <w:marLeft w:val="0"/>
              <w:marRight w:val="0"/>
              <w:marTop w:val="0"/>
              <w:marBottom w:val="0"/>
              <w:divBdr>
                <w:top w:val="none" w:sz="0" w:space="0" w:color="auto"/>
                <w:left w:val="none" w:sz="0" w:space="0" w:color="auto"/>
                <w:bottom w:val="none" w:sz="0" w:space="0" w:color="auto"/>
                <w:right w:val="none" w:sz="0" w:space="0" w:color="auto"/>
              </w:divBdr>
            </w:div>
          </w:divsChild>
        </w:div>
        <w:div w:id="1015497559">
          <w:marLeft w:val="0"/>
          <w:marRight w:val="0"/>
          <w:marTop w:val="0"/>
          <w:marBottom w:val="0"/>
          <w:divBdr>
            <w:top w:val="none" w:sz="0" w:space="0" w:color="auto"/>
            <w:left w:val="none" w:sz="0" w:space="0" w:color="auto"/>
            <w:bottom w:val="none" w:sz="0" w:space="0" w:color="auto"/>
            <w:right w:val="none" w:sz="0" w:space="0" w:color="auto"/>
          </w:divBdr>
          <w:divsChild>
            <w:div w:id="1661036459">
              <w:marLeft w:val="0"/>
              <w:marRight w:val="0"/>
              <w:marTop w:val="0"/>
              <w:marBottom w:val="0"/>
              <w:divBdr>
                <w:top w:val="none" w:sz="0" w:space="0" w:color="auto"/>
                <w:left w:val="none" w:sz="0" w:space="0" w:color="auto"/>
                <w:bottom w:val="none" w:sz="0" w:space="0" w:color="auto"/>
                <w:right w:val="none" w:sz="0" w:space="0" w:color="auto"/>
              </w:divBdr>
            </w:div>
          </w:divsChild>
        </w:div>
        <w:div w:id="1016687446">
          <w:marLeft w:val="0"/>
          <w:marRight w:val="0"/>
          <w:marTop w:val="0"/>
          <w:marBottom w:val="0"/>
          <w:divBdr>
            <w:top w:val="none" w:sz="0" w:space="0" w:color="auto"/>
            <w:left w:val="none" w:sz="0" w:space="0" w:color="auto"/>
            <w:bottom w:val="none" w:sz="0" w:space="0" w:color="auto"/>
            <w:right w:val="none" w:sz="0" w:space="0" w:color="auto"/>
          </w:divBdr>
          <w:divsChild>
            <w:div w:id="1387026583">
              <w:marLeft w:val="0"/>
              <w:marRight w:val="0"/>
              <w:marTop w:val="0"/>
              <w:marBottom w:val="0"/>
              <w:divBdr>
                <w:top w:val="none" w:sz="0" w:space="0" w:color="auto"/>
                <w:left w:val="none" w:sz="0" w:space="0" w:color="auto"/>
                <w:bottom w:val="none" w:sz="0" w:space="0" w:color="auto"/>
                <w:right w:val="none" w:sz="0" w:space="0" w:color="auto"/>
              </w:divBdr>
            </w:div>
          </w:divsChild>
        </w:div>
        <w:div w:id="1090076869">
          <w:marLeft w:val="0"/>
          <w:marRight w:val="0"/>
          <w:marTop w:val="0"/>
          <w:marBottom w:val="0"/>
          <w:divBdr>
            <w:top w:val="none" w:sz="0" w:space="0" w:color="auto"/>
            <w:left w:val="none" w:sz="0" w:space="0" w:color="auto"/>
            <w:bottom w:val="none" w:sz="0" w:space="0" w:color="auto"/>
            <w:right w:val="none" w:sz="0" w:space="0" w:color="auto"/>
          </w:divBdr>
        </w:div>
        <w:div w:id="1163545408">
          <w:marLeft w:val="0"/>
          <w:marRight w:val="0"/>
          <w:marTop w:val="0"/>
          <w:marBottom w:val="0"/>
          <w:divBdr>
            <w:top w:val="none" w:sz="0" w:space="0" w:color="auto"/>
            <w:left w:val="none" w:sz="0" w:space="0" w:color="auto"/>
            <w:bottom w:val="none" w:sz="0" w:space="0" w:color="auto"/>
            <w:right w:val="none" w:sz="0" w:space="0" w:color="auto"/>
          </w:divBdr>
          <w:divsChild>
            <w:div w:id="965160304">
              <w:marLeft w:val="0"/>
              <w:marRight w:val="0"/>
              <w:marTop w:val="0"/>
              <w:marBottom w:val="0"/>
              <w:divBdr>
                <w:top w:val="none" w:sz="0" w:space="0" w:color="auto"/>
                <w:left w:val="none" w:sz="0" w:space="0" w:color="auto"/>
                <w:bottom w:val="none" w:sz="0" w:space="0" w:color="auto"/>
                <w:right w:val="none" w:sz="0" w:space="0" w:color="auto"/>
              </w:divBdr>
            </w:div>
          </w:divsChild>
        </w:div>
        <w:div w:id="1351444014">
          <w:marLeft w:val="0"/>
          <w:marRight w:val="0"/>
          <w:marTop w:val="300"/>
          <w:marBottom w:val="0"/>
          <w:divBdr>
            <w:top w:val="none" w:sz="0" w:space="0" w:color="auto"/>
            <w:left w:val="none" w:sz="0" w:space="0" w:color="auto"/>
            <w:bottom w:val="none" w:sz="0" w:space="0" w:color="auto"/>
            <w:right w:val="none" w:sz="0" w:space="0" w:color="auto"/>
          </w:divBdr>
          <w:divsChild>
            <w:div w:id="518589700">
              <w:marLeft w:val="0"/>
              <w:marRight w:val="0"/>
              <w:marTop w:val="0"/>
              <w:marBottom w:val="0"/>
              <w:divBdr>
                <w:top w:val="none" w:sz="0" w:space="0" w:color="auto"/>
                <w:left w:val="none" w:sz="0" w:space="0" w:color="auto"/>
                <w:bottom w:val="none" w:sz="0" w:space="0" w:color="auto"/>
                <w:right w:val="none" w:sz="0" w:space="0" w:color="auto"/>
              </w:divBdr>
            </w:div>
          </w:divsChild>
        </w:div>
        <w:div w:id="1485928336">
          <w:marLeft w:val="0"/>
          <w:marRight w:val="0"/>
          <w:marTop w:val="0"/>
          <w:marBottom w:val="0"/>
          <w:divBdr>
            <w:top w:val="none" w:sz="0" w:space="0" w:color="auto"/>
            <w:left w:val="none" w:sz="0" w:space="0" w:color="auto"/>
            <w:bottom w:val="none" w:sz="0" w:space="0" w:color="auto"/>
            <w:right w:val="none" w:sz="0" w:space="0" w:color="auto"/>
          </w:divBdr>
        </w:div>
        <w:div w:id="1529879699">
          <w:marLeft w:val="0"/>
          <w:marRight w:val="0"/>
          <w:marTop w:val="0"/>
          <w:marBottom w:val="0"/>
          <w:divBdr>
            <w:top w:val="none" w:sz="0" w:space="0" w:color="auto"/>
            <w:left w:val="none" w:sz="0" w:space="0" w:color="auto"/>
            <w:bottom w:val="none" w:sz="0" w:space="0" w:color="auto"/>
            <w:right w:val="none" w:sz="0" w:space="0" w:color="auto"/>
          </w:divBdr>
        </w:div>
        <w:div w:id="1661886921">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15311">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277523322">
          <w:marLeft w:val="0"/>
          <w:marRight w:val="0"/>
          <w:marTop w:val="0"/>
          <w:marBottom w:val="0"/>
          <w:divBdr>
            <w:top w:val="none" w:sz="0" w:space="0" w:color="auto"/>
            <w:left w:val="none" w:sz="0" w:space="0" w:color="auto"/>
            <w:bottom w:val="none" w:sz="0" w:space="0" w:color="auto"/>
            <w:right w:val="none" w:sz="0" w:space="0" w:color="auto"/>
          </w:divBdr>
        </w:div>
        <w:div w:id="132870586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664944222">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326981591">
          <w:marLeft w:val="0"/>
          <w:marRight w:val="0"/>
          <w:marTop w:val="0"/>
          <w:marBottom w:val="0"/>
          <w:divBdr>
            <w:top w:val="none" w:sz="0" w:space="0" w:color="auto"/>
            <w:left w:val="none" w:sz="0" w:space="0" w:color="auto"/>
            <w:bottom w:val="none" w:sz="0" w:space="0" w:color="auto"/>
            <w:right w:val="none" w:sz="0" w:space="0" w:color="auto"/>
          </w:divBdr>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28356">
          <w:marLeft w:val="0"/>
          <w:marRight w:val="0"/>
          <w:marTop w:val="0"/>
          <w:marBottom w:val="0"/>
          <w:divBdr>
            <w:top w:val="none" w:sz="0" w:space="0" w:color="auto"/>
            <w:left w:val="none" w:sz="0" w:space="0" w:color="auto"/>
            <w:bottom w:val="none" w:sz="0" w:space="0" w:color="auto"/>
            <w:right w:val="none" w:sz="0" w:space="0" w:color="auto"/>
          </w:divBdr>
        </w:div>
        <w:div w:id="1830052527">
          <w:marLeft w:val="0"/>
          <w:marRight w:val="0"/>
          <w:marTop w:val="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570509960">
          <w:marLeft w:val="0"/>
          <w:marRight w:val="0"/>
          <w:marTop w:val="0"/>
          <w:marBottom w:val="0"/>
          <w:divBdr>
            <w:top w:val="none" w:sz="0" w:space="0" w:color="auto"/>
            <w:left w:val="none" w:sz="0" w:space="0" w:color="auto"/>
            <w:bottom w:val="none" w:sz="0" w:space="0" w:color="auto"/>
            <w:right w:val="none" w:sz="0" w:space="0" w:color="auto"/>
          </w:divBdr>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
          </w:divsChild>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97498681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1566257308">
          <w:marLeft w:val="0"/>
          <w:marRight w:val="0"/>
          <w:marTop w:val="0"/>
          <w:marBottom w:val="0"/>
          <w:divBdr>
            <w:top w:val="none" w:sz="0" w:space="0" w:color="auto"/>
            <w:left w:val="none" w:sz="0" w:space="0" w:color="auto"/>
            <w:bottom w:val="none" w:sz="0" w:space="0" w:color="auto"/>
            <w:right w:val="none" w:sz="0" w:space="0" w:color="auto"/>
          </w:divBdr>
        </w:div>
        <w:div w:id="1572930588">
          <w:marLeft w:val="0"/>
          <w:marRight w:val="0"/>
          <w:marTop w:val="0"/>
          <w:marBottom w:val="0"/>
          <w:divBdr>
            <w:top w:val="none" w:sz="0" w:space="0" w:color="auto"/>
            <w:left w:val="none" w:sz="0" w:space="0" w:color="auto"/>
            <w:bottom w:val="none" w:sz="0" w:space="0" w:color="auto"/>
            <w:right w:val="none" w:sz="0" w:space="0" w:color="auto"/>
          </w:divBdr>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
          </w:divsChild>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748530325">
          <w:marLeft w:val="0"/>
          <w:marRight w:val="0"/>
          <w:marTop w:val="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
          </w:divsChild>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1469393705">
          <w:marLeft w:val="0"/>
          <w:marRight w:val="0"/>
          <w:marTop w:val="300"/>
          <w:marBottom w:val="0"/>
          <w:divBdr>
            <w:top w:val="none" w:sz="0" w:space="0" w:color="auto"/>
            <w:left w:val="none" w:sz="0" w:space="0" w:color="auto"/>
            <w:bottom w:val="none" w:sz="0" w:space="0" w:color="auto"/>
            <w:right w:val="none" w:sz="0" w:space="0" w:color="auto"/>
          </w:divBdr>
        </w:div>
        <w:div w:id="1543204705">
          <w:marLeft w:val="0"/>
          <w:marRight w:val="0"/>
          <w:marTop w:val="0"/>
          <w:marBottom w:val="0"/>
          <w:divBdr>
            <w:top w:val="none" w:sz="0" w:space="0" w:color="auto"/>
            <w:left w:val="none" w:sz="0" w:space="0" w:color="auto"/>
            <w:bottom w:val="none" w:sz="0" w:space="0" w:color="auto"/>
            <w:right w:val="none" w:sz="0" w:space="0" w:color="auto"/>
          </w:divBdr>
        </w:div>
        <w:div w:id="1610040797">
          <w:marLeft w:val="0"/>
          <w:marRight w:val="0"/>
          <w:marTop w:val="0"/>
          <w:marBottom w:val="0"/>
          <w:divBdr>
            <w:top w:val="none" w:sz="0" w:space="0" w:color="auto"/>
            <w:left w:val="none" w:sz="0" w:space="0" w:color="auto"/>
            <w:bottom w:val="none" w:sz="0" w:space="0" w:color="auto"/>
            <w:right w:val="none" w:sz="0" w:space="0" w:color="auto"/>
          </w:divBdr>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354768680">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695959032">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779030365">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499543895">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714234874">
          <w:marLeft w:val="0"/>
          <w:marRight w:val="0"/>
          <w:marTop w:val="0"/>
          <w:marBottom w:val="0"/>
          <w:divBdr>
            <w:top w:val="none" w:sz="0" w:space="0" w:color="auto"/>
            <w:left w:val="none" w:sz="0" w:space="0" w:color="auto"/>
            <w:bottom w:val="none" w:sz="0" w:space="0" w:color="auto"/>
            <w:right w:val="none" w:sz="0" w:space="0" w:color="auto"/>
          </w:divBdr>
        </w:div>
        <w:div w:id="1727531067">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060011945">
          <w:marLeft w:val="0"/>
          <w:marRight w:val="0"/>
          <w:marTop w:val="0"/>
          <w:marBottom w:val="0"/>
          <w:divBdr>
            <w:top w:val="none" w:sz="0" w:space="0" w:color="auto"/>
            <w:left w:val="none" w:sz="0" w:space="0" w:color="auto"/>
            <w:bottom w:val="none" w:sz="0" w:space="0" w:color="auto"/>
            <w:right w:val="none" w:sz="0" w:space="0" w:color="auto"/>
          </w:divBdr>
        </w:div>
        <w:div w:id="1214193457">
          <w:marLeft w:val="0"/>
          <w:marRight w:val="0"/>
          <w:marTop w:val="0"/>
          <w:marBottom w:val="0"/>
          <w:divBdr>
            <w:top w:val="none" w:sz="0" w:space="0" w:color="auto"/>
            <w:left w:val="none" w:sz="0" w:space="0" w:color="auto"/>
            <w:bottom w:val="none" w:sz="0" w:space="0" w:color="auto"/>
            <w:right w:val="none" w:sz="0" w:space="0" w:color="auto"/>
          </w:divBdr>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70">
          <w:marLeft w:val="0"/>
          <w:marRight w:val="0"/>
          <w:marTop w:val="0"/>
          <w:marBottom w:val="0"/>
          <w:divBdr>
            <w:top w:val="none" w:sz="0" w:space="0" w:color="auto"/>
            <w:left w:val="none" w:sz="0" w:space="0" w:color="auto"/>
            <w:bottom w:val="none" w:sz="0" w:space="0" w:color="auto"/>
            <w:right w:val="none" w:sz="0" w:space="0" w:color="auto"/>
          </w:divBdr>
        </w:div>
        <w:div w:id="885873652">
          <w:marLeft w:val="0"/>
          <w:marRight w:val="0"/>
          <w:marTop w:val="0"/>
          <w:marBottom w:val="0"/>
          <w:divBdr>
            <w:top w:val="none" w:sz="0" w:space="0" w:color="auto"/>
            <w:left w:val="none" w:sz="0" w:space="0" w:color="auto"/>
            <w:bottom w:val="none" w:sz="0" w:space="0" w:color="auto"/>
            <w:right w:val="none" w:sz="0" w:space="0" w:color="auto"/>
          </w:divBdr>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
          </w:divsChild>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594049981">
          <w:marLeft w:val="0"/>
          <w:marRight w:val="0"/>
          <w:marTop w:val="0"/>
          <w:marBottom w:val="0"/>
          <w:divBdr>
            <w:top w:val="none" w:sz="0" w:space="0" w:color="auto"/>
            <w:left w:val="none" w:sz="0" w:space="0" w:color="auto"/>
            <w:bottom w:val="none" w:sz="0" w:space="0" w:color="auto"/>
            <w:right w:val="none" w:sz="0" w:space="0" w:color="auto"/>
          </w:divBdr>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1631745499">
          <w:marLeft w:val="0"/>
          <w:marRight w:val="0"/>
          <w:marTop w:val="0"/>
          <w:marBottom w:val="0"/>
          <w:divBdr>
            <w:top w:val="none" w:sz="0" w:space="0" w:color="auto"/>
            <w:left w:val="none" w:sz="0" w:space="0" w:color="auto"/>
            <w:bottom w:val="none" w:sz="0" w:space="0" w:color="auto"/>
            <w:right w:val="none" w:sz="0" w:space="0" w:color="auto"/>
          </w:divBdr>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 w:id="440683786">
          <w:marLeft w:val="0"/>
          <w:marRight w:val="0"/>
          <w:marTop w:val="300"/>
          <w:marBottom w:val="0"/>
          <w:divBdr>
            <w:top w:val="none" w:sz="0" w:space="0" w:color="auto"/>
            <w:left w:val="none" w:sz="0" w:space="0" w:color="auto"/>
            <w:bottom w:val="none" w:sz="0" w:space="0" w:color="auto"/>
            <w:right w:val="none" w:sz="0" w:space="0" w:color="auto"/>
          </w:divBdr>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1188640641">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704592980">
          <w:marLeft w:val="0"/>
          <w:marRight w:val="0"/>
          <w:marTop w:val="0"/>
          <w:marBottom w:val="0"/>
          <w:divBdr>
            <w:top w:val="none" w:sz="0" w:space="0" w:color="auto"/>
            <w:left w:val="none" w:sz="0" w:space="0" w:color="auto"/>
            <w:bottom w:val="none" w:sz="0" w:space="0" w:color="auto"/>
            <w:right w:val="none" w:sz="0" w:space="0" w:color="auto"/>
          </w:divBdr>
        </w:div>
        <w:div w:id="1745882231">
          <w:marLeft w:val="0"/>
          <w:marRight w:val="0"/>
          <w:marTop w:val="0"/>
          <w:marBottom w:val="0"/>
          <w:divBdr>
            <w:top w:val="none" w:sz="0" w:space="0" w:color="auto"/>
            <w:left w:val="none" w:sz="0" w:space="0" w:color="auto"/>
            <w:bottom w:val="none" w:sz="0" w:space="0" w:color="auto"/>
            <w:right w:val="none" w:sz="0" w:space="0" w:color="auto"/>
          </w:divBdr>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1234127411">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754935759">
          <w:marLeft w:val="0"/>
          <w:marRight w:val="0"/>
          <w:marTop w:val="0"/>
          <w:marBottom w:val="0"/>
          <w:divBdr>
            <w:top w:val="none" w:sz="0" w:space="0" w:color="auto"/>
            <w:left w:val="none" w:sz="0" w:space="0" w:color="auto"/>
            <w:bottom w:val="none" w:sz="0" w:space="0" w:color="auto"/>
            <w:right w:val="none" w:sz="0" w:space="0" w:color="auto"/>
          </w:divBdr>
        </w:div>
        <w:div w:id="1786150289">
          <w:marLeft w:val="0"/>
          <w:marRight w:val="0"/>
          <w:marTop w:val="0"/>
          <w:marBottom w:val="0"/>
          <w:divBdr>
            <w:top w:val="none" w:sz="0" w:space="0" w:color="auto"/>
            <w:left w:val="none" w:sz="0" w:space="0" w:color="auto"/>
            <w:bottom w:val="none" w:sz="0" w:space="0" w:color="auto"/>
            <w:right w:val="none" w:sz="0" w:space="0" w:color="auto"/>
          </w:divBdr>
        </w:div>
        <w:div w:id="1816140173">
          <w:marLeft w:val="0"/>
          <w:marRight w:val="0"/>
          <w:marTop w:val="30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331561318">
          <w:marLeft w:val="0"/>
          <w:marRight w:val="0"/>
          <w:marTop w:val="0"/>
          <w:marBottom w:val="0"/>
          <w:divBdr>
            <w:top w:val="none" w:sz="0" w:space="0" w:color="auto"/>
            <w:left w:val="none" w:sz="0" w:space="0" w:color="auto"/>
            <w:bottom w:val="none" w:sz="0" w:space="0" w:color="auto"/>
            <w:right w:val="none" w:sz="0" w:space="0" w:color="auto"/>
          </w:divBdr>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
          </w:divsChild>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201015600">
          <w:marLeft w:val="0"/>
          <w:marRight w:val="0"/>
          <w:marTop w:val="0"/>
          <w:marBottom w:val="0"/>
          <w:divBdr>
            <w:top w:val="none" w:sz="0" w:space="0" w:color="auto"/>
            <w:left w:val="none" w:sz="0" w:space="0" w:color="auto"/>
            <w:bottom w:val="none" w:sz="0" w:space="0" w:color="auto"/>
            <w:right w:val="none" w:sz="0" w:space="0" w:color="auto"/>
          </w:divBdr>
        </w:div>
        <w:div w:id="1277835570">
          <w:marLeft w:val="0"/>
          <w:marRight w:val="0"/>
          <w:marTop w:val="0"/>
          <w:marBottom w:val="0"/>
          <w:divBdr>
            <w:top w:val="none" w:sz="0" w:space="0" w:color="auto"/>
            <w:left w:val="none" w:sz="0" w:space="0" w:color="auto"/>
            <w:bottom w:val="none" w:sz="0" w:space="0" w:color="auto"/>
            <w:right w:val="none" w:sz="0" w:space="0" w:color="auto"/>
          </w:divBdr>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549223154">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
          </w:divsChild>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248597">
          <w:marLeft w:val="0"/>
          <w:marRight w:val="0"/>
          <w:marTop w:val="0"/>
          <w:marBottom w:val="0"/>
          <w:divBdr>
            <w:top w:val="none" w:sz="0" w:space="0" w:color="auto"/>
            <w:left w:val="none" w:sz="0" w:space="0" w:color="auto"/>
            <w:bottom w:val="none" w:sz="0" w:space="0" w:color="auto"/>
            <w:right w:val="none" w:sz="0" w:space="0" w:color="auto"/>
          </w:divBdr>
        </w:div>
        <w:div w:id="847866995">
          <w:marLeft w:val="0"/>
          <w:marRight w:val="0"/>
          <w:marTop w:val="0"/>
          <w:marBottom w:val="0"/>
          <w:divBdr>
            <w:top w:val="none" w:sz="0" w:space="0" w:color="auto"/>
            <w:left w:val="none" w:sz="0" w:space="0" w:color="auto"/>
            <w:bottom w:val="none" w:sz="0" w:space="0" w:color="auto"/>
            <w:right w:val="none" w:sz="0" w:space="0" w:color="auto"/>
          </w:divBdr>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06179">
          <w:marLeft w:val="0"/>
          <w:marRight w:val="0"/>
          <w:marTop w:val="0"/>
          <w:marBottom w:val="0"/>
          <w:divBdr>
            <w:top w:val="none" w:sz="0" w:space="0" w:color="auto"/>
            <w:left w:val="none" w:sz="0" w:space="0" w:color="auto"/>
            <w:bottom w:val="none" w:sz="0" w:space="0" w:color="auto"/>
            <w:right w:val="none" w:sz="0" w:space="0" w:color="auto"/>
          </w:divBdr>
        </w:div>
        <w:div w:id="1852259630">
          <w:marLeft w:val="0"/>
          <w:marRight w:val="0"/>
          <w:marTop w:val="30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161651616">
          <w:marLeft w:val="0"/>
          <w:marRight w:val="0"/>
          <w:marTop w:val="0"/>
          <w:marBottom w:val="0"/>
          <w:divBdr>
            <w:top w:val="none" w:sz="0" w:space="0" w:color="auto"/>
            <w:left w:val="none" w:sz="0" w:space="0" w:color="auto"/>
            <w:bottom w:val="none" w:sz="0" w:space="0" w:color="auto"/>
            <w:right w:val="none" w:sz="0" w:space="0" w:color="auto"/>
          </w:divBdr>
        </w:div>
        <w:div w:id="1205674322">
          <w:marLeft w:val="0"/>
          <w:marRight w:val="0"/>
          <w:marTop w:val="0"/>
          <w:marBottom w:val="0"/>
          <w:divBdr>
            <w:top w:val="none" w:sz="0" w:space="0" w:color="auto"/>
            <w:left w:val="none" w:sz="0" w:space="0" w:color="auto"/>
            <w:bottom w:val="none" w:sz="0" w:space="0" w:color="auto"/>
            <w:right w:val="none" w:sz="0" w:space="0" w:color="auto"/>
          </w:divBdr>
        </w:div>
        <w:div w:id="1354192291">
          <w:marLeft w:val="0"/>
          <w:marRight w:val="0"/>
          <w:marTop w:val="0"/>
          <w:marBottom w:val="0"/>
          <w:divBdr>
            <w:top w:val="none" w:sz="0" w:space="0" w:color="auto"/>
            <w:left w:val="none" w:sz="0" w:space="0" w:color="auto"/>
            <w:bottom w:val="none" w:sz="0" w:space="0" w:color="auto"/>
            <w:right w:val="none" w:sz="0" w:space="0" w:color="auto"/>
          </w:divBdr>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1820731020">
          <w:marLeft w:val="0"/>
          <w:marRight w:val="0"/>
          <w:marTop w:val="0"/>
          <w:marBottom w:val="0"/>
          <w:divBdr>
            <w:top w:val="none" w:sz="0" w:space="0" w:color="auto"/>
            <w:left w:val="none" w:sz="0" w:space="0" w:color="auto"/>
            <w:bottom w:val="none" w:sz="0" w:space="0" w:color="auto"/>
            <w:right w:val="none" w:sz="0" w:space="0" w:color="auto"/>
          </w:divBdr>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215116602">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 w:id="535435420">
          <w:marLeft w:val="0"/>
          <w:marRight w:val="0"/>
          <w:marTop w:val="0"/>
          <w:marBottom w:val="0"/>
          <w:divBdr>
            <w:top w:val="none" w:sz="0" w:space="0" w:color="auto"/>
            <w:left w:val="none" w:sz="0" w:space="0" w:color="auto"/>
            <w:bottom w:val="none" w:sz="0" w:space="0" w:color="auto"/>
            <w:right w:val="none" w:sz="0" w:space="0" w:color="auto"/>
          </w:divBdr>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047703">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832451176">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1655141948">
          <w:marLeft w:val="0"/>
          <w:marRight w:val="0"/>
          <w:marTop w:val="0"/>
          <w:marBottom w:val="0"/>
          <w:divBdr>
            <w:top w:val="none" w:sz="0" w:space="0" w:color="auto"/>
            <w:left w:val="none" w:sz="0" w:space="0" w:color="auto"/>
            <w:bottom w:val="none" w:sz="0" w:space="0" w:color="auto"/>
            <w:right w:val="none" w:sz="0" w:space="0" w:color="auto"/>
          </w:divBdr>
        </w:div>
        <w:div w:id="1725450719">
          <w:marLeft w:val="0"/>
          <w:marRight w:val="0"/>
          <w:marTop w:val="0"/>
          <w:marBottom w:val="0"/>
          <w:divBdr>
            <w:top w:val="none" w:sz="0" w:space="0" w:color="auto"/>
            <w:left w:val="none" w:sz="0" w:space="0" w:color="auto"/>
            <w:bottom w:val="none" w:sz="0" w:space="0" w:color="auto"/>
            <w:right w:val="none" w:sz="0" w:space="0" w:color="auto"/>
          </w:divBdr>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748842380">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1012294136">
          <w:marLeft w:val="0"/>
          <w:marRight w:val="0"/>
          <w:marTop w:val="0"/>
          <w:marBottom w:val="0"/>
          <w:divBdr>
            <w:top w:val="none" w:sz="0" w:space="0" w:color="auto"/>
            <w:left w:val="none" w:sz="0" w:space="0" w:color="auto"/>
            <w:bottom w:val="none" w:sz="0" w:space="0" w:color="auto"/>
            <w:right w:val="none" w:sz="0" w:space="0" w:color="auto"/>
          </w:divBdr>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
          </w:divsChild>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220748067">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190993442">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29964">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77138979">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479881914">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096486590">
          <w:marLeft w:val="0"/>
          <w:marRight w:val="0"/>
          <w:marTop w:val="0"/>
          <w:marBottom w:val="0"/>
          <w:divBdr>
            <w:top w:val="none" w:sz="0" w:space="0" w:color="auto"/>
            <w:left w:val="none" w:sz="0" w:space="0" w:color="auto"/>
            <w:bottom w:val="none" w:sz="0" w:space="0" w:color="auto"/>
            <w:right w:val="none" w:sz="0" w:space="0" w:color="auto"/>
          </w:divBdr>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90974574">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194002560">
          <w:marLeft w:val="0"/>
          <w:marRight w:val="0"/>
          <w:marTop w:val="0"/>
          <w:marBottom w:val="0"/>
          <w:divBdr>
            <w:top w:val="none" w:sz="0" w:space="0" w:color="auto"/>
            <w:left w:val="none" w:sz="0" w:space="0" w:color="auto"/>
            <w:bottom w:val="none" w:sz="0" w:space="0" w:color="auto"/>
            <w:right w:val="none" w:sz="0" w:space="0" w:color="auto"/>
          </w:divBdr>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182936085">
          <w:marLeft w:val="0"/>
          <w:marRight w:val="0"/>
          <w:marTop w:val="0"/>
          <w:marBottom w:val="0"/>
          <w:divBdr>
            <w:top w:val="none" w:sz="0" w:space="0" w:color="auto"/>
            <w:left w:val="none" w:sz="0" w:space="0" w:color="auto"/>
            <w:bottom w:val="none" w:sz="0" w:space="0" w:color="auto"/>
            <w:right w:val="none" w:sz="0" w:space="0" w:color="auto"/>
          </w:divBdr>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
          </w:divsChild>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545361285">
          <w:marLeft w:val="0"/>
          <w:marRight w:val="0"/>
          <w:marTop w:val="0"/>
          <w:marBottom w:val="0"/>
          <w:divBdr>
            <w:top w:val="none" w:sz="0" w:space="0" w:color="auto"/>
            <w:left w:val="none" w:sz="0" w:space="0" w:color="auto"/>
            <w:bottom w:val="none" w:sz="0" w:space="0" w:color="auto"/>
            <w:right w:val="none" w:sz="0" w:space="0" w:color="auto"/>
          </w:divBdr>
        </w:div>
        <w:div w:id="1628272767">
          <w:marLeft w:val="0"/>
          <w:marRight w:val="0"/>
          <w:marTop w:val="0"/>
          <w:marBottom w:val="0"/>
          <w:divBdr>
            <w:top w:val="none" w:sz="0" w:space="0" w:color="auto"/>
            <w:left w:val="none" w:sz="0" w:space="0" w:color="auto"/>
            <w:bottom w:val="none" w:sz="0" w:space="0" w:color="auto"/>
            <w:right w:val="none" w:sz="0" w:space="0" w:color="auto"/>
          </w:divBdr>
        </w:div>
        <w:div w:id="1712535693">
          <w:marLeft w:val="0"/>
          <w:marRight w:val="0"/>
          <w:marTop w:val="0"/>
          <w:marBottom w:val="0"/>
          <w:divBdr>
            <w:top w:val="none" w:sz="0" w:space="0" w:color="auto"/>
            <w:left w:val="none" w:sz="0" w:space="0" w:color="auto"/>
            <w:bottom w:val="none" w:sz="0" w:space="0" w:color="auto"/>
            <w:right w:val="none" w:sz="0" w:space="0" w:color="auto"/>
          </w:divBdr>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620115569">
          <w:marLeft w:val="0"/>
          <w:marRight w:val="0"/>
          <w:marTop w:val="0"/>
          <w:marBottom w:val="0"/>
          <w:divBdr>
            <w:top w:val="none" w:sz="0" w:space="0" w:color="auto"/>
            <w:left w:val="none" w:sz="0" w:space="0" w:color="auto"/>
            <w:bottom w:val="none" w:sz="0" w:space="0" w:color="auto"/>
            <w:right w:val="none" w:sz="0" w:space="0" w:color="auto"/>
          </w:divBdr>
        </w:div>
        <w:div w:id="674499653">
          <w:marLeft w:val="0"/>
          <w:marRight w:val="0"/>
          <w:marTop w:val="0"/>
          <w:marBottom w:val="0"/>
          <w:divBdr>
            <w:top w:val="none" w:sz="0" w:space="0" w:color="auto"/>
            <w:left w:val="none" w:sz="0" w:space="0" w:color="auto"/>
            <w:bottom w:val="none" w:sz="0" w:space="0" w:color="auto"/>
            <w:right w:val="none" w:sz="0" w:space="0" w:color="auto"/>
          </w:divBdr>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630279030">
          <w:marLeft w:val="0"/>
          <w:marRight w:val="0"/>
          <w:marTop w:val="0"/>
          <w:marBottom w:val="0"/>
          <w:divBdr>
            <w:top w:val="none" w:sz="0" w:space="0" w:color="auto"/>
            <w:left w:val="none" w:sz="0" w:space="0" w:color="auto"/>
            <w:bottom w:val="none" w:sz="0" w:space="0" w:color="auto"/>
            <w:right w:val="none" w:sz="0" w:space="0" w:color="auto"/>
          </w:divBdr>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75921144">
          <w:marLeft w:val="0"/>
          <w:marRight w:val="0"/>
          <w:marTop w:val="0"/>
          <w:marBottom w:val="0"/>
          <w:divBdr>
            <w:top w:val="none" w:sz="0" w:space="0" w:color="auto"/>
            <w:left w:val="none" w:sz="0" w:space="0" w:color="auto"/>
            <w:bottom w:val="none" w:sz="0" w:space="0" w:color="auto"/>
            <w:right w:val="none" w:sz="0" w:space="0" w:color="auto"/>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8557">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02408">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91167113">
          <w:marLeft w:val="0"/>
          <w:marRight w:val="0"/>
          <w:marTop w:val="0"/>
          <w:marBottom w:val="0"/>
          <w:divBdr>
            <w:top w:val="none" w:sz="0" w:space="0" w:color="auto"/>
            <w:left w:val="none" w:sz="0" w:space="0" w:color="auto"/>
            <w:bottom w:val="none" w:sz="0" w:space="0" w:color="auto"/>
            <w:right w:val="none" w:sz="0" w:space="0" w:color="auto"/>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1007252833">
          <w:marLeft w:val="0"/>
          <w:marRight w:val="0"/>
          <w:marTop w:val="0"/>
          <w:marBottom w:val="0"/>
          <w:divBdr>
            <w:top w:val="none" w:sz="0" w:space="0" w:color="auto"/>
            <w:left w:val="none" w:sz="0" w:space="0" w:color="auto"/>
            <w:bottom w:val="none" w:sz="0" w:space="0" w:color="auto"/>
            <w:right w:val="none" w:sz="0" w:space="0" w:color="auto"/>
          </w:divBdr>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863635">
          <w:marLeft w:val="0"/>
          <w:marRight w:val="0"/>
          <w:marTop w:val="0"/>
          <w:marBottom w:val="0"/>
          <w:divBdr>
            <w:top w:val="none" w:sz="0" w:space="0" w:color="auto"/>
            <w:left w:val="none" w:sz="0" w:space="0" w:color="auto"/>
            <w:bottom w:val="none" w:sz="0" w:space="0" w:color="auto"/>
            <w:right w:val="none" w:sz="0" w:space="0" w:color="auto"/>
          </w:divBdr>
        </w:div>
        <w:div w:id="1317563382">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
          </w:divsChild>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
        <w:div w:id="448475417">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
        <w:div w:id="504176531">
          <w:marLeft w:val="0"/>
          <w:marRight w:val="0"/>
          <w:marTop w:val="0"/>
          <w:marBottom w:val="0"/>
          <w:divBdr>
            <w:top w:val="none" w:sz="0" w:space="0" w:color="auto"/>
            <w:left w:val="none" w:sz="0" w:space="0" w:color="auto"/>
            <w:bottom w:val="none" w:sz="0" w:space="0" w:color="auto"/>
            <w:right w:val="none" w:sz="0" w:space="0" w:color="auto"/>
          </w:divBdr>
        </w:div>
        <w:div w:id="807748402">
          <w:marLeft w:val="0"/>
          <w:marRight w:val="0"/>
          <w:marTop w:val="0"/>
          <w:marBottom w:val="0"/>
          <w:divBdr>
            <w:top w:val="none" w:sz="0" w:space="0" w:color="auto"/>
            <w:left w:val="none" w:sz="0" w:space="0" w:color="auto"/>
            <w:bottom w:val="none" w:sz="0" w:space="0" w:color="auto"/>
            <w:right w:val="none" w:sz="0" w:space="0" w:color="auto"/>
          </w:divBdr>
        </w:div>
        <w:div w:id="1126389138">
          <w:marLeft w:val="0"/>
          <w:marRight w:val="0"/>
          <w:marTop w:val="0"/>
          <w:marBottom w:val="0"/>
          <w:divBdr>
            <w:top w:val="none" w:sz="0" w:space="0" w:color="auto"/>
            <w:left w:val="none" w:sz="0" w:space="0" w:color="auto"/>
            <w:bottom w:val="none" w:sz="0" w:space="0" w:color="auto"/>
            <w:right w:val="none" w:sz="0" w:space="0" w:color="auto"/>
          </w:divBdr>
        </w:div>
        <w:div w:id="1418791568">
          <w:marLeft w:val="0"/>
          <w:marRight w:val="0"/>
          <w:marTop w:val="30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
        <w:div w:id="1508670264">
          <w:marLeft w:val="0"/>
          <w:marRight w:val="0"/>
          <w:marTop w:val="0"/>
          <w:marBottom w:val="0"/>
          <w:divBdr>
            <w:top w:val="none" w:sz="0" w:space="0" w:color="auto"/>
            <w:left w:val="none" w:sz="0" w:space="0" w:color="auto"/>
            <w:bottom w:val="none" w:sz="0" w:space="0" w:color="auto"/>
            <w:right w:val="none" w:sz="0" w:space="0" w:color="auto"/>
          </w:divBdr>
        </w:div>
        <w:div w:id="1722553133">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597561805">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
        <w:div w:id="652101510">
          <w:marLeft w:val="0"/>
          <w:marRight w:val="0"/>
          <w:marTop w:val="300"/>
          <w:marBottom w:val="0"/>
          <w:divBdr>
            <w:top w:val="none" w:sz="0" w:space="0" w:color="auto"/>
            <w:left w:val="none" w:sz="0" w:space="0" w:color="auto"/>
            <w:bottom w:val="none" w:sz="0" w:space="0" w:color="auto"/>
            <w:right w:val="none" w:sz="0" w:space="0" w:color="auto"/>
          </w:divBdr>
        </w:div>
        <w:div w:id="806624418">
          <w:marLeft w:val="0"/>
          <w:marRight w:val="0"/>
          <w:marTop w:val="0"/>
          <w:marBottom w:val="0"/>
          <w:divBdr>
            <w:top w:val="none" w:sz="0" w:space="0" w:color="auto"/>
            <w:left w:val="none" w:sz="0" w:space="0" w:color="auto"/>
            <w:bottom w:val="none" w:sz="0" w:space="0" w:color="auto"/>
            <w:right w:val="none" w:sz="0" w:space="0" w:color="auto"/>
          </w:divBdr>
        </w:div>
        <w:div w:id="842284879">
          <w:marLeft w:val="0"/>
          <w:marRight w:val="0"/>
          <w:marTop w:val="300"/>
          <w:marBottom w:val="0"/>
          <w:divBdr>
            <w:top w:val="none" w:sz="0" w:space="0" w:color="auto"/>
            <w:left w:val="none" w:sz="0" w:space="0" w:color="auto"/>
            <w:bottom w:val="none" w:sz="0" w:space="0" w:color="auto"/>
            <w:right w:val="none" w:sz="0" w:space="0" w:color="auto"/>
          </w:divBdr>
        </w:div>
        <w:div w:id="919868852">
          <w:marLeft w:val="0"/>
          <w:marRight w:val="0"/>
          <w:marTop w:val="0"/>
          <w:marBottom w:val="0"/>
          <w:divBdr>
            <w:top w:val="none" w:sz="0" w:space="0" w:color="auto"/>
            <w:left w:val="none" w:sz="0" w:space="0" w:color="auto"/>
            <w:bottom w:val="none" w:sz="0" w:space="0" w:color="auto"/>
            <w:right w:val="none" w:sz="0" w:space="0" w:color="auto"/>
          </w:divBdr>
        </w:div>
        <w:div w:id="1206408564">
          <w:marLeft w:val="0"/>
          <w:marRight w:val="0"/>
          <w:marTop w:val="0"/>
          <w:marBottom w:val="0"/>
          <w:divBdr>
            <w:top w:val="none" w:sz="0" w:space="0" w:color="auto"/>
            <w:left w:val="none" w:sz="0" w:space="0" w:color="auto"/>
            <w:bottom w:val="none" w:sz="0" w:space="0" w:color="auto"/>
            <w:right w:val="none" w:sz="0" w:space="0" w:color="auto"/>
          </w:divBdr>
        </w:div>
        <w:div w:id="1373732211">
          <w:marLeft w:val="0"/>
          <w:marRight w:val="0"/>
          <w:marTop w:val="0"/>
          <w:marBottom w:val="0"/>
          <w:divBdr>
            <w:top w:val="none" w:sz="0" w:space="0" w:color="auto"/>
            <w:left w:val="none" w:sz="0" w:space="0" w:color="auto"/>
            <w:bottom w:val="none" w:sz="0" w:space="0" w:color="auto"/>
            <w:right w:val="none" w:sz="0" w:space="0" w:color="auto"/>
          </w:divBdr>
        </w:div>
        <w:div w:id="1426342261">
          <w:marLeft w:val="0"/>
          <w:marRight w:val="0"/>
          <w:marTop w:val="0"/>
          <w:marBottom w:val="0"/>
          <w:divBdr>
            <w:top w:val="none" w:sz="0" w:space="0" w:color="auto"/>
            <w:left w:val="none" w:sz="0" w:space="0" w:color="auto"/>
            <w:bottom w:val="none" w:sz="0" w:space="0" w:color="auto"/>
            <w:right w:val="none" w:sz="0" w:space="0" w:color="auto"/>
          </w:divBdr>
        </w:div>
        <w:div w:id="1524393709">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725836324">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652099697">
          <w:marLeft w:val="0"/>
          <w:marRight w:val="0"/>
          <w:marTop w:val="0"/>
          <w:marBottom w:val="0"/>
          <w:divBdr>
            <w:top w:val="none" w:sz="0" w:space="0" w:color="auto"/>
            <w:left w:val="none" w:sz="0" w:space="0" w:color="auto"/>
            <w:bottom w:val="none" w:sz="0" w:space="0" w:color="auto"/>
            <w:right w:val="none" w:sz="0" w:space="0" w:color="auto"/>
          </w:divBdr>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21813">
          <w:marLeft w:val="0"/>
          <w:marRight w:val="0"/>
          <w:marTop w:val="0"/>
          <w:marBottom w:val="0"/>
          <w:divBdr>
            <w:top w:val="none" w:sz="0" w:space="0" w:color="auto"/>
            <w:left w:val="none" w:sz="0" w:space="0" w:color="auto"/>
            <w:bottom w:val="none" w:sz="0" w:space="0" w:color="auto"/>
            <w:right w:val="none" w:sz="0" w:space="0" w:color="auto"/>
          </w:divBdr>
        </w:div>
        <w:div w:id="1230966708">
          <w:marLeft w:val="0"/>
          <w:marRight w:val="0"/>
          <w:marTop w:val="0"/>
          <w:marBottom w:val="0"/>
          <w:divBdr>
            <w:top w:val="none" w:sz="0" w:space="0" w:color="auto"/>
            <w:left w:val="none" w:sz="0" w:space="0" w:color="auto"/>
            <w:bottom w:val="none" w:sz="0" w:space="0" w:color="auto"/>
            <w:right w:val="none" w:sz="0" w:space="0" w:color="auto"/>
          </w:divBdr>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1625651597">
          <w:marLeft w:val="0"/>
          <w:marRight w:val="0"/>
          <w:marTop w:val="0"/>
          <w:marBottom w:val="0"/>
          <w:divBdr>
            <w:top w:val="none" w:sz="0" w:space="0" w:color="auto"/>
            <w:left w:val="none" w:sz="0" w:space="0" w:color="auto"/>
            <w:bottom w:val="none" w:sz="0" w:space="0" w:color="auto"/>
            <w:right w:val="none" w:sz="0" w:space="0" w:color="auto"/>
          </w:divBdr>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552929231">
          <w:marLeft w:val="0"/>
          <w:marRight w:val="0"/>
          <w:marTop w:val="0"/>
          <w:marBottom w:val="0"/>
          <w:divBdr>
            <w:top w:val="none" w:sz="0" w:space="0" w:color="auto"/>
            <w:left w:val="none" w:sz="0" w:space="0" w:color="auto"/>
            <w:bottom w:val="none" w:sz="0" w:space="0" w:color="auto"/>
            <w:right w:val="none" w:sz="0" w:space="0" w:color="auto"/>
          </w:divBdr>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637537694">
          <w:marLeft w:val="0"/>
          <w:marRight w:val="0"/>
          <w:marTop w:val="0"/>
          <w:marBottom w:val="0"/>
          <w:divBdr>
            <w:top w:val="none" w:sz="0" w:space="0" w:color="auto"/>
            <w:left w:val="none" w:sz="0" w:space="0" w:color="auto"/>
            <w:bottom w:val="none" w:sz="0" w:space="0" w:color="auto"/>
            <w:right w:val="none" w:sz="0" w:space="0" w:color="auto"/>
          </w:divBdr>
        </w:div>
        <w:div w:id="711735011">
          <w:marLeft w:val="0"/>
          <w:marRight w:val="0"/>
          <w:marTop w:val="0"/>
          <w:marBottom w:val="0"/>
          <w:divBdr>
            <w:top w:val="none" w:sz="0" w:space="0" w:color="auto"/>
            <w:left w:val="none" w:sz="0" w:space="0" w:color="auto"/>
            <w:bottom w:val="none" w:sz="0" w:space="0" w:color="auto"/>
            <w:right w:val="none" w:sz="0" w:space="0" w:color="auto"/>
          </w:divBdr>
        </w:div>
        <w:div w:id="731192473">
          <w:marLeft w:val="0"/>
          <w:marRight w:val="0"/>
          <w:marTop w:val="0"/>
          <w:marBottom w:val="0"/>
          <w:divBdr>
            <w:top w:val="none" w:sz="0" w:space="0" w:color="auto"/>
            <w:left w:val="none" w:sz="0" w:space="0" w:color="auto"/>
            <w:bottom w:val="none" w:sz="0" w:space="0" w:color="auto"/>
            <w:right w:val="none" w:sz="0" w:space="0" w:color="auto"/>
          </w:divBdr>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
          </w:divsChild>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1067069129">
          <w:marLeft w:val="0"/>
          <w:marRight w:val="0"/>
          <w:marTop w:val="0"/>
          <w:marBottom w:val="0"/>
          <w:divBdr>
            <w:top w:val="none" w:sz="0" w:space="0" w:color="auto"/>
            <w:left w:val="none" w:sz="0" w:space="0" w:color="auto"/>
            <w:bottom w:val="none" w:sz="0" w:space="0" w:color="auto"/>
            <w:right w:val="none" w:sz="0" w:space="0" w:color="auto"/>
          </w:divBdr>
        </w:div>
        <w:div w:id="1107505311">
          <w:marLeft w:val="0"/>
          <w:marRight w:val="0"/>
          <w:marTop w:val="0"/>
          <w:marBottom w:val="0"/>
          <w:divBdr>
            <w:top w:val="none" w:sz="0" w:space="0" w:color="auto"/>
            <w:left w:val="none" w:sz="0" w:space="0" w:color="auto"/>
            <w:bottom w:val="none" w:sz="0" w:space="0" w:color="auto"/>
            <w:right w:val="none" w:sz="0" w:space="0" w:color="auto"/>
          </w:divBdr>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sChild>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349766309">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648749235">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
          </w:divsChild>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
          </w:divsChild>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565993956">
          <w:marLeft w:val="0"/>
          <w:marRight w:val="0"/>
          <w:marTop w:val="0"/>
          <w:marBottom w:val="0"/>
          <w:divBdr>
            <w:top w:val="none" w:sz="0" w:space="0" w:color="auto"/>
            <w:left w:val="none" w:sz="0" w:space="0" w:color="auto"/>
            <w:bottom w:val="none" w:sz="0" w:space="0" w:color="auto"/>
            <w:right w:val="none" w:sz="0" w:space="0" w:color="auto"/>
          </w:divBdr>
        </w:div>
        <w:div w:id="629283889">
          <w:marLeft w:val="0"/>
          <w:marRight w:val="0"/>
          <w:marTop w:val="0"/>
          <w:marBottom w:val="0"/>
          <w:divBdr>
            <w:top w:val="none" w:sz="0" w:space="0" w:color="auto"/>
            <w:left w:val="none" w:sz="0" w:space="0" w:color="auto"/>
            <w:bottom w:val="none" w:sz="0" w:space="0" w:color="auto"/>
            <w:right w:val="none" w:sz="0" w:space="0" w:color="auto"/>
          </w:divBdr>
        </w:div>
        <w:div w:id="641424432">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578786690">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435606">
          <w:marLeft w:val="0"/>
          <w:marRight w:val="0"/>
          <w:marTop w:val="0"/>
          <w:marBottom w:val="0"/>
          <w:divBdr>
            <w:top w:val="none" w:sz="0" w:space="0" w:color="auto"/>
            <w:left w:val="none" w:sz="0" w:space="0" w:color="auto"/>
            <w:bottom w:val="none" w:sz="0" w:space="0" w:color="auto"/>
            <w:right w:val="none" w:sz="0" w:space="0" w:color="auto"/>
          </w:divBdr>
        </w:div>
        <w:div w:id="505901497">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848252597">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1188762525">
          <w:marLeft w:val="0"/>
          <w:marRight w:val="0"/>
          <w:marTop w:val="0"/>
          <w:marBottom w:val="0"/>
          <w:divBdr>
            <w:top w:val="none" w:sz="0" w:space="0" w:color="auto"/>
            <w:left w:val="none" w:sz="0" w:space="0" w:color="auto"/>
            <w:bottom w:val="none" w:sz="0" w:space="0" w:color="auto"/>
            <w:right w:val="none" w:sz="0" w:space="0" w:color="auto"/>
          </w:divBdr>
        </w:div>
        <w:div w:id="1363243253">
          <w:marLeft w:val="0"/>
          <w:marRight w:val="0"/>
          <w:marTop w:val="0"/>
          <w:marBottom w:val="0"/>
          <w:divBdr>
            <w:top w:val="none" w:sz="0" w:space="0" w:color="auto"/>
            <w:left w:val="none" w:sz="0" w:space="0" w:color="auto"/>
            <w:bottom w:val="none" w:sz="0" w:space="0" w:color="auto"/>
            <w:right w:val="none" w:sz="0" w:space="0" w:color="auto"/>
          </w:divBdr>
        </w:div>
        <w:div w:id="1439330933">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1609391399">
          <w:marLeft w:val="0"/>
          <w:marRight w:val="0"/>
          <w:marTop w:val="0"/>
          <w:marBottom w:val="0"/>
          <w:divBdr>
            <w:top w:val="none" w:sz="0" w:space="0" w:color="auto"/>
            <w:left w:val="none" w:sz="0" w:space="0" w:color="auto"/>
            <w:bottom w:val="none" w:sz="0" w:space="0" w:color="auto"/>
            <w:right w:val="none" w:sz="0" w:space="0" w:color="auto"/>
          </w:divBdr>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498569123">
          <w:marLeft w:val="0"/>
          <w:marRight w:val="0"/>
          <w:marTop w:val="0"/>
          <w:marBottom w:val="0"/>
          <w:divBdr>
            <w:top w:val="none" w:sz="0" w:space="0" w:color="auto"/>
            <w:left w:val="none" w:sz="0" w:space="0" w:color="auto"/>
            <w:bottom w:val="none" w:sz="0" w:space="0" w:color="auto"/>
            <w:right w:val="none" w:sz="0" w:space="0" w:color="auto"/>
          </w:divBdr>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22832979">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198157472">
          <w:marLeft w:val="0"/>
          <w:marRight w:val="0"/>
          <w:marTop w:val="0"/>
          <w:marBottom w:val="0"/>
          <w:divBdr>
            <w:top w:val="none" w:sz="0" w:space="0" w:color="auto"/>
            <w:left w:val="none" w:sz="0" w:space="0" w:color="auto"/>
            <w:bottom w:val="none" w:sz="0" w:space="0" w:color="auto"/>
            <w:right w:val="none" w:sz="0" w:space="0" w:color="auto"/>
          </w:divBdr>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713269260">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360933696">
          <w:marLeft w:val="0"/>
          <w:marRight w:val="0"/>
          <w:marTop w:val="0"/>
          <w:marBottom w:val="0"/>
          <w:divBdr>
            <w:top w:val="none" w:sz="0" w:space="0" w:color="auto"/>
            <w:left w:val="none" w:sz="0" w:space="0" w:color="auto"/>
            <w:bottom w:val="none" w:sz="0" w:space="0" w:color="auto"/>
            <w:right w:val="none" w:sz="0" w:space="0" w:color="auto"/>
          </w:divBdr>
        </w:div>
        <w:div w:id="1469281916">
          <w:marLeft w:val="0"/>
          <w:marRight w:val="0"/>
          <w:marTop w:val="0"/>
          <w:marBottom w:val="0"/>
          <w:divBdr>
            <w:top w:val="none" w:sz="0" w:space="0" w:color="auto"/>
            <w:left w:val="none" w:sz="0" w:space="0" w:color="auto"/>
            <w:bottom w:val="none" w:sz="0" w:space="0" w:color="auto"/>
            <w:right w:val="none" w:sz="0" w:space="0" w:color="auto"/>
          </w:divBdr>
        </w:div>
        <w:div w:id="1520267738">
          <w:marLeft w:val="0"/>
          <w:marRight w:val="0"/>
          <w:marTop w:val="0"/>
          <w:marBottom w:val="0"/>
          <w:divBdr>
            <w:top w:val="none" w:sz="0" w:space="0" w:color="auto"/>
            <w:left w:val="none" w:sz="0" w:space="0" w:color="auto"/>
            <w:bottom w:val="none" w:sz="0" w:space="0" w:color="auto"/>
            <w:right w:val="none" w:sz="0" w:space="0" w:color="auto"/>
          </w:divBdr>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63167575">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880291927">
          <w:marLeft w:val="0"/>
          <w:marRight w:val="0"/>
          <w:marTop w:val="0"/>
          <w:marBottom w:val="0"/>
          <w:divBdr>
            <w:top w:val="none" w:sz="0" w:space="0" w:color="auto"/>
            <w:left w:val="none" w:sz="0" w:space="0" w:color="auto"/>
            <w:bottom w:val="none" w:sz="0" w:space="0" w:color="auto"/>
            <w:right w:val="none" w:sz="0" w:space="0" w:color="auto"/>
          </w:divBdr>
        </w:div>
        <w:div w:id="978800604">
          <w:marLeft w:val="0"/>
          <w:marRight w:val="0"/>
          <w:marTop w:val="0"/>
          <w:marBottom w:val="0"/>
          <w:divBdr>
            <w:top w:val="none" w:sz="0" w:space="0" w:color="auto"/>
            <w:left w:val="none" w:sz="0" w:space="0" w:color="auto"/>
            <w:bottom w:val="none" w:sz="0" w:space="0" w:color="auto"/>
            <w:right w:val="none" w:sz="0" w:space="0" w:color="auto"/>
          </w:divBdr>
        </w:div>
        <w:div w:id="1005013300">
          <w:marLeft w:val="0"/>
          <w:marRight w:val="0"/>
          <w:marTop w:val="0"/>
          <w:marBottom w:val="0"/>
          <w:divBdr>
            <w:top w:val="none" w:sz="0" w:space="0" w:color="auto"/>
            <w:left w:val="none" w:sz="0" w:space="0" w:color="auto"/>
            <w:bottom w:val="none" w:sz="0" w:space="0" w:color="auto"/>
            <w:right w:val="none" w:sz="0" w:space="0" w:color="auto"/>
          </w:divBdr>
        </w:div>
        <w:div w:id="1049302676">
          <w:marLeft w:val="0"/>
          <w:marRight w:val="0"/>
          <w:marTop w:val="0"/>
          <w:marBottom w:val="0"/>
          <w:divBdr>
            <w:top w:val="none" w:sz="0" w:space="0" w:color="auto"/>
            <w:left w:val="none" w:sz="0" w:space="0" w:color="auto"/>
            <w:bottom w:val="none" w:sz="0" w:space="0" w:color="auto"/>
            <w:right w:val="none" w:sz="0" w:space="0" w:color="auto"/>
          </w:divBdr>
        </w:div>
        <w:div w:id="1192843649">
          <w:marLeft w:val="0"/>
          <w:marRight w:val="0"/>
          <w:marTop w:val="0"/>
          <w:marBottom w:val="0"/>
          <w:divBdr>
            <w:top w:val="none" w:sz="0" w:space="0" w:color="auto"/>
            <w:left w:val="none" w:sz="0" w:space="0" w:color="auto"/>
            <w:bottom w:val="none" w:sz="0" w:space="0" w:color="auto"/>
            <w:right w:val="none" w:sz="0" w:space="0" w:color="auto"/>
          </w:divBdr>
        </w:div>
        <w:div w:id="1359307901">
          <w:marLeft w:val="0"/>
          <w:marRight w:val="0"/>
          <w:marTop w:val="30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303122197">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08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1383603912">
          <w:marLeft w:val="0"/>
          <w:marRight w:val="0"/>
          <w:marTop w:val="0"/>
          <w:marBottom w:val="0"/>
          <w:divBdr>
            <w:top w:val="none" w:sz="0" w:space="0" w:color="auto"/>
            <w:left w:val="none" w:sz="0" w:space="0" w:color="auto"/>
            <w:bottom w:val="none" w:sz="0" w:space="0" w:color="auto"/>
            <w:right w:val="none" w:sz="0" w:space="0" w:color="auto"/>
          </w:divBdr>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521580864">
          <w:marLeft w:val="0"/>
          <w:marRight w:val="0"/>
          <w:marTop w:val="0"/>
          <w:marBottom w:val="0"/>
          <w:divBdr>
            <w:top w:val="none" w:sz="0" w:space="0" w:color="auto"/>
            <w:left w:val="none" w:sz="0" w:space="0" w:color="auto"/>
            <w:bottom w:val="none" w:sz="0" w:space="0" w:color="auto"/>
            <w:right w:val="none" w:sz="0" w:space="0" w:color="auto"/>
          </w:divBdr>
        </w:div>
        <w:div w:id="1731920583">
          <w:marLeft w:val="0"/>
          <w:marRight w:val="0"/>
          <w:marTop w:val="0"/>
          <w:marBottom w:val="0"/>
          <w:divBdr>
            <w:top w:val="none" w:sz="0" w:space="0" w:color="auto"/>
            <w:left w:val="none" w:sz="0" w:space="0" w:color="auto"/>
            <w:bottom w:val="none" w:sz="0" w:space="0" w:color="auto"/>
            <w:right w:val="none" w:sz="0" w:space="0" w:color="auto"/>
          </w:divBdr>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52043173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802306644">
          <w:marLeft w:val="0"/>
          <w:marRight w:val="0"/>
          <w:marTop w:val="0"/>
          <w:marBottom w:val="0"/>
          <w:divBdr>
            <w:top w:val="none" w:sz="0" w:space="0" w:color="auto"/>
            <w:left w:val="none" w:sz="0" w:space="0" w:color="auto"/>
            <w:bottom w:val="none" w:sz="0" w:space="0" w:color="auto"/>
            <w:right w:val="none" w:sz="0" w:space="0" w:color="auto"/>
          </w:divBdr>
        </w:div>
        <w:div w:id="83395371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975338583">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726028189">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355232491">
          <w:marLeft w:val="0"/>
          <w:marRight w:val="0"/>
          <w:marTop w:val="0"/>
          <w:marBottom w:val="0"/>
          <w:divBdr>
            <w:top w:val="none" w:sz="0" w:space="0" w:color="auto"/>
            <w:left w:val="none" w:sz="0" w:space="0" w:color="auto"/>
            <w:bottom w:val="none" w:sz="0" w:space="0" w:color="auto"/>
            <w:right w:val="none" w:sz="0" w:space="0" w:color="auto"/>
          </w:divBdr>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87585240">
          <w:marLeft w:val="0"/>
          <w:marRight w:val="0"/>
          <w:marTop w:val="30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505561342">
          <w:marLeft w:val="0"/>
          <w:marRight w:val="0"/>
          <w:marTop w:val="0"/>
          <w:marBottom w:val="0"/>
          <w:divBdr>
            <w:top w:val="none" w:sz="0" w:space="0" w:color="auto"/>
            <w:left w:val="none" w:sz="0" w:space="0" w:color="auto"/>
            <w:bottom w:val="none" w:sz="0" w:space="0" w:color="auto"/>
            <w:right w:val="none" w:sz="0" w:space="0" w:color="auto"/>
          </w:divBdr>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565729580">
          <w:marLeft w:val="0"/>
          <w:marRight w:val="0"/>
          <w:marTop w:val="0"/>
          <w:marBottom w:val="0"/>
          <w:divBdr>
            <w:top w:val="none" w:sz="0" w:space="0" w:color="auto"/>
            <w:left w:val="none" w:sz="0" w:space="0" w:color="auto"/>
            <w:bottom w:val="none" w:sz="0" w:space="0" w:color="auto"/>
            <w:right w:val="none" w:sz="0" w:space="0" w:color="auto"/>
          </w:divBdr>
        </w:div>
        <w:div w:id="636109169">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
          </w:divsChild>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1537037937">
          <w:marLeft w:val="0"/>
          <w:marRight w:val="0"/>
          <w:marTop w:val="0"/>
          <w:marBottom w:val="0"/>
          <w:divBdr>
            <w:top w:val="none" w:sz="0" w:space="0" w:color="auto"/>
            <w:left w:val="none" w:sz="0" w:space="0" w:color="auto"/>
            <w:bottom w:val="none" w:sz="0" w:space="0" w:color="auto"/>
            <w:right w:val="none" w:sz="0" w:space="0" w:color="auto"/>
          </w:divBdr>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682560433">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220554507">
          <w:marLeft w:val="0"/>
          <w:marRight w:val="0"/>
          <w:marTop w:val="0"/>
          <w:marBottom w:val="0"/>
          <w:divBdr>
            <w:top w:val="none" w:sz="0" w:space="0" w:color="auto"/>
            <w:left w:val="none" w:sz="0" w:space="0" w:color="auto"/>
            <w:bottom w:val="none" w:sz="0" w:space="0" w:color="auto"/>
            <w:right w:val="none" w:sz="0" w:space="0" w:color="auto"/>
          </w:divBdr>
        </w:div>
        <w:div w:id="1781338457">
          <w:marLeft w:val="0"/>
          <w:marRight w:val="0"/>
          <w:marTop w:val="0"/>
          <w:marBottom w:val="0"/>
          <w:divBdr>
            <w:top w:val="none" w:sz="0" w:space="0" w:color="auto"/>
            <w:left w:val="none" w:sz="0" w:space="0" w:color="auto"/>
            <w:bottom w:val="none" w:sz="0" w:space="0" w:color="auto"/>
            <w:right w:val="none" w:sz="0" w:space="0" w:color="auto"/>
          </w:divBdr>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629931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882015759">
          <w:marLeft w:val="0"/>
          <w:marRight w:val="0"/>
          <w:marTop w:val="0"/>
          <w:marBottom w:val="0"/>
          <w:divBdr>
            <w:top w:val="none" w:sz="0" w:space="0" w:color="auto"/>
            <w:left w:val="none" w:sz="0" w:space="0" w:color="auto"/>
            <w:bottom w:val="none" w:sz="0" w:space="0" w:color="auto"/>
            <w:right w:val="none" w:sz="0" w:space="0" w:color="auto"/>
          </w:divBdr>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481770215">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740789539">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525102882">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9824">
          <w:marLeft w:val="0"/>
          <w:marRight w:val="0"/>
          <w:marTop w:val="0"/>
          <w:marBottom w:val="0"/>
          <w:divBdr>
            <w:top w:val="none" w:sz="0" w:space="0" w:color="auto"/>
            <w:left w:val="none" w:sz="0" w:space="0" w:color="auto"/>
            <w:bottom w:val="none" w:sz="0" w:space="0" w:color="auto"/>
            <w:right w:val="none" w:sz="0" w:space="0" w:color="auto"/>
          </w:divBdr>
        </w:div>
        <w:div w:id="1504198982">
          <w:marLeft w:val="0"/>
          <w:marRight w:val="0"/>
          <w:marTop w:val="0"/>
          <w:marBottom w:val="0"/>
          <w:divBdr>
            <w:top w:val="none" w:sz="0" w:space="0" w:color="auto"/>
            <w:left w:val="none" w:sz="0" w:space="0" w:color="auto"/>
            <w:bottom w:val="none" w:sz="0" w:space="0" w:color="auto"/>
            <w:right w:val="none" w:sz="0" w:space="0" w:color="auto"/>
          </w:divBdr>
        </w:div>
        <w:div w:id="1544444514">
          <w:marLeft w:val="0"/>
          <w:marRight w:val="0"/>
          <w:marTop w:val="0"/>
          <w:marBottom w:val="0"/>
          <w:divBdr>
            <w:top w:val="none" w:sz="0" w:space="0" w:color="auto"/>
            <w:left w:val="none" w:sz="0" w:space="0" w:color="auto"/>
            <w:bottom w:val="none" w:sz="0" w:space="0" w:color="auto"/>
            <w:right w:val="none" w:sz="0" w:space="0" w:color="auto"/>
          </w:divBdr>
        </w:div>
        <w:div w:id="1616254922">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772703418">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046879306">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1503742213">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78881">
          <w:marLeft w:val="0"/>
          <w:marRight w:val="0"/>
          <w:marTop w:val="0"/>
          <w:marBottom w:val="0"/>
          <w:divBdr>
            <w:top w:val="none" w:sz="0" w:space="0" w:color="auto"/>
            <w:left w:val="none" w:sz="0" w:space="0" w:color="auto"/>
            <w:bottom w:val="none" w:sz="0" w:space="0" w:color="auto"/>
            <w:right w:val="none" w:sz="0" w:space="0" w:color="auto"/>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652175874">
          <w:marLeft w:val="0"/>
          <w:marRight w:val="0"/>
          <w:marTop w:val="0"/>
          <w:marBottom w:val="0"/>
          <w:divBdr>
            <w:top w:val="none" w:sz="0" w:space="0" w:color="auto"/>
            <w:left w:val="none" w:sz="0" w:space="0" w:color="auto"/>
            <w:bottom w:val="none" w:sz="0" w:space="0" w:color="auto"/>
            <w:right w:val="none" w:sz="0" w:space="0" w:color="auto"/>
          </w:divBdr>
        </w:div>
        <w:div w:id="942492832">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1231959465">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27121056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616372249">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
        <w:div w:id="1157300804">
          <w:marLeft w:val="0"/>
          <w:marRight w:val="0"/>
          <w:marTop w:val="0"/>
          <w:marBottom w:val="0"/>
          <w:divBdr>
            <w:top w:val="none" w:sz="0" w:space="0" w:color="auto"/>
            <w:left w:val="none" w:sz="0" w:space="0" w:color="auto"/>
            <w:bottom w:val="none" w:sz="0" w:space="0" w:color="auto"/>
            <w:right w:val="none" w:sz="0" w:space="0" w:color="auto"/>
          </w:divBdr>
        </w:div>
        <w:div w:id="1231188710">
          <w:marLeft w:val="0"/>
          <w:marRight w:val="0"/>
          <w:marTop w:val="300"/>
          <w:marBottom w:val="0"/>
          <w:divBdr>
            <w:top w:val="none" w:sz="0" w:space="0" w:color="auto"/>
            <w:left w:val="none" w:sz="0" w:space="0" w:color="auto"/>
            <w:bottom w:val="none" w:sz="0" w:space="0" w:color="auto"/>
            <w:right w:val="none" w:sz="0" w:space="0" w:color="auto"/>
          </w:divBdr>
        </w:div>
        <w:div w:id="1354192034">
          <w:marLeft w:val="0"/>
          <w:marRight w:val="0"/>
          <w:marTop w:val="0"/>
          <w:marBottom w:val="0"/>
          <w:divBdr>
            <w:top w:val="none" w:sz="0" w:space="0" w:color="auto"/>
            <w:left w:val="none" w:sz="0" w:space="0" w:color="auto"/>
            <w:bottom w:val="none" w:sz="0" w:space="0" w:color="auto"/>
            <w:right w:val="none" w:sz="0" w:space="0" w:color="auto"/>
          </w:divBdr>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665234293">
          <w:marLeft w:val="0"/>
          <w:marRight w:val="0"/>
          <w:marTop w:val="0"/>
          <w:marBottom w:val="0"/>
          <w:divBdr>
            <w:top w:val="none" w:sz="0" w:space="0" w:color="auto"/>
            <w:left w:val="none" w:sz="0" w:space="0" w:color="auto"/>
            <w:bottom w:val="none" w:sz="0" w:space="0" w:color="auto"/>
            <w:right w:val="none" w:sz="0" w:space="0" w:color="auto"/>
          </w:divBdr>
        </w:div>
        <w:div w:id="1847864871">
          <w:marLeft w:val="0"/>
          <w:marRight w:val="0"/>
          <w:marTop w:val="0"/>
          <w:marBottom w:val="0"/>
          <w:divBdr>
            <w:top w:val="none" w:sz="0" w:space="0" w:color="auto"/>
            <w:left w:val="none" w:sz="0" w:space="0" w:color="auto"/>
            <w:bottom w:val="none" w:sz="0" w:space="0" w:color="auto"/>
            <w:right w:val="none" w:sz="0" w:space="0" w:color="auto"/>
          </w:divBdr>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253056699">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472599779">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817068601">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
          </w:divsChild>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1787849893">
          <w:marLeft w:val="0"/>
          <w:marRight w:val="0"/>
          <w:marTop w:val="0"/>
          <w:marBottom w:val="0"/>
          <w:divBdr>
            <w:top w:val="none" w:sz="0" w:space="0" w:color="auto"/>
            <w:left w:val="none" w:sz="0" w:space="0" w:color="auto"/>
            <w:bottom w:val="none" w:sz="0" w:space="0" w:color="auto"/>
            <w:right w:val="none" w:sz="0" w:space="0" w:color="auto"/>
          </w:divBdr>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85525704">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1663701289">
          <w:marLeft w:val="0"/>
          <w:marRight w:val="0"/>
          <w:marTop w:val="0"/>
          <w:marBottom w:val="0"/>
          <w:divBdr>
            <w:top w:val="none" w:sz="0" w:space="0" w:color="auto"/>
            <w:left w:val="none" w:sz="0" w:space="0" w:color="auto"/>
            <w:bottom w:val="none" w:sz="0" w:space="0" w:color="auto"/>
            <w:right w:val="none" w:sz="0" w:space="0" w:color="auto"/>
          </w:divBdr>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1056124258">
          <w:marLeft w:val="0"/>
          <w:marRight w:val="0"/>
          <w:marTop w:val="0"/>
          <w:marBottom w:val="0"/>
          <w:divBdr>
            <w:top w:val="none" w:sz="0" w:space="0" w:color="auto"/>
            <w:left w:val="none" w:sz="0" w:space="0" w:color="auto"/>
            <w:bottom w:val="none" w:sz="0" w:space="0" w:color="auto"/>
            <w:right w:val="none" w:sz="0" w:space="0" w:color="auto"/>
          </w:divBdr>
        </w:div>
        <w:div w:id="1148285478">
          <w:marLeft w:val="0"/>
          <w:marRight w:val="0"/>
          <w:marTop w:val="0"/>
          <w:marBottom w:val="0"/>
          <w:divBdr>
            <w:top w:val="none" w:sz="0" w:space="0" w:color="auto"/>
            <w:left w:val="none" w:sz="0" w:space="0" w:color="auto"/>
            <w:bottom w:val="none" w:sz="0" w:space="0" w:color="auto"/>
            <w:right w:val="none" w:sz="0" w:space="0" w:color="auto"/>
          </w:divBdr>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1314406811">
          <w:marLeft w:val="0"/>
          <w:marRight w:val="0"/>
          <w:marTop w:val="0"/>
          <w:marBottom w:val="0"/>
          <w:divBdr>
            <w:top w:val="none" w:sz="0" w:space="0" w:color="auto"/>
            <w:left w:val="none" w:sz="0" w:space="0" w:color="auto"/>
            <w:bottom w:val="none" w:sz="0" w:space="0" w:color="auto"/>
            <w:right w:val="none" w:sz="0" w:space="0" w:color="auto"/>
          </w:divBdr>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
          </w:divsChild>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488782226">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633711116">
          <w:marLeft w:val="0"/>
          <w:marRight w:val="0"/>
          <w:marTop w:val="0"/>
          <w:marBottom w:val="0"/>
          <w:divBdr>
            <w:top w:val="none" w:sz="0" w:space="0" w:color="auto"/>
            <w:left w:val="none" w:sz="0" w:space="0" w:color="auto"/>
            <w:bottom w:val="none" w:sz="0" w:space="0" w:color="auto"/>
            <w:right w:val="none" w:sz="0" w:space="0" w:color="auto"/>
          </w:divBdr>
        </w:div>
        <w:div w:id="1678342555">
          <w:marLeft w:val="0"/>
          <w:marRight w:val="0"/>
          <w:marTop w:val="0"/>
          <w:marBottom w:val="0"/>
          <w:divBdr>
            <w:top w:val="none" w:sz="0" w:space="0" w:color="auto"/>
            <w:left w:val="none" w:sz="0" w:space="0" w:color="auto"/>
            <w:bottom w:val="none" w:sz="0" w:space="0" w:color="auto"/>
            <w:right w:val="none" w:sz="0" w:space="0" w:color="auto"/>
          </w:divBdr>
        </w:div>
        <w:div w:id="1759909615">
          <w:marLeft w:val="0"/>
          <w:marRight w:val="0"/>
          <w:marTop w:val="0"/>
          <w:marBottom w:val="0"/>
          <w:divBdr>
            <w:top w:val="none" w:sz="0" w:space="0" w:color="auto"/>
            <w:left w:val="none" w:sz="0" w:space="0" w:color="auto"/>
            <w:bottom w:val="none" w:sz="0" w:space="0" w:color="auto"/>
            <w:right w:val="none" w:sz="0" w:space="0" w:color="auto"/>
          </w:divBdr>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7067">
          <w:marLeft w:val="0"/>
          <w:marRight w:val="0"/>
          <w:marTop w:val="0"/>
          <w:marBottom w:val="0"/>
          <w:divBdr>
            <w:top w:val="none" w:sz="0" w:space="0" w:color="auto"/>
            <w:left w:val="none" w:sz="0" w:space="0" w:color="auto"/>
            <w:bottom w:val="none" w:sz="0" w:space="0" w:color="auto"/>
            <w:right w:val="none" w:sz="0" w:space="0" w:color="auto"/>
          </w:divBdr>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1857572246">
          <w:marLeft w:val="0"/>
          <w:marRight w:val="0"/>
          <w:marTop w:val="300"/>
          <w:marBottom w:val="0"/>
          <w:divBdr>
            <w:top w:val="none" w:sz="0" w:space="0" w:color="auto"/>
            <w:left w:val="none" w:sz="0" w:space="0" w:color="auto"/>
            <w:bottom w:val="none" w:sz="0" w:space="0" w:color="auto"/>
            <w:right w:val="none" w:sz="0" w:space="0" w:color="auto"/>
          </w:divBdr>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930546901">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291276867">
          <w:marLeft w:val="0"/>
          <w:marRight w:val="0"/>
          <w:marTop w:val="0"/>
          <w:marBottom w:val="0"/>
          <w:divBdr>
            <w:top w:val="none" w:sz="0" w:space="0" w:color="auto"/>
            <w:left w:val="none" w:sz="0" w:space="0" w:color="auto"/>
            <w:bottom w:val="none" w:sz="0" w:space="0" w:color="auto"/>
            <w:right w:val="none" w:sz="0" w:space="0" w:color="auto"/>
          </w:divBdr>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34477103">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1535846219">
          <w:marLeft w:val="0"/>
          <w:marRight w:val="0"/>
          <w:marTop w:val="0"/>
          <w:marBottom w:val="0"/>
          <w:divBdr>
            <w:top w:val="none" w:sz="0" w:space="0" w:color="auto"/>
            <w:left w:val="none" w:sz="0" w:space="0" w:color="auto"/>
            <w:bottom w:val="none" w:sz="0" w:space="0" w:color="auto"/>
            <w:right w:val="none" w:sz="0" w:space="0" w:color="auto"/>
          </w:divBdr>
        </w:div>
        <w:div w:id="1599757549">
          <w:marLeft w:val="0"/>
          <w:marRight w:val="0"/>
          <w:marTop w:val="0"/>
          <w:marBottom w:val="0"/>
          <w:divBdr>
            <w:top w:val="none" w:sz="0" w:space="0" w:color="auto"/>
            <w:left w:val="none" w:sz="0" w:space="0" w:color="auto"/>
            <w:bottom w:val="none" w:sz="0" w:space="0" w:color="auto"/>
            <w:right w:val="none" w:sz="0" w:space="0" w:color="auto"/>
          </w:divBdr>
        </w:div>
        <w:div w:id="1662542611">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526984483">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862401094">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564874197">
          <w:marLeft w:val="0"/>
          <w:marRight w:val="0"/>
          <w:marTop w:val="0"/>
          <w:marBottom w:val="0"/>
          <w:divBdr>
            <w:top w:val="none" w:sz="0" w:space="0" w:color="auto"/>
            <w:left w:val="none" w:sz="0" w:space="0" w:color="auto"/>
            <w:bottom w:val="none" w:sz="0" w:space="0" w:color="auto"/>
            <w:right w:val="none" w:sz="0" w:space="0" w:color="auto"/>
          </w:divBdr>
        </w:div>
        <w:div w:id="773093516">
          <w:marLeft w:val="0"/>
          <w:marRight w:val="0"/>
          <w:marTop w:val="0"/>
          <w:marBottom w:val="0"/>
          <w:divBdr>
            <w:top w:val="none" w:sz="0" w:space="0" w:color="auto"/>
            <w:left w:val="none" w:sz="0" w:space="0" w:color="auto"/>
            <w:bottom w:val="none" w:sz="0" w:space="0" w:color="auto"/>
            <w:right w:val="none" w:sz="0" w:space="0" w:color="auto"/>
          </w:divBdr>
        </w:div>
        <w:div w:id="826365975">
          <w:marLeft w:val="0"/>
          <w:marRight w:val="0"/>
          <w:marTop w:val="0"/>
          <w:marBottom w:val="0"/>
          <w:divBdr>
            <w:top w:val="none" w:sz="0" w:space="0" w:color="auto"/>
            <w:left w:val="none" w:sz="0" w:space="0" w:color="auto"/>
            <w:bottom w:val="none" w:sz="0" w:space="0" w:color="auto"/>
            <w:right w:val="none" w:sz="0" w:space="0" w:color="auto"/>
          </w:divBdr>
        </w:div>
        <w:div w:id="1038550629">
          <w:marLeft w:val="0"/>
          <w:marRight w:val="0"/>
          <w:marTop w:val="0"/>
          <w:marBottom w:val="0"/>
          <w:divBdr>
            <w:top w:val="none" w:sz="0" w:space="0" w:color="auto"/>
            <w:left w:val="none" w:sz="0" w:space="0" w:color="auto"/>
            <w:bottom w:val="none" w:sz="0" w:space="0" w:color="auto"/>
            <w:right w:val="none" w:sz="0" w:space="0" w:color="auto"/>
          </w:divBdr>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657344140">
          <w:marLeft w:val="0"/>
          <w:marRight w:val="0"/>
          <w:marTop w:val="30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120652039">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83862130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1213155061">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4403">
          <w:marLeft w:val="0"/>
          <w:marRight w:val="0"/>
          <w:marTop w:val="0"/>
          <w:marBottom w:val="0"/>
          <w:divBdr>
            <w:top w:val="none" w:sz="0" w:space="0" w:color="auto"/>
            <w:left w:val="none" w:sz="0" w:space="0" w:color="auto"/>
            <w:bottom w:val="none" w:sz="0" w:space="0" w:color="auto"/>
            <w:right w:val="none" w:sz="0" w:space="0" w:color="auto"/>
          </w:divBdr>
        </w:div>
        <w:div w:id="843205281">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29382898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579412834">
          <w:marLeft w:val="0"/>
          <w:marRight w:val="0"/>
          <w:marTop w:val="0"/>
          <w:marBottom w:val="0"/>
          <w:divBdr>
            <w:top w:val="none" w:sz="0" w:space="0" w:color="auto"/>
            <w:left w:val="none" w:sz="0" w:space="0" w:color="auto"/>
            <w:bottom w:val="none" w:sz="0" w:space="0" w:color="auto"/>
            <w:right w:val="none" w:sz="0" w:space="0" w:color="auto"/>
          </w:divBdr>
        </w:div>
        <w:div w:id="744256004">
          <w:marLeft w:val="0"/>
          <w:marRight w:val="0"/>
          <w:marTop w:val="300"/>
          <w:marBottom w:val="0"/>
          <w:divBdr>
            <w:top w:val="none" w:sz="0" w:space="0" w:color="auto"/>
            <w:left w:val="none" w:sz="0" w:space="0" w:color="auto"/>
            <w:bottom w:val="none" w:sz="0" w:space="0" w:color="auto"/>
            <w:right w:val="none" w:sz="0" w:space="0" w:color="auto"/>
          </w:divBdr>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1447">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1385520644">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630407388">
          <w:marLeft w:val="0"/>
          <w:marRight w:val="0"/>
          <w:marTop w:val="0"/>
          <w:marBottom w:val="0"/>
          <w:divBdr>
            <w:top w:val="none" w:sz="0" w:space="0" w:color="auto"/>
            <w:left w:val="none" w:sz="0" w:space="0" w:color="auto"/>
            <w:bottom w:val="none" w:sz="0" w:space="0" w:color="auto"/>
            <w:right w:val="none" w:sz="0" w:space="0" w:color="auto"/>
          </w:divBdr>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262640967">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63855">
          <w:marLeft w:val="0"/>
          <w:marRight w:val="0"/>
          <w:marTop w:val="0"/>
          <w:marBottom w:val="0"/>
          <w:divBdr>
            <w:top w:val="none" w:sz="0" w:space="0" w:color="auto"/>
            <w:left w:val="none" w:sz="0" w:space="0" w:color="auto"/>
            <w:bottom w:val="none" w:sz="0" w:space="0" w:color="auto"/>
            <w:right w:val="none" w:sz="0" w:space="0" w:color="auto"/>
          </w:divBdr>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574978356">
          <w:marLeft w:val="0"/>
          <w:marRight w:val="0"/>
          <w:marTop w:val="0"/>
          <w:marBottom w:val="0"/>
          <w:divBdr>
            <w:top w:val="none" w:sz="0" w:space="0" w:color="auto"/>
            <w:left w:val="none" w:sz="0" w:space="0" w:color="auto"/>
            <w:bottom w:val="none" w:sz="0" w:space="0" w:color="auto"/>
            <w:right w:val="none" w:sz="0" w:space="0" w:color="auto"/>
          </w:divBdr>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
        <w:div w:id="1426264068">
          <w:marLeft w:val="0"/>
          <w:marRight w:val="0"/>
          <w:marTop w:val="0"/>
          <w:marBottom w:val="0"/>
          <w:divBdr>
            <w:top w:val="none" w:sz="0" w:space="0" w:color="auto"/>
            <w:left w:val="none" w:sz="0" w:space="0" w:color="auto"/>
            <w:bottom w:val="none" w:sz="0" w:space="0" w:color="auto"/>
            <w:right w:val="none" w:sz="0" w:space="0" w:color="auto"/>
          </w:divBdr>
        </w:div>
        <w:div w:id="1519654732">
          <w:marLeft w:val="0"/>
          <w:marRight w:val="0"/>
          <w:marTop w:val="0"/>
          <w:marBottom w:val="0"/>
          <w:divBdr>
            <w:top w:val="none" w:sz="0" w:space="0" w:color="auto"/>
            <w:left w:val="none" w:sz="0" w:space="0" w:color="auto"/>
            <w:bottom w:val="none" w:sz="0" w:space="0" w:color="auto"/>
            <w:right w:val="none" w:sz="0" w:space="0" w:color="auto"/>
          </w:divBdr>
        </w:div>
        <w:div w:id="1714160248">
          <w:marLeft w:val="0"/>
          <w:marRight w:val="0"/>
          <w:marTop w:val="0"/>
          <w:marBottom w:val="0"/>
          <w:divBdr>
            <w:top w:val="none" w:sz="0" w:space="0" w:color="auto"/>
            <w:left w:val="none" w:sz="0" w:space="0" w:color="auto"/>
            <w:bottom w:val="none" w:sz="0" w:space="0" w:color="auto"/>
            <w:right w:val="none" w:sz="0" w:space="0" w:color="auto"/>
          </w:divBdr>
        </w:div>
        <w:div w:id="1738355479">
          <w:marLeft w:val="0"/>
          <w:marRight w:val="0"/>
          <w:marTop w:val="300"/>
          <w:marBottom w:val="0"/>
          <w:divBdr>
            <w:top w:val="none" w:sz="0" w:space="0" w:color="auto"/>
            <w:left w:val="none" w:sz="0" w:space="0" w:color="auto"/>
            <w:bottom w:val="none" w:sz="0" w:space="0" w:color="auto"/>
            <w:right w:val="none" w:sz="0" w:space="0" w:color="auto"/>
          </w:divBdr>
        </w:div>
        <w:div w:id="1795636875">
          <w:marLeft w:val="0"/>
          <w:marRight w:val="0"/>
          <w:marTop w:val="30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1334723822">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837528339">
          <w:marLeft w:val="0"/>
          <w:marRight w:val="0"/>
          <w:marTop w:val="0"/>
          <w:marBottom w:val="0"/>
          <w:divBdr>
            <w:top w:val="none" w:sz="0" w:space="0" w:color="auto"/>
            <w:left w:val="none" w:sz="0" w:space="0" w:color="auto"/>
            <w:bottom w:val="none" w:sz="0" w:space="0" w:color="auto"/>
            <w:right w:val="none" w:sz="0" w:space="0" w:color="auto"/>
          </w:divBdr>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226305087">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54624237">
          <w:marLeft w:val="0"/>
          <w:marRight w:val="0"/>
          <w:marTop w:val="0"/>
          <w:marBottom w:val="0"/>
          <w:divBdr>
            <w:top w:val="none" w:sz="0" w:space="0" w:color="auto"/>
            <w:left w:val="none" w:sz="0" w:space="0" w:color="auto"/>
            <w:bottom w:val="none" w:sz="0" w:space="0" w:color="auto"/>
            <w:right w:val="none" w:sz="0" w:space="0" w:color="auto"/>
          </w:divBdr>
        </w:div>
        <w:div w:id="267009529">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878055461">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
          </w:divsChild>
        </w:div>
        <w:div w:id="1139418958">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
        <w:div w:id="914120512">
          <w:marLeft w:val="0"/>
          <w:marRight w:val="0"/>
          <w:marTop w:val="0"/>
          <w:marBottom w:val="0"/>
          <w:divBdr>
            <w:top w:val="none" w:sz="0" w:space="0" w:color="auto"/>
            <w:left w:val="none" w:sz="0" w:space="0" w:color="auto"/>
            <w:bottom w:val="none" w:sz="0" w:space="0" w:color="auto"/>
            <w:right w:val="none" w:sz="0" w:space="0" w:color="auto"/>
          </w:divBdr>
        </w:div>
        <w:div w:id="1003436952">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1447115347">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
          </w:divsChild>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511647999">
          <w:marLeft w:val="0"/>
          <w:marRight w:val="0"/>
          <w:marTop w:val="0"/>
          <w:marBottom w:val="0"/>
          <w:divBdr>
            <w:top w:val="none" w:sz="0" w:space="0" w:color="auto"/>
            <w:left w:val="none" w:sz="0" w:space="0" w:color="auto"/>
            <w:bottom w:val="none" w:sz="0" w:space="0" w:color="auto"/>
            <w:right w:val="none" w:sz="0" w:space="0" w:color="auto"/>
          </w:divBdr>
        </w:div>
        <w:div w:id="545071522">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600794601">
          <w:marLeft w:val="0"/>
          <w:marRight w:val="0"/>
          <w:marTop w:val="0"/>
          <w:marBottom w:val="0"/>
          <w:divBdr>
            <w:top w:val="none" w:sz="0" w:space="0" w:color="auto"/>
            <w:left w:val="none" w:sz="0" w:space="0" w:color="auto"/>
            <w:bottom w:val="none" w:sz="0" w:space="0" w:color="auto"/>
            <w:right w:val="none" w:sz="0" w:space="0" w:color="auto"/>
          </w:divBdr>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
          </w:divsChild>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1859157220">
          <w:marLeft w:val="0"/>
          <w:marRight w:val="0"/>
          <w:marTop w:val="0"/>
          <w:marBottom w:val="0"/>
          <w:divBdr>
            <w:top w:val="none" w:sz="0" w:space="0" w:color="auto"/>
            <w:left w:val="none" w:sz="0" w:space="0" w:color="auto"/>
            <w:bottom w:val="none" w:sz="0" w:space="0" w:color="auto"/>
            <w:right w:val="none" w:sz="0" w:space="0" w:color="auto"/>
          </w:divBdr>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880508594">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512185121">
          <w:marLeft w:val="0"/>
          <w:marRight w:val="0"/>
          <w:marTop w:val="300"/>
          <w:marBottom w:val="0"/>
          <w:divBdr>
            <w:top w:val="none" w:sz="0" w:space="0" w:color="auto"/>
            <w:left w:val="none" w:sz="0" w:space="0" w:color="auto"/>
            <w:bottom w:val="none" w:sz="0" w:space="0" w:color="auto"/>
            <w:right w:val="none" w:sz="0" w:space="0" w:color="auto"/>
          </w:divBdr>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606810227">
          <w:marLeft w:val="0"/>
          <w:marRight w:val="0"/>
          <w:marTop w:val="0"/>
          <w:marBottom w:val="0"/>
          <w:divBdr>
            <w:top w:val="none" w:sz="0" w:space="0" w:color="auto"/>
            <w:left w:val="none" w:sz="0" w:space="0" w:color="auto"/>
            <w:bottom w:val="none" w:sz="0" w:space="0" w:color="auto"/>
            <w:right w:val="none" w:sz="0" w:space="0" w:color="auto"/>
          </w:divBdr>
        </w:div>
        <w:div w:id="64161506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15715">
          <w:marLeft w:val="0"/>
          <w:marRight w:val="0"/>
          <w:marTop w:val="0"/>
          <w:marBottom w:val="0"/>
          <w:divBdr>
            <w:top w:val="none" w:sz="0" w:space="0" w:color="auto"/>
            <w:left w:val="none" w:sz="0" w:space="0" w:color="auto"/>
            <w:bottom w:val="none" w:sz="0" w:space="0" w:color="auto"/>
            <w:right w:val="none" w:sz="0" w:space="0" w:color="auto"/>
          </w:divBdr>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
          </w:divsChild>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696273135">
          <w:marLeft w:val="0"/>
          <w:marRight w:val="0"/>
          <w:marTop w:val="0"/>
          <w:marBottom w:val="0"/>
          <w:divBdr>
            <w:top w:val="none" w:sz="0" w:space="0" w:color="auto"/>
            <w:left w:val="none" w:sz="0" w:space="0" w:color="auto"/>
            <w:bottom w:val="none" w:sz="0" w:space="0" w:color="auto"/>
            <w:right w:val="none" w:sz="0" w:space="0" w:color="auto"/>
          </w:divBdr>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1758555498">
          <w:marLeft w:val="0"/>
          <w:marRight w:val="0"/>
          <w:marTop w:val="0"/>
          <w:marBottom w:val="0"/>
          <w:divBdr>
            <w:top w:val="none" w:sz="0" w:space="0" w:color="auto"/>
            <w:left w:val="none" w:sz="0" w:space="0" w:color="auto"/>
            <w:bottom w:val="none" w:sz="0" w:space="0" w:color="auto"/>
            <w:right w:val="none" w:sz="0" w:space="0" w:color="auto"/>
          </w:divBdr>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55708577">
          <w:marLeft w:val="0"/>
          <w:marRight w:val="0"/>
          <w:marTop w:val="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517040395">
          <w:marLeft w:val="0"/>
          <w:marRight w:val="0"/>
          <w:marTop w:val="300"/>
          <w:marBottom w:val="0"/>
          <w:divBdr>
            <w:top w:val="none" w:sz="0" w:space="0" w:color="auto"/>
            <w:left w:val="none" w:sz="0" w:space="0" w:color="auto"/>
            <w:bottom w:val="none" w:sz="0" w:space="0" w:color="auto"/>
            <w:right w:val="none" w:sz="0" w:space="0" w:color="auto"/>
          </w:divBdr>
        </w:div>
        <w:div w:id="556549083">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56898">
          <w:marLeft w:val="0"/>
          <w:marRight w:val="0"/>
          <w:marTop w:val="0"/>
          <w:marBottom w:val="0"/>
          <w:divBdr>
            <w:top w:val="none" w:sz="0" w:space="0" w:color="auto"/>
            <w:left w:val="none" w:sz="0" w:space="0" w:color="auto"/>
            <w:bottom w:val="none" w:sz="0" w:space="0" w:color="auto"/>
            <w:right w:val="none" w:sz="0" w:space="0" w:color="auto"/>
          </w:divBdr>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1822653008">
          <w:marLeft w:val="0"/>
          <w:marRight w:val="0"/>
          <w:marTop w:val="0"/>
          <w:marBottom w:val="0"/>
          <w:divBdr>
            <w:top w:val="none" w:sz="0" w:space="0" w:color="auto"/>
            <w:left w:val="none" w:sz="0" w:space="0" w:color="auto"/>
            <w:bottom w:val="none" w:sz="0" w:space="0" w:color="auto"/>
            <w:right w:val="none" w:sz="0" w:space="0" w:color="auto"/>
          </w:divBdr>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1592740308">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8382610">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140902">
          <w:marLeft w:val="0"/>
          <w:marRight w:val="0"/>
          <w:marTop w:val="0"/>
          <w:marBottom w:val="0"/>
          <w:divBdr>
            <w:top w:val="none" w:sz="0" w:space="0" w:color="auto"/>
            <w:left w:val="none" w:sz="0" w:space="0" w:color="auto"/>
            <w:bottom w:val="none" w:sz="0" w:space="0" w:color="auto"/>
            <w:right w:val="none" w:sz="0" w:space="0" w:color="auto"/>
          </w:divBdr>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1246573048">
          <w:marLeft w:val="0"/>
          <w:marRight w:val="0"/>
          <w:marTop w:val="0"/>
          <w:marBottom w:val="0"/>
          <w:divBdr>
            <w:top w:val="none" w:sz="0" w:space="0" w:color="auto"/>
            <w:left w:val="none" w:sz="0" w:space="0" w:color="auto"/>
            <w:bottom w:val="none" w:sz="0" w:space="0" w:color="auto"/>
            <w:right w:val="none" w:sz="0" w:space="0" w:color="auto"/>
          </w:divBdr>
        </w:div>
        <w:div w:id="1521044476">
          <w:marLeft w:val="0"/>
          <w:marRight w:val="0"/>
          <w:marTop w:val="0"/>
          <w:marBottom w:val="0"/>
          <w:divBdr>
            <w:top w:val="none" w:sz="0" w:space="0" w:color="auto"/>
            <w:left w:val="none" w:sz="0" w:space="0" w:color="auto"/>
            <w:bottom w:val="none" w:sz="0" w:space="0" w:color="auto"/>
            <w:right w:val="none" w:sz="0" w:space="0" w:color="auto"/>
          </w:divBdr>
        </w:div>
        <w:div w:id="1676305905">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600722167">
          <w:marLeft w:val="0"/>
          <w:marRight w:val="0"/>
          <w:marTop w:val="0"/>
          <w:marBottom w:val="0"/>
          <w:divBdr>
            <w:top w:val="none" w:sz="0" w:space="0" w:color="auto"/>
            <w:left w:val="none" w:sz="0" w:space="0" w:color="auto"/>
            <w:bottom w:val="none" w:sz="0" w:space="0" w:color="auto"/>
            <w:right w:val="none" w:sz="0" w:space="0" w:color="auto"/>
          </w:divBdr>
        </w:div>
        <w:div w:id="617882092">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824056751">
          <w:marLeft w:val="0"/>
          <w:marRight w:val="0"/>
          <w:marTop w:val="0"/>
          <w:marBottom w:val="0"/>
          <w:divBdr>
            <w:top w:val="none" w:sz="0" w:space="0" w:color="auto"/>
            <w:left w:val="none" w:sz="0" w:space="0" w:color="auto"/>
            <w:bottom w:val="none" w:sz="0" w:space="0" w:color="auto"/>
            <w:right w:val="none" w:sz="0" w:space="0" w:color="auto"/>
          </w:divBdr>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972769">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663502516">
          <w:marLeft w:val="0"/>
          <w:marRight w:val="0"/>
          <w:marTop w:val="0"/>
          <w:marBottom w:val="0"/>
          <w:divBdr>
            <w:top w:val="none" w:sz="0" w:space="0" w:color="auto"/>
            <w:left w:val="none" w:sz="0" w:space="0" w:color="auto"/>
            <w:bottom w:val="none" w:sz="0" w:space="0" w:color="auto"/>
            <w:right w:val="none" w:sz="0" w:space="0" w:color="auto"/>
          </w:divBdr>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20757629">
          <w:marLeft w:val="0"/>
          <w:marRight w:val="0"/>
          <w:marTop w:val="0"/>
          <w:marBottom w:val="0"/>
          <w:divBdr>
            <w:top w:val="none" w:sz="0" w:space="0" w:color="auto"/>
            <w:left w:val="none" w:sz="0" w:space="0" w:color="auto"/>
            <w:bottom w:val="none" w:sz="0" w:space="0" w:color="auto"/>
            <w:right w:val="none" w:sz="0" w:space="0" w:color="auto"/>
          </w:divBdr>
        </w:div>
        <w:div w:id="422577177">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
        <w:div w:id="576092734">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89589200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201403711">
          <w:marLeft w:val="0"/>
          <w:marRight w:val="0"/>
          <w:marTop w:val="0"/>
          <w:marBottom w:val="0"/>
          <w:divBdr>
            <w:top w:val="none" w:sz="0" w:space="0" w:color="auto"/>
            <w:left w:val="none" w:sz="0" w:space="0" w:color="auto"/>
            <w:bottom w:val="none" w:sz="0" w:space="0" w:color="auto"/>
            <w:right w:val="none" w:sz="0" w:space="0" w:color="auto"/>
          </w:divBdr>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744319">
          <w:marLeft w:val="0"/>
          <w:marRight w:val="0"/>
          <w:marTop w:val="0"/>
          <w:marBottom w:val="0"/>
          <w:divBdr>
            <w:top w:val="none" w:sz="0" w:space="0" w:color="auto"/>
            <w:left w:val="none" w:sz="0" w:space="0" w:color="auto"/>
            <w:bottom w:val="none" w:sz="0" w:space="0" w:color="auto"/>
            <w:right w:val="none" w:sz="0" w:space="0" w:color="auto"/>
          </w:divBdr>
        </w:div>
        <w:div w:id="881474903">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308631382">
          <w:marLeft w:val="0"/>
          <w:marRight w:val="0"/>
          <w:marTop w:val="0"/>
          <w:marBottom w:val="0"/>
          <w:divBdr>
            <w:top w:val="none" w:sz="0" w:space="0" w:color="auto"/>
            <w:left w:val="none" w:sz="0" w:space="0" w:color="auto"/>
            <w:bottom w:val="none" w:sz="0" w:space="0" w:color="auto"/>
            <w:right w:val="none" w:sz="0" w:space="0" w:color="auto"/>
          </w:divBdr>
        </w:div>
        <w:div w:id="1581137017">
          <w:marLeft w:val="0"/>
          <w:marRight w:val="0"/>
          <w:marTop w:val="0"/>
          <w:marBottom w:val="0"/>
          <w:divBdr>
            <w:top w:val="none" w:sz="0" w:space="0" w:color="auto"/>
            <w:left w:val="none" w:sz="0" w:space="0" w:color="auto"/>
            <w:bottom w:val="none" w:sz="0" w:space="0" w:color="auto"/>
            <w:right w:val="none" w:sz="0" w:space="0" w:color="auto"/>
          </w:divBdr>
        </w:div>
        <w:div w:id="1649168125">
          <w:marLeft w:val="0"/>
          <w:marRight w:val="0"/>
          <w:marTop w:val="0"/>
          <w:marBottom w:val="0"/>
          <w:divBdr>
            <w:top w:val="none" w:sz="0" w:space="0" w:color="auto"/>
            <w:left w:val="none" w:sz="0" w:space="0" w:color="auto"/>
            <w:bottom w:val="none" w:sz="0" w:space="0" w:color="auto"/>
            <w:right w:val="none" w:sz="0" w:space="0" w:color="auto"/>
          </w:divBdr>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873031779">
          <w:marLeft w:val="0"/>
          <w:marRight w:val="0"/>
          <w:marTop w:val="0"/>
          <w:marBottom w:val="0"/>
          <w:divBdr>
            <w:top w:val="none" w:sz="0" w:space="0" w:color="auto"/>
            <w:left w:val="none" w:sz="0" w:space="0" w:color="auto"/>
            <w:bottom w:val="none" w:sz="0" w:space="0" w:color="auto"/>
            <w:right w:val="none" w:sz="0" w:space="0" w:color="auto"/>
          </w:divBdr>
        </w:div>
        <w:div w:id="925461493">
          <w:marLeft w:val="0"/>
          <w:marRight w:val="0"/>
          <w:marTop w:val="30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1424380534">
          <w:marLeft w:val="0"/>
          <w:marRight w:val="0"/>
          <w:marTop w:val="0"/>
          <w:marBottom w:val="0"/>
          <w:divBdr>
            <w:top w:val="none" w:sz="0" w:space="0" w:color="auto"/>
            <w:left w:val="none" w:sz="0" w:space="0" w:color="auto"/>
            <w:bottom w:val="none" w:sz="0" w:space="0" w:color="auto"/>
            <w:right w:val="none" w:sz="0" w:space="0" w:color="auto"/>
          </w:divBdr>
        </w:div>
        <w:div w:id="1455324797">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687705881">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716585076">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393120">
          <w:marLeft w:val="0"/>
          <w:marRight w:val="0"/>
          <w:marTop w:val="0"/>
          <w:marBottom w:val="0"/>
          <w:divBdr>
            <w:top w:val="none" w:sz="0" w:space="0" w:color="auto"/>
            <w:left w:val="none" w:sz="0" w:space="0" w:color="auto"/>
            <w:bottom w:val="none" w:sz="0" w:space="0" w:color="auto"/>
            <w:right w:val="none" w:sz="0" w:space="0" w:color="auto"/>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
          </w:divsChild>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908808988">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109355538">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1393305842">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053826">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61128530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1495099398">
          <w:marLeft w:val="0"/>
          <w:marRight w:val="0"/>
          <w:marTop w:val="0"/>
          <w:marBottom w:val="0"/>
          <w:divBdr>
            <w:top w:val="none" w:sz="0" w:space="0" w:color="auto"/>
            <w:left w:val="none" w:sz="0" w:space="0" w:color="auto"/>
            <w:bottom w:val="none" w:sz="0" w:space="0" w:color="auto"/>
            <w:right w:val="none" w:sz="0" w:space="0" w:color="auto"/>
          </w:divBdr>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774669733">
          <w:marLeft w:val="0"/>
          <w:marRight w:val="0"/>
          <w:marTop w:val="0"/>
          <w:marBottom w:val="0"/>
          <w:divBdr>
            <w:top w:val="none" w:sz="0" w:space="0" w:color="auto"/>
            <w:left w:val="none" w:sz="0" w:space="0" w:color="auto"/>
            <w:bottom w:val="none" w:sz="0" w:space="0" w:color="auto"/>
            <w:right w:val="none" w:sz="0" w:space="0" w:color="auto"/>
          </w:divBdr>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1189413898">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
        <w:div w:id="1441560839">
          <w:marLeft w:val="0"/>
          <w:marRight w:val="0"/>
          <w:marTop w:val="0"/>
          <w:marBottom w:val="0"/>
          <w:divBdr>
            <w:top w:val="none" w:sz="0" w:space="0" w:color="auto"/>
            <w:left w:val="none" w:sz="0" w:space="0" w:color="auto"/>
            <w:bottom w:val="none" w:sz="0" w:space="0" w:color="auto"/>
            <w:right w:val="none" w:sz="0" w:space="0" w:color="auto"/>
          </w:divBdr>
        </w:div>
        <w:div w:id="1471358397">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753359873">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1143886903">
          <w:marLeft w:val="0"/>
          <w:marRight w:val="0"/>
          <w:marTop w:val="0"/>
          <w:marBottom w:val="0"/>
          <w:divBdr>
            <w:top w:val="none" w:sz="0" w:space="0" w:color="auto"/>
            <w:left w:val="none" w:sz="0" w:space="0" w:color="auto"/>
            <w:bottom w:val="none" w:sz="0" w:space="0" w:color="auto"/>
            <w:right w:val="none" w:sz="0" w:space="0" w:color="auto"/>
          </w:divBdr>
        </w:div>
        <w:div w:id="1239251645">
          <w:marLeft w:val="0"/>
          <w:marRight w:val="0"/>
          <w:marTop w:val="0"/>
          <w:marBottom w:val="0"/>
          <w:divBdr>
            <w:top w:val="none" w:sz="0" w:space="0" w:color="auto"/>
            <w:left w:val="none" w:sz="0" w:space="0" w:color="auto"/>
            <w:bottom w:val="none" w:sz="0" w:space="0" w:color="auto"/>
            <w:right w:val="none" w:sz="0" w:space="0" w:color="auto"/>
          </w:divBdr>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
          </w:divsChild>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561671712">
          <w:marLeft w:val="0"/>
          <w:marRight w:val="0"/>
          <w:marTop w:val="0"/>
          <w:marBottom w:val="0"/>
          <w:divBdr>
            <w:top w:val="none" w:sz="0" w:space="0" w:color="auto"/>
            <w:left w:val="none" w:sz="0" w:space="0" w:color="auto"/>
            <w:bottom w:val="none" w:sz="0" w:space="0" w:color="auto"/>
            <w:right w:val="none" w:sz="0" w:space="0" w:color="auto"/>
          </w:divBdr>
        </w:div>
        <w:div w:id="645857287">
          <w:marLeft w:val="0"/>
          <w:marRight w:val="0"/>
          <w:marTop w:val="0"/>
          <w:marBottom w:val="0"/>
          <w:divBdr>
            <w:top w:val="none" w:sz="0" w:space="0" w:color="auto"/>
            <w:left w:val="none" w:sz="0" w:space="0" w:color="auto"/>
            <w:bottom w:val="none" w:sz="0" w:space="0" w:color="auto"/>
            <w:right w:val="none" w:sz="0" w:space="0" w:color="auto"/>
          </w:divBdr>
        </w:div>
        <w:div w:id="657076463">
          <w:marLeft w:val="0"/>
          <w:marRight w:val="0"/>
          <w:marTop w:val="0"/>
          <w:marBottom w:val="0"/>
          <w:divBdr>
            <w:top w:val="none" w:sz="0" w:space="0" w:color="auto"/>
            <w:left w:val="none" w:sz="0" w:space="0" w:color="auto"/>
            <w:bottom w:val="none" w:sz="0" w:space="0" w:color="auto"/>
            <w:right w:val="none" w:sz="0" w:space="0" w:color="auto"/>
          </w:divBdr>
        </w:div>
        <w:div w:id="710423321">
          <w:marLeft w:val="0"/>
          <w:marRight w:val="0"/>
          <w:marTop w:val="0"/>
          <w:marBottom w:val="0"/>
          <w:divBdr>
            <w:top w:val="none" w:sz="0" w:space="0" w:color="auto"/>
            <w:left w:val="none" w:sz="0" w:space="0" w:color="auto"/>
            <w:bottom w:val="none" w:sz="0" w:space="0" w:color="auto"/>
            <w:right w:val="none" w:sz="0" w:space="0" w:color="auto"/>
          </w:divBdr>
        </w:div>
        <w:div w:id="839854464">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305552247">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835388879">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
        <w:div w:id="1099136822">
          <w:marLeft w:val="0"/>
          <w:marRight w:val="0"/>
          <w:marTop w:val="0"/>
          <w:marBottom w:val="0"/>
          <w:divBdr>
            <w:top w:val="none" w:sz="0" w:space="0" w:color="auto"/>
            <w:left w:val="none" w:sz="0" w:space="0" w:color="auto"/>
            <w:bottom w:val="none" w:sz="0" w:space="0" w:color="auto"/>
            <w:right w:val="none" w:sz="0" w:space="0" w:color="auto"/>
          </w:divBdr>
        </w:div>
        <w:div w:id="1134644514">
          <w:marLeft w:val="0"/>
          <w:marRight w:val="0"/>
          <w:marTop w:val="0"/>
          <w:marBottom w:val="0"/>
          <w:divBdr>
            <w:top w:val="none" w:sz="0" w:space="0" w:color="auto"/>
            <w:left w:val="none" w:sz="0" w:space="0" w:color="auto"/>
            <w:bottom w:val="none" w:sz="0" w:space="0" w:color="auto"/>
            <w:right w:val="none" w:sz="0" w:space="0" w:color="auto"/>
          </w:divBdr>
        </w:div>
        <w:div w:id="1298143251">
          <w:marLeft w:val="0"/>
          <w:marRight w:val="0"/>
          <w:marTop w:val="0"/>
          <w:marBottom w:val="0"/>
          <w:divBdr>
            <w:top w:val="none" w:sz="0" w:space="0" w:color="auto"/>
            <w:left w:val="none" w:sz="0" w:space="0" w:color="auto"/>
            <w:bottom w:val="none" w:sz="0" w:space="0" w:color="auto"/>
            <w:right w:val="none" w:sz="0" w:space="0" w:color="auto"/>
          </w:divBdr>
        </w:div>
        <w:div w:id="1456756718">
          <w:marLeft w:val="0"/>
          <w:marRight w:val="0"/>
          <w:marTop w:val="0"/>
          <w:marBottom w:val="0"/>
          <w:divBdr>
            <w:top w:val="none" w:sz="0" w:space="0" w:color="auto"/>
            <w:left w:val="none" w:sz="0" w:space="0" w:color="auto"/>
            <w:bottom w:val="none" w:sz="0" w:space="0" w:color="auto"/>
            <w:right w:val="none" w:sz="0" w:space="0" w:color="auto"/>
          </w:divBdr>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939037">
          <w:marLeft w:val="0"/>
          <w:marRight w:val="0"/>
          <w:marTop w:val="30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818300875">
          <w:marLeft w:val="0"/>
          <w:marRight w:val="0"/>
          <w:marTop w:val="0"/>
          <w:marBottom w:val="0"/>
          <w:divBdr>
            <w:top w:val="none" w:sz="0" w:space="0" w:color="auto"/>
            <w:left w:val="none" w:sz="0" w:space="0" w:color="auto"/>
            <w:bottom w:val="none" w:sz="0" w:space="0" w:color="auto"/>
            <w:right w:val="none" w:sz="0" w:space="0" w:color="auto"/>
          </w:divBdr>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838470040">
          <w:marLeft w:val="0"/>
          <w:marRight w:val="0"/>
          <w:marTop w:val="0"/>
          <w:marBottom w:val="0"/>
          <w:divBdr>
            <w:top w:val="none" w:sz="0" w:space="0" w:color="auto"/>
            <w:left w:val="none" w:sz="0" w:space="0" w:color="auto"/>
            <w:bottom w:val="none" w:sz="0" w:space="0" w:color="auto"/>
            <w:right w:val="none" w:sz="0" w:space="0" w:color="auto"/>
          </w:divBdr>
        </w:div>
        <w:div w:id="881677453">
          <w:marLeft w:val="0"/>
          <w:marRight w:val="0"/>
          <w:marTop w:val="300"/>
          <w:marBottom w:val="0"/>
          <w:divBdr>
            <w:top w:val="none" w:sz="0" w:space="0" w:color="auto"/>
            <w:left w:val="none" w:sz="0" w:space="0" w:color="auto"/>
            <w:bottom w:val="none" w:sz="0" w:space="0" w:color="auto"/>
            <w:right w:val="none" w:sz="0" w:space="0" w:color="auto"/>
          </w:divBdr>
        </w:div>
        <w:div w:id="947734509">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96027106">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061100979">
          <w:marLeft w:val="0"/>
          <w:marRight w:val="0"/>
          <w:marTop w:val="0"/>
          <w:marBottom w:val="0"/>
          <w:divBdr>
            <w:top w:val="none" w:sz="0" w:space="0" w:color="auto"/>
            <w:left w:val="none" w:sz="0" w:space="0" w:color="auto"/>
            <w:bottom w:val="none" w:sz="0" w:space="0" w:color="auto"/>
            <w:right w:val="none" w:sz="0" w:space="0" w:color="auto"/>
          </w:divBdr>
        </w:div>
        <w:div w:id="1221210646">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659653085">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1472092">
          <w:marLeft w:val="0"/>
          <w:marRight w:val="0"/>
          <w:marTop w:val="0"/>
          <w:marBottom w:val="0"/>
          <w:divBdr>
            <w:top w:val="none" w:sz="0" w:space="0" w:color="auto"/>
            <w:left w:val="none" w:sz="0" w:space="0" w:color="auto"/>
            <w:bottom w:val="none" w:sz="0" w:space="0" w:color="auto"/>
            <w:right w:val="none" w:sz="0" w:space="0" w:color="auto"/>
          </w:divBdr>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576793751">
          <w:marLeft w:val="0"/>
          <w:marRight w:val="0"/>
          <w:marTop w:val="30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44109180">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
        <w:div w:id="609892987">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332372517">
          <w:marLeft w:val="0"/>
          <w:marRight w:val="0"/>
          <w:marTop w:val="0"/>
          <w:marBottom w:val="0"/>
          <w:divBdr>
            <w:top w:val="none" w:sz="0" w:space="0" w:color="auto"/>
            <w:left w:val="none" w:sz="0" w:space="0" w:color="auto"/>
            <w:bottom w:val="none" w:sz="0" w:space="0" w:color="auto"/>
            <w:right w:val="none" w:sz="0" w:space="0" w:color="auto"/>
          </w:divBdr>
        </w:div>
        <w:div w:id="1372874476">
          <w:marLeft w:val="0"/>
          <w:marRight w:val="0"/>
          <w:marTop w:val="30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748651150">
          <w:marLeft w:val="0"/>
          <w:marRight w:val="0"/>
          <w:marTop w:val="0"/>
          <w:marBottom w:val="0"/>
          <w:divBdr>
            <w:top w:val="none" w:sz="0" w:space="0" w:color="auto"/>
            <w:left w:val="none" w:sz="0" w:space="0" w:color="auto"/>
            <w:bottom w:val="none" w:sz="0" w:space="0" w:color="auto"/>
            <w:right w:val="none" w:sz="0" w:space="0" w:color="auto"/>
          </w:divBdr>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563298143">
          <w:marLeft w:val="0"/>
          <w:marRight w:val="0"/>
          <w:marTop w:val="0"/>
          <w:marBottom w:val="0"/>
          <w:divBdr>
            <w:top w:val="none" w:sz="0" w:space="0" w:color="auto"/>
            <w:left w:val="none" w:sz="0" w:space="0" w:color="auto"/>
            <w:bottom w:val="none" w:sz="0" w:space="0" w:color="auto"/>
            <w:right w:val="none" w:sz="0" w:space="0" w:color="auto"/>
          </w:divBdr>
        </w:div>
        <w:div w:id="657925431">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989988965">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292977">
          <w:marLeft w:val="0"/>
          <w:marRight w:val="0"/>
          <w:marTop w:val="0"/>
          <w:marBottom w:val="0"/>
          <w:divBdr>
            <w:top w:val="none" w:sz="0" w:space="0" w:color="auto"/>
            <w:left w:val="none" w:sz="0" w:space="0" w:color="auto"/>
            <w:bottom w:val="none" w:sz="0" w:space="0" w:color="auto"/>
            <w:right w:val="none" w:sz="0" w:space="0" w:color="auto"/>
          </w:divBdr>
        </w:div>
        <w:div w:id="1100952986">
          <w:marLeft w:val="0"/>
          <w:marRight w:val="0"/>
          <w:marTop w:val="0"/>
          <w:marBottom w:val="0"/>
          <w:divBdr>
            <w:top w:val="none" w:sz="0" w:space="0" w:color="auto"/>
            <w:left w:val="none" w:sz="0" w:space="0" w:color="auto"/>
            <w:bottom w:val="none" w:sz="0" w:space="0" w:color="auto"/>
            <w:right w:val="none" w:sz="0" w:space="0" w:color="auto"/>
          </w:divBdr>
        </w:div>
        <w:div w:id="1105808696">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1111899912">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798841546">
          <w:marLeft w:val="0"/>
          <w:marRight w:val="0"/>
          <w:marTop w:val="0"/>
          <w:marBottom w:val="0"/>
          <w:divBdr>
            <w:top w:val="none" w:sz="0" w:space="0" w:color="auto"/>
            <w:left w:val="none" w:sz="0" w:space="0" w:color="auto"/>
            <w:bottom w:val="none" w:sz="0" w:space="0" w:color="auto"/>
            <w:right w:val="none" w:sz="0" w:space="0" w:color="auto"/>
          </w:divBdr>
        </w:div>
        <w:div w:id="96130258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18840">
          <w:marLeft w:val="0"/>
          <w:marRight w:val="0"/>
          <w:marTop w:val="0"/>
          <w:marBottom w:val="0"/>
          <w:divBdr>
            <w:top w:val="none" w:sz="0" w:space="0" w:color="auto"/>
            <w:left w:val="none" w:sz="0" w:space="0" w:color="auto"/>
            <w:bottom w:val="none" w:sz="0" w:space="0" w:color="auto"/>
            <w:right w:val="none" w:sz="0" w:space="0" w:color="auto"/>
          </w:divBdr>
        </w:div>
        <w:div w:id="1155489032">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1727602473">
          <w:marLeft w:val="0"/>
          <w:marRight w:val="0"/>
          <w:marTop w:val="0"/>
          <w:marBottom w:val="0"/>
          <w:divBdr>
            <w:top w:val="none" w:sz="0" w:space="0" w:color="auto"/>
            <w:left w:val="none" w:sz="0" w:space="0" w:color="auto"/>
            <w:bottom w:val="none" w:sz="0" w:space="0" w:color="auto"/>
            <w:right w:val="none" w:sz="0" w:space="0" w:color="auto"/>
          </w:divBdr>
        </w:div>
        <w:div w:id="1828813909">
          <w:marLeft w:val="0"/>
          <w:marRight w:val="0"/>
          <w:marTop w:val="0"/>
          <w:marBottom w:val="0"/>
          <w:divBdr>
            <w:top w:val="none" w:sz="0" w:space="0" w:color="auto"/>
            <w:left w:val="none" w:sz="0" w:space="0" w:color="auto"/>
            <w:bottom w:val="none" w:sz="0" w:space="0" w:color="auto"/>
            <w:right w:val="none" w:sz="0" w:space="0" w:color="auto"/>
          </w:divBdr>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
        <w:div w:id="618953041">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1204442391">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473251770">
          <w:marLeft w:val="0"/>
          <w:marRight w:val="0"/>
          <w:marTop w:val="0"/>
          <w:marBottom w:val="0"/>
          <w:divBdr>
            <w:top w:val="none" w:sz="0" w:space="0" w:color="auto"/>
            <w:left w:val="none" w:sz="0" w:space="0" w:color="auto"/>
            <w:bottom w:val="none" w:sz="0" w:space="0" w:color="auto"/>
            <w:right w:val="none" w:sz="0" w:space="0" w:color="auto"/>
          </w:divBdr>
        </w:div>
        <w:div w:id="1492134639">
          <w:marLeft w:val="0"/>
          <w:marRight w:val="0"/>
          <w:marTop w:val="0"/>
          <w:marBottom w:val="0"/>
          <w:divBdr>
            <w:top w:val="none" w:sz="0" w:space="0" w:color="auto"/>
            <w:left w:val="none" w:sz="0" w:space="0" w:color="auto"/>
            <w:bottom w:val="none" w:sz="0" w:space="0" w:color="auto"/>
            <w:right w:val="none" w:sz="0" w:space="0" w:color="auto"/>
          </w:divBdr>
        </w:div>
        <w:div w:id="1532183674">
          <w:marLeft w:val="0"/>
          <w:marRight w:val="0"/>
          <w:marTop w:val="0"/>
          <w:marBottom w:val="0"/>
          <w:divBdr>
            <w:top w:val="none" w:sz="0" w:space="0" w:color="auto"/>
            <w:left w:val="none" w:sz="0" w:space="0" w:color="auto"/>
            <w:bottom w:val="none" w:sz="0" w:space="0" w:color="auto"/>
            <w:right w:val="none" w:sz="0" w:space="0" w:color="auto"/>
          </w:divBdr>
        </w:div>
        <w:div w:id="1837072152">
          <w:marLeft w:val="0"/>
          <w:marRight w:val="0"/>
          <w:marTop w:val="0"/>
          <w:marBottom w:val="0"/>
          <w:divBdr>
            <w:top w:val="none" w:sz="0" w:space="0" w:color="auto"/>
            <w:left w:val="none" w:sz="0" w:space="0" w:color="auto"/>
            <w:bottom w:val="none" w:sz="0" w:space="0" w:color="auto"/>
            <w:right w:val="none" w:sz="0" w:space="0" w:color="auto"/>
          </w:divBdr>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860389260">
          <w:marLeft w:val="0"/>
          <w:marRight w:val="0"/>
          <w:marTop w:val="0"/>
          <w:marBottom w:val="0"/>
          <w:divBdr>
            <w:top w:val="none" w:sz="0" w:space="0" w:color="auto"/>
            <w:left w:val="none" w:sz="0" w:space="0" w:color="auto"/>
            <w:bottom w:val="none" w:sz="0" w:space="0" w:color="auto"/>
            <w:right w:val="none" w:sz="0" w:space="0" w:color="auto"/>
          </w:divBdr>
        </w:div>
        <w:div w:id="1027632942">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274509822">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22488656">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653267081">
          <w:marLeft w:val="0"/>
          <w:marRight w:val="0"/>
          <w:marTop w:val="0"/>
          <w:marBottom w:val="0"/>
          <w:divBdr>
            <w:top w:val="none" w:sz="0" w:space="0" w:color="auto"/>
            <w:left w:val="none" w:sz="0" w:space="0" w:color="auto"/>
            <w:bottom w:val="none" w:sz="0" w:space="0" w:color="auto"/>
            <w:right w:val="none" w:sz="0" w:space="0" w:color="auto"/>
          </w:divBdr>
        </w:div>
        <w:div w:id="704598355">
          <w:marLeft w:val="0"/>
          <w:marRight w:val="0"/>
          <w:marTop w:val="0"/>
          <w:marBottom w:val="0"/>
          <w:divBdr>
            <w:top w:val="none" w:sz="0" w:space="0" w:color="auto"/>
            <w:left w:val="none" w:sz="0" w:space="0" w:color="auto"/>
            <w:bottom w:val="none" w:sz="0" w:space="0" w:color="auto"/>
            <w:right w:val="none" w:sz="0" w:space="0" w:color="auto"/>
          </w:divBdr>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971060482">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878056560">
          <w:marLeft w:val="0"/>
          <w:marRight w:val="0"/>
          <w:marTop w:val="0"/>
          <w:marBottom w:val="0"/>
          <w:divBdr>
            <w:top w:val="none" w:sz="0" w:space="0" w:color="auto"/>
            <w:left w:val="none" w:sz="0" w:space="0" w:color="auto"/>
            <w:bottom w:val="none" w:sz="0" w:space="0" w:color="auto"/>
            <w:right w:val="none" w:sz="0" w:space="0" w:color="auto"/>
          </w:divBdr>
        </w:div>
        <w:div w:id="1032220810">
          <w:marLeft w:val="0"/>
          <w:marRight w:val="0"/>
          <w:marTop w:val="0"/>
          <w:marBottom w:val="0"/>
          <w:divBdr>
            <w:top w:val="none" w:sz="0" w:space="0" w:color="auto"/>
            <w:left w:val="none" w:sz="0" w:space="0" w:color="auto"/>
            <w:bottom w:val="none" w:sz="0" w:space="0" w:color="auto"/>
            <w:right w:val="none" w:sz="0" w:space="0" w:color="auto"/>
          </w:divBdr>
        </w:div>
        <w:div w:id="1171141623">
          <w:marLeft w:val="0"/>
          <w:marRight w:val="0"/>
          <w:marTop w:val="0"/>
          <w:marBottom w:val="0"/>
          <w:divBdr>
            <w:top w:val="none" w:sz="0" w:space="0" w:color="auto"/>
            <w:left w:val="none" w:sz="0" w:space="0" w:color="auto"/>
            <w:bottom w:val="none" w:sz="0" w:space="0" w:color="auto"/>
            <w:right w:val="none" w:sz="0" w:space="0" w:color="auto"/>
          </w:divBdr>
        </w:div>
        <w:div w:id="1653439063">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1351180550">
          <w:marLeft w:val="0"/>
          <w:marRight w:val="0"/>
          <w:marTop w:val="0"/>
          <w:marBottom w:val="0"/>
          <w:divBdr>
            <w:top w:val="none" w:sz="0" w:space="0" w:color="auto"/>
            <w:left w:val="none" w:sz="0" w:space="0" w:color="auto"/>
            <w:bottom w:val="none" w:sz="0" w:space="0" w:color="auto"/>
            <w:right w:val="none" w:sz="0" w:space="0" w:color="auto"/>
          </w:divBdr>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650400735">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71854769">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1529290625">
          <w:marLeft w:val="0"/>
          <w:marRight w:val="0"/>
          <w:marTop w:val="0"/>
          <w:marBottom w:val="0"/>
          <w:divBdr>
            <w:top w:val="none" w:sz="0" w:space="0" w:color="auto"/>
            <w:left w:val="none" w:sz="0" w:space="0" w:color="auto"/>
            <w:bottom w:val="none" w:sz="0" w:space="0" w:color="auto"/>
            <w:right w:val="none" w:sz="0" w:space="0" w:color="auto"/>
          </w:divBdr>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966164010">
          <w:marLeft w:val="0"/>
          <w:marRight w:val="0"/>
          <w:marTop w:val="0"/>
          <w:marBottom w:val="0"/>
          <w:divBdr>
            <w:top w:val="none" w:sz="0" w:space="0" w:color="auto"/>
            <w:left w:val="none" w:sz="0" w:space="0" w:color="auto"/>
            <w:bottom w:val="none" w:sz="0" w:space="0" w:color="auto"/>
            <w:right w:val="none" w:sz="0" w:space="0" w:color="auto"/>
          </w:divBdr>
        </w:div>
        <w:div w:id="1055541558">
          <w:marLeft w:val="0"/>
          <w:marRight w:val="0"/>
          <w:marTop w:val="0"/>
          <w:marBottom w:val="0"/>
          <w:divBdr>
            <w:top w:val="none" w:sz="0" w:space="0" w:color="auto"/>
            <w:left w:val="none" w:sz="0" w:space="0" w:color="auto"/>
            <w:bottom w:val="none" w:sz="0" w:space="0" w:color="auto"/>
            <w:right w:val="none" w:sz="0" w:space="0" w:color="auto"/>
          </w:divBdr>
        </w:div>
        <w:div w:id="1082096516">
          <w:marLeft w:val="0"/>
          <w:marRight w:val="0"/>
          <w:marTop w:val="0"/>
          <w:marBottom w:val="0"/>
          <w:divBdr>
            <w:top w:val="none" w:sz="0" w:space="0" w:color="auto"/>
            <w:left w:val="none" w:sz="0" w:space="0" w:color="auto"/>
            <w:bottom w:val="none" w:sz="0" w:space="0" w:color="auto"/>
            <w:right w:val="none" w:sz="0" w:space="0" w:color="auto"/>
          </w:divBdr>
        </w:div>
        <w:div w:id="1132362696">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679310588">
          <w:marLeft w:val="0"/>
          <w:marRight w:val="0"/>
          <w:marTop w:val="0"/>
          <w:marBottom w:val="0"/>
          <w:divBdr>
            <w:top w:val="none" w:sz="0" w:space="0" w:color="auto"/>
            <w:left w:val="none" w:sz="0" w:space="0" w:color="auto"/>
            <w:bottom w:val="none" w:sz="0" w:space="0" w:color="auto"/>
            <w:right w:val="none" w:sz="0" w:space="0" w:color="auto"/>
          </w:divBdr>
        </w:div>
        <w:div w:id="1718241791">
          <w:marLeft w:val="0"/>
          <w:marRight w:val="0"/>
          <w:marTop w:val="0"/>
          <w:marBottom w:val="0"/>
          <w:divBdr>
            <w:top w:val="none" w:sz="0" w:space="0" w:color="auto"/>
            <w:left w:val="none" w:sz="0" w:space="0" w:color="auto"/>
            <w:bottom w:val="none" w:sz="0" w:space="0" w:color="auto"/>
            <w:right w:val="none" w:sz="0" w:space="0" w:color="auto"/>
          </w:divBdr>
        </w:div>
        <w:div w:id="1738625830">
          <w:marLeft w:val="0"/>
          <w:marRight w:val="0"/>
          <w:marTop w:val="0"/>
          <w:marBottom w:val="0"/>
          <w:divBdr>
            <w:top w:val="none" w:sz="0" w:space="0" w:color="auto"/>
            <w:left w:val="none" w:sz="0" w:space="0" w:color="auto"/>
            <w:bottom w:val="none" w:sz="0" w:space="0" w:color="auto"/>
            <w:right w:val="none" w:sz="0" w:space="0" w:color="auto"/>
          </w:divBdr>
        </w:div>
      </w:divsChild>
    </w:div>
    <w:div w:id="571474889">
      <w:bodyDiv w:val="1"/>
      <w:marLeft w:val="0"/>
      <w:marRight w:val="0"/>
      <w:marTop w:val="0"/>
      <w:marBottom w:val="0"/>
      <w:divBdr>
        <w:top w:val="none" w:sz="0" w:space="0" w:color="auto"/>
        <w:left w:val="none" w:sz="0" w:space="0" w:color="auto"/>
        <w:bottom w:val="none" w:sz="0" w:space="0" w:color="auto"/>
        <w:right w:val="none" w:sz="0" w:space="0" w:color="auto"/>
      </w:divBdr>
      <w:divsChild>
        <w:div w:id="882254405">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sChild>
            <w:div w:id="994333555">
              <w:marLeft w:val="0"/>
              <w:marRight w:val="0"/>
              <w:marTop w:val="0"/>
              <w:marBottom w:val="0"/>
              <w:divBdr>
                <w:top w:val="none" w:sz="0" w:space="0" w:color="auto"/>
                <w:left w:val="none" w:sz="0" w:space="0" w:color="auto"/>
                <w:bottom w:val="none" w:sz="0" w:space="0" w:color="auto"/>
                <w:right w:val="none" w:sz="0" w:space="0" w:color="auto"/>
              </w:divBdr>
            </w:div>
          </w:divsChild>
        </w:div>
        <w:div w:id="1207255867">
          <w:marLeft w:val="0"/>
          <w:marRight w:val="0"/>
          <w:marTop w:val="0"/>
          <w:marBottom w:val="0"/>
          <w:divBdr>
            <w:top w:val="none" w:sz="0" w:space="0" w:color="auto"/>
            <w:left w:val="none" w:sz="0" w:space="0" w:color="auto"/>
            <w:bottom w:val="none" w:sz="0" w:space="0" w:color="auto"/>
            <w:right w:val="none" w:sz="0" w:space="0" w:color="auto"/>
          </w:divBdr>
        </w:div>
        <w:div w:id="1430351212">
          <w:marLeft w:val="0"/>
          <w:marRight w:val="0"/>
          <w:marTop w:val="0"/>
          <w:marBottom w:val="0"/>
          <w:divBdr>
            <w:top w:val="none" w:sz="0" w:space="0" w:color="auto"/>
            <w:left w:val="none" w:sz="0" w:space="0" w:color="auto"/>
            <w:bottom w:val="none" w:sz="0" w:space="0" w:color="auto"/>
            <w:right w:val="none" w:sz="0" w:space="0" w:color="auto"/>
          </w:divBdr>
          <w:divsChild>
            <w:div w:id="937715538">
              <w:marLeft w:val="0"/>
              <w:marRight w:val="0"/>
              <w:marTop w:val="0"/>
              <w:marBottom w:val="0"/>
              <w:divBdr>
                <w:top w:val="none" w:sz="0" w:space="0" w:color="auto"/>
                <w:left w:val="none" w:sz="0" w:space="0" w:color="auto"/>
                <w:bottom w:val="none" w:sz="0" w:space="0" w:color="auto"/>
                <w:right w:val="none" w:sz="0" w:space="0" w:color="auto"/>
              </w:divBdr>
            </w:div>
          </w:divsChild>
        </w:div>
        <w:div w:id="1781335594">
          <w:marLeft w:val="0"/>
          <w:marRight w:val="0"/>
          <w:marTop w:val="0"/>
          <w:marBottom w:val="0"/>
          <w:divBdr>
            <w:top w:val="none" w:sz="0" w:space="0" w:color="auto"/>
            <w:left w:val="none" w:sz="0" w:space="0" w:color="auto"/>
            <w:bottom w:val="none" w:sz="0" w:space="0" w:color="auto"/>
            <w:right w:val="none" w:sz="0" w:space="0" w:color="auto"/>
          </w:divBdr>
        </w:div>
        <w:div w:id="463156450">
          <w:marLeft w:val="0"/>
          <w:marRight w:val="0"/>
          <w:marTop w:val="0"/>
          <w:marBottom w:val="0"/>
          <w:divBdr>
            <w:top w:val="none" w:sz="0" w:space="0" w:color="auto"/>
            <w:left w:val="none" w:sz="0" w:space="0" w:color="auto"/>
            <w:bottom w:val="none" w:sz="0" w:space="0" w:color="auto"/>
            <w:right w:val="none" w:sz="0" w:space="0" w:color="auto"/>
          </w:divBdr>
          <w:divsChild>
            <w:div w:id="281573825">
              <w:marLeft w:val="0"/>
              <w:marRight w:val="0"/>
              <w:marTop w:val="0"/>
              <w:marBottom w:val="0"/>
              <w:divBdr>
                <w:top w:val="none" w:sz="0" w:space="0" w:color="auto"/>
                <w:left w:val="none" w:sz="0" w:space="0" w:color="auto"/>
                <w:bottom w:val="none" w:sz="0" w:space="0" w:color="auto"/>
                <w:right w:val="none" w:sz="0" w:space="0" w:color="auto"/>
              </w:divBdr>
            </w:div>
          </w:divsChild>
        </w:div>
        <w:div w:id="1375033403">
          <w:marLeft w:val="0"/>
          <w:marRight w:val="0"/>
          <w:marTop w:val="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sChild>
            <w:div w:id="1984502562">
              <w:marLeft w:val="0"/>
              <w:marRight w:val="0"/>
              <w:marTop w:val="0"/>
              <w:marBottom w:val="0"/>
              <w:divBdr>
                <w:top w:val="none" w:sz="0" w:space="0" w:color="auto"/>
                <w:left w:val="none" w:sz="0" w:space="0" w:color="auto"/>
                <w:bottom w:val="none" w:sz="0" w:space="0" w:color="auto"/>
                <w:right w:val="none" w:sz="0" w:space="0" w:color="auto"/>
              </w:divBdr>
            </w:div>
          </w:divsChild>
        </w:div>
        <w:div w:id="66149612">
          <w:marLeft w:val="0"/>
          <w:marRight w:val="0"/>
          <w:marTop w:val="0"/>
          <w:marBottom w:val="0"/>
          <w:divBdr>
            <w:top w:val="none" w:sz="0" w:space="0" w:color="auto"/>
            <w:left w:val="none" w:sz="0" w:space="0" w:color="auto"/>
            <w:bottom w:val="none" w:sz="0" w:space="0" w:color="auto"/>
            <w:right w:val="none" w:sz="0" w:space="0" w:color="auto"/>
          </w:divBdr>
        </w:div>
        <w:div w:id="1391078020">
          <w:marLeft w:val="0"/>
          <w:marRight w:val="0"/>
          <w:marTop w:val="0"/>
          <w:marBottom w:val="0"/>
          <w:divBdr>
            <w:top w:val="none" w:sz="0" w:space="0" w:color="auto"/>
            <w:left w:val="none" w:sz="0" w:space="0" w:color="auto"/>
            <w:bottom w:val="none" w:sz="0" w:space="0" w:color="auto"/>
            <w:right w:val="none" w:sz="0" w:space="0" w:color="auto"/>
          </w:divBdr>
          <w:divsChild>
            <w:div w:id="1990086247">
              <w:marLeft w:val="0"/>
              <w:marRight w:val="0"/>
              <w:marTop w:val="0"/>
              <w:marBottom w:val="0"/>
              <w:divBdr>
                <w:top w:val="none" w:sz="0" w:space="0" w:color="auto"/>
                <w:left w:val="none" w:sz="0" w:space="0" w:color="auto"/>
                <w:bottom w:val="none" w:sz="0" w:space="0" w:color="auto"/>
                <w:right w:val="none" w:sz="0" w:space="0" w:color="auto"/>
              </w:divBdr>
            </w:div>
          </w:divsChild>
        </w:div>
        <w:div w:id="753673311">
          <w:marLeft w:val="0"/>
          <w:marRight w:val="0"/>
          <w:marTop w:val="0"/>
          <w:marBottom w:val="0"/>
          <w:divBdr>
            <w:top w:val="none" w:sz="0" w:space="0" w:color="auto"/>
            <w:left w:val="none" w:sz="0" w:space="0" w:color="auto"/>
            <w:bottom w:val="none" w:sz="0" w:space="0" w:color="auto"/>
            <w:right w:val="none" w:sz="0" w:space="0" w:color="auto"/>
          </w:divBdr>
        </w:div>
        <w:div w:id="1460226903">
          <w:marLeft w:val="0"/>
          <w:marRight w:val="0"/>
          <w:marTop w:val="0"/>
          <w:marBottom w:val="0"/>
          <w:divBdr>
            <w:top w:val="none" w:sz="0" w:space="0" w:color="auto"/>
            <w:left w:val="none" w:sz="0" w:space="0" w:color="auto"/>
            <w:bottom w:val="none" w:sz="0" w:space="0" w:color="auto"/>
            <w:right w:val="none" w:sz="0" w:space="0" w:color="auto"/>
          </w:divBdr>
          <w:divsChild>
            <w:div w:id="1405251757">
              <w:marLeft w:val="0"/>
              <w:marRight w:val="0"/>
              <w:marTop w:val="0"/>
              <w:marBottom w:val="0"/>
              <w:divBdr>
                <w:top w:val="none" w:sz="0" w:space="0" w:color="auto"/>
                <w:left w:val="none" w:sz="0" w:space="0" w:color="auto"/>
                <w:bottom w:val="none" w:sz="0" w:space="0" w:color="auto"/>
                <w:right w:val="none" w:sz="0" w:space="0" w:color="auto"/>
              </w:divBdr>
            </w:div>
          </w:divsChild>
        </w:div>
        <w:div w:id="1674603308">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sChild>
            <w:div w:id="719785124">
              <w:marLeft w:val="0"/>
              <w:marRight w:val="0"/>
              <w:marTop w:val="0"/>
              <w:marBottom w:val="0"/>
              <w:divBdr>
                <w:top w:val="none" w:sz="0" w:space="0" w:color="auto"/>
                <w:left w:val="none" w:sz="0" w:space="0" w:color="auto"/>
                <w:bottom w:val="none" w:sz="0" w:space="0" w:color="auto"/>
                <w:right w:val="none" w:sz="0" w:space="0" w:color="auto"/>
              </w:divBdr>
            </w:div>
          </w:divsChild>
        </w:div>
        <w:div w:id="1771462405">
          <w:marLeft w:val="0"/>
          <w:marRight w:val="0"/>
          <w:marTop w:val="300"/>
          <w:marBottom w:val="0"/>
          <w:divBdr>
            <w:top w:val="none" w:sz="0" w:space="0" w:color="auto"/>
            <w:left w:val="none" w:sz="0" w:space="0" w:color="auto"/>
            <w:bottom w:val="none" w:sz="0" w:space="0" w:color="auto"/>
            <w:right w:val="none" w:sz="0" w:space="0" w:color="auto"/>
          </w:divBdr>
          <w:divsChild>
            <w:div w:id="423769411">
              <w:marLeft w:val="0"/>
              <w:marRight w:val="0"/>
              <w:marTop w:val="0"/>
              <w:marBottom w:val="0"/>
              <w:divBdr>
                <w:top w:val="none" w:sz="0" w:space="0" w:color="auto"/>
                <w:left w:val="none" w:sz="0" w:space="0" w:color="auto"/>
                <w:bottom w:val="none" w:sz="0" w:space="0" w:color="auto"/>
                <w:right w:val="none" w:sz="0" w:space="0" w:color="auto"/>
              </w:divBdr>
              <w:divsChild>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805336">
          <w:marLeft w:val="0"/>
          <w:marRight w:val="0"/>
          <w:marTop w:val="300"/>
          <w:marBottom w:val="0"/>
          <w:divBdr>
            <w:top w:val="none" w:sz="0" w:space="0" w:color="auto"/>
            <w:left w:val="none" w:sz="0" w:space="0" w:color="auto"/>
            <w:bottom w:val="none" w:sz="0" w:space="0" w:color="auto"/>
            <w:right w:val="none" w:sz="0" w:space="0" w:color="auto"/>
          </w:divBdr>
          <w:divsChild>
            <w:div w:id="859665933">
              <w:marLeft w:val="0"/>
              <w:marRight w:val="0"/>
              <w:marTop w:val="0"/>
              <w:marBottom w:val="0"/>
              <w:divBdr>
                <w:top w:val="none" w:sz="0" w:space="0" w:color="auto"/>
                <w:left w:val="none" w:sz="0" w:space="0" w:color="auto"/>
                <w:bottom w:val="none" w:sz="0" w:space="0" w:color="auto"/>
                <w:right w:val="none" w:sz="0" w:space="0" w:color="auto"/>
              </w:divBdr>
              <w:divsChild>
                <w:div w:id="156356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2382">
          <w:marLeft w:val="0"/>
          <w:marRight w:val="0"/>
          <w:marTop w:val="300"/>
          <w:marBottom w:val="0"/>
          <w:divBdr>
            <w:top w:val="none" w:sz="0" w:space="0" w:color="auto"/>
            <w:left w:val="none" w:sz="0" w:space="0" w:color="auto"/>
            <w:bottom w:val="none" w:sz="0" w:space="0" w:color="auto"/>
            <w:right w:val="none" w:sz="0" w:space="0" w:color="auto"/>
          </w:divBdr>
          <w:divsChild>
            <w:div w:id="1662732839">
              <w:marLeft w:val="0"/>
              <w:marRight w:val="0"/>
              <w:marTop w:val="0"/>
              <w:marBottom w:val="0"/>
              <w:divBdr>
                <w:top w:val="none" w:sz="0" w:space="0" w:color="auto"/>
                <w:left w:val="none" w:sz="0" w:space="0" w:color="auto"/>
                <w:bottom w:val="none" w:sz="0" w:space="0" w:color="auto"/>
                <w:right w:val="none" w:sz="0" w:space="0" w:color="auto"/>
              </w:divBdr>
              <w:divsChild>
                <w:div w:id="54548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642128">
          <w:marLeft w:val="0"/>
          <w:marRight w:val="0"/>
          <w:marTop w:val="300"/>
          <w:marBottom w:val="0"/>
          <w:divBdr>
            <w:top w:val="none" w:sz="0" w:space="0" w:color="auto"/>
            <w:left w:val="none" w:sz="0" w:space="0" w:color="auto"/>
            <w:bottom w:val="none" w:sz="0" w:space="0" w:color="auto"/>
            <w:right w:val="none" w:sz="0" w:space="0" w:color="auto"/>
          </w:divBdr>
          <w:divsChild>
            <w:div w:id="432360919">
              <w:marLeft w:val="0"/>
              <w:marRight w:val="0"/>
              <w:marTop w:val="0"/>
              <w:marBottom w:val="0"/>
              <w:divBdr>
                <w:top w:val="none" w:sz="0" w:space="0" w:color="auto"/>
                <w:left w:val="none" w:sz="0" w:space="0" w:color="auto"/>
                <w:bottom w:val="none" w:sz="0" w:space="0" w:color="auto"/>
                <w:right w:val="none" w:sz="0" w:space="0" w:color="auto"/>
              </w:divBdr>
              <w:divsChild>
                <w:div w:id="179779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957300842">
          <w:marLeft w:val="0"/>
          <w:marRight w:val="0"/>
          <w:marTop w:val="30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1311599121">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713924406">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828918">
          <w:marLeft w:val="0"/>
          <w:marRight w:val="0"/>
          <w:marTop w:val="0"/>
          <w:marBottom w:val="0"/>
          <w:divBdr>
            <w:top w:val="none" w:sz="0" w:space="0" w:color="auto"/>
            <w:left w:val="none" w:sz="0" w:space="0" w:color="auto"/>
            <w:bottom w:val="none" w:sz="0" w:space="0" w:color="auto"/>
            <w:right w:val="none" w:sz="0" w:space="0" w:color="auto"/>
          </w:divBdr>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45690644">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865705">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581717448">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1074475760">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
        <w:div w:id="1571890520">
          <w:marLeft w:val="0"/>
          <w:marRight w:val="0"/>
          <w:marTop w:val="0"/>
          <w:marBottom w:val="0"/>
          <w:divBdr>
            <w:top w:val="none" w:sz="0" w:space="0" w:color="auto"/>
            <w:left w:val="none" w:sz="0" w:space="0" w:color="auto"/>
            <w:bottom w:val="none" w:sz="0" w:space="0" w:color="auto"/>
            <w:right w:val="none" w:sz="0" w:space="0" w:color="auto"/>
          </w:divBdr>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110726">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1160539687">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792356091">
          <w:marLeft w:val="0"/>
          <w:marRight w:val="0"/>
          <w:marTop w:val="0"/>
          <w:marBottom w:val="0"/>
          <w:divBdr>
            <w:top w:val="none" w:sz="0" w:space="0" w:color="auto"/>
            <w:left w:val="none" w:sz="0" w:space="0" w:color="auto"/>
            <w:bottom w:val="none" w:sz="0" w:space="0" w:color="auto"/>
            <w:right w:val="none" w:sz="0" w:space="0" w:color="auto"/>
          </w:divBdr>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42580957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86830125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652875200">
          <w:marLeft w:val="0"/>
          <w:marRight w:val="0"/>
          <w:marTop w:val="0"/>
          <w:marBottom w:val="0"/>
          <w:divBdr>
            <w:top w:val="none" w:sz="0" w:space="0" w:color="auto"/>
            <w:left w:val="none" w:sz="0" w:space="0" w:color="auto"/>
            <w:bottom w:val="none" w:sz="0" w:space="0" w:color="auto"/>
            <w:right w:val="none" w:sz="0" w:space="0" w:color="auto"/>
          </w:divBdr>
        </w:div>
        <w:div w:id="685447900">
          <w:marLeft w:val="0"/>
          <w:marRight w:val="0"/>
          <w:marTop w:val="0"/>
          <w:marBottom w:val="0"/>
          <w:divBdr>
            <w:top w:val="none" w:sz="0" w:space="0" w:color="auto"/>
            <w:left w:val="none" w:sz="0" w:space="0" w:color="auto"/>
            <w:bottom w:val="none" w:sz="0" w:space="0" w:color="auto"/>
            <w:right w:val="none" w:sz="0" w:space="0" w:color="auto"/>
          </w:divBdr>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
          </w:divsChild>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1336151895">
          <w:marLeft w:val="0"/>
          <w:marRight w:val="0"/>
          <w:marTop w:val="300"/>
          <w:marBottom w:val="0"/>
          <w:divBdr>
            <w:top w:val="none" w:sz="0" w:space="0" w:color="auto"/>
            <w:left w:val="none" w:sz="0" w:space="0" w:color="auto"/>
            <w:bottom w:val="none" w:sz="0" w:space="0" w:color="auto"/>
            <w:right w:val="none" w:sz="0" w:space="0" w:color="auto"/>
          </w:divBdr>
        </w:div>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991522499">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48199639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1796177399">
          <w:marLeft w:val="0"/>
          <w:marRight w:val="0"/>
          <w:marTop w:val="300"/>
          <w:marBottom w:val="0"/>
          <w:divBdr>
            <w:top w:val="none" w:sz="0" w:space="0" w:color="auto"/>
            <w:left w:val="none" w:sz="0" w:space="0" w:color="auto"/>
            <w:bottom w:val="none" w:sz="0" w:space="0" w:color="auto"/>
            <w:right w:val="none" w:sz="0" w:space="0" w:color="auto"/>
          </w:divBdr>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13458535">
          <w:marLeft w:val="0"/>
          <w:marRight w:val="0"/>
          <w:marTop w:val="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870197">
          <w:marLeft w:val="0"/>
          <w:marRight w:val="0"/>
          <w:marTop w:val="0"/>
          <w:marBottom w:val="0"/>
          <w:divBdr>
            <w:top w:val="none" w:sz="0" w:space="0" w:color="auto"/>
            <w:left w:val="none" w:sz="0" w:space="0" w:color="auto"/>
            <w:bottom w:val="none" w:sz="0" w:space="0" w:color="auto"/>
            <w:right w:val="none" w:sz="0" w:space="0" w:color="auto"/>
          </w:divBdr>
        </w:div>
        <w:div w:id="743727013">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404792216">
          <w:marLeft w:val="0"/>
          <w:marRight w:val="0"/>
          <w:marTop w:val="0"/>
          <w:marBottom w:val="0"/>
          <w:divBdr>
            <w:top w:val="none" w:sz="0" w:space="0" w:color="auto"/>
            <w:left w:val="none" w:sz="0" w:space="0" w:color="auto"/>
            <w:bottom w:val="none" w:sz="0" w:space="0" w:color="auto"/>
            <w:right w:val="none" w:sz="0" w:space="0" w:color="auto"/>
          </w:divBdr>
        </w:div>
        <w:div w:id="1420440841">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783843347">
          <w:marLeft w:val="0"/>
          <w:marRight w:val="0"/>
          <w:marTop w:val="0"/>
          <w:marBottom w:val="0"/>
          <w:divBdr>
            <w:top w:val="none" w:sz="0" w:space="0" w:color="auto"/>
            <w:left w:val="none" w:sz="0" w:space="0" w:color="auto"/>
            <w:bottom w:val="none" w:sz="0" w:space="0" w:color="auto"/>
            <w:right w:val="none" w:sz="0" w:space="0" w:color="auto"/>
          </w:divBdr>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75713761">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075027">
          <w:marLeft w:val="0"/>
          <w:marRight w:val="0"/>
          <w:marTop w:val="0"/>
          <w:marBottom w:val="0"/>
          <w:divBdr>
            <w:top w:val="none" w:sz="0" w:space="0" w:color="auto"/>
            <w:left w:val="none" w:sz="0" w:space="0" w:color="auto"/>
            <w:bottom w:val="none" w:sz="0" w:space="0" w:color="auto"/>
            <w:right w:val="none" w:sz="0" w:space="0" w:color="auto"/>
          </w:divBdr>
        </w:div>
        <w:div w:id="352729003">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958531255">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1222207447">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971404015">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1822119199">
          <w:marLeft w:val="0"/>
          <w:marRight w:val="0"/>
          <w:marTop w:val="0"/>
          <w:marBottom w:val="0"/>
          <w:divBdr>
            <w:top w:val="none" w:sz="0" w:space="0" w:color="auto"/>
            <w:left w:val="none" w:sz="0" w:space="0" w:color="auto"/>
            <w:bottom w:val="none" w:sz="0" w:space="0" w:color="auto"/>
            <w:right w:val="none" w:sz="0" w:space="0" w:color="auto"/>
          </w:divBdr>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3252561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1577399148">
          <w:marLeft w:val="0"/>
          <w:marRight w:val="0"/>
          <w:marTop w:val="0"/>
          <w:marBottom w:val="0"/>
          <w:divBdr>
            <w:top w:val="none" w:sz="0" w:space="0" w:color="auto"/>
            <w:left w:val="none" w:sz="0" w:space="0" w:color="auto"/>
            <w:bottom w:val="none" w:sz="0" w:space="0" w:color="auto"/>
            <w:right w:val="none" w:sz="0" w:space="0" w:color="auto"/>
          </w:divBdr>
        </w:div>
        <w:div w:id="1596549616">
          <w:marLeft w:val="0"/>
          <w:marRight w:val="0"/>
          <w:marTop w:val="300"/>
          <w:marBottom w:val="0"/>
          <w:divBdr>
            <w:top w:val="none" w:sz="0" w:space="0" w:color="auto"/>
            <w:left w:val="none" w:sz="0" w:space="0" w:color="auto"/>
            <w:bottom w:val="none" w:sz="0" w:space="0" w:color="auto"/>
            <w:right w:val="none" w:sz="0" w:space="0" w:color="auto"/>
          </w:divBdr>
        </w:div>
        <w:div w:id="1695571782">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17273">
          <w:marLeft w:val="0"/>
          <w:marRight w:val="0"/>
          <w:marTop w:val="0"/>
          <w:marBottom w:val="0"/>
          <w:divBdr>
            <w:top w:val="none" w:sz="0" w:space="0" w:color="auto"/>
            <w:left w:val="none" w:sz="0" w:space="0" w:color="auto"/>
            <w:bottom w:val="none" w:sz="0" w:space="0" w:color="auto"/>
            <w:right w:val="none" w:sz="0" w:space="0" w:color="auto"/>
          </w:divBdr>
        </w:div>
        <w:div w:id="754127628">
          <w:marLeft w:val="0"/>
          <w:marRight w:val="0"/>
          <w:marTop w:val="0"/>
          <w:marBottom w:val="0"/>
          <w:divBdr>
            <w:top w:val="none" w:sz="0" w:space="0" w:color="auto"/>
            <w:left w:val="none" w:sz="0" w:space="0" w:color="auto"/>
            <w:bottom w:val="none" w:sz="0" w:space="0" w:color="auto"/>
            <w:right w:val="none" w:sz="0" w:space="0" w:color="auto"/>
          </w:divBdr>
        </w:div>
        <w:div w:id="841166557">
          <w:marLeft w:val="0"/>
          <w:marRight w:val="0"/>
          <w:marTop w:val="0"/>
          <w:marBottom w:val="0"/>
          <w:divBdr>
            <w:top w:val="none" w:sz="0" w:space="0" w:color="auto"/>
            <w:left w:val="none" w:sz="0" w:space="0" w:color="auto"/>
            <w:bottom w:val="none" w:sz="0" w:space="0" w:color="auto"/>
            <w:right w:val="none" w:sz="0" w:space="0" w:color="auto"/>
          </w:divBdr>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161547937">
          <w:marLeft w:val="0"/>
          <w:marRight w:val="0"/>
          <w:marTop w:val="0"/>
          <w:marBottom w:val="0"/>
          <w:divBdr>
            <w:top w:val="none" w:sz="0" w:space="0" w:color="auto"/>
            <w:left w:val="none" w:sz="0" w:space="0" w:color="auto"/>
            <w:bottom w:val="none" w:sz="0" w:space="0" w:color="auto"/>
            <w:right w:val="none" w:sz="0" w:space="0" w:color="auto"/>
          </w:divBdr>
        </w:div>
        <w:div w:id="434597324">
          <w:marLeft w:val="0"/>
          <w:marRight w:val="0"/>
          <w:marTop w:val="0"/>
          <w:marBottom w:val="0"/>
          <w:divBdr>
            <w:top w:val="none" w:sz="0" w:space="0" w:color="auto"/>
            <w:left w:val="none" w:sz="0" w:space="0" w:color="auto"/>
            <w:bottom w:val="none" w:sz="0" w:space="0" w:color="auto"/>
            <w:right w:val="none" w:sz="0" w:space="0" w:color="auto"/>
          </w:divBdr>
        </w:div>
        <w:div w:id="569660454">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1236669266">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35737752">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817">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857960639">
          <w:marLeft w:val="0"/>
          <w:marRight w:val="0"/>
          <w:marTop w:val="0"/>
          <w:marBottom w:val="0"/>
          <w:divBdr>
            <w:top w:val="none" w:sz="0" w:space="0" w:color="auto"/>
            <w:left w:val="none" w:sz="0" w:space="0" w:color="auto"/>
            <w:bottom w:val="none" w:sz="0" w:space="0" w:color="auto"/>
            <w:right w:val="none" w:sz="0" w:space="0" w:color="auto"/>
          </w:divBdr>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
        <w:div w:id="1164593160">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1828747419">
          <w:marLeft w:val="0"/>
          <w:marRight w:val="0"/>
          <w:marTop w:val="0"/>
          <w:marBottom w:val="0"/>
          <w:divBdr>
            <w:top w:val="none" w:sz="0" w:space="0" w:color="auto"/>
            <w:left w:val="none" w:sz="0" w:space="0" w:color="auto"/>
            <w:bottom w:val="none" w:sz="0" w:space="0" w:color="auto"/>
            <w:right w:val="none" w:sz="0" w:space="0" w:color="auto"/>
          </w:divBdr>
        </w:div>
        <w:div w:id="1845971923">
          <w:marLeft w:val="0"/>
          <w:marRight w:val="0"/>
          <w:marTop w:val="0"/>
          <w:marBottom w:val="0"/>
          <w:divBdr>
            <w:top w:val="none" w:sz="0" w:space="0" w:color="auto"/>
            <w:left w:val="none" w:sz="0" w:space="0" w:color="auto"/>
            <w:bottom w:val="none" w:sz="0" w:space="0" w:color="auto"/>
            <w:right w:val="none" w:sz="0" w:space="0" w:color="auto"/>
          </w:divBdr>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64957368">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453794556">
          <w:marLeft w:val="0"/>
          <w:marRight w:val="0"/>
          <w:marTop w:val="0"/>
          <w:marBottom w:val="0"/>
          <w:divBdr>
            <w:top w:val="none" w:sz="0" w:space="0" w:color="auto"/>
            <w:left w:val="none" w:sz="0" w:space="0" w:color="auto"/>
            <w:bottom w:val="none" w:sz="0" w:space="0" w:color="auto"/>
            <w:right w:val="none" w:sz="0" w:space="0" w:color="auto"/>
          </w:divBdr>
        </w:div>
        <w:div w:id="486436213">
          <w:marLeft w:val="0"/>
          <w:marRight w:val="0"/>
          <w:marTop w:val="0"/>
          <w:marBottom w:val="0"/>
          <w:divBdr>
            <w:top w:val="none" w:sz="0" w:space="0" w:color="auto"/>
            <w:left w:val="none" w:sz="0" w:space="0" w:color="auto"/>
            <w:bottom w:val="none" w:sz="0" w:space="0" w:color="auto"/>
            <w:right w:val="none" w:sz="0" w:space="0" w:color="auto"/>
          </w:divBdr>
        </w:div>
        <w:div w:id="636180102">
          <w:marLeft w:val="0"/>
          <w:marRight w:val="0"/>
          <w:marTop w:val="30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8217774">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876770742">
          <w:marLeft w:val="0"/>
          <w:marRight w:val="0"/>
          <w:marTop w:val="0"/>
          <w:marBottom w:val="0"/>
          <w:divBdr>
            <w:top w:val="none" w:sz="0" w:space="0" w:color="auto"/>
            <w:left w:val="none" w:sz="0" w:space="0" w:color="auto"/>
            <w:bottom w:val="none" w:sz="0" w:space="0" w:color="auto"/>
            <w:right w:val="none" w:sz="0" w:space="0" w:color="auto"/>
          </w:divBdr>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788381">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03422204">
          <w:marLeft w:val="0"/>
          <w:marRight w:val="0"/>
          <w:marTop w:val="0"/>
          <w:marBottom w:val="0"/>
          <w:divBdr>
            <w:top w:val="none" w:sz="0" w:space="0" w:color="auto"/>
            <w:left w:val="none" w:sz="0" w:space="0" w:color="auto"/>
            <w:bottom w:val="none" w:sz="0" w:space="0" w:color="auto"/>
            <w:right w:val="none" w:sz="0" w:space="0" w:color="auto"/>
          </w:divBdr>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34936293">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946620580">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81028063">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689337968">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687755510">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790975697">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873076704">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1171677238">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99909579">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367724754">
          <w:marLeft w:val="0"/>
          <w:marRight w:val="0"/>
          <w:marTop w:val="0"/>
          <w:marBottom w:val="0"/>
          <w:divBdr>
            <w:top w:val="none" w:sz="0" w:space="0" w:color="auto"/>
            <w:left w:val="none" w:sz="0" w:space="0" w:color="auto"/>
            <w:bottom w:val="none" w:sz="0" w:space="0" w:color="auto"/>
            <w:right w:val="none" w:sz="0" w:space="0" w:color="auto"/>
          </w:divBdr>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1717971371">
          <w:marLeft w:val="0"/>
          <w:marRight w:val="0"/>
          <w:marTop w:val="0"/>
          <w:marBottom w:val="0"/>
          <w:divBdr>
            <w:top w:val="none" w:sz="0" w:space="0" w:color="auto"/>
            <w:left w:val="none" w:sz="0" w:space="0" w:color="auto"/>
            <w:bottom w:val="none" w:sz="0" w:space="0" w:color="auto"/>
            <w:right w:val="none" w:sz="0" w:space="0" w:color="auto"/>
          </w:divBdr>
        </w:div>
        <w:div w:id="1829444754">
          <w:marLeft w:val="0"/>
          <w:marRight w:val="0"/>
          <w:marTop w:val="0"/>
          <w:marBottom w:val="0"/>
          <w:divBdr>
            <w:top w:val="none" w:sz="0" w:space="0" w:color="auto"/>
            <w:left w:val="none" w:sz="0" w:space="0" w:color="auto"/>
            <w:bottom w:val="none" w:sz="0" w:space="0" w:color="auto"/>
            <w:right w:val="none" w:sz="0" w:space="0" w:color="auto"/>
          </w:divBdr>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406388898">
          <w:marLeft w:val="0"/>
          <w:marRight w:val="0"/>
          <w:marTop w:val="0"/>
          <w:marBottom w:val="0"/>
          <w:divBdr>
            <w:top w:val="none" w:sz="0" w:space="0" w:color="auto"/>
            <w:left w:val="none" w:sz="0" w:space="0" w:color="auto"/>
            <w:bottom w:val="none" w:sz="0" w:space="0" w:color="auto"/>
            <w:right w:val="none" w:sz="0" w:space="0" w:color="auto"/>
          </w:divBdr>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1475223207">
          <w:marLeft w:val="0"/>
          <w:marRight w:val="0"/>
          <w:marTop w:val="0"/>
          <w:marBottom w:val="0"/>
          <w:divBdr>
            <w:top w:val="none" w:sz="0" w:space="0" w:color="auto"/>
            <w:left w:val="none" w:sz="0" w:space="0" w:color="auto"/>
            <w:bottom w:val="none" w:sz="0" w:space="0" w:color="auto"/>
            <w:right w:val="none" w:sz="0" w:space="0" w:color="auto"/>
          </w:divBdr>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841579652">
          <w:marLeft w:val="0"/>
          <w:marRight w:val="0"/>
          <w:marTop w:val="0"/>
          <w:marBottom w:val="0"/>
          <w:divBdr>
            <w:top w:val="none" w:sz="0" w:space="0" w:color="auto"/>
            <w:left w:val="none" w:sz="0" w:space="0" w:color="auto"/>
            <w:bottom w:val="none" w:sz="0" w:space="0" w:color="auto"/>
            <w:right w:val="none" w:sz="0" w:space="0" w:color="auto"/>
          </w:divBdr>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83575434">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
          </w:divsChild>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
          </w:divsChild>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153910015">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26720">
      <w:bodyDiv w:val="1"/>
      <w:marLeft w:val="0"/>
      <w:marRight w:val="0"/>
      <w:marTop w:val="0"/>
      <w:marBottom w:val="0"/>
      <w:divBdr>
        <w:top w:val="none" w:sz="0" w:space="0" w:color="auto"/>
        <w:left w:val="none" w:sz="0" w:space="0" w:color="auto"/>
        <w:bottom w:val="none" w:sz="0" w:space="0" w:color="auto"/>
        <w:right w:val="none" w:sz="0" w:space="0" w:color="auto"/>
      </w:divBdr>
      <w:divsChild>
        <w:div w:id="404304306">
          <w:marLeft w:val="0"/>
          <w:marRight w:val="0"/>
          <w:marTop w:val="0"/>
          <w:marBottom w:val="0"/>
          <w:divBdr>
            <w:top w:val="none" w:sz="0" w:space="0" w:color="auto"/>
            <w:left w:val="none" w:sz="0" w:space="0" w:color="auto"/>
            <w:bottom w:val="none" w:sz="0" w:space="0" w:color="auto"/>
            <w:right w:val="none" w:sz="0" w:space="0" w:color="auto"/>
          </w:divBdr>
        </w:div>
        <w:div w:id="1550606950">
          <w:marLeft w:val="0"/>
          <w:marRight w:val="0"/>
          <w:marTop w:val="0"/>
          <w:marBottom w:val="0"/>
          <w:divBdr>
            <w:top w:val="none" w:sz="0" w:space="0" w:color="auto"/>
            <w:left w:val="none" w:sz="0" w:space="0" w:color="auto"/>
            <w:bottom w:val="none" w:sz="0" w:space="0" w:color="auto"/>
            <w:right w:val="none" w:sz="0" w:space="0" w:color="auto"/>
          </w:divBdr>
          <w:divsChild>
            <w:div w:id="256519223">
              <w:marLeft w:val="0"/>
              <w:marRight w:val="0"/>
              <w:marTop w:val="0"/>
              <w:marBottom w:val="0"/>
              <w:divBdr>
                <w:top w:val="none" w:sz="0" w:space="0" w:color="auto"/>
                <w:left w:val="none" w:sz="0" w:space="0" w:color="auto"/>
                <w:bottom w:val="none" w:sz="0" w:space="0" w:color="auto"/>
                <w:right w:val="none" w:sz="0" w:space="0" w:color="auto"/>
              </w:divBdr>
            </w:div>
          </w:divsChild>
        </w:div>
        <w:div w:id="158079825">
          <w:marLeft w:val="0"/>
          <w:marRight w:val="0"/>
          <w:marTop w:val="0"/>
          <w:marBottom w:val="0"/>
          <w:divBdr>
            <w:top w:val="none" w:sz="0" w:space="0" w:color="auto"/>
            <w:left w:val="none" w:sz="0" w:space="0" w:color="auto"/>
            <w:bottom w:val="none" w:sz="0" w:space="0" w:color="auto"/>
            <w:right w:val="none" w:sz="0" w:space="0" w:color="auto"/>
          </w:divBdr>
        </w:div>
        <w:div w:id="1184593583">
          <w:marLeft w:val="0"/>
          <w:marRight w:val="0"/>
          <w:marTop w:val="0"/>
          <w:marBottom w:val="0"/>
          <w:divBdr>
            <w:top w:val="none" w:sz="0" w:space="0" w:color="auto"/>
            <w:left w:val="none" w:sz="0" w:space="0" w:color="auto"/>
            <w:bottom w:val="none" w:sz="0" w:space="0" w:color="auto"/>
            <w:right w:val="none" w:sz="0" w:space="0" w:color="auto"/>
          </w:divBdr>
          <w:divsChild>
            <w:div w:id="138036170">
              <w:marLeft w:val="0"/>
              <w:marRight w:val="0"/>
              <w:marTop w:val="0"/>
              <w:marBottom w:val="0"/>
              <w:divBdr>
                <w:top w:val="none" w:sz="0" w:space="0" w:color="auto"/>
                <w:left w:val="none" w:sz="0" w:space="0" w:color="auto"/>
                <w:bottom w:val="none" w:sz="0" w:space="0" w:color="auto"/>
                <w:right w:val="none" w:sz="0" w:space="0" w:color="auto"/>
              </w:divBdr>
            </w:div>
          </w:divsChild>
        </w:div>
        <w:div w:id="873733574">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sChild>
            <w:div w:id="941303064">
              <w:marLeft w:val="0"/>
              <w:marRight w:val="0"/>
              <w:marTop w:val="0"/>
              <w:marBottom w:val="0"/>
              <w:divBdr>
                <w:top w:val="none" w:sz="0" w:space="0" w:color="auto"/>
                <w:left w:val="none" w:sz="0" w:space="0" w:color="auto"/>
                <w:bottom w:val="none" w:sz="0" w:space="0" w:color="auto"/>
                <w:right w:val="none" w:sz="0" w:space="0" w:color="auto"/>
              </w:divBdr>
            </w:div>
          </w:divsChild>
        </w:div>
        <w:div w:id="1533112417">
          <w:marLeft w:val="0"/>
          <w:marRight w:val="0"/>
          <w:marTop w:val="0"/>
          <w:marBottom w:val="0"/>
          <w:divBdr>
            <w:top w:val="none" w:sz="0" w:space="0" w:color="auto"/>
            <w:left w:val="none" w:sz="0" w:space="0" w:color="auto"/>
            <w:bottom w:val="none" w:sz="0" w:space="0" w:color="auto"/>
            <w:right w:val="none" w:sz="0" w:space="0" w:color="auto"/>
          </w:divBdr>
        </w:div>
        <w:div w:id="1925918105">
          <w:marLeft w:val="0"/>
          <w:marRight w:val="0"/>
          <w:marTop w:val="0"/>
          <w:marBottom w:val="0"/>
          <w:divBdr>
            <w:top w:val="none" w:sz="0" w:space="0" w:color="auto"/>
            <w:left w:val="none" w:sz="0" w:space="0" w:color="auto"/>
            <w:bottom w:val="none" w:sz="0" w:space="0" w:color="auto"/>
            <w:right w:val="none" w:sz="0" w:space="0" w:color="auto"/>
          </w:divBdr>
          <w:divsChild>
            <w:div w:id="1391072781">
              <w:marLeft w:val="0"/>
              <w:marRight w:val="0"/>
              <w:marTop w:val="0"/>
              <w:marBottom w:val="0"/>
              <w:divBdr>
                <w:top w:val="none" w:sz="0" w:space="0" w:color="auto"/>
                <w:left w:val="none" w:sz="0" w:space="0" w:color="auto"/>
                <w:bottom w:val="none" w:sz="0" w:space="0" w:color="auto"/>
                <w:right w:val="none" w:sz="0" w:space="0" w:color="auto"/>
              </w:divBdr>
            </w:div>
          </w:divsChild>
        </w:div>
        <w:div w:id="1633093727">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sChild>
            <w:div w:id="629213692">
              <w:marLeft w:val="0"/>
              <w:marRight w:val="0"/>
              <w:marTop w:val="0"/>
              <w:marBottom w:val="0"/>
              <w:divBdr>
                <w:top w:val="none" w:sz="0" w:space="0" w:color="auto"/>
                <w:left w:val="none" w:sz="0" w:space="0" w:color="auto"/>
                <w:bottom w:val="none" w:sz="0" w:space="0" w:color="auto"/>
                <w:right w:val="none" w:sz="0" w:space="0" w:color="auto"/>
              </w:divBdr>
            </w:div>
          </w:divsChild>
        </w:div>
        <w:div w:id="1419399361">
          <w:marLeft w:val="0"/>
          <w:marRight w:val="0"/>
          <w:marTop w:val="0"/>
          <w:marBottom w:val="0"/>
          <w:divBdr>
            <w:top w:val="none" w:sz="0" w:space="0" w:color="auto"/>
            <w:left w:val="none" w:sz="0" w:space="0" w:color="auto"/>
            <w:bottom w:val="none" w:sz="0" w:space="0" w:color="auto"/>
            <w:right w:val="none" w:sz="0" w:space="0" w:color="auto"/>
          </w:divBdr>
        </w:div>
        <w:div w:id="1733308417">
          <w:marLeft w:val="0"/>
          <w:marRight w:val="0"/>
          <w:marTop w:val="0"/>
          <w:marBottom w:val="0"/>
          <w:divBdr>
            <w:top w:val="none" w:sz="0" w:space="0" w:color="auto"/>
            <w:left w:val="none" w:sz="0" w:space="0" w:color="auto"/>
            <w:bottom w:val="none" w:sz="0" w:space="0" w:color="auto"/>
            <w:right w:val="none" w:sz="0" w:space="0" w:color="auto"/>
          </w:divBdr>
          <w:divsChild>
            <w:div w:id="180317267">
              <w:marLeft w:val="0"/>
              <w:marRight w:val="0"/>
              <w:marTop w:val="0"/>
              <w:marBottom w:val="0"/>
              <w:divBdr>
                <w:top w:val="none" w:sz="0" w:space="0" w:color="auto"/>
                <w:left w:val="none" w:sz="0" w:space="0" w:color="auto"/>
                <w:bottom w:val="none" w:sz="0" w:space="0" w:color="auto"/>
                <w:right w:val="none" w:sz="0" w:space="0" w:color="auto"/>
              </w:divBdr>
            </w:div>
          </w:divsChild>
        </w:div>
        <w:div w:id="611546788">
          <w:marLeft w:val="0"/>
          <w:marRight w:val="0"/>
          <w:marTop w:val="0"/>
          <w:marBottom w:val="0"/>
          <w:divBdr>
            <w:top w:val="none" w:sz="0" w:space="0" w:color="auto"/>
            <w:left w:val="none" w:sz="0" w:space="0" w:color="auto"/>
            <w:bottom w:val="none" w:sz="0" w:space="0" w:color="auto"/>
            <w:right w:val="none" w:sz="0" w:space="0" w:color="auto"/>
          </w:divBdr>
        </w:div>
        <w:div w:id="1211575826">
          <w:marLeft w:val="0"/>
          <w:marRight w:val="0"/>
          <w:marTop w:val="0"/>
          <w:marBottom w:val="0"/>
          <w:divBdr>
            <w:top w:val="none" w:sz="0" w:space="0" w:color="auto"/>
            <w:left w:val="none" w:sz="0" w:space="0" w:color="auto"/>
            <w:bottom w:val="none" w:sz="0" w:space="0" w:color="auto"/>
            <w:right w:val="none" w:sz="0" w:space="0" w:color="auto"/>
          </w:divBdr>
          <w:divsChild>
            <w:div w:id="556084796">
              <w:marLeft w:val="0"/>
              <w:marRight w:val="0"/>
              <w:marTop w:val="0"/>
              <w:marBottom w:val="0"/>
              <w:divBdr>
                <w:top w:val="none" w:sz="0" w:space="0" w:color="auto"/>
                <w:left w:val="none" w:sz="0" w:space="0" w:color="auto"/>
                <w:bottom w:val="none" w:sz="0" w:space="0" w:color="auto"/>
                <w:right w:val="none" w:sz="0" w:space="0" w:color="auto"/>
              </w:divBdr>
            </w:div>
          </w:divsChild>
        </w:div>
        <w:div w:id="420490746">
          <w:marLeft w:val="0"/>
          <w:marRight w:val="0"/>
          <w:marTop w:val="300"/>
          <w:marBottom w:val="0"/>
          <w:divBdr>
            <w:top w:val="none" w:sz="0" w:space="0" w:color="auto"/>
            <w:left w:val="none" w:sz="0" w:space="0" w:color="auto"/>
            <w:bottom w:val="none" w:sz="0" w:space="0" w:color="auto"/>
            <w:right w:val="none" w:sz="0" w:space="0" w:color="auto"/>
          </w:divBdr>
          <w:divsChild>
            <w:div w:id="259068917">
              <w:marLeft w:val="0"/>
              <w:marRight w:val="0"/>
              <w:marTop w:val="0"/>
              <w:marBottom w:val="0"/>
              <w:divBdr>
                <w:top w:val="none" w:sz="0" w:space="0" w:color="auto"/>
                <w:left w:val="none" w:sz="0" w:space="0" w:color="auto"/>
                <w:bottom w:val="none" w:sz="0" w:space="0" w:color="auto"/>
                <w:right w:val="none" w:sz="0" w:space="0" w:color="auto"/>
              </w:divBdr>
              <w:divsChild>
                <w:div w:id="201557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517526">
          <w:marLeft w:val="0"/>
          <w:marRight w:val="0"/>
          <w:marTop w:val="300"/>
          <w:marBottom w:val="0"/>
          <w:divBdr>
            <w:top w:val="none" w:sz="0" w:space="0" w:color="auto"/>
            <w:left w:val="none" w:sz="0" w:space="0" w:color="auto"/>
            <w:bottom w:val="none" w:sz="0" w:space="0" w:color="auto"/>
            <w:right w:val="none" w:sz="0" w:space="0" w:color="auto"/>
          </w:divBdr>
          <w:divsChild>
            <w:div w:id="1000237968">
              <w:marLeft w:val="0"/>
              <w:marRight w:val="0"/>
              <w:marTop w:val="0"/>
              <w:marBottom w:val="0"/>
              <w:divBdr>
                <w:top w:val="none" w:sz="0" w:space="0" w:color="auto"/>
                <w:left w:val="none" w:sz="0" w:space="0" w:color="auto"/>
                <w:bottom w:val="none" w:sz="0" w:space="0" w:color="auto"/>
                <w:right w:val="none" w:sz="0" w:space="0" w:color="auto"/>
              </w:divBdr>
              <w:divsChild>
                <w:div w:id="17476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52184">
          <w:marLeft w:val="0"/>
          <w:marRight w:val="0"/>
          <w:marTop w:val="300"/>
          <w:marBottom w:val="0"/>
          <w:divBdr>
            <w:top w:val="none" w:sz="0" w:space="0" w:color="auto"/>
            <w:left w:val="none" w:sz="0" w:space="0" w:color="auto"/>
            <w:bottom w:val="none" w:sz="0" w:space="0" w:color="auto"/>
            <w:right w:val="none" w:sz="0" w:space="0" w:color="auto"/>
          </w:divBdr>
          <w:divsChild>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14612">
          <w:marLeft w:val="0"/>
          <w:marRight w:val="0"/>
          <w:marTop w:val="300"/>
          <w:marBottom w:val="0"/>
          <w:divBdr>
            <w:top w:val="none" w:sz="0" w:space="0" w:color="auto"/>
            <w:left w:val="none" w:sz="0" w:space="0" w:color="auto"/>
            <w:bottom w:val="none" w:sz="0" w:space="0" w:color="auto"/>
            <w:right w:val="none" w:sz="0" w:space="0" w:color="auto"/>
          </w:divBdr>
          <w:divsChild>
            <w:div w:id="414404241">
              <w:marLeft w:val="0"/>
              <w:marRight w:val="0"/>
              <w:marTop w:val="0"/>
              <w:marBottom w:val="0"/>
              <w:divBdr>
                <w:top w:val="none" w:sz="0" w:space="0" w:color="auto"/>
                <w:left w:val="none" w:sz="0" w:space="0" w:color="auto"/>
                <w:bottom w:val="none" w:sz="0" w:space="0" w:color="auto"/>
                <w:right w:val="none" w:sz="0" w:space="0" w:color="auto"/>
              </w:divBdr>
              <w:divsChild>
                <w:div w:id="15126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702902145">
          <w:marLeft w:val="0"/>
          <w:marRight w:val="0"/>
          <w:marTop w:val="0"/>
          <w:marBottom w:val="0"/>
          <w:divBdr>
            <w:top w:val="none" w:sz="0" w:space="0" w:color="auto"/>
            <w:left w:val="none" w:sz="0" w:space="0" w:color="auto"/>
            <w:bottom w:val="none" w:sz="0" w:space="0" w:color="auto"/>
            <w:right w:val="none" w:sz="0" w:space="0" w:color="auto"/>
          </w:divBdr>
        </w:div>
        <w:div w:id="760639981">
          <w:marLeft w:val="0"/>
          <w:marRight w:val="0"/>
          <w:marTop w:val="0"/>
          <w:marBottom w:val="0"/>
          <w:divBdr>
            <w:top w:val="none" w:sz="0" w:space="0" w:color="auto"/>
            <w:left w:val="none" w:sz="0" w:space="0" w:color="auto"/>
            <w:bottom w:val="none" w:sz="0" w:space="0" w:color="auto"/>
            <w:right w:val="none" w:sz="0" w:space="0" w:color="auto"/>
          </w:divBdr>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
        <w:div w:id="1171681596">
          <w:marLeft w:val="0"/>
          <w:marRight w:val="0"/>
          <w:marTop w:val="300"/>
          <w:marBottom w:val="0"/>
          <w:divBdr>
            <w:top w:val="none" w:sz="0" w:space="0" w:color="auto"/>
            <w:left w:val="none" w:sz="0" w:space="0" w:color="auto"/>
            <w:bottom w:val="none" w:sz="0" w:space="0" w:color="auto"/>
            <w:right w:val="none" w:sz="0" w:space="0" w:color="auto"/>
          </w:divBdr>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15299023">
          <w:marLeft w:val="0"/>
          <w:marRight w:val="0"/>
          <w:marTop w:val="0"/>
          <w:marBottom w:val="0"/>
          <w:divBdr>
            <w:top w:val="none" w:sz="0" w:space="0" w:color="auto"/>
            <w:left w:val="none" w:sz="0" w:space="0" w:color="auto"/>
            <w:bottom w:val="none" w:sz="0" w:space="0" w:color="auto"/>
            <w:right w:val="none" w:sz="0" w:space="0" w:color="auto"/>
          </w:divBdr>
        </w:div>
        <w:div w:id="12604502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6686501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454179284">
          <w:marLeft w:val="0"/>
          <w:marRight w:val="0"/>
          <w:marTop w:val="0"/>
          <w:marBottom w:val="0"/>
          <w:divBdr>
            <w:top w:val="none" w:sz="0" w:space="0" w:color="auto"/>
            <w:left w:val="none" w:sz="0" w:space="0" w:color="auto"/>
            <w:bottom w:val="none" w:sz="0" w:space="0" w:color="auto"/>
            <w:right w:val="none" w:sz="0" w:space="0" w:color="auto"/>
          </w:divBdr>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
        <w:div w:id="1680697763">
          <w:marLeft w:val="0"/>
          <w:marRight w:val="0"/>
          <w:marTop w:val="0"/>
          <w:marBottom w:val="0"/>
          <w:divBdr>
            <w:top w:val="none" w:sz="0" w:space="0" w:color="auto"/>
            <w:left w:val="none" w:sz="0" w:space="0" w:color="auto"/>
            <w:bottom w:val="none" w:sz="0" w:space="0" w:color="auto"/>
            <w:right w:val="none" w:sz="0" w:space="0" w:color="auto"/>
          </w:divBdr>
        </w:div>
        <w:div w:id="1812869769">
          <w:marLeft w:val="0"/>
          <w:marRight w:val="0"/>
          <w:marTop w:val="0"/>
          <w:marBottom w:val="0"/>
          <w:divBdr>
            <w:top w:val="none" w:sz="0" w:space="0" w:color="auto"/>
            <w:left w:val="none" w:sz="0" w:space="0" w:color="auto"/>
            <w:bottom w:val="none" w:sz="0" w:space="0" w:color="auto"/>
            <w:right w:val="none" w:sz="0" w:space="0" w:color="auto"/>
          </w:divBdr>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12727765">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
        <w:div w:id="620920231">
          <w:marLeft w:val="0"/>
          <w:marRight w:val="0"/>
          <w:marTop w:val="0"/>
          <w:marBottom w:val="0"/>
          <w:divBdr>
            <w:top w:val="none" w:sz="0" w:space="0" w:color="auto"/>
            <w:left w:val="none" w:sz="0" w:space="0" w:color="auto"/>
            <w:bottom w:val="none" w:sz="0" w:space="0" w:color="auto"/>
            <w:right w:val="none" w:sz="0" w:space="0" w:color="auto"/>
          </w:divBdr>
        </w:div>
        <w:div w:id="861820308">
          <w:marLeft w:val="0"/>
          <w:marRight w:val="0"/>
          <w:marTop w:val="0"/>
          <w:marBottom w:val="0"/>
          <w:divBdr>
            <w:top w:val="none" w:sz="0" w:space="0" w:color="auto"/>
            <w:left w:val="none" w:sz="0" w:space="0" w:color="auto"/>
            <w:bottom w:val="none" w:sz="0" w:space="0" w:color="auto"/>
            <w:right w:val="none" w:sz="0" w:space="0" w:color="auto"/>
          </w:divBdr>
        </w:div>
        <w:div w:id="961765926">
          <w:marLeft w:val="0"/>
          <w:marRight w:val="0"/>
          <w:marTop w:val="0"/>
          <w:marBottom w:val="0"/>
          <w:divBdr>
            <w:top w:val="none" w:sz="0" w:space="0" w:color="auto"/>
            <w:left w:val="none" w:sz="0" w:space="0" w:color="auto"/>
            <w:bottom w:val="none" w:sz="0" w:space="0" w:color="auto"/>
            <w:right w:val="none" w:sz="0" w:space="0" w:color="auto"/>
          </w:divBdr>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649211718">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1365012418">
          <w:marLeft w:val="0"/>
          <w:marRight w:val="0"/>
          <w:marTop w:val="0"/>
          <w:marBottom w:val="0"/>
          <w:divBdr>
            <w:top w:val="none" w:sz="0" w:space="0" w:color="auto"/>
            <w:left w:val="none" w:sz="0" w:space="0" w:color="auto"/>
            <w:bottom w:val="none" w:sz="0" w:space="0" w:color="auto"/>
            <w:right w:val="none" w:sz="0" w:space="0" w:color="auto"/>
          </w:divBdr>
        </w:div>
        <w:div w:id="1621766666">
          <w:marLeft w:val="0"/>
          <w:marRight w:val="0"/>
          <w:marTop w:val="0"/>
          <w:marBottom w:val="0"/>
          <w:divBdr>
            <w:top w:val="none" w:sz="0" w:space="0" w:color="auto"/>
            <w:left w:val="none" w:sz="0" w:space="0" w:color="auto"/>
            <w:bottom w:val="none" w:sz="0" w:space="0" w:color="auto"/>
            <w:right w:val="none" w:sz="0" w:space="0" w:color="auto"/>
          </w:divBdr>
        </w:div>
        <w:div w:id="1716272075">
          <w:marLeft w:val="0"/>
          <w:marRight w:val="0"/>
          <w:marTop w:val="0"/>
          <w:marBottom w:val="0"/>
          <w:divBdr>
            <w:top w:val="none" w:sz="0" w:space="0" w:color="auto"/>
            <w:left w:val="none" w:sz="0" w:space="0" w:color="auto"/>
            <w:bottom w:val="none" w:sz="0" w:space="0" w:color="auto"/>
            <w:right w:val="none" w:sz="0" w:space="0" w:color="auto"/>
          </w:divBdr>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
        <w:div w:id="682584390">
          <w:marLeft w:val="0"/>
          <w:marRight w:val="0"/>
          <w:marTop w:val="0"/>
          <w:marBottom w:val="0"/>
          <w:divBdr>
            <w:top w:val="none" w:sz="0" w:space="0" w:color="auto"/>
            <w:left w:val="none" w:sz="0" w:space="0" w:color="auto"/>
            <w:bottom w:val="none" w:sz="0" w:space="0" w:color="auto"/>
            <w:right w:val="none" w:sz="0" w:space="0" w:color="auto"/>
          </w:divBdr>
        </w:div>
        <w:div w:id="694572825">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1072434170">
          <w:marLeft w:val="0"/>
          <w:marRight w:val="0"/>
          <w:marTop w:val="0"/>
          <w:marBottom w:val="0"/>
          <w:divBdr>
            <w:top w:val="none" w:sz="0" w:space="0" w:color="auto"/>
            <w:left w:val="none" w:sz="0" w:space="0" w:color="auto"/>
            <w:bottom w:val="none" w:sz="0" w:space="0" w:color="auto"/>
            <w:right w:val="none" w:sz="0" w:space="0" w:color="auto"/>
          </w:divBdr>
        </w:div>
        <w:div w:id="1073232933">
          <w:marLeft w:val="0"/>
          <w:marRight w:val="0"/>
          <w:marTop w:val="0"/>
          <w:marBottom w:val="0"/>
          <w:divBdr>
            <w:top w:val="none" w:sz="0" w:space="0" w:color="auto"/>
            <w:left w:val="none" w:sz="0" w:space="0" w:color="auto"/>
            <w:bottom w:val="none" w:sz="0" w:space="0" w:color="auto"/>
            <w:right w:val="none" w:sz="0" w:space="0" w:color="auto"/>
          </w:divBdr>
        </w:div>
        <w:div w:id="1082144953">
          <w:marLeft w:val="0"/>
          <w:marRight w:val="0"/>
          <w:marTop w:val="0"/>
          <w:marBottom w:val="0"/>
          <w:divBdr>
            <w:top w:val="none" w:sz="0" w:space="0" w:color="auto"/>
            <w:left w:val="none" w:sz="0" w:space="0" w:color="auto"/>
            <w:bottom w:val="none" w:sz="0" w:space="0" w:color="auto"/>
            <w:right w:val="none" w:sz="0" w:space="0" w:color="auto"/>
          </w:divBdr>
        </w:div>
        <w:div w:id="1094206787">
          <w:marLeft w:val="0"/>
          <w:marRight w:val="0"/>
          <w:marTop w:val="30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10810856">
          <w:marLeft w:val="0"/>
          <w:marRight w:val="0"/>
          <w:marTop w:val="0"/>
          <w:marBottom w:val="0"/>
          <w:divBdr>
            <w:top w:val="none" w:sz="0" w:space="0" w:color="auto"/>
            <w:left w:val="none" w:sz="0" w:space="0" w:color="auto"/>
            <w:bottom w:val="none" w:sz="0" w:space="0" w:color="auto"/>
            <w:right w:val="none" w:sz="0" w:space="0" w:color="auto"/>
          </w:divBdr>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351387">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552156657">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1088423680">
          <w:marLeft w:val="0"/>
          <w:marRight w:val="0"/>
          <w:marTop w:val="300"/>
          <w:marBottom w:val="0"/>
          <w:divBdr>
            <w:top w:val="none" w:sz="0" w:space="0" w:color="auto"/>
            <w:left w:val="none" w:sz="0" w:space="0" w:color="auto"/>
            <w:bottom w:val="none" w:sz="0" w:space="0" w:color="auto"/>
            <w:right w:val="none" w:sz="0" w:space="0" w:color="auto"/>
          </w:divBdr>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434401450">
          <w:marLeft w:val="0"/>
          <w:marRight w:val="0"/>
          <w:marTop w:val="0"/>
          <w:marBottom w:val="0"/>
          <w:divBdr>
            <w:top w:val="none" w:sz="0" w:space="0" w:color="auto"/>
            <w:left w:val="none" w:sz="0" w:space="0" w:color="auto"/>
            <w:bottom w:val="none" w:sz="0" w:space="0" w:color="auto"/>
            <w:right w:val="none" w:sz="0" w:space="0" w:color="auto"/>
          </w:divBdr>
        </w:div>
        <w:div w:id="1449546718">
          <w:marLeft w:val="0"/>
          <w:marRight w:val="0"/>
          <w:marTop w:val="0"/>
          <w:marBottom w:val="0"/>
          <w:divBdr>
            <w:top w:val="none" w:sz="0" w:space="0" w:color="auto"/>
            <w:left w:val="none" w:sz="0" w:space="0" w:color="auto"/>
            <w:bottom w:val="none" w:sz="0" w:space="0" w:color="auto"/>
            <w:right w:val="none" w:sz="0" w:space="0" w:color="auto"/>
          </w:divBdr>
        </w:div>
        <w:div w:id="1537422437">
          <w:marLeft w:val="0"/>
          <w:marRight w:val="0"/>
          <w:marTop w:val="0"/>
          <w:marBottom w:val="0"/>
          <w:divBdr>
            <w:top w:val="none" w:sz="0" w:space="0" w:color="auto"/>
            <w:left w:val="none" w:sz="0" w:space="0" w:color="auto"/>
            <w:bottom w:val="none" w:sz="0" w:space="0" w:color="auto"/>
            <w:right w:val="none" w:sz="0" w:space="0" w:color="auto"/>
          </w:divBdr>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1729839595">
          <w:marLeft w:val="0"/>
          <w:marRight w:val="0"/>
          <w:marTop w:val="0"/>
          <w:marBottom w:val="0"/>
          <w:divBdr>
            <w:top w:val="none" w:sz="0" w:space="0" w:color="auto"/>
            <w:left w:val="none" w:sz="0" w:space="0" w:color="auto"/>
            <w:bottom w:val="none" w:sz="0" w:space="0" w:color="auto"/>
            <w:right w:val="none" w:sz="0" w:space="0" w:color="auto"/>
          </w:divBdr>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1302310">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
        <w:div w:id="1012150699">
          <w:marLeft w:val="0"/>
          <w:marRight w:val="0"/>
          <w:marTop w:val="0"/>
          <w:marBottom w:val="0"/>
          <w:divBdr>
            <w:top w:val="none" w:sz="0" w:space="0" w:color="auto"/>
            <w:left w:val="none" w:sz="0" w:space="0" w:color="auto"/>
            <w:bottom w:val="none" w:sz="0" w:space="0" w:color="auto"/>
            <w:right w:val="none" w:sz="0" w:space="0" w:color="auto"/>
          </w:divBdr>
        </w:div>
        <w:div w:id="1045838062">
          <w:marLeft w:val="0"/>
          <w:marRight w:val="0"/>
          <w:marTop w:val="0"/>
          <w:marBottom w:val="0"/>
          <w:divBdr>
            <w:top w:val="none" w:sz="0" w:space="0" w:color="auto"/>
            <w:left w:val="none" w:sz="0" w:space="0" w:color="auto"/>
            <w:bottom w:val="none" w:sz="0" w:space="0" w:color="auto"/>
            <w:right w:val="none" w:sz="0" w:space="0" w:color="auto"/>
          </w:divBdr>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613828683">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733359510">
          <w:marLeft w:val="0"/>
          <w:marRight w:val="0"/>
          <w:marTop w:val="0"/>
          <w:marBottom w:val="0"/>
          <w:divBdr>
            <w:top w:val="none" w:sz="0" w:space="0" w:color="auto"/>
            <w:left w:val="none" w:sz="0" w:space="0" w:color="auto"/>
            <w:bottom w:val="none" w:sz="0" w:space="0" w:color="auto"/>
            <w:right w:val="none" w:sz="0" w:space="0" w:color="auto"/>
          </w:divBdr>
        </w:div>
        <w:div w:id="941379131">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1757047675">
          <w:marLeft w:val="0"/>
          <w:marRight w:val="0"/>
          <w:marTop w:val="0"/>
          <w:marBottom w:val="0"/>
          <w:divBdr>
            <w:top w:val="none" w:sz="0" w:space="0" w:color="auto"/>
            <w:left w:val="none" w:sz="0" w:space="0" w:color="auto"/>
            <w:bottom w:val="none" w:sz="0" w:space="0" w:color="auto"/>
            <w:right w:val="none" w:sz="0" w:space="0" w:color="auto"/>
          </w:divBdr>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38109791">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2053">
          <w:marLeft w:val="0"/>
          <w:marRight w:val="0"/>
          <w:marTop w:val="0"/>
          <w:marBottom w:val="0"/>
          <w:divBdr>
            <w:top w:val="none" w:sz="0" w:space="0" w:color="auto"/>
            <w:left w:val="none" w:sz="0" w:space="0" w:color="auto"/>
            <w:bottom w:val="none" w:sz="0" w:space="0" w:color="auto"/>
            <w:right w:val="none" w:sz="0" w:space="0" w:color="auto"/>
          </w:divBdr>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1578056101">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1013454708">
          <w:marLeft w:val="0"/>
          <w:marRight w:val="0"/>
          <w:marTop w:val="0"/>
          <w:marBottom w:val="0"/>
          <w:divBdr>
            <w:top w:val="none" w:sz="0" w:space="0" w:color="auto"/>
            <w:left w:val="none" w:sz="0" w:space="0" w:color="auto"/>
            <w:bottom w:val="none" w:sz="0" w:space="0" w:color="auto"/>
            <w:right w:val="none" w:sz="0" w:space="0" w:color="auto"/>
          </w:divBdr>
        </w:div>
        <w:div w:id="1159035083">
          <w:marLeft w:val="0"/>
          <w:marRight w:val="0"/>
          <w:marTop w:val="0"/>
          <w:marBottom w:val="0"/>
          <w:divBdr>
            <w:top w:val="none" w:sz="0" w:space="0" w:color="auto"/>
            <w:left w:val="none" w:sz="0" w:space="0" w:color="auto"/>
            <w:bottom w:val="none" w:sz="0" w:space="0" w:color="auto"/>
            <w:right w:val="none" w:sz="0" w:space="0" w:color="auto"/>
          </w:divBdr>
        </w:div>
        <w:div w:id="1300649151">
          <w:marLeft w:val="0"/>
          <w:marRight w:val="0"/>
          <w:marTop w:val="0"/>
          <w:marBottom w:val="0"/>
          <w:divBdr>
            <w:top w:val="none" w:sz="0" w:space="0" w:color="auto"/>
            <w:left w:val="none" w:sz="0" w:space="0" w:color="auto"/>
            <w:bottom w:val="none" w:sz="0" w:space="0" w:color="auto"/>
            <w:right w:val="none" w:sz="0" w:space="0" w:color="auto"/>
          </w:divBdr>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43990840">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1056851868">
          <w:marLeft w:val="0"/>
          <w:marRight w:val="0"/>
          <w:marTop w:val="0"/>
          <w:marBottom w:val="0"/>
          <w:divBdr>
            <w:top w:val="none" w:sz="0" w:space="0" w:color="auto"/>
            <w:left w:val="none" w:sz="0" w:space="0" w:color="auto"/>
            <w:bottom w:val="none" w:sz="0" w:space="0" w:color="auto"/>
            <w:right w:val="none" w:sz="0" w:space="0" w:color="auto"/>
          </w:divBdr>
        </w:div>
        <w:div w:id="1098603221">
          <w:marLeft w:val="0"/>
          <w:marRight w:val="0"/>
          <w:marTop w:val="0"/>
          <w:marBottom w:val="0"/>
          <w:divBdr>
            <w:top w:val="none" w:sz="0" w:space="0" w:color="auto"/>
            <w:left w:val="none" w:sz="0" w:space="0" w:color="auto"/>
            <w:bottom w:val="none" w:sz="0" w:space="0" w:color="auto"/>
            <w:right w:val="none" w:sz="0" w:space="0" w:color="auto"/>
          </w:divBdr>
        </w:div>
        <w:div w:id="1128402511">
          <w:marLeft w:val="0"/>
          <w:marRight w:val="0"/>
          <w:marTop w:val="0"/>
          <w:marBottom w:val="0"/>
          <w:divBdr>
            <w:top w:val="none" w:sz="0" w:space="0" w:color="auto"/>
            <w:left w:val="none" w:sz="0" w:space="0" w:color="auto"/>
            <w:bottom w:val="none" w:sz="0" w:space="0" w:color="auto"/>
            <w:right w:val="none" w:sz="0" w:space="0" w:color="auto"/>
          </w:divBdr>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4875">
          <w:marLeft w:val="0"/>
          <w:marRight w:val="0"/>
          <w:marTop w:val="0"/>
          <w:marBottom w:val="0"/>
          <w:divBdr>
            <w:top w:val="none" w:sz="0" w:space="0" w:color="auto"/>
            <w:left w:val="none" w:sz="0" w:space="0" w:color="auto"/>
            <w:bottom w:val="none" w:sz="0" w:space="0" w:color="auto"/>
            <w:right w:val="none" w:sz="0" w:space="0" w:color="auto"/>
          </w:divBdr>
        </w:div>
        <w:div w:id="1655573389">
          <w:marLeft w:val="0"/>
          <w:marRight w:val="0"/>
          <w:marTop w:val="0"/>
          <w:marBottom w:val="0"/>
          <w:divBdr>
            <w:top w:val="none" w:sz="0" w:space="0" w:color="auto"/>
            <w:left w:val="none" w:sz="0" w:space="0" w:color="auto"/>
            <w:bottom w:val="none" w:sz="0" w:space="0" w:color="auto"/>
            <w:right w:val="none" w:sz="0" w:space="0" w:color="auto"/>
          </w:divBdr>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485706410">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
          </w:divsChild>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1175993058">
          <w:marLeft w:val="0"/>
          <w:marRight w:val="0"/>
          <w:marTop w:val="0"/>
          <w:marBottom w:val="0"/>
          <w:divBdr>
            <w:top w:val="none" w:sz="0" w:space="0" w:color="auto"/>
            <w:left w:val="none" w:sz="0" w:space="0" w:color="auto"/>
            <w:bottom w:val="none" w:sz="0" w:space="0" w:color="auto"/>
            <w:right w:val="none" w:sz="0" w:space="0" w:color="auto"/>
          </w:divBdr>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636073">
          <w:marLeft w:val="0"/>
          <w:marRight w:val="0"/>
          <w:marTop w:val="0"/>
          <w:marBottom w:val="0"/>
          <w:divBdr>
            <w:top w:val="none" w:sz="0" w:space="0" w:color="auto"/>
            <w:left w:val="none" w:sz="0" w:space="0" w:color="auto"/>
            <w:bottom w:val="none" w:sz="0" w:space="0" w:color="auto"/>
            <w:right w:val="none" w:sz="0" w:space="0" w:color="auto"/>
          </w:divBdr>
        </w:div>
        <w:div w:id="1630624685">
          <w:marLeft w:val="0"/>
          <w:marRight w:val="0"/>
          <w:marTop w:val="0"/>
          <w:marBottom w:val="0"/>
          <w:divBdr>
            <w:top w:val="none" w:sz="0" w:space="0" w:color="auto"/>
            <w:left w:val="none" w:sz="0" w:space="0" w:color="auto"/>
            <w:bottom w:val="none" w:sz="0" w:space="0" w:color="auto"/>
            <w:right w:val="none" w:sz="0" w:space="0" w:color="auto"/>
          </w:divBdr>
        </w:div>
        <w:div w:id="1773862992">
          <w:marLeft w:val="0"/>
          <w:marRight w:val="0"/>
          <w:marTop w:val="0"/>
          <w:marBottom w:val="0"/>
          <w:divBdr>
            <w:top w:val="none" w:sz="0" w:space="0" w:color="auto"/>
            <w:left w:val="none" w:sz="0" w:space="0" w:color="auto"/>
            <w:bottom w:val="none" w:sz="0" w:space="0" w:color="auto"/>
            <w:right w:val="none" w:sz="0" w:space="0" w:color="auto"/>
          </w:divBdr>
        </w:div>
        <w:div w:id="1789351091">
          <w:marLeft w:val="0"/>
          <w:marRight w:val="0"/>
          <w:marTop w:val="0"/>
          <w:marBottom w:val="0"/>
          <w:divBdr>
            <w:top w:val="none" w:sz="0" w:space="0" w:color="auto"/>
            <w:left w:val="none" w:sz="0" w:space="0" w:color="auto"/>
            <w:bottom w:val="none" w:sz="0" w:space="0" w:color="auto"/>
            <w:right w:val="none" w:sz="0" w:space="0" w:color="auto"/>
          </w:divBdr>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7">
          <w:marLeft w:val="0"/>
          <w:marRight w:val="0"/>
          <w:marTop w:val="0"/>
          <w:marBottom w:val="0"/>
          <w:divBdr>
            <w:top w:val="none" w:sz="0" w:space="0" w:color="auto"/>
            <w:left w:val="none" w:sz="0" w:space="0" w:color="auto"/>
            <w:bottom w:val="none" w:sz="0" w:space="0" w:color="auto"/>
            <w:right w:val="none" w:sz="0" w:space="0" w:color="auto"/>
          </w:divBdr>
        </w:div>
        <w:div w:id="478037074">
          <w:marLeft w:val="0"/>
          <w:marRight w:val="0"/>
          <w:marTop w:val="0"/>
          <w:marBottom w:val="0"/>
          <w:divBdr>
            <w:top w:val="none" w:sz="0" w:space="0" w:color="auto"/>
            <w:left w:val="none" w:sz="0" w:space="0" w:color="auto"/>
            <w:bottom w:val="none" w:sz="0" w:space="0" w:color="auto"/>
            <w:right w:val="none" w:sz="0" w:space="0" w:color="auto"/>
          </w:divBdr>
        </w:div>
        <w:div w:id="530873763">
          <w:marLeft w:val="0"/>
          <w:marRight w:val="0"/>
          <w:marTop w:val="0"/>
          <w:marBottom w:val="0"/>
          <w:divBdr>
            <w:top w:val="none" w:sz="0" w:space="0" w:color="auto"/>
            <w:left w:val="none" w:sz="0" w:space="0" w:color="auto"/>
            <w:bottom w:val="none" w:sz="0" w:space="0" w:color="auto"/>
            <w:right w:val="none" w:sz="0" w:space="0" w:color="auto"/>
          </w:divBdr>
        </w:div>
        <w:div w:id="575866256">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1500920823">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288709044">
          <w:marLeft w:val="0"/>
          <w:marRight w:val="0"/>
          <w:marTop w:val="0"/>
          <w:marBottom w:val="0"/>
          <w:divBdr>
            <w:top w:val="none" w:sz="0" w:space="0" w:color="auto"/>
            <w:left w:val="none" w:sz="0" w:space="0" w:color="auto"/>
            <w:bottom w:val="none" w:sz="0" w:space="0" w:color="auto"/>
            <w:right w:val="none" w:sz="0" w:space="0" w:color="auto"/>
          </w:divBdr>
        </w:div>
        <w:div w:id="30790165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
        <w:div w:id="754011738">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933783267">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74995872">
          <w:marLeft w:val="0"/>
          <w:marRight w:val="0"/>
          <w:marTop w:val="30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469523">
          <w:marLeft w:val="0"/>
          <w:marRight w:val="0"/>
          <w:marTop w:val="0"/>
          <w:marBottom w:val="0"/>
          <w:divBdr>
            <w:top w:val="none" w:sz="0" w:space="0" w:color="auto"/>
            <w:left w:val="none" w:sz="0" w:space="0" w:color="auto"/>
            <w:bottom w:val="none" w:sz="0" w:space="0" w:color="auto"/>
            <w:right w:val="none" w:sz="0" w:space="0" w:color="auto"/>
          </w:divBdr>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661892">
          <w:marLeft w:val="0"/>
          <w:marRight w:val="0"/>
          <w:marTop w:val="0"/>
          <w:marBottom w:val="0"/>
          <w:divBdr>
            <w:top w:val="none" w:sz="0" w:space="0" w:color="auto"/>
            <w:left w:val="none" w:sz="0" w:space="0" w:color="auto"/>
            <w:bottom w:val="none" w:sz="0" w:space="0" w:color="auto"/>
            <w:right w:val="none" w:sz="0" w:space="0" w:color="auto"/>
          </w:divBdr>
        </w:div>
        <w:div w:id="754982259">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841432164">
          <w:marLeft w:val="0"/>
          <w:marRight w:val="0"/>
          <w:marTop w:val="0"/>
          <w:marBottom w:val="0"/>
          <w:divBdr>
            <w:top w:val="none" w:sz="0" w:space="0" w:color="auto"/>
            <w:left w:val="none" w:sz="0" w:space="0" w:color="auto"/>
            <w:bottom w:val="none" w:sz="0" w:space="0" w:color="auto"/>
            <w:right w:val="none" w:sz="0" w:space="0" w:color="auto"/>
          </w:divBdr>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8581151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962030323">
          <w:marLeft w:val="0"/>
          <w:marRight w:val="0"/>
          <w:marTop w:val="0"/>
          <w:marBottom w:val="0"/>
          <w:divBdr>
            <w:top w:val="none" w:sz="0" w:space="0" w:color="auto"/>
            <w:left w:val="none" w:sz="0" w:space="0" w:color="auto"/>
            <w:bottom w:val="none" w:sz="0" w:space="0" w:color="auto"/>
            <w:right w:val="none" w:sz="0" w:space="0" w:color="auto"/>
          </w:divBdr>
        </w:div>
        <w:div w:id="1043746510">
          <w:marLeft w:val="0"/>
          <w:marRight w:val="0"/>
          <w:marTop w:val="0"/>
          <w:marBottom w:val="0"/>
          <w:divBdr>
            <w:top w:val="none" w:sz="0" w:space="0" w:color="auto"/>
            <w:left w:val="none" w:sz="0" w:space="0" w:color="auto"/>
            <w:bottom w:val="none" w:sz="0" w:space="0" w:color="auto"/>
            <w:right w:val="none" w:sz="0" w:space="0" w:color="auto"/>
          </w:divBdr>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511796365">
          <w:marLeft w:val="0"/>
          <w:marRight w:val="0"/>
          <w:marTop w:val="0"/>
          <w:marBottom w:val="0"/>
          <w:divBdr>
            <w:top w:val="none" w:sz="0" w:space="0" w:color="auto"/>
            <w:left w:val="none" w:sz="0" w:space="0" w:color="auto"/>
            <w:bottom w:val="none" w:sz="0" w:space="0" w:color="auto"/>
            <w:right w:val="none" w:sz="0" w:space="0" w:color="auto"/>
          </w:divBdr>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836189132">
          <w:marLeft w:val="0"/>
          <w:marRight w:val="0"/>
          <w:marTop w:val="0"/>
          <w:marBottom w:val="0"/>
          <w:divBdr>
            <w:top w:val="none" w:sz="0" w:space="0" w:color="auto"/>
            <w:left w:val="none" w:sz="0" w:space="0" w:color="auto"/>
            <w:bottom w:val="none" w:sz="0" w:space="0" w:color="auto"/>
            <w:right w:val="none" w:sz="0" w:space="0" w:color="auto"/>
          </w:divBdr>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10518485">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
          </w:divsChild>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1615403006">
          <w:marLeft w:val="0"/>
          <w:marRight w:val="0"/>
          <w:marTop w:val="0"/>
          <w:marBottom w:val="0"/>
          <w:divBdr>
            <w:top w:val="none" w:sz="0" w:space="0" w:color="auto"/>
            <w:left w:val="none" w:sz="0" w:space="0" w:color="auto"/>
            <w:bottom w:val="none" w:sz="0" w:space="0" w:color="auto"/>
            <w:right w:val="none" w:sz="0" w:space="0" w:color="auto"/>
          </w:divBdr>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817649300">
          <w:marLeft w:val="0"/>
          <w:marRight w:val="0"/>
          <w:marTop w:val="30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962730304">
          <w:marLeft w:val="0"/>
          <w:marRight w:val="0"/>
          <w:marTop w:val="0"/>
          <w:marBottom w:val="0"/>
          <w:divBdr>
            <w:top w:val="none" w:sz="0" w:space="0" w:color="auto"/>
            <w:left w:val="none" w:sz="0" w:space="0" w:color="auto"/>
            <w:bottom w:val="none" w:sz="0" w:space="0" w:color="auto"/>
            <w:right w:val="none" w:sz="0" w:space="0" w:color="auto"/>
          </w:divBdr>
        </w:div>
        <w:div w:id="971791237">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1390765200">
          <w:marLeft w:val="0"/>
          <w:marRight w:val="0"/>
          <w:marTop w:val="0"/>
          <w:marBottom w:val="0"/>
          <w:divBdr>
            <w:top w:val="none" w:sz="0" w:space="0" w:color="auto"/>
            <w:left w:val="none" w:sz="0" w:space="0" w:color="auto"/>
            <w:bottom w:val="none" w:sz="0" w:space="0" w:color="auto"/>
            <w:right w:val="none" w:sz="0" w:space="0" w:color="auto"/>
          </w:divBdr>
        </w:div>
        <w:div w:id="1439527682">
          <w:marLeft w:val="0"/>
          <w:marRight w:val="0"/>
          <w:marTop w:val="0"/>
          <w:marBottom w:val="0"/>
          <w:divBdr>
            <w:top w:val="none" w:sz="0" w:space="0" w:color="auto"/>
            <w:left w:val="none" w:sz="0" w:space="0" w:color="auto"/>
            <w:bottom w:val="none" w:sz="0" w:space="0" w:color="auto"/>
            <w:right w:val="none" w:sz="0" w:space="0" w:color="auto"/>
          </w:divBdr>
        </w:div>
        <w:div w:id="1531647442">
          <w:marLeft w:val="0"/>
          <w:marRight w:val="0"/>
          <w:marTop w:val="0"/>
          <w:marBottom w:val="0"/>
          <w:divBdr>
            <w:top w:val="none" w:sz="0" w:space="0" w:color="auto"/>
            <w:left w:val="none" w:sz="0" w:space="0" w:color="auto"/>
            <w:bottom w:val="none" w:sz="0" w:space="0" w:color="auto"/>
            <w:right w:val="none" w:sz="0" w:space="0" w:color="auto"/>
          </w:divBdr>
        </w:div>
        <w:div w:id="1575241833">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
        <w:div w:id="524901682">
          <w:marLeft w:val="0"/>
          <w:marRight w:val="0"/>
          <w:marTop w:val="300"/>
          <w:marBottom w:val="0"/>
          <w:divBdr>
            <w:top w:val="none" w:sz="0" w:space="0" w:color="auto"/>
            <w:left w:val="none" w:sz="0" w:space="0" w:color="auto"/>
            <w:bottom w:val="none" w:sz="0" w:space="0" w:color="auto"/>
            <w:right w:val="none" w:sz="0" w:space="0" w:color="auto"/>
          </w:divBdr>
        </w:div>
        <w:div w:id="566887550">
          <w:marLeft w:val="0"/>
          <w:marRight w:val="0"/>
          <w:marTop w:val="0"/>
          <w:marBottom w:val="0"/>
          <w:divBdr>
            <w:top w:val="none" w:sz="0" w:space="0" w:color="auto"/>
            <w:left w:val="none" w:sz="0" w:space="0" w:color="auto"/>
            <w:bottom w:val="none" w:sz="0" w:space="0" w:color="auto"/>
            <w:right w:val="none" w:sz="0" w:space="0" w:color="auto"/>
          </w:divBdr>
        </w:div>
        <w:div w:id="585111669">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
        <w:div w:id="71257784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165248761">
          <w:marLeft w:val="0"/>
          <w:marRight w:val="0"/>
          <w:marTop w:val="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67870166">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724641167">
          <w:marLeft w:val="0"/>
          <w:marRight w:val="0"/>
          <w:marTop w:val="0"/>
          <w:marBottom w:val="0"/>
          <w:divBdr>
            <w:top w:val="none" w:sz="0" w:space="0" w:color="auto"/>
            <w:left w:val="none" w:sz="0" w:space="0" w:color="auto"/>
            <w:bottom w:val="none" w:sz="0" w:space="0" w:color="auto"/>
            <w:right w:val="none" w:sz="0" w:space="0" w:color="auto"/>
          </w:divBdr>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099182355">
          <w:marLeft w:val="0"/>
          <w:marRight w:val="0"/>
          <w:marTop w:val="0"/>
          <w:marBottom w:val="0"/>
          <w:divBdr>
            <w:top w:val="none" w:sz="0" w:space="0" w:color="auto"/>
            <w:left w:val="none" w:sz="0" w:space="0" w:color="auto"/>
            <w:bottom w:val="none" w:sz="0" w:space="0" w:color="auto"/>
            <w:right w:val="none" w:sz="0" w:space="0" w:color="auto"/>
          </w:divBdr>
        </w:div>
        <w:div w:id="1175610005">
          <w:marLeft w:val="0"/>
          <w:marRight w:val="0"/>
          <w:marTop w:val="0"/>
          <w:marBottom w:val="0"/>
          <w:divBdr>
            <w:top w:val="none" w:sz="0" w:space="0" w:color="auto"/>
            <w:left w:val="none" w:sz="0" w:space="0" w:color="auto"/>
            <w:bottom w:val="none" w:sz="0" w:space="0" w:color="auto"/>
            <w:right w:val="none" w:sz="0" w:space="0" w:color="auto"/>
          </w:divBdr>
        </w:div>
        <w:div w:id="1296989933">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456329">
          <w:marLeft w:val="0"/>
          <w:marRight w:val="0"/>
          <w:marTop w:val="0"/>
          <w:marBottom w:val="0"/>
          <w:divBdr>
            <w:top w:val="none" w:sz="0" w:space="0" w:color="auto"/>
            <w:left w:val="none" w:sz="0" w:space="0" w:color="auto"/>
            <w:bottom w:val="none" w:sz="0" w:space="0" w:color="auto"/>
            <w:right w:val="none" w:sz="0" w:space="0" w:color="auto"/>
          </w:divBdr>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53085552">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1314066230">
          <w:marLeft w:val="0"/>
          <w:marRight w:val="0"/>
          <w:marTop w:val="0"/>
          <w:marBottom w:val="0"/>
          <w:divBdr>
            <w:top w:val="none" w:sz="0" w:space="0" w:color="auto"/>
            <w:left w:val="none" w:sz="0" w:space="0" w:color="auto"/>
            <w:bottom w:val="none" w:sz="0" w:space="0" w:color="auto"/>
            <w:right w:val="none" w:sz="0" w:space="0" w:color="auto"/>
          </w:divBdr>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0"/>
          <w:marRight w:val="0"/>
          <w:marTop w:val="30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170486083">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708071398">
          <w:marLeft w:val="0"/>
          <w:marRight w:val="0"/>
          <w:marTop w:val="0"/>
          <w:marBottom w:val="0"/>
          <w:divBdr>
            <w:top w:val="none" w:sz="0" w:space="0" w:color="auto"/>
            <w:left w:val="none" w:sz="0" w:space="0" w:color="auto"/>
            <w:bottom w:val="none" w:sz="0" w:space="0" w:color="auto"/>
            <w:right w:val="none" w:sz="0" w:space="0" w:color="auto"/>
          </w:divBdr>
        </w:div>
        <w:div w:id="816067058">
          <w:marLeft w:val="0"/>
          <w:marRight w:val="0"/>
          <w:marTop w:val="0"/>
          <w:marBottom w:val="0"/>
          <w:divBdr>
            <w:top w:val="none" w:sz="0" w:space="0" w:color="auto"/>
            <w:left w:val="none" w:sz="0" w:space="0" w:color="auto"/>
            <w:bottom w:val="none" w:sz="0" w:space="0" w:color="auto"/>
            <w:right w:val="none" w:sz="0" w:space="0" w:color="auto"/>
          </w:divBdr>
        </w:div>
        <w:div w:id="823351708">
          <w:marLeft w:val="0"/>
          <w:marRight w:val="0"/>
          <w:marTop w:val="0"/>
          <w:marBottom w:val="0"/>
          <w:divBdr>
            <w:top w:val="none" w:sz="0" w:space="0" w:color="auto"/>
            <w:left w:val="none" w:sz="0" w:space="0" w:color="auto"/>
            <w:bottom w:val="none" w:sz="0" w:space="0" w:color="auto"/>
            <w:right w:val="none" w:sz="0" w:space="0" w:color="auto"/>
          </w:divBdr>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97458166">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0096">
          <w:marLeft w:val="0"/>
          <w:marRight w:val="0"/>
          <w:marTop w:val="0"/>
          <w:marBottom w:val="0"/>
          <w:divBdr>
            <w:top w:val="none" w:sz="0" w:space="0" w:color="auto"/>
            <w:left w:val="none" w:sz="0" w:space="0" w:color="auto"/>
            <w:bottom w:val="none" w:sz="0" w:space="0" w:color="auto"/>
            <w:right w:val="none" w:sz="0" w:space="0" w:color="auto"/>
          </w:divBdr>
        </w:div>
        <w:div w:id="459110665">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
          </w:divsChild>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789519776">
          <w:marLeft w:val="0"/>
          <w:marRight w:val="0"/>
          <w:marTop w:val="0"/>
          <w:marBottom w:val="0"/>
          <w:divBdr>
            <w:top w:val="none" w:sz="0" w:space="0" w:color="auto"/>
            <w:left w:val="none" w:sz="0" w:space="0" w:color="auto"/>
            <w:bottom w:val="none" w:sz="0" w:space="0" w:color="auto"/>
            <w:right w:val="none" w:sz="0" w:space="0" w:color="auto"/>
          </w:divBdr>
        </w:div>
        <w:div w:id="881751683">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1336226824">
          <w:marLeft w:val="0"/>
          <w:marRight w:val="0"/>
          <w:marTop w:val="0"/>
          <w:marBottom w:val="0"/>
          <w:divBdr>
            <w:top w:val="none" w:sz="0" w:space="0" w:color="auto"/>
            <w:left w:val="none" w:sz="0" w:space="0" w:color="auto"/>
            <w:bottom w:val="none" w:sz="0" w:space="0" w:color="auto"/>
            <w:right w:val="none" w:sz="0" w:space="0" w:color="auto"/>
          </w:divBdr>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546068491">
          <w:marLeft w:val="0"/>
          <w:marRight w:val="0"/>
          <w:marTop w:val="0"/>
          <w:marBottom w:val="0"/>
          <w:divBdr>
            <w:top w:val="none" w:sz="0" w:space="0" w:color="auto"/>
            <w:left w:val="none" w:sz="0" w:space="0" w:color="auto"/>
            <w:bottom w:val="none" w:sz="0" w:space="0" w:color="auto"/>
            <w:right w:val="none" w:sz="0" w:space="0" w:color="auto"/>
          </w:divBdr>
        </w:div>
        <w:div w:id="557789370">
          <w:marLeft w:val="0"/>
          <w:marRight w:val="0"/>
          <w:marTop w:val="0"/>
          <w:marBottom w:val="0"/>
          <w:divBdr>
            <w:top w:val="none" w:sz="0" w:space="0" w:color="auto"/>
            <w:left w:val="none" w:sz="0" w:space="0" w:color="auto"/>
            <w:bottom w:val="none" w:sz="0" w:space="0" w:color="auto"/>
            <w:right w:val="none" w:sz="0" w:space="0" w:color="auto"/>
          </w:divBdr>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874805443">
          <w:marLeft w:val="0"/>
          <w:marRight w:val="0"/>
          <w:marTop w:val="0"/>
          <w:marBottom w:val="0"/>
          <w:divBdr>
            <w:top w:val="none" w:sz="0" w:space="0" w:color="auto"/>
            <w:left w:val="none" w:sz="0" w:space="0" w:color="auto"/>
            <w:bottom w:val="none" w:sz="0" w:space="0" w:color="auto"/>
            <w:right w:val="none" w:sz="0" w:space="0" w:color="auto"/>
          </w:divBdr>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93420">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558831">
          <w:marLeft w:val="0"/>
          <w:marRight w:val="0"/>
          <w:marTop w:val="0"/>
          <w:marBottom w:val="0"/>
          <w:divBdr>
            <w:top w:val="none" w:sz="0" w:space="0" w:color="auto"/>
            <w:left w:val="none" w:sz="0" w:space="0" w:color="auto"/>
            <w:bottom w:val="none" w:sz="0" w:space="0" w:color="auto"/>
            <w:right w:val="none" w:sz="0" w:space="0" w:color="auto"/>
          </w:divBdr>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48707">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1479228899">
          <w:marLeft w:val="0"/>
          <w:marRight w:val="0"/>
          <w:marTop w:val="0"/>
          <w:marBottom w:val="0"/>
          <w:divBdr>
            <w:top w:val="none" w:sz="0" w:space="0" w:color="auto"/>
            <w:left w:val="none" w:sz="0" w:space="0" w:color="auto"/>
            <w:bottom w:val="none" w:sz="0" w:space="0" w:color="auto"/>
            <w:right w:val="none" w:sz="0" w:space="0" w:color="auto"/>
          </w:divBdr>
        </w:div>
        <w:div w:id="1521046627">
          <w:marLeft w:val="0"/>
          <w:marRight w:val="0"/>
          <w:marTop w:val="0"/>
          <w:marBottom w:val="0"/>
          <w:divBdr>
            <w:top w:val="none" w:sz="0" w:space="0" w:color="auto"/>
            <w:left w:val="none" w:sz="0" w:space="0" w:color="auto"/>
            <w:bottom w:val="none" w:sz="0" w:space="0" w:color="auto"/>
            <w:right w:val="none" w:sz="0" w:space="0" w:color="auto"/>
          </w:divBdr>
        </w:div>
        <w:div w:id="1563057185">
          <w:marLeft w:val="0"/>
          <w:marRight w:val="0"/>
          <w:marTop w:val="0"/>
          <w:marBottom w:val="0"/>
          <w:divBdr>
            <w:top w:val="none" w:sz="0" w:space="0" w:color="auto"/>
            <w:left w:val="none" w:sz="0" w:space="0" w:color="auto"/>
            <w:bottom w:val="none" w:sz="0" w:space="0" w:color="auto"/>
            <w:right w:val="none" w:sz="0" w:space="0" w:color="auto"/>
          </w:divBdr>
        </w:div>
        <w:div w:id="1645819358">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17896841">
          <w:marLeft w:val="0"/>
          <w:marRight w:val="0"/>
          <w:marTop w:val="0"/>
          <w:marBottom w:val="0"/>
          <w:divBdr>
            <w:top w:val="none" w:sz="0" w:space="0" w:color="auto"/>
            <w:left w:val="none" w:sz="0" w:space="0" w:color="auto"/>
            <w:bottom w:val="none" w:sz="0" w:space="0" w:color="auto"/>
            <w:right w:val="none" w:sz="0" w:space="0" w:color="auto"/>
          </w:divBdr>
        </w:div>
        <w:div w:id="29040317">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492725245">
          <w:marLeft w:val="0"/>
          <w:marRight w:val="0"/>
          <w:marTop w:val="0"/>
          <w:marBottom w:val="0"/>
          <w:divBdr>
            <w:top w:val="none" w:sz="0" w:space="0" w:color="auto"/>
            <w:left w:val="none" w:sz="0" w:space="0" w:color="auto"/>
            <w:bottom w:val="none" w:sz="0" w:space="0" w:color="auto"/>
            <w:right w:val="none" w:sz="0" w:space="0" w:color="auto"/>
          </w:divBdr>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789401829">
          <w:marLeft w:val="0"/>
          <w:marRight w:val="0"/>
          <w:marTop w:val="0"/>
          <w:marBottom w:val="0"/>
          <w:divBdr>
            <w:top w:val="none" w:sz="0" w:space="0" w:color="auto"/>
            <w:left w:val="none" w:sz="0" w:space="0" w:color="auto"/>
            <w:bottom w:val="none" w:sz="0" w:space="0" w:color="auto"/>
            <w:right w:val="none" w:sz="0" w:space="0" w:color="auto"/>
          </w:divBdr>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29746">
          <w:marLeft w:val="0"/>
          <w:marRight w:val="0"/>
          <w:marTop w:val="0"/>
          <w:marBottom w:val="0"/>
          <w:divBdr>
            <w:top w:val="none" w:sz="0" w:space="0" w:color="auto"/>
            <w:left w:val="none" w:sz="0" w:space="0" w:color="auto"/>
            <w:bottom w:val="none" w:sz="0" w:space="0" w:color="auto"/>
            <w:right w:val="none" w:sz="0" w:space="0" w:color="auto"/>
          </w:divBdr>
        </w:div>
        <w:div w:id="1309552980">
          <w:marLeft w:val="0"/>
          <w:marRight w:val="0"/>
          <w:marTop w:val="0"/>
          <w:marBottom w:val="0"/>
          <w:divBdr>
            <w:top w:val="none" w:sz="0" w:space="0" w:color="auto"/>
            <w:left w:val="none" w:sz="0" w:space="0" w:color="auto"/>
            <w:bottom w:val="none" w:sz="0" w:space="0" w:color="auto"/>
            <w:right w:val="none" w:sz="0" w:space="0" w:color="auto"/>
          </w:divBdr>
        </w:div>
        <w:div w:id="1675721523">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466892874">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1279487993">
          <w:marLeft w:val="0"/>
          <w:marRight w:val="0"/>
          <w:marTop w:val="0"/>
          <w:marBottom w:val="0"/>
          <w:divBdr>
            <w:top w:val="none" w:sz="0" w:space="0" w:color="auto"/>
            <w:left w:val="none" w:sz="0" w:space="0" w:color="auto"/>
            <w:bottom w:val="none" w:sz="0" w:space="0" w:color="auto"/>
            <w:right w:val="none" w:sz="0" w:space="0" w:color="auto"/>
          </w:divBdr>
        </w:div>
        <w:div w:id="1524901936">
          <w:marLeft w:val="0"/>
          <w:marRight w:val="0"/>
          <w:marTop w:val="0"/>
          <w:marBottom w:val="0"/>
          <w:divBdr>
            <w:top w:val="none" w:sz="0" w:space="0" w:color="auto"/>
            <w:left w:val="none" w:sz="0" w:space="0" w:color="auto"/>
            <w:bottom w:val="none" w:sz="0" w:space="0" w:color="auto"/>
            <w:right w:val="none" w:sz="0" w:space="0" w:color="auto"/>
          </w:divBdr>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91170140">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871502639">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496993625">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669819338">
          <w:marLeft w:val="0"/>
          <w:marRight w:val="0"/>
          <w:marTop w:val="0"/>
          <w:marBottom w:val="0"/>
          <w:divBdr>
            <w:top w:val="none" w:sz="0" w:space="0" w:color="auto"/>
            <w:left w:val="none" w:sz="0" w:space="0" w:color="auto"/>
            <w:bottom w:val="none" w:sz="0" w:space="0" w:color="auto"/>
            <w:right w:val="none" w:sz="0" w:space="0" w:color="auto"/>
          </w:divBdr>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97411225">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287323447">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600183129">
          <w:marLeft w:val="0"/>
          <w:marRight w:val="0"/>
          <w:marTop w:val="0"/>
          <w:marBottom w:val="0"/>
          <w:divBdr>
            <w:top w:val="none" w:sz="0" w:space="0" w:color="auto"/>
            <w:left w:val="none" w:sz="0" w:space="0" w:color="auto"/>
            <w:bottom w:val="none" w:sz="0" w:space="0" w:color="auto"/>
            <w:right w:val="none" w:sz="0" w:space="0" w:color="auto"/>
          </w:divBdr>
        </w:div>
        <w:div w:id="670566426">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95567909">
          <w:marLeft w:val="0"/>
          <w:marRight w:val="0"/>
          <w:marTop w:val="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840510283">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1201437660">
          <w:marLeft w:val="0"/>
          <w:marRight w:val="0"/>
          <w:marTop w:val="0"/>
          <w:marBottom w:val="0"/>
          <w:divBdr>
            <w:top w:val="none" w:sz="0" w:space="0" w:color="auto"/>
            <w:left w:val="none" w:sz="0" w:space="0" w:color="auto"/>
            <w:bottom w:val="none" w:sz="0" w:space="0" w:color="auto"/>
            <w:right w:val="none" w:sz="0" w:space="0" w:color="auto"/>
          </w:divBdr>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1535457304">
          <w:marLeft w:val="0"/>
          <w:marRight w:val="0"/>
          <w:marTop w:val="0"/>
          <w:marBottom w:val="0"/>
          <w:divBdr>
            <w:top w:val="none" w:sz="0" w:space="0" w:color="auto"/>
            <w:left w:val="none" w:sz="0" w:space="0" w:color="auto"/>
            <w:bottom w:val="none" w:sz="0" w:space="0" w:color="auto"/>
            <w:right w:val="none" w:sz="0" w:space="0" w:color="auto"/>
          </w:divBdr>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274479682">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569736923">
          <w:marLeft w:val="0"/>
          <w:marRight w:val="0"/>
          <w:marTop w:val="0"/>
          <w:marBottom w:val="0"/>
          <w:divBdr>
            <w:top w:val="none" w:sz="0" w:space="0" w:color="auto"/>
            <w:left w:val="none" w:sz="0" w:space="0" w:color="auto"/>
            <w:bottom w:val="none" w:sz="0" w:space="0" w:color="auto"/>
            <w:right w:val="none" w:sz="0" w:space="0" w:color="auto"/>
          </w:divBdr>
        </w:div>
        <w:div w:id="631398837">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
        <w:div w:id="891236461">
          <w:marLeft w:val="0"/>
          <w:marRight w:val="0"/>
          <w:marTop w:val="0"/>
          <w:marBottom w:val="0"/>
          <w:divBdr>
            <w:top w:val="none" w:sz="0" w:space="0" w:color="auto"/>
            <w:left w:val="none" w:sz="0" w:space="0" w:color="auto"/>
            <w:bottom w:val="none" w:sz="0" w:space="0" w:color="auto"/>
            <w:right w:val="none" w:sz="0" w:space="0" w:color="auto"/>
          </w:divBdr>
        </w:div>
        <w:div w:id="1247417425">
          <w:marLeft w:val="0"/>
          <w:marRight w:val="0"/>
          <w:marTop w:val="0"/>
          <w:marBottom w:val="0"/>
          <w:divBdr>
            <w:top w:val="none" w:sz="0" w:space="0" w:color="auto"/>
            <w:left w:val="none" w:sz="0" w:space="0" w:color="auto"/>
            <w:bottom w:val="none" w:sz="0" w:space="0" w:color="auto"/>
            <w:right w:val="none" w:sz="0" w:space="0" w:color="auto"/>
          </w:divBdr>
        </w:div>
        <w:div w:id="1553615785">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1429933931">
          <w:marLeft w:val="0"/>
          <w:marRight w:val="0"/>
          <w:marTop w:val="0"/>
          <w:marBottom w:val="0"/>
          <w:divBdr>
            <w:top w:val="none" w:sz="0" w:space="0" w:color="auto"/>
            <w:left w:val="none" w:sz="0" w:space="0" w:color="auto"/>
            <w:bottom w:val="none" w:sz="0" w:space="0" w:color="auto"/>
            <w:right w:val="none" w:sz="0" w:space="0" w:color="auto"/>
          </w:divBdr>
        </w:div>
        <w:div w:id="1495493169">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
        <w:div w:id="1645306938">
          <w:marLeft w:val="0"/>
          <w:marRight w:val="0"/>
          <w:marTop w:val="0"/>
          <w:marBottom w:val="0"/>
          <w:divBdr>
            <w:top w:val="none" w:sz="0" w:space="0" w:color="auto"/>
            <w:left w:val="none" w:sz="0" w:space="0" w:color="auto"/>
            <w:bottom w:val="none" w:sz="0" w:space="0" w:color="auto"/>
            <w:right w:val="none" w:sz="0" w:space="0" w:color="auto"/>
          </w:divBdr>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8707158">
          <w:marLeft w:val="0"/>
          <w:marRight w:val="0"/>
          <w:marTop w:val="0"/>
          <w:marBottom w:val="0"/>
          <w:divBdr>
            <w:top w:val="none" w:sz="0" w:space="0" w:color="auto"/>
            <w:left w:val="none" w:sz="0" w:space="0" w:color="auto"/>
            <w:bottom w:val="none" w:sz="0" w:space="0" w:color="auto"/>
            <w:right w:val="none" w:sz="0" w:space="0" w:color="auto"/>
          </w:divBdr>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1474372379">
          <w:marLeft w:val="0"/>
          <w:marRight w:val="0"/>
          <w:marTop w:val="0"/>
          <w:marBottom w:val="0"/>
          <w:divBdr>
            <w:top w:val="none" w:sz="0" w:space="0" w:color="auto"/>
            <w:left w:val="none" w:sz="0" w:space="0" w:color="auto"/>
            <w:bottom w:val="none" w:sz="0" w:space="0" w:color="auto"/>
            <w:right w:val="none" w:sz="0" w:space="0" w:color="auto"/>
          </w:divBdr>
        </w:div>
        <w:div w:id="1529222485">
          <w:marLeft w:val="0"/>
          <w:marRight w:val="0"/>
          <w:marTop w:val="0"/>
          <w:marBottom w:val="0"/>
          <w:divBdr>
            <w:top w:val="none" w:sz="0" w:space="0" w:color="auto"/>
            <w:left w:val="none" w:sz="0" w:space="0" w:color="auto"/>
            <w:bottom w:val="none" w:sz="0" w:space="0" w:color="auto"/>
            <w:right w:val="none" w:sz="0" w:space="0" w:color="auto"/>
          </w:divBdr>
        </w:div>
        <w:div w:id="1801456803">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93867295">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
        <w:div w:id="1205143746">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373919834">
          <w:marLeft w:val="0"/>
          <w:marRight w:val="0"/>
          <w:marTop w:val="0"/>
          <w:marBottom w:val="0"/>
          <w:divBdr>
            <w:top w:val="none" w:sz="0" w:space="0" w:color="auto"/>
            <w:left w:val="none" w:sz="0" w:space="0" w:color="auto"/>
            <w:bottom w:val="none" w:sz="0" w:space="0" w:color="auto"/>
            <w:right w:val="none" w:sz="0" w:space="0" w:color="auto"/>
          </w:divBdr>
        </w:div>
        <w:div w:id="1506676099">
          <w:marLeft w:val="0"/>
          <w:marRight w:val="0"/>
          <w:marTop w:val="0"/>
          <w:marBottom w:val="0"/>
          <w:divBdr>
            <w:top w:val="none" w:sz="0" w:space="0" w:color="auto"/>
            <w:left w:val="none" w:sz="0" w:space="0" w:color="auto"/>
            <w:bottom w:val="none" w:sz="0" w:space="0" w:color="auto"/>
            <w:right w:val="none" w:sz="0" w:space="0" w:color="auto"/>
          </w:divBdr>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1811434995">
          <w:marLeft w:val="0"/>
          <w:marRight w:val="0"/>
          <w:marTop w:val="0"/>
          <w:marBottom w:val="0"/>
          <w:divBdr>
            <w:top w:val="none" w:sz="0" w:space="0" w:color="auto"/>
            <w:left w:val="none" w:sz="0" w:space="0" w:color="auto"/>
            <w:bottom w:val="none" w:sz="0" w:space="0" w:color="auto"/>
            <w:right w:val="none" w:sz="0" w:space="0" w:color="auto"/>
          </w:divBdr>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511528023">
          <w:marLeft w:val="0"/>
          <w:marRight w:val="0"/>
          <w:marTop w:val="0"/>
          <w:marBottom w:val="0"/>
          <w:divBdr>
            <w:top w:val="none" w:sz="0" w:space="0" w:color="auto"/>
            <w:left w:val="none" w:sz="0" w:space="0" w:color="auto"/>
            <w:bottom w:val="none" w:sz="0" w:space="0" w:color="auto"/>
            <w:right w:val="none" w:sz="0" w:space="0" w:color="auto"/>
          </w:divBdr>
        </w:div>
        <w:div w:id="530151681">
          <w:marLeft w:val="0"/>
          <w:marRight w:val="0"/>
          <w:marTop w:val="0"/>
          <w:marBottom w:val="0"/>
          <w:divBdr>
            <w:top w:val="none" w:sz="0" w:space="0" w:color="auto"/>
            <w:left w:val="none" w:sz="0" w:space="0" w:color="auto"/>
            <w:bottom w:val="none" w:sz="0" w:space="0" w:color="auto"/>
            <w:right w:val="none" w:sz="0" w:space="0" w:color="auto"/>
          </w:divBdr>
        </w:div>
        <w:div w:id="549611828">
          <w:marLeft w:val="0"/>
          <w:marRight w:val="0"/>
          <w:marTop w:val="300"/>
          <w:marBottom w:val="0"/>
          <w:divBdr>
            <w:top w:val="none" w:sz="0" w:space="0" w:color="auto"/>
            <w:left w:val="none" w:sz="0" w:space="0" w:color="auto"/>
            <w:bottom w:val="none" w:sz="0" w:space="0" w:color="auto"/>
            <w:right w:val="none" w:sz="0" w:space="0" w:color="auto"/>
          </w:divBdr>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
        <w:div w:id="964310607">
          <w:marLeft w:val="0"/>
          <w:marRight w:val="0"/>
          <w:marTop w:val="0"/>
          <w:marBottom w:val="0"/>
          <w:divBdr>
            <w:top w:val="none" w:sz="0" w:space="0" w:color="auto"/>
            <w:left w:val="none" w:sz="0" w:space="0" w:color="auto"/>
            <w:bottom w:val="none" w:sz="0" w:space="0" w:color="auto"/>
            <w:right w:val="none" w:sz="0" w:space="0" w:color="auto"/>
          </w:divBdr>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7322816">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
        <w:div w:id="1149053208">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745906042">
          <w:marLeft w:val="0"/>
          <w:marRight w:val="0"/>
          <w:marTop w:val="0"/>
          <w:marBottom w:val="0"/>
          <w:divBdr>
            <w:top w:val="none" w:sz="0" w:space="0" w:color="auto"/>
            <w:left w:val="none" w:sz="0" w:space="0" w:color="auto"/>
            <w:bottom w:val="none" w:sz="0" w:space="0" w:color="auto"/>
            <w:right w:val="none" w:sz="0" w:space="0" w:color="auto"/>
          </w:divBdr>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585191289">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544368884">
          <w:marLeft w:val="0"/>
          <w:marRight w:val="0"/>
          <w:marTop w:val="0"/>
          <w:marBottom w:val="0"/>
          <w:divBdr>
            <w:top w:val="none" w:sz="0" w:space="0" w:color="auto"/>
            <w:left w:val="none" w:sz="0" w:space="0" w:color="auto"/>
            <w:bottom w:val="none" w:sz="0" w:space="0" w:color="auto"/>
            <w:right w:val="none" w:sz="0" w:space="0" w:color="auto"/>
          </w:divBdr>
        </w:div>
        <w:div w:id="1555458726">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1720781605">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222299604">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456607002">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
          </w:divsChild>
        </w:div>
        <w:div w:id="979186163">
          <w:marLeft w:val="0"/>
          <w:marRight w:val="0"/>
          <w:marTop w:val="0"/>
          <w:marBottom w:val="0"/>
          <w:divBdr>
            <w:top w:val="none" w:sz="0" w:space="0" w:color="auto"/>
            <w:left w:val="none" w:sz="0" w:space="0" w:color="auto"/>
            <w:bottom w:val="none" w:sz="0" w:space="0" w:color="auto"/>
            <w:right w:val="none" w:sz="0" w:space="0" w:color="auto"/>
          </w:divBdr>
        </w:div>
        <w:div w:id="1024137146">
          <w:marLeft w:val="0"/>
          <w:marRight w:val="0"/>
          <w:marTop w:val="0"/>
          <w:marBottom w:val="0"/>
          <w:divBdr>
            <w:top w:val="none" w:sz="0" w:space="0" w:color="auto"/>
            <w:left w:val="none" w:sz="0" w:space="0" w:color="auto"/>
            <w:bottom w:val="none" w:sz="0" w:space="0" w:color="auto"/>
            <w:right w:val="none" w:sz="0" w:space="0" w:color="auto"/>
          </w:divBdr>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
          </w:divsChild>
        </w:div>
        <w:div w:id="1083335566">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490755785">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825705875">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566302808">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1728793763">
          <w:marLeft w:val="0"/>
          <w:marRight w:val="0"/>
          <w:marTop w:val="0"/>
          <w:marBottom w:val="0"/>
          <w:divBdr>
            <w:top w:val="none" w:sz="0" w:space="0" w:color="auto"/>
            <w:left w:val="none" w:sz="0" w:space="0" w:color="auto"/>
            <w:bottom w:val="none" w:sz="0" w:space="0" w:color="auto"/>
            <w:right w:val="none" w:sz="0" w:space="0" w:color="auto"/>
          </w:divBdr>
        </w:div>
        <w:div w:id="1789010226">
          <w:marLeft w:val="0"/>
          <w:marRight w:val="0"/>
          <w:marTop w:val="0"/>
          <w:marBottom w:val="0"/>
          <w:divBdr>
            <w:top w:val="none" w:sz="0" w:space="0" w:color="auto"/>
            <w:left w:val="none" w:sz="0" w:space="0" w:color="auto"/>
            <w:bottom w:val="none" w:sz="0" w:space="0" w:color="auto"/>
            <w:right w:val="none" w:sz="0" w:space="0" w:color="auto"/>
          </w:divBdr>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6832056">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429397610">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81867335">
          <w:marLeft w:val="0"/>
          <w:marRight w:val="0"/>
          <w:marTop w:val="0"/>
          <w:marBottom w:val="0"/>
          <w:divBdr>
            <w:top w:val="none" w:sz="0" w:space="0" w:color="auto"/>
            <w:left w:val="none" w:sz="0" w:space="0" w:color="auto"/>
            <w:bottom w:val="none" w:sz="0" w:space="0" w:color="auto"/>
            <w:right w:val="none" w:sz="0" w:space="0" w:color="auto"/>
          </w:divBdr>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589897360">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1007289907">
          <w:marLeft w:val="0"/>
          <w:marRight w:val="0"/>
          <w:marTop w:val="0"/>
          <w:marBottom w:val="0"/>
          <w:divBdr>
            <w:top w:val="none" w:sz="0" w:space="0" w:color="auto"/>
            <w:left w:val="none" w:sz="0" w:space="0" w:color="auto"/>
            <w:bottom w:val="none" w:sz="0" w:space="0" w:color="auto"/>
            <w:right w:val="none" w:sz="0" w:space="0" w:color="auto"/>
          </w:divBdr>
        </w:div>
        <w:div w:id="1051883614">
          <w:marLeft w:val="0"/>
          <w:marRight w:val="0"/>
          <w:marTop w:val="0"/>
          <w:marBottom w:val="0"/>
          <w:divBdr>
            <w:top w:val="none" w:sz="0" w:space="0" w:color="auto"/>
            <w:left w:val="none" w:sz="0" w:space="0" w:color="auto"/>
            <w:bottom w:val="none" w:sz="0" w:space="0" w:color="auto"/>
            <w:right w:val="none" w:sz="0" w:space="0" w:color="auto"/>
          </w:divBdr>
        </w:div>
        <w:div w:id="1110274140">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536939150">
          <w:marLeft w:val="0"/>
          <w:marRight w:val="0"/>
          <w:marTop w:val="0"/>
          <w:marBottom w:val="0"/>
          <w:divBdr>
            <w:top w:val="none" w:sz="0" w:space="0" w:color="auto"/>
            <w:left w:val="none" w:sz="0" w:space="0" w:color="auto"/>
            <w:bottom w:val="none" w:sz="0" w:space="0" w:color="auto"/>
            <w:right w:val="none" w:sz="0" w:space="0" w:color="auto"/>
          </w:divBdr>
        </w:div>
        <w:div w:id="577206718">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
        <w:div w:id="1234000681">
          <w:marLeft w:val="0"/>
          <w:marRight w:val="0"/>
          <w:marTop w:val="0"/>
          <w:marBottom w:val="0"/>
          <w:divBdr>
            <w:top w:val="none" w:sz="0" w:space="0" w:color="auto"/>
            <w:left w:val="none" w:sz="0" w:space="0" w:color="auto"/>
            <w:bottom w:val="none" w:sz="0" w:space="0" w:color="auto"/>
            <w:right w:val="none" w:sz="0" w:space="0" w:color="auto"/>
          </w:divBdr>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1513107807">
          <w:marLeft w:val="0"/>
          <w:marRight w:val="0"/>
          <w:marTop w:val="0"/>
          <w:marBottom w:val="0"/>
          <w:divBdr>
            <w:top w:val="none" w:sz="0" w:space="0" w:color="auto"/>
            <w:left w:val="none" w:sz="0" w:space="0" w:color="auto"/>
            <w:bottom w:val="none" w:sz="0" w:space="0" w:color="auto"/>
            <w:right w:val="none" w:sz="0" w:space="0" w:color="auto"/>
          </w:divBdr>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114444538">
          <w:marLeft w:val="0"/>
          <w:marRight w:val="0"/>
          <w:marTop w:val="300"/>
          <w:marBottom w:val="0"/>
          <w:divBdr>
            <w:top w:val="none" w:sz="0" w:space="0" w:color="auto"/>
            <w:left w:val="none" w:sz="0" w:space="0" w:color="auto"/>
            <w:bottom w:val="none" w:sz="0" w:space="0" w:color="auto"/>
            <w:right w:val="none" w:sz="0" w:space="0" w:color="auto"/>
          </w:divBdr>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
        <w:div w:id="784085055">
          <w:marLeft w:val="0"/>
          <w:marRight w:val="0"/>
          <w:marTop w:val="0"/>
          <w:marBottom w:val="0"/>
          <w:divBdr>
            <w:top w:val="none" w:sz="0" w:space="0" w:color="auto"/>
            <w:left w:val="none" w:sz="0" w:space="0" w:color="auto"/>
            <w:bottom w:val="none" w:sz="0" w:space="0" w:color="auto"/>
            <w:right w:val="none" w:sz="0" w:space="0" w:color="auto"/>
          </w:divBdr>
        </w:div>
        <w:div w:id="802501412">
          <w:marLeft w:val="0"/>
          <w:marRight w:val="0"/>
          <w:marTop w:val="0"/>
          <w:marBottom w:val="0"/>
          <w:divBdr>
            <w:top w:val="none" w:sz="0" w:space="0" w:color="auto"/>
            <w:left w:val="none" w:sz="0" w:space="0" w:color="auto"/>
            <w:bottom w:val="none" w:sz="0" w:space="0" w:color="auto"/>
            <w:right w:val="none" w:sz="0" w:space="0" w:color="auto"/>
          </w:divBdr>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1530682899">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
        <w:div w:id="1627925345">
          <w:marLeft w:val="0"/>
          <w:marRight w:val="0"/>
          <w:marTop w:val="0"/>
          <w:marBottom w:val="0"/>
          <w:divBdr>
            <w:top w:val="none" w:sz="0" w:space="0" w:color="auto"/>
            <w:left w:val="none" w:sz="0" w:space="0" w:color="auto"/>
            <w:bottom w:val="none" w:sz="0" w:space="0" w:color="auto"/>
            <w:right w:val="none" w:sz="0" w:space="0" w:color="auto"/>
          </w:divBdr>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302729988">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135880314">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495536254">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479223943">
          <w:marLeft w:val="0"/>
          <w:marRight w:val="0"/>
          <w:marTop w:val="0"/>
          <w:marBottom w:val="0"/>
          <w:divBdr>
            <w:top w:val="none" w:sz="0" w:space="0" w:color="auto"/>
            <w:left w:val="none" w:sz="0" w:space="0" w:color="auto"/>
            <w:bottom w:val="none" w:sz="0" w:space="0" w:color="auto"/>
            <w:right w:val="none" w:sz="0" w:space="0" w:color="auto"/>
          </w:divBdr>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86603640">
          <w:marLeft w:val="0"/>
          <w:marRight w:val="0"/>
          <w:marTop w:val="0"/>
          <w:marBottom w:val="0"/>
          <w:divBdr>
            <w:top w:val="none" w:sz="0" w:space="0" w:color="auto"/>
            <w:left w:val="none" w:sz="0" w:space="0" w:color="auto"/>
            <w:bottom w:val="none" w:sz="0" w:space="0" w:color="auto"/>
            <w:right w:val="none" w:sz="0" w:space="0" w:color="auto"/>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12268090">
          <w:marLeft w:val="0"/>
          <w:marRight w:val="0"/>
          <w:marTop w:val="30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889419040">
          <w:marLeft w:val="0"/>
          <w:marRight w:val="0"/>
          <w:marTop w:val="0"/>
          <w:marBottom w:val="0"/>
          <w:divBdr>
            <w:top w:val="none" w:sz="0" w:space="0" w:color="auto"/>
            <w:left w:val="none" w:sz="0" w:space="0" w:color="auto"/>
            <w:bottom w:val="none" w:sz="0" w:space="0" w:color="auto"/>
            <w:right w:val="none" w:sz="0" w:space="0" w:color="auto"/>
          </w:divBdr>
        </w:div>
        <w:div w:id="902638058">
          <w:marLeft w:val="0"/>
          <w:marRight w:val="0"/>
          <w:marTop w:val="0"/>
          <w:marBottom w:val="0"/>
          <w:divBdr>
            <w:top w:val="none" w:sz="0" w:space="0" w:color="auto"/>
            <w:left w:val="none" w:sz="0" w:space="0" w:color="auto"/>
            <w:bottom w:val="none" w:sz="0" w:space="0" w:color="auto"/>
            <w:right w:val="none" w:sz="0" w:space="0" w:color="auto"/>
          </w:divBdr>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1757051165">
          <w:marLeft w:val="0"/>
          <w:marRight w:val="0"/>
          <w:marTop w:val="0"/>
          <w:marBottom w:val="0"/>
          <w:divBdr>
            <w:top w:val="none" w:sz="0" w:space="0" w:color="auto"/>
            <w:left w:val="none" w:sz="0" w:space="0" w:color="auto"/>
            <w:bottom w:val="none" w:sz="0" w:space="0" w:color="auto"/>
            <w:right w:val="none" w:sz="0" w:space="0" w:color="auto"/>
          </w:divBdr>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58134">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82592792">
          <w:marLeft w:val="0"/>
          <w:marRight w:val="0"/>
          <w:marTop w:val="0"/>
          <w:marBottom w:val="0"/>
          <w:divBdr>
            <w:top w:val="none" w:sz="0" w:space="0" w:color="auto"/>
            <w:left w:val="none" w:sz="0" w:space="0" w:color="auto"/>
            <w:bottom w:val="none" w:sz="0" w:space="0" w:color="auto"/>
            <w:right w:val="none" w:sz="0" w:space="0" w:color="auto"/>
          </w:divBdr>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609095660">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1565217542">
          <w:marLeft w:val="0"/>
          <w:marRight w:val="0"/>
          <w:marTop w:val="300"/>
          <w:marBottom w:val="0"/>
          <w:divBdr>
            <w:top w:val="none" w:sz="0" w:space="0" w:color="auto"/>
            <w:left w:val="none" w:sz="0" w:space="0" w:color="auto"/>
            <w:bottom w:val="none" w:sz="0" w:space="0" w:color="auto"/>
            <w:right w:val="none" w:sz="0" w:space="0" w:color="auto"/>
          </w:divBdr>
        </w:div>
        <w:div w:id="1752657607">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222451867">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793431">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776485889">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019887673">
          <w:marLeft w:val="0"/>
          <w:marRight w:val="0"/>
          <w:marTop w:val="0"/>
          <w:marBottom w:val="0"/>
          <w:divBdr>
            <w:top w:val="none" w:sz="0" w:space="0" w:color="auto"/>
            <w:left w:val="none" w:sz="0" w:space="0" w:color="auto"/>
            <w:bottom w:val="none" w:sz="0" w:space="0" w:color="auto"/>
            <w:right w:val="none" w:sz="0" w:space="0" w:color="auto"/>
          </w:divBdr>
        </w:div>
        <w:div w:id="1215965354">
          <w:marLeft w:val="0"/>
          <w:marRight w:val="0"/>
          <w:marTop w:val="0"/>
          <w:marBottom w:val="0"/>
          <w:divBdr>
            <w:top w:val="none" w:sz="0" w:space="0" w:color="auto"/>
            <w:left w:val="none" w:sz="0" w:space="0" w:color="auto"/>
            <w:bottom w:val="none" w:sz="0" w:space="0" w:color="auto"/>
            <w:right w:val="none" w:sz="0" w:space="0" w:color="auto"/>
          </w:divBdr>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476342770">
          <w:marLeft w:val="0"/>
          <w:marRight w:val="0"/>
          <w:marTop w:val="0"/>
          <w:marBottom w:val="0"/>
          <w:divBdr>
            <w:top w:val="none" w:sz="0" w:space="0" w:color="auto"/>
            <w:left w:val="none" w:sz="0" w:space="0" w:color="auto"/>
            <w:bottom w:val="none" w:sz="0" w:space="0" w:color="auto"/>
            <w:right w:val="none" w:sz="0" w:space="0" w:color="auto"/>
          </w:divBdr>
        </w:div>
        <w:div w:id="598216905">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350262">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9602616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
          </w:divsChild>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240337320">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2963398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1564215492">
          <w:marLeft w:val="0"/>
          <w:marRight w:val="0"/>
          <w:marTop w:val="0"/>
          <w:marBottom w:val="0"/>
          <w:divBdr>
            <w:top w:val="none" w:sz="0" w:space="0" w:color="auto"/>
            <w:left w:val="none" w:sz="0" w:space="0" w:color="auto"/>
            <w:bottom w:val="none" w:sz="0" w:space="0" w:color="auto"/>
            <w:right w:val="none" w:sz="0" w:space="0" w:color="auto"/>
          </w:divBdr>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16680102">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574165918">
          <w:marLeft w:val="0"/>
          <w:marRight w:val="0"/>
          <w:marTop w:val="0"/>
          <w:marBottom w:val="0"/>
          <w:divBdr>
            <w:top w:val="none" w:sz="0" w:space="0" w:color="auto"/>
            <w:left w:val="none" w:sz="0" w:space="0" w:color="auto"/>
            <w:bottom w:val="none" w:sz="0" w:space="0" w:color="auto"/>
            <w:right w:val="none" w:sz="0" w:space="0" w:color="auto"/>
          </w:divBdr>
        </w:div>
        <w:div w:id="991062261">
          <w:marLeft w:val="0"/>
          <w:marRight w:val="0"/>
          <w:marTop w:val="0"/>
          <w:marBottom w:val="0"/>
          <w:divBdr>
            <w:top w:val="none" w:sz="0" w:space="0" w:color="auto"/>
            <w:left w:val="none" w:sz="0" w:space="0" w:color="auto"/>
            <w:bottom w:val="none" w:sz="0" w:space="0" w:color="auto"/>
            <w:right w:val="none" w:sz="0" w:space="0" w:color="auto"/>
          </w:divBdr>
        </w:div>
        <w:div w:id="1058481558">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1525092700">
          <w:marLeft w:val="0"/>
          <w:marRight w:val="0"/>
          <w:marTop w:val="0"/>
          <w:marBottom w:val="0"/>
          <w:divBdr>
            <w:top w:val="none" w:sz="0" w:space="0" w:color="auto"/>
            <w:left w:val="none" w:sz="0" w:space="0" w:color="auto"/>
            <w:bottom w:val="none" w:sz="0" w:space="0" w:color="auto"/>
            <w:right w:val="none" w:sz="0" w:space="0" w:color="auto"/>
          </w:divBdr>
        </w:div>
        <w:div w:id="1654141450">
          <w:marLeft w:val="0"/>
          <w:marRight w:val="0"/>
          <w:marTop w:val="0"/>
          <w:marBottom w:val="0"/>
          <w:divBdr>
            <w:top w:val="none" w:sz="0" w:space="0" w:color="auto"/>
            <w:left w:val="none" w:sz="0" w:space="0" w:color="auto"/>
            <w:bottom w:val="none" w:sz="0" w:space="0" w:color="auto"/>
            <w:right w:val="none" w:sz="0" w:space="0" w:color="auto"/>
          </w:divBdr>
        </w:div>
        <w:div w:id="1757172988">
          <w:marLeft w:val="0"/>
          <w:marRight w:val="0"/>
          <w:marTop w:val="30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7446">
      <w:bodyDiv w:val="1"/>
      <w:marLeft w:val="0"/>
      <w:marRight w:val="0"/>
      <w:marTop w:val="0"/>
      <w:marBottom w:val="0"/>
      <w:divBdr>
        <w:top w:val="none" w:sz="0" w:space="0" w:color="auto"/>
        <w:left w:val="none" w:sz="0" w:space="0" w:color="auto"/>
        <w:bottom w:val="none" w:sz="0" w:space="0" w:color="auto"/>
        <w:right w:val="none" w:sz="0" w:space="0" w:color="auto"/>
      </w:divBdr>
      <w:divsChild>
        <w:div w:id="1779525829">
          <w:marLeft w:val="0"/>
          <w:marRight w:val="0"/>
          <w:marTop w:val="0"/>
          <w:marBottom w:val="0"/>
          <w:divBdr>
            <w:top w:val="none" w:sz="0" w:space="0" w:color="auto"/>
            <w:left w:val="none" w:sz="0" w:space="0" w:color="auto"/>
            <w:bottom w:val="none" w:sz="0" w:space="0" w:color="auto"/>
            <w:right w:val="none" w:sz="0" w:space="0" w:color="auto"/>
          </w:divBdr>
        </w:div>
        <w:div w:id="688070217">
          <w:marLeft w:val="0"/>
          <w:marRight w:val="0"/>
          <w:marTop w:val="0"/>
          <w:marBottom w:val="0"/>
          <w:divBdr>
            <w:top w:val="none" w:sz="0" w:space="0" w:color="auto"/>
            <w:left w:val="none" w:sz="0" w:space="0" w:color="auto"/>
            <w:bottom w:val="none" w:sz="0" w:space="0" w:color="auto"/>
            <w:right w:val="none" w:sz="0" w:space="0" w:color="auto"/>
          </w:divBdr>
          <w:divsChild>
            <w:div w:id="80299087">
              <w:marLeft w:val="0"/>
              <w:marRight w:val="0"/>
              <w:marTop w:val="0"/>
              <w:marBottom w:val="0"/>
              <w:divBdr>
                <w:top w:val="none" w:sz="0" w:space="0" w:color="auto"/>
                <w:left w:val="none" w:sz="0" w:space="0" w:color="auto"/>
                <w:bottom w:val="none" w:sz="0" w:space="0" w:color="auto"/>
                <w:right w:val="none" w:sz="0" w:space="0" w:color="auto"/>
              </w:divBdr>
            </w:div>
          </w:divsChild>
        </w:div>
        <w:div w:id="1802772500">
          <w:marLeft w:val="0"/>
          <w:marRight w:val="0"/>
          <w:marTop w:val="0"/>
          <w:marBottom w:val="0"/>
          <w:divBdr>
            <w:top w:val="none" w:sz="0" w:space="0" w:color="auto"/>
            <w:left w:val="none" w:sz="0" w:space="0" w:color="auto"/>
            <w:bottom w:val="none" w:sz="0" w:space="0" w:color="auto"/>
            <w:right w:val="none" w:sz="0" w:space="0" w:color="auto"/>
          </w:divBdr>
        </w:div>
        <w:div w:id="1740901775">
          <w:marLeft w:val="0"/>
          <w:marRight w:val="0"/>
          <w:marTop w:val="0"/>
          <w:marBottom w:val="0"/>
          <w:divBdr>
            <w:top w:val="none" w:sz="0" w:space="0" w:color="auto"/>
            <w:left w:val="none" w:sz="0" w:space="0" w:color="auto"/>
            <w:bottom w:val="none" w:sz="0" w:space="0" w:color="auto"/>
            <w:right w:val="none" w:sz="0" w:space="0" w:color="auto"/>
          </w:divBdr>
          <w:divsChild>
            <w:div w:id="716004571">
              <w:marLeft w:val="0"/>
              <w:marRight w:val="0"/>
              <w:marTop w:val="0"/>
              <w:marBottom w:val="0"/>
              <w:divBdr>
                <w:top w:val="none" w:sz="0" w:space="0" w:color="auto"/>
                <w:left w:val="none" w:sz="0" w:space="0" w:color="auto"/>
                <w:bottom w:val="none" w:sz="0" w:space="0" w:color="auto"/>
                <w:right w:val="none" w:sz="0" w:space="0" w:color="auto"/>
              </w:divBdr>
            </w:div>
          </w:divsChild>
        </w:div>
        <w:div w:id="745420057">
          <w:marLeft w:val="0"/>
          <w:marRight w:val="0"/>
          <w:marTop w:val="0"/>
          <w:marBottom w:val="0"/>
          <w:divBdr>
            <w:top w:val="none" w:sz="0" w:space="0" w:color="auto"/>
            <w:left w:val="none" w:sz="0" w:space="0" w:color="auto"/>
            <w:bottom w:val="none" w:sz="0" w:space="0" w:color="auto"/>
            <w:right w:val="none" w:sz="0" w:space="0" w:color="auto"/>
          </w:divBdr>
        </w:div>
        <w:div w:id="1381124474">
          <w:marLeft w:val="0"/>
          <w:marRight w:val="0"/>
          <w:marTop w:val="0"/>
          <w:marBottom w:val="0"/>
          <w:divBdr>
            <w:top w:val="none" w:sz="0" w:space="0" w:color="auto"/>
            <w:left w:val="none" w:sz="0" w:space="0" w:color="auto"/>
            <w:bottom w:val="none" w:sz="0" w:space="0" w:color="auto"/>
            <w:right w:val="none" w:sz="0" w:space="0" w:color="auto"/>
          </w:divBdr>
          <w:divsChild>
            <w:div w:id="632446518">
              <w:marLeft w:val="0"/>
              <w:marRight w:val="0"/>
              <w:marTop w:val="0"/>
              <w:marBottom w:val="0"/>
              <w:divBdr>
                <w:top w:val="none" w:sz="0" w:space="0" w:color="auto"/>
                <w:left w:val="none" w:sz="0" w:space="0" w:color="auto"/>
                <w:bottom w:val="none" w:sz="0" w:space="0" w:color="auto"/>
                <w:right w:val="none" w:sz="0" w:space="0" w:color="auto"/>
              </w:divBdr>
            </w:div>
          </w:divsChild>
        </w:div>
        <w:div w:id="1691031466">
          <w:marLeft w:val="0"/>
          <w:marRight w:val="0"/>
          <w:marTop w:val="0"/>
          <w:marBottom w:val="0"/>
          <w:divBdr>
            <w:top w:val="none" w:sz="0" w:space="0" w:color="auto"/>
            <w:left w:val="none" w:sz="0" w:space="0" w:color="auto"/>
            <w:bottom w:val="none" w:sz="0" w:space="0" w:color="auto"/>
            <w:right w:val="none" w:sz="0" w:space="0" w:color="auto"/>
          </w:divBdr>
        </w:div>
        <w:div w:id="1661618592">
          <w:marLeft w:val="0"/>
          <w:marRight w:val="0"/>
          <w:marTop w:val="0"/>
          <w:marBottom w:val="0"/>
          <w:divBdr>
            <w:top w:val="none" w:sz="0" w:space="0" w:color="auto"/>
            <w:left w:val="none" w:sz="0" w:space="0" w:color="auto"/>
            <w:bottom w:val="none" w:sz="0" w:space="0" w:color="auto"/>
            <w:right w:val="none" w:sz="0" w:space="0" w:color="auto"/>
          </w:divBdr>
          <w:divsChild>
            <w:div w:id="1480731230">
              <w:marLeft w:val="0"/>
              <w:marRight w:val="0"/>
              <w:marTop w:val="0"/>
              <w:marBottom w:val="0"/>
              <w:divBdr>
                <w:top w:val="none" w:sz="0" w:space="0" w:color="auto"/>
                <w:left w:val="none" w:sz="0" w:space="0" w:color="auto"/>
                <w:bottom w:val="none" w:sz="0" w:space="0" w:color="auto"/>
                <w:right w:val="none" w:sz="0" w:space="0" w:color="auto"/>
              </w:divBdr>
            </w:div>
          </w:divsChild>
        </w:div>
        <w:div w:id="785739630">
          <w:marLeft w:val="0"/>
          <w:marRight w:val="0"/>
          <w:marTop w:val="0"/>
          <w:marBottom w:val="0"/>
          <w:divBdr>
            <w:top w:val="none" w:sz="0" w:space="0" w:color="auto"/>
            <w:left w:val="none" w:sz="0" w:space="0" w:color="auto"/>
            <w:bottom w:val="none" w:sz="0" w:space="0" w:color="auto"/>
            <w:right w:val="none" w:sz="0" w:space="0" w:color="auto"/>
          </w:divBdr>
        </w:div>
        <w:div w:id="1338966082">
          <w:marLeft w:val="0"/>
          <w:marRight w:val="0"/>
          <w:marTop w:val="0"/>
          <w:marBottom w:val="0"/>
          <w:divBdr>
            <w:top w:val="none" w:sz="0" w:space="0" w:color="auto"/>
            <w:left w:val="none" w:sz="0" w:space="0" w:color="auto"/>
            <w:bottom w:val="none" w:sz="0" w:space="0" w:color="auto"/>
            <w:right w:val="none" w:sz="0" w:space="0" w:color="auto"/>
          </w:divBdr>
          <w:divsChild>
            <w:div w:id="1781800203">
              <w:marLeft w:val="0"/>
              <w:marRight w:val="0"/>
              <w:marTop w:val="0"/>
              <w:marBottom w:val="0"/>
              <w:divBdr>
                <w:top w:val="none" w:sz="0" w:space="0" w:color="auto"/>
                <w:left w:val="none" w:sz="0" w:space="0" w:color="auto"/>
                <w:bottom w:val="none" w:sz="0" w:space="0" w:color="auto"/>
                <w:right w:val="none" w:sz="0" w:space="0" w:color="auto"/>
              </w:divBdr>
            </w:div>
          </w:divsChild>
        </w:div>
        <w:div w:id="1725566728">
          <w:marLeft w:val="0"/>
          <w:marRight w:val="0"/>
          <w:marTop w:val="0"/>
          <w:marBottom w:val="0"/>
          <w:divBdr>
            <w:top w:val="none" w:sz="0" w:space="0" w:color="auto"/>
            <w:left w:val="none" w:sz="0" w:space="0" w:color="auto"/>
            <w:bottom w:val="none" w:sz="0" w:space="0" w:color="auto"/>
            <w:right w:val="none" w:sz="0" w:space="0" w:color="auto"/>
          </w:divBdr>
        </w:div>
        <w:div w:id="578101763">
          <w:marLeft w:val="0"/>
          <w:marRight w:val="0"/>
          <w:marTop w:val="0"/>
          <w:marBottom w:val="0"/>
          <w:divBdr>
            <w:top w:val="none" w:sz="0" w:space="0" w:color="auto"/>
            <w:left w:val="none" w:sz="0" w:space="0" w:color="auto"/>
            <w:bottom w:val="none" w:sz="0" w:space="0" w:color="auto"/>
            <w:right w:val="none" w:sz="0" w:space="0" w:color="auto"/>
          </w:divBdr>
          <w:divsChild>
            <w:div w:id="786117893">
              <w:marLeft w:val="0"/>
              <w:marRight w:val="0"/>
              <w:marTop w:val="0"/>
              <w:marBottom w:val="0"/>
              <w:divBdr>
                <w:top w:val="none" w:sz="0" w:space="0" w:color="auto"/>
                <w:left w:val="none" w:sz="0" w:space="0" w:color="auto"/>
                <w:bottom w:val="none" w:sz="0" w:space="0" w:color="auto"/>
                <w:right w:val="none" w:sz="0" w:space="0" w:color="auto"/>
              </w:divBdr>
            </w:div>
          </w:divsChild>
        </w:div>
        <w:div w:id="1807316454">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sChild>
            <w:div w:id="651911582">
              <w:marLeft w:val="0"/>
              <w:marRight w:val="0"/>
              <w:marTop w:val="0"/>
              <w:marBottom w:val="0"/>
              <w:divBdr>
                <w:top w:val="none" w:sz="0" w:space="0" w:color="auto"/>
                <w:left w:val="none" w:sz="0" w:space="0" w:color="auto"/>
                <w:bottom w:val="none" w:sz="0" w:space="0" w:color="auto"/>
                <w:right w:val="none" w:sz="0" w:space="0" w:color="auto"/>
              </w:divBdr>
            </w:div>
          </w:divsChild>
        </w:div>
        <w:div w:id="2091736648">
          <w:marLeft w:val="0"/>
          <w:marRight w:val="0"/>
          <w:marTop w:val="300"/>
          <w:marBottom w:val="0"/>
          <w:divBdr>
            <w:top w:val="none" w:sz="0" w:space="0" w:color="auto"/>
            <w:left w:val="none" w:sz="0" w:space="0" w:color="auto"/>
            <w:bottom w:val="none" w:sz="0" w:space="0" w:color="auto"/>
            <w:right w:val="none" w:sz="0" w:space="0" w:color="auto"/>
          </w:divBdr>
          <w:divsChild>
            <w:div w:id="1927809995">
              <w:marLeft w:val="0"/>
              <w:marRight w:val="0"/>
              <w:marTop w:val="0"/>
              <w:marBottom w:val="0"/>
              <w:divBdr>
                <w:top w:val="none" w:sz="0" w:space="0" w:color="auto"/>
                <w:left w:val="none" w:sz="0" w:space="0" w:color="auto"/>
                <w:bottom w:val="none" w:sz="0" w:space="0" w:color="auto"/>
                <w:right w:val="none" w:sz="0" w:space="0" w:color="auto"/>
              </w:divBdr>
              <w:divsChild>
                <w:div w:id="1473987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403360">
          <w:marLeft w:val="0"/>
          <w:marRight w:val="0"/>
          <w:marTop w:val="300"/>
          <w:marBottom w:val="0"/>
          <w:divBdr>
            <w:top w:val="none" w:sz="0" w:space="0" w:color="auto"/>
            <w:left w:val="none" w:sz="0" w:space="0" w:color="auto"/>
            <w:bottom w:val="none" w:sz="0" w:space="0" w:color="auto"/>
            <w:right w:val="none" w:sz="0" w:space="0" w:color="auto"/>
          </w:divBdr>
          <w:divsChild>
            <w:div w:id="983775179">
              <w:marLeft w:val="0"/>
              <w:marRight w:val="0"/>
              <w:marTop w:val="0"/>
              <w:marBottom w:val="0"/>
              <w:divBdr>
                <w:top w:val="none" w:sz="0" w:space="0" w:color="auto"/>
                <w:left w:val="none" w:sz="0" w:space="0" w:color="auto"/>
                <w:bottom w:val="none" w:sz="0" w:space="0" w:color="auto"/>
                <w:right w:val="none" w:sz="0" w:space="0" w:color="auto"/>
              </w:divBdr>
              <w:divsChild>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640451">
          <w:marLeft w:val="0"/>
          <w:marRight w:val="0"/>
          <w:marTop w:val="300"/>
          <w:marBottom w:val="0"/>
          <w:divBdr>
            <w:top w:val="none" w:sz="0" w:space="0" w:color="auto"/>
            <w:left w:val="none" w:sz="0" w:space="0" w:color="auto"/>
            <w:bottom w:val="none" w:sz="0" w:space="0" w:color="auto"/>
            <w:right w:val="none" w:sz="0" w:space="0" w:color="auto"/>
          </w:divBdr>
          <w:divsChild>
            <w:div w:id="1711563645">
              <w:marLeft w:val="0"/>
              <w:marRight w:val="0"/>
              <w:marTop w:val="0"/>
              <w:marBottom w:val="0"/>
              <w:divBdr>
                <w:top w:val="none" w:sz="0" w:space="0" w:color="auto"/>
                <w:left w:val="none" w:sz="0" w:space="0" w:color="auto"/>
                <w:bottom w:val="none" w:sz="0" w:space="0" w:color="auto"/>
                <w:right w:val="none" w:sz="0" w:space="0" w:color="auto"/>
              </w:divBdr>
              <w:divsChild>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93695">
          <w:marLeft w:val="0"/>
          <w:marRight w:val="0"/>
          <w:marTop w:val="300"/>
          <w:marBottom w:val="0"/>
          <w:divBdr>
            <w:top w:val="none" w:sz="0" w:space="0" w:color="auto"/>
            <w:left w:val="none" w:sz="0" w:space="0" w:color="auto"/>
            <w:bottom w:val="none" w:sz="0" w:space="0" w:color="auto"/>
            <w:right w:val="none" w:sz="0" w:space="0" w:color="auto"/>
          </w:divBdr>
          <w:divsChild>
            <w:div w:id="2050451132">
              <w:marLeft w:val="0"/>
              <w:marRight w:val="0"/>
              <w:marTop w:val="0"/>
              <w:marBottom w:val="0"/>
              <w:divBdr>
                <w:top w:val="none" w:sz="0" w:space="0" w:color="auto"/>
                <w:left w:val="none" w:sz="0" w:space="0" w:color="auto"/>
                <w:bottom w:val="none" w:sz="0" w:space="0" w:color="auto"/>
                <w:right w:val="none" w:sz="0" w:space="0" w:color="auto"/>
              </w:divBdr>
              <w:divsChild>
                <w:div w:id="14517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1470462">
          <w:marLeft w:val="0"/>
          <w:marRight w:val="0"/>
          <w:marTop w:val="0"/>
          <w:marBottom w:val="0"/>
          <w:divBdr>
            <w:top w:val="none" w:sz="0" w:space="0" w:color="auto"/>
            <w:left w:val="none" w:sz="0" w:space="0" w:color="auto"/>
            <w:bottom w:val="none" w:sz="0" w:space="0" w:color="auto"/>
            <w:right w:val="none" w:sz="0" w:space="0" w:color="auto"/>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211698115">
          <w:marLeft w:val="0"/>
          <w:marRight w:val="0"/>
          <w:marTop w:val="0"/>
          <w:marBottom w:val="0"/>
          <w:divBdr>
            <w:top w:val="none" w:sz="0" w:space="0" w:color="auto"/>
            <w:left w:val="none" w:sz="0" w:space="0" w:color="auto"/>
            <w:bottom w:val="none" w:sz="0" w:space="0" w:color="auto"/>
            <w:right w:val="none" w:sz="0" w:space="0" w:color="auto"/>
          </w:divBdr>
        </w:div>
        <w:div w:id="633022319">
          <w:marLeft w:val="0"/>
          <w:marRight w:val="0"/>
          <w:marTop w:val="0"/>
          <w:marBottom w:val="0"/>
          <w:divBdr>
            <w:top w:val="none" w:sz="0" w:space="0" w:color="auto"/>
            <w:left w:val="none" w:sz="0" w:space="0" w:color="auto"/>
            <w:bottom w:val="none" w:sz="0" w:space="0" w:color="auto"/>
            <w:right w:val="none" w:sz="0" w:space="0" w:color="auto"/>
          </w:divBdr>
        </w:div>
        <w:div w:id="653918788">
          <w:marLeft w:val="0"/>
          <w:marRight w:val="0"/>
          <w:marTop w:val="0"/>
          <w:marBottom w:val="0"/>
          <w:divBdr>
            <w:top w:val="none" w:sz="0" w:space="0" w:color="auto"/>
            <w:left w:val="none" w:sz="0" w:space="0" w:color="auto"/>
            <w:bottom w:val="none" w:sz="0" w:space="0" w:color="auto"/>
            <w:right w:val="none" w:sz="0" w:space="0" w:color="auto"/>
          </w:divBdr>
        </w:div>
        <w:div w:id="656106795">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6518399">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332609582">
          <w:marLeft w:val="0"/>
          <w:marRight w:val="0"/>
          <w:marTop w:val="0"/>
          <w:marBottom w:val="0"/>
          <w:divBdr>
            <w:top w:val="none" w:sz="0" w:space="0" w:color="auto"/>
            <w:left w:val="none" w:sz="0" w:space="0" w:color="auto"/>
            <w:bottom w:val="none" w:sz="0" w:space="0" w:color="auto"/>
            <w:right w:val="none" w:sz="0" w:space="0" w:color="auto"/>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1067069348">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532503900">
          <w:marLeft w:val="0"/>
          <w:marRight w:val="0"/>
          <w:marTop w:val="0"/>
          <w:marBottom w:val="0"/>
          <w:divBdr>
            <w:top w:val="none" w:sz="0" w:space="0" w:color="auto"/>
            <w:left w:val="none" w:sz="0" w:space="0" w:color="auto"/>
            <w:bottom w:val="none" w:sz="0" w:space="0" w:color="auto"/>
            <w:right w:val="none" w:sz="0" w:space="0" w:color="auto"/>
          </w:divBdr>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652014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1291399538">
          <w:marLeft w:val="0"/>
          <w:marRight w:val="0"/>
          <w:marTop w:val="0"/>
          <w:marBottom w:val="0"/>
          <w:divBdr>
            <w:top w:val="none" w:sz="0" w:space="0" w:color="auto"/>
            <w:left w:val="none" w:sz="0" w:space="0" w:color="auto"/>
            <w:bottom w:val="none" w:sz="0" w:space="0" w:color="auto"/>
            <w:right w:val="none" w:sz="0" w:space="0" w:color="auto"/>
          </w:divBdr>
        </w:div>
        <w:div w:id="1414472799">
          <w:marLeft w:val="0"/>
          <w:marRight w:val="0"/>
          <w:marTop w:val="0"/>
          <w:marBottom w:val="0"/>
          <w:divBdr>
            <w:top w:val="none" w:sz="0" w:space="0" w:color="auto"/>
            <w:left w:val="none" w:sz="0" w:space="0" w:color="auto"/>
            <w:bottom w:val="none" w:sz="0" w:space="0" w:color="auto"/>
            <w:right w:val="none" w:sz="0" w:space="0" w:color="auto"/>
          </w:divBdr>
        </w:div>
        <w:div w:id="1563784588">
          <w:marLeft w:val="0"/>
          <w:marRight w:val="0"/>
          <w:marTop w:val="0"/>
          <w:marBottom w:val="0"/>
          <w:divBdr>
            <w:top w:val="none" w:sz="0" w:space="0" w:color="auto"/>
            <w:left w:val="none" w:sz="0" w:space="0" w:color="auto"/>
            <w:bottom w:val="none" w:sz="0" w:space="0" w:color="auto"/>
            <w:right w:val="none" w:sz="0" w:space="0" w:color="auto"/>
          </w:divBdr>
        </w:div>
        <w:div w:id="1837650669">
          <w:marLeft w:val="0"/>
          <w:marRight w:val="0"/>
          <w:marTop w:val="0"/>
          <w:marBottom w:val="0"/>
          <w:divBdr>
            <w:top w:val="none" w:sz="0" w:space="0" w:color="auto"/>
            <w:left w:val="none" w:sz="0" w:space="0" w:color="auto"/>
            <w:bottom w:val="none" w:sz="0" w:space="0" w:color="auto"/>
            <w:right w:val="none" w:sz="0" w:space="0" w:color="auto"/>
          </w:divBdr>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70810940">
          <w:marLeft w:val="0"/>
          <w:marRight w:val="0"/>
          <w:marTop w:val="0"/>
          <w:marBottom w:val="0"/>
          <w:divBdr>
            <w:top w:val="none" w:sz="0" w:space="0" w:color="auto"/>
            <w:left w:val="none" w:sz="0" w:space="0" w:color="auto"/>
            <w:bottom w:val="none" w:sz="0" w:space="0" w:color="auto"/>
            <w:right w:val="none" w:sz="0" w:space="0" w:color="auto"/>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304194035">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718703308">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86580812">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1814830123">
          <w:marLeft w:val="0"/>
          <w:marRight w:val="0"/>
          <w:marTop w:val="0"/>
          <w:marBottom w:val="0"/>
          <w:divBdr>
            <w:top w:val="none" w:sz="0" w:space="0" w:color="auto"/>
            <w:left w:val="none" w:sz="0" w:space="0" w:color="auto"/>
            <w:bottom w:val="none" w:sz="0" w:space="0" w:color="auto"/>
            <w:right w:val="none" w:sz="0" w:space="0" w:color="auto"/>
          </w:divBdr>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601835510">
          <w:marLeft w:val="0"/>
          <w:marRight w:val="0"/>
          <w:marTop w:val="0"/>
          <w:marBottom w:val="0"/>
          <w:divBdr>
            <w:top w:val="none" w:sz="0" w:space="0" w:color="auto"/>
            <w:left w:val="none" w:sz="0" w:space="0" w:color="auto"/>
            <w:bottom w:val="none" w:sz="0" w:space="0" w:color="auto"/>
            <w:right w:val="none" w:sz="0" w:space="0" w:color="auto"/>
          </w:divBdr>
        </w:div>
        <w:div w:id="640816711">
          <w:marLeft w:val="0"/>
          <w:marRight w:val="0"/>
          <w:marTop w:val="0"/>
          <w:marBottom w:val="0"/>
          <w:divBdr>
            <w:top w:val="none" w:sz="0" w:space="0" w:color="auto"/>
            <w:left w:val="none" w:sz="0" w:space="0" w:color="auto"/>
            <w:bottom w:val="none" w:sz="0" w:space="0" w:color="auto"/>
            <w:right w:val="none" w:sz="0" w:space="0" w:color="auto"/>
          </w:divBdr>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
        <w:div w:id="1426607168">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27686614">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72064">
          <w:marLeft w:val="0"/>
          <w:marRight w:val="0"/>
          <w:marTop w:val="0"/>
          <w:marBottom w:val="0"/>
          <w:divBdr>
            <w:top w:val="none" w:sz="0" w:space="0" w:color="auto"/>
            <w:left w:val="none" w:sz="0" w:space="0" w:color="auto"/>
            <w:bottom w:val="none" w:sz="0" w:space="0" w:color="auto"/>
            <w:right w:val="none" w:sz="0" w:space="0" w:color="auto"/>
          </w:divBdr>
        </w:div>
        <w:div w:id="448741305">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87930559">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1983">
          <w:marLeft w:val="0"/>
          <w:marRight w:val="0"/>
          <w:marTop w:val="0"/>
          <w:marBottom w:val="0"/>
          <w:divBdr>
            <w:top w:val="none" w:sz="0" w:space="0" w:color="auto"/>
            <w:left w:val="none" w:sz="0" w:space="0" w:color="auto"/>
            <w:bottom w:val="none" w:sz="0" w:space="0" w:color="auto"/>
            <w:right w:val="none" w:sz="0" w:space="0" w:color="auto"/>
          </w:divBdr>
        </w:div>
      </w:divsChild>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52914885">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1650012572">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
        <w:div w:id="523590222">
          <w:marLeft w:val="0"/>
          <w:marRight w:val="0"/>
          <w:marTop w:val="0"/>
          <w:marBottom w:val="0"/>
          <w:divBdr>
            <w:top w:val="none" w:sz="0" w:space="0" w:color="auto"/>
            <w:left w:val="none" w:sz="0" w:space="0" w:color="auto"/>
            <w:bottom w:val="none" w:sz="0" w:space="0" w:color="auto"/>
            <w:right w:val="none" w:sz="0" w:space="0" w:color="auto"/>
          </w:divBdr>
        </w:div>
        <w:div w:id="605773264">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1235164861">
          <w:marLeft w:val="0"/>
          <w:marRight w:val="0"/>
          <w:marTop w:val="0"/>
          <w:marBottom w:val="0"/>
          <w:divBdr>
            <w:top w:val="none" w:sz="0" w:space="0" w:color="auto"/>
            <w:left w:val="none" w:sz="0" w:space="0" w:color="auto"/>
            <w:bottom w:val="none" w:sz="0" w:space="0" w:color="auto"/>
            <w:right w:val="none" w:sz="0" w:space="0" w:color="auto"/>
          </w:divBdr>
        </w:div>
        <w:div w:id="1375812050">
          <w:marLeft w:val="0"/>
          <w:marRight w:val="0"/>
          <w:marTop w:val="0"/>
          <w:marBottom w:val="0"/>
          <w:divBdr>
            <w:top w:val="none" w:sz="0" w:space="0" w:color="auto"/>
            <w:left w:val="none" w:sz="0" w:space="0" w:color="auto"/>
            <w:bottom w:val="none" w:sz="0" w:space="0" w:color="auto"/>
            <w:right w:val="none" w:sz="0" w:space="0" w:color="auto"/>
          </w:divBdr>
        </w:div>
        <w:div w:id="1401564286">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134104784">
          <w:marLeft w:val="0"/>
          <w:marRight w:val="0"/>
          <w:marTop w:val="0"/>
          <w:marBottom w:val="0"/>
          <w:divBdr>
            <w:top w:val="none" w:sz="0" w:space="0" w:color="auto"/>
            <w:left w:val="none" w:sz="0" w:space="0" w:color="auto"/>
            <w:bottom w:val="none" w:sz="0" w:space="0" w:color="auto"/>
            <w:right w:val="none" w:sz="0" w:space="0" w:color="auto"/>
          </w:divBdr>
        </w:div>
        <w:div w:id="1228614576">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681778440">
          <w:marLeft w:val="0"/>
          <w:marRight w:val="0"/>
          <w:marTop w:val="0"/>
          <w:marBottom w:val="0"/>
          <w:divBdr>
            <w:top w:val="none" w:sz="0" w:space="0" w:color="auto"/>
            <w:left w:val="none" w:sz="0" w:space="0" w:color="auto"/>
            <w:bottom w:val="none" w:sz="0" w:space="0" w:color="auto"/>
            <w:right w:val="none" w:sz="0" w:space="0" w:color="auto"/>
          </w:divBdr>
        </w:div>
        <w:div w:id="685254373">
          <w:marLeft w:val="0"/>
          <w:marRight w:val="0"/>
          <w:marTop w:val="0"/>
          <w:marBottom w:val="0"/>
          <w:divBdr>
            <w:top w:val="none" w:sz="0" w:space="0" w:color="auto"/>
            <w:left w:val="none" w:sz="0" w:space="0" w:color="auto"/>
            <w:bottom w:val="none" w:sz="0" w:space="0" w:color="auto"/>
            <w:right w:val="none" w:sz="0" w:space="0" w:color="auto"/>
          </w:divBdr>
        </w:div>
        <w:div w:id="1030499216">
          <w:marLeft w:val="0"/>
          <w:marRight w:val="0"/>
          <w:marTop w:val="0"/>
          <w:marBottom w:val="0"/>
          <w:divBdr>
            <w:top w:val="none" w:sz="0" w:space="0" w:color="auto"/>
            <w:left w:val="none" w:sz="0" w:space="0" w:color="auto"/>
            <w:bottom w:val="none" w:sz="0" w:space="0" w:color="auto"/>
            <w:right w:val="none" w:sz="0" w:space="0" w:color="auto"/>
          </w:divBdr>
        </w:div>
        <w:div w:id="1102913917">
          <w:marLeft w:val="0"/>
          <w:marRight w:val="0"/>
          <w:marTop w:val="0"/>
          <w:marBottom w:val="0"/>
          <w:divBdr>
            <w:top w:val="none" w:sz="0" w:space="0" w:color="auto"/>
            <w:left w:val="none" w:sz="0" w:space="0" w:color="auto"/>
            <w:bottom w:val="none" w:sz="0" w:space="0" w:color="auto"/>
            <w:right w:val="none" w:sz="0" w:space="0" w:color="auto"/>
          </w:divBdr>
        </w:div>
        <w:div w:id="1348485934">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09865">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56906879">
          <w:marLeft w:val="0"/>
          <w:marRight w:val="0"/>
          <w:marTop w:val="30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47310083">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
        <w:div w:id="733090567">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1491408871">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1533112113">
          <w:marLeft w:val="0"/>
          <w:marRight w:val="0"/>
          <w:marTop w:val="0"/>
          <w:marBottom w:val="0"/>
          <w:divBdr>
            <w:top w:val="none" w:sz="0" w:space="0" w:color="auto"/>
            <w:left w:val="none" w:sz="0" w:space="0" w:color="auto"/>
            <w:bottom w:val="none" w:sz="0" w:space="0" w:color="auto"/>
            <w:right w:val="none" w:sz="0" w:space="0" w:color="auto"/>
          </w:divBdr>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856389331">
          <w:marLeft w:val="0"/>
          <w:marRight w:val="0"/>
          <w:marTop w:val="0"/>
          <w:marBottom w:val="0"/>
          <w:divBdr>
            <w:top w:val="none" w:sz="0" w:space="0" w:color="auto"/>
            <w:left w:val="none" w:sz="0" w:space="0" w:color="auto"/>
            <w:bottom w:val="none" w:sz="0" w:space="0" w:color="auto"/>
            <w:right w:val="none" w:sz="0" w:space="0" w:color="auto"/>
          </w:divBdr>
        </w:div>
        <w:div w:id="872621224">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071851323">
          <w:marLeft w:val="0"/>
          <w:marRight w:val="0"/>
          <w:marTop w:val="0"/>
          <w:marBottom w:val="0"/>
          <w:divBdr>
            <w:top w:val="none" w:sz="0" w:space="0" w:color="auto"/>
            <w:left w:val="none" w:sz="0" w:space="0" w:color="auto"/>
            <w:bottom w:val="none" w:sz="0" w:space="0" w:color="auto"/>
            <w:right w:val="none" w:sz="0" w:space="0" w:color="auto"/>
          </w:divBdr>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789929502">
          <w:marLeft w:val="0"/>
          <w:marRight w:val="0"/>
          <w:marTop w:val="0"/>
          <w:marBottom w:val="0"/>
          <w:divBdr>
            <w:top w:val="none" w:sz="0" w:space="0" w:color="auto"/>
            <w:left w:val="none" w:sz="0" w:space="0" w:color="auto"/>
            <w:bottom w:val="none" w:sz="0" w:space="0" w:color="auto"/>
            <w:right w:val="none" w:sz="0" w:space="0" w:color="auto"/>
          </w:divBdr>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2499830">
          <w:marLeft w:val="0"/>
          <w:marRight w:val="0"/>
          <w:marTop w:val="0"/>
          <w:marBottom w:val="0"/>
          <w:divBdr>
            <w:top w:val="none" w:sz="0" w:space="0" w:color="auto"/>
            <w:left w:val="none" w:sz="0" w:space="0" w:color="auto"/>
            <w:bottom w:val="none" w:sz="0" w:space="0" w:color="auto"/>
            <w:right w:val="none" w:sz="0" w:space="0" w:color="auto"/>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927663718">
          <w:marLeft w:val="0"/>
          <w:marRight w:val="0"/>
          <w:marTop w:val="0"/>
          <w:marBottom w:val="0"/>
          <w:divBdr>
            <w:top w:val="none" w:sz="0" w:space="0" w:color="auto"/>
            <w:left w:val="none" w:sz="0" w:space="0" w:color="auto"/>
            <w:bottom w:val="none" w:sz="0" w:space="0" w:color="auto"/>
            <w:right w:val="none" w:sz="0" w:space="0" w:color="auto"/>
          </w:divBdr>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17764">
          <w:marLeft w:val="0"/>
          <w:marRight w:val="0"/>
          <w:marTop w:val="0"/>
          <w:marBottom w:val="0"/>
          <w:divBdr>
            <w:top w:val="none" w:sz="0" w:space="0" w:color="auto"/>
            <w:left w:val="none" w:sz="0" w:space="0" w:color="auto"/>
            <w:bottom w:val="none" w:sz="0" w:space="0" w:color="auto"/>
            <w:right w:val="none" w:sz="0" w:space="0" w:color="auto"/>
          </w:divBdr>
        </w:div>
        <w:div w:id="1205561692">
          <w:marLeft w:val="0"/>
          <w:marRight w:val="0"/>
          <w:marTop w:val="0"/>
          <w:marBottom w:val="0"/>
          <w:divBdr>
            <w:top w:val="none" w:sz="0" w:space="0" w:color="auto"/>
            <w:left w:val="none" w:sz="0" w:space="0" w:color="auto"/>
            <w:bottom w:val="none" w:sz="0" w:space="0" w:color="auto"/>
            <w:right w:val="none" w:sz="0" w:space="0" w:color="auto"/>
          </w:divBdr>
        </w:div>
        <w:div w:id="1400905786">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197398789">
          <w:marLeft w:val="0"/>
          <w:marRight w:val="0"/>
          <w:marTop w:val="30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11339">
          <w:marLeft w:val="0"/>
          <w:marRight w:val="0"/>
          <w:marTop w:val="0"/>
          <w:marBottom w:val="0"/>
          <w:divBdr>
            <w:top w:val="none" w:sz="0" w:space="0" w:color="auto"/>
            <w:left w:val="none" w:sz="0" w:space="0" w:color="auto"/>
            <w:bottom w:val="none" w:sz="0" w:space="0" w:color="auto"/>
            <w:right w:val="none" w:sz="0" w:space="0" w:color="auto"/>
          </w:divBdr>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07538">
          <w:marLeft w:val="0"/>
          <w:marRight w:val="0"/>
          <w:marTop w:val="0"/>
          <w:marBottom w:val="0"/>
          <w:divBdr>
            <w:top w:val="none" w:sz="0" w:space="0" w:color="auto"/>
            <w:left w:val="none" w:sz="0" w:space="0" w:color="auto"/>
            <w:bottom w:val="none" w:sz="0" w:space="0" w:color="auto"/>
            <w:right w:val="none" w:sz="0" w:space="0" w:color="auto"/>
          </w:divBdr>
        </w:div>
        <w:div w:id="994380704">
          <w:marLeft w:val="0"/>
          <w:marRight w:val="0"/>
          <w:marTop w:val="0"/>
          <w:marBottom w:val="0"/>
          <w:divBdr>
            <w:top w:val="none" w:sz="0" w:space="0" w:color="auto"/>
            <w:left w:val="none" w:sz="0" w:space="0" w:color="auto"/>
            <w:bottom w:val="none" w:sz="0" w:space="0" w:color="auto"/>
            <w:right w:val="none" w:sz="0" w:space="0" w:color="auto"/>
          </w:divBdr>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274702619">
          <w:marLeft w:val="0"/>
          <w:marRight w:val="0"/>
          <w:marTop w:val="0"/>
          <w:marBottom w:val="0"/>
          <w:divBdr>
            <w:top w:val="none" w:sz="0" w:space="0" w:color="auto"/>
            <w:left w:val="none" w:sz="0" w:space="0" w:color="auto"/>
            <w:bottom w:val="none" w:sz="0" w:space="0" w:color="auto"/>
            <w:right w:val="none" w:sz="0" w:space="0" w:color="auto"/>
          </w:divBdr>
        </w:div>
        <w:div w:id="1396733334">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1021473522">
          <w:marLeft w:val="0"/>
          <w:marRight w:val="0"/>
          <w:marTop w:val="0"/>
          <w:marBottom w:val="0"/>
          <w:divBdr>
            <w:top w:val="none" w:sz="0" w:space="0" w:color="auto"/>
            <w:left w:val="none" w:sz="0" w:space="0" w:color="auto"/>
            <w:bottom w:val="none" w:sz="0" w:space="0" w:color="auto"/>
            <w:right w:val="none" w:sz="0" w:space="0" w:color="auto"/>
          </w:divBdr>
        </w:div>
        <w:div w:id="1341619458">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903762428">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129710006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509685065">
          <w:marLeft w:val="0"/>
          <w:marRight w:val="0"/>
          <w:marTop w:val="300"/>
          <w:marBottom w:val="0"/>
          <w:divBdr>
            <w:top w:val="none" w:sz="0" w:space="0" w:color="auto"/>
            <w:left w:val="none" w:sz="0" w:space="0" w:color="auto"/>
            <w:bottom w:val="none" w:sz="0" w:space="0" w:color="auto"/>
            <w:right w:val="none" w:sz="0" w:space="0" w:color="auto"/>
          </w:divBdr>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932737594">
          <w:marLeft w:val="0"/>
          <w:marRight w:val="0"/>
          <w:marTop w:val="0"/>
          <w:marBottom w:val="0"/>
          <w:divBdr>
            <w:top w:val="none" w:sz="0" w:space="0" w:color="auto"/>
            <w:left w:val="none" w:sz="0" w:space="0" w:color="auto"/>
            <w:bottom w:val="none" w:sz="0" w:space="0" w:color="auto"/>
            <w:right w:val="none" w:sz="0" w:space="0" w:color="auto"/>
          </w:divBdr>
        </w:div>
        <w:div w:id="979459144">
          <w:marLeft w:val="0"/>
          <w:marRight w:val="0"/>
          <w:marTop w:val="0"/>
          <w:marBottom w:val="0"/>
          <w:divBdr>
            <w:top w:val="none" w:sz="0" w:space="0" w:color="auto"/>
            <w:left w:val="none" w:sz="0" w:space="0" w:color="auto"/>
            <w:bottom w:val="none" w:sz="0" w:space="0" w:color="auto"/>
            <w:right w:val="none" w:sz="0" w:space="0" w:color="auto"/>
          </w:divBdr>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71437586">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436681865">
          <w:marLeft w:val="0"/>
          <w:marRight w:val="0"/>
          <w:marTop w:val="0"/>
          <w:marBottom w:val="0"/>
          <w:divBdr>
            <w:top w:val="none" w:sz="0" w:space="0" w:color="auto"/>
            <w:left w:val="none" w:sz="0" w:space="0" w:color="auto"/>
            <w:bottom w:val="none" w:sz="0" w:space="0" w:color="auto"/>
            <w:right w:val="none" w:sz="0" w:space="0" w:color="auto"/>
          </w:divBdr>
        </w:div>
        <w:div w:id="760637844">
          <w:marLeft w:val="0"/>
          <w:marRight w:val="0"/>
          <w:marTop w:val="0"/>
          <w:marBottom w:val="0"/>
          <w:divBdr>
            <w:top w:val="none" w:sz="0" w:space="0" w:color="auto"/>
            <w:left w:val="none" w:sz="0" w:space="0" w:color="auto"/>
            <w:bottom w:val="none" w:sz="0" w:space="0" w:color="auto"/>
            <w:right w:val="none" w:sz="0" w:space="0" w:color="auto"/>
          </w:divBdr>
        </w:div>
        <w:div w:id="957833700">
          <w:marLeft w:val="0"/>
          <w:marRight w:val="0"/>
          <w:marTop w:val="0"/>
          <w:marBottom w:val="0"/>
          <w:divBdr>
            <w:top w:val="none" w:sz="0" w:space="0" w:color="auto"/>
            <w:left w:val="none" w:sz="0" w:space="0" w:color="auto"/>
            <w:bottom w:val="none" w:sz="0" w:space="0" w:color="auto"/>
            <w:right w:val="none" w:sz="0" w:space="0" w:color="auto"/>
          </w:divBdr>
        </w:div>
        <w:div w:id="1009258001">
          <w:marLeft w:val="0"/>
          <w:marRight w:val="0"/>
          <w:marTop w:val="0"/>
          <w:marBottom w:val="0"/>
          <w:divBdr>
            <w:top w:val="none" w:sz="0" w:space="0" w:color="auto"/>
            <w:left w:val="none" w:sz="0" w:space="0" w:color="auto"/>
            <w:bottom w:val="none" w:sz="0" w:space="0" w:color="auto"/>
            <w:right w:val="none" w:sz="0" w:space="0" w:color="auto"/>
          </w:divBdr>
        </w:div>
        <w:div w:id="1149440025">
          <w:marLeft w:val="0"/>
          <w:marRight w:val="0"/>
          <w:marTop w:val="0"/>
          <w:marBottom w:val="0"/>
          <w:divBdr>
            <w:top w:val="none" w:sz="0" w:space="0" w:color="auto"/>
            <w:left w:val="none" w:sz="0" w:space="0" w:color="auto"/>
            <w:bottom w:val="none" w:sz="0" w:space="0" w:color="auto"/>
            <w:right w:val="none" w:sz="0" w:space="0" w:color="auto"/>
          </w:divBdr>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1448235075">
          <w:marLeft w:val="0"/>
          <w:marRight w:val="0"/>
          <w:marTop w:val="0"/>
          <w:marBottom w:val="0"/>
          <w:divBdr>
            <w:top w:val="none" w:sz="0" w:space="0" w:color="auto"/>
            <w:left w:val="none" w:sz="0" w:space="0" w:color="auto"/>
            <w:bottom w:val="none" w:sz="0" w:space="0" w:color="auto"/>
            <w:right w:val="none" w:sz="0" w:space="0" w:color="auto"/>
          </w:divBdr>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
          </w:divsChild>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9980">
                          <w:marLeft w:val="75"/>
                          <w:marRight w:val="0"/>
                          <w:marTop w:val="0"/>
                          <w:marBottom w:val="300"/>
                          <w:divBdr>
                            <w:top w:val="single" w:sz="6" w:space="8" w:color="EDEDED"/>
                            <w:left w:val="single" w:sz="6" w:space="5" w:color="EDEDED"/>
                            <w:bottom w:val="single" w:sz="6" w:space="4" w:color="EDEDED"/>
                            <w:right w:val="single" w:sz="6" w:space="8" w:color="EDEDED"/>
                          </w:divBdr>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 w:id="890307635">
                                  <w:marLeft w:val="0"/>
                                  <w:marRight w:val="0"/>
                                  <w:marTop w:val="0"/>
                                  <w:marBottom w:val="0"/>
                                  <w:divBdr>
                                    <w:top w:val="none" w:sz="0" w:space="0" w:color="auto"/>
                                    <w:left w:val="none" w:sz="0" w:space="0" w:color="auto"/>
                                    <w:bottom w:val="none" w:sz="0" w:space="0" w:color="auto"/>
                                    <w:right w:val="none" w:sz="0" w:space="0" w:color="auto"/>
                                  </w:divBdr>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909997759">
                                  <w:marLeft w:val="0"/>
                                  <w:marRight w:val="0"/>
                                  <w:marTop w:val="0"/>
                                  <w:marBottom w:val="0"/>
                                  <w:divBdr>
                                    <w:top w:val="none" w:sz="0" w:space="0" w:color="auto"/>
                                    <w:left w:val="none" w:sz="0" w:space="0" w:color="auto"/>
                                    <w:bottom w:val="none" w:sz="0" w:space="0" w:color="auto"/>
                                    <w:right w:val="none" w:sz="0" w:space="0" w:color="auto"/>
                                  </w:divBdr>
                                </w:div>
                                <w:div w:id="1472792576">
                                  <w:marLeft w:val="0"/>
                                  <w:marRight w:val="0"/>
                                  <w:marTop w:val="0"/>
                                  <w:marBottom w:val="0"/>
                                  <w:divBdr>
                                    <w:top w:val="none" w:sz="0" w:space="0" w:color="auto"/>
                                    <w:left w:val="none" w:sz="0" w:space="0" w:color="auto"/>
                                    <w:bottom w:val="none" w:sz="0" w:space="0" w:color="auto"/>
                                    <w:right w:val="none" w:sz="0" w:space="0" w:color="auto"/>
                                  </w:divBdr>
                                </w:div>
                              </w:divsChild>
                            </w:div>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 w:id="839661069">
                                  <w:marLeft w:val="0"/>
                                  <w:marRight w:val="0"/>
                                  <w:marTop w:val="0"/>
                                  <w:marBottom w:val="0"/>
                                  <w:divBdr>
                                    <w:top w:val="none" w:sz="0" w:space="0" w:color="auto"/>
                                    <w:left w:val="none" w:sz="0" w:space="0" w:color="auto"/>
                                    <w:bottom w:val="none" w:sz="0" w:space="0" w:color="auto"/>
                                    <w:right w:val="none" w:sz="0" w:space="0" w:color="auto"/>
                                  </w:divBdr>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 w:id="4877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38883100">
          <w:marLeft w:val="0"/>
          <w:marRight w:val="0"/>
          <w:marTop w:val="0"/>
          <w:marBottom w:val="0"/>
          <w:divBdr>
            <w:top w:val="none" w:sz="0" w:space="0" w:color="auto"/>
            <w:left w:val="none" w:sz="0" w:space="0" w:color="auto"/>
            <w:bottom w:val="none" w:sz="0" w:space="0" w:color="auto"/>
            <w:right w:val="none" w:sz="0" w:space="0" w:color="auto"/>
          </w:divBdr>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210535939">
          <w:marLeft w:val="0"/>
          <w:marRight w:val="0"/>
          <w:marTop w:val="0"/>
          <w:marBottom w:val="0"/>
          <w:divBdr>
            <w:top w:val="none" w:sz="0" w:space="0" w:color="auto"/>
            <w:left w:val="none" w:sz="0" w:space="0" w:color="auto"/>
            <w:bottom w:val="none" w:sz="0" w:space="0" w:color="auto"/>
            <w:right w:val="none" w:sz="0" w:space="0" w:color="auto"/>
          </w:divBdr>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4467">
          <w:marLeft w:val="0"/>
          <w:marRight w:val="0"/>
          <w:marTop w:val="0"/>
          <w:marBottom w:val="0"/>
          <w:divBdr>
            <w:top w:val="none" w:sz="0" w:space="0" w:color="auto"/>
            <w:left w:val="none" w:sz="0" w:space="0" w:color="auto"/>
            <w:bottom w:val="none" w:sz="0" w:space="0" w:color="auto"/>
            <w:right w:val="none" w:sz="0" w:space="0" w:color="auto"/>
          </w:divBdr>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1621184037">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1813058022">
          <w:marLeft w:val="0"/>
          <w:marRight w:val="0"/>
          <w:marTop w:val="0"/>
          <w:marBottom w:val="0"/>
          <w:divBdr>
            <w:top w:val="none" w:sz="0" w:space="0" w:color="auto"/>
            <w:left w:val="none" w:sz="0" w:space="0" w:color="auto"/>
            <w:bottom w:val="none" w:sz="0" w:space="0" w:color="auto"/>
            <w:right w:val="none" w:sz="0" w:space="0" w:color="auto"/>
          </w:divBdr>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1207722368">
          <w:marLeft w:val="0"/>
          <w:marRight w:val="0"/>
          <w:marTop w:val="0"/>
          <w:marBottom w:val="0"/>
          <w:divBdr>
            <w:top w:val="none" w:sz="0" w:space="0" w:color="auto"/>
            <w:left w:val="none" w:sz="0" w:space="0" w:color="auto"/>
            <w:bottom w:val="none" w:sz="0" w:space="0" w:color="auto"/>
            <w:right w:val="none" w:sz="0" w:space="0" w:color="auto"/>
          </w:divBdr>
        </w:div>
        <w:div w:id="1375278705">
          <w:marLeft w:val="0"/>
          <w:marRight w:val="0"/>
          <w:marTop w:val="0"/>
          <w:marBottom w:val="0"/>
          <w:divBdr>
            <w:top w:val="none" w:sz="0" w:space="0" w:color="auto"/>
            <w:left w:val="none" w:sz="0" w:space="0" w:color="auto"/>
            <w:bottom w:val="none" w:sz="0" w:space="0" w:color="auto"/>
            <w:right w:val="none" w:sz="0" w:space="0" w:color="auto"/>
          </w:divBdr>
        </w:div>
        <w:div w:id="1394699706">
          <w:marLeft w:val="0"/>
          <w:marRight w:val="0"/>
          <w:marTop w:val="0"/>
          <w:marBottom w:val="0"/>
          <w:divBdr>
            <w:top w:val="none" w:sz="0" w:space="0" w:color="auto"/>
            <w:left w:val="none" w:sz="0" w:space="0" w:color="auto"/>
            <w:bottom w:val="none" w:sz="0" w:space="0" w:color="auto"/>
            <w:right w:val="none" w:sz="0" w:space="0" w:color="auto"/>
          </w:divBdr>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320886022">
          <w:marLeft w:val="0"/>
          <w:marRight w:val="0"/>
          <w:marTop w:val="300"/>
          <w:marBottom w:val="0"/>
          <w:divBdr>
            <w:top w:val="none" w:sz="0" w:space="0" w:color="auto"/>
            <w:left w:val="none" w:sz="0" w:space="0" w:color="auto"/>
            <w:bottom w:val="none" w:sz="0" w:space="0" w:color="auto"/>
            <w:right w:val="none" w:sz="0" w:space="0" w:color="auto"/>
          </w:divBdr>
        </w:div>
        <w:div w:id="58210710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
        <w:div w:id="753207613">
          <w:marLeft w:val="0"/>
          <w:marRight w:val="0"/>
          <w:marTop w:val="0"/>
          <w:marBottom w:val="0"/>
          <w:divBdr>
            <w:top w:val="none" w:sz="0" w:space="0" w:color="auto"/>
            <w:left w:val="none" w:sz="0" w:space="0" w:color="auto"/>
            <w:bottom w:val="none" w:sz="0" w:space="0" w:color="auto"/>
            <w:right w:val="none" w:sz="0" w:space="0" w:color="auto"/>
          </w:divBdr>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
          </w:divsChild>
        </w:div>
        <w:div w:id="1066297414">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
          </w:divsChild>
        </w:div>
        <w:div w:id="1797406515">
          <w:marLeft w:val="0"/>
          <w:marRight w:val="0"/>
          <w:marTop w:val="0"/>
          <w:marBottom w:val="0"/>
          <w:divBdr>
            <w:top w:val="none" w:sz="0" w:space="0" w:color="auto"/>
            <w:left w:val="none" w:sz="0" w:space="0" w:color="auto"/>
            <w:bottom w:val="none" w:sz="0" w:space="0" w:color="auto"/>
            <w:right w:val="none" w:sz="0" w:space="0" w:color="auto"/>
          </w:divBdr>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489567179">
          <w:marLeft w:val="0"/>
          <w:marRight w:val="0"/>
          <w:marTop w:val="0"/>
          <w:marBottom w:val="0"/>
          <w:divBdr>
            <w:top w:val="none" w:sz="0" w:space="0" w:color="auto"/>
            <w:left w:val="none" w:sz="0" w:space="0" w:color="auto"/>
            <w:bottom w:val="none" w:sz="0" w:space="0" w:color="auto"/>
            <w:right w:val="none" w:sz="0" w:space="0" w:color="auto"/>
          </w:divBdr>
        </w:div>
        <w:div w:id="519898840">
          <w:marLeft w:val="0"/>
          <w:marRight w:val="0"/>
          <w:marTop w:val="0"/>
          <w:marBottom w:val="0"/>
          <w:divBdr>
            <w:top w:val="none" w:sz="0" w:space="0" w:color="auto"/>
            <w:left w:val="none" w:sz="0" w:space="0" w:color="auto"/>
            <w:bottom w:val="none" w:sz="0" w:space="0" w:color="auto"/>
            <w:right w:val="none" w:sz="0" w:space="0" w:color="auto"/>
          </w:divBdr>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87393061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1505851383">
          <w:marLeft w:val="0"/>
          <w:marRight w:val="0"/>
          <w:marTop w:val="0"/>
          <w:marBottom w:val="0"/>
          <w:divBdr>
            <w:top w:val="none" w:sz="0" w:space="0" w:color="auto"/>
            <w:left w:val="none" w:sz="0" w:space="0" w:color="auto"/>
            <w:bottom w:val="none" w:sz="0" w:space="0" w:color="auto"/>
            <w:right w:val="none" w:sz="0" w:space="0" w:color="auto"/>
          </w:divBdr>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98264154">
          <w:marLeft w:val="0"/>
          <w:marRight w:val="0"/>
          <w:marTop w:val="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957831483">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69799">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32871922">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1735468153">
          <w:marLeft w:val="0"/>
          <w:marRight w:val="0"/>
          <w:marTop w:val="0"/>
          <w:marBottom w:val="0"/>
          <w:divBdr>
            <w:top w:val="none" w:sz="0" w:space="0" w:color="auto"/>
            <w:left w:val="none" w:sz="0" w:space="0" w:color="auto"/>
            <w:bottom w:val="none" w:sz="0" w:space="0" w:color="auto"/>
            <w:right w:val="none" w:sz="0" w:space="0" w:color="auto"/>
          </w:divBdr>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222254701">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809782605">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635721175">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933972297">
          <w:marLeft w:val="0"/>
          <w:marRight w:val="0"/>
          <w:marTop w:val="0"/>
          <w:marBottom w:val="0"/>
          <w:divBdr>
            <w:top w:val="none" w:sz="0" w:space="0" w:color="auto"/>
            <w:left w:val="none" w:sz="0" w:space="0" w:color="auto"/>
            <w:bottom w:val="none" w:sz="0" w:space="0" w:color="auto"/>
            <w:right w:val="none" w:sz="0" w:space="0" w:color="auto"/>
          </w:divBdr>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11273863">
          <w:marLeft w:val="0"/>
          <w:marRight w:val="0"/>
          <w:marTop w:val="0"/>
          <w:marBottom w:val="0"/>
          <w:divBdr>
            <w:top w:val="none" w:sz="0" w:space="0" w:color="auto"/>
            <w:left w:val="none" w:sz="0" w:space="0" w:color="auto"/>
            <w:bottom w:val="none" w:sz="0" w:space="0" w:color="auto"/>
            <w:right w:val="none" w:sz="0" w:space="0" w:color="auto"/>
          </w:divBdr>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
        <w:div w:id="653606459">
          <w:marLeft w:val="0"/>
          <w:marRight w:val="0"/>
          <w:marTop w:val="0"/>
          <w:marBottom w:val="0"/>
          <w:divBdr>
            <w:top w:val="none" w:sz="0" w:space="0" w:color="auto"/>
            <w:left w:val="none" w:sz="0" w:space="0" w:color="auto"/>
            <w:bottom w:val="none" w:sz="0" w:space="0" w:color="auto"/>
            <w:right w:val="none" w:sz="0" w:space="0" w:color="auto"/>
          </w:divBdr>
        </w:div>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
        <w:div w:id="1457328867">
          <w:marLeft w:val="0"/>
          <w:marRight w:val="0"/>
          <w:marTop w:val="0"/>
          <w:marBottom w:val="0"/>
          <w:divBdr>
            <w:top w:val="none" w:sz="0" w:space="0" w:color="auto"/>
            <w:left w:val="none" w:sz="0" w:space="0" w:color="auto"/>
            <w:bottom w:val="none" w:sz="0" w:space="0" w:color="auto"/>
            <w:right w:val="none" w:sz="0" w:space="0" w:color="auto"/>
          </w:divBdr>
        </w:div>
        <w:div w:id="1562862538">
          <w:marLeft w:val="0"/>
          <w:marRight w:val="0"/>
          <w:marTop w:val="0"/>
          <w:marBottom w:val="0"/>
          <w:divBdr>
            <w:top w:val="none" w:sz="0" w:space="0" w:color="auto"/>
            <w:left w:val="none" w:sz="0" w:space="0" w:color="auto"/>
            <w:bottom w:val="none" w:sz="0" w:space="0" w:color="auto"/>
            <w:right w:val="none" w:sz="0" w:space="0" w:color="auto"/>
          </w:divBdr>
        </w:div>
        <w:div w:id="1594430926">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891145">
          <w:marLeft w:val="0"/>
          <w:marRight w:val="0"/>
          <w:marTop w:val="0"/>
          <w:marBottom w:val="0"/>
          <w:divBdr>
            <w:top w:val="none" w:sz="0" w:space="0" w:color="auto"/>
            <w:left w:val="none" w:sz="0" w:space="0" w:color="auto"/>
            <w:bottom w:val="none" w:sz="0" w:space="0" w:color="auto"/>
            <w:right w:val="none" w:sz="0" w:space="0" w:color="auto"/>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526254853">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935484099">
          <w:marLeft w:val="0"/>
          <w:marRight w:val="0"/>
          <w:marTop w:val="0"/>
          <w:marBottom w:val="0"/>
          <w:divBdr>
            <w:top w:val="none" w:sz="0" w:space="0" w:color="auto"/>
            <w:left w:val="none" w:sz="0" w:space="0" w:color="auto"/>
            <w:bottom w:val="none" w:sz="0" w:space="0" w:color="auto"/>
            <w:right w:val="none" w:sz="0" w:space="0" w:color="auto"/>
          </w:divBdr>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409545692">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908881354">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1417701578">
          <w:marLeft w:val="0"/>
          <w:marRight w:val="0"/>
          <w:marTop w:val="0"/>
          <w:marBottom w:val="0"/>
          <w:divBdr>
            <w:top w:val="none" w:sz="0" w:space="0" w:color="auto"/>
            <w:left w:val="none" w:sz="0" w:space="0" w:color="auto"/>
            <w:bottom w:val="none" w:sz="0" w:space="0" w:color="auto"/>
            <w:right w:val="none" w:sz="0" w:space="0" w:color="auto"/>
          </w:divBdr>
        </w:div>
        <w:div w:id="1529031055">
          <w:marLeft w:val="0"/>
          <w:marRight w:val="0"/>
          <w:marTop w:val="0"/>
          <w:marBottom w:val="0"/>
          <w:divBdr>
            <w:top w:val="none" w:sz="0" w:space="0" w:color="auto"/>
            <w:left w:val="none" w:sz="0" w:space="0" w:color="auto"/>
            <w:bottom w:val="none" w:sz="0" w:space="0" w:color="auto"/>
            <w:right w:val="none" w:sz="0" w:space="0" w:color="auto"/>
          </w:divBdr>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685585">
          <w:marLeft w:val="0"/>
          <w:marRight w:val="0"/>
          <w:marTop w:val="0"/>
          <w:marBottom w:val="0"/>
          <w:divBdr>
            <w:top w:val="none" w:sz="0" w:space="0" w:color="auto"/>
            <w:left w:val="none" w:sz="0" w:space="0" w:color="auto"/>
            <w:bottom w:val="none" w:sz="0" w:space="0" w:color="auto"/>
            <w:right w:val="none" w:sz="0" w:space="0" w:color="auto"/>
          </w:divBdr>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450905608">
          <w:marLeft w:val="0"/>
          <w:marRight w:val="0"/>
          <w:marTop w:val="0"/>
          <w:marBottom w:val="0"/>
          <w:divBdr>
            <w:top w:val="none" w:sz="0" w:space="0" w:color="auto"/>
            <w:left w:val="none" w:sz="0" w:space="0" w:color="auto"/>
            <w:bottom w:val="none" w:sz="0" w:space="0" w:color="auto"/>
            <w:right w:val="none" w:sz="0" w:space="0" w:color="auto"/>
          </w:divBdr>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3796071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702322178">
          <w:marLeft w:val="0"/>
          <w:marRight w:val="0"/>
          <w:marTop w:val="0"/>
          <w:marBottom w:val="0"/>
          <w:divBdr>
            <w:top w:val="none" w:sz="0" w:space="0" w:color="auto"/>
            <w:left w:val="none" w:sz="0" w:space="0" w:color="auto"/>
            <w:bottom w:val="none" w:sz="0" w:space="0" w:color="auto"/>
            <w:right w:val="none" w:sz="0" w:space="0" w:color="auto"/>
          </w:divBdr>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37094656">
          <w:marLeft w:val="0"/>
          <w:marRight w:val="0"/>
          <w:marTop w:val="0"/>
          <w:marBottom w:val="0"/>
          <w:divBdr>
            <w:top w:val="none" w:sz="0" w:space="0" w:color="auto"/>
            <w:left w:val="none" w:sz="0" w:space="0" w:color="auto"/>
            <w:bottom w:val="none" w:sz="0" w:space="0" w:color="auto"/>
            <w:right w:val="none" w:sz="0" w:space="0" w:color="auto"/>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55737775">
          <w:marLeft w:val="0"/>
          <w:marRight w:val="0"/>
          <w:marTop w:val="0"/>
          <w:marBottom w:val="0"/>
          <w:divBdr>
            <w:top w:val="none" w:sz="0" w:space="0" w:color="auto"/>
            <w:left w:val="none" w:sz="0" w:space="0" w:color="auto"/>
            <w:bottom w:val="none" w:sz="0" w:space="0" w:color="auto"/>
            <w:right w:val="none" w:sz="0" w:space="0" w:color="auto"/>
          </w:divBdr>
        </w:div>
        <w:div w:id="526482898">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1430278568">
          <w:marLeft w:val="0"/>
          <w:marRight w:val="0"/>
          <w:marTop w:val="0"/>
          <w:marBottom w:val="0"/>
          <w:divBdr>
            <w:top w:val="none" w:sz="0" w:space="0" w:color="auto"/>
            <w:left w:val="none" w:sz="0" w:space="0" w:color="auto"/>
            <w:bottom w:val="none" w:sz="0" w:space="0" w:color="auto"/>
            <w:right w:val="none" w:sz="0" w:space="0" w:color="auto"/>
          </w:divBdr>
        </w:div>
        <w:div w:id="1451125329">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44182415">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302857028">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901402782">
          <w:marLeft w:val="0"/>
          <w:marRight w:val="0"/>
          <w:marTop w:val="0"/>
          <w:marBottom w:val="0"/>
          <w:divBdr>
            <w:top w:val="none" w:sz="0" w:space="0" w:color="auto"/>
            <w:left w:val="none" w:sz="0" w:space="0" w:color="auto"/>
            <w:bottom w:val="none" w:sz="0" w:space="0" w:color="auto"/>
            <w:right w:val="none" w:sz="0" w:space="0" w:color="auto"/>
          </w:divBdr>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1436906718">
          <w:marLeft w:val="0"/>
          <w:marRight w:val="0"/>
          <w:marTop w:val="0"/>
          <w:marBottom w:val="0"/>
          <w:divBdr>
            <w:top w:val="none" w:sz="0" w:space="0" w:color="auto"/>
            <w:left w:val="none" w:sz="0" w:space="0" w:color="auto"/>
            <w:bottom w:val="none" w:sz="0" w:space="0" w:color="auto"/>
            <w:right w:val="none" w:sz="0" w:space="0" w:color="auto"/>
          </w:divBdr>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43867528">
          <w:marLeft w:val="0"/>
          <w:marRight w:val="0"/>
          <w:marTop w:val="30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
          </w:divsChild>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434133288">
          <w:marLeft w:val="0"/>
          <w:marRight w:val="0"/>
          <w:marTop w:val="0"/>
          <w:marBottom w:val="0"/>
          <w:divBdr>
            <w:top w:val="none" w:sz="0" w:space="0" w:color="auto"/>
            <w:left w:val="none" w:sz="0" w:space="0" w:color="auto"/>
            <w:bottom w:val="none" w:sz="0" w:space="0" w:color="auto"/>
            <w:right w:val="none" w:sz="0" w:space="0" w:color="auto"/>
          </w:divBdr>
        </w:div>
        <w:div w:id="527066720">
          <w:marLeft w:val="0"/>
          <w:marRight w:val="0"/>
          <w:marTop w:val="0"/>
          <w:marBottom w:val="0"/>
          <w:divBdr>
            <w:top w:val="none" w:sz="0" w:space="0" w:color="auto"/>
            <w:left w:val="none" w:sz="0" w:space="0" w:color="auto"/>
            <w:bottom w:val="none" w:sz="0" w:space="0" w:color="auto"/>
            <w:right w:val="none" w:sz="0" w:space="0" w:color="auto"/>
          </w:divBdr>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3190">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402756003">
          <w:marLeft w:val="0"/>
          <w:marRight w:val="0"/>
          <w:marTop w:val="0"/>
          <w:marBottom w:val="0"/>
          <w:divBdr>
            <w:top w:val="none" w:sz="0" w:space="0" w:color="auto"/>
            <w:left w:val="none" w:sz="0" w:space="0" w:color="auto"/>
            <w:bottom w:val="none" w:sz="0" w:space="0" w:color="auto"/>
            <w:right w:val="none" w:sz="0" w:space="0" w:color="auto"/>
          </w:divBdr>
        </w:div>
        <w:div w:id="1532650432">
          <w:marLeft w:val="0"/>
          <w:marRight w:val="0"/>
          <w:marTop w:val="0"/>
          <w:marBottom w:val="0"/>
          <w:divBdr>
            <w:top w:val="none" w:sz="0" w:space="0" w:color="auto"/>
            <w:left w:val="none" w:sz="0" w:space="0" w:color="auto"/>
            <w:bottom w:val="none" w:sz="0" w:space="0" w:color="auto"/>
            <w:right w:val="none" w:sz="0" w:space="0" w:color="auto"/>
          </w:divBdr>
        </w:div>
        <w:div w:id="1698390389">
          <w:marLeft w:val="0"/>
          <w:marRight w:val="0"/>
          <w:marTop w:val="0"/>
          <w:marBottom w:val="0"/>
          <w:divBdr>
            <w:top w:val="none" w:sz="0" w:space="0" w:color="auto"/>
            <w:left w:val="none" w:sz="0" w:space="0" w:color="auto"/>
            <w:bottom w:val="none" w:sz="0" w:space="0" w:color="auto"/>
            <w:right w:val="none" w:sz="0" w:space="0" w:color="auto"/>
          </w:divBdr>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
        <w:div w:id="610432617">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35738631">
          <w:marLeft w:val="0"/>
          <w:marRight w:val="0"/>
          <w:marTop w:val="0"/>
          <w:marBottom w:val="0"/>
          <w:divBdr>
            <w:top w:val="none" w:sz="0" w:space="0" w:color="auto"/>
            <w:left w:val="none" w:sz="0" w:space="0" w:color="auto"/>
            <w:bottom w:val="none" w:sz="0" w:space="0" w:color="auto"/>
            <w:right w:val="none" w:sz="0" w:space="0" w:color="auto"/>
          </w:divBdr>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
          </w:divsChild>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771469489">
          <w:marLeft w:val="0"/>
          <w:marRight w:val="0"/>
          <w:marTop w:val="0"/>
          <w:marBottom w:val="0"/>
          <w:divBdr>
            <w:top w:val="none" w:sz="0" w:space="0" w:color="auto"/>
            <w:left w:val="none" w:sz="0" w:space="0" w:color="auto"/>
            <w:bottom w:val="none" w:sz="0" w:space="0" w:color="auto"/>
            <w:right w:val="none" w:sz="0" w:space="0" w:color="auto"/>
          </w:divBdr>
        </w:div>
        <w:div w:id="1844084042">
          <w:marLeft w:val="0"/>
          <w:marRight w:val="0"/>
          <w:marTop w:val="0"/>
          <w:marBottom w:val="0"/>
          <w:divBdr>
            <w:top w:val="none" w:sz="0" w:space="0" w:color="auto"/>
            <w:left w:val="none" w:sz="0" w:space="0" w:color="auto"/>
            <w:bottom w:val="none" w:sz="0" w:space="0" w:color="auto"/>
            <w:right w:val="none" w:sz="0" w:space="0" w:color="auto"/>
          </w:divBdr>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958416701">
          <w:marLeft w:val="0"/>
          <w:marRight w:val="0"/>
          <w:marTop w:val="0"/>
          <w:marBottom w:val="0"/>
          <w:divBdr>
            <w:top w:val="none" w:sz="0" w:space="0" w:color="auto"/>
            <w:left w:val="none" w:sz="0" w:space="0" w:color="auto"/>
            <w:bottom w:val="none" w:sz="0" w:space="0" w:color="auto"/>
            <w:right w:val="none" w:sz="0" w:space="0" w:color="auto"/>
          </w:divBdr>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1783963513">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511992717">
          <w:marLeft w:val="0"/>
          <w:marRight w:val="0"/>
          <w:marTop w:val="0"/>
          <w:marBottom w:val="0"/>
          <w:divBdr>
            <w:top w:val="none" w:sz="0" w:space="0" w:color="auto"/>
            <w:left w:val="none" w:sz="0" w:space="0" w:color="auto"/>
            <w:bottom w:val="none" w:sz="0" w:space="0" w:color="auto"/>
            <w:right w:val="none" w:sz="0" w:space="0" w:color="auto"/>
          </w:divBdr>
        </w:div>
        <w:div w:id="604970418">
          <w:marLeft w:val="0"/>
          <w:marRight w:val="0"/>
          <w:marTop w:val="0"/>
          <w:marBottom w:val="0"/>
          <w:divBdr>
            <w:top w:val="none" w:sz="0" w:space="0" w:color="auto"/>
            <w:left w:val="none" w:sz="0" w:space="0" w:color="auto"/>
            <w:bottom w:val="none" w:sz="0" w:space="0" w:color="auto"/>
            <w:right w:val="none" w:sz="0" w:space="0" w:color="auto"/>
          </w:divBdr>
        </w:div>
        <w:div w:id="619528358">
          <w:marLeft w:val="0"/>
          <w:marRight w:val="0"/>
          <w:marTop w:val="0"/>
          <w:marBottom w:val="0"/>
          <w:divBdr>
            <w:top w:val="none" w:sz="0" w:space="0" w:color="auto"/>
            <w:left w:val="none" w:sz="0" w:space="0" w:color="auto"/>
            <w:bottom w:val="none" w:sz="0" w:space="0" w:color="auto"/>
            <w:right w:val="none" w:sz="0" w:space="0" w:color="auto"/>
          </w:divBdr>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842401012">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1002322616">
          <w:marLeft w:val="0"/>
          <w:marRight w:val="0"/>
          <w:marTop w:val="0"/>
          <w:marBottom w:val="0"/>
          <w:divBdr>
            <w:top w:val="none" w:sz="0" w:space="0" w:color="auto"/>
            <w:left w:val="none" w:sz="0" w:space="0" w:color="auto"/>
            <w:bottom w:val="none" w:sz="0" w:space="0" w:color="auto"/>
            <w:right w:val="none" w:sz="0" w:space="0" w:color="auto"/>
          </w:divBdr>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1660576390">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730882136">
          <w:marLeft w:val="0"/>
          <w:marRight w:val="0"/>
          <w:marTop w:val="0"/>
          <w:marBottom w:val="0"/>
          <w:divBdr>
            <w:top w:val="none" w:sz="0" w:space="0" w:color="auto"/>
            <w:left w:val="none" w:sz="0" w:space="0" w:color="auto"/>
            <w:bottom w:val="none" w:sz="0" w:space="0" w:color="auto"/>
            <w:right w:val="none" w:sz="0" w:space="0" w:color="auto"/>
          </w:divBdr>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036079251">
          <w:marLeft w:val="0"/>
          <w:marRight w:val="0"/>
          <w:marTop w:val="0"/>
          <w:marBottom w:val="0"/>
          <w:divBdr>
            <w:top w:val="none" w:sz="0" w:space="0" w:color="auto"/>
            <w:left w:val="none" w:sz="0" w:space="0" w:color="auto"/>
            <w:bottom w:val="none" w:sz="0" w:space="0" w:color="auto"/>
            <w:right w:val="none" w:sz="0" w:space="0" w:color="auto"/>
          </w:divBdr>
        </w:div>
        <w:div w:id="1449548306">
          <w:marLeft w:val="0"/>
          <w:marRight w:val="0"/>
          <w:marTop w:val="300"/>
          <w:marBottom w:val="0"/>
          <w:divBdr>
            <w:top w:val="none" w:sz="0" w:space="0" w:color="auto"/>
            <w:left w:val="none" w:sz="0" w:space="0" w:color="auto"/>
            <w:bottom w:val="none" w:sz="0" w:space="0" w:color="auto"/>
            <w:right w:val="none" w:sz="0" w:space="0" w:color="auto"/>
          </w:divBdr>
        </w:div>
        <w:div w:id="1549102252">
          <w:marLeft w:val="0"/>
          <w:marRight w:val="0"/>
          <w:marTop w:val="0"/>
          <w:marBottom w:val="0"/>
          <w:divBdr>
            <w:top w:val="none" w:sz="0" w:space="0" w:color="auto"/>
            <w:left w:val="none" w:sz="0" w:space="0" w:color="auto"/>
            <w:bottom w:val="none" w:sz="0" w:space="0" w:color="auto"/>
            <w:right w:val="none" w:sz="0" w:space="0" w:color="auto"/>
          </w:divBdr>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559249158">
          <w:marLeft w:val="0"/>
          <w:marRight w:val="0"/>
          <w:marTop w:val="0"/>
          <w:marBottom w:val="0"/>
          <w:divBdr>
            <w:top w:val="none" w:sz="0" w:space="0" w:color="auto"/>
            <w:left w:val="none" w:sz="0" w:space="0" w:color="auto"/>
            <w:bottom w:val="none" w:sz="0" w:space="0" w:color="auto"/>
            <w:right w:val="none" w:sz="0" w:space="0" w:color="auto"/>
          </w:divBdr>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
          </w:divsChild>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1314602079">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41368757">
          <w:marLeft w:val="0"/>
          <w:marRight w:val="0"/>
          <w:marTop w:val="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542402310">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90112">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246042435">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474378591">
          <w:marLeft w:val="0"/>
          <w:marRight w:val="0"/>
          <w:marTop w:val="0"/>
          <w:marBottom w:val="0"/>
          <w:divBdr>
            <w:top w:val="none" w:sz="0" w:space="0" w:color="auto"/>
            <w:left w:val="none" w:sz="0" w:space="0" w:color="auto"/>
            <w:bottom w:val="none" w:sz="0" w:space="0" w:color="auto"/>
            <w:right w:val="none" w:sz="0" w:space="0" w:color="auto"/>
          </w:divBdr>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009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1468165809">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27265318">
          <w:marLeft w:val="0"/>
          <w:marRight w:val="0"/>
          <w:marTop w:val="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1142500188">
          <w:marLeft w:val="0"/>
          <w:marRight w:val="0"/>
          <w:marTop w:val="0"/>
          <w:marBottom w:val="0"/>
          <w:divBdr>
            <w:top w:val="none" w:sz="0" w:space="0" w:color="auto"/>
            <w:left w:val="none" w:sz="0" w:space="0" w:color="auto"/>
            <w:bottom w:val="none" w:sz="0" w:space="0" w:color="auto"/>
            <w:right w:val="none" w:sz="0" w:space="0" w:color="auto"/>
          </w:divBdr>
        </w:div>
        <w:div w:id="1569993684">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159390967">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728844650">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119576">
          <w:marLeft w:val="0"/>
          <w:marRight w:val="0"/>
          <w:marTop w:val="0"/>
          <w:marBottom w:val="0"/>
          <w:divBdr>
            <w:top w:val="none" w:sz="0" w:space="0" w:color="auto"/>
            <w:left w:val="none" w:sz="0" w:space="0" w:color="auto"/>
            <w:bottom w:val="none" w:sz="0" w:space="0" w:color="auto"/>
            <w:right w:val="none" w:sz="0" w:space="0" w:color="auto"/>
          </w:divBdr>
        </w:div>
        <w:div w:id="1078791769">
          <w:marLeft w:val="0"/>
          <w:marRight w:val="0"/>
          <w:marTop w:val="0"/>
          <w:marBottom w:val="0"/>
          <w:divBdr>
            <w:top w:val="none" w:sz="0" w:space="0" w:color="auto"/>
            <w:left w:val="none" w:sz="0" w:space="0" w:color="auto"/>
            <w:bottom w:val="none" w:sz="0" w:space="0" w:color="auto"/>
            <w:right w:val="none" w:sz="0" w:space="0" w:color="auto"/>
          </w:divBdr>
        </w:div>
        <w:div w:id="1276210252">
          <w:marLeft w:val="0"/>
          <w:marRight w:val="0"/>
          <w:marTop w:val="0"/>
          <w:marBottom w:val="0"/>
          <w:divBdr>
            <w:top w:val="none" w:sz="0" w:space="0" w:color="auto"/>
            <w:left w:val="none" w:sz="0" w:space="0" w:color="auto"/>
            <w:bottom w:val="none" w:sz="0" w:space="0" w:color="auto"/>
            <w:right w:val="none" w:sz="0" w:space="0" w:color="auto"/>
          </w:divBdr>
        </w:div>
        <w:div w:id="1486970079">
          <w:marLeft w:val="0"/>
          <w:marRight w:val="0"/>
          <w:marTop w:val="0"/>
          <w:marBottom w:val="0"/>
          <w:divBdr>
            <w:top w:val="none" w:sz="0" w:space="0" w:color="auto"/>
            <w:left w:val="none" w:sz="0" w:space="0" w:color="auto"/>
            <w:bottom w:val="none" w:sz="0" w:space="0" w:color="auto"/>
            <w:right w:val="none" w:sz="0" w:space="0" w:color="auto"/>
          </w:divBdr>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19867283">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116798722">
          <w:marLeft w:val="0"/>
          <w:marRight w:val="0"/>
          <w:marTop w:val="0"/>
          <w:marBottom w:val="0"/>
          <w:divBdr>
            <w:top w:val="none" w:sz="0" w:space="0" w:color="auto"/>
            <w:left w:val="none" w:sz="0" w:space="0" w:color="auto"/>
            <w:bottom w:val="none" w:sz="0" w:space="0" w:color="auto"/>
            <w:right w:val="none" w:sz="0" w:space="0" w:color="auto"/>
          </w:divBdr>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
          </w:divsChild>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842621389">
          <w:marLeft w:val="0"/>
          <w:marRight w:val="0"/>
          <w:marTop w:val="0"/>
          <w:marBottom w:val="0"/>
          <w:divBdr>
            <w:top w:val="none" w:sz="0" w:space="0" w:color="auto"/>
            <w:left w:val="none" w:sz="0" w:space="0" w:color="auto"/>
            <w:bottom w:val="none" w:sz="0" w:space="0" w:color="auto"/>
            <w:right w:val="none" w:sz="0" w:space="0" w:color="auto"/>
          </w:divBdr>
        </w:div>
        <w:div w:id="860631001">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482430247">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766577314">
          <w:marLeft w:val="0"/>
          <w:marRight w:val="0"/>
          <w:marTop w:val="0"/>
          <w:marBottom w:val="0"/>
          <w:divBdr>
            <w:top w:val="none" w:sz="0" w:space="0" w:color="auto"/>
            <w:left w:val="none" w:sz="0" w:space="0" w:color="auto"/>
            <w:bottom w:val="none" w:sz="0" w:space="0" w:color="auto"/>
            <w:right w:val="none" w:sz="0" w:space="0" w:color="auto"/>
          </w:divBdr>
        </w:div>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725985705">
          <w:marLeft w:val="0"/>
          <w:marRight w:val="0"/>
          <w:marTop w:val="0"/>
          <w:marBottom w:val="0"/>
          <w:divBdr>
            <w:top w:val="none" w:sz="0" w:space="0" w:color="auto"/>
            <w:left w:val="none" w:sz="0" w:space="0" w:color="auto"/>
            <w:bottom w:val="none" w:sz="0" w:space="0" w:color="auto"/>
            <w:right w:val="none" w:sz="0" w:space="0" w:color="auto"/>
          </w:divBdr>
        </w:div>
        <w:div w:id="1771967164">
          <w:marLeft w:val="0"/>
          <w:marRight w:val="0"/>
          <w:marTop w:val="0"/>
          <w:marBottom w:val="0"/>
          <w:divBdr>
            <w:top w:val="none" w:sz="0" w:space="0" w:color="auto"/>
            <w:left w:val="none" w:sz="0" w:space="0" w:color="auto"/>
            <w:bottom w:val="none" w:sz="0" w:space="0" w:color="auto"/>
            <w:right w:val="none" w:sz="0" w:space="0" w:color="auto"/>
          </w:divBdr>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149635797">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
          </w:divsChild>
        </w:div>
        <w:div w:id="1690326187">
          <w:marLeft w:val="0"/>
          <w:marRight w:val="0"/>
          <w:marTop w:val="0"/>
          <w:marBottom w:val="0"/>
          <w:divBdr>
            <w:top w:val="none" w:sz="0" w:space="0" w:color="auto"/>
            <w:left w:val="none" w:sz="0" w:space="0" w:color="auto"/>
            <w:bottom w:val="none" w:sz="0" w:space="0" w:color="auto"/>
            <w:right w:val="none" w:sz="0" w:space="0" w:color="auto"/>
          </w:divBdr>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758334334">
          <w:marLeft w:val="0"/>
          <w:marRight w:val="0"/>
          <w:marTop w:val="0"/>
          <w:marBottom w:val="0"/>
          <w:divBdr>
            <w:top w:val="none" w:sz="0" w:space="0" w:color="auto"/>
            <w:left w:val="none" w:sz="0" w:space="0" w:color="auto"/>
            <w:bottom w:val="none" w:sz="0" w:space="0" w:color="auto"/>
            <w:right w:val="none" w:sz="0" w:space="0" w:color="auto"/>
          </w:divBdr>
        </w:div>
        <w:div w:id="822501602">
          <w:marLeft w:val="0"/>
          <w:marRight w:val="0"/>
          <w:marTop w:val="0"/>
          <w:marBottom w:val="0"/>
          <w:divBdr>
            <w:top w:val="none" w:sz="0" w:space="0" w:color="auto"/>
            <w:left w:val="none" w:sz="0" w:space="0" w:color="auto"/>
            <w:bottom w:val="none" w:sz="0" w:space="0" w:color="auto"/>
            <w:right w:val="none" w:sz="0" w:space="0" w:color="auto"/>
          </w:divBdr>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886453230">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42898">
          <w:marLeft w:val="0"/>
          <w:marRight w:val="0"/>
          <w:marTop w:val="0"/>
          <w:marBottom w:val="0"/>
          <w:divBdr>
            <w:top w:val="none" w:sz="0" w:space="0" w:color="auto"/>
            <w:left w:val="none" w:sz="0" w:space="0" w:color="auto"/>
            <w:bottom w:val="none" w:sz="0" w:space="0" w:color="auto"/>
            <w:right w:val="none" w:sz="0" w:space="0" w:color="auto"/>
          </w:divBdr>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606233012">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245068844">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70341618">
          <w:marLeft w:val="0"/>
          <w:marRight w:val="0"/>
          <w:marTop w:val="0"/>
          <w:marBottom w:val="0"/>
          <w:divBdr>
            <w:top w:val="none" w:sz="0" w:space="0" w:color="auto"/>
            <w:left w:val="none" w:sz="0" w:space="0" w:color="auto"/>
            <w:bottom w:val="none" w:sz="0" w:space="0" w:color="auto"/>
            <w:right w:val="none" w:sz="0" w:space="0" w:color="auto"/>
          </w:divBdr>
        </w:div>
        <w:div w:id="235482621">
          <w:marLeft w:val="0"/>
          <w:marRight w:val="0"/>
          <w:marTop w:val="0"/>
          <w:marBottom w:val="0"/>
          <w:divBdr>
            <w:top w:val="none" w:sz="0" w:space="0" w:color="auto"/>
            <w:left w:val="none" w:sz="0" w:space="0" w:color="auto"/>
            <w:bottom w:val="none" w:sz="0" w:space="0" w:color="auto"/>
            <w:right w:val="none" w:sz="0" w:space="0" w:color="auto"/>
          </w:divBdr>
        </w:div>
        <w:div w:id="419642041">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
        <w:div w:id="538055826">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1144351539">
          <w:marLeft w:val="0"/>
          <w:marRight w:val="0"/>
          <w:marTop w:val="0"/>
          <w:marBottom w:val="0"/>
          <w:divBdr>
            <w:top w:val="none" w:sz="0" w:space="0" w:color="auto"/>
            <w:left w:val="none" w:sz="0" w:space="0" w:color="auto"/>
            <w:bottom w:val="none" w:sz="0" w:space="0" w:color="auto"/>
            <w:right w:val="none" w:sz="0" w:space="0" w:color="auto"/>
          </w:divBdr>
        </w:div>
        <w:div w:id="1240090748">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1727097715">
          <w:marLeft w:val="0"/>
          <w:marRight w:val="0"/>
          <w:marTop w:val="300"/>
          <w:marBottom w:val="0"/>
          <w:divBdr>
            <w:top w:val="none" w:sz="0" w:space="0" w:color="auto"/>
            <w:left w:val="none" w:sz="0" w:space="0" w:color="auto"/>
            <w:bottom w:val="none" w:sz="0" w:space="0" w:color="auto"/>
            <w:right w:val="none" w:sz="0" w:space="0" w:color="auto"/>
          </w:divBdr>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559630547">
          <w:marLeft w:val="0"/>
          <w:marRight w:val="0"/>
          <w:marTop w:val="300"/>
          <w:marBottom w:val="0"/>
          <w:divBdr>
            <w:top w:val="none" w:sz="0" w:space="0" w:color="auto"/>
            <w:left w:val="none" w:sz="0" w:space="0" w:color="auto"/>
            <w:bottom w:val="none" w:sz="0" w:space="0" w:color="auto"/>
            <w:right w:val="none" w:sz="0" w:space="0" w:color="auto"/>
          </w:divBdr>
        </w:div>
        <w:div w:id="1589074123">
          <w:marLeft w:val="0"/>
          <w:marRight w:val="0"/>
          <w:marTop w:val="0"/>
          <w:marBottom w:val="0"/>
          <w:divBdr>
            <w:top w:val="none" w:sz="0" w:space="0" w:color="auto"/>
            <w:left w:val="none" w:sz="0" w:space="0" w:color="auto"/>
            <w:bottom w:val="none" w:sz="0" w:space="0" w:color="auto"/>
            <w:right w:val="none" w:sz="0" w:space="0" w:color="auto"/>
          </w:divBdr>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801383807">
          <w:marLeft w:val="0"/>
          <w:marRight w:val="0"/>
          <w:marTop w:val="0"/>
          <w:marBottom w:val="0"/>
          <w:divBdr>
            <w:top w:val="none" w:sz="0" w:space="0" w:color="auto"/>
            <w:left w:val="none" w:sz="0" w:space="0" w:color="auto"/>
            <w:bottom w:val="none" w:sz="0" w:space="0" w:color="auto"/>
            <w:right w:val="none" w:sz="0" w:space="0" w:color="auto"/>
          </w:divBdr>
        </w:div>
        <w:div w:id="963972301">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1442266744">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618415124">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34540400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832985883">
          <w:marLeft w:val="0"/>
          <w:marRight w:val="0"/>
          <w:marTop w:val="0"/>
          <w:marBottom w:val="0"/>
          <w:divBdr>
            <w:top w:val="none" w:sz="0" w:space="0" w:color="auto"/>
            <w:left w:val="none" w:sz="0" w:space="0" w:color="auto"/>
            <w:bottom w:val="none" w:sz="0" w:space="0" w:color="auto"/>
            <w:right w:val="none" w:sz="0" w:space="0" w:color="auto"/>
          </w:divBdr>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022655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382094304">
          <w:marLeft w:val="0"/>
          <w:marRight w:val="0"/>
          <w:marTop w:val="0"/>
          <w:marBottom w:val="0"/>
          <w:divBdr>
            <w:top w:val="none" w:sz="0" w:space="0" w:color="auto"/>
            <w:left w:val="none" w:sz="0" w:space="0" w:color="auto"/>
            <w:bottom w:val="none" w:sz="0" w:space="0" w:color="auto"/>
            <w:right w:val="none" w:sz="0" w:space="0" w:color="auto"/>
          </w:divBdr>
        </w:div>
        <w:div w:id="431242657">
          <w:marLeft w:val="0"/>
          <w:marRight w:val="0"/>
          <w:marTop w:val="0"/>
          <w:marBottom w:val="0"/>
          <w:divBdr>
            <w:top w:val="none" w:sz="0" w:space="0" w:color="auto"/>
            <w:left w:val="none" w:sz="0" w:space="0" w:color="auto"/>
            <w:bottom w:val="none" w:sz="0" w:space="0" w:color="auto"/>
            <w:right w:val="none" w:sz="0" w:space="0" w:color="auto"/>
          </w:divBdr>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306">
          <w:marLeft w:val="0"/>
          <w:marRight w:val="0"/>
          <w:marTop w:val="0"/>
          <w:marBottom w:val="0"/>
          <w:divBdr>
            <w:top w:val="none" w:sz="0" w:space="0" w:color="auto"/>
            <w:left w:val="none" w:sz="0" w:space="0" w:color="auto"/>
            <w:bottom w:val="none" w:sz="0" w:space="0" w:color="auto"/>
            <w:right w:val="none" w:sz="0" w:space="0" w:color="auto"/>
          </w:divBdr>
        </w:div>
        <w:div w:id="586311543">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
        <w:div w:id="1756828055">
          <w:marLeft w:val="0"/>
          <w:marRight w:val="0"/>
          <w:marTop w:val="300"/>
          <w:marBottom w:val="0"/>
          <w:divBdr>
            <w:top w:val="none" w:sz="0" w:space="0" w:color="auto"/>
            <w:left w:val="none" w:sz="0" w:space="0" w:color="auto"/>
            <w:bottom w:val="none" w:sz="0" w:space="0" w:color="auto"/>
            <w:right w:val="none" w:sz="0" w:space="0" w:color="auto"/>
          </w:divBdr>
        </w:div>
        <w:div w:id="1796676562">
          <w:marLeft w:val="0"/>
          <w:marRight w:val="0"/>
          <w:marTop w:val="0"/>
          <w:marBottom w:val="0"/>
          <w:divBdr>
            <w:top w:val="none" w:sz="0" w:space="0" w:color="auto"/>
            <w:left w:val="none" w:sz="0" w:space="0" w:color="auto"/>
            <w:bottom w:val="none" w:sz="0" w:space="0" w:color="auto"/>
            <w:right w:val="none" w:sz="0" w:space="0" w:color="auto"/>
          </w:divBdr>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129370160">
          <w:marLeft w:val="0"/>
          <w:marRight w:val="0"/>
          <w:marTop w:val="0"/>
          <w:marBottom w:val="0"/>
          <w:divBdr>
            <w:top w:val="none" w:sz="0" w:space="0" w:color="auto"/>
            <w:left w:val="none" w:sz="0" w:space="0" w:color="auto"/>
            <w:bottom w:val="none" w:sz="0" w:space="0" w:color="auto"/>
            <w:right w:val="none" w:sz="0" w:space="0" w:color="auto"/>
          </w:divBdr>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8889409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1438328552">
          <w:marLeft w:val="0"/>
          <w:marRight w:val="0"/>
          <w:marTop w:val="0"/>
          <w:marBottom w:val="0"/>
          <w:divBdr>
            <w:top w:val="none" w:sz="0" w:space="0" w:color="auto"/>
            <w:left w:val="none" w:sz="0" w:space="0" w:color="auto"/>
            <w:bottom w:val="none" w:sz="0" w:space="0" w:color="auto"/>
            <w:right w:val="none" w:sz="0" w:space="0" w:color="auto"/>
          </w:divBdr>
        </w:div>
        <w:div w:id="1712849266">
          <w:marLeft w:val="0"/>
          <w:marRight w:val="0"/>
          <w:marTop w:val="0"/>
          <w:marBottom w:val="0"/>
          <w:divBdr>
            <w:top w:val="none" w:sz="0" w:space="0" w:color="auto"/>
            <w:left w:val="none" w:sz="0" w:space="0" w:color="auto"/>
            <w:bottom w:val="none" w:sz="0" w:space="0" w:color="auto"/>
            <w:right w:val="none" w:sz="0" w:space="0" w:color="auto"/>
          </w:divBdr>
        </w:div>
        <w:div w:id="1760760487">
          <w:marLeft w:val="0"/>
          <w:marRight w:val="0"/>
          <w:marTop w:val="0"/>
          <w:marBottom w:val="0"/>
          <w:divBdr>
            <w:top w:val="none" w:sz="0" w:space="0" w:color="auto"/>
            <w:left w:val="none" w:sz="0" w:space="0" w:color="auto"/>
            <w:bottom w:val="none" w:sz="0" w:space="0" w:color="auto"/>
            <w:right w:val="none" w:sz="0" w:space="0" w:color="auto"/>
          </w:divBdr>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95565673">
          <w:marLeft w:val="0"/>
          <w:marRight w:val="0"/>
          <w:marTop w:val="0"/>
          <w:marBottom w:val="0"/>
          <w:divBdr>
            <w:top w:val="none" w:sz="0" w:space="0" w:color="auto"/>
            <w:left w:val="none" w:sz="0" w:space="0" w:color="auto"/>
            <w:bottom w:val="none" w:sz="0" w:space="0" w:color="auto"/>
            <w:right w:val="none" w:sz="0" w:space="0" w:color="auto"/>
          </w:divBdr>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57019415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14260002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533275432">
          <w:marLeft w:val="0"/>
          <w:marRight w:val="0"/>
          <w:marTop w:val="0"/>
          <w:marBottom w:val="0"/>
          <w:divBdr>
            <w:top w:val="none" w:sz="0" w:space="0" w:color="auto"/>
            <w:left w:val="none" w:sz="0" w:space="0" w:color="auto"/>
            <w:bottom w:val="none" w:sz="0" w:space="0" w:color="auto"/>
            <w:right w:val="none" w:sz="0" w:space="0" w:color="auto"/>
          </w:divBdr>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457837262">
          <w:marLeft w:val="0"/>
          <w:marRight w:val="0"/>
          <w:marTop w:val="0"/>
          <w:marBottom w:val="0"/>
          <w:divBdr>
            <w:top w:val="none" w:sz="0" w:space="0" w:color="auto"/>
            <w:left w:val="none" w:sz="0" w:space="0" w:color="auto"/>
            <w:bottom w:val="none" w:sz="0" w:space="0" w:color="auto"/>
            <w:right w:val="none" w:sz="0" w:space="0" w:color="auto"/>
          </w:divBdr>
        </w:div>
        <w:div w:id="705299183">
          <w:marLeft w:val="0"/>
          <w:marRight w:val="0"/>
          <w:marTop w:val="0"/>
          <w:marBottom w:val="0"/>
          <w:divBdr>
            <w:top w:val="none" w:sz="0" w:space="0" w:color="auto"/>
            <w:left w:val="none" w:sz="0" w:space="0" w:color="auto"/>
            <w:bottom w:val="none" w:sz="0" w:space="0" w:color="auto"/>
            <w:right w:val="none" w:sz="0" w:space="0" w:color="auto"/>
          </w:divBdr>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
          </w:divsChild>
        </w:div>
        <w:div w:id="982855414">
          <w:marLeft w:val="0"/>
          <w:marRight w:val="0"/>
          <w:marTop w:val="0"/>
          <w:marBottom w:val="0"/>
          <w:divBdr>
            <w:top w:val="none" w:sz="0" w:space="0" w:color="auto"/>
            <w:left w:val="none" w:sz="0" w:space="0" w:color="auto"/>
            <w:bottom w:val="none" w:sz="0" w:space="0" w:color="auto"/>
            <w:right w:val="none" w:sz="0" w:space="0" w:color="auto"/>
          </w:divBdr>
        </w:div>
        <w:div w:id="1011758834">
          <w:marLeft w:val="0"/>
          <w:marRight w:val="0"/>
          <w:marTop w:val="0"/>
          <w:marBottom w:val="0"/>
          <w:divBdr>
            <w:top w:val="none" w:sz="0" w:space="0" w:color="auto"/>
            <w:left w:val="none" w:sz="0" w:space="0" w:color="auto"/>
            <w:bottom w:val="none" w:sz="0" w:space="0" w:color="auto"/>
            <w:right w:val="none" w:sz="0" w:space="0" w:color="auto"/>
          </w:divBdr>
        </w:div>
        <w:div w:id="1107583762">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0291">
          <w:marLeft w:val="0"/>
          <w:marRight w:val="0"/>
          <w:marTop w:val="0"/>
          <w:marBottom w:val="0"/>
          <w:divBdr>
            <w:top w:val="none" w:sz="0" w:space="0" w:color="auto"/>
            <w:left w:val="none" w:sz="0" w:space="0" w:color="auto"/>
            <w:bottom w:val="none" w:sz="0" w:space="0" w:color="auto"/>
            <w:right w:val="none" w:sz="0" w:space="0" w:color="auto"/>
          </w:divBdr>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
        <w:div w:id="1172911834">
          <w:marLeft w:val="0"/>
          <w:marRight w:val="0"/>
          <w:marTop w:val="0"/>
          <w:marBottom w:val="0"/>
          <w:divBdr>
            <w:top w:val="none" w:sz="0" w:space="0" w:color="auto"/>
            <w:left w:val="none" w:sz="0" w:space="0" w:color="auto"/>
            <w:bottom w:val="none" w:sz="0" w:space="0" w:color="auto"/>
            <w:right w:val="none" w:sz="0" w:space="0" w:color="auto"/>
          </w:divBdr>
        </w:div>
        <w:div w:id="1432315722">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8694">
          <w:marLeft w:val="0"/>
          <w:marRight w:val="0"/>
          <w:marTop w:val="0"/>
          <w:marBottom w:val="0"/>
          <w:divBdr>
            <w:top w:val="none" w:sz="0" w:space="0" w:color="auto"/>
            <w:left w:val="none" w:sz="0" w:space="0" w:color="auto"/>
            <w:bottom w:val="none" w:sz="0" w:space="0" w:color="auto"/>
            <w:right w:val="none" w:sz="0" w:space="0" w:color="auto"/>
          </w:divBdr>
        </w:div>
        <w:div w:id="1077019209">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439103994">
          <w:marLeft w:val="0"/>
          <w:marRight w:val="0"/>
          <w:marTop w:val="0"/>
          <w:marBottom w:val="0"/>
          <w:divBdr>
            <w:top w:val="none" w:sz="0" w:space="0" w:color="auto"/>
            <w:left w:val="none" w:sz="0" w:space="0" w:color="auto"/>
            <w:bottom w:val="none" w:sz="0" w:space="0" w:color="auto"/>
            <w:right w:val="none" w:sz="0" w:space="0" w:color="auto"/>
          </w:divBdr>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
          </w:divsChild>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1545174419">
          <w:marLeft w:val="0"/>
          <w:marRight w:val="0"/>
          <w:marTop w:val="0"/>
          <w:marBottom w:val="0"/>
          <w:divBdr>
            <w:top w:val="none" w:sz="0" w:space="0" w:color="auto"/>
            <w:left w:val="none" w:sz="0" w:space="0" w:color="auto"/>
            <w:bottom w:val="none" w:sz="0" w:space="0" w:color="auto"/>
            <w:right w:val="none" w:sz="0" w:space="0" w:color="auto"/>
          </w:divBdr>
        </w:div>
        <w:div w:id="1794324141">
          <w:marLeft w:val="0"/>
          <w:marRight w:val="0"/>
          <w:marTop w:val="0"/>
          <w:marBottom w:val="0"/>
          <w:divBdr>
            <w:top w:val="none" w:sz="0" w:space="0" w:color="auto"/>
            <w:left w:val="none" w:sz="0" w:space="0" w:color="auto"/>
            <w:bottom w:val="none" w:sz="0" w:space="0" w:color="auto"/>
            <w:right w:val="none" w:sz="0" w:space="0" w:color="auto"/>
          </w:divBdr>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1020087858">
          <w:marLeft w:val="0"/>
          <w:marRight w:val="0"/>
          <w:marTop w:val="0"/>
          <w:marBottom w:val="0"/>
          <w:divBdr>
            <w:top w:val="none" w:sz="0" w:space="0" w:color="auto"/>
            <w:left w:val="none" w:sz="0" w:space="0" w:color="auto"/>
            <w:bottom w:val="none" w:sz="0" w:space="0" w:color="auto"/>
            <w:right w:val="none" w:sz="0" w:space="0" w:color="auto"/>
          </w:divBdr>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768850">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1417048532">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240263143">
          <w:marLeft w:val="0"/>
          <w:marRight w:val="0"/>
          <w:marTop w:val="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1044326242">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308936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
          </w:divsChild>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1316836813">
          <w:marLeft w:val="0"/>
          <w:marRight w:val="0"/>
          <w:marTop w:val="0"/>
          <w:marBottom w:val="0"/>
          <w:divBdr>
            <w:top w:val="none" w:sz="0" w:space="0" w:color="auto"/>
            <w:left w:val="none" w:sz="0" w:space="0" w:color="auto"/>
            <w:bottom w:val="none" w:sz="0" w:space="0" w:color="auto"/>
            <w:right w:val="none" w:sz="0" w:space="0" w:color="auto"/>
          </w:divBdr>
        </w:div>
        <w:div w:id="1468010019">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126434398">
          <w:marLeft w:val="0"/>
          <w:marRight w:val="0"/>
          <w:marTop w:val="0"/>
          <w:marBottom w:val="0"/>
          <w:divBdr>
            <w:top w:val="none" w:sz="0" w:space="0" w:color="auto"/>
            <w:left w:val="none" w:sz="0" w:space="0" w:color="auto"/>
            <w:bottom w:val="none" w:sz="0" w:space="0" w:color="auto"/>
            <w:right w:val="none" w:sz="0" w:space="0" w:color="auto"/>
          </w:divBdr>
        </w:div>
        <w:div w:id="1143812982">
          <w:marLeft w:val="0"/>
          <w:marRight w:val="0"/>
          <w:marTop w:val="0"/>
          <w:marBottom w:val="0"/>
          <w:divBdr>
            <w:top w:val="none" w:sz="0" w:space="0" w:color="auto"/>
            <w:left w:val="none" w:sz="0" w:space="0" w:color="auto"/>
            <w:bottom w:val="none" w:sz="0" w:space="0" w:color="auto"/>
            <w:right w:val="none" w:sz="0" w:space="0" w:color="auto"/>
          </w:divBdr>
        </w:div>
        <w:div w:id="1232689551">
          <w:marLeft w:val="0"/>
          <w:marRight w:val="0"/>
          <w:marTop w:val="0"/>
          <w:marBottom w:val="0"/>
          <w:divBdr>
            <w:top w:val="none" w:sz="0" w:space="0" w:color="auto"/>
            <w:left w:val="none" w:sz="0" w:space="0" w:color="auto"/>
            <w:bottom w:val="none" w:sz="0" w:space="0" w:color="auto"/>
            <w:right w:val="none" w:sz="0" w:space="0" w:color="auto"/>
          </w:divBdr>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1812091166">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03363">
          <w:marLeft w:val="0"/>
          <w:marRight w:val="0"/>
          <w:marTop w:val="0"/>
          <w:marBottom w:val="0"/>
          <w:divBdr>
            <w:top w:val="none" w:sz="0" w:space="0" w:color="auto"/>
            <w:left w:val="none" w:sz="0" w:space="0" w:color="auto"/>
            <w:bottom w:val="none" w:sz="0" w:space="0" w:color="auto"/>
            <w:right w:val="none" w:sz="0" w:space="0" w:color="auto"/>
          </w:divBdr>
        </w:div>
        <w:div w:id="490029830">
          <w:marLeft w:val="0"/>
          <w:marRight w:val="0"/>
          <w:marTop w:val="0"/>
          <w:marBottom w:val="0"/>
          <w:divBdr>
            <w:top w:val="none" w:sz="0" w:space="0" w:color="auto"/>
            <w:left w:val="none" w:sz="0" w:space="0" w:color="auto"/>
            <w:bottom w:val="none" w:sz="0" w:space="0" w:color="auto"/>
            <w:right w:val="none" w:sz="0" w:space="0" w:color="auto"/>
          </w:divBdr>
        </w:div>
        <w:div w:id="534663075">
          <w:marLeft w:val="0"/>
          <w:marRight w:val="0"/>
          <w:marTop w:val="0"/>
          <w:marBottom w:val="0"/>
          <w:divBdr>
            <w:top w:val="none" w:sz="0" w:space="0" w:color="auto"/>
            <w:left w:val="none" w:sz="0" w:space="0" w:color="auto"/>
            <w:bottom w:val="none" w:sz="0" w:space="0" w:color="auto"/>
            <w:right w:val="none" w:sz="0" w:space="0" w:color="auto"/>
          </w:divBdr>
        </w:div>
        <w:div w:id="821194449">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99567">
          <w:marLeft w:val="0"/>
          <w:marRight w:val="0"/>
          <w:marTop w:val="0"/>
          <w:marBottom w:val="0"/>
          <w:divBdr>
            <w:top w:val="none" w:sz="0" w:space="0" w:color="auto"/>
            <w:left w:val="none" w:sz="0" w:space="0" w:color="auto"/>
            <w:bottom w:val="none" w:sz="0" w:space="0" w:color="auto"/>
            <w:right w:val="none" w:sz="0" w:space="0" w:color="auto"/>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863519233">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135484889">
          <w:marLeft w:val="0"/>
          <w:marRight w:val="0"/>
          <w:marTop w:val="0"/>
          <w:marBottom w:val="0"/>
          <w:divBdr>
            <w:top w:val="none" w:sz="0" w:space="0" w:color="auto"/>
            <w:left w:val="none" w:sz="0" w:space="0" w:color="auto"/>
            <w:bottom w:val="none" w:sz="0" w:space="0" w:color="auto"/>
            <w:right w:val="none" w:sz="0" w:space="0" w:color="auto"/>
          </w:divBdr>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1548107855">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1264997197">
          <w:marLeft w:val="0"/>
          <w:marRight w:val="0"/>
          <w:marTop w:val="0"/>
          <w:marBottom w:val="0"/>
          <w:divBdr>
            <w:top w:val="none" w:sz="0" w:space="0" w:color="auto"/>
            <w:left w:val="none" w:sz="0" w:space="0" w:color="auto"/>
            <w:bottom w:val="none" w:sz="0" w:space="0" w:color="auto"/>
            <w:right w:val="none" w:sz="0" w:space="0" w:color="auto"/>
          </w:divBdr>
        </w:div>
        <w:div w:id="1311322398">
          <w:marLeft w:val="0"/>
          <w:marRight w:val="0"/>
          <w:marTop w:val="0"/>
          <w:marBottom w:val="0"/>
          <w:divBdr>
            <w:top w:val="none" w:sz="0" w:space="0" w:color="auto"/>
            <w:left w:val="none" w:sz="0" w:space="0" w:color="auto"/>
            <w:bottom w:val="none" w:sz="0" w:space="0" w:color="auto"/>
            <w:right w:val="none" w:sz="0" w:space="0" w:color="auto"/>
          </w:divBdr>
        </w:div>
        <w:div w:id="1429808613">
          <w:marLeft w:val="0"/>
          <w:marRight w:val="0"/>
          <w:marTop w:val="0"/>
          <w:marBottom w:val="0"/>
          <w:divBdr>
            <w:top w:val="none" w:sz="0" w:space="0" w:color="auto"/>
            <w:left w:val="none" w:sz="0" w:space="0" w:color="auto"/>
            <w:bottom w:val="none" w:sz="0" w:space="0" w:color="auto"/>
            <w:right w:val="none" w:sz="0" w:space="0" w:color="auto"/>
          </w:divBdr>
        </w:div>
        <w:div w:id="1575898530">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771439189">
          <w:marLeft w:val="0"/>
          <w:marRight w:val="0"/>
          <w:marTop w:val="0"/>
          <w:marBottom w:val="0"/>
          <w:divBdr>
            <w:top w:val="none" w:sz="0" w:space="0" w:color="auto"/>
            <w:left w:val="none" w:sz="0" w:space="0" w:color="auto"/>
            <w:bottom w:val="none" w:sz="0" w:space="0" w:color="auto"/>
            <w:right w:val="none" w:sz="0" w:space="0" w:color="auto"/>
          </w:divBdr>
        </w:div>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1379667346">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438380750">
          <w:marLeft w:val="0"/>
          <w:marRight w:val="0"/>
          <w:marTop w:val="0"/>
          <w:marBottom w:val="0"/>
          <w:divBdr>
            <w:top w:val="none" w:sz="0" w:space="0" w:color="auto"/>
            <w:left w:val="none" w:sz="0" w:space="0" w:color="auto"/>
            <w:bottom w:val="none" w:sz="0" w:space="0" w:color="auto"/>
            <w:right w:val="none" w:sz="0" w:space="0" w:color="auto"/>
          </w:divBdr>
        </w:div>
        <w:div w:id="480540918">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
        <w:div w:id="980111311">
          <w:marLeft w:val="0"/>
          <w:marRight w:val="0"/>
          <w:marTop w:val="0"/>
          <w:marBottom w:val="0"/>
          <w:divBdr>
            <w:top w:val="none" w:sz="0" w:space="0" w:color="auto"/>
            <w:left w:val="none" w:sz="0" w:space="0" w:color="auto"/>
            <w:bottom w:val="none" w:sz="0" w:space="0" w:color="auto"/>
            <w:right w:val="none" w:sz="0" w:space="0" w:color="auto"/>
          </w:divBdr>
        </w:div>
        <w:div w:id="985399590">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969938875">
          <w:marLeft w:val="0"/>
          <w:marRight w:val="0"/>
          <w:marTop w:val="0"/>
          <w:marBottom w:val="0"/>
          <w:divBdr>
            <w:top w:val="none" w:sz="0" w:space="0" w:color="auto"/>
            <w:left w:val="none" w:sz="0" w:space="0" w:color="auto"/>
            <w:bottom w:val="none" w:sz="0" w:space="0" w:color="auto"/>
            <w:right w:val="none" w:sz="0" w:space="0" w:color="auto"/>
          </w:divBdr>
        </w:div>
        <w:div w:id="1065571997">
          <w:marLeft w:val="0"/>
          <w:marRight w:val="0"/>
          <w:marTop w:val="0"/>
          <w:marBottom w:val="0"/>
          <w:divBdr>
            <w:top w:val="none" w:sz="0" w:space="0" w:color="auto"/>
            <w:left w:val="none" w:sz="0" w:space="0" w:color="auto"/>
            <w:bottom w:val="none" w:sz="0" w:space="0" w:color="auto"/>
            <w:right w:val="none" w:sz="0" w:space="0" w:color="auto"/>
          </w:divBdr>
        </w:div>
        <w:div w:id="1552113977">
          <w:marLeft w:val="0"/>
          <w:marRight w:val="0"/>
          <w:marTop w:val="0"/>
          <w:marBottom w:val="0"/>
          <w:divBdr>
            <w:top w:val="none" w:sz="0" w:space="0" w:color="auto"/>
            <w:left w:val="none" w:sz="0" w:space="0" w:color="auto"/>
            <w:bottom w:val="none" w:sz="0" w:space="0" w:color="auto"/>
            <w:right w:val="none" w:sz="0" w:space="0" w:color="auto"/>
          </w:divBdr>
        </w:div>
        <w:div w:id="1766682270">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462577334">
          <w:marLeft w:val="0"/>
          <w:marRight w:val="0"/>
          <w:marTop w:val="0"/>
          <w:marBottom w:val="0"/>
          <w:divBdr>
            <w:top w:val="none" w:sz="0" w:space="0" w:color="auto"/>
            <w:left w:val="none" w:sz="0" w:space="0" w:color="auto"/>
            <w:bottom w:val="none" w:sz="0" w:space="0" w:color="auto"/>
            <w:right w:val="none" w:sz="0" w:space="0" w:color="auto"/>
          </w:divBdr>
        </w:div>
        <w:div w:id="623389549">
          <w:marLeft w:val="0"/>
          <w:marRight w:val="0"/>
          <w:marTop w:val="0"/>
          <w:marBottom w:val="0"/>
          <w:divBdr>
            <w:top w:val="none" w:sz="0" w:space="0" w:color="auto"/>
            <w:left w:val="none" w:sz="0" w:space="0" w:color="auto"/>
            <w:bottom w:val="none" w:sz="0" w:space="0" w:color="auto"/>
            <w:right w:val="none" w:sz="0" w:space="0" w:color="auto"/>
          </w:divBdr>
        </w:div>
        <w:div w:id="631714698">
          <w:marLeft w:val="0"/>
          <w:marRight w:val="0"/>
          <w:marTop w:val="0"/>
          <w:marBottom w:val="0"/>
          <w:divBdr>
            <w:top w:val="none" w:sz="0" w:space="0" w:color="auto"/>
            <w:left w:val="none" w:sz="0" w:space="0" w:color="auto"/>
            <w:bottom w:val="none" w:sz="0" w:space="0" w:color="auto"/>
            <w:right w:val="none" w:sz="0" w:space="0" w:color="auto"/>
          </w:divBdr>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49310149">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461370">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1448890407">
          <w:marLeft w:val="0"/>
          <w:marRight w:val="0"/>
          <w:marTop w:val="0"/>
          <w:marBottom w:val="0"/>
          <w:divBdr>
            <w:top w:val="none" w:sz="0" w:space="0" w:color="auto"/>
            <w:left w:val="none" w:sz="0" w:space="0" w:color="auto"/>
            <w:bottom w:val="none" w:sz="0" w:space="0" w:color="auto"/>
            <w:right w:val="none" w:sz="0" w:space="0" w:color="auto"/>
          </w:divBdr>
        </w:div>
        <w:div w:id="1559323753">
          <w:marLeft w:val="0"/>
          <w:marRight w:val="0"/>
          <w:marTop w:val="0"/>
          <w:marBottom w:val="0"/>
          <w:divBdr>
            <w:top w:val="none" w:sz="0" w:space="0" w:color="auto"/>
            <w:left w:val="none" w:sz="0" w:space="0" w:color="auto"/>
            <w:bottom w:val="none" w:sz="0" w:space="0" w:color="auto"/>
            <w:right w:val="none" w:sz="0" w:space="0" w:color="auto"/>
          </w:divBdr>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36618">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478965114">
          <w:marLeft w:val="0"/>
          <w:marRight w:val="0"/>
          <w:marTop w:val="0"/>
          <w:marBottom w:val="0"/>
          <w:divBdr>
            <w:top w:val="none" w:sz="0" w:space="0" w:color="auto"/>
            <w:left w:val="none" w:sz="0" w:space="0" w:color="auto"/>
            <w:bottom w:val="none" w:sz="0" w:space="0" w:color="auto"/>
            <w:right w:val="none" w:sz="0" w:space="0" w:color="auto"/>
          </w:divBdr>
        </w:div>
        <w:div w:id="920799372">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522088041">
          <w:marLeft w:val="0"/>
          <w:marRight w:val="0"/>
          <w:marTop w:val="0"/>
          <w:marBottom w:val="0"/>
          <w:divBdr>
            <w:top w:val="none" w:sz="0" w:space="0" w:color="auto"/>
            <w:left w:val="none" w:sz="0" w:space="0" w:color="auto"/>
            <w:bottom w:val="none" w:sz="0" w:space="0" w:color="auto"/>
            <w:right w:val="none" w:sz="0" w:space="0" w:color="auto"/>
          </w:divBdr>
        </w:div>
        <w:div w:id="863061397">
          <w:marLeft w:val="0"/>
          <w:marRight w:val="0"/>
          <w:marTop w:val="0"/>
          <w:marBottom w:val="0"/>
          <w:divBdr>
            <w:top w:val="none" w:sz="0" w:space="0" w:color="auto"/>
            <w:left w:val="none" w:sz="0" w:space="0" w:color="auto"/>
            <w:bottom w:val="none" w:sz="0" w:space="0" w:color="auto"/>
            <w:right w:val="none" w:sz="0" w:space="0" w:color="auto"/>
          </w:divBdr>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390609393">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801843921">
          <w:marLeft w:val="0"/>
          <w:marRight w:val="0"/>
          <w:marTop w:val="0"/>
          <w:marBottom w:val="0"/>
          <w:divBdr>
            <w:top w:val="none" w:sz="0" w:space="0" w:color="auto"/>
            <w:left w:val="none" w:sz="0" w:space="0" w:color="auto"/>
            <w:bottom w:val="none" w:sz="0" w:space="0" w:color="auto"/>
            <w:right w:val="none" w:sz="0" w:space="0" w:color="auto"/>
          </w:divBdr>
        </w:div>
        <w:div w:id="1142307348">
          <w:marLeft w:val="0"/>
          <w:marRight w:val="0"/>
          <w:marTop w:val="0"/>
          <w:marBottom w:val="0"/>
          <w:divBdr>
            <w:top w:val="none" w:sz="0" w:space="0" w:color="auto"/>
            <w:left w:val="none" w:sz="0" w:space="0" w:color="auto"/>
            <w:bottom w:val="none" w:sz="0" w:space="0" w:color="auto"/>
            <w:right w:val="none" w:sz="0" w:space="0" w:color="auto"/>
          </w:divBdr>
        </w:div>
        <w:div w:id="1337489622">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1827630082">
          <w:marLeft w:val="0"/>
          <w:marRight w:val="0"/>
          <w:marTop w:val="0"/>
          <w:marBottom w:val="0"/>
          <w:divBdr>
            <w:top w:val="none" w:sz="0" w:space="0" w:color="auto"/>
            <w:left w:val="none" w:sz="0" w:space="0" w:color="auto"/>
            <w:bottom w:val="none" w:sz="0" w:space="0" w:color="auto"/>
            <w:right w:val="none" w:sz="0" w:space="0" w:color="auto"/>
          </w:divBdr>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316640966">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94176223">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1553924787">
          <w:marLeft w:val="0"/>
          <w:marRight w:val="0"/>
          <w:marTop w:val="0"/>
          <w:marBottom w:val="0"/>
          <w:divBdr>
            <w:top w:val="none" w:sz="0" w:space="0" w:color="auto"/>
            <w:left w:val="none" w:sz="0" w:space="0" w:color="auto"/>
            <w:bottom w:val="none" w:sz="0" w:space="0" w:color="auto"/>
            <w:right w:val="none" w:sz="0" w:space="0" w:color="auto"/>
          </w:divBdr>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
        <w:div w:id="819343318">
          <w:marLeft w:val="0"/>
          <w:marRight w:val="0"/>
          <w:marTop w:val="300"/>
          <w:marBottom w:val="0"/>
          <w:divBdr>
            <w:top w:val="none" w:sz="0" w:space="0" w:color="auto"/>
            <w:left w:val="none" w:sz="0" w:space="0" w:color="auto"/>
            <w:bottom w:val="none" w:sz="0" w:space="0" w:color="auto"/>
            <w:right w:val="none" w:sz="0" w:space="0" w:color="auto"/>
          </w:divBdr>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1563907704">
          <w:marLeft w:val="0"/>
          <w:marRight w:val="0"/>
          <w:marTop w:val="0"/>
          <w:marBottom w:val="0"/>
          <w:divBdr>
            <w:top w:val="none" w:sz="0" w:space="0" w:color="auto"/>
            <w:left w:val="none" w:sz="0" w:space="0" w:color="auto"/>
            <w:bottom w:val="none" w:sz="0" w:space="0" w:color="auto"/>
            <w:right w:val="none" w:sz="0" w:space="0" w:color="auto"/>
          </w:divBdr>
        </w:div>
        <w:div w:id="1569341659">
          <w:marLeft w:val="0"/>
          <w:marRight w:val="0"/>
          <w:marTop w:val="300"/>
          <w:marBottom w:val="0"/>
          <w:divBdr>
            <w:top w:val="none" w:sz="0" w:space="0" w:color="auto"/>
            <w:left w:val="none" w:sz="0" w:space="0" w:color="auto"/>
            <w:bottom w:val="none" w:sz="0" w:space="0" w:color="auto"/>
            <w:right w:val="none" w:sz="0" w:space="0" w:color="auto"/>
          </w:divBdr>
        </w:div>
        <w:div w:id="1662080360">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16126109">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
          </w:divsChild>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991720196">
          <w:marLeft w:val="0"/>
          <w:marRight w:val="0"/>
          <w:marTop w:val="0"/>
          <w:marBottom w:val="0"/>
          <w:divBdr>
            <w:top w:val="none" w:sz="0" w:space="0" w:color="auto"/>
            <w:left w:val="none" w:sz="0" w:space="0" w:color="auto"/>
            <w:bottom w:val="none" w:sz="0" w:space="0" w:color="auto"/>
            <w:right w:val="none" w:sz="0" w:space="0" w:color="auto"/>
          </w:divBdr>
        </w:div>
        <w:div w:id="1048527455">
          <w:marLeft w:val="0"/>
          <w:marRight w:val="0"/>
          <w:marTop w:val="0"/>
          <w:marBottom w:val="0"/>
          <w:divBdr>
            <w:top w:val="none" w:sz="0" w:space="0" w:color="auto"/>
            <w:left w:val="none" w:sz="0" w:space="0" w:color="auto"/>
            <w:bottom w:val="none" w:sz="0" w:space="0" w:color="auto"/>
            <w:right w:val="none" w:sz="0" w:space="0" w:color="auto"/>
          </w:divBdr>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611472800">
          <w:marLeft w:val="0"/>
          <w:marRight w:val="0"/>
          <w:marTop w:val="0"/>
          <w:marBottom w:val="0"/>
          <w:divBdr>
            <w:top w:val="none" w:sz="0" w:space="0" w:color="auto"/>
            <w:left w:val="none" w:sz="0" w:space="0" w:color="auto"/>
            <w:bottom w:val="none" w:sz="0" w:space="0" w:color="auto"/>
            <w:right w:val="none" w:sz="0" w:space="0" w:color="auto"/>
          </w:divBdr>
        </w:div>
        <w:div w:id="1635403932">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25952384">
          <w:marLeft w:val="0"/>
          <w:marRight w:val="0"/>
          <w:marTop w:val="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441611685">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797573163">
          <w:marLeft w:val="0"/>
          <w:marRight w:val="0"/>
          <w:marTop w:val="0"/>
          <w:marBottom w:val="0"/>
          <w:divBdr>
            <w:top w:val="none" w:sz="0" w:space="0" w:color="auto"/>
            <w:left w:val="none" w:sz="0" w:space="0" w:color="auto"/>
            <w:bottom w:val="none" w:sz="0" w:space="0" w:color="auto"/>
            <w:right w:val="none" w:sz="0" w:space="0" w:color="auto"/>
          </w:divBdr>
        </w:div>
        <w:div w:id="801122023">
          <w:marLeft w:val="0"/>
          <w:marRight w:val="0"/>
          <w:marTop w:val="0"/>
          <w:marBottom w:val="0"/>
          <w:divBdr>
            <w:top w:val="none" w:sz="0" w:space="0" w:color="auto"/>
            <w:left w:val="none" w:sz="0" w:space="0" w:color="auto"/>
            <w:bottom w:val="none" w:sz="0" w:space="0" w:color="auto"/>
            <w:right w:val="none" w:sz="0" w:space="0" w:color="auto"/>
          </w:divBdr>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912">
          <w:marLeft w:val="0"/>
          <w:marRight w:val="0"/>
          <w:marTop w:val="0"/>
          <w:marBottom w:val="0"/>
          <w:divBdr>
            <w:top w:val="none" w:sz="0" w:space="0" w:color="auto"/>
            <w:left w:val="none" w:sz="0" w:space="0" w:color="auto"/>
            <w:bottom w:val="none" w:sz="0" w:space="0" w:color="auto"/>
            <w:right w:val="none" w:sz="0" w:space="0" w:color="auto"/>
          </w:divBdr>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351150384">
          <w:marLeft w:val="0"/>
          <w:marRight w:val="0"/>
          <w:marTop w:val="0"/>
          <w:marBottom w:val="0"/>
          <w:divBdr>
            <w:top w:val="none" w:sz="0" w:space="0" w:color="auto"/>
            <w:left w:val="none" w:sz="0" w:space="0" w:color="auto"/>
            <w:bottom w:val="none" w:sz="0" w:space="0" w:color="auto"/>
            <w:right w:val="none" w:sz="0" w:space="0" w:color="auto"/>
          </w:divBdr>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050425837">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
        <w:div w:id="1439108367">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645625478">
          <w:marLeft w:val="0"/>
          <w:marRight w:val="0"/>
          <w:marTop w:val="0"/>
          <w:marBottom w:val="0"/>
          <w:divBdr>
            <w:top w:val="none" w:sz="0" w:space="0" w:color="auto"/>
            <w:left w:val="none" w:sz="0" w:space="0" w:color="auto"/>
            <w:bottom w:val="none" w:sz="0" w:space="0" w:color="auto"/>
            <w:right w:val="none" w:sz="0" w:space="0" w:color="auto"/>
          </w:divBdr>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39941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
          </w:divsChild>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
        <w:div w:id="1129935665">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1441143784">
          <w:marLeft w:val="0"/>
          <w:marRight w:val="0"/>
          <w:marTop w:val="0"/>
          <w:marBottom w:val="0"/>
          <w:divBdr>
            <w:top w:val="none" w:sz="0" w:space="0" w:color="auto"/>
            <w:left w:val="none" w:sz="0" w:space="0" w:color="auto"/>
            <w:bottom w:val="none" w:sz="0" w:space="0" w:color="auto"/>
            <w:right w:val="none" w:sz="0" w:space="0" w:color="auto"/>
          </w:divBdr>
        </w:div>
        <w:div w:id="1513761384">
          <w:marLeft w:val="0"/>
          <w:marRight w:val="0"/>
          <w:marTop w:val="0"/>
          <w:marBottom w:val="0"/>
          <w:divBdr>
            <w:top w:val="none" w:sz="0" w:space="0" w:color="auto"/>
            <w:left w:val="none" w:sz="0" w:space="0" w:color="auto"/>
            <w:bottom w:val="none" w:sz="0" w:space="0" w:color="auto"/>
            <w:right w:val="none" w:sz="0" w:space="0" w:color="auto"/>
          </w:divBdr>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1047148894">
          <w:marLeft w:val="0"/>
          <w:marRight w:val="0"/>
          <w:marTop w:val="0"/>
          <w:marBottom w:val="0"/>
          <w:divBdr>
            <w:top w:val="none" w:sz="0" w:space="0" w:color="auto"/>
            <w:left w:val="none" w:sz="0" w:space="0" w:color="auto"/>
            <w:bottom w:val="none" w:sz="0" w:space="0" w:color="auto"/>
            <w:right w:val="none" w:sz="0" w:space="0" w:color="auto"/>
          </w:divBdr>
        </w:div>
        <w:div w:id="1056004097">
          <w:marLeft w:val="0"/>
          <w:marRight w:val="0"/>
          <w:marTop w:val="0"/>
          <w:marBottom w:val="0"/>
          <w:divBdr>
            <w:top w:val="none" w:sz="0" w:space="0" w:color="auto"/>
            <w:left w:val="none" w:sz="0" w:space="0" w:color="auto"/>
            <w:bottom w:val="none" w:sz="0" w:space="0" w:color="auto"/>
            <w:right w:val="none" w:sz="0" w:space="0" w:color="auto"/>
          </w:divBdr>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1738015931">
          <w:marLeft w:val="0"/>
          <w:marRight w:val="0"/>
          <w:marTop w:val="0"/>
          <w:marBottom w:val="0"/>
          <w:divBdr>
            <w:top w:val="none" w:sz="0" w:space="0" w:color="auto"/>
            <w:left w:val="none" w:sz="0" w:space="0" w:color="auto"/>
            <w:bottom w:val="none" w:sz="0" w:space="0" w:color="auto"/>
            <w:right w:val="none" w:sz="0" w:space="0" w:color="auto"/>
          </w:divBdr>
        </w:div>
        <w:div w:id="1812870588">
          <w:marLeft w:val="0"/>
          <w:marRight w:val="0"/>
          <w:marTop w:val="0"/>
          <w:marBottom w:val="0"/>
          <w:divBdr>
            <w:top w:val="none" w:sz="0" w:space="0" w:color="auto"/>
            <w:left w:val="none" w:sz="0" w:space="0" w:color="auto"/>
            <w:bottom w:val="none" w:sz="0" w:space="0" w:color="auto"/>
            <w:right w:val="none" w:sz="0" w:space="0" w:color="auto"/>
          </w:divBdr>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414136408">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765610497">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988950">
          <w:marLeft w:val="0"/>
          <w:marRight w:val="0"/>
          <w:marTop w:val="0"/>
          <w:marBottom w:val="0"/>
          <w:divBdr>
            <w:top w:val="none" w:sz="0" w:space="0" w:color="auto"/>
            <w:left w:val="none" w:sz="0" w:space="0" w:color="auto"/>
            <w:bottom w:val="none" w:sz="0" w:space="0" w:color="auto"/>
            <w:right w:val="none" w:sz="0" w:space="0" w:color="auto"/>
          </w:divBdr>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36318499">
          <w:marLeft w:val="0"/>
          <w:marRight w:val="0"/>
          <w:marTop w:val="0"/>
          <w:marBottom w:val="0"/>
          <w:divBdr>
            <w:top w:val="none" w:sz="0" w:space="0" w:color="auto"/>
            <w:left w:val="none" w:sz="0" w:space="0" w:color="auto"/>
            <w:bottom w:val="none" w:sz="0" w:space="0" w:color="auto"/>
            <w:right w:val="none" w:sz="0" w:space="0" w:color="auto"/>
          </w:divBdr>
        </w:div>
        <w:div w:id="267279254">
          <w:marLeft w:val="0"/>
          <w:marRight w:val="0"/>
          <w:marTop w:val="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1848515640">
          <w:marLeft w:val="0"/>
          <w:marRight w:val="0"/>
          <w:marTop w:val="0"/>
          <w:marBottom w:val="0"/>
          <w:divBdr>
            <w:top w:val="none" w:sz="0" w:space="0" w:color="auto"/>
            <w:left w:val="none" w:sz="0" w:space="0" w:color="auto"/>
            <w:bottom w:val="none" w:sz="0" w:space="0" w:color="auto"/>
            <w:right w:val="none" w:sz="0" w:space="0" w:color="auto"/>
          </w:divBdr>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518736580">
          <w:marLeft w:val="0"/>
          <w:marRight w:val="0"/>
          <w:marTop w:val="0"/>
          <w:marBottom w:val="0"/>
          <w:divBdr>
            <w:top w:val="none" w:sz="0" w:space="0" w:color="auto"/>
            <w:left w:val="none" w:sz="0" w:space="0" w:color="auto"/>
            <w:bottom w:val="none" w:sz="0" w:space="0" w:color="auto"/>
            <w:right w:val="none" w:sz="0" w:space="0" w:color="auto"/>
          </w:divBdr>
        </w:div>
        <w:div w:id="636960032">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870648702">
          <w:marLeft w:val="0"/>
          <w:marRight w:val="0"/>
          <w:marTop w:val="0"/>
          <w:marBottom w:val="0"/>
          <w:divBdr>
            <w:top w:val="none" w:sz="0" w:space="0" w:color="auto"/>
            <w:left w:val="none" w:sz="0" w:space="0" w:color="auto"/>
            <w:bottom w:val="none" w:sz="0" w:space="0" w:color="auto"/>
            <w:right w:val="none" w:sz="0" w:space="0" w:color="auto"/>
          </w:divBdr>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1793016430">
          <w:marLeft w:val="0"/>
          <w:marRight w:val="0"/>
          <w:marTop w:val="0"/>
          <w:marBottom w:val="0"/>
          <w:divBdr>
            <w:top w:val="none" w:sz="0" w:space="0" w:color="auto"/>
            <w:left w:val="none" w:sz="0" w:space="0" w:color="auto"/>
            <w:bottom w:val="none" w:sz="0" w:space="0" w:color="auto"/>
            <w:right w:val="none" w:sz="0" w:space="0" w:color="auto"/>
          </w:divBdr>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60507078">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
        <w:div w:id="570892771">
          <w:marLeft w:val="0"/>
          <w:marRight w:val="0"/>
          <w:marTop w:val="0"/>
          <w:marBottom w:val="0"/>
          <w:divBdr>
            <w:top w:val="none" w:sz="0" w:space="0" w:color="auto"/>
            <w:left w:val="none" w:sz="0" w:space="0" w:color="auto"/>
            <w:bottom w:val="none" w:sz="0" w:space="0" w:color="auto"/>
            <w:right w:val="none" w:sz="0" w:space="0" w:color="auto"/>
          </w:divBdr>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37784960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577403517">
          <w:marLeft w:val="0"/>
          <w:marRight w:val="0"/>
          <w:marTop w:val="0"/>
          <w:marBottom w:val="0"/>
          <w:divBdr>
            <w:top w:val="none" w:sz="0" w:space="0" w:color="auto"/>
            <w:left w:val="none" w:sz="0" w:space="0" w:color="auto"/>
            <w:bottom w:val="none" w:sz="0" w:space="0" w:color="auto"/>
            <w:right w:val="none" w:sz="0" w:space="0" w:color="auto"/>
          </w:divBdr>
        </w:div>
        <w:div w:id="713846856">
          <w:marLeft w:val="0"/>
          <w:marRight w:val="0"/>
          <w:marTop w:val="0"/>
          <w:marBottom w:val="0"/>
          <w:divBdr>
            <w:top w:val="none" w:sz="0" w:space="0" w:color="auto"/>
            <w:left w:val="none" w:sz="0" w:space="0" w:color="auto"/>
            <w:bottom w:val="none" w:sz="0" w:space="0" w:color="auto"/>
            <w:right w:val="none" w:sz="0" w:space="0" w:color="auto"/>
          </w:divBdr>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77228051">
          <w:marLeft w:val="0"/>
          <w:marRight w:val="0"/>
          <w:marTop w:val="0"/>
          <w:marBottom w:val="0"/>
          <w:divBdr>
            <w:top w:val="none" w:sz="0" w:space="0" w:color="auto"/>
            <w:left w:val="none" w:sz="0" w:space="0" w:color="auto"/>
            <w:bottom w:val="none" w:sz="0" w:space="0" w:color="auto"/>
            <w:right w:val="none" w:sz="0" w:space="0" w:color="auto"/>
          </w:divBdr>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748774772">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1668825176">
          <w:marLeft w:val="0"/>
          <w:marRight w:val="0"/>
          <w:marTop w:val="0"/>
          <w:marBottom w:val="0"/>
          <w:divBdr>
            <w:top w:val="none" w:sz="0" w:space="0" w:color="auto"/>
            <w:left w:val="none" w:sz="0" w:space="0" w:color="auto"/>
            <w:bottom w:val="none" w:sz="0" w:space="0" w:color="auto"/>
            <w:right w:val="none" w:sz="0" w:space="0" w:color="auto"/>
          </w:divBdr>
        </w:div>
        <w:div w:id="1843816792">
          <w:marLeft w:val="0"/>
          <w:marRight w:val="0"/>
          <w:marTop w:val="0"/>
          <w:marBottom w:val="0"/>
          <w:divBdr>
            <w:top w:val="none" w:sz="0" w:space="0" w:color="auto"/>
            <w:left w:val="none" w:sz="0" w:space="0" w:color="auto"/>
            <w:bottom w:val="none" w:sz="0" w:space="0" w:color="auto"/>
            <w:right w:val="none" w:sz="0" w:space="0" w:color="auto"/>
          </w:divBdr>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34819094">
          <w:marLeft w:val="0"/>
          <w:marRight w:val="0"/>
          <w:marTop w:val="0"/>
          <w:marBottom w:val="0"/>
          <w:divBdr>
            <w:top w:val="none" w:sz="0" w:space="0" w:color="auto"/>
            <w:left w:val="none" w:sz="0" w:space="0" w:color="auto"/>
            <w:bottom w:val="none" w:sz="0" w:space="0" w:color="auto"/>
            <w:right w:val="none" w:sz="0" w:space="0" w:color="auto"/>
          </w:divBdr>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1191531647">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501818737">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519441222">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861163089">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942690">
          <w:marLeft w:val="0"/>
          <w:marRight w:val="0"/>
          <w:marTop w:val="0"/>
          <w:marBottom w:val="0"/>
          <w:divBdr>
            <w:top w:val="none" w:sz="0" w:space="0" w:color="auto"/>
            <w:left w:val="none" w:sz="0" w:space="0" w:color="auto"/>
            <w:bottom w:val="none" w:sz="0" w:space="0" w:color="auto"/>
            <w:right w:val="none" w:sz="0" w:space="0" w:color="auto"/>
          </w:divBdr>
        </w:div>
        <w:div w:id="1216769713">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67792441">
          <w:marLeft w:val="0"/>
          <w:marRight w:val="0"/>
          <w:marTop w:val="0"/>
          <w:marBottom w:val="0"/>
          <w:divBdr>
            <w:top w:val="none" w:sz="0" w:space="0" w:color="auto"/>
            <w:left w:val="none" w:sz="0" w:space="0" w:color="auto"/>
            <w:bottom w:val="none" w:sz="0" w:space="0" w:color="auto"/>
            <w:right w:val="none" w:sz="0" w:space="0" w:color="auto"/>
          </w:divBdr>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1031612079">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667855519">
          <w:marLeft w:val="0"/>
          <w:marRight w:val="0"/>
          <w:marTop w:val="0"/>
          <w:marBottom w:val="0"/>
          <w:divBdr>
            <w:top w:val="none" w:sz="0" w:space="0" w:color="auto"/>
            <w:left w:val="none" w:sz="0" w:space="0" w:color="auto"/>
            <w:bottom w:val="none" w:sz="0" w:space="0" w:color="auto"/>
            <w:right w:val="none" w:sz="0" w:space="0" w:color="auto"/>
          </w:divBdr>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
        <w:div w:id="1016233492">
          <w:marLeft w:val="0"/>
          <w:marRight w:val="0"/>
          <w:marTop w:val="0"/>
          <w:marBottom w:val="0"/>
          <w:divBdr>
            <w:top w:val="none" w:sz="0" w:space="0" w:color="auto"/>
            <w:left w:val="none" w:sz="0" w:space="0" w:color="auto"/>
            <w:bottom w:val="none" w:sz="0" w:space="0" w:color="auto"/>
            <w:right w:val="none" w:sz="0" w:space="0" w:color="auto"/>
          </w:divBdr>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1507204376">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736587813">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03037725">
          <w:marLeft w:val="0"/>
          <w:marRight w:val="0"/>
          <w:marTop w:val="0"/>
          <w:marBottom w:val="0"/>
          <w:divBdr>
            <w:top w:val="none" w:sz="0" w:space="0" w:color="auto"/>
            <w:left w:val="none" w:sz="0" w:space="0" w:color="auto"/>
            <w:bottom w:val="none" w:sz="0" w:space="0" w:color="auto"/>
            <w:right w:val="none" w:sz="0" w:space="0" w:color="auto"/>
          </w:divBdr>
        </w:div>
        <w:div w:id="1804688995">
          <w:marLeft w:val="0"/>
          <w:marRight w:val="0"/>
          <w:marTop w:val="0"/>
          <w:marBottom w:val="0"/>
          <w:divBdr>
            <w:top w:val="none" w:sz="0" w:space="0" w:color="auto"/>
            <w:left w:val="none" w:sz="0" w:space="0" w:color="auto"/>
            <w:bottom w:val="none" w:sz="0" w:space="0" w:color="auto"/>
            <w:right w:val="none" w:sz="0" w:space="0" w:color="auto"/>
          </w:divBdr>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5000">
          <w:marLeft w:val="0"/>
          <w:marRight w:val="0"/>
          <w:marTop w:val="0"/>
          <w:marBottom w:val="0"/>
          <w:divBdr>
            <w:top w:val="none" w:sz="0" w:space="0" w:color="auto"/>
            <w:left w:val="none" w:sz="0" w:space="0" w:color="auto"/>
            <w:bottom w:val="none" w:sz="0" w:space="0" w:color="auto"/>
            <w:right w:val="none" w:sz="0" w:space="0" w:color="auto"/>
          </w:divBdr>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1084572074">
          <w:marLeft w:val="0"/>
          <w:marRight w:val="0"/>
          <w:marTop w:val="0"/>
          <w:marBottom w:val="0"/>
          <w:divBdr>
            <w:top w:val="none" w:sz="0" w:space="0" w:color="auto"/>
            <w:left w:val="none" w:sz="0" w:space="0" w:color="auto"/>
            <w:bottom w:val="none" w:sz="0" w:space="0" w:color="auto"/>
            <w:right w:val="none" w:sz="0" w:space="0" w:color="auto"/>
          </w:divBdr>
        </w:div>
        <w:div w:id="1095131170">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
          </w:divsChild>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471903869">
          <w:marLeft w:val="0"/>
          <w:marRight w:val="0"/>
          <w:marTop w:val="0"/>
          <w:marBottom w:val="0"/>
          <w:divBdr>
            <w:top w:val="none" w:sz="0" w:space="0" w:color="auto"/>
            <w:left w:val="none" w:sz="0" w:space="0" w:color="auto"/>
            <w:bottom w:val="none" w:sz="0" w:space="0" w:color="auto"/>
            <w:right w:val="none" w:sz="0" w:space="0" w:color="auto"/>
          </w:divBdr>
        </w:div>
        <w:div w:id="1660035738">
          <w:marLeft w:val="0"/>
          <w:marRight w:val="0"/>
          <w:marTop w:val="0"/>
          <w:marBottom w:val="0"/>
          <w:divBdr>
            <w:top w:val="none" w:sz="0" w:space="0" w:color="auto"/>
            <w:left w:val="none" w:sz="0" w:space="0" w:color="auto"/>
            <w:bottom w:val="none" w:sz="0" w:space="0" w:color="auto"/>
            <w:right w:val="none" w:sz="0" w:space="0" w:color="auto"/>
          </w:divBdr>
        </w:div>
        <w:div w:id="1688940038">
          <w:marLeft w:val="0"/>
          <w:marRight w:val="0"/>
          <w:marTop w:val="300"/>
          <w:marBottom w:val="0"/>
          <w:divBdr>
            <w:top w:val="none" w:sz="0" w:space="0" w:color="auto"/>
            <w:left w:val="none" w:sz="0" w:space="0" w:color="auto"/>
            <w:bottom w:val="none" w:sz="0" w:space="0" w:color="auto"/>
            <w:right w:val="none" w:sz="0" w:space="0" w:color="auto"/>
          </w:divBdr>
        </w:div>
        <w:div w:id="1790124233">
          <w:marLeft w:val="0"/>
          <w:marRight w:val="0"/>
          <w:marTop w:val="0"/>
          <w:marBottom w:val="0"/>
          <w:divBdr>
            <w:top w:val="none" w:sz="0" w:space="0" w:color="auto"/>
            <w:left w:val="none" w:sz="0" w:space="0" w:color="auto"/>
            <w:bottom w:val="none" w:sz="0" w:space="0" w:color="auto"/>
            <w:right w:val="none" w:sz="0" w:space="0" w:color="auto"/>
          </w:divBdr>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54547550">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
        <w:div w:id="761532614">
          <w:marLeft w:val="0"/>
          <w:marRight w:val="0"/>
          <w:marTop w:val="0"/>
          <w:marBottom w:val="0"/>
          <w:divBdr>
            <w:top w:val="none" w:sz="0" w:space="0" w:color="auto"/>
            <w:left w:val="none" w:sz="0" w:space="0" w:color="auto"/>
            <w:bottom w:val="none" w:sz="0" w:space="0" w:color="auto"/>
            <w:right w:val="none" w:sz="0" w:space="0" w:color="auto"/>
          </w:divBdr>
        </w:div>
        <w:div w:id="1088578503">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769084323">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657728306">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1469128514">
          <w:marLeft w:val="0"/>
          <w:marRight w:val="0"/>
          <w:marTop w:val="300"/>
          <w:marBottom w:val="0"/>
          <w:divBdr>
            <w:top w:val="none" w:sz="0" w:space="0" w:color="auto"/>
            <w:left w:val="none" w:sz="0" w:space="0" w:color="auto"/>
            <w:bottom w:val="none" w:sz="0" w:space="0" w:color="auto"/>
            <w:right w:val="none" w:sz="0" w:space="0" w:color="auto"/>
          </w:divBdr>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1737894883">
          <w:marLeft w:val="0"/>
          <w:marRight w:val="0"/>
          <w:marTop w:val="300"/>
          <w:marBottom w:val="0"/>
          <w:divBdr>
            <w:top w:val="none" w:sz="0" w:space="0" w:color="auto"/>
            <w:left w:val="none" w:sz="0" w:space="0" w:color="auto"/>
            <w:bottom w:val="none" w:sz="0" w:space="0" w:color="auto"/>
            <w:right w:val="none" w:sz="0" w:space="0" w:color="auto"/>
          </w:divBdr>
        </w:div>
      </w:divsChild>
    </w:div>
    <w:div w:id="907306048">
      <w:bodyDiv w:val="1"/>
      <w:marLeft w:val="0"/>
      <w:marRight w:val="0"/>
      <w:marTop w:val="0"/>
      <w:marBottom w:val="0"/>
      <w:divBdr>
        <w:top w:val="none" w:sz="0" w:space="0" w:color="auto"/>
        <w:left w:val="none" w:sz="0" w:space="0" w:color="auto"/>
        <w:bottom w:val="none" w:sz="0" w:space="0" w:color="auto"/>
        <w:right w:val="none" w:sz="0" w:space="0" w:color="auto"/>
      </w:divBdr>
      <w:divsChild>
        <w:div w:id="1854102746">
          <w:marLeft w:val="0"/>
          <w:marRight w:val="0"/>
          <w:marTop w:val="0"/>
          <w:marBottom w:val="0"/>
          <w:divBdr>
            <w:top w:val="none" w:sz="0" w:space="0" w:color="auto"/>
            <w:left w:val="none" w:sz="0" w:space="0" w:color="auto"/>
            <w:bottom w:val="none" w:sz="0" w:space="0" w:color="auto"/>
            <w:right w:val="none" w:sz="0" w:space="0" w:color="auto"/>
          </w:divBdr>
        </w:div>
        <w:div w:id="1707366723">
          <w:marLeft w:val="0"/>
          <w:marRight w:val="0"/>
          <w:marTop w:val="0"/>
          <w:marBottom w:val="0"/>
          <w:divBdr>
            <w:top w:val="none" w:sz="0" w:space="0" w:color="auto"/>
            <w:left w:val="none" w:sz="0" w:space="0" w:color="auto"/>
            <w:bottom w:val="none" w:sz="0" w:space="0" w:color="auto"/>
            <w:right w:val="none" w:sz="0" w:space="0" w:color="auto"/>
          </w:divBdr>
          <w:divsChild>
            <w:div w:id="1289629171">
              <w:marLeft w:val="0"/>
              <w:marRight w:val="0"/>
              <w:marTop w:val="0"/>
              <w:marBottom w:val="0"/>
              <w:divBdr>
                <w:top w:val="none" w:sz="0" w:space="0" w:color="auto"/>
                <w:left w:val="none" w:sz="0" w:space="0" w:color="auto"/>
                <w:bottom w:val="none" w:sz="0" w:space="0" w:color="auto"/>
                <w:right w:val="none" w:sz="0" w:space="0" w:color="auto"/>
              </w:divBdr>
            </w:div>
          </w:divsChild>
        </w:div>
        <w:div w:id="226232815">
          <w:marLeft w:val="0"/>
          <w:marRight w:val="0"/>
          <w:marTop w:val="0"/>
          <w:marBottom w:val="0"/>
          <w:divBdr>
            <w:top w:val="none" w:sz="0" w:space="0" w:color="auto"/>
            <w:left w:val="none" w:sz="0" w:space="0" w:color="auto"/>
            <w:bottom w:val="none" w:sz="0" w:space="0" w:color="auto"/>
            <w:right w:val="none" w:sz="0" w:space="0" w:color="auto"/>
          </w:divBdr>
        </w:div>
        <w:div w:id="1744598715">
          <w:marLeft w:val="0"/>
          <w:marRight w:val="0"/>
          <w:marTop w:val="0"/>
          <w:marBottom w:val="0"/>
          <w:divBdr>
            <w:top w:val="none" w:sz="0" w:space="0" w:color="auto"/>
            <w:left w:val="none" w:sz="0" w:space="0" w:color="auto"/>
            <w:bottom w:val="none" w:sz="0" w:space="0" w:color="auto"/>
            <w:right w:val="none" w:sz="0" w:space="0" w:color="auto"/>
          </w:divBdr>
          <w:divsChild>
            <w:div w:id="479226893">
              <w:marLeft w:val="0"/>
              <w:marRight w:val="0"/>
              <w:marTop w:val="0"/>
              <w:marBottom w:val="0"/>
              <w:divBdr>
                <w:top w:val="none" w:sz="0" w:space="0" w:color="auto"/>
                <w:left w:val="none" w:sz="0" w:space="0" w:color="auto"/>
                <w:bottom w:val="none" w:sz="0" w:space="0" w:color="auto"/>
                <w:right w:val="none" w:sz="0" w:space="0" w:color="auto"/>
              </w:divBdr>
            </w:div>
          </w:divsChild>
        </w:div>
        <w:div w:id="134035594">
          <w:marLeft w:val="0"/>
          <w:marRight w:val="0"/>
          <w:marTop w:val="0"/>
          <w:marBottom w:val="0"/>
          <w:divBdr>
            <w:top w:val="none" w:sz="0" w:space="0" w:color="auto"/>
            <w:left w:val="none" w:sz="0" w:space="0" w:color="auto"/>
            <w:bottom w:val="none" w:sz="0" w:space="0" w:color="auto"/>
            <w:right w:val="none" w:sz="0" w:space="0" w:color="auto"/>
          </w:divBdr>
        </w:div>
        <w:div w:id="2141224714">
          <w:marLeft w:val="0"/>
          <w:marRight w:val="0"/>
          <w:marTop w:val="0"/>
          <w:marBottom w:val="0"/>
          <w:divBdr>
            <w:top w:val="none" w:sz="0" w:space="0" w:color="auto"/>
            <w:left w:val="none" w:sz="0" w:space="0" w:color="auto"/>
            <w:bottom w:val="none" w:sz="0" w:space="0" w:color="auto"/>
            <w:right w:val="none" w:sz="0" w:space="0" w:color="auto"/>
          </w:divBdr>
          <w:divsChild>
            <w:div w:id="552233030">
              <w:marLeft w:val="0"/>
              <w:marRight w:val="0"/>
              <w:marTop w:val="0"/>
              <w:marBottom w:val="0"/>
              <w:divBdr>
                <w:top w:val="none" w:sz="0" w:space="0" w:color="auto"/>
                <w:left w:val="none" w:sz="0" w:space="0" w:color="auto"/>
                <w:bottom w:val="none" w:sz="0" w:space="0" w:color="auto"/>
                <w:right w:val="none" w:sz="0" w:space="0" w:color="auto"/>
              </w:divBdr>
            </w:div>
          </w:divsChild>
        </w:div>
        <w:div w:id="1156458930">
          <w:marLeft w:val="0"/>
          <w:marRight w:val="0"/>
          <w:marTop w:val="0"/>
          <w:marBottom w:val="0"/>
          <w:divBdr>
            <w:top w:val="none" w:sz="0" w:space="0" w:color="auto"/>
            <w:left w:val="none" w:sz="0" w:space="0" w:color="auto"/>
            <w:bottom w:val="none" w:sz="0" w:space="0" w:color="auto"/>
            <w:right w:val="none" w:sz="0" w:space="0" w:color="auto"/>
          </w:divBdr>
        </w:div>
        <w:div w:id="2015297663">
          <w:marLeft w:val="0"/>
          <w:marRight w:val="0"/>
          <w:marTop w:val="0"/>
          <w:marBottom w:val="0"/>
          <w:divBdr>
            <w:top w:val="none" w:sz="0" w:space="0" w:color="auto"/>
            <w:left w:val="none" w:sz="0" w:space="0" w:color="auto"/>
            <w:bottom w:val="none" w:sz="0" w:space="0" w:color="auto"/>
            <w:right w:val="none" w:sz="0" w:space="0" w:color="auto"/>
          </w:divBdr>
          <w:divsChild>
            <w:div w:id="411703527">
              <w:marLeft w:val="0"/>
              <w:marRight w:val="0"/>
              <w:marTop w:val="0"/>
              <w:marBottom w:val="0"/>
              <w:divBdr>
                <w:top w:val="none" w:sz="0" w:space="0" w:color="auto"/>
                <w:left w:val="none" w:sz="0" w:space="0" w:color="auto"/>
                <w:bottom w:val="none" w:sz="0" w:space="0" w:color="auto"/>
                <w:right w:val="none" w:sz="0" w:space="0" w:color="auto"/>
              </w:divBdr>
            </w:div>
          </w:divsChild>
        </w:div>
        <w:div w:id="32120324">
          <w:marLeft w:val="0"/>
          <w:marRight w:val="0"/>
          <w:marTop w:val="0"/>
          <w:marBottom w:val="0"/>
          <w:divBdr>
            <w:top w:val="none" w:sz="0" w:space="0" w:color="auto"/>
            <w:left w:val="none" w:sz="0" w:space="0" w:color="auto"/>
            <w:bottom w:val="none" w:sz="0" w:space="0" w:color="auto"/>
            <w:right w:val="none" w:sz="0" w:space="0" w:color="auto"/>
          </w:divBdr>
        </w:div>
        <w:div w:id="1891376522">
          <w:marLeft w:val="0"/>
          <w:marRight w:val="0"/>
          <w:marTop w:val="0"/>
          <w:marBottom w:val="0"/>
          <w:divBdr>
            <w:top w:val="none" w:sz="0" w:space="0" w:color="auto"/>
            <w:left w:val="none" w:sz="0" w:space="0" w:color="auto"/>
            <w:bottom w:val="none" w:sz="0" w:space="0" w:color="auto"/>
            <w:right w:val="none" w:sz="0" w:space="0" w:color="auto"/>
          </w:divBdr>
          <w:divsChild>
            <w:div w:id="411241949">
              <w:marLeft w:val="0"/>
              <w:marRight w:val="0"/>
              <w:marTop w:val="0"/>
              <w:marBottom w:val="0"/>
              <w:divBdr>
                <w:top w:val="none" w:sz="0" w:space="0" w:color="auto"/>
                <w:left w:val="none" w:sz="0" w:space="0" w:color="auto"/>
                <w:bottom w:val="none" w:sz="0" w:space="0" w:color="auto"/>
                <w:right w:val="none" w:sz="0" w:space="0" w:color="auto"/>
              </w:divBdr>
            </w:div>
          </w:divsChild>
        </w:div>
        <w:div w:id="1372457184">
          <w:marLeft w:val="0"/>
          <w:marRight w:val="0"/>
          <w:marTop w:val="0"/>
          <w:marBottom w:val="0"/>
          <w:divBdr>
            <w:top w:val="none" w:sz="0" w:space="0" w:color="auto"/>
            <w:left w:val="none" w:sz="0" w:space="0" w:color="auto"/>
            <w:bottom w:val="none" w:sz="0" w:space="0" w:color="auto"/>
            <w:right w:val="none" w:sz="0" w:space="0" w:color="auto"/>
          </w:divBdr>
        </w:div>
        <w:div w:id="635262416">
          <w:marLeft w:val="0"/>
          <w:marRight w:val="0"/>
          <w:marTop w:val="0"/>
          <w:marBottom w:val="0"/>
          <w:divBdr>
            <w:top w:val="none" w:sz="0" w:space="0" w:color="auto"/>
            <w:left w:val="none" w:sz="0" w:space="0" w:color="auto"/>
            <w:bottom w:val="none" w:sz="0" w:space="0" w:color="auto"/>
            <w:right w:val="none" w:sz="0" w:space="0" w:color="auto"/>
          </w:divBdr>
          <w:divsChild>
            <w:div w:id="185146020">
              <w:marLeft w:val="0"/>
              <w:marRight w:val="0"/>
              <w:marTop w:val="0"/>
              <w:marBottom w:val="0"/>
              <w:divBdr>
                <w:top w:val="none" w:sz="0" w:space="0" w:color="auto"/>
                <w:left w:val="none" w:sz="0" w:space="0" w:color="auto"/>
                <w:bottom w:val="none" w:sz="0" w:space="0" w:color="auto"/>
                <w:right w:val="none" w:sz="0" w:space="0" w:color="auto"/>
              </w:divBdr>
            </w:div>
          </w:divsChild>
        </w:div>
        <w:div w:id="1033381123">
          <w:marLeft w:val="0"/>
          <w:marRight w:val="0"/>
          <w:marTop w:val="0"/>
          <w:marBottom w:val="0"/>
          <w:divBdr>
            <w:top w:val="none" w:sz="0" w:space="0" w:color="auto"/>
            <w:left w:val="none" w:sz="0" w:space="0" w:color="auto"/>
            <w:bottom w:val="none" w:sz="0" w:space="0" w:color="auto"/>
            <w:right w:val="none" w:sz="0" w:space="0" w:color="auto"/>
          </w:divBdr>
        </w:div>
        <w:div w:id="559437773">
          <w:marLeft w:val="0"/>
          <w:marRight w:val="0"/>
          <w:marTop w:val="0"/>
          <w:marBottom w:val="0"/>
          <w:divBdr>
            <w:top w:val="none" w:sz="0" w:space="0" w:color="auto"/>
            <w:left w:val="none" w:sz="0" w:space="0" w:color="auto"/>
            <w:bottom w:val="none" w:sz="0" w:space="0" w:color="auto"/>
            <w:right w:val="none" w:sz="0" w:space="0" w:color="auto"/>
          </w:divBdr>
          <w:divsChild>
            <w:div w:id="1990791650">
              <w:marLeft w:val="0"/>
              <w:marRight w:val="0"/>
              <w:marTop w:val="0"/>
              <w:marBottom w:val="0"/>
              <w:divBdr>
                <w:top w:val="none" w:sz="0" w:space="0" w:color="auto"/>
                <w:left w:val="none" w:sz="0" w:space="0" w:color="auto"/>
                <w:bottom w:val="none" w:sz="0" w:space="0" w:color="auto"/>
                <w:right w:val="none" w:sz="0" w:space="0" w:color="auto"/>
              </w:divBdr>
            </w:div>
          </w:divsChild>
        </w:div>
        <w:div w:id="838540022">
          <w:marLeft w:val="0"/>
          <w:marRight w:val="0"/>
          <w:marTop w:val="300"/>
          <w:marBottom w:val="0"/>
          <w:divBdr>
            <w:top w:val="none" w:sz="0" w:space="0" w:color="auto"/>
            <w:left w:val="none" w:sz="0" w:space="0" w:color="auto"/>
            <w:bottom w:val="none" w:sz="0" w:space="0" w:color="auto"/>
            <w:right w:val="none" w:sz="0" w:space="0" w:color="auto"/>
          </w:divBdr>
          <w:divsChild>
            <w:div w:id="1691951931">
              <w:marLeft w:val="0"/>
              <w:marRight w:val="0"/>
              <w:marTop w:val="0"/>
              <w:marBottom w:val="0"/>
              <w:divBdr>
                <w:top w:val="none" w:sz="0" w:space="0" w:color="auto"/>
                <w:left w:val="none" w:sz="0" w:space="0" w:color="auto"/>
                <w:bottom w:val="none" w:sz="0" w:space="0" w:color="auto"/>
                <w:right w:val="none" w:sz="0" w:space="0" w:color="auto"/>
              </w:divBdr>
              <w:divsChild>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7568">
          <w:marLeft w:val="0"/>
          <w:marRight w:val="0"/>
          <w:marTop w:val="300"/>
          <w:marBottom w:val="0"/>
          <w:divBdr>
            <w:top w:val="none" w:sz="0" w:space="0" w:color="auto"/>
            <w:left w:val="none" w:sz="0" w:space="0" w:color="auto"/>
            <w:bottom w:val="none" w:sz="0" w:space="0" w:color="auto"/>
            <w:right w:val="none" w:sz="0" w:space="0" w:color="auto"/>
          </w:divBdr>
          <w:divsChild>
            <w:div w:id="853344820">
              <w:marLeft w:val="0"/>
              <w:marRight w:val="0"/>
              <w:marTop w:val="0"/>
              <w:marBottom w:val="0"/>
              <w:divBdr>
                <w:top w:val="none" w:sz="0" w:space="0" w:color="auto"/>
                <w:left w:val="none" w:sz="0" w:space="0" w:color="auto"/>
                <w:bottom w:val="none" w:sz="0" w:space="0" w:color="auto"/>
                <w:right w:val="none" w:sz="0" w:space="0" w:color="auto"/>
              </w:divBdr>
              <w:divsChild>
                <w:div w:id="168594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295216683">
          <w:marLeft w:val="0"/>
          <w:marRight w:val="0"/>
          <w:marTop w:val="0"/>
          <w:marBottom w:val="0"/>
          <w:divBdr>
            <w:top w:val="none" w:sz="0" w:space="0" w:color="auto"/>
            <w:left w:val="none" w:sz="0" w:space="0" w:color="auto"/>
            <w:bottom w:val="none" w:sz="0" w:space="0" w:color="auto"/>
            <w:right w:val="none" w:sz="0" w:space="0" w:color="auto"/>
          </w:divBdr>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621304231">
          <w:marLeft w:val="0"/>
          <w:marRight w:val="0"/>
          <w:marTop w:val="0"/>
          <w:marBottom w:val="0"/>
          <w:divBdr>
            <w:top w:val="none" w:sz="0" w:space="0" w:color="auto"/>
            <w:left w:val="none" w:sz="0" w:space="0" w:color="auto"/>
            <w:bottom w:val="none" w:sz="0" w:space="0" w:color="auto"/>
            <w:right w:val="none" w:sz="0" w:space="0" w:color="auto"/>
          </w:divBdr>
        </w:div>
        <w:div w:id="1682781361">
          <w:marLeft w:val="0"/>
          <w:marRight w:val="0"/>
          <w:marTop w:val="0"/>
          <w:marBottom w:val="0"/>
          <w:divBdr>
            <w:top w:val="none" w:sz="0" w:space="0" w:color="auto"/>
            <w:left w:val="none" w:sz="0" w:space="0" w:color="auto"/>
            <w:bottom w:val="none" w:sz="0" w:space="0" w:color="auto"/>
            <w:right w:val="none" w:sz="0" w:space="0" w:color="auto"/>
          </w:divBdr>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
        <w:div w:id="1306815263">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89477013">
          <w:marLeft w:val="0"/>
          <w:marRight w:val="0"/>
          <w:marTop w:val="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
          </w:divsChild>
        </w:div>
        <w:div w:id="445929435">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469">
          <w:marLeft w:val="0"/>
          <w:marRight w:val="0"/>
          <w:marTop w:val="0"/>
          <w:marBottom w:val="0"/>
          <w:divBdr>
            <w:top w:val="none" w:sz="0" w:space="0" w:color="auto"/>
            <w:left w:val="none" w:sz="0" w:space="0" w:color="auto"/>
            <w:bottom w:val="none" w:sz="0" w:space="0" w:color="auto"/>
            <w:right w:val="none" w:sz="0" w:space="0" w:color="auto"/>
          </w:divBdr>
        </w:div>
        <w:div w:id="1033386455">
          <w:marLeft w:val="0"/>
          <w:marRight w:val="0"/>
          <w:marTop w:val="0"/>
          <w:marBottom w:val="0"/>
          <w:divBdr>
            <w:top w:val="none" w:sz="0" w:space="0" w:color="auto"/>
            <w:left w:val="none" w:sz="0" w:space="0" w:color="auto"/>
            <w:bottom w:val="none" w:sz="0" w:space="0" w:color="auto"/>
            <w:right w:val="none" w:sz="0" w:space="0" w:color="auto"/>
          </w:divBdr>
        </w:div>
        <w:div w:id="1220551416">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
        <w:div w:id="1535146732">
          <w:marLeft w:val="0"/>
          <w:marRight w:val="0"/>
          <w:marTop w:val="0"/>
          <w:marBottom w:val="0"/>
          <w:divBdr>
            <w:top w:val="none" w:sz="0" w:space="0" w:color="auto"/>
            <w:left w:val="none" w:sz="0" w:space="0" w:color="auto"/>
            <w:bottom w:val="none" w:sz="0" w:space="0" w:color="auto"/>
            <w:right w:val="none" w:sz="0" w:space="0" w:color="auto"/>
          </w:divBdr>
        </w:div>
        <w:div w:id="1702125468">
          <w:marLeft w:val="0"/>
          <w:marRight w:val="0"/>
          <w:marTop w:val="0"/>
          <w:marBottom w:val="0"/>
          <w:divBdr>
            <w:top w:val="none" w:sz="0" w:space="0" w:color="auto"/>
            <w:left w:val="none" w:sz="0" w:space="0" w:color="auto"/>
            <w:bottom w:val="none" w:sz="0" w:space="0" w:color="auto"/>
            <w:right w:val="none" w:sz="0" w:space="0" w:color="auto"/>
          </w:divBdr>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122694097">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767568">
          <w:marLeft w:val="0"/>
          <w:marRight w:val="0"/>
          <w:marTop w:val="0"/>
          <w:marBottom w:val="0"/>
          <w:divBdr>
            <w:top w:val="none" w:sz="0" w:space="0" w:color="auto"/>
            <w:left w:val="none" w:sz="0" w:space="0" w:color="auto"/>
            <w:bottom w:val="none" w:sz="0" w:space="0" w:color="auto"/>
            <w:right w:val="none" w:sz="0" w:space="0" w:color="auto"/>
          </w:divBdr>
        </w:div>
        <w:div w:id="553589378">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568200155">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1067144842">
          <w:marLeft w:val="0"/>
          <w:marRight w:val="0"/>
          <w:marTop w:val="0"/>
          <w:marBottom w:val="0"/>
          <w:divBdr>
            <w:top w:val="none" w:sz="0" w:space="0" w:color="auto"/>
            <w:left w:val="none" w:sz="0" w:space="0" w:color="auto"/>
            <w:bottom w:val="none" w:sz="0" w:space="0" w:color="auto"/>
            <w:right w:val="none" w:sz="0" w:space="0" w:color="auto"/>
          </w:divBdr>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1436751653">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1844473712">
          <w:marLeft w:val="0"/>
          <w:marRight w:val="0"/>
          <w:marTop w:val="0"/>
          <w:marBottom w:val="0"/>
          <w:divBdr>
            <w:top w:val="none" w:sz="0" w:space="0" w:color="auto"/>
            <w:left w:val="none" w:sz="0" w:space="0" w:color="auto"/>
            <w:bottom w:val="none" w:sz="0" w:space="0" w:color="auto"/>
            <w:right w:val="none" w:sz="0" w:space="0" w:color="auto"/>
          </w:divBdr>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774444344">
          <w:marLeft w:val="0"/>
          <w:marRight w:val="0"/>
          <w:marTop w:val="0"/>
          <w:marBottom w:val="0"/>
          <w:divBdr>
            <w:top w:val="none" w:sz="0" w:space="0" w:color="auto"/>
            <w:left w:val="none" w:sz="0" w:space="0" w:color="auto"/>
            <w:bottom w:val="none" w:sz="0" w:space="0" w:color="auto"/>
            <w:right w:val="none" w:sz="0" w:space="0" w:color="auto"/>
          </w:divBdr>
        </w:div>
        <w:div w:id="911500115">
          <w:marLeft w:val="0"/>
          <w:marRight w:val="0"/>
          <w:marTop w:val="0"/>
          <w:marBottom w:val="0"/>
          <w:divBdr>
            <w:top w:val="none" w:sz="0" w:space="0" w:color="auto"/>
            <w:left w:val="none" w:sz="0" w:space="0" w:color="auto"/>
            <w:bottom w:val="none" w:sz="0" w:space="0" w:color="auto"/>
            <w:right w:val="none" w:sz="0" w:space="0" w:color="auto"/>
          </w:divBdr>
        </w:div>
        <w:div w:id="937297347">
          <w:marLeft w:val="0"/>
          <w:marRight w:val="0"/>
          <w:marTop w:val="0"/>
          <w:marBottom w:val="0"/>
          <w:divBdr>
            <w:top w:val="none" w:sz="0" w:space="0" w:color="auto"/>
            <w:left w:val="none" w:sz="0" w:space="0" w:color="auto"/>
            <w:bottom w:val="none" w:sz="0" w:space="0" w:color="auto"/>
            <w:right w:val="none" w:sz="0" w:space="0" w:color="auto"/>
          </w:divBdr>
        </w:div>
        <w:div w:id="939071656">
          <w:marLeft w:val="0"/>
          <w:marRight w:val="0"/>
          <w:marTop w:val="0"/>
          <w:marBottom w:val="0"/>
          <w:divBdr>
            <w:top w:val="none" w:sz="0" w:space="0" w:color="auto"/>
            <w:left w:val="none" w:sz="0" w:space="0" w:color="auto"/>
            <w:bottom w:val="none" w:sz="0" w:space="0" w:color="auto"/>
            <w:right w:val="none" w:sz="0" w:space="0" w:color="auto"/>
          </w:divBdr>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25785477">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390957757">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
        <w:div w:id="1858542759">
          <w:marLeft w:val="0"/>
          <w:marRight w:val="0"/>
          <w:marTop w:val="0"/>
          <w:marBottom w:val="0"/>
          <w:divBdr>
            <w:top w:val="none" w:sz="0" w:space="0" w:color="auto"/>
            <w:left w:val="none" w:sz="0" w:space="0" w:color="auto"/>
            <w:bottom w:val="none" w:sz="0" w:space="0" w:color="auto"/>
            <w:right w:val="none" w:sz="0" w:space="0" w:color="auto"/>
          </w:divBdr>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95292684">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846016862">
          <w:marLeft w:val="0"/>
          <w:marRight w:val="0"/>
          <w:marTop w:val="30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1703433775">
          <w:marLeft w:val="0"/>
          <w:marRight w:val="0"/>
          <w:marTop w:val="30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806820137">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840776879">
          <w:marLeft w:val="0"/>
          <w:marRight w:val="0"/>
          <w:marTop w:val="30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12154282">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477771366">
          <w:marLeft w:val="0"/>
          <w:marRight w:val="0"/>
          <w:marTop w:val="0"/>
          <w:marBottom w:val="0"/>
          <w:divBdr>
            <w:top w:val="none" w:sz="0" w:space="0" w:color="auto"/>
            <w:left w:val="none" w:sz="0" w:space="0" w:color="auto"/>
            <w:bottom w:val="none" w:sz="0" w:space="0" w:color="auto"/>
            <w:right w:val="none" w:sz="0" w:space="0" w:color="auto"/>
          </w:divBdr>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85871">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879705436">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87061221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
        <w:div w:id="1259291002">
          <w:marLeft w:val="0"/>
          <w:marRight w:val="0"/>
          <w:marTop w:val="0"/>
          <w:marBottom w:val="0"/>
          <w:divBdr>
            <w:top w:val="none" w:sz="0" w:space="0" w:color="auto"/>
            <w:left w:val="none" w:sz="0" w:space="0" w:color="auto"/>
            <w:bottom w:val="none" w:sz="0" w:space="0" w:color="auto"/>
            <w:right w:val="none" w:sz="0" w:space="0" w:color="auto"/>
          </w:divBdr>
        </w:div>
        <w:div w:id="1676834956">
          <w:marLeft w:val="0"/>
          <w:marRight w:val="0"/>
          <w:marTop w:val="0"/>
          <w:marBottom w:val="0"/>
          <w:divBdr>
            <w:top w:val="none" w:sz="0" w:space="0" w:color="auto"/>
            <w:left w:val="none" w:sz="0" w:space="0" w:color="auto"/>
            <w:bottom w:val="none" w:sz="0" w:space="0" w:color="auto"/>
            <w:right w:val="none" w:sz="0" w:space="0" w:color="auto"/>
          </w:divBdr>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61174944">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
        <w:div w:id="614025302">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1019432080">
          <w:marLeft w:val="0"/>
          <w:marRight w:val="0"/>
          <w:marTop w:val="0"/>
          <w:marBottom w:val="0"/>
          <w:divBdr>
            <w:top w:val="none" w:sz="0" w:space="0" w:color="auto"/>
            <w:left w:val="none" w:sz="0" w:space="0" w:color="auto"/>
            <w:bottom w:val="none" w:sz="0" w:space="0" w:color="auto"/>
            <w:right w:val="none" w:sz="0" w:space="0" w:color="auto"/>
          </w:divBdr>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6900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408921293">
          <w:marLeft w:val="0"/>
          <w:marRight w:val="0"/>
          <w:marTop w:val="0"/>
          <w:marBottom w:val="0"/>
          <w:divBdr>
            <w:top w:val="none" w:sz="0" w:space="0" w:color="auto"/>
            <w:left w:val="none" w:sz="0" w:space="0" w:color="auto"/>
            <w:bottom w:val="none" w:sz="0" w:space="0" w:color="auto"/>
            <w:right w:val="none" w:sz="0" w:space="0" w:color="auto"/>
          </w:divBdr>
        </w:div>
        <w:div w:id="1591354952">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372315941">
          <w:marLeft w:val="0"/>
          <w:marRight w:val="0"/>
          <w:marTop w:val="0"/>
          <w:marBottom w:val="0"/>
          <w:divBdr>
            <w:top w:val="none" w:sz="0" w:space="0" w:color="auto"/>
            <w:left w:val="none" w:sz="0" w:space="0" w:color="auto"/>
            <w:bottom w:val="none" w:sz="0" w:space="0" w:color="auto"/>
            <w:right w:val="none" w:sz="0" w:space="0" w:color="auto"/>
          </w:divBdr>
        </w:div>
        <w:div w:id="523861553">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
        <w:div w:id="984823063">
          <w:marLeft w:val="0"/>
          <w:marRight w:val="0"/>
          <w:marTop w:val="0"/>
          <w:marBottom w:val="0"/>
          <w:divBdr>
            <w:top w:val="none" w:sz="0" w:space="0" w:color="auto"/>
            <w:left w:val="none" w:sz="0" w:space="0" w:color="auto"/>
            <w:bottom w:val="none" w:sz="0" w:space="0" w:color="auto"/>
            <w:right w:val="none" w:sz="0" w:space="0" w:color="auto"/>
          </w:divBdr>
        </w:div>
        <w:div w:id="1024357713">
          <w:marLeft w:val="0"/>
          <w:marRight w:val="0"/>
          <w:marTop w:val="0"/>
          <w:marBottom w:val="0"/>
          <w:divBdr>
            <w:top w:val="none" w:sz="0" w:space="0" w:color="auto"/>
            <w:left w:val="none" w:sz="0" w:space="0" w:color="auto"/>
            <w:bottom w:val="none" w:sz="0" w:space="0" w:color="auto"/>
            <w:right w:val="none" w:sz="0" w:space="0" w:color="auto"/>
          </w:divBdr>
        </w:div>
        <w:div w:id="1106577646">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1444421642">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434400487">
          <w:marLeft w:val="0"/>
          <w:marRight w:val="0"/>
          <w:marTop w:val="0"/>
          <w:marBottom w:val="0"/>
          <w:divBdr>
            <w:top w:val="none" w:sz="0" w:space="0" w:color="auto"/>
            <w:left w:val="none" w:sz="0" w:space="0" w:color="auto"/>
            <w:bottom w:val="none" w:sz="0" w:space="0" w:color="auto"/>
            <w:right w:val="none" w:sz="0" w:space="0" w:color="auto"/>
          </w:divBdr>
        </w:div>
        <w:div w:id="558591215">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
        <w:div w:id="1048989931">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1580942553">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708057">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
        <w:div w:id="608927469">
          <w:marLeft w:val="0"/>
          <w:marRight w:val="0"/>
          <w:marTop w:val="0"/>
          <w:marBottom w:val="0"/>
          <w:divBdr>
            <w:top w:val="none" w:sz="0" w:space="0" w:color="auto"/>
            <w:left w:val="none" w:sz="0" w:space="0" w:color="auto"/>
            <w:bottom w:val="none" w:sz="0" w:space="0" w:color="auto"/>
            <w:right w:val="none" w:sz="0" w:space="0" w:color="auto"/>
          </w:divBdr>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
        <w:div w:id="1479612117">
          <w:marLeft w:val="0"/>
          <w:marRight w:val="0"/>
          <w:marTop w:val="0"/>
          <w:marBottom w:val="0"/>
          <w:divBdr>
            <w:top w:val="none" w:sz="0" w:space="0" w:color="auto"/>
            <w:left w:val="none" w:sz="0" w:space="0" w:color="auto"/>
            <w:bottom w:val="none" w:sz="0" w:space="0" w:color="auto"/>
            <w:right w:val="none" w:sz="0" w:space="0" w:color="auto"/>
          </w:divBdr>
        </w:div>
        <w:div w:id="1673986882">
          <w:marLeft w:val="0"/>
          <w:marRight w:val="0"/>
          <w:marTop w:val="0"/>
          <w:marBottom w:val="0"/>
          <w:divBdr>
            <w:top w:val="none" w:sz="0" w:space="0" w:color="auto"/>
            <w:left w:val="none" w:sz="0" w:space="0" w:color="auto"/>
            <w:bottom w:val="none" w:sz="0" w:space="0" w:color="auto"/>
            <w:right w:val="none" w:sz="0" w:space="0" w:color="auto"/>
          </w:divBdr>
        </w:div>
        <w:div w:id="1744796173">
          <w:marLeft w:val="0"/>
          <w:marRight w:val="0"/>
          <w:marTop w:val="0"/>
          <w:marBottom w:val="0"/>
          <w:divBdr>
            <w:top w:val="none" w:sz="0" w:space="0" w:color="auto"/>
            <w:left w:val="none" w:sz="0" w:space="0" w:color="auto"/>
            <w:bottom w:val="none" w:sz="0" w:space="0" w:color="auto"/>
            <w:right w:val="none" w:sz="0" w:space="0" w:color="auto"/>
          </w:divBdr>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4868677">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4179">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
          </w:divsChild>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1633899964">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340011708">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1400516409">
          <w:marLeft w:val="0"/>
          <w:marRight w:val="0"/>
          <w:marTop w:val="0"/>
          <w:marBottom w:val="0"/>
          <w:divBdr>
            <w:top w:val="none" w:sz="0" w:space="0" w:color="auto"/>
            <w:left w:val="none" w:sz="0" w:space="0" w:color="auto"/>
            <w:bottom w:val="none" w:sz="0" w:space="0" w:color="auto"/>
            <w:right w:val="none" w:sz="0" w:space="0" w:color="auto"/>
          </w:divBdr>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78138">
          <w:marLeft w:val="0"/>
          <w:marRight w:val="0"/>
          <w:marTop w:val="0"/>
          <w:marBottom w:val="0"/>
          <w:divBdr>
            <w:top w:val="none" w:sz="0" w:space="0" w:color="auto"/>
            <w:left w:val="none" w:sz="0" w:space="0" w:color="auto"/>
            <w:bottom w:val="none" w:sz="0" w:space="0" w:color="auto"/>
            <w:right w:val="none" w:sz="0" w:space="0" w:color="auto"/>
          </w:divBdr>
        </w:div>
        <w:div w:id="1632595383">
          <w:marLeft w:val="0"/>
          <w:marRight w:val="0"/>
          <w:marTop w:val="0"/>
          <w:marBottom w:val="0"/>
          <w:divBdr>
            <w:top w:val="none" w:sz="0" w:space="0" w:color="auto"/>
            <w:left w:val="none" w:sz="0" w:space="0" w:color="auto"/>
            <w:bottom w:val="none" w:sz="0" w:space="0" w:color="auto"/>
            <w:right w:val="none" w:sz="0" w:space="0" w:color="auto"/>
          </w:divBdr>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72549927">
          <w:marLeft w:val="0"/>
          <w:marRight w:val="0"/>
          <w:marTop w:val="0"/>
          <w:marBottom w:val="0"/>
          <w:divBdr>
            <w:top w:val="none" w:sz="0" w:space="0" w:color="auto"/>
            <w:left w:val="none" w:sz="0" w:space="0" w:color="auto"/>
            <w:bottom w:val="none" w:sz="0" w:space="0" w:color="auto"/>
            <w:right w:val="none" w:sz="0" w:space="0" w:color="auto"/>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480772506">
          <w:marLeft w:val="0"/>
          <w:marRight w:val="0"/>
          <w:marTop w:val="0"/>
          <w:marBottom w:val="0"/>
          <w:divBdr>
            <w:top w:val="none" w:sz="0" w:space="0" w:color="auto"/>
            <w:left w:val="none" w:sz="0" w:space="0" w:color="auto"/>
            <w:bottom w:val="none" w:sz="0" w:space="0" w:color="auto"/>
            <w:right w:val="none" w:sz="0" w:space="0" w:color="auto"/>
          </w:divBdr>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51387051">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213321368">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629669974">
          <w:marLeft w:val="0"/>
          <w:marRight w:val="0"/>
          <w:marTop w:val="0"/>
          <w:marBottom w:val="0"/>
          <w:divBdr>
            <w:top w:val="none" w:sz="0" w:space="0" w:color="auto"/>
            <w:left w:val="none" w:sz="0" w:space="0" w:color="auto"/>
            <w:bottom w:val="none" w:sz="0" w:space="0" w:color="auto"/>
            <w:right w:val="none" w:sz="0" w:space="0" w:color="auto"/>
          </w:divBdr>
        </w:div>
        <w:div w:id="831259953">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574701850">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449514185">
          <w:marLeft w:val="0"/>
          <w:marRight w:val="0"/>
          <w:marTop w:val="0"/>
          <w:marBottom w:val="0"/>
          <w:divBdr>
            <w:top w:val="none" w:sz="0" w:space="0" w:color="auto"/>
            <w:left w:val="none" w:sz="0" w:space="0" w:color="auto"/>
            <w:bottom w:val="none" w:sz="0" w:space="0" w:color="auto"/>
            <w:right w:val="none" w:sz="0" w:space="0" w:color="auto"/>
          </w:divBdr>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946547431">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77030">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43718792">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923075281">
          <w:marLeft w:val="0"/>
          <w:marRight w:val="0"/>
          <w:marTop w:val="0"/>
          <w:marBottom w:val="0"/>
          <w:divBdr>
            <w:top w:val="none" w:sz="0" w:space="0" w:color="auto"/>
            <w:left w:val="none" w:sz="0" w:space="0" w:color="auto"/>
            <w:bottom w:val="none" w:sz="0" w:space="0" w:color="auto"/>
            <w:right w:val="none" w:sz="0" w:space="0" w:color="auto"/>
          </w:divBdr>
        </w:div>
        <w:div w:id="1016274011">
          <w:marLeft w:val="0"/>
          <w:marRight w:val="0"/>
          <w:marTop w:val="0"/>
          <w:marBottom w:val="0"/>
          <w:divBdr>
            <w:top w:val="none" w:sz="0" w:space="0" w:color="auto"/>
            <w:left w:val="none" w:sz="0" w:space="0" w:color="auto"/>
            <w:bottom w:val="none" w:sz="0" w:space="0" w:color="auto"/>
            <w:right w:val="none" w:sz="0" w:space="0" w:color="auto"/>
          </w:divBdr>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1464421986">
          <w:marLeft w:val="0"/>
          <w:marRight w:val="0"/>
          <w:marTop w:val="0"/>
          <w:marBottom w:val="0"/>
          <w:divBdr>
            <w:top w:val="none" w:sz="0" w:space="0" w:color="auto"/>
            <w:left w:val="none" w:sz="0" w:space="0" w:color="auto"/>
            <w:bottom w:val="none" w:sz="0" w:space="0" w:color="auto"/>
            <w:right w:val="none" w:sz="0" w:space="0" w:color="auto"/>
          </w:divBdr>
        </w:div>
        <w:div w:id="1516966593">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164253021">
          <w:marLeft w:val="0"/>
          <w:marRight w:val="0"/>
          <w:marTop w:val="0"/>
          <w:marBottom w:val="0"/>
          <w:divBdr>
            <w:top w:val="none" w:sz="0" w:space="0" w:color="auto"/>
            <w:left w:val="none" w:sz="0" w:space="0" w:color="auto"/>
            <w:bottom w:val="none" w:sz="0" w:space="0" w:color="auto"/>
            <w:right w:val="none" w:sz="0" w:space="0" w:color="auto"/>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54060597">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894703647">
          <w:marLeft w:val="0"/>
          <w:marRight w:val="0"/>
          <w:marTop w:val="0"/>
          <w:marBottom w:val="0"/>
          <w:divBdr>
            <w:top w:val="none" w:sz="0" w:space="0" w:color="auto"/>
            <w:left w:val="none" w:sz="0" w:space="0" w:color="auto"/>
            <w:bottom w:val="none" w:sz="0" w:space="0" w:color="auto"/>
            <w:right w:val="none" w:sz="0" w:space="0" w:color="auto"/>
          </w:divBdr>
        </w:div>
        <w:div w:id="1084499284">
          <w:marLeft w:val="0"/>
          <w:marRight w:val="0"/>
          <w:marTop w:val="0"/>
          <w:marBottom w:val="0"/>
          <w:divBdr>
            <w:top w:val="none" w:sz="0" w:space="0" w:color="auto"/>
            <w:left w:val="none" w:sz="0" w:space="0" w:color="auto"/>
            <w:bottom w:val="none" w:sz="0" w:space="0" w:color="auto"/>
            <w:right w:val="none" w:sz="0" w:space="0" w:color="auto"/>
          </w:divBdr>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1069645652">
          <w:marLeft w:val="0"/>
          <w:marRight w:val="0"/>
          <w:marTop w:val="0"/>
          <w:marBottom w:val="0"/>
          <w:divBdr>
            <w:top w:val="none" w:sz="0" w:space="0" w:color="auto"/>
            <w:left w:val="none" w:sz="0" w:space="0" w:color="auto"/>
            <w:bottom w:val="none" w:sz="0" w:space="0" w:color="auto"/>
            <w:right w:val="none" w:sz="0" w:space="0" w:color="auto"/>
          </w:divBdr>
        </w:div>
        <w:div w:id="1141382480">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333098171">
          <w:marLeft w:val="0"/>
          <w:marRight w:val="0"/>
          <w:marTop w:val="0"/>
          <w:marBottom w:val="0"/>
          <w:divBdr>
            <w:top w:val="none" w:sz="0" w:space="0" w:color="auto"/>
            <w:left w:val="none" w:sz="0" w:space="0" w:color="auto"/>
            <w:bottom w:val="none" w:sz="0" w:space="0" w:color="auto"/>
            <w:right w:val="none" w:sz="0" w:space="0" w:color="auto"/>
          </w:divBdr>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
          </w:divsChild>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610355848">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1202669694">
          <w:marLeft w:val="0"/>
          <w:marRight w:val="0"/>
          <w:marTop w:val="0"/>
          <w:marBottom w:val="0"/>
          <w:divBdr>
            <w:top w:val="none" w:sz="0" w:space="0" w:color="auto"/>
            <w:left w:val="none" w:sz="0" w:space="0" w:color="auto"/>
            <w:bottom w:val="none" w:sz="0" w:space="0" w:color="auto"/>
            <w:right w:val="none" w:sz="0" w:space="0" w:color="auto"/>
          </w:divBdr>
        </w:div>
        <w:div w:id="1236891144">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632372323">
          <w:marLeft w:val="0"/>
          <w:marRight w:val="0"/>
          <w:marTop w:val="300"/>
          <w:marBottom w:val="0"/>
          <w:divBdr>
            <w:top w:val="none" w:sz="0" w:space="0" w:color="auto"/>
            <w:left w:val="none" w:sz="0" w:space="0" w:color="auto"/>
            <w:bottom w:val="none" w:sz="0" w:space="0" w:color="auto"/>
            <w:right w:val="none" w:sz="0" w:space="0" w:color="auto"/>
          </w:divBdr>
        </w:div>
        <w:div w:id="795566118">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63262616">
          <w:marLeft w:val="0"/>
          <w:marRight w:val="0"/>
          <w:marTop w:val="0"/>
          <w:marBottom w:val="0"/>
          <w:divBdr>
            <w:top w:val="none" w:sz="0" w:space="0" w:color="auto"/>
            <w:left w:val="none" w:sz="0" w:space="0" w:color="auto"/>
            <w:bottom w:val="none" w:sz="0" w:space="0" w:color="auto"/>
            <w:right w:val="none" w:sz="0" w:space="0" w:color="auto"/>
          </w:divBdr>
        </w:div>
        <w:div w:id="1208252692">
          <w:marLeft w:val="0"/>
          <w:marRight w:val="0"/>
          <w:marTop w:val="0"/>
          <w:marBottom w:val="0"/>
          <w:divBdr>
            <w:top w:val="none" w:sz="0" w:space="0" w:color="auto"/>
            <w:left w:val="none" w:sz="0" w:space="0" w:color="auto"/>
            <w:bottom w:val="none" w:sz="0" w:space="0" w:color="auto"/>
            <w:right w:val="none" w:sz="0" w:space="0" w:color="auto"/>
          </w:divBdr>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855575548">
          <w:marLeft w:val="0"/>
          <w:marRight w:val="0"/>
          <w:marTop w:val="0"/>
          <w:marBottom w:val="0"/>
          <w:divBdr>
            <w:top w:val="none" w:sz="0" w:space="0" w:color="auto"/>
            <w:left w:val="none" w:sz="0" w:space="0" w:color="auto"/>
            <w:bottom w:val="none" w:sz="0" w:space="0" w:color="auto"/>
            <w:right w:val="none" w:sz="0" w:space="0" w:color="auto"/>
          </w:divBdr>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1385831106">
          <w:marLeft w:val="0"/>
          <w:marRight w:val="0"/>
          <w:marTop w:val="0"/>
          <w:marBottom w:val="0"/>
          <w:divBdr>
            <w:top w:val="none" w:sz="0" w:space="0" w:color="auto"/>
            <w:left w:val="none" w:sz="0" w:space="0" w:color="auto"/>
            <w:bottom w:val="none" w:sz="0" w:space="0" w:color="auto"/>
            <w:right w:val="none" w:sz="0" w:space="0" w:color="auto"/>
          </w:divBdr>
        </w:div>
        <w:div w:id="1420059793">
          <w:marLeft w:val="0"/>
          <w:marRight w:val="0"/>
          <w:marTop w:val="300"/>
          <w:marBottom w:val="0"/>
          <w:divBdr>
            <w:top w:val="none" w:sz="0" w:space="0" w:color="auto"/>
            <w:left w:val="none" w:sz="0" w:space="0" w:color="auto"/>
            <w:bottom w:val="none" w:sz="0" w:space="0" w:color="auto"/>
            <w:right w:val="none" w:sz="0" w:space="0" w:color="auto"/>
          </w:divBdr>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1592470392">
          <w:marLeft w:val="0"/>
          <w:marRight w:val="0"/>
          <w:marTop w:val="0"/>
          <w:marBottom w:val="0"/>
          <w:divBdr>
            <w:top w:val="none" w:sz="0" w:space="0" w:color="auto"/>
            <w:left w:val="none" w:sz="0" w:space="0" w:color="auto"/>
            <w:bottom w:val="none" w:sz="0" w:space="0" w:color="auto"/>
            <w:right w:val="none" w:sz="0" w:space="0" w:color="auto"/>
          </w:divBdr>
        </w:div>
        <w:div w:id="1723674683">
          <w:marLeft w:val="0"/>
          <w:marRight w:val="0"/>
          <w:marTop w:val="0"/>
          <w:marBottom w:val="0"/>
          <w:divBdr>
            <w:top w:val="none" w:sz="0" w:space="0" w:color="auto"/>
            <w:left w:val="none" w:sz="0" w:space="0" w:color="auto"/>
            <w:bottom w:val="none" w:sz="0" w:space="0" w:color="auto"/>
            <w:right w:val="none" w:sz="0" w:space="0" w:color="auto"/>
          </w:divBdr>
        </w:div>
        <w:div w:id="1774208071">
          <w:marLeft w:val="0"/>
          <w:marRight w:val="0"/>
          <w:marTop w:val="30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6399104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18581342">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325550516">
          <w:marLeft w:val="0"/>
          <w:marRight w:val="0"/>
          <w:marTop w:val="0"/>
          <w:marBottom w:val="0"/>
          <w:divBdr>
            <w:top w:val="none" w:sz="0" w:space="0" w:color="auto"/>
            <w:left w:val="none" w:sz="0" w:space="0" w:color="auto"/>
            <w:bottom w:val="none" w:sz="0" w:space="0" w:color="auto"/>
            <w:right w:val="none" w:sz="0" w:space="0" w:color="auto"/>
          </w:divBdr>
        </w:div>
        <w:div w:id="1413310725">
          <w:marLeft w:val="0"/>
          <w:marRight w:val="0"/>
          <w:marTop w:val="0"/>
          <w:marBottom w:val="0"/>
          <w:divBdr>
            <w:top w:val="none" w:sz="0" w:space="0" w:color="auto"/>
            <w:left w:val="none" w:sz="0" w:space="0" w:color="auto"/>
            <w:bottom w:val="none" w:sz="0" w:space="0" w:color="auto"/>
            <w:right w:val="none" w:sz="0" w:space="0" w:color="auto"/>
          </w:divBdr>
        </w:div>
        <w:div w:id="1505633786">
          <w:marLeft w:val="0"/>
          <w:marRight w:val="0"/>
          <w:marTop w:val="0"/>
          <w:marBottom w:val="0"/>
          <w:divBdr>
            <w:top w:val="none" w:sz="0" w:space="0" w:color="auto"/>
            <w:left w:val="none" w:sz="0" w:space="0" w:color="auto"/>
            <w:bottom w:val="none" w:sz="0" w:space="0" w:color="auto"/>
            <w:right w:val="none" w:sz="0" w:space="0" w:color="auto"/>
          </w:divBdr>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1766414847">
          <w:marLeft w:val="0"/>
          <w:marRight w:val="0"/>
          <w:marTop w:val="300"/>
          <w:marBottom w:val="0"/>
          <w:divBdr>
            <w:top w:val="none" w:sz="0" w:space="0" w:color="auto"/>
            <w:left w:val="none" w:sz="0" w:space="0" w:color="auto"/>
            <w:bottom w:val="none" w:sz="0" w:space="0" w:color="auto"/>
            <w:right w:val="none" w:sz="0" w:space="0" w:color="auto"/>
          </w:divBdr>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45541818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6307936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1031103172">
          <w:marLeft w:val="0"/>
          <w:marRight w:val="0"/>
          <w:marTop w:val="0"/>
          <w:marBottom w:val="0"/>
          <w:divBdr>
            <w:top w:val="none" w:sz="0" w:space="0" w:color="auto"/>
            <w:left w:val="none" w:sz="0" w:space="0" w:color="auto"/>
            <w:bottom w:val="none" w:sz="0" w:space="0" w:color="auto"/>
            <w:right w:val="none" w:sz="0" w:space="0" w:color="auto"/>
          </w:divBdr>
        </w:div>
        <w:div w:id="1070226928">
          <w:marLeft w:val="0"/>
          <w:marRight w:val="0"/>
          <w:marTop w:val="0"/>
          <w:marBottom w:val="0"/>
          <w:divBdr>
            <w:top w:val="none" w:sz="0" w:space="0" w:color="auto"/>
            <w:left w:val="none" w:sz="0" w:space="0" w:color="auto"/>
            <w:bottom w:val="none" w:sz="0" w:space="0" w:color="auto"/>
            <w:right w:val="none" w:sz="0" w:space="0" w:color="auto"/>
          </w:divBdr>
        </w:div>
        <w:div w:id="1183009367">
          <w:marLeft w:val="0"/>
          <w:marRight w:val="0"/>
          <w:marTop w:val="0"/>
          <w:marBottom w:val="0"/>
          <w:divBdr>
            <w:top w:val="none" w:sz="0" w:space="0" w:color="auto"/>
            <w:left w:val="none" w:sz="0" w:space="0" w:color="auto"/>
            <w:bottom w:val="none" w:sz="0" w:space="0" w:color="auto"/>
            <w:right w:val="none" w:sz="0" w:space="0" w:color="auto"/>
          </w:divBdr>
        </w:div>
        <w:div w:id="1368330313">
          <w:marLeft w:val="0"/>
          <w:marRight w:val="0"/>
          <w:marTop w:val="0"/>
          <w:marBottom w:val="0"/>
          <w:divBdr>
            <w:top w:val="none" w:sz="0" w:space="0" w:color="auto"/>
            <w:left w:val="none" w:sz="0" w:space="0" w:color="auto"/>
            <w:bottom w:val="none" w:sz="0" w:space="0" w:color="auto"/>
            <w:right w:val="none" w:sz="0" w:space="0" w:color="auto"/>
          </w:divBdr>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56590090">
          <w:marLeft w:val="0"/>
          <w:marRight w:val="0"/>
          <w:marTop w:val="30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896416">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1568807393">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1859656170">
          <w:marLeft w:val="0"/>
          <w:marRight w:val="0"/>
          <w:marTop w:val="0"/>
          <w:marBottom w:val="0"/>
          <w:divBdr>
            <w:top w:val="none" w:sz="0" w:space="0" w:color="auto"/>
            <w:left w:val="none" w:sz="0" w:space="0" w:color="auto"/>
            <w:bottom w:val="none" w:sz="0" w:space="0" w:color="auto"/>
            <w:right w:val="none" w:sz="0" w:space="0" w:color="auto"/>
          </w:divBdr>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62076929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092386601">
          <w:marLeft w:val="0"/>
          <w:marRight w:val="0"/>
          <w:marTop w:val="0"/>
          <w:marBottom w:val="0"/>
          <w:divBdr>
            <w:top w:val="none" w:sz="0" w:space="0" w:color="auto"/>
            <w:left w:val="none" w:sz="0" w:space="0" w:color="auto"/>
            <w:bottom w:val="none" w:sz="0" w:space="0" w:color="auto"/>
            <w:right w:val="none" w:sz="0" w:space="0" w:color="auto"/>
          </w:divBdr>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1169061981">
          <w:marLeft w:val="0"/>
          <w:marRight w:val="0"/>
          <w:marTop w:val="0"/>
          <w:marBottom w:val="0"/>
          <w:divBdr>
            <w:top w:val="none" w:sz="0" w:space="0" w:color="auto"/>
            <w:left w:val="none" w:sz="0" w:space="0" w:color="auto"/>
            <w:bottom w:val="none" w:sz="0" w:space="0" w:color="auto"/>
            <w:right w:val="none" w:sz="0" w:space="0" w:color="auto"/>
          </w:divBdr>
        </w:div>
        <w:div w:id="1177770740">
          <w:marLeft w:val="0"/>
          <w:marRight w:val="0"/>
          <w:marTop w:val="0"/>
          <w:marBottom w:val="0"/>
          <w:divBdr>
            <w:top w:val="none" w:sz="0" w:space="0" w:color="auto"/>
            <w:left w:val="none" w:sz="0" w:space="0" w:color="auto"/>
            <w:bottom w:val="none" w:sz="0" w:space="0" w:color="auto"/>
            <w:right w:val="none" w:sz="0" w:space="0" w:color="auto"/>
          </w:divBdr>
        </w:div>
        <w:div w:id="1850439326">
          <w:marLeft w:val="0"/>
          <w:marRight w:val="0"/>
          <w:marTop w:val="0"/>
          <w:marBottom w:val="0"/>
          <w:divBdr>
            <w:top w:val="none" w:sz="0" w:space="0" w:color="auto"/>
            <w:left w:val="none" w:sz="0" w:space="0" w:color="auto"/>
            <w:bottom w:val="none" w:sz="0" w:space="0" w:color="auto"/>
            <w:right w:val="none" w:sz="0" w:space="0" w:color="auto"/>
          </w:divBdr>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38668866">
          <w:marLeft w:val="0"/>
          <w:marRight w:val="0"/>
          <w:marTop w:val="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079548">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775709828">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1354263837">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38864499">
          <w:marLeft w:val="0"/>
          <w:marRight w:val="0"/>
          <w:marTop w:val="0"/>
          <w:marBottom w:val="0"/>
          <w:divBdr>
            <w:top w:val="none" w:sz="0" w:space="0" w:color="auto"/>
            <w:left w:val="none" w:sz="0" w:space="0" w:color="auto"/>
            <w:bottom w:val="none" w:sz="0" w:space="0" w:color="auto"/>
            <w:right w:val="none" w:sz="0" w:space="0" w:color="auto"/>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554007966">
          <w:marLeft w:val="0"/>
          <w:marRight w:val="0"/>
          <w:marTop w:val="300"/>
          <w:marBottom w:val="0"/>
          <w:divBdr>
            <w:top w:val="none" w:sz="0" w:space="0" w:color="auto"/>
            <w:left w:val="none" w:sz="0" w:space="0" w:color="auto"/>
            <w:bottom w:val="none" w:sz="0" w:space="0" w:color="auto"/>
            <w:right w:val="none" w:sz="0" w:space="0" w:color="auto"/>
          </w:divBdr>
        </w:div>
        <w:div w:id="585656050">
          <w:marLeft w:val="0"/>
          <w:marRight w:val="0"/>
          <w:marTop w:val="0"/>
          <w:marBottom w:val="0"/>
          <w:divBdr>
            <w:top w:val="none" w:sz="0" w:space="0" w:color="auto"/>
            <w:left w:val="none" w:sz="0" w:space="0" w:color="auto"/>
            <w:bottom w:val="none" w:sz="0" w:space="0" w:color="auto"/>
            <w:right w:val="none" w:sz="0" w:space="0" w:color="auto"/>
          </w:divBdr>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953250152">
          <w:marLeft w:val="0"/>
          <w:marRight w:val="0"/>
          <w:marTop w:val="0"/>
          <w:marBottom w:val="0"/>
          <w:divBdr>
            <w:top w:val="none" w:sz="0" w:space="0" w:color="auto"/>
            <w:left w:val="none" w:sz="0" w:space="0" w:color="auto"/>
            <w:bottom w:val="none" w:sz="0" w:space="0" w:color="auto"/>
            <w:right w:val="none" w:sz="0" w:space="0" w:color="auto"/>
          </w:divBdr>
        </w:div>
        <w:div w:id="1437411530">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142586">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433284580">
          <w:marLeft w:val="0"/>
          <w:marRight w:val="0"/>
          <w:marTop w:val="0"/>
          <w:marBottom w:val="0"/>
          <w:divBdr>
            <w:top w:val="none" w:sz="0" w:space="0" w:color="auto"/>
            <w:left w:val="none" w:sz="0" w:space="0" w:color="auto"/>
            <w:bottom w:val="none" w:sz="0" w:space="0" w:color="auto"/>
            <w:right w:val="none" w:sz="0" w:space="0" w:color="auto"/>
          </w:divBdr>
        </w:div>
        <w:div w:id="478495658">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1696535437">
          <w:marLeft w:val="0"/>
          <w:marRight w:val="0"/>
          <w:marTop w:val="0"/>
          <w:marBottom w:val="0"/>
          <w:divBdr>
            <w:top w:val="none" w:sz="0" w:space="0" w:color="auto"/>
            <w:left w:val="none" w:sz="0" w:space="0" w:color="auto"/>
            <w:bottom w:val="none" w:sz="0" w:space="0" w:color="auto"/>
            <w:right w:val="none" w:sz="0" w:space="0" w:color="auto"/>
          </w:divBdr>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388579236">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54579771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
          </w:divsChild>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4784">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394396288">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2008822">
      <w:bodyDiv w:val="1"/>
      <w:marLeft w:val="0"/>
      <w:marRight w:val="0"/>
      <w:marTop w:val="0"/>
      <w:marBottom w:val="0"/>
      <w:divBdr>
        <w:top w:val="none" w:sz="0" w:space="0" w:color="auto"/>
        <w:left w:val="none" w:sz="0" w:space="0" w:color="auto"/>
        <w:bottom w:val="none" w:sz="0" w:space="0" w:color="auto"/>
        <w:right w:val="none" w:sz="0" w:space="0" w:color="auto"/>
      </w:divBdr>
      <w:divsChild>
        <w:div w:id="974723063">
          <w:marLeft w:val="0"/>
          <w:marRight w:val="0"/>
          <w:marTop w:val="0"/>
          <w:marBottom w:val="0"/>
          <w:divBdr>
            <w:top w:val="none" w:sz="0" w:space="0" w:color="auto"/>
            <w:left w:val="none" w:sz="0" w:space="0" w:color="auto"/>
            <w:bottom w:val="none" w:sz="0" w:space="0" w:color="auto"/>
            <w:right w:val="none" w:sz="0" w:space="0" w:color="auto"/>
          </w:divBdr>
        </w:div>
        <w:div w:id="148525654">
          <w:marLeft w:val="0"/>
          <w:marRight w:val="0"/>
          <w:marTop w:val="0"/>
          <w:marBottom w:val="0"/>
          <w:divBdr>
            <w:top w:val="none" w:sz="0" w:space="0" w:color="auto"/>
            <w:left w:val="none" w:sz="0" w:space="0" w:color="auto"/>
            <w:bottom w:val="none" w:sz="0" w:space="0" w:color="auto"/>
            <w:right w:val="none" w:sz="0" w:space="0" w:color="auto"/>
          </w:divBdr>
          <w:divsChild>
            <w:div w:id="1905792051">
              <w:marLeft w:val="0"/>
              <w:marRight w:val="0"/>
              <w:marTop w:val="0"/>
              <w:marBottom w:val="0"/>
              <w:divBdr>
                <w:top w:val="none" w:sz="0" w:space="0" w:color="auto"/>
                <w:left w:val="none" w:sz="0" w:space="0" w:color="auto"/>
                <w:bottom w:val="none" w:sz="0" w:space="0" w:color="auto"/>
                <w:right w:val="none" w:sz="0" w:space="0" w:color="auto"/>
              </w:divBdr>
            </w:div>
          </w:divsChild>
        </w:div>
        <w:div w:id="1306467444">
          <w:marLeft w:val="0"/>
          <w:marRight w:val="0"/>
          <w:marTop w:val="0"/>
          <w:marBottom w:val="0"/>
          <w:divBdr>
            <w:top w:val="none" w:sz="0" w:space="0" w:color="auto"/>
            <w:left w:val="none" w:sz="0" w:space="0" w:color="auto"/>
            <w:bottom w:val="none" w:sz="0" w:space="0" w:color="auto"/>
            <w:right w:val="none" w:sz="0" w:space="0" w:color="auto"/>
          </w:divBdr>
        </w:div>
        <w:div w:id="1663124099">
          <w:marLeft w:val="0"/>
          <w:marRight w:val="0"/>
          <w:marTop w:val="0"/>
          <w:marBottom w:val="0"/>
          <w:divBdr>
            <w:top w:val="none" w:sz="0" w:space="0" w:color="auto"/>
            <w:left w:val="none" w:sz="0" w:space="0" w:color="auto"/>
            <w:bottom w:val="none" w:sz="0" w:space="0" w:color="auto"/>
            <w:right w:val="none" w:sz="0" w:space="0" w:color="auto"/>
          </w:divBdr>
          <w:divsChild>
            <w:div w:id="413862375">
              <w:marLeft w:val="0"/>
              <w:marRight w:val="0"/>
              <w:marTop w:val="0"/>
              <w:marBottom w:val="0"/>
              <w:divBdr>
                <w:top w:val="none" w:sz="0" w:space="0" w:color="auto"/>
                <w:left w:val="none" w:sz="0" w:space="0" w:color="auto"/>
                <w:bottom w:val="none" w:sz="0" w:space="0" w:color="auto"/>
                <w:right w:val="none" w:sz="0" w:space="0" w:color="auto"/>
              </w:divBdr>
            </w:div>
          </w:divsChild>
        </w:div>
        <w:div w:id="669599253">
          <w:marLeft w:val="0"/>
          <w:marRight w:val="0"/>
          <w:marTop w:val="0"/>
          <w:marBottom w:val="0"/>
          <w:divBdr>
            <w:top w:val="none" w:sz="0" w:space="0" w:color="auto"/>
            <w:left w:val="none" w:sz="0" w:space="0" w:color="auto"/>
            <w:bottom w:val="none" w:sz="0" w:space="0" w:color="auto"/>
            <w:right w:val="none" w:sz="0" w:space="0" w:color="auto"/>
          </w:divBdr>
        </w:div>
        <w:div w:id="1065296968">
          <w:marLeft w:val="0"/>
          <w:marRight w:val="0"/>
          <w:marTop w:val="0"/>
          <w:marBottom w:val="0"/>
          <w:divBdr>
            <w:top w:val="none" w:sz="0" w:space="0" w:color="auto"/>
            <w:left w:val="none" w:sz="0" w:space="0" w:color="auto"/>
            <w:bottom w:val="none" w:sz="0" w:space="0" w:color="auto"/>
            <w:right w:val="none" w:sz="0" w:space="0" w:color="auto"/>
          </w:divBdr>
          <w:divsChild>
            <w:div w:id="544408187">
              <w:marLeft w:val="0"/>
              <w:marRight w:val="0"/>
              <w:marTop w:val="0"/>
              <w:marBottom w:val="0"/>
              <w:divBdr>
                <w:top w:val="none" w:sz="0" w:space="0" w:color="auto"/>
                <w:left w:val="none" w:sz="0" w:space="0" w:color="auto"/>
                <w:bottom w:val="none" w:sz="0" w:space="0" w:color="auto"/>
                <w:right w:val="none" w:sz="0" w:space="0" w:color="auto"/>
              </w:divBdr>
            </w:div>
          </w:divsChild>
        </w:div>
        <w:div w:id="1849326541">
          <w:marLeft w:val="0"/>
          <w:marRight w:val="0"/>
          <w:marTop w:val="0"/>
          <w:marBottom w:val="0"/>
          <w:divBdr>
            <w:top w:val="none" w:sz="0" w:space="0" w:color="auto"/>
            <w:left w:val="none" w:sz="0" w:space="0" w:color="auto"/>
            <w:bottom w:val="none" w:sz="0" w:space="0" w:color="auto"/>
            <w:right w:val="none" w:sz="0" w:space="0" w:color="auto"/>
          </w:divBdr>
        </w:div>
        <w:div w:id="1428847504">
          <w:marLeft w:val="0"/>
          <w:marRight w:val="0"/>
          <w:marTop w:val="0"/>
          <w:marBottom w:val="0"/>
          <w:divBdr>
            <w:top w:val="none" w:sz="0" w:space="0" w:color="auto"/>
            <w:left w:val="none" w:sz="0" w:space="0" w:color="auto"/>
            <w:bottom w:val="none" w:sz="0" w:space="0" w:color="auto"/>
            <w:right w:val="none" w:sz="0" w:space="0" w:color="auto"/>
          </w:divBdr>
          <w:divsChild>
            <w:div w:id="631525133">
              <w:marLeft w:val="0"/>
              <w:marRight w:val="0"/>
              <w:marTop w:val="0"/>
              <w:marBottom w:val="0"/>
              <w:divBdr>
                <w:top w:val="none" w:sz="0" w:space="0" w:color="auto"/>
                <w:left w:val="none" w:sz="0" w:space="0" w:color="auto"/>
                <w:bottom w:val="none" w:sz="0" w:space="0" w:color="auto"/>
                <w:right w:val="none" w:sz="0" w:space="0" w:color="auto"/>
              </w:divBdr>
            </w:div>
          </w:divsChild>
        </w:div>
        <w:div w:id="1867133805">
          <w:marLeft w:val="0"/>
          <w:marRight w:val="0"/>
          <w:marTop w:val="0"/>
          <w:marBottom w:val="0"/>
          <w:divBdr>
            <w:top w:val="none" w:sz="0" w:space="0" w:color="auto"/>
            <w:left w:val="none" w:sz="0" w:space="0" w:color="auto"/>
            <w:bottom w:val="none" w:sz="0" w:space="0" w:color="auto"/>
            <w:right w:val="none" w:sz="0" w:space="0" w:color="auto"/>
          </w:divBdr>
        </w:div>
        <w:div w:id="1559432975">
          <w:marLeft w:val="0"/>
          <w:marRight w:val="0"/>
          <w:marTop w:val="0"/>
          <w:marBottom w:val="0"/>
          <w:divBdr>
            <w:top w:val="none" w:sz="0" w:space="0" w:color="auto"/>
            <w:left w:val="none" w:sz="0" w:space="0" w:color="auto"/>
            <w:bottom w:val="none" w:sz="0" w:space="0" w:color="auto"/>
            <w:right w:val="none" w:sz="0" w:space="0" w:color="auto"/>
          </w:divBdr>
          <w:divsChild>
            <w:div w:id="1626622106">
              <w:marLeft w:val="0"/>
              <w:marRight w:val="0"/>
              <w:marTop w:val="0"/>
              <w:marBottom w:val="0"/>
              <w:divBdr>
                <w:top w:val="none" w:sz="0" w:space="0" w:color="auto"/>
                <w:left w:val="none" w:sz="0" w:space="0" w:color="auto"/>
                <w:bottom w:val="none" w:sz="0" w:space="0" w:color="auto"/>
                <w:right w:val="none" w:sz="0" w:space="0" w:color="auto"/>
              </w:divBdr>
            </w:div>
          </w:divsChild>
        </w:div>
        <w:div w:id="1209103097">
          <w:marLeft w:val="0"/>
          <w:marRight w:val="0"/>
          <w:marTop w:val="0"/>
          <w:marBottom w:val="0"/>
          <w:divBdr>
            <w:top w:val="none" w:sz="0" w:space="0" w:color="auto"/>
            <w:left w:val="none" w:sz="0" w:space="0" w:color="auto"/>
            <w:bottom w:val="none" w:sz="0" w:space="0" w:color="auto"/>
            <w:right w:val="none" w:sz="0" w:space="0" w:color="auto"/>
          </w:divBdr>
        </w:div>
        <w:div w:id="2082943696">
          <w:marLeft w:val="0"/>
          <w:marRight w:val="0"/>
          <w:marTop w:val="0"/>
          <w:marBottom w:val="0"/>
          <w:divBdr>
            <w:top w:val="none" w:sz="0" w:space="0" w:color="auto"/>
            <w:left w:val="none" w:sz="0" w:space="0" w:color="auto"/>
            <w:bottom w:val="none" w:sz="0" w:space="0" w:color="auto"/>
            <w:right w:val="none" w:sz="0" w:space="0" w:color="auto"/>
          </w:divBdr>
          <w:divsChild>
            <w:div w:id="1829709593">
              <w:marLeft w:val="0"/>
              <w:marRight w:val="0"/>
              <w:marTop w:val="0"/>
              <w:marBottom w:val="0"/>
              <w:divBdr>
                <w:top w:val="none" w:sz="0" w:space="0" w:color="auto"/>
                <w:left w:val="none" w:sz="0" w:space="0" w:color="auto"/>
                <w:bottom w:val="none" w:sz="0" w:space="0" w:color="auto"/>
                <w:right w:val="none" w:sz="0" w:space="0" w:color="auto"/>
              </w:divBdr>
            </w:div>
          </w:divsChild>
        </w:div>
        <w:div w:id="1795901447">
          <w:marLeft w:val="0"/>
          <w:marRight w:val="0"/>
          <w:marTop w:val="0"/>
          <w:marBottom w:val="0"/>
          <w:divBdr>
            <w:top w:val="none" w:sz="0" w:space="0" w:color="auto"/>
            <w:left w:val="none" w:sz="0" w:space="0" w:color="auto"/>
            <w:bottom w:val="none" w:sz="0" w:space="0" w:color="auto"/>
            <w:right w:val="none" w:sz="0" w:space="0" w:color="auto"/>
          </w:divBdr>
        </w:div>
        <w:div w:id="1804955989">
          <w:marLeft w:val="0"/>
          <w:marRight w:val="0"/>
          <w:marTop w:val="0"/>
          <w:marBottom w:val="0"/>
          <w:divBdr>
            <w:top w:val="none" w:sz="0" w:space="0" w:color="auto"/>
            <w:left w:val="none" w:sz="0" w:space="0" w:color="auto"/>
            <w:bottom w:val="none" w:sz="0" w:space="0" w:color="auto"/>
            <w:right w:val="none" w:sz="0" w:space="0" w:color="auto"/>
          </w:divBdr>
          <w:divsChild>
            <w:div w:id="1549878296">
              <w:marLeft w:val="0"/>
              <w:marRight w:val="0"/>
              <w:marTop w:val="0"/>
              <w:marBottom w:val="0"/>
              <w:divBdr>
                <w:top w:val="none" w:sz="0" w:space="0" w:color="auto"/>
                <w:left w:val="none" w:sz="0" w:space="0" w:color="auto"/>
                <w:bottom w:val="none" w:sz="0" w:space="0" w:color="auto"/>
                <w:right w:val="none" w:sz="0" w:space="0" w:color="auto"/>
              </w:divBdr>
            </w:div>
          </w:divsChild>
        </w:div>
        <w:div w:id="592973602">
          <w:marLeft w:val="0"/>
          <w:marRight w:val="0"/>
          <w:marTop w:val="300"/>
          <w:marBottom w:val="0"/>
          <w:divBdr>
            <w:top w:val="none" w:sz="0" w:space="0" w:color="auto"/>
            <w:left w:val="none" w:sz="0" w:space="0" w:color="auto"/>
            <w:bottom w:val="none" w:sz="0" w:space="0" w:color="auto"/>
            <w:right w:val="none" w:sz="0" w:space="0" w:color="auto"/>
          </w:divBdr>
          <w:divsChild>
            <w:div w:id="1101993176">
              <w:marLeft w:val="0"/>
              <w:marRight w:val="0"/>
              <w:marTop w:val="0"/>
              <w:marBottom w:val="0"/>
              <w:divBdr>
                <w:top w:val="none" w:sz="0" w:space="0" w:color="auto"/>
                <w:left w:val="none" w:sz="0" w:space="0" w:color="auto"/>
                <w:bottom w:val="none" w:sz="0" w:space="0" w:color="auto"/>
                <w:right w:val="none" w:sz="0" w:space="0" w:color="auto"/>
              </w:divBdr>
              <w:divsChild>
                <w:div w:id="182832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39972">
          <w:marLeft w:val="0"/>
          <w:marRight w:val="0"/>
          <w:marTop w:val="300"/>
          <w:marBottom w:val="0"/>
          <w:divBdr>
            <w:top w:val="none" w:sz="0" w:space="0" w:color="auto"/>
            <w:left w:val="none" w:sz="0" w:space="0" w:color="auto"/>
            <w:bottom w:val="none" w:sz="0" w:space="0" w:color="auto"/>
            <w:right w:val="none" w:sz="0" w:space="0" w:color="auto"/>
          </w:divBdr>
          <w:divsChild>
            <w:div w:id="1780098619">
              <w:marLeft w:val="0"/>
              <w:marRight w:val="0"/>
              <w:marTop w:val="0"/>
              <w:marBottom w:val="0"/>
              <w:divBdr>
                <w:top w:val="none" w:sz="0" w:space="0" w:color="auto"/>
                <w:left w:val="none" w:sz="0" w:space="0" w:color="auto"/>
                <w:bottom w:val="none" w:sz="0" w:space="0" w:color="auto"/>
                <w:right w:val="none" w:sz="0" w:space="0" w:color="auto"/>
              </w:divBdr>
              <w:divsChild>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3989">
          <w:marLeft w:val="0"/>
          <w:marRight w:val="0"/>
          <w:marTop w:val="300"/>
          <w:marBottom w:val="0"/>
          <w:divBdr>
            <w:top w:val="none" w:sz="0" w:space="0" w:color="auto"/>
            <w:left w:val="none" w:sz="0" w:space="0" w:color="auto"/>
            <w:bottom w:val="none" w:sz="0" w:space="0" w:color="auto"/>
            <w:right w:val="none" w:sz="0" w:space="0" w:color="auto"/>
          </w:divBdr>
          <w:divsChild>
            <w:div w:id="1455560911">
              <w:marLeft w:val="0"/>
              <w:marRight w:val="0"/>
              <w:marTop w:val="0"/>
              <w:marBottom w:val="0"/>
              <w:divBdr>
                <w:top w:val="none" w:sz="0" w:space="0" w:color="auto"/>
                <w:left w:val="none" w:sz="0" w:space="0" w:color="auto"/>
                <w:bottom w:val="none" w:sz="0" w:space="0" w:color="auto"/>
                <w:right w:val="none" w:sz="0" w:space="0" w:color="auto"/>
              </w:divBdr>
              <w:divsChild>
                <w:div w:id="168107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7852">
          <w:marLeft w:val="0"/>
          <w:marRight w:val="0"/>
          <w:marTop w:val="300"/>
          <w:marBottom w:val="0"/>
          <w:divBdr>
            <w:top w:val="none" w:sz="0" w:space="0" w:color="auto"/>
            <w:left w:val="none" w:sz="0" w:space="0" w:color="auto"/>
            <w:bottom w:val="none" w:sz="0" w:space="0" w:color="auto"/>
            <w:right w:val="none" w:sz="0" w:space="0" w:color="auto"/>
          </w:divBdr>
          <w:divsChild>
            <w:div w:id="1731611567">
              <w:marLeft w:val="0"/>
              <w:marRight w:val="0"/>
              <w:marTop w:val="0"/>
              <w:marBottom w:val="0"/>
              <w:divBdr>
                <w:top w:val="none" w:sz="0" w:space="0" w:color="auto"/>
                <w:left w:val="none" w:sz="0" w:space="0" w:color="auto"/>
                <w:bottom w:val="none" w:sz="0" w:space="0" w:color="auto"/>
                <w:right w:val="none" w:sz="0" w:space="0" w:color="auto"/>
              </w:divBdr>
              <w:divsChild>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6005754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17119585">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583104448">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
          </w:divsChild>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284193573">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90618309">
          <w:marLeft w:val="0"/>
          <w:marRight w:val="0"/>
          <w:marTop w:val="0"/>
          <w:marBottom w:val="0"/>
          <w:divBdr>
            <w:top w:val="none" w:sz="0" w:space="0" w:color="auto"/>
            <w:left w:val="none" w:sz="0" w:space="0" w:color="auto"/>
            <w:bottom w:val="none" w:sz="0" w:space="0" w:color="auto"/>
            <w:right w:val="none" w:sz="0" w:space="0" w:color="auto"/>
          </w:divBdr>
          <w:divsChild>
            <w:div w:id="1853521322">
              <w:marLeft w:val="0"/>
              <w:marRight w:val="0"/>
              <w:marTop w:val="0"/>
              <w:marBottom w:val="0"/>
              <w:divBdr>
                <w:top w:val="none" w:sz="0" w:space="0" w:color="auto"/>
                <w:left w:val="none" w:sz="0" w:space="0" w:color="auto"/>
                <w:bottom w:val="none" w:sz="0" w:space="0" w:color="auto"/>
                <w:right w:val="none" w:sz="0" w:space="0" w:color="auto"/>
              </w:divBdr>
            </w:div>
          </w:divsChild>
        </w:div>
        <w:div w:id="423496958">
          <w:marLeft w:val="0"/>
          <w:marRight w:val="0"/>
          <w:marTop w:val="0"/>
          <w:marBottom w:val="0"/>
          <w:divBdr>
            <w:top w:val="none" w:sz="0" w:space="0" w:color="auto"/>
            <w:left w:val="none" w:sz="0" w:space="0" w:color="auto"/>
            <w:bottom w:val="none" w:sz="0" w:space="0" w:color="auto"/>
            <w:right w:val="none" w:sz="0" w:space="0" w:color="auto"/>
          </w:divBdr>
          <w:divsChild>
            <w:div w:id="1853882659">
              <w:marLeft w:val="0"/>
              <w:marRight w:val="0"/>
              <w:marTop w:val="0"/>
              <w:marBottom w:val="0"/>
              <w:divBdr>
                <w:top w:val="none" w:sz="0" w:space="0" w:color="auto"/>
                <w:left w:val="none" w:sz="0" w:space="0" w:color="auto"/>
                <w:bottom w:val="none" w:sz="0" w:space="0" w:color="auto"/>
                <w:right w:val="none" w:sz="0" w:space="0" w:color="auto"/>
              </w:divBdr>
            </w:div>
          </w:divsChild>
        </w:div>
        <w:div w:id="491222636">
          <w:marLeft w:val="0"/>
          <w:marRight w:val="0"/>
          <w:marTop w:val="0"/>
          <w:marBottom w:val="0"/>
          <w:divBdr>
            <w:top w:val="none" w:sz="0" w:space="0" w:color="auto"/>
            <w:left w:val="none" w:sz="0" w:space="0" w:color="auto"/>
            <w:bottom w:val="none" w:sz="0" w:space="0" w:color="auto"/>
            <w:right w:val="none" w:sz="0" w:space="0" w:color="auto"/>
          </w:divBdr>
        </w:div>
        <w:div w:id="620839707">
          <w:marLeft w:val="0"/>
          <w:marRight w:val="0"/>
          <w:marTop w:val="300"/>
          <w:marBottom w:val="0"/>
          <w:divBdr>
            <w:top w:val="none" w:sz="0" w:space="0" w:color="auto"/>
            <w:left w:val="none" w:sz="0" w:space="0" w:color="auto"/>
            <w:bottom w:val="none" w:sz="0" w:space="0" w:color="auto"/>
            <w:right w:val="none" w:sz="0" w:space="0" w:color="auto"/>
          </w:divBdr>
          <w:divsChild>
            <w:div w:id="1781802958">
              <w:marLeft w:val="0"/>
              <w:marRight w:val="0"/>
              <w:marTop w:val="0"/>
              <w:marBottom w:val="0"/>
              <w:divBdr>
                <w:top w:val="none" w:sz="0" w:space="0" w:color="auto"/>
                <w:left w:val="none" w:sz="0" w:space="0" w:color="auto"/>
                <w:bottom w:val="none" w:sz="0" w:space="0" w:color="auto"/>
                <w:right w:val="none" w:sz="0" w:space="0" w:color="auto"/>
              </w:divBdr>
              <w:divsChild>
                <w:div w:id="43752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480268">
          <w:marLeft w:val="0"/>
          <w:marRight w:val="0"/>
          <w:marTop w:val="0"/>
          <w:marBottom w:val="0"/>
          <w:divBdr>
            <w:top w:val="none" w:sz="0" w:space="0" w:color="auto"/>
            <w:left w:val="none" w:sz="0" w:space="0" w:color="auto"/>
            <w:bottom w:val="none" w:sz="0" w:space="0" w:color="auto"/>
            <w:right w:val="none" w:sz="0" w:space="0" w:color="auto"/>
          </w:divBdr>
        </w:div>
        <w:div w:id="898437930">
          <w:marLeft w:val="0"/>
          <w:marRight w:val="0"/>
          <w:marTop w:val="0"/>
          <w:marBottom w:val="0"/>
          <w:divBdr>
            <w:top w:val="none" w:sz="0" w:space="0" w:color="auto"/>
            <w:left w:val="none" w:sz="0" w:space="0" w:color="auto"/>
            <w:bottom w:val="none" w:sz="0" w:space="0" w:color="auto"/>
            <w:right w:val="none" w:sz="0" w:space="0" w:color="auto"/>
          </w:divBdr>
          <w:divsChild>
            <w:div w:id="1418556402">
              <w:marLeft w:val="0"/>
              <w:marRight w:val="0"/>
              <w:marTop w:val="0"/>
              <w:marBottom w:val="0"/>
              <w:divBdr>
                <w:top w:val="none" w:sz="0" w:space="0" w:color="auto"/>
                <w:left w:val="none" w:sz="0" w:space="0" w:color="auto"/>
                <w:bottom w:val="none" w:sz="0" w:space="0" w:color="auto"/>
                <w:right w:val="none" w:sz="0" w:space="0" w:color="auto"/>
              </w:divBdr>
            </w:div>
          </w:divsChild>
        </w:div>
        <w:div w:id="986667384">
          <w:marLeft w:val="0"/>
          <w:marRight w:val="0"/>
          <w:marTop w:val="0"/>
          <w:marBottom w:val="0"/>
          <w:divBdr>
            <w:top w:val="none" w:sz="0" w:space="0" w:color="auto"/>
            <w:left w:val="none" w:sz="0" w:space="0" w:color="auto"/>
            <w:bottom w:val="none" w:sz="0" w:space="0" w:color="auto"/>
            <w:right w:val="none" w:sz="0" w:space="0" w:color="auto"/>
          </w:divBdr>
          <w:divsChild>
            <w:div w:id="994914395">
              <w:marLeft w:val="0"/>
              <w:marRight w:val="0"/>
              <w:marTop w:val="0"/>
              <w:marBottom w:val="0"/>
              <w:divBdr>
                <w:top w:val="none" w:sz="0" w:space="0" w:color="auto"/>
                <w:left w:val="none" w:sz="0" w:space="0" w:color="auto"/>
                <w:bottom w:val="none" w:sz="0" w:space="0" w:color="auto"/>
                <w:right w:val="none" w:sz="0" w:space="0" w:color="auto"/>
              </w:divBdr>
            </w:div>
          </w:divsChild>
        </w:div>
        <w:div w:id="1091198172">
          <w:marLeft w:val="0"/>
          <w:marRight w:val="0"/>
          <w:marTop w:val="0"/>
          <w:marBottom w:val="0"/>
          <w:divBdr>
            <w:top w:val="none" w:sz="0" w:space="0" w:color="auto"/>
            <w:left w:val="none" w:sz="0" w:space="0" w:color="auto"/>
            <w:bottom w:val="none" w:sz="0" w:space="0" w:color="auto"/>
            <w:right w:val="none" w:sz="0" w:space="0" w:color="auto"/>
          </w:divBdr>
          <w:divsChild>
            <w:div w:id="1094059477">
              <w:marLeft w:val="0"/>
              <w:marRight w:val="0"/>
              <w:marTop w:val="0"/>
              <w:marBottom w:val="0"/>
              <w:divBdr>
                <w:top w:val="none" w:sz="0" w:space="0" w:color="auto"/>
                <w:left w:val="none" w:sz="0" w:space="0" w:color="auto"/>
                <w:bottom w:val="none" w:sz="0" w:space="0" w:color="auto"/>
                <w:right w:val="none" w:sz="0" w:space="0" w:color="auto"/>
              </w:divBdr>
            </w:div>
          </w:divsChild>
        </w:div>
        <w:div w:id="1149437669">
          <w:marLeft w:val="0"/>
          <w:marRight w:val="0"/>
          <w:marTop w:val="300"/>
          <w:marBottom w:val="0"/>
          <w:divBdr>
            <w:top w:val="none" w:sz="0" w:space="0" w:color="auto"/>
            <w:left w:val="none" w:sz="0" w:space="0" w:color="auto"/>
            <w:bottom w:val="none" w:sz="0" w:space="0" w:color="auto"/>
            <w:right w:val="none" w:sz="0" w:space="0" w:color="auto"/>
          </w:divBdr>
          <w:divsChild>
            <w:div w:id="1690646463">
              <w:marLeft w:val="0"/>
              <w:marRight w:val="0"/>
              <w:marTop w:val="0"/>
              <w:marBottom w:val="0"/>
              <w:divBdr>
                <w:top w:val="none" w:sz="0" w:space="0" w:color="auto"/>
                <w:left w:val="none" w:sz="0" w:space="0" w:color="auto"/>
                <w:bottom w:val="none" w:sz="0" w:space="0" w:color="auto"/>
                <w:right w:val="none" w:sz="0" w:space="0" w:color="auto"/>
              </w:divBdr>
              <w:divsChild>
                <w:div w:id="185638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43727">
          <w:marLeft w:val="0"/>
          <w:marRight w:val="0"/>
          <w:marTop w:val="300"/>
          <w:marBottom w:val="0"/>
          <w:divBdr>
            <w:top w:val="none" w:sz="0" w:space="0" w:color="auto"/>
            <w:left w:val="none" w:sz="0" w:space="0" w:color="auto"/>
            <w:bottom w:val="none" w:sz="0" w:space="0" w:color="auto"/>
            <w:right w:val="none" w:sz="0" w:space="0" w:color="auto"/>
          </w:divBdr>
          <w:divsChild>
            <w:div w:id="1504853885">
              <w:marLeft w:val="0"/>
              <w:marRight w:val="0"/>
              <w:marTop w:val="0"/>
              <w:marBottom w:val="0"/>
              <w:divBdr>
                <w:top w:val="none" w:sz="0" w:space="0" w:color="auto"/>
                <w:left w:val="none" w:sz="0" w:space="0" w:color="auto"/>
                <w:bottom w:val="none" w:sz="0" w:space="0" w:color="auto"/>
                <w:right w:val="none" w:sz="0" w:space="0" w:color="auto"/>
              </w:divBdr>
              <w:divsChild>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263002">
          <w:marLeft w:val="0"/>
          <w:marRight w:val="0"/>
          <w:marTop w:val="0"/>
          <w:marBottom w:val="0"/>
          <w:divBdr>
            <w:top w:val="none" w:sz="0" w:space="0" w:color="auto"/>
            <w:left w:val="none" w:sz="0" w:space="0" w:color="auto"/>
            <w:bottom w:val="none" w:sz="0" w:space="0" w:color="auto"/>
            <w:right w:val="none" w:sz="0" w:space="0" w:color="auto"/>
          </w:divBdr>
          <w:divsChild>
            <w:div w:id="1238712416">
              <w:marLeft w:val="0"/>
              <w:marRight w:val="0"/>
              <w:marTop w:val="0"/>
              <w:marBottom w:val="0"/>
              <w:divBdr>
                <w:top w:val="none" w:sz="0" w:space="0" w:color="auto"/>
                <w:left w:val="none" w:sz="0" w:space="0" w:color="auto"/>
                <w:bottom w:val="none" w:sz="0" w:space="0" w:color="auto"/>
                <w:right w:val="none" w:sz="0" w:space="0" w:color="auto"/>
              </w:divBdr>
            </w:div>
          </w:divsChild>
        </w:div>
        <w:div w:id="1738014927">
          <w:marLeft w:val="0"/>
          <w:marRight w:val="0"/>
          <w:marTop w:val="0"/>
          <w:marBottom w:val="0"/>
          <w:divBdr>
            <w:top w:val="none" w:sz="0" w:space="0" w:color="auto"/>
            <w:left w:val="none" w:sz="0" w:space="0" w:color="auto"/>
            <w:bottom w:val="none" w:sz="0" w:space="0" w:color="auto"/>
            <w:right w:val="none" w:sz="0" w:space="0" w:color="auto"/>
          </w:divBdr>
          <w:divsChild>
            <w:div w:id="88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251398718">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
          </w:divsChild>
        </w:div>
        <w:div w:id="884948699">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88261698">
          <w:marLeft w:val="0"/>
          <w:marRight w:val="0"/>
          <w:marTop w:val="0"/>
          <w:marBottom w:val="0"/>
          <w:divBdr>
            <w:top w:val="none" w:sz="0" w:space="0" w:color="auto"/>
            <w:left w:val="none" w:sz="0" w:space="0" w:color="auto"/>
            <w:bottom w:val="none" w:sz="0" w:space="0" w:color="auto"/>
            <w:right w:val="none" w:sz="0" w:space="0" w:color="auto"/>
          </w:divBdr>
        </w:div>
        <w:div w:id="140688210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
        <w:div w:id="1756631856">
          <w:marLeft w:val="0"/>
          <w:marRight w:val="0"/>
          <w:marTop w:val="0"/>
          <w:marBottom w:val="0"/>
          <w:divBdr>
            <w:top w:val="none" w:sz="0" w:space="0" w:color="auto"/>
            <w:left w:val="none" w:sz="0" w:space="0" w:color="auto"/>
            <w:bottom w:val="none" w:sz="0" w:space="0" w:color="auto"/>
            <w:right w:val="none" w:sz="0" w:space="0" w:color="auto"/>
          </w:divBdr>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222523332">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1085">
          <w:marLeft w:val="0"/>
          <w:marRight w:val="0"/>
          <w:marTop w:val="0"/>
          <w:marBottom w:val="0"/>
          <w:divBdr>
            <w:top w:val="none" w:sz="0" w:space="0" w:color="auto"/>
            <w:left w:val="none" w:sz="0" w:space="0" w:color="auto"/>
            <w:bottom w:val="none" w:sz="0" w:space="0" w:color="auto"/>
            <w:right w:val="none" w:sz="0" w:space="0" w:color="auto"/>
          </w:divBdr>
        </w:div>
        <w:div w:id="718868957">
          <w:marLeft w:val="0"/>
          <w:marRight w:val="0"/>
          <w:marTop w:val="0"/>
          <w:marBottom w:val="0"/>
          <w:divBdr>
            <w:top w:val="none" w:sz="0" w:space="0" w:color="auto"/>
            <w:left w:val="none" w:sz="0" w:space="0" w:color="auto"/>
            <w:bottom w:val="none" w:sz="0" w:space="0" w:color="auto"/>
            <w:right w:val="none" w:sz="0" w:space="0" w:color="auto"/>
          </w:divBdr>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591503119">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
          </w:divsChild>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993801542">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261642369">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727489934">
          <w:marLeft w:val="0"/>
          <w:marRight w:val="0"/>
          <w:marTop w:val="300"/>
          <w:marBottom w:val="0"/>
          <w:divBdr>
            <w:top w:val="none" w:sz="0" w:space="0" w:color="auto"/>
            <w:left w:val="none" w:sz="0" w:space="0" w:color="auto"/>
            <w:bottom w:val="none" w:sz="0" w:space="0" w:color="auto"/>
            <w:right w:val="none" w:sz="0" w:space="0" w:color="auto"/>
          </w:divBdr>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1372877941">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785927966">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992372733">
          <w:marLeft w:val="0"/>
          <w:marRight w:val="0"/>
          <w:marTop w:val="0"/>
          <w:marBottom w:val="0"/>
          <w:divBdr>
            <w:top w:val="none" w:sz="0" w:space="0" w:color="auto"/>
            <w:left w:val="none" w:sz="0" w:space="0" w:color="auto"/>
            <w:bottom w:val="none" w:sz="0" w:space="0" w:color="auto"/>
            <w:right w:val="none" w:sz="0" w:space="0" w:color="auto"/>
          </w:divBdr>
        </w:div>
        <w:div w:id="1057438438">
          <w:marLeft w:val="0"/>
          <w:marRight w:val="0"/>
          <w:marTop w:val="0"/>
          <w:marBottom w:val="0"/>
          <w:divBdr>
            <w:top w:val="none" w:sz="0" w:space="0" w:color="auto"/>
            <w:left w:val="none" w:sz="0" w:space="0" w:color="auto"/>
            <w:bottom w:val="none" w:sz="0" w:space="0" w:color="auto"/>
            <w:right w:val="none" w:sz="0" w:space="0" w:color="auto"/>
          </w:divBdr>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643078306">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970785292">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716153612">
          <w:marLeft w:val="0"/>
          <w:marRight w:val="0"/>
          <w:marTop w:val="30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720984513">
          <w:marLeft w:val="0"/>
          <w:marRight w:val="0"/>
          <w:marTop w:val="0"/>
          <w:marBottom w:val="0"/>
          <w:divBdr>
            <w:top w:val="none" w:sz="0" w:space="0" w:color="auto"/>
            <w:left w:val="none" w:sz="0" w:space="0" w:color="auto"/>
            <w:bottom w:val="none" w:sz="0" w:space="0" w:color="auto"/>
            <w:right w:val="none" w:sz="0" w:space="0" w:color="auto"/>
          </w:divBdr>
        </w:div>
        <w:div w:id="1025911953">
          <w:marLeft w:val="0"/>
          <w:marRight w:val="0"/>
          <w:marTop w:val="0"/>
          <w:marBottom w:val="0"/>
          <w:divBdr>
            <w:top w:val="none" w:sz="0" w:space="0" w:color="auto"/>
            <w:left w:val="none" w:sz="0" w:space="0" w:color="auto"/>
            <w:bottom w:val="none" w:sz="0" w:space="0" w:color="auto"/>
            <w:right w:val="none" w:sz="0" w:space="0" w:color="auto"/>
          </w:divBdr>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1562903665">
          <w:marLeft w:val="0"/>
          <w:marRight w:val="0"/>
          <w:marTop w:val="0"/>
          <w:marBottom w:val="0"/>
          <w:divBdr>
            <w:top w:val="none" w:sz="0" w:space="0" w:color="auto"/>
            <w:left w:val="none" w:sz="0" w:space="0" w:color="auto"/>
            <w:bottom w:val="none" w:sz="0" w:space="0" w:color="auto"/>
            <w:right w:val="none" w:sz="0" w:space="0" w:color="auto"/>
          </w:divBdr>
        </w:div>
        <w:div w:id="1764379445">
          <w:marLeft w:val="0"/>
          <w:marRight w:val="0"/>
          <w:marTop w:val="0"/>
          <w:marBottom w:val="0"/>
          <w:divBdr>
            <w:top w:val="none" w:sz="0" w:space="0" w:color="auto"/>
            <w:left w:val="none" w:sz="0" w:space="0" w:color="auto"/>
            <w:bottom w:val="none" w:sz="0" w:space="0" w:color="auto"/>
            <w:right w:val="none" w:sz="0" w:space="0" w:color="auto"/>
          </w:divBdr>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9219">
          <w:marLeft w:val="0"/>
          <w:marRight w:val="0"/>
          <w:marTop w:val="0"/>
          <w:marBottom w:val="0"/>
          <w:divBdr>
            <w:top w:val="none" w:sz="0" w:space="0" w:color="auto"/>
            <w:left w:val="none" w:sz="0" w:space="0" w:color="auto"/>
            <w:bottom w:val="none" w:sz="0" w:space="0" w:color="auto"/>
            <w:right w:val="none" w:sz="0" w:space="0" w:color="auto"/>
          </w:divBdr>
        </w:div>
        <w:div w:id="480777327">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
        <w:div w:id="1340544774">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474764071">
          <w:marLeft w:val="0"/>
          <w:marRight w:val="0"/>
          <w:marTop w:val="30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1319727683">
          <w:marLeft w:val="0"/>
          <w:marRight w:val="0"/>
          <w:marTop w:val="0"/>
          <w:marBottom w:val="0"/>
          <w:divBdr>
            <w:top w:val="none" w:sz="0" w:space="0" w:color="auto"/>
            <w:left w:val="none" w:sz="0" w:space="0" w:color="auto"/>
            <w:bottom w:val="none" w:sz="0" w:space="0" w:color="auto"/>
            <w:right w:val="none" w:sz="0" w:space="0" w:color="auto"/>
          </w:divBdr>
        </w:div>
        <w:div w:id="1399089355">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826236139">
          <w:marLeft w:val="0"/>
          <w:marRight w:val="0"/>
          <w:marTop w:val="300"/>
          <w:marBottom w:val="0"/>
          <w:divBdr>
            <w:top w:val="none" w:sz="0" w:space="0" w:color="auto"/>
            <w:left w:val="none" w:sz="0" w:space="0" w:color="auto"/>
            <w:bottom w:val="none" w:sz="0" w:space="0" w:color="auto"/>
            <w:right w:val="none" w:sz="0" w:space="0" w:color="auto"/>
          </w:divBdr>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67197855">
          <w:marLeft w:val="0"/>
          <w:marRight w:val="0"/>
          <w:marTop w:val="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417289294">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507642293">
          <w:marLeft w:val="0"/>
          <w:marRight w:val="0"/>
          <w:marTop w:val="0"/>
          <w:marBottom w:val="0"/>
          <w:divBdr>
            <w:top w:val="none" w:sz="0" w:space="0" w:color="auto"/>
            <w:left w:val="none" w:sz="0" w:space="0" w:color="auto"/>
            <w:bottom w:val="none" w:sz="0" w:space="0" w:color="auto"/>
            <w:right w:val="none" w:sz="0" w:space="0" w:color="auto"/>
          </w:divBdr>
        </w:div>
        <w:div w:id="750350542">
          <w:marLeft w:val="0"/>
          <w:marRight w:val="0"/>
          <w:marTop w:val="0"/>
          <w:marBottom w:val="0"/>
          <w:divBdr>
            <w:top w:val="none" w:sz="0" w:space="0" w:color="auto"/>
            <w:left w:val="none" w:sz="0" w:space="0" w:color="auto"/>
            <w:bottom w:val="none" w:sz="0" w:space="0" w:color="auto"/>
            <w:right w:val="none" w:sz="0" w:space="0" w:color="auto"/>
          </w:divBdr>
        </w:div>
        <w:div w:id="996955935">
          <w:marLeft w:val="0"/>
          <w:marRight w:val="0"/>
          <w:marTop w:val="0"/>
          <w:marBottom w:val="0"/>
          <w:divBdr>
            <w:top w:val="none" w:sz="0" w:space="0" w:color="auto"/>
            <w:left w:val="none" w:sz="0" w:space="0" w:color="auto"/>
            <w:bottom w:val="none" w:sz="0" w:space="0" w:color="auto"/>
            <w:right w:val="none" w:sz="0" w:space="0" w:color="auto"/>
          </w:divBdr>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15001472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828449396">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920602897">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7581501">
          <w:marLeft w:val="0"/>
          <w:marRight w:val="0"/>
          <w:marTop w:val="0"/>
          <w:marBottom w:val="0"/>
          <w:divBdr>
            <w:top w:val="none" w:sz="0" w:space="0" w:color="auto"/>
            <w:left w:val="none" w:sz="0" w:space="0" w:color="auto"/>
            <w:bottom w:val="none" w:sz="0" w:space="0" w:color="auto"/>
            <w:right w:val="none" w:sz="0" w:space="0" w:color="auto"/>
          </w:divBdr>
        </w:div>
        <w:div w:id="1604530650">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
          </w:divsChild>
        </w:div>
        <w:div w:id="468133852">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
        <w:div w:id="924807127">
          <w:marLeft w:val="0"/>
          <w:marRight w:val="0"/>
          <w:marTop w:val="0"/>
          <w:marBottom w:val="0"/>
          <w:divBdr>
            <w:top w:val="none" w:sz="0" w:space="0" w:color="auto"/>
            <w:left w:val="none" w:sz="0" w:space="0" w:color="auto"/>
            <w:bottom w:val="none" w:sz="0" w:space="0" w:color="auto"/>
            <w:right w:val="none" w:sz="0" w:space="0" w:color="auto"/>
          </w:divBdr>
        </w:div>
        <w:div w:id="973560841">
          <w:marLeft w:val="0"/>
          <w:marRight w:val="0"/>
          <w:marTop w:val="0"/>
          <w:marBottom w:val="0"/>
          <w:divBdr>
            <w:top w:val="none" w:sz="0" w:space="0" w:color="auto"/>
            <w:left w:val="none" w:sz="0" w:space="0" w:color="auto"/>
            <w:bottom w:val="none" w:sz="0" w:space="0" w:color="auto"/>
            <w:right w:val="none" w:sz="0" w:space="0" w:color="auto"/>
          </w:divBdr>
        </w:div>
        <w:div w:id="1037780087">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03959557">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69739066">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512159">
          <w:marLeft w:val="0"/>
          <w:marRight w:val="0"/>
          <w:marTop w:val="0"/>
          <w:marBottom w:val="0"/>
          <w:divBdr>
            <w:top w:val="none" w:sz="0" w:space="0" w:color="auto"/>
            <w:left w:val="none" w:sz="0" w:space="0" w:color="auto"/>
            <w:bottom w:val="none" w:sz="0" w:space="0" w:color="auto"/>
            <w:right w:val="none" w:sz="0" w:space="0" w:color="auto"/>
          </w:divBdr>
        </w:div>
        <w:div w:id="1658337340">
          <w:marLeft w:val="0"/>
          <w:marRight w:val="0"/>
          <w:marTop w:val="0"/>
          <w:marBottom w:val="0"/>
          <w:divBdr>
            <w:top w:val="none" w:sz="0" w:space="0" w:color="auto"/>
            <w:left w:val="none" w:sz="0" w:space="0" w:color="auto"/>
            <w:bottom w:val="none" w:sz="0" w:space="0" w:color="auto"/>
            <w:right w:val="none" w:sz="0" w:space="0" w:color="auto"/>
          </w:divBdr>
        </w:div>
        <w:div w:id="1676688978">
          <w:marLeft w:val="0"/>
          <w:marRight w:val="0"/>
          <w:marTop w:val="0"/>
          <w:marBottom w:val="0"/>
          <w:divBdr>
            <w:top w:val="none" w:sz="0" w:space="0" w:color="auto"/>
            <w:left w:val="none" w:sz="0" w:space="0" w:color="auto"/>
            <w:bottom w:val="none" w:sz="0" w:space="0" w:color="auto"/>
            <w:right w:val="none" w:sz="0" w:space="0" w:color="auto"/>
          </w:divBdr>
        </w:div>
        <w:div w:id="168867974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92554087">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1431194540">
          <w:marLeft w:val="0"/>
          <w:marRight w:val="0"/>
          <w:marTop w:val="0"/>
          <w:marBottom w:val="0"/>
          <w:divBdr>
            <w:top w:val="none" w:sz="0" w:space="0" w:color="auto"/>
            <w:left w:val="none" w:sz="0" w:space="0" w:color="auto"/>
            <w:bottom w:val="none" w:sz="0" w:space="0" w:color="auto"/>
            <w:right w:val="none" w:sz="0" w:space="0" w:color="auto"/>
          </w:divBdr>
        </w:div>
        <w:div w:id="1627807580">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81606802">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276914304">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1579708891">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1925">
          <w:marLeft w:val="0"/>
          <w:marRight w:val="0"/>
          <w:marTop w:val="0"/>
          <w:marBottom w:val="0"/>
          <w:divBdr>
            <w:top w:val="none" w:sz="0" w:space="0" w:color="auto"/>
            <w:left w:val="none" w:sz="0" w:space="0" w:color="auto"/>
            <w:bottom w:val="none" w:sz="0" w:space="0" w:color="auto"/>
            <w:right w:val="none" w:sz="0" w:space="0" w:color="auto"/>
          </w:divBdr>
        </w:div>
        <w:div w:id="1157189499">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052121814">
          <w:marLeft w:val="0"/>
          <w:marRight w:val="0"/>
          <w:marTop w:val="0"/>
          <w:marBottom w:val="0"/>
          <w:divBdr>
            <w:top w:val="none" w:sz="0" w:space="0" w:color="auto"/>
            <w:left w:val="none" w:sz="0" w:space="0" w:color="auto"/>
            <w:bottom w:val="none" w:sz="0" w:space="0" w:color="auto"/>
            <w:right w:val="none" w:sz="0" w:space="0" w:color="auto"/>
          </w:divBdr>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400864669">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84959055">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1141077145">
          <w:marLeft w:val="0"/>
          <w:marRight w:val="0"/>
          <w:marTop w:val="0"/>
          <w:marBottom w:val="0"/>
          <w:divBdr>
            <w:top w:val="none" w:sz="0" w:space="0" w:color="auto"/>
            <w:left w:val="none" w:sz="0" w:space="0" w:color="auto"/>
            <w:bottom w:val="none" w:sz="0" w:space="0" w:color="auto"/>
            <w:right w:val="none" w:sz="0" w:space="0" w:color="auto"/>
          </w:divBdr>
        </w:div>
        <w:div w:id="1554349323">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720054030">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808789068">
          <w:marLeft w:val="0"/>
          <w:marRight w:val="0"/>
          <w:marTop w:val="0"/>
          <w:marBottom w:val="0"/>
          <w:divBdr>
            <w:top w:val="none" w:sz="0" w:space="0" w:color="auto"/>
            <w:left w:val="none" w:sz="0" w:space="0" w:color="auto"/>
            <w:bottom w:val="none" w:sz="0" w:space="0" w:color="auto"/>
            <w:right w:val="none" w:sz="0" w:space="0" w:color="auto"/>
          </w:divBdr>
        </w:div>
        <w:div w:id="926689289">
          <w:marLeft w:val="0"/>
          <w:marRight w:val="0"/>
          <w:marTop w:val="0"/>
          <w:marBottom w:val="0"/>
          <w:divBdr>
            <w:top w:val="none" w:sz="0" w:space="0" w:color="auto"/>
            <w:left w:val="none" w:sz="0" w:space="0" w:color="auto"/>
            <w:bottom w:val="none" w:sz="0" w:space="0" w:color="auto"/>
            <w:right w:val="none" w:sz="0" w:space="0" w:color="auto"/>
          </w:divBdr>
        </w:div>
        <w:div w:id="1479490592">
          <w:marLeft w:val="0"/>
          <w:marRight w:val="0"/>
          <w:marTop w:val="0"/>
          <w:marBottom w:val="0"/>
          <w:divBdr>
            <w:top w:val="none" w:sz="0" w:space="0" w:color="auto"/>
            <w:left w:val="none" w:sz="0" w:space="0" w:color="auto"/>
            <w:bottom w:val="none" w:sz="0" w:space="0" w:color="auto"/>
            <w:right w:val="none" w:sz="0" w:space="0" w:color="auto"/>
          </w:divBdr>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805197038">
          <w:marLeft w:val="0"/>
          <w:marRight w:val="0"/>
          <w:marTop w:val="0"/>
          <w:marBottom w:val="0"/>
          <w:divBdr>
            <w:top w:val="none" w:sz="0" w:space="0" w:color="auto"/>
            <w:left w:val="none" w:sz="0" w:space="0" w:color="auto"/>
            <w:bottom w:val="none" w:sz="0" w:space="0" w:color="auto"/>
            <w:right w:val="none" w:sz="0" w:space="0" w:color="auto"/>
          </w:divBdr>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52168791">
          <w:marLeft w:val="0"/>
          <w:marRight w:val="0"/>
          <w:marTop w:val="0"/>
          <w:marBottom w:val="0"/>
          <w:divBdr>
            <w:top w:val="none" w:sz="0" w:space="0" w:color="auto"/>
            <w:left w:val="none" w:sz="0" w:space="0" w:color="auto"/>
            <w:bottom w:val="none" w:sz="0" w:space="0" w:color="auto"/>
            <w:right w:val="none" w:sz="0" w:space="0" w:color="auto"/>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
        <w:div w:id="1692298415">
          <w:marLeft w:val="0"/>
          <w:marRight w:val="0"/>
          <w:marTop w:val="0"/>
          <w:marBottom w:val="0"/>
          <w:divBdr>
            <w:top w:val="none" w:sz="0" w:space="0" w:color="auto"/>
            <w:left w:val="none" w:sz="0" w:space="0" w:color="auto"/>
            <w:bottom w:val="none" w:sz="0" w:space="0" w:color="auto"/>
            <w:right w:val="none" w:sz="0" w:space="0" w:color="auto"/>
          </w:divBdr>
        </w:div>
        <w:div w:id="1710181677">
          <w:marLeft w:val="0"/>
          <w:marRight w:val="0"/>
          <w:marTop w:val="0"/>
          <w:marBottom w:val="0"/>
          <w:divBdr>
            <w:top w:val="none" w:sz="0" w:space="0" w:color="auto"/>
            <w:left w:val="none" w:sz="0" w:space="0" w:color="auto"/>
            <w:bottom w:val="none" w:sz="0" w:space="0" w:color="auto"/>
            <w:right w:val="none" w:sz="0" w:space="0" w:color="auto"/>
          </w:divBdr>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313342557">
          <w:marLeft w:val="0"/>
          <w:marRight w:val="0"/>
          <w:marTop w:val="30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59016">
          <w:marLeft w:val="0"/>
          <w:marRight w:val="0"/>
          <w:marTop w:val="0"/>
          <w:marBottom w:val="0"/>
          <w:divBdr>
            <w:top w:val="none" w:sz="0" w:space="0" w:color="auto"/>
            <w:left w:val="none" w:sz="0" w:space="0" w:color="auto"/>
            <w:bottom w:val="none" w:sz="0" w:space="0" w:color="auto"/>
            <w:right w:val="none" w:sz="0" w:space="0" w:color="auto"/>
          </w:divBdr>
        </w:div>
        <w:div w:id="1659919363">
          <w:marLeft w:val="0"/>
          <w:marRight w:val="0"/>
          <w:marTop w:val="0"/>
          <w:marBottom w:val="0"/>
          <w:divBdr>
            <w:top w:val="none" w:sz="0" w:space="0" w:color="auto"/>
            <w:left w:val="none" w:sz="0" w:space="0" w:color="auto"/>
            <w:bottom w:val="none" w:sz="0" w:space="0" w:color="auto"/>
            <w:right w:val="none" w:sz="0" w:space="0" w:color="auto"/>
          </w:divBdr>
        </w:div>
        <w:div w:id="1754205110">
          <w:marLeft w:val="0"/>
          <w:marRight w:val="0"/>
          <w:marTop w:val="0"/>
          <w:marBottom w:val="0"/>
          <w:divBdr>
            <w:top w:val="none" w:sz="0" w:space="0" w:color="auto"/>
            <w:left w:val="none" w:sz="0" w:space="0" w:color="auto"/>
            <w:bottom w:val="none" w:sz="0" w:space="0" w:color="auto"/>
            <w:right w:val="none" w:sz="0" w:space="0" w:color="auto"/>
          </w:divBdr>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000233062">
          <w:marLeft w:val="0"/>
          <w:marRight w:val="0"/>
          <w:marTop w:val="0"/>
          <w:marBottom w:val="0"/>
          <w:divBdr>
            <w:top w:val="none" w:sz="0" w:space="0" w:color="auto"/>
            <w:left w:val="none" w:sz="0" w:space="0" w:color="auto"/>
            <w:bottom w:val="none" w:sz="0" w:space="0" w:color="auto"/>
            <w:right w:val="none" w:sz="0" w:space="0" w:color="auto"/>
          </w:divBdr>
        </w:div>
        <w:div w:id="1057585367">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417166959">
          <w:marLeft w:val="0"/>
          <w:marRight w:val="0"/>
          <w:marTop w:val="0"/>
          <w:marBottom w:val="0"/>
          <w:divBdr>
            <w:top w:val="none" w:sz="0" w:space="0" w:color="auto"/>
            <w:left w:val="none" w:sz="0" w:space="0" w:color="auto"/>
            <w:bottom w:val="none" w:sz="0" w:space="0" w:color="auto"/>
            <w:right w:val="none" w:sz="0" w:space="0" w:color="auto"/>
          </w:divBdr>
        </w:div>
        <w:div w:id="1478762772">
          <w:marLeft w:val="0"/>
          <w:marRight w:val="0"/>
          <w:marTop w:val="0"/>
          <w:marBottom w:val="0"/>
          <w:divBdr>
            <w:top w:val="none" w:sz="0" w:space="0" w:color="auto"/>
            <w:left w:val="none" w:sz="0" w:space="0" w:color="auto"/>
            <w:bottom w:val="none" w:sz="0" w:space="0" w:color="auto"/>
            <w:right w:val="none" w:sz="0" w:space="0" w:color="auto"/>
          </w:divBdr>
        </w:div>
        <w:div w:id="1710758787">
          <w:marLeft w:val="0"/>
          <w:marRight w:val="0"/>
          <w:marTop w:val="0"/>
          <w:marBottom w:val="0"/>
          <w:divBdr>
            <w:top w:val="none" w:sz="0" w:space="0" w:color="auto"/>
            <w:left w:val="none" w:sz="0" w:space="0" w:color="auto"/>
            <w:bottom w:val="none" w:sz="0" w:space="0" w:color="auto"/>
            <w:right w:val="none" w:sz="0" w:space="0" w:color="auto"/>
          </w:divBdr>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1228762988">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
        <w:div w:id="1323001965">
          <w:marLeft w:val="0"/>
          <w:marRight w:val="0"/>
          <w:marTop w:val="0"/>
          <w:marBottom w:val="0"/>
          <w:divBdr>
            <w:top w:val="none" w:sz="0" w:space="0" w:color="auto"/>
            <w:left w:val="none" w:sz="0" w:space="0" w:color="auto"/>
            <w:bottom w:val="none" w:sz="0" w:space="0" w:color="auto"/>
            <w:right w:val="none" w:sz="0" w:space="0" w:color="auto"/>
          </w:divBdr>
        </w:div>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366178686">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56507119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30036">
          <w:marLeft w:val="0"/>
          <w:marRight w:val="0"/>
          <w:marTop w:val="0"/>
          <w:marBottom w:val="0"/>
          <w:divBdr>
            <w:top w:val="none" w:sz="0" w:space="0" w:color="auto"/>
            <w:left w:val="none" w:sz="0" w:space="0" w:color="auto"/>
            <w:bottom w:val="none" w:sz="0" w:space="0" w:color="auto"/>
            <w:right w:val="none" w:sz="0" w:space="0" w:color="auto"/>
          </w:divBdr>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1481847247">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20741171">
          <w:marLeft w:val="0"/>
          <w:marRight w:val="0"/>
          <w:marTop w:val="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1022172404">
          <w:marLeft w:val="0"/>
          <w:marRight w:val="0"/>
          <w:marTop w:val="0"/>
          <w:marBottom w:val="0"/>
          <w:divBdr>
            <w:top w:val="none" w:sz="0" w:space="0" w:color="auto"/>
            <w:left w:val="none" w:sz="0" w:space="0" w:color="auto"/>
            <w:bottom w:val="none" w:sz="0" w:space="0" w:color="auto"/>
            <w:right w:val="none" w:sz="0" w:space="0" w:color="auto"/>
          </w:divBdr>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1501845840">
          <w:marLeft w:val="0"/>
          <w:marRight w:val="0"/>
          <w:marTop w:val="0"/>
          <w:marBottom w:val="0"/>
          <w:divBdr>
            <w:top w:val="none" w:sz="0" w:space="0" w:color="auto"/>
            <w:left w:val="none" w:sz="0" w:space="0" w:color="auto"/>
            <w:bottom w:val="none" w:sz="0" w:space="0" w:color="auto"/>
            <w:right w:val="none" w:sz="0" w:space="0" w:color="auto"/>
          </w:divBdr>
        </w:div>
        <w:div w:id="161953186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819573">
          <w:marLeft w:val="0"/>
          <w:marRight w:val="0"/>
          <w:marTop w:val="0"/>
          <w:marBottom w:val="0"/>
          <w:divBdr>
            <w:top w:val="none" w:sz="0" w:space="0" w:color="auto"/>
            <w:left w:val="none" w:sz="0" w:space="0" w:color="auto"/>
            <w:bottom w:val="none" w:sz="0" w:space="0" w:color="auto"/>
            <w:right w:val="none" w:sz="0" w:space="0" w:color="auto"/>
          </w:divBdr>
        </w:div>
        <w:div w:id="172833904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398238449">
          <w:marLeft w:val="0"/>
          <w:marRight w:val="0"/>
          <w:marTop w:val="300"/>
          <w:marBottom w:val="0"/>
          <w:divBdr>
            <w:top w:val="none" w:sz="0" w:space="0" w:color="auto"/>
            <w:left w:val="none" w:sz="0" w:space="0" w:color="auto"/>
            <w:bottom w:val="none" w:sz="0" w:space="0" w:color="auto"/>
            <w:right w:val="none" w:sz="0" w:space="0" w:color="auto"/>
          </w:divBdr>
        </w:div>
        <w:div w:id="1411198182">
          <w:marLeft w:val="0"/>
          <w:marRight w:val="0"/>
          <w:marTop w:val="0"/>
          <w:marBottom w:val="0"/>
          <w:divBdr>
            <w:top w:val="none" w:sz="0" w:space="0" w:color="auto"/>
            <w:left w:val="none" w:sz="0" w:space="0" w:color="auto"/>
            <w:bottom w:val="none" w:sz="0" w:space="0" w:color="auto"/>
            <w:right w:val="none" w:sz="0" w:space="0" w:color="auto"/>
          </w:divBdr>
        </w:div>
        <w:div w:id="1471947297">
          <w:marLeft w:val="0"/>
          <w:marRight w:val="0"/>
          <w:marTop w:val="0"/>
          <w:marBottom w:val="0"/>
          <w:divBdr>
            <w:top w:val="none" w:sz="0" w:space="0" w:color="auto"/>
            <w:left w:val="none" w:sz="0" w:space="0" w:color="auto"/>
            <w:bottom w:val="none" w:sz="0" w:space="0" w:color="auto"/>
            <w:right w:val="none" w:sz="0" w:space="0" w:color="auto"/>
          </w:divBdr>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833794472">
          <w:marLeft w:val="0"/>
          <w:marRight w:val="0"/>
          <w:marTop w:val="0"/>
          <w:marBottom w:val="0"/>
          <w:divBdr>
            <w:top w:val="none" w:sz="0" w:space="0" w:color="auto"/>
            <w:left w:val="none" w:sz="0" w:space="0" w:color="auto"/>
            <w:bottom w:val="none" w:sz="0" w:space="0" w:color="auto"/>
            <w:right w:val="none" w:sz="0" w:space="0" w:color="auto"/>
          </w:divBdr>
        </w:div>
        <w:div w:id="1843663561">
          <w:marLeft w:val="0"/>
          <w:marRight w:val="0"/>
          <w:marTop w:val="0"/>
          <w:marBottom w:val="0"/>
          <w:divBdr>
            <w:top w:val="none" w:sz="0" w:space="0" w:color="auto"/>
            <w:left w:val="none" w:sz="0" w:space="0" w:color="auto"/>
            <w:bottom w:val="none" w:sz="0" w:space="0" w:color="auto"/>
            <w:right w:val="none" w:sz="0" w:space="0" w:color="auto"/>
          </w:divBdr>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791051520">
          <w:marLeft w:val="0"/>
          <w:marRight w:val="0"/>
          <w:marTop w:val="0"/>
          <w:marBottom w:val="0"/>
          <w:divBdr>
            <w:top w:val="none" w:sz="0" w:space="0" w:color="auto"/>
            <w:left w:val="none" w:sz="0" w:space="0" w:color="auto"/>
            <w:bottom w:val="none" w:sz="0" w:space="0" w:color="auto"/>
            <w:right w:val="none" w:sz="0" w:space="0" w:color="auto"/>
          </w:divBdr>
        </w:div>
        <w:div w:id="1042750278">
          <w:marLeft w:val="0"/>
          <w:marRight w:val="0"/>
          <w:marTop w:val="0"/>
          <w:marBottom w:val="0"/>
          <w:divBdr>
            <w:top w:val="none" w:sz="0" w:space="0" w:color="auto"/>
            <w:left w:val="none" w:sz="0" w:space="0" w:color="auto"/>
            <w:bottom w:val="none" w:sz="0" w:space="0" w:color="auto"/>
            <w:right w:val="none" w:sz="0" w:space="0" w:color="auto"/>
          </w:divBdr>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1358583218">
          <w:marLeft w:val="0"/>
          <w:marRight w:val="0"/>
          <w:marTop w:val="0"/>
          <w:marBottom w:val="0"/>
          <w:divBdr>
            <w:top w:val="none" w:sz="0" w:space="0" w:color="auto"/>
            <w:left w:val="none" w:sz="0" w:space="0" w:color="auto"/>
            <w:bottom w:val="none" w:sz="0" w:space="0" w:color="auto"/>
            <w:right w:val="none" w:sz="0" w:space="0" w:color="auto"/>
          </w:divBdr>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1728912800">
          <w:marLeft w:val="0"/>
          <w:marRight w:val="0"/>
          <w:marTop w:val="0"/>
          <w:marBottom w:val="0"/>
          <w:divBdr>
            <w:top w:val="none" w:sz="0" w:space="0" w:color="auto"/>
            <w:left w:val="none" w:sz="0" w:space="0" w:color="auto"/>
            <w:bottom w:val="none" w:sz="0" w:space="0" w:color="auto"/>
            <w:right w:val="none" w:sz="0" w:space="0" w:color="auto"/>
          </w:divBdr>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159266552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64252380">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1718">
          <w:marLeft w:val="0"/>
          <w:marRight w:val="0"/>
          <w:marTop w:val="0"/>
          <w:marBottom w:val="0"/>
          <w:divBdr>
            <w:top w:val="none" w:sz="0" w:space="0" w:color="auto"/>
            <w:left w:val="none" w:sz="0" w:space="0" w:color="auto"/>
            <w:bottom w:val="none" w:sz="0" w:space="0" w:color="auto"/>
            <w:right w:val="none" w:sz="0" w:space="0" w:color="auto"/>
          </w:divBdr>
        </w:div>
        <w:div w:id="825557935">
          <w:marLeft w:val="0"/>
          <w:marRight w:val="0"/>
          <w:marTop w:val="0"/>
          <w:marBottom w:val="0"/>
          <w:divBdr>
            <w:top w:val="none" w:sz="0" w:space="0" w:color="auto"/>
            <w:left w:val="none" w:sz="0" w:space="0" w:color="auto"/>
            <w:bottom w:val="none" w:sz="0" w:space="0" w:color="auto"/>
            <w:right w:val="none" w:sz="0" w:space="0" w:color="auto"/>
          </w:divBdr>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6181">
          <w:marLeft w:val="0"/>
          <w:marRight w:val="0"/>
          <w:marTop w:val="0"/>
          <w:marBottom w:val="0"/>
          <w:divBdr>
            <w:top w:val="none" w:sz="0" w:space="0" w:color="auto"/>
            <w:left w:val="none" w:sz="0" w:space="0" w:color="auto"/>
            <w:bottom w:val="none" w:sz="0" w:space="0" w:color="auto"/>
            <w:right w:val="none" w:sz="0" w:space="0" w:color="auto"/>
          </w:divBdr>
        </w:div>
        <w:div w:id="1664358558">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383725632">
          <w:marLeft w:val="0"/>
          <w:marRight w:val="0"/>
          <w:marTop w:val="0"/>
          <w:marBottom w:val="0"/>
          <w:divBdr>
            <w:top w:val="none" w:sz="0" w:space="0" w:color="auto"/>
            <w:left w:val="none" w:sz="0" w:space="0" w:color="auto"/>
            <w:bottom w:val="none" w:sz="0" w:space="0" w:color="auto"/>
            <w:right w:val="none" w:sz="0" w:space="0" w:color="auto"/>
          </w:divBdr>
        </w:div>
        <w:div w:id="485511729">
          <w:marLeft w:val="0"/>
          <w:marRight w:val="0"/>
          <w:marTop w:val="0"/>
          <w:marBottom w:val="0"/>
          <w:divBdr>
            <w:top w:val="none" w:sz="0" w:space="0" w:color="auto"/>
            <w:left w:val="none" w:sz="0" w:space="0" w:color="auto"/>
            <w:bottom w:val="none" w:sz="0" w:space="0" w:color="auto"/>
            <w:right w:val="none" w:sz="0" w:space="0" w:color="auto"/>
          </w:divBdr>
        </w:div>
        <w:div w:id="678704661">
          <w:marLeft w:val="0"/>
          <w:marRight w:val="0"/>
          <w:marTop w:val="300"/>
          <w:marBottom w:val="0"/>
          <w:divBdr>
            <w:top w:val="none" w:sz="0" w:space="0" w:color="auto"/>
            <w:left w:val="none" w:sz="0" w:space="0" w:color="auto"/>
            <w:bottom w:val="none" w:sz="0" w:space="0" w:color="auto"/>
            <w:right w:val="none" w:sz="0" w:space="0" w:color="auto"/>
          </w:divBdr>
        </w:div>
        <w:div w:id="696857346">
          <w:marLeft w:val="0"/>
          <w:marRight w:val="0"/>
          <w:marTop w:val="0"/>
          <w:marBottom w:val="0"/>
          <w:divBdr>
            <w:top w:val="none" w:sz="0" w:space="0" w:color="auto"/>
            <w:left w:val="none" w:sz="0" w:space="0" w:color="auto"/>
            <w:bottom w:val="none" w:sz="0" w:space="0" w:color="auto"/>
            <w:right w:val="none" w:sz="0" w:space="0" w:color="auto"/>
          </w:divBdr>
        </w:div>
        <w:div w:id="744450430">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1463840121">
          <w:marLeft w:val="0"/>
          <w:marRight w:val="0"/>
          <w:marTop w:val="0"/>
          <w:marBottom w:val="0"/>
          <w:divBdr>
            <w:top w:val="none" w:sz="0" w:space="0" w:color="auto"/>
            <w:left w:val="none" w:sz="0" w:space="0" w:color="auto"/>
            <w:bottom w:val="none" w:sz="0" w:space="0" w:color="auto"/>
            <w:right w:val="none" w:sz="0" w:space="0" w:color="auto"/>
          </w:divBdr>
        </w:div>
        <w:div w:id="1522553412">
          <w:marLeft w:val="0"/>
          <w:marRight w:val="0"/>
          <w:marTop w:val="0"/>
          <w:marBottom w:val="0"/>
          <w:divBdr>
            <w:top w:val="none" w:sz="0" w:space="0" w:color="auto"/>
            <w:left w:val="none" w:sz="0" w:space="0" w:color="auto"/>
            <w:bottom w:val="none" w:sz="0" w:space="0" w:color="auto"/>
            <w:right w:val="none" w:sz="0" w:space="0" w:color="auto"/>
          </w:divBdr>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0408">
          <w:marLeft w:val="0"/>
          <w:marRight w:val="0"/>
          <w:marTop w:val="0"/>
          <w:marBottom w:val="0"/>
          <w:divBdr>
            <w:top w:val="none" w:sz="0" w:space="0" w:color="auto"/>
            <w:left w:val="none" w:sz="0" w:space="0" w:color="auto"/>
            <w:bottom w:val="none" w:sz="0" w:space="0" w:color="auto"/>
            <w:right w:val="none" w:sz="0" w:space="0" w:color="auto"/>
          </w:divBdr>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1366367815">
          <w:marLeft w:val="0"/>
          <w:marRight w:val="0"/>
          <w:marTop w:val="0"/>
          <w:marBottom w:val="0"/>
          <w:divBdr>
            <w:top w:val="none" w:sz="0" w:space="0" w:color="auto"/>
            <w:left w:val="none" w:sz="0" w:space="0" w:color="auto"/>
            <w:bottom w:val="none" w:sz="0" w:space="0" w:color="auto"/>
            <w:right w:val="none" w:sz="0" w:space="0" w:color="auto"/>
          </w:divBdr>
        </w:div>
        <w:div w:id="1494832012">
          <w:marLeft w:val="0"/>
          <w:marRight w:val="0"/>
          <w:marTop w:val="0"/>
          <w:marBottom w:val="0"/>
          <w:divBdr>
            <w:top w:val="none" w:sz="0" w:space="0" w:color="auto"/>
            <w:left w:val="none" w:sz="0" w:space="0" w:color="auto"/>
            <w:bottom w:val="none" w:sz="0" w:space="0" w:color="auto"/>
            <w:right w:val="none" w:sz="0" w:space="0" w:color="auto"/>
          </w:divBdr>
        </w:div>
        <w:div w:id="1665935251">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507983452">
          <w:marLeft w:val="0"/>
          <w:marRight w:val="0"/>
          <w:marTop w:val="0"/>
          <w:marBottom w:val="0"/>
          <w:divBdr>
            <w:top w:val="none" w:sz="0" w:space="0" w:color="auto"/>
            <w:left w:val="none" w:sz="0" w:space="0" w:color="auto"/>
            <w:bottom w:val="none" w:sz="0" w:space="0" w:color="auto"/>
            <w:right w:val="none" w:sz="0" w:space="0" w:color="auto"/>
          </w:divBdr>
        </w:div>
        <w:div w:id="763572976">
          <w:marLeft w:val="0"/>
          <w:marRight w:val="0"/>
          <w:marTop w:val="0"/>
          <w:marBottom w:val="0"/>
          <w:divBdr>
            <w:top w:val="none" w:sz="0" w:space="0" w:color="auto"/>
            <w:left w:val="none" w:sz="0" w:space="0" w:color="auto"/>
            <w:bottom w:val="none" w:sz="0" w:space="0" w:color="auto"/>
            <w:right w:val="none" w:sz="0" w:space="0" w:color="auto"/>
          </w:divBdr>
        </w:div>
        <w:div w:id="851264407">
          <w:marLeft w:val="0"/>
          <w:marRight w:val="0"/>
          <w:marTop w:val="0"/>
          <w:marBottom w:val="0"/>
          <w:divBdr>
            <w:top w:val="none" w:sz="0" w:space="0" w:color="auto"/>
            <w:left w:val="none" w:sz="0" w:space="0" w:color="auto"/>
            <w:bottom w:val="none" w:sz="0" w:space="0" w:color="auto"/>
            <w:right w:val="none" w:sz="0" w:space="0" w:color="auto"/>
          </w:divBdr>
        </w:div>
        <w:div w:id="1010907826">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1167597884">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
          </w:divsChild>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433131816">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941684">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42518719">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435056202">
          <w:marLeft w:val="0"/>
          <w:marRight w:val="0"/>
          <w:marTop w:val="0"/>
          <w:marBottom w:val="0"/>
          <w:divBdr>
            <w:top w:val="none" w:sz="0" w:space="0" w:color="auto"/>
            <w:left w:val="none" w:sz="0" w:space="0" w:color="auto"/>
            <w:bottom w:val="none" w:sz="0" w:space="0" w:color="auto"/>
            <w:right w:val="none" w:sz="0" w:space="0" w:color="auto"/>
          </w:divBdr>
        </w:div>
        <w:div w:id="587469582">
          <w:marLeft w:val="0"/>
          <w:marRight w:val="0"/>
          <w:marTop w:val="0"/>
          <w:marBottom w:val="0"/>
          <w:divBdr>
            <w:top w:val="none" w:sz="0" w:space="0" w:color="auto"/>
            <w:left w:val="none" w:sz="0" w:space="0" w:color="auto"/>
            <w:bottom w:val="none" w:sz="0" w:space="0" w:color="auto"/>
            <w:right w:val="none" w:sz="0" w:space="0" w:color="auto"/>
          </w:divBdr>
        </w:div>
        <w:div w:id="701982201">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
          </w:divsChild>
        </w:div>
        <w:div w:id="545873467">
          <w:marLeft w:val="0"/>
          <w:marRight w:val="0"/>
          <w:marTop w:val="0"/>
          <w:marBottom w:val="0"/>
          <w:divBdr>
            <w:top w:val="none" w:sz="0" w:space="0" w:color="auto"/>
            <w:left w:val="none" w:sz="0" w:space="0" w:color="auto"/>
            <w:bottom w:val="none" w:sz="0" w:space="0" w:color="auto"/>
            <w:right w:val="none" w:sz="0" w:space="0" w:color="auto"/>
          </w:divBdr>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
          </w:divsChild>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290819786">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1705903314">
          <w:marLeft w:val="0"/>
          <w:marRight w:val="0"/>
          <w:marTop w:val="0"/>
          <w:marBottom w:val="0"/>
          <w:divBdr>
            <w:top w:val="none" w:sz="0" w:space="0" w:color="auto"/>
            <w:left w:val="none" w:sz="0" w:space="0" w:color="auto"/>
            <w:bottom w:val="none" w:sz="0" w:space="0" w:color="auto"/>
            <w:right w:val="none" w:sz="0" w:space="0" w:color="auto"/>
          </w:divBdr>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87384669">
          <w:marLeft w:val="0"/>
          <w:marRight w:val="0"/>
          <w:marTop w:val="0"/>
          <w:marBottom w:val="0"/>
          <w:divBdr>
            <w:top w:val="none" w:sz="0" w:space="0" w:color="auto"/>
            <w:left w:val="none" w:sz="0" w:space="0" w:color="auto"/>
            <w:bottom w:val="none" w:sz="0" w:space="0" w:color="auto"/>
            <w:right w:val="none" w:sz="0" w:space="0" w:color="auto"/>
          </w:divBdr>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63071073">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785735307">
          <w:marLeft w:val="0"/>
          <w:marRight w:val="0"/>
          <w:marTop w:val="0"/>
          <w:marBottom w:val="0"/>
          <w:divBdr>
            <w:top w:val="none" w:sz="0" w:space="0" w:color="auto"/>
            <w:left w:val="none" w:sz="0" w:space="0" w:color="auto"/>
            <w:bottom w:val="none" w:sz="0" w:space="0" w:color="auto"/>
            <w:right w:val="none" w:sz="0" w:space="0" w:color="auto"/>
          </w:divBdr>
        </w:div>
        <w:div w:id="853541445">
          <w:marLeft w:val="0"/>
          <w:marRight w:val="0"/>
          <w:marTop w:val="0"/>
          <w:marBottom w:val="0"/>
          <w:divBdr>
            <w:top w:val="none" w:sz="0" w:space="0" w:color="auto"/>
            <w:left w:val="none" w:sz="0" w:space="0" w:color="auto"/>
            <w:bottom w:val="none" w:sz="0" w:space="0" w:color="auto"/>
            <w:right w:val="none" w:sz="0" w:space="0" w:color="auto"/>
          </w:divBdr>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1346439224">
          <w:marLeft w:val="0"/>
          <w:marRight w:val="0"/>
          <w:marTop w:val="0"/>
          <w:marBottom w:val="0"/>
          <w:divBdr>
            <w:top w:val="none" w:sz="0" w:space="0" w:color="auto"/>
            <w:left w:val="none" w:sz="0" w:space="0" w:color="auto"/>
            <w:bottom w:val="none" w:sz="0" w:space="0" w:color="auto"/>
            <w:right w:val="none" w:sz="0" w:space="0" w:color="auto"/>
          </w:divBdr>
        </w:div>
        <w:div w:id="1380402222">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342518181">
          <w:marLeft w:val="0"/>
          <w:marRight w:val="0"/>
          <w:marTop w:val="0"/>
          <w:marBottom w:val="0"/>
          <w:divBdr>
            <w:top w:val="none" w:sz="0" w:space="0" w:color="auto"/>
            <w:left w:val="none" w:sz="0" w:space="0" w:color="auto"/>
            <w:bottom w:val="none" w:sz="0" w:space="0" w:color="auto"/>
            <w:right w:val="none" w:sz="0" w:space="0" w:color="auto"/>
          </w:divBdr>
        </w:div>
        <w:div w:id="526451398">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843012444">
          <w:marLeft w:val="0"/>
          <w:marRight w:val="0"/>
          <w:marTop w:val="300"/>
          <w:marBottom w:val="0"/>
          <w:divBdr>
            <w:top w:val="none" w:sz="0" w:space="0" w:color="auto"/>
            <w:left w:val="none" w:sz="0" w:space="0" w:color="auto"/>
            <w:bottom w:val="none" w:sz="0" w:space="0" w:color="auto"/>
            <w:right w:val="none" w:sz="0" w:space="0" w:color="auto"/>
          </w:divBdr>
        </w:div>
        <w:div w:id="872039944">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405030173">
          <w:marLeft w:val="0"/>
          <w:marRight w:val="0"/>
          <w:marTop w:val="0"/>
          <w:marBottom w:val="0"/>
          <w:divBdr>
            <w:top w:val="none" w:sz="0" w:space="0" w:color="auto"/>
            <w:left w:val="none" w:sz="0" w:space="0" w:color="auto"/>
            <w:bottom w:val="none" w:sz="0" w:space="0" w:color="auto"/>
            <w:right w:val="none" w:sz="0" w:space="0" w:color="auto"/>
          </w:divBdr>
        </w:div>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744990095">
          <w:marLeft w:val="0"/>
          <w:marRight w:val="0"/>
          <w:marTop w:val="0"/>
          <w:marBottom w:val="0"/>
          <w:divBdr>
            <w:top w:val="none" w:sz="0" w:space="0" w:color="auto"/>
            <w:left w:val="none" w:sz="0" w:space="0" w:color="auto"/>
            <w:bottom w:val="none" w:sz="0" w:space="0" w:color="auto"/>
            <w:right w:val="none" w:sz="0" w:space="0" w:color="auto"/>
          </w:divBdr>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602688763">
          <w:marLeft w:val="0"/>
          <w:marRight w:val="0"/>
          <w:marTop w:val="0"/>
          <w:marBottom w:val="0"/>
          <w:divBdr>
            <w:top w:val="none" w:sz="0" w:space="0" w:color="auto"/>
            <w:left w:val="none" w:sz="0" w:space="0" w:color="auto"/>
            <w:bottom w:val="none" w:sz="0" w:space="0" w:color="auto"/>
            <w:right w:val="none" w:sz="0" w:space="0" w:color="auto"/>
          </w:divBdr>
        </w:div>
        <w:div w:id="944386867">
          <w:marLeft w:val="0"/>
          <w:marRight w:val="0"/>
          <w:marTop w:val="0"/>
          <w:marBottom w:val="0"/>
          <w:divBdr>
            <w:top w:val="none" w:sz="0" w:space="0" w:color="auto"/>
            <w:left w:val="none" w:sz="0" w:space="0" w:color="auto"/>
            <w:bottom w:val="none" w:sz="0" w:space="0" w:color="auto"/>
            <w:right w:val="none" w:sz="0" w:space="0" w:color="auto"/>
          </w:divBdr>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71315265">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485001746">
          <w:marLeft w:val="0"/>
          <w:marRight w:val="0"/>
          <w:marTop w:val="0"/>
          <w:marBottom w:val="0"/>
          <w:divBdr>
            <w:top w:val="none" w:sz="0" w:space="0" w:color="auto"/>
            <w:left w:val="none" w:sz="0" w:space="0" w:color="auto"/>
            <w:bottom w:val="none" w:sz="0" w:space="0" w:color="auto"/>
            <w:right w:val="none" w:sz="0" w:space="0" w:color="auto"/>
          </w:divBdr>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1846900092">
          <w:marLeft w:val="0"/>
          <w:marRight w:val="0"/>
          <w:marTop w:val="0"/>
          <w:marBottom w:val="0"/>
          <w:divBdr>
            <w:top w:val="none" w:sz="0" w:space="0" w:color="auto"/>
            <w:left w:val="none" w:sz="0" w:space="0" w:color="auto"/>
            <w:bottom w:val="none" w:sz="0" w:space="0" w:color="auto"/>
            <w:right w:val="none" w:sz="0" w:space="0" w:color="auto"/>
          </w:divBdr>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67920112">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129202523">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78936485">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198783994">
          <w:marLeft w:val="0"/>
          <w:marRight w:val="0"/>
          <w:marTop w:val="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850634283">
          <w:marLeft w:val="0"/>
          <w:marRight w:val="0"/>
          <w:marTop w:val="0"/>
          <w:marBottom w:val="0"/>
          <w:divBdr>
            <w:top w:val="none" w:sz="0" w:space="0" w:color="auto"/>
            <w:left w:val="none" w:sz="0" w:space="0" w:color="auto"/>
            <w:bottom w:val="none" w:sz="0" w:space="0" w:color="auto"/>
            <w:right w:val="none" w:sz="0" w:space="0" w:color="auto"/>
          </w:divBdr>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583145610">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1123886638">
          <w:marLeft w:val="0"/>
          <w:marRight w:val="0"/>
          <w:marTop w:val="0"/>
          <w:marBottom w:val="0"/>
          <w:divBdr>
            <w:top w:val="none" w:sz="0" w:space="0" w:color="auto"/>
            <w:left w:val="none" w:sz="0" w:space="0" w:color="auto"/>
            <w:bottom w:val="none" w:sz="0" w:space="0" w:color="auto"/>
            <w:right w:val="none" w:sz="0" w:space="0" w:color="auto"/>
          </w:divBdr>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4013">
          <w:marLeft w:val="0"/>
          <w:marRight w:val="0"/>
          <w:marTop w:val="0"/>
          <w:marBottom w:val="0"/>
          <w:divBdr>
            <w:top w:val="none" w:sz="0" w:space="0" w:color="auto"/>
            <w:left w:val="none" w:sz="0" w:space="0" w:color="auto"/>
            <w:bottom w:val="none" w:sz="0" w:space="0" w:color="auto"/>
            <w:right w:val="none" w:sz="0" w:space="0" w:color="auto"/>
          </w:divBdr>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
        <w:div w:id="341786706">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
        <w:div w:id="550655908">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1129663655">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1530292529">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64324096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1333097233">
          <w:marLeft w:val="0"/>
          <w:marRight w:val="0"/>
          <w:marTop w:val="300"/>
          <w:marBottom w:val="0"/>
          <w:divBdr>
            <w:top w:val="none" w:sz="0" w:space="0" w:color="auto"/>
            <w:left w:val="none" w:sz="0" w:space="0" w:color="auto"/>
            <w:bottom w:val="none" w:sz="0" w:space="0" w:color="auto"/>
            <w:right w:val="none" w:sz="0" w:space="0" w:color="auto"/>
          </w:divBdr>
        </w:div>
        <w:div w:id="1415124078">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1817457707">
          <w:marLeft w:val="0"/>
          <w:marRight w:val="0"/>
          <w:marTop w:val="0"/>
          <w:marBottom w:val="0"/>
          <w:divBdr>
            <w:top w:val="none" w:sz="0" w:space="0" w:color="auto"/>
            <w:left w:val="none" w:sz="0" w:space="0" w:color="auto"/>
            <w:bottom w:val="none" w:sz="0" w:space="0" w:color="auto"/>
            <w:right w:val="none" w:sz="0" w:space="0" w:color="auto"/>
          </w:divBdr>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38555618">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
        <w:div w:id="735710934">
          <w:marLeft w:val="0"/>
          <w:marRight w:val="0"/>
          <w:marTop w:val="0"/>
          <w:marBottom w:val="0"/>
          <w:divBdr>
            <w:top w:val="none" w:sz="0" w:space="0" w:color="auto"/>
            <w:left w:val="none" w:sz="0" w:space="0" w:color="auto"/>
            <w:bottom w:val="none" w:sz="0" w:space="0" w:color="auto"/>
            <w:right w:val="none" w:sz="0" w:space="0" w:color="auto"/>
          </w:divBdr>
        </w:div>
        <w:div w:id="747534014">
          <w:marLeft w:val="0"/>
          <w:marRight w:val="0"/>
          <w:marTop w:val="0"/>
          <w:marBottom w:val="0"/>
          <w:divBdr>
            <w:top w:val="none" w:sz="0" w:space="0" w:color="auto"/>
            <w:left w:val="none" w:sz="0" w:space="0" w:color="auto"/>
            <w:bottom w:val="none" w:sz="0" w:space="0" w:color="auto"/>
            <w:right w:val="none" w:sz="0" w:space="0" w:color="auto"/>
          </w:divBdr>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
          </w:divsChild>
        </w:div>
        <w:div w:id="1093551522">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1729066290">
          <w:marLeft w:val="0"/>
          <w:marRight w:val="0"/>
          <w:marTop w:val="0"/>
          <w:marBottom w:val="0"/>
          <w:divBdr>
            <w:top w:val="none" w:sz="0" w:space="0" w:color="auto"/>
            <w:left w:val="none" w:sz="0" w:space="0" w:color="auto"/>
            <w:bottom w:val="none" w:sz="0" w:space="0" w:color="auto"/>
            <w:right w:val="none" w:sz="0" w:space="0" w:color="auto"/>
          </w:divBdr>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
        <w:div w:id="1423718772">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315568106">
          <w:marLeft w:val="0"/>
          <w:marRight w:val="0"/>
          <w:marTop w:val="0"/>
          <w:marBottom w:val="0"/>
          <w:divBdr>
            <w:top w:val="none" w:sz="0" w:space="0" w:color="auto"/>
            <w:left w:val="none" w:sz="0" w:space="0" w:color="auto"/>
            <w:bottom w:val="none" w:sz="0" w:space="0" w:color="auto"/>
            <w:right w:val="none" w:sz="0" w:space="0" w:color="auto"/>
          </w:divBdr>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653066975">
          <w:marLeft w:val="0"/>
          <w:marRight w:val="0"/>
          <w:marTop w:val="0"/>
          <w:marBottom w:val="0"/>
          <w:divBdr>
            <w:top w:val="none" w:sz="0" w:space="0" w:color="auto"/>
            <w:left w:val="none" w:sz="0" w:space="0" w:color="auto"/>
            <w:bottom w:val="none" w:sz="0" w:space="0" w:color="auto"/>
            <w:right w:val="none" w:sz="0" w:space="0" w:color="auto"/>
          </w:divBdr>
        </w:div>
        <w:div w:id="67438325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1421759632">
          <w:marLeft w:val="0"/>
          <w:marRight w:val="0"/>
          <w:marTop w:val="0"/>
          <w:marBottom w:val="0"/>
          <w:divBdr>
            <w:top w:val="none" w:sz="0" w:space="0" w:color="auto"/>
            <w:left w:val="none" w:sz="0" w:space="0" w:color="auto"/>
            <w:bottom w:val="none" w:sz="0" w:space="0" w:color="auto"/>
            <w:right w:val="none" w:sz="0" w:space="0" w:color="auto"/>
          </w:divBdr>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288900613">
          <w:marLeft w:val="0"/>
          <w:marRight w:val="0"/>
          <w:marTop w:val="0"/>
          <w:marBottom w:val="0"/>
          <w:divBdr>
            <w:top w:val="none" w:sz="0" w:space="0" w:color="auto"/>
            <w:left w:val="none" w:sz="0" w:space="0" w:color="auto"/>
            <w:bottom w:val="none" w:sz="0" w:space="0" w:color="auto"/>
            <w:right w:val="none" w:sz="0" w:space="0" w:color="auto"/>
          </w:divBdr>
        </w:div>
        <w:div w:id="689449389">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1424376875">
          <w:marLeft w:val="0"/>
          <w:marRight w:val="0"/>
          <w:marTop w:val="0"/>
          <w:marBottom w:val="0"/>
          <w:divBdr>
            <w:top w:val="none" w:sz="0" w:space="0" w:color="auto"/>
            <w:left w:val="none" w:sz="0" w:space="0" w:color="auto"/>
            <w:bottom w:val="none" w:sz="0" w:space="0" w:color="auto"/>
            <w:right w:val="none" w:sz="0" w:space="0" w:color="auto"/>
          </w:divBdr>
        </w:div>
        <w:div w:id="1489708319">
          <w:marLeft w:val="0"/>
          <w:marRight w:val="0"/>
          <w:marTop w:val="300"/>
          <w:marBottom w:val="0"/>
          <w:divBdr>
            <w:top w:val="none" w:sz="0" w:space="0" w:color="auto"/>
            <w:left w:val="none" w:sz="0" w:space="0" w:color="auto"/>
            <w:bottom w:val="none" w:sz="0" w:space="0" w:color="auto"/>
            <w:right w:val="none" w:sz="0" w:space="0" w:color="auto"/>
          </w:divBdr>
        </w:div>
        <w:div w:id="1819420765">
          <w:marLeft w:val="0"/>
          <w:marRight w:val="0"/>
          <w:marTop w:val="0"/>
          <w:marBottom w:val="0"/>
          <w:divBdr>
            <w:top w:val="none" w:sz="0" w:space="0" w:color="auto"/>
            <w:left w:val="none" w:sz="0" w:space="0" w:color="auto"/>
            <w:bottom w:val="none" w:sz="0" w:space="0" w:color="auto"/>
            <w:right w:val="none" w:sz="0" w:space="0" w:color="auto"/>
          </w:divBdr>
        </w:div>
        <w:div w:id="1848717188">
          <w:marLeft w:val="0"/>
          <w:marRight w:val="0"/>
          <w:marTop w:val="0"/>
          <w:marBottom w:val="0"/>
          <w:divBdr>
            <w:top w:val="none" w:sz="0" w:space="0" w:color="auto"/>
            <w:left w:val="none" w:sz="0" w:space="0" w:color="auto"/>
            <w:bottom w:val="none" w:sz="0" w:space="0" w:color="auto"/>
            <w:right w:val="none" w:sz="0" w:space="0" w:color="auto"/>
          </w:divBdr>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63787215">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101799735">
          <w:marLeft w:val="0"/>
          <w:marRight w:val="0"/>
          <w:marTop w:val="0"/>
          <w:marBottom w:val="0"/>
          <w:divBdr>
            <w:top w:val="none" w:sz="0" w:space="0" w:color="auto"/>
            <w:left w:val="none" w:sz="0" w:space="0" w:color="auto"/>
            <w:bottom w:val="none" w:sz="0" w:space="0" w:color="auto"/>
            <w:right w:val="none" w:sz="0" w:space="0" w:color="auto"/>
          </w:divBdr>
        </w:div>
        <w:div w:id="1179124933">
          <w:marLeft w:val="0"/>
          <w:marRight w:val="0"/>
          <w:marTop w:val="0"/>
          <w:marBottom w:val="0"/>
          <w:divBdr>
            <w:top w:val="none" w:sz="0" w:space="0" w:color="auto"/>
            <w:left w:val="none" w:sz="0" w:space="0" w:color="auto"/>
            <w:bottom w:val="none" w:sz="0" w:space="0" w:color="auto"/>
            <w:right w:val="none" w:sz="0" w:space="0" w:color="auto"/>
          </w:divBdr>
        </w:div>
        <w:div w:id="1246496461">
          <w:marLeft w:val="0"/>
          <w:marRight w:val="0"/>
          <w:marTop w:val="0"/>
          <w:marBottom w:val="0"/>
          <w:divBdr>
            <w:top w:val="none" w:sz="0" w:space="0" w:color="auto"/>
            <w:left w:val="none" w:sz="0" w:space="0" w:color="auto"/>
            <w:bottom w:val="none" w:sz="0" w:space="0" w:color="auto"/>
            <w:right w:val="none" w:sz="0" w:space="0" w:color="auto"/>
          </w:divBdr>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1850875411">
          <w:marLeft w:val="0"/>
          <w:marRight w:val="0"/>
          <w:marTop w:val="0"/>
          <w:marBottom w:val="0"/>
          <w:divBdr>
            <w:top w:val="none" w:sz="0" w:space="0" w:color="auto"/>
            <w:left w:val="none" w:sz="0" w:space="0" w:color="auto"/>
            <w:bottom w:val="none" w:sz="0" w:space="0" w:color="auto"/>
            <w:right w:val="none" w:sz="0" w:space="0" w:color="auto"/>
          </w:divBdr>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388722096">
          <w:marLeft w:val="0"/>
          <w:marRight w:val="0"/>
          <w:marTop w:val="0"/>
          <w:marBottom w:val="0"/>
          <w:divBdr>
            <w:top w:val="none" w:sz="0" w:space="0" w:color="auto"/>
            <w:left w:val="none" w:sz="0" w:space="0" w:color="auto"/>
            <w:bottom w:val="none" w:sz="0" w:space="0" w:color="auto"/>
            <w:right w:val="none" w:sz="0" w:space="0" w:color="auto"/>
          </w:divBdr>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77931">
          <w:marLeft w:val="0"/>
          <w:marRight w:val="0"/>
          <w:marTop w:val="0"/>
          <w:marBottom w:val="0"/>
          <w:divBdr>
            <w:top w:val="none" w:sz="0" w:space="0" w:color="auto"/>
            <w:left w:val="none" w:sz="0" w:space="0" w:color="auto"/>
            <w:bottom w:val="none" w:sz="0" w:space="0" w:color="auto"/>
            <w:right w:val="none" w:sz="0" w:space="0" w:color="auto"/>
          </w:divBdr>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530269817">
          <w:marLeft w:val="0"/>
          <w:marRight w:val="0"/>
          <w:marTop w:val="0"/>
          <w:marBottom w:val="0"/>
          <w:divBdr>
            <w:top w:val="none" w:sz="0" w:space="0" w:color="auto"/>
            <w:left w:val="none" w:sz="0" w:space="0" w:color="auto"/>
            <w:bottom w:val="none" w:sz="0" w:space="0" w:color="auto"/>
            <w:right w:val="none" w:sz="0" w:space="0" w:color="auto"/>
          </w:divBdr>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
        <w:div w:id="1527601795">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
          </w:divsChild>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631904422">
          <w:marLeft w:val="0"/>
          <w:marRight w:val="0"/>
          <w:marTop w:val="0"/>
          <w:marBottom w:val="0"/>
          <w:divBdr>
            <w:top w:val="none" w:sz="0" w:space="0" w:color="auto"/>
            <w:left w:val="none" w:sz="0" w:space="0" w:color="auto"/>
            <w:bottom w:val="none" w:sz="0" w:space="0" w:color="auto"/>
            <w:right w:val="none" w:sz="0" w:space="0" w:color="auto"/>
          </w:divBdr>
        </w:div>
        <w:div w:id="831066166">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704017060">
          <w:marLeft w:val="0"/>
          <w:marRight w:val="0"/>
          <w:marTop w:val="0"/>
          <w:marBottom w:val="0"/>
          <w:divBdr>
            <w:top w:val="none" w:sz="0" w:space="0" w:color="auto"/>
            <w:left w:val="none" w:sz="0" w:space="0" w:color="auto"/>
            <w:bottom w:val="none" w:sz="0" w:space="0" w:color="auto"/>
            <w:right w:val="none" w:sz="0" w:space="0" w:color="auto"/>
          </w:divBdr>
        </w:div>
        <w:div w:id="733505046">
          <w:marLeft w:val="0"/>
          <w:marRight w:val="0"/>
          <w:marTop w:val="0"/>
          <w:marBottom w:val="0"/>
          <w:divBdr>
            <w:top w:val="none" w:sz="0" w:space="0" w:color="auto"/>
            <w:left w:val="none" w:sz="0" w:space="0" w:color="auto"/>
            <w:bottom w:val="none" w:sz="0" w:space="0" w:color="auto"/>
            <w:right w:val="none" w:sz="0" w:space="0" w:color="auto"/>
          </w:divBdr>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732659550">
          <w:marLeft w:val="0"/>
          <w:marRight w:val="0"/>
          <w:marTop w:val="0"/>
          <w:marBottom w:val="0"/>
          <w:divBdr>
            <w:top w:val="none" w:sz="0" w:space="0" w:color="auto"/>
            <w:left w:val="none" w:sz="0" w:space="0" w:color="auto"/>
            <w:bottom w:val="none" w:sz="0" w:space="0" w:color="auto"/>
            <w:right w:val="none" w:sz="0" w:space="0" w:color="auto"/>
          </w:divBdr>
        </w:div>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24195">
          <w:marLeft w:val="0"/>
          <w:marRight w:val="0"/>
          <w:marTop w:val="0"/>
          <w:marBottom w:val="0"/>
          <w:divBdr>
            <w:top w:val="none" w:sz="0" w:space="0" w:color="auto"/>
            <w:left w:val="none" w:sz="0" w:space="0" w:color="auto"/>
            <w:bottom w:val="none" w:sz="0" w:space="0" w:color="auto"/>
            <w:right w:val="none" w:sz="0" w:space="0" w:color="auto"/>
          </w:divBdr>
        </w:div>
        <w:div w:id="1836915895">
          <w:marLeft w:val="0"/>
          <w:marRight w:val="0"/>
          <w:marTop w:val="0"/>
          <w:marBottom w:val="0"/>
          <w:divBdr>
            <w:top w:val="none" w:sz="0" w:space="0" w:color="auto"/>
            <w:left w:val="none" w:sz="0" w:space="0" w:color="auto"/>
            <w:bottom w:val="none" w:sz="0" w:space="0" w:color="auto"/>
            <w:right w:val="none" w:sz="0" w:space="0" w:color="auto"/>
          </w:divBdr>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47999">
          <w:marLeft w:val="0"/>
          <w:marRight w:val="0"/>
          <w:marTop w:val="0"/>
          <w:marBottom w:val="0"/>
          <w:divBdr>
            <w:top w:val="none" w:sz="0" w:space="0" w:color="auto"/>
            <w:left w:val="none" w:sz="0" w:space="0" w:color="auto"/>
            <w:bottom w:val="none" w:sz="0" w:space="0" w:color="auto"/>
            <w:right w:val="none" w:sz="0" w:space="0" w:color="auto"/>
          </w:divBdr>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1476868772">
          <w:marLeft w:val="0"/>
          <w:marRight w:val="0"/>
          <w:marTop w:val="0"/>
          <w:marBottom w:val="0"/>
          <w:divBdr>
            <w:top w:val="none" w:sz="0" w:space="0" w:color="auto"/>
            <w:left w:val="none" w:sz="0" w:space="0" w:color="auto"/>
            <w:bottom w:val="none" w:sz="0" w:space="0" w:color="auto"/>
            <w:right w:val="none" w:sz="0" w:space="0" w:color="auto"/>
          </w:divBdr>
        </w:div>
        <w:div w:id="1519000475">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1835145834">
          <w:marLeft w:val="0"/>
          <w:marRight w:val="0"/>
          <w:marTop w:val="0"/>
          <w:marBottom w:val="0"/>
          <w:divBdr>
            <w:top w:val="none" w:sz="0" w:space="0" w:color="auto"/>
            <w:left w:val="none" w:sz="0" w:space="0" w:color="auto"/>
            <w:bottom w:val="none" w:sz="0" w:space="0" w:color="auto"/>
            <w:right w:val="none" w:sz="0" w:space="0" w:color="auto"/>
          </w:divBdr>
        </w:div>
      </w:divsChild>
    </w:div>
    <w:div w:id="1129208453">
      <w:bodyDiv w:val="1"/>
      <w:marLeft w:val="0"/>
      <w:marRight w:val="0"/>
      <w:marTop w:val="0"/>
      <w:marBottom w:val="0"/>
      <w:divBdr>
        <w:top w:val="none" w:sz="0" w:space="0" w:color="auto"/>
        <w:left w:val="none" w:sz="0" w:space="0" w:color="auto"/>
        <w:bottom w:val="none" w:sz="0" w:space="0" w:color="auto"/>
        <w:right w:val="none" w:sz="0" w:space="0" w:color="auto"/>
      </w:divBdr>
      <w:divsChild>
        <w:div w:id="251475348">
          <w:marLeft w:val="0"/>
          <w:marRight w:val="0"/>
          <w:marTop w:val="0"/>
          <w:marBottom w:val="0"/>
          <w:divBdr>
            <w:top w:val="none" w:sz="0" w:space="0" w:color="auto"/>
            <w:left w:val="none" w:sz="0" w:space="0" w:color="auto"/>
            <w:bottom w:val="none" w:sz="0" w:space="0" w:color="auto"/>
            <w:right w:val="none" w:sz="0" w:space="0" w:color="auto"/>
          </w:divBdr>
        </w:div>
        <w:div w:id="273950636">
          <w:marLeft w:val="0"/>
          <w:marRight w:val="0"/>
          <w:marTop w:val="300"/>
          <w:marBottom w:val="0"/>
          <w:divBdr>
            <w:top w:val="none" w:sz="0" w:space="0" w:color="auto"/>
            <w:left w:val="none" w:sz="0" w:space="0" w:color="auto"/>
            <w:bottom w:val="none" w:sz="0" w:space="0" w:color="auto"/>
            <w:right w:val="none" w:sz="0" w:space="0" w:color="auto"/>
          </w:divBdr>
          <w:divsChild>
            <w:div w:id="1522476672">
              <w:marLeft w:val="0"/>
              <w:marRight w:val="0"/>
              <w:marTop w:val="0"/>
              <w:marBottom w:val="0"/>
              <w:divBdr>
                <w:top w:val="none" w:sz="0" w:space="0" w:color="auto"/>
                <w:left w:val="none" w:sz="0" w:space="0" w:color="auto"/>
                <w:bottom w:val="none" w:sz="0" w:space="0" w:color="auto"/>
                <w:right w:val="none" w:sz="0" w:space="0" w:color="auto"/>
              </w:divBdr>
              <w:divsChild>
                <w:div w:id="90290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033769">
          <w:marLeft w:val="0"/>
          <w:marRight w:val="0"/>
          <w:marTop w:val="300"/>
          <w:marBottom w:val="0"/>
          <w:divBdr>
            <w:top w:val="none" w:sz="0" w:space="0" w:color="auto"/>
            <w:left w:val="none" w:sz="0" w:space="0" w:color="auto"/>
            <w:bottom w:val="none" w:sz="0" w:space="0" w:color="auto"/>
            <w:right w:val="none" w:sz="0" w:space="0" w:color="auto"/>
          </w:divBdr>
          <w:divsChild>
            <w:div w:id="127476663">
              <w:marLeft w:val="0"/>
              <w:marRight w:val="0"/>
              <w:marTop w:val="0"/>
              <w:marBottom w:val="0"/>
              <w:divBdr>
                <w:top w:val="none" w:sz="0" w:space="0" w:color="auto"/>
                <w:left w:val="none" w:sz="0" w:space="0" w:color="auto"/>
                <w:bottom w:val="none" w:sz="0" w:space="0" w:color="auto"/>
                <w:right w:val="none" w:sz="0" w:space="0" w:color="auto"/>
              </w:divBdr>
              <w:divsChild>
                <w:div w:id="76796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2039">
          <w:marLeft w:val="0"/>
          <w:marRight w:val="0"/>
          <w:marTop w:val="0"/>
          <w:marBottom w:val="0"/>
          <w:divBdr>
            <w:top w:val="none" w:sz="0" w:space="0" w:color="auto"/>
            <w:left w:val="none" w:sz="0" w:space="0" w:color="auto"/>
            <w:bottom w:val="none" w:sz="0" w:space="0" w:color="auto"/>
            <w:right w:val="none" w:sz="0" w:space="0" w:color="auto"/>
          </w:divBdr>
        </w:div>
        <w:div w:id="720517567">
          <w:marLeft w:val="0"/>
          <w:marRight w:val="0"/>
          <w:marTop w:val="0"/>
          <w:marBottom w:val="0"/>
          <w:divBdr>
            <w:top w:val="none" w:sz="0" w:space="0" w:color="auto"/>
            <w:left w:val="none" w:sz="0" w:space="0" w:color="auto"/>
            <w:bottom w:val="none" w:sz="0" w:space="0" w:color="auto"/>
            <w:right w:val="none" w:sz="0" w:space="0" w:color="auto"/>
          </w:divBdr>
        </w:div>
        <w:div w:id="778987206">
          <w:marLeft w:val="0"/>
          <w:marRight w:val="0"/>
          <w:marTop w:val="0"/>
          <w:marBottom w:val="0"/>
          <w:divBdr>
            <w:top w:val="none" w:sz="0" w:space="0" w:color="auto"/>
            <w:left w:val="none" w:sz="0" w:space="0" w:color="auto"/>
            <w:bottom w:val="none" w:sz="0" w:space="0" w:color="auto"/>
            <w:right w:val="none" w:sz="0" w:space="0" w:color="auto"/>
          </w:divBdr>
        </w:div>
        <w:div w:id="875191958">
          <w:marLeft w:val="0"/>
          <w:marRight w:val="0"/>
          <w:marTop w:val="0"/>
          <w:marBottom w:val="0"/>
          <w:divBdr>
            <w:top w:val="none" w:sz="0" w:space="0" w:color="auto"/>
            <w:left w:val="none" w:sz="0" w:space="0" w:color="auto"/>
            <w:bottom w:val="none" w:sz="0" w:space="0" w:color="auto"/>
            <w:right w:val="none" w:sz="0" w:space="0" w:color="auto"/>
          </w:divBdr>
          <w:divsChild>
            <w:div w:id="172187836">
              <w:marLeft w:val="0"/>
              <w:marRight w:val="0"/>
              <w:marTop w:val="0"/>
              <w:marBottom w:val="0"/>
              <w:divBdr>
                <w:top w:val="none" w:sz="0" w:space="0" w:color="auto"/>
                <w:left w:val="none" w:sz="0" w:space="0" w:color="auto"/>
                <w:bottom w:val="none" w:sz="0" w:space="0" w:color="auto"/>
                <w:right w:val="none" w:sz="0" w:space="0" w:color="auto"/>
              </w:divBdr>
            </w:div>
          </w:divsChild>
        </w:div>
        <w:div w:id="1009675406">
          <w:marLeft w:val="0"/>
          <w:marRight w:val="0"/>
          <w:marTop w:val="0"/>
          <w:marBottom w:val="0"/>
          <w:divBdr>
            <w:top w:val="none" w:sz="0" w:space="0" w:color="auto"/>
            <w:left w:val="none" w:sz="0" w:space="0" w:color="auto"/>
            <w:bottom w:val="none" w:sz="0" w:space="0" w:color="auto"/>
            <w:right w:val="none" w:sz="0" w:space="0" w:color="auto"/>
          </w:divBdr>
          <w:divsChild>
            <w:div w:id="1526166788">
              <w:marLeft w:val="0"/>
              <w:marRight w:val="0"/>
              <w:marTop w:val="0"/>
              <w:marBottom w:val="0"/>
              <w:divBdr>
                <w:top w:val="none" w:sz="0" w:space="0" w:color="auto"/>
                <w:left w:val="none" w:sz="0" w:space="0" w:color="auto"/>
                <w:bottom w:val="none" w:sz="0" w:space="0" w:color="auto"/>
                <w:right w:val="none" w:sz="0" w:space="0" w:color="auto"/>
              </w:divBdr>
            </w:div>
          </w:divsChild>
        </w:div>
        <w:div w:id="1038240242">
          <w:marLeft w:val="0"/>
          <w:marRight w:val="0"/>
          <w:marTop w:val="0"/>
          <w:marBottom w:val="0"/>
          <w:divBdr>
            <w:top w:val="none" w:sz="0" w:space="0" w:color="auto"/>
            <w:left w:val="none" w:sz="0" w:space="0" w:color="auto"/>
            <w:bottom w:val="none" w:sz="0" w:space="0" w:color="auto"/>
            <w:right w:val="none" w:sz="0" w:space="0" w:color="auto"/>
          </w:divBdr>
        </w:div>
        <w:div w:id="1053582841">
          <w:marLeft w:val="0"/>
          <w:marRight w:val="0"/>
          <w:marTop w:val="0"/>
          <w:marBottom w:val="0"/>
          <w:divBdr>
            <w:top w:val="none" w:sz="0" w:space="0" w:color="auto"/>
            <w:left w:val="none" w:sz="0" w:space="0" w:color="auto"/>
            <w:bottom w:val="none" w:sz="0" w:space="0" w:color="auto"/>
            <w:right w:val="none" w:sz="0" w:space="0" w:color="auto"/>
          </w:divBdr>
        </w:div>
        <w:div w:id="1213081469">
          <w:marLeft w:val="0"/>
          <w:marRight w:val="0"/>
          <w:marTop w:val="0"/>
          <w:marBottom w:val="0"/>
          <w:divBdr>
            <w:top w:val="none" w:sz="0" w:space="0" w:color="auto"/>
            <w:left w:val="none" w:sz="0" w:space="0" w:color="auto"/>
            <w:bottom w:val="none" w:sz="0" w:space="0" w:color="auto"/>
            <w:right w:val="none" w:sz="0" w:space="0" w:color="auto"/>
          </w:divBdr>
        </w:div>
        <w:div w:id="1416904056">
          <w:marLeft w:val="0"/>
          <w:marRight w:val="0"/>
          <w:marTop w:val="300"/>
          <w:marBottom w:val="0"/>
          <w:divBdr>
            <w:top w:val="none" w:sz="0" w:space="0" w:color="auto"/>
            <w:left w:val="none" w:sz="0" w:space="0" w:color="auto"/>
            <w:bottom w:val="none" w:sz="0" w:space="0" w:color="auto"/>
            <w:right w:val="none" w:sz="0" w:space="0" w:color="auto"/>
          </w:divBdr>
          <w:divsChild>
            <w:div w:id="561330362">
              <w:marLeft w:val="0"/>
              <w:marRight w:val="0"/>
              <w:marTop w:val="0"/>
              <w:marBottom w:val="0"/>
              <w:divBdr>
                <w:top w:val="none" w:sz="0" w:space="0" w:color="auto"/>
                <w:left w:val="none" w:sz="0" w:space="0" w:color="auto"/>
                <w:bottom w:val="none" w:sz="0" w:space="0" w:color="auto"/>
                <w:right w:val="none" w:sz="0" w:space="0" w:color="auto"/>
              </w:divBdr>
              <w:divsChild>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22477">
          <w:marLeft w:val="0"/>
          <w:marRight w:val="0"/>
          <w:marTop w:val="0"/>
          <w:marBottom w:val="0"/>
          <w:divBdr>
            <w:top w:val="none" w:sz="0" w:space="0" w:color="auto"/>
            <w:left w:val="none" w:sz="0" w:space="0" w:color="auto"/>
            <w:bottom w:val="none" w:sz="0" w:space="0" w:color="auto"/>
            <w:right w:val="none" w:sz="0" w:space="0" w:color="auto"/>
          </w:divBdr>
          <w:divsChild>
            <w:div w:id="1608808892">
              <w:marLeft w:val="0"/>
              <w:marRight w:val="0"/>
              <w:marTop w:val="0"/>
              <w:marBottom w:val="0"/>
              <w:divBdr>
                <w:top w:val="none" w:sz="0" w:space="0" w:color="auto"/>
                <w:left w:val="none" w:sz="0" w:space="0" w:color="auto"/>
                <w:bottom w:val="none" w:sz="0" w:space="0" w:color="auto"/>
                <w:right w:val="none" w:sz="0" w:space="0" w:color="auto"/>
              </w:divBdr>
            </w:div>
          </w:divsChild>
        </w:div>
        <w:div w:id="1492061016">
          <w:marLeft w:val="0"/>
          <w:marRight w:val="0"/>
          <w:marTop w:val="0"/>
          <w:marBottom w:val="0"/>
          <w:divBdr>
            <w:top w:val="none" w:sz="0" w:space="0" w:color="auto"/>
            <w:left w:val="none" w:sz="0" w:space="0" w:color="auto"/>
            <w:bottom w:val="none" w:sz="0" w:space="0" w:color="auto"/>
            <w:right w:val="none" w:sz="0" w:space="0" w:color="auto"/>
          </w:divBdr>
        </w:div>
        <w:div w:id="1707438959">
          <w:marLeft w:val="0"/>
          <w:marRight w:val="0"/>
          <w:marTop w:val="0"/>
          <w:marBottom w:val="0"/>
          <w:divBdr>
            <w:top w:val="none" w:sz="0" w:space="0" w:color="auto"/>
            <w:left w:val="none" w:sz="0" w:space="0" w:color="auto"/>
            <w:bottom w:val="none" w:sz="0" w:space="0" w:color="auto"/>
            <w:right w:val="none" w:sz="0" w:space="0" w:color="auto"/>
          </w:divBdr>
          <w:divsChild>
            <w:div w:id="1670476737">
              <w:marLeft w:val="0"/>
              <w:marRight w:val="0"/>
              <w:marTop w:val="0"/>
              <w:marBottom w:val="0"/>
              <w:divBdr>
                <w:top w:val="none" w:sz="0" w:space="0" w:color="auto"/>
                <w:left w:val="none" w:sz="0" w:space="0" w:color="auto"/>
                <w:bottom w:val="none" w:sz="0" w:space="0" w:color="auto"/>
                <w:right w:val="none" w:sz="0" w:space="0" w:color="auto"/>
              </w:divBdr>
            </w:div>
          </w:divsChild>
        </w:div>
        <w:div w:id="1718703388">
          <w:marLeft w:val="0"/>
          <w:marRight w:val="0"/>
          <w:marTop w:val="0"/>
          <w:marBottom w:val="0"/>
          <w:divBdr>
            <w:top w:val="none" w:sz="0" w:space="0" w:color="auto"/>
            <w:left w:val="none" w:sz="0" w:space="0" w:color="auto"/>
            <w:bottom w:val="none" w:sz="0" w:space="0" w:color="auto"/>
            <w:right w:val="none" w:sz="0" w:space="0" w:color="auto"/>
          </w:divBdr>
          <w:divsChild>
            <w:div w:id="927230396">
              <w:marLeft w:val="0"/>
              <w:marRight w:val="0"/>
              <w:marTop w:val="0"/>
              <w:marBottom w:val="0"/>
              <w:divBdr>
                <w:top w:val="none" w:sz="0" w:space="0" w:color="auto"/>
                <w:left w:val="none" w:sz="0" w:space="0" w:color="auto"/>
                <w:bottom w:val="none" w:sz="0" w:space="0" w:color="auto"/>
                <w:right w:val="none" w:sz="0" w:space="0" w:color="auto"/>
              </w:divBdr>
            </w:div>
          </w:divsChild>
        </w:div>
        <w:div w:id="1793405247">
          <w:marLeft w:val="0"/>
          <w:marRight w:val="0"/>
          <w:marTop w:val="300"/>
          <w:marBottom w:val="0"/>
          <w:divBdr>
            <w:top w:val="none" w:sz="0" w:space="0" w:color="auto"/>
            <w:left w:val="none" w:sz="0" w:space="0" w:color="auto"/>
            <w:bottom w:val="none" w:sz="0" w:space="0" w:color="auto"/>
            <w:right w:val="none" w:sz="0" w:space="0" w:color="auto"/>
          </w:divBdr>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099371054">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1176846674">
          <w:marLeft w:val="0"/>
          <w:marRight w:val="0"/>
          <w:marTop w:val="0"/>
          <w:marBottom w:val="0"/>
          <w:divBdr>
            <w:top w:val="none" w:sz="0" w:space="0" w:color="auto"/>
            <w:left w:val="none" w:sz="0" w:space="0" w:color="auto"/>
            <w:bottom w:val="none" w:sz="0" w:space="0" w:color="auto"/>
            <w:right w:val="none" w:sz="0" w:space="0" w:color="auto"/>
          </w:divBdr>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631403076">
          <w:marLeft w:val="0"/>
          <w:marRight w:val="0"/>
          <w:marTop w:val="0"/>
          <w:marBottom w:val="0"/>
          <w:divBdr>
            <w:top w:val="none" w:sz="0" w:space="0" w:color="auto"/>
            <w:left w:val="none" w:sz="0" w:space="0" w:color="auto"/>
            <w:bottom w:val="none" w:sz="0" w:space="0" w:color="auto"/>
            <w:right w:val="none" w:sz="0" w:space="0" w:color="auto"/>
          </w:divBdr>
        </w:div>
        <w:div w:id="1676566042">
          <w:marLeft w:val="0"/>
          <w:marRight w:val="0"/>
          <w:marTop w:val="0"/>
          <w:marBottom w:val="0"/>
          <w:divBdr>
            <w:top w:val="none" w:sz="0" w:space="0" w:color="auto"/>
            <w:left w:val="none" w:sz="0" w:space="0" w:color="auto"/>
            <w:bottom w:val="none" w:sz="0" w:space="0" w:color="auto"/>
            <w:right w:val="none" w:sz="0" w:space="0" w:color="auto"/>
          </w:divBdr>
        </w:div>
        <w:div w:id="1772235776">
          <w:marLeft w:val="0"/>
          <w:marRight w:val="0"/>
          <w:marTop w:val="0"/>
          <w:marBottom w:val="0"/>
          <w:divBdr>
            <w:top w:val="none" w:sz="0" w:space="0" w:color="auto"/>
            <w:left w:val="none" w:sz="0" w:space="0" w:color="auto"/>
            <w:bottom w:val="none" w:sz="0" w:space="0" w:color="auto"/>
            <w:right w:val="none" w:sz="0" w:space="0" w:color="auto"/>
          </w:divBdr>
        </w:div>
        <w:div w:id="1845123769">
          <w:marLeft w:val="0"/>
          <w:marRight w:val="0"/>
          <w:marTop w:val="300"/>
          <w:marBottom w:val="0"/>
          <w:divBdr>
            <w:top w:val="none" w:sz="0" w:space="0" w:color="auto"/>
            <w:left w:val="none" w:sz="0" w:space="0" w:color="auto"/>
            <w:bottom w:val="none" w:sz="0" w:space="0" w:color="auto"/>
            <w:right w:val="none" w:sz="0" w:space="0" w:color="auto"/>
          </w:divBdr>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249270536">
          <w:marLeft w:val="0"/>
          <w:marRight w:val="0"/>
          <w:marTop w:val="0"/>
          <w:marBottom w:val="0"/>
          <w:divBdr>
            <w:top w:val="none" w:sz="0" w:space="0" w:color="auto"/>
            <w:left w:val="none" w:sz="0" w:space="0" w:color="auto"/>
            <w:bottom w:val="none" w:sz="0" w:space="0" w:color="auto"/>
            <w:right w:val="none" w:sz="0" w:space="0" w:color="auto"/>
          </w:divBdr>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9213">
          <w:marLeft w:val="0"/>
          <w:marRight w:val="0"/>
          <w:marTop w:val="0"/>
          <w:marBottom w:val="0"/>
          <w:divBdr>
            <w:top w:val="none" w:sz="0" w:space="0" w:color="auto"/>
            <w:left w:val="none" w:sz="0" w:space="0" w:color="auto"/>
            <w:bottom w:val="none" w:sz="0" w:space="0" w:color="auto"/>
            <w:right w:val="none" w:sz="0" w:space="0" w:color="auto"/>
          </w:divBdr>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869804040">
          <w:marLeft w:val="0"/>
          <w:marRight w:val="0"/>
          <w:marTop w:val="0"/>
          <w:marBottom w:val="0"/>
          <w:divBdr>
            <w:top w:val="none" w:sz="0" w:space="0" w:color="auto"/>
            <w:left w:val="none" w:sz="0" w:space="0" w:color="auto"/>
            <w:bottom w:val="none" w:sz="0" w:space="0" w:color="auto"/>
            <w:right w:val="none" w:sz="0" w:space="0" w:color="auto"/>
          </w:divBdr>
        </w:div>
        <w:div w:id="884756787">
          <w:marLeft w:val="0"/>
          <w:marRight w:val="0"/>
          <w:marTop w:val="0"/>
          <w:marBottom w:val="0"/>
          <w:divBdr>
            <w:top w:val="none" w:sz="0" w:space="0" w:color="auto"/>
            <w:left w:val="none" w:sz="0" w:space="0" w:color="auto"/>
            <w:bottom w:val="none" w:sz="0" w:space="0" w:color="auto"/>
            <w:right w:val="none" w:sz="0" w:space="0" w:color="auto"/>
          </w:divBdr>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
          </w:divsChild>
        </w:div>
        <w:div w:id="1264728231">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1579097572">
          <w:marLeft w:val="0"/>
          <w:marRight w:val="0"/>
          <w:marTop w:val="0"/>
          <w:marBottom w:val="0"/>
          <w:divBdr>
            <w:top w:val="none" w:sz="0" w:space="0" w:color="auto"/>
            <w:left w:val="none" w:sz="0" w:space="0" w:color="auto"/>
            <w:bottom w:val="none" w:sz="0" w:space="0" w:color="auto"/>
            <w:right w:val="none" w:sz="0" w:space="0" w:color="auto"/>
          </w:divBdr>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
          </w:divsChild>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95973767">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566231660">
          <w:marLeft w:val="0"/>
          <w:marRight w:val="0"/>
          <w:marTop w:val="0"/>
          <w:marBottom w:val="0"/>
          <w:divBdr>
            <w:top w:val="none" w:sz="0" w:space="0" w:color="auto"/>
            <w:left w:val="none" w:sz="0" w:space="0" w:color="auto"/>
            <w:bottom w:val="none" w:sz="0" w:space="0" w:color="auto"/>
            <w:right w:val="none" w:sz="0" w:space="0" w:color="auto"/>
          </w:divBdr>
        </w:div>
        <w:div w:id="915436690">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1568373644">
          <w:marLeft w:val="0"/>
          <w:marRight w:val="0"/>
          <w:marTop w:val="0"/>
          <w:marBottom w:val="0"/>
          <w:divBdr>
            <w:top w:val="none" w:sz="0" w:space="0" w:color="auto"/>
            <w:left w:val="none" w:sz="0" w:space="0" w:color="auto"/>
            <w:bottom w:val="none" w:sz="0" w:space="0" w:color="auto"/>
            <w:right w:val="none" w:sz="0" w:space="0" w:color="auto"/>
          </w:divBdr>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6854123">
          <w:marLeft w:val="0"/>
          <w:marRight w:val="0"/>
          <w:marTop w:val="30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875966382">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1375889913">
          <w:marLeft w:val="0"/>
          <w:marRight w:val="0"/>
          <w:marTop w:val="0"/>
          <w:marBottom w:val="0"/>
          <w:divBdr>
            <w:top w:val="none" w:sz="0" w:space="0" w:color="auto"/>
            <w:left w:val="none" w:sz="0" w:space="0" w:color="auto"/>
            <w:bottom w:val="none" w:sz="0" w:space="0" w:color="auto"/>
            <w:right w:val="none" w:sz="0" w:space="0" w:color="auto"/>
          </w:divBdr>
        </w:div>
        <w:div w:id="1479147680">
          <w:marLeft w:val="0"/>
          <w:marRight w:val="0"/>
          <w:marTop w:val="0"/>
          <w:marBottom w:val="0"/>
          <w:divBdr>
            <w:top w:val="none" w:sz="0" w:space="0" w:color="auto"/>
            <w:left w:val="none" w:sz="0" w:space="0" w:color="auto"/>
            <w:bottom w:val="none" w:sz="0" w:space="0" w:color="auto"/>
            <w:right w:val="none" w:sz="0" w:space="0" w:color="auto"/>
          </w:divBdr>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1616131931">
          <w:marLeft w:val="0"/>
          <w:marRight w:val="0"/>
          <w:marTop w:val="0"/>
          <w:marBottom w:val="0"/>
          <w:divBdr>
            <w:top w:val="none" w:sz="0" w:space="0" w:color="auto"/>
            <w:left w:val="none" w:sz="0" w:space="0" w:color="auto"/>
            <w:bottom w:val="none" w:sz="0" w:space="0" w:color="auto"/>
            <w:right w:val="none" w:sz="0" w:space="0" w:color="auto"/>
          </w:divBdr>
        </w:div>
        <w:div w:id="1670979498">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34966895">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24985142">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120147686">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1559051813">
          <w:marLeft w:val="0"/>
          <w:marRight w:val="0"/>
          <w:marTop w:val="0"/>
          <w:marBottom w:val="0"/>
          <w:divBdr>
            <w:top w:val="none" w:sz="0" w:space="0" w:color="auto"/>
            <w:left w:val="none" w:sz="0" w:space="0" w:color="auto"/>
            <w:bottom w:val="none" w:sz="0" w:space="0" w:color="auto"/>
            <w:right w:val="none" w:sz="0" w:space="0" w:color="auto"/>
          </w:divBdr>
        </w:div>
        <w:div w:id="1756971364">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275666">
          <w:marLeft w:val="0"/>
          <w:marRight w:val="0"/>
          <w:marTop w:val="0"/>
          <w:marBottom w:val="0"/>
          <w:divBdr>
            <w:top w:val="none" w:sz="0" w:space="0" w:color="auto"/>
            <w:left w:val="none" w:sz="0" w:space="0" w:color="auto"/>
            <w:bottom w:val="none" w:sz="0" w:space="0" w:color="auto"/>
            <w:right w:val="none" w:sz="0" w:space="0" w:color="auto"/>
          </w:divBdr>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862209939">
          <w:marLeft w:val="0"/>
          <w:marRight w:val="0"/>
          <w:marTop w:val="0"/>
          <w:marBottom w:val="0"/>
          <w:divBdr>
            <w:top w:val="none" w:sz="0" w:space="0" w:color="auto"/>
            <w:left w:val="none" w:sz="0" w:space="0" w:color="auto"/>
            <w:bottom w:val="none" w:sz="0" w:space="0" w:color="auto"/>
            <w:right w:val="none" w:sz="0" w:space="0" w:color="auto"/>
          </w:divBdr>
        </w:div>
        <w:div w:id="862475755">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508057333">
          <w:marLeft w:val="0"/>
          <w:marRight w:val="0"/>
          <w:marTop w:val="0"/>
          <w:marBottom w:val="0"/>
          <w:divBdr>
            <w:top w:val="none" w:sz="0" w:space="0" w:color="auto"/>
            <w:left w:val="none" w:sz="0" w:space="0" w:color="auto"/>
            <w:bottom w:val="none" w:sz="0" w:space="0" w:color="auto"/>
            <w:right w:val="none" w:sz="0" w:space="0" w:color="auto"/>
          </w:divBdr>
        </w:div>
        <w:div w:id="594901883">
          <w:marLeft w:val="0"/>
          <w:marRight w:val="0"/>
          <w:marTop w:val="0"/>
          <w:marBottom w:val="0"/>
          <w:divBdr>
            <w:top w:val="none" w:sz="0" w:space="0" w:color="auto"/>
            <w:left w:val="none" w:sz="0" w:space="0" w:color="auto"/>
            <w:bottom w:val="none" w:sz="0" w:space="0" w:color="auto"/>
            <w:right w:val="none" w:sz="0" w:space="0" w:color="auto"/>
          </w:divBdr>
        </w:div>
        <w:div w:id="700201680">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
        <w:div w:id="1675572126">
          <w:marLeft w:val="0"/>
          <w:marRight w:val="0"/>
          <w:marTop w:val="0"/>
          <w:marBottom w:val="0"/>
          <w:divBdr>
            <w:top w:val="none" w:sz="0" w:space="0" w:color="auto"/>
            <w:left w:val="none" w:sz="0" w:space="0" w:color="auto"/>
            <w:bottom w:val="none" w:sz="0" w:space="0" w:color="auto"/>
            <w:right w:val="none" w:sz="0" w:space="0" w:color="auto"/>
          </w:divBdr>
        </w:div>
        <w:div w:id="1729912854">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328255">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0901794">
          <w:marLeft w:val="0"/>
          <w:marRight w:val="0"/>
          <w:marTop w:val="300"/>
          <w:marBottom w:val="0"/>
          <w:divBdr>
            <w:top w:val="none" w:sz="0" w:space="0" w:color="auto"/>
            <w:left w:val="none" w:sz="0" w:space="0" w:color="auto"/>
            <w:bottom w:val="none" w:sz="0" w:space="0" w:color="auto"/>
            <w:right w:val="none" w:sz="0" w:space="0" w:color="auto"/>
          </w:divBdr>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90377">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735712590">
          <w:marLeft w:val="0"/>
          <w:marRight w:val="0"/>
          <w:marTop w:val="0"/>
          <w:marBottom w:val="0"/>
          <w:divBdr>
            <w:top w:val="none" w:sz="0" w:space="0" w:color="auto"/>
            <w:left w:val="none" w:sz="0" w:space="0" w:color="auto"/>
            <w:bottom w:val="none" w:sz="0" w:space="0" w:color="auto"/>
            <w:right w:val="none" w:sz="0" w:space="0" w:color="auto"/>
          </w:divBdr>
        </w:div>
        <w:div w:id="792014490">
          <w:marLeft w:val="0"/>
          <w:marRight w:val="0"/>
          <w:marTop w:val="0"/>
          <w:marBottom w:val="0"/>
          <w:divBdr>
            <w:top w:val="none" w:sz="0" w:space="0" w:color="auto"/>
            <w:left w:val="none" w:sz="0" w:space="0" w:color="auto"/>
            <w:bottom w:val="none" w:sz="0" w:space="0" w:color="auto"/>
            <w:right w:val="none" w:sz="0" w:space="0" w:color="auto"/>
          </w:divBdr>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321810395">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759322756">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941061814">
          <w:marLeft w:val="0"/>
          <w:marRight w:val="0"/>
          <w:marTop w:val="0"/>
          <w:marBottom w:val="0"/>
          <w:divBdr>
            <w:top w:val="none" w:sz="0" w:space="0" w:color="auto"/>
            <w:left w:val="none" w:sz="0" w:space="0" w:color="auto"/>
            <w:bottom w:val="none" w:sz="0" w:space="0" w:color="auto"/>
            <w:right w:val="none" w:sz="0" w:space="0" w:color="auto"/>
          </w:divBdr>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1366178947">
          <w:marLeft w:val="0"/>
          <w:marRight w:val="0"/>
          <w:marTop w:val="0"/>
          <w:marBottom w:val="0"/>
          <w:divBdr>
            <w:top w:val="none" w:sz="0" w:space="0" w:color="auto"/>
            <w:left w:val="none" w:sz="0" w:space="0" w:color="auto"/>
            <w:bottom w:val="none" w:sz="0" w:space="0" w:color="auto"/>
            <w:right w:val="none" w:sz="0" w:space="0" w:color="auto"/>
          </w:divBdr>
        </w:div>
        <w:div w:id="1439107645">
          <w:marLeft w:val="0"/>
          <w:marRight w:val="0"/>
          <w:marTop w:val="0"/>
          <w:marBottom w:val="0"/>
          <w:divBdr>
            <w:top w:val="none" w:sz="0" w:space="0" w:color="auto"/>
            <w:left w:val="none" w:sz="0" w:space="0" w:color="auto"/>
            <w:bottom w:val="none" w:sz="0" w:space="0" w:color="auto"/>
            <w:right w:val="none" w:sz="0" w:space="0" w:color="auto"/>
          </w:divBdr>
        </w:div>
        <w:div w:id="1514760156">
          <w:marLeft w:val="0"/>
          <w:marRight w:val="0"/>
          <w:marTop w:val="0"/>
          <w:marBottom w:val="0"/>
          <w:divBdr>
            <w:top w:val="none" w:sz="0" w:space="0" w:color="auto"/>
            <w:left w:val="none" w:sz="0" w:space="0" w:color="auto"/>
            <w:bottom w:val="none" w:sz="0" w:space="0" w:color="auto"/>
            <w:right w:val="none" w:sz="0" w:space="0" w:color="auto"/>
          </w:divBdr>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1078286836">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
          </w:divsChild>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530139610">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558326954">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954944424">
          <w:marLeft w:val="0"/>
          <w:marRight w:val="0"/>
          <w:marTop w:val="0"/>
          <w:marBottom w:val="0"/>
          <w:divBdr>
            <w:top w:val="none" w:sz="0" w:space="0" w:color="auto"/>
            <w:left w:val="none" w:sz="0" w:space="0" w:color="auto"/>
            <w:bottom w:val="none" w:sz="0" w:space="0" w:color="auto"/>
            <w:right w:val="none" w:sz="0" w:space="0" w:color="auto"/>
          </w:divBdr>
        </w:div>
        <w:div w:id="997077846">
          <w:marLeft w:val="0"/>
          <w:marRight w:val="0"/>
          <w:marTop w:val="0"/>
          <w:marBottom w:val="0"/>
          <w:divBdr>
            <w:top w:val="none" w:sz="0" w:space="0" w:color="auto"/>
            <w:left w:val="none" w:sz="0" w:space="0" w:color="auto"/>
            <w:bottom w:val="none" w:sz="0" w:space="0" w:color="auto"/>
            <w:right w:val="none" w:sz="0" w:space="0" w:color="auto"/>
          </w:divBdr>
        </w:div>
        <w:div w:id="1198738657">
          <w:marLeft w:val="0"/>
          <w:marRight w:val="0"/>
          <w:marTop w:val="300"/>
          <w:marBottom w:val="0"/>
          <w:divBdr>
            <w:top w:val="none" w:sz="0" w:space="0" w:color="auto"/>
            <w:left w:val="none" w:sz="0" w:space="0" w:color="auto"/>
            <w:bottom w:val="none" w:sz="0" w:space="0" w:color="auto"/>
            <w:right w:val="none" w:sz="0" w:space="0" w:color="auto"/>
          </w:divBdr>
        </w:div>
        <w:div w:id="1206986696">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297760999">
          <w:marLeft w:val="0"/>
          <w:marRight w:val="0"/>
          <w:marTop w:val="0"/>
          <w:marBottom w:val="0"/>
          <w:divBdr>
            <w:top w:val="none" w:sz="0" w:space="0" w:color="auto"/>
            <w:left w:val="none" w:sz="0" w:space="0" w:color="auto"/>
            <w:bottom w:val="none" w:sz="0" w:space="0" w:color="auto"/>
            <w:right w:val="none" w:sz="0" w:space="0" w:color="auto"/>
          </w:divBdr>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736517174">
          <w:marLeft w:val="0"/>
          <w:marRight w:val="0"/>
          <w:marTop w:val="0"/>
          <w:marBottom w:val="0"/>
          <w:divBdr>
            <w:top w:val="none" w:sz="0" w:space="0" w:color="auto"/>
            <w:left w:val="none" w:sz="0" w:space="0" w:color="auto"/>
            <w:bottom w:val="none" w:sz="0" w:space="0" w:color="auto"/>
            <w:right w:val="none" w:sz="0" w:space="0" w:color="auto"/>
          </w:divBdr>
        </w:div>
        <w:div w:id="736973188">
          <w:marLeft w:val="0"/>
          <w:marRight w:val="0"/>
          <w:marTop w:val="300"/>
          <w:marBottom w:val="0"/>
          <w:divBdr>
            <w:top w:val="none" w:sz="0" w:space="0" w:color="auto"/>
            <w:left w:val="none" w:sz="0" w:space="0" w:color="auto"/>
            <w:bottom w:val="none" w:sz="0" w:space="0" w:color="auto"/>
            <w:right w:val="none" w:sz="0" w:space="0" w:color="auto"/>
          </w:divBdr>
        </w:div>
        <w:div w:id="745033495">
          <w:marLeft w:val="0"/>
          <w:marRight w:val="0"/>
          <w:marTop w:val="0"/>
          <w:marBottom w:val="0"/>
          <w:divBdr>
            <w:top w:val="none" w:sz="0" w:space="0" w:color="auto"/>
            <w:left w:val="none" w:sz="0" w:space="0" w:color="auto"/>
            <w:bottom w:val="none" w:sz="0" w:space="0" w:color="auto"/>
            <w:right w:val="none" w:sz="0" w:space="0" w:color="auto"/>
          </w:divBdr>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228926360">
          <w:marLeft w:val="0"/>
          <w:marRight w:val="0"/>
          <w:marTop w:val="0"/>
          <w:marBottom w:val="0"/>
          <w:divBdr>
            <w:top w:val="none" w:sz="0" w:space="0" w:color="auto"/>
            <w:left w:val="none" w:sz="0" w:space="0" w:color="auto"/>
            <w:bottom w:val="none" w:sz="0" w:space="0" w:color="auto"/>
            <w:right w:val="none" w:sz="0" w:space="0" w:color="auto"/>
          </w:divBdr>
        </w:div>
        <w:div w:id="465120720">
          <w:marLeft w:val="0"/>
          <w:marRight w:val="0"/>
          <w:marTop w:val="0"/>
          <w:marBottom w:val="0"/>
          <w:divBdr>
            <w:top w:val="none" w:sz="0" w:space="0" w:color="auto"/>
            <w:left w:val="none" w:sz="0" w:space="0" w:color="auto"/>
            <w:bottom w:val="none" w:sz="0" w:space="0" w:color="auto"/>
            <w:right w:val="none" w:sz="0" w:space="0" w:color="auto"/>
          </w:divBdr>
        </w:div>
        <w:div w:id="526454131">
          <w:marLeft w:val="0"/>
          <w:marRight w:val="0"/>
          <w:marTop w:val="0"/>
          <w:marBottom w:val="0"/>
          <w:divBdr>
            <w:top w:val="none" w:sz="0" w:space="0" w:color="auto"/>
            <w:left w:val="none" w:sz="0" w:space="0" w:color="auto"/>
            <w:bottom w:val="none" w:sz="0" w:space="0" w:color="auto"/>
            <w:right w:val="none" w:sz="0" w:space="0" w:color="auto"/>
          </w:divBdr>
        </w:div>
        <w:div w:id="632180306">
          <w:marLeft w:val="0"/>
          <w:marRight w:val="0"/>
          <w:marTop w:val="30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967933693">
          <w:marLeft w:val="0"/>
          <w:marRight w:val="0"/>
          <w:marTop w:val="0"/>
          <w:marBottom w:val="0"/>
          <w:divBdr>
            <w:top w:val="none" w:sz="0" w:space="0" w:color="auto"/>
            <w:left w:val="none" w:sz="0" w:space="0" w:color="auto"/>
            <w:bottom w:val="none" w:sz="0" w:space="0" w:color="auto"/>
            <w:right w:val="none" w:sz="0" w:space="0" w:color="auto"/>
          </w:divBdr>
        </w:div>
        <w:div w:id="1055546498">
          <w:marLeft w:val="0"/>
          <w:marRight w:val="0"/>
          <w:marTop w:val="0"/>
          <w:marBottom w:val="0"/>
          <w:divBdr>
            <w:top w:val="none" w:sz="0" w:space="0" w:color="auto"/>
            <w:left w:val="none" w:sz="0" w:space="0" w:color="auto"/>
            <w:bottom w:val="none" w:sz="0" w:space="0" w:color="auto"/>
            <w:right w:val="none" w:sz="0" w:space="0" w:color="auto"/>
          </w:divBdr>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48001693">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
          </w:divsChild>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
          </w:divsChild>
        </w:div>
        <w:div w:id="1270311288">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1503206029">
          <w:marLeft w:val="0"/>
          <w:marRight w:val="0"/>
          <w:marTop w:val="0"/>
          <w:marBottom w:val="0"/>
          <w:divBdr>
            <w:top w:val="none" w:sz="0" w:space="0" w:color="auto"/>
            <w:left w:val="none" w:sz="0" w:space="0" w:color="auto"/>
            <w:bottom w:val="none" w:sz="0" w:space="0" w:color="auto"/>
            <w:right w:val="none" w:sz="0" w:space="0" w:color="auto"/>
          </w:divBdr>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1826584090">
          <w:marLeft w:val="0"/>
          <w:marRight w:val="0"/>
          <w:marTop w:val="0"/>
          <w:marBottom w:val="0"/>
          <w:divBdr>
            <w:top w:val="none" w:sz="0" w:space="0" w:color="auto"/>
            <w:left w:val="none" w:sz="0" w:space="0" w:color="auto"/>
            <w:bottom w:val="none" w:sz="0" w:space="0" w:color="auto"/>
            <w:right w:val="none" w:sz="0" w:space="0" w:color="auto"/>
          </w:divBdr>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075126392">
          <w:marLeft w:val="0"/>
          <w:marRight w:val="0"/>
          <w:marTop w:val="0"/>
          <w:marBottom w:val="0"/>
          <w:divBdr>
            <w:top w:val="none" w:sz="0" w:space="0" w:color="auto"/>
            <w:left w:val="none" w:sz="0" w:space="0" w:color="auto"/>
            <w:bottom w:val="none" w:sz="0" w:space="0" w:color="auto"/>
            <w:right w:val="none" w:sz="0" w:space="0" w:color="auto"/>
          </w:divBdr>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368796580">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
        <w:div w:id="1698234934">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57674058">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
        <w:div w:id="675498236">
          <w:marLeft w:val="0"/>
          <w:marRight w:val="0"/>
          <w:marTop w:val="0"/>
          <w:marBottom w:val="0"/>
          <w:divBdr>
            <w:top w:val="none" w:sz="0" w:space="0" w:color="auto"/>
            <w:left w:val="none" w:sz="0" w:space="0" w:color="auto"/>
            <w:bottom w:val="none" w:sz="0" w:space="0" w:color="auto"/>
            <w:right w:val="none" w:sz="0" w:space="0" w:color="auto"/>
          </w:divBdr>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1401750872">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1686980970">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1167748726">
          <w:marLeft w:val="0"/>
          <w:marRight w:val="0"/>
          <w:marTop w:val="300"/>
          <w:marBottom w:val="0"/>
          <w:divBdr>
            <w:top w:val="none" w:sz="0" w:space="0" w:color="auto"/>
            <w:left w:val="none" w:sz="0" w:space="0" w:color="auto"/>
            <w:bottom w:val="none" w:sz="0" w:space="0" w:color="auto"/>
            <w:right w:val="none" w:sz="0" w:space="0" w:color="auto"/>
          </w:divBdr>
        </w:div>
        <w:div w:id="1321813981">
          <w:marLeft w:val="0"/>
          <w:marRight w:val="0"/>
          <w:marTop w:val="30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1724517718">
          <w:marLeft w:val="0"/>
          <w:marRight w:val="0"/>
          <w:marTop w:val="0"/>
          <w:marBottom w:val="0"/>
          <w:divBdr>
            <w:top w:val="none" w:sz="0" w:space="0" w:color="auto"/>
            <w:left w:val="none" w:sz="0" w:space="0" w:color="auto"/>
            <w:bottom w:val="none" w:sz="0" w:space="0" w:color="auto"/>
            <w:right w:val="none" w:sz="0" w:space="0" w:color="auto"/>
          </w:divBdr>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843131735">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011684100">
          <w:marLeft w:val="0"/>
          <w:marRight w:val="0"/>
          <w:marTop w:val="0"/>
          <w:marBottom w:val="0"/>
          <w:divBdr>
            <w:top w:val="none" w:sz="0" w:space="0" w:color="auto"/>
            <w:left w:val="none" w:sz="0" w:space="0" w:color="auto"/>
            <w:bottom w:val="none" w:sz="0" w:space="0" w:color="auto"/>
            <w:right w:val="none" w:sz="0" w:space="0" w:color="auto"/>
          </w:divBdr>
        </w:div>
        <w:div w:id="1204052621">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670109944">
          <w:marLeft w:val="0"/>
          <w:marRight w:val="0"/>
          <w:marTop w:val="0"/>
          <w:marBottom w:val="0"/>
          <w:divBdr>
            <w:top w:val="none" w:sz="0" w:space="0" w:color="auto"/>
            <w:left w:val="none" w:sz="0" w:space="0" w:color="auto"/>
            <w:bottom w:val="none" w:sz="0" w:space="0" w:color="auto"/>
            <w:right w:val="none" w:sz="0" w:space="0" w:color="auto"/>
          </w:divBdr>
        </w:div>
        <w:div w:id="84274274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
        <w:div w:id="1637757629">
          <w:marLeft w:val="0"/>
          <w:marRight w:val="0"/>
          <w:marTop w:val="0"/>
          <w:marBottom w:val="0"/>
          <w:divBdr>
            <w:top w:val="none" w:sz="0" w:space="0" w:color="auto"/>
            <w:left w:val="none" w:sz="0" w:space="0" w:color="auto"/>
            <w:bottom w:val="none" w:sz="0" w:space="0" w:color="auto"/>
            <w:right w:val="none" w:sz="0" w:space="0" w:color="auto"/>
          </w:divBdr>
        </w:div>
        <w:div w:id="1639915059">
          <w:marLeft w:val="0"/>
          <w:marRight w:val="0"/>
          <w:marTop w:val="0"/>
          <w:marBottom w:val="0"/>
          <w:divBdr>
            <w:top w:val="none" w:sz="0" w:space="0" w:color="auto"/>
            <w:left w:val="none" w:sz="0" w:space="0" w:color="auto"/>
            <w:bottom w:val="none" w:sz="0" w:space="0" w:color="auto"/>
            <w:right w:val="none" w:sz="0" w:space="0" w:color="auto"/>
          </w:divBdr>
        </w:div>
        <w:div w:id="1644580171">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778258272">
          <w:marLeft w:val="0"/>
          <w:marRight w:val="0"/>
          <w:marTop w:val="0"/>
          <w:marBottom w:val="0"/>
          <w:divBdr>
            <w:top w:val="none" w:sz="0" w:space="0" w:color="auto"/>
            <w:left w:val="none" w:sz="0" w:space="0" w:color="auto"/>
            <w:bottom w:val="none" w:sz="0" w:space="0" w:color="auto"/>
            <w:right w:val="none" w:sz="0" w:space="0" w:color="auto"/>
          </w:divBdr>
        </w:div>
        <w:div w:id="815141986">
          <w:marLeft w:val="0"/>
          <w:marRight w:val="0"/>
          <w:marTop w:val="0"/>
          <w:marBottom w:val="0"/>
          <w:divBdr>
            <w:top w:val="none" w:sz="0" w:space="0" w:color="auto"/>
            <w:left w:val="none" w:sz="0" w:space="0" w:color="auto"/>
            <w:bottom w:val="none" w:sz="0" w:space="0" w:color="auto"/>
            <w:right w:val="none" w:sz="0" w:space="0" w:color="auto"/>
          </w:divBdr>
        </w:div>
        <w:div w:id="899905952">
          <w:marLeft w:val="0"/>
          <w:marRight w:val="0"/>
          <w:marTop w:val="0"/>
          <w:marBottom w:val="0"/>
          <w:divBdr>
            <w:top w:val="none" w:sz="0" w:space="0" w:color="auto"/>
            <w:left w:val="none" w:sz="0" w:space="0" w:color="auto"/>
            <w:bottom w:val="none" w:sz="0" w:space="0" w:color="auto"/>
            <w:right w:val="none" w:sz="0" w:space="0" w:color="auto"/>
          </w:divBdr>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1656954230">
          <w:marLeft w:val="0"/>
          <w:marRight w:val="0"/>
          <w:marTop w:val="0"/>
          <w:marBottom w:val="0"/>
          <w:divBdr>
            <w:top w:val="none" w:sz="0" w:space="0" w:color="auto"/>
            <w:left w:val="none" w:sz="0" w:space="0" w:color="auto"/>
            <w:bottom w:val="none" w:sz="0" w:space="0" w:color="auto"/>
            <w:right w:val="none" w:sz="0" w:space="0" w:color="auto"/>
          </w:divBdr>
        </w:div>
        <w:div w:id="1790590764">
          <w:marLeft w:val="0"/>
          <w:marRight w:val="0"/>
          <w:marTop w:val="300"/>
          <w:marBottom w:val="0"/>
          <w:divBdr>
            <w:top w:val="none" w:sz="0" w:space="0" w:color="auto"/>
            <w:left w:val="none" w:sz="0" w:space="0" w:color="auto"/>
            <w:bottom w:val="none" w:sz="0" w:space="0" w:color="auto"/>
            <w:right w:val="none" w:sz="0" w:space="0" w:color="auto"/>
          </w:divBdr>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698239574">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
        <w:div w:id="1376393677">
          <w:marLeft w:val="0"/>
          <w:marRight w:val="0"/>
          <w:marTop w:val="0"/>
          <w:marBottom w:val="0"/>
          <w:divBdr>
            <w:top w:val="none" w:sz="0" w:space="0" w:color="auto"/>
            <w:left w:val="none" w:sz="0" w:space="0" w:color="auto"/>
            <w:bottom w:val="none" w:sz="0" w:space="0" w:color="auto"/>
            <w:right w:val="none" w:sz="0" w:space="0" w:color="auto"/>
          </w:divBdr>
        </w:div>
        <w:div w:id="1430154852">
          <w:marLeft w:val="0"/>
          <w:marRight w:val="0"/>
          <w:marTop w:val="0"/>
          <w:marBottom w:val="0"/>
          <w:divBdr>
            <w:top w:val="none" w:sz="0" w:space="0" w:color="auto"/>
            <w:left w:val="none" w:sz="0" w:space="0" w:color="auto"/>
            <w:bottom w:val="none" w:sz="0" w:space="0" w:color="auto"/>
            <w:right w:val="none" w:sz="0" w:space="0" w:color="auto"/>
          </w:divBdr>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34547735">
          <w:marLeft w:val="0"/>
          <w:marRight w:val="0"/>
          <w:marTop w:val="0"/>
          <w:marBottom w:val="0"/>
          <w:divBdr>
            <w:top w:val="none" w:sz="0" w:space="0" w:color="auto"/>
            <w:left w:val="none" w:sz="0" w:space="0" w:color="auto"/>
            <w:bottom w:val="none" w:sz="0" w:space="0" w:color="auto"/>
            <w:right w:val="none" w:sz="0" w:space="0" w:color="auto"/>
          </w:divBdr>
        </w:div>
        <w:div w:id="9853013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886603591">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1169558188">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81544">
          <w:marLeft w:val="0"/>
          <w:marRight w:val="0"/>
          <w:marTop w:val="0"/>
          <w:marBottom w:val="0"/>
          <w:divBdr>
            <w:top w:val="none" w:sz="0" w:space="0" w:color="auto"/>
            <w:left w:val="none" w:sz="0" w:space="0" w:color="auto"/>
            <w:bottom w:val="none" w:sz="0" w:space="0" w:color="auto"/>
            <w:right w:val="none" w:sz="0" w:space="0" w:color="auto"/>
          </w:divBdr>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15618184">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779448623">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1502701358">
          <w:marLeft w:val="0"/>
          <w:marRight w:val="0"/>
          <w:marTop w:val="0"/>
          <w:marBottom w:val="0"/>
          <w:divBdr>
            <w:top w:val="none" w:sz="0" w:space="0" w:color="auto"/>
            <w:left w:val="none" w:sz="0" w:space="0" w:color="auto"/>
            <w:bottom w:val="none" w:sz="0" w:space="0" w:color="auto"/>
            <w:right w:val="none" w:sz="0" w:space="0" w:color="auto"/>
          </w:divBdr>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19812939">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67251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681712280">
          <w:marLeft w:val="0"/>
          <w:marRight w:val="0"/>
          <w:marTop w:val="0"/>
          <w:marBottom w:val="0"/>
          <w:divBdr>
            <w:top w:val="none" w:sz="0" w:space="0" w:color="auto"/>
            <w:left w:val="none" w:sz="0" w:space="0" w:color="auto"/>
            <w:bottom w:val="none" w:sz="0" w:space="0" w:color="auto"/>
            <w:right w:val="none" w:sz="0" w:space="0" w:color="auto"/>
          </w:divBdr>
        </w:div>
        <w:div w:id="853692535">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0863">
          <w:marLeft w:val="0"/>
          <w:marRight w:val="0"/>
          <w:marTop w:val="0"/>
          <w:marBottom w:val="0"/>
          <w:divBdr>
            <w:top w:val="none" w:sz="0" w:space="0" w:color="auto"/>
            <w:left w:val="none" w:sz="0" w:space="0" w:color="auto"/>
            <w:bottom w:val="none" w:sz="0" w:space="0" w:color="auto"/>
            <w:right w:val="none" w:sz="0" w:space="0" w:color="auto"/>
          </w:divBdr>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487943845">
          <w:marLeft w:val="0"/>
          <w:marRight w:val="0"/>
          <w:marTop w:val="0"/>
          <w:marBottom w:val="0"/>
          <w:divBdr>
            <w:top w:val="none" w:sz="0" w:space="0" w:color="auto"/>
            <w:left w:val="none" w:sz="0" w:space="0" w:color="auto"/>
            <w:bottom w:val="none" w:sz="0" w:space="0" w:color="auto"/>
            <w:right w:val="none" w:sz="0" w:space="0" w:color="auto"/>
          </w:divBdr>
        </w:div>
        <w:div w:id="715393316">
          <w:marLeft w:val="0"/>
          <w:marRight w:val="0"/>
          <w:marTop w:val="300"/>
          <w:marBottom w:val="0"/>
          <w:divBdr>
            <w:top w:val="none" w:sz="0" w:space="0" w:color="auto"/>
            <w:left w:val="none" w:sz="0" w:space="0" w:color="auto"/>
            <w:bottom w:val="none" w:sz="0" w:space="0" w:color="auto"/>
            <w:right w:val="none" w:sz="0" w:space="0" w:color="auto"/>
          </w:divBdr>
        </w:div>
        <w:div w:id="726683168">
          <w:marLeft w:val="0"/>
          <w:marRight w:val="0"/>
          <w:marTop w:val="300"/>
          <w:marBottom w:val="0"/>
          <w:divBdr>
            <w:top w:val="none" w:sz="0" w:space="0" w:color="auto"/>
            <w:left w:val="none" w:sz="0" w:space="0" w:color="auto"/>
            <w:bottom w:val="none" w:sz="0" w:space="0" w:color="auto"/>
            <w:right w:val="none" w:sz="0" w:space="0" w:color="auto"/>
          </w:divBdr>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843589383">
          <w:marLeft w:val="0"/>
          <w:marRight w:val="0"/>
          <w:marTop w:val="0"/>
          <w:marBottom w:val="0"/>
          <w:divBdr>
            <w:top w:val="none" w:sz="0" w:space="0" w:color="auto"/>
            <w:left w:val="none" w:sz="0" w:space="0" w:color="auto"/>
            <w:bottom w:val="none" w:sz="0" w:space="0" w:color="auto"/>
            <w:right w:val="none" w:sz="0" w:space="0" w:color="auto"/>
          </w:divBdr>
        </w:div>
        <w:div w:id="869610575">
          <w:marLeft w:val="0"/>
          <w:marRight w:val="0"/>
          <w:marTop w:val="0"/>
          <w:marBottom w:val="0"/>
          <w:divBdr>
            <w:top w:val="none" w:sz="0" w:space="0" w:color="auto"/>
            <w:left w:val="none" w:sz="0" w:space="0" w:color="auto"/>
            <w:bottom w:val="none" w:sz="0" w:space="0" w:color="auto"/>
            <w:right w:val="none" w:sz="0" w:space="0" w:color="auto"/>
          </w:divBdr>
        </w:div>
        <w:div w:id="99727355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1765489054">
          <w:marLeft w:val="0"/>
          <w:marRight w:val="0"/>
          <w:marTop w:val="300"/>
          <w:marBottom w:val="0"/>
          <w:divBdr>
            <w:top w:val="none" w:sz="0" w:space="0" w:color="auto"/>
            <w:left w:val="none" w:sz="0" w:space="0" w:color="auto"/>
            <w:bottom w:val="none" w:sz="0" w:space="0" w:color="auto"/>
            <w:right w:val="none" w:sz="0" w:space="0" w:color="auto"/>
          </w:divBdr>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
        <w:div w:id="959457410">
          <w:marLeft w:val="0"/>
          <w:marRight w:val="0"/>
          <w:marTop w:val="0"/>
          <w:marBottom w:val="0"/>
          <w:divBdr>
            <w:top w:val="none" w:sz="0" w:space="0" w:color="auto"/>
            <w:left w:val="none" w:sz="0" w:space="0" w:color="auto"/>
            <w:bottom w:val="none" w:sz="0" w:space="0" w:color="auto"/>
            <w:right w:val="none" w:sz="0" w:space="0" w:color="auto"/>
          </w:divBdr>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1816334732">
          <w:marLeft w:val="0"/>
          <w:marRight w:val="0"/>
          <w:marTop w:val="300"/>
          <w:marBottom w:val="0"/>
          <w:divBdr>
            <w:top w:val="none" w:sz="0" w:space="0" w:color="auto"/>
            <w:left w:val="none" w:sz="0" w:space="0" w:color="auto"/>
            <w:bottom w:val="none" w:sz="0" w:space="0" w:color="auto"/>
            <w:right w:val="none" w:sz="0" w:space="0" w:color="auto"/>
          </w:divBdr>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882406677">
          <w:marLeft w:val="0"/>
          <w:marRight w:val="0"/>
          <w:marTop w:val="30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1853686968">
          <w:marLeft w:val="0"/>
          <w:marRight w:val="0"/>
          <w:marTop w:val="0"/>
          <w:marBottom w:val="0"/>
          <w:divBdr>
            <w:top w:val="none" w:sz="0" w:space="0" w:color="auto"/>
            <w:left w:val="none" w:sz="0" w:space="0" w:color="auto"/>
            <w:bottom w:val="none" w:sz="0" w:space="0" w:color="auto"/>
            <w:right w:val="none" w:sz="0" w:space="0" w:color="auto"/>
          </w:divBdr>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867254369">
          <w:marLeft w:val="0"/>
          <w:marRight w:val="0"/>
          <w:marTop w:val="0"/>
          <w:marBottom w:val="0"/>
          <w:divBdr>
            <w:top w:val="none" w:sz="0" w:space="0" w:color="auto"/>
            <w:left w:val="none" w:sz="0" w:space="0" w:color="auto"/>
            <w:bottom w:val="none" w:sz="0" w:space="0" w:color="auto"/>
            <w:right w:val="none" w:sz="0" w:space="0" w:color="auto"/>
          </w:divBdr>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03695132">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
          </w:divsChild>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440836736">
          <w:marLeft w:val="0"/>
          <w:marRight w:val="0"/>
          <w:marTop w:val="0"/>
          <w:marBottom w:val="0"/>
          <w:divBdr>
            <w:top w:val="none" w:sz="0" w:space="0" w:color="auto"/>
            <w:left w:val="none" w:sz="0" w:space="0" w:color="auto"/>
            <w:bottom w:val="none" w:sz="0" w:space="0" w:color="auto"/>
            <w:right w:val="none" w:sz="0" w:space="0" w:color="auto"/>
          </w:divBdr>
        </w:div>
        <w:div w:id="1731880915">
          <w:marLeft w:val="0"/>
          <w:marRight w:val="0"/>
          <w:marTop w:val="0"/>
          <w:marBottom w:val="0"/>
          <w:divBdr>
            <w:top w:val="none" w:sz="0" w:space="0" w:color="auto"/>
            <w:left w:val="none" w:sz="0" w:space="0" w:color="auto"/>
            <w:bottom w:val="none" w:sz="0" w:space="0" w:color="auto"/>
            <w:right w:val="none" w:sz="0" w:space="0" w:color="auto"/>
          </w:divBdr>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159080892">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774636605">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
          </w:divsChild>
        </w:div>
        <w:div w:id="551188161">
          <w:marLeft w:val="0"/>
          <w:marRight w:val="0"/>
          <w:marTop w:val="0"/>
          <w:marBottom w:val="0"/>
          <w:divBdr>
            <w:top w:val="none" w:sz="0" w:space="0" w:color="auto"/>
            <w:left w:val="none" w:sz="0" w:space="0" w:color="auto"/>
            <w:bottom w:val="none" w:sz="0" w:space="0" w:color="auto"/>
            <w:right w:val="none" w:sz="0" w:space="0" w:color="auto"/>
          </w:divBdr>
        </w:div>
        <w:div w:id="658968572">
          <w:marLeft w:val="0"/>
          <w:marRight w:val="0"/>
          <w:marTop w:val="0"/>
          <w:marBottom w:val="0"/>
          <w:divBdr>
            <w:top w:val="none" w:sz="0" w:space="0" w:color="auto"/>
            <w:left w:val="none" w:sz="0" w:space="0" w:color="auto"/>
            <w:bottom w:val="none" w:sz="0" w:space="0" w:color="auto"/>
            <w:right w:val="none" w:sz="0" w:space="0" w:color="auto"/>
          </w:divBdr>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1622376393">
          <w:marLeft w:val="0"/>
          <w:marRight w:val="0"/>
          <w:marTop w:val="0"/>
          <w:marBottom w:val="0"/>
          <w:divBdr>
            <w:top w:val="none" w:sz="0" w:space="0" w:color="auto"/>
            <w:left w:val="none" w:sz="0" w:space="0" w:color="auto"/>
            <w:bottom w:val="none" w:sz="0" w:space="0" w:color="auto"/>
            <w:right w:val="none" w:sz="0" w:space="0" w:color="auto"/>
          </w:divBdr>
        </w:div>
        <w:div w:id="1664508916">
          <w:marLeft w:val="0"/>
          <w:marRight w:val="0"/>
          <w:marTop w:val="0"/>
          <w:marBottom w:val="0"/>
          <w:divBdr>
            <w:top w:val="none" w:sz="0" w:space="0" w:color="auto"/>
            <w:left w:val="none" w:sz="0" w:space="0" w:color="auto"/>
            <w:bottom w:val="none" w:sz="0" w:space="0" w:color="auto"/>
            <w:right w:val="none" w:sz="0" w:space="0" w:color="auto"/>
          </w:divBdr>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
        <w:div w:id="638147400">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880561">
          <w:marLeft w:val="0"/>
          <w:marRight w:val="0"/>
          <w:marTop w:val="0"/>
          <w:marBottom w:val="0"/>
          <w:divBdr>
            <w:top w:val="none" w:sz="0" w:space="0" w:color="auto"/>
            <w:left w:val="none" w:sz="0" w:space="0" w:color="auto"/>
            <w:bottom w:val="none" w:sz="0" w:space="0" w:color="auto"/>
            <w:right w:val="none" w:sz="0" w:space="0" w:color="auto"/>
          </w:divBdr>
        </w:div>
        <w:div w:id="1111240425">
          <w:marLeft w:val="0"/>
          <w:marRight w:val="0"/>
          <w:marTop w:val="0"/>
          <w:marBottom w:val="0"/>
          <w:divBdr>
            <w:top w:val="none" w:sz="0" w:space="0" w:color="auto"/>
            <w:left w:val="none" w:sz="0" w:space="0" w:color="auto"/>
            <w:bottom w:val="none" w:sz="0" w:space="0" w:color="auto"/>
            <w:right w:val="none" w:sz="0" w:space="0" w:color="auto"/>
          </w:divBdr>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30349233">
          <w:marLeft w:val="0"/>
          <w:marRight w:val="0"/>
          <w:marTop w:val="0"/>
          <w:marBottom w:val="0"/>
          <w:divBdr>
            <w:top w:val="none" w:sz="0" w:space="0" w:color="auto"/>
            <w:left w:val="none" w:sz="0" w:space="0" w:color="auto"/>
            <w:bottom w:val="none" w:sz="0" w:space="0" w:color="auto"/>
            <w:right w:val="none" w:sz="0" w:space="0" w:color="auto"/>
          </w:divBdr>
        </w:div>
        <w:div w:id="451824427">
          <w:marLeft w:val="0"/>
          <w:marRight w:val="0"/>
          <w:marTop w:val="0"/>
          <w:marBottom w:val="0"/>
          <w:divBdr>
            <w:top w:val="none" w:sz="0" w:space="0" w:color="auto"/>
            <w:left w:val="none" w:sz="0" w:space="0" w:color="auto"/>
            <w:bottom w:val="none" w:sz="0" w:space="0" w:color="auto"/>
            <w:right w:val="none" w:sz="0" w:space="0" w:color="auto"/>
          </w:divBdr>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296308">
          <w:marLeft w:val="0"/>
          <w:marRight w:val="0"/>
          <w:marTop w:val="0"/>
          <w:marBottom w:val="0"/>
          <w:divBdr>
            <w:top w:val="none" w:sz="0" w:space="0" w:color="auto"/>
            <w:left w:val="none" w:sz="0" w:space="0" w:color="auto"/>
            <w:bottom w:val="none" w:sz="0" w:space="0" w:color="auto"/>
            <w:right w:val="none" w:sz="0" w:space="0" w:color="auto"/>
          </w:divBdr>
        </w:div>
        <w:div w:id="1251814509">
          <w:marLeft w:val="0"/>
          <w:marRight w:val="0"/>
          <w:marTop w:val="0"/>
          <w:marBottom w:val="0"/>
          <w:divBdr>
            <w:top w:val="none" w:sz="0" w:space="0" w:color="auto"/>
            <w:left w:val="none" w:sz="0" w:space="0" w:color="auto"/>
            <w:bottom w:val="none" w:sz="0" w:space="0" w:color="auto"/>
            <w:right w:val="none" w:sz="0" w:space="0" w:color="auto"/>
          </w:divBdr>
        </w:div>
        <w:div w:id="1340307490">
          <w:marLeft w:val="0"/>
          <w:marRight w:val="0"/>
          <w:marTop w:val="0"/>
          <w:marBottom w:val="0"/>
          <w:divBdr>
            <w:top w:val="none" w:sz="0" w:space="0" w:color="auto"/>
            <w:left w:val="none" w:sz="0" w:space="0" w:color="auto"/>
            <w:bottom w:val="none" w:sz="0" w:space="0" w:color="auto"/>
            <w:right w:val="none" w:sz="0" w:space="0" w:color="auto"/>
          </w:divBdr>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462336238">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617104912">
          <w:marLeft w:val="0"/>
          <w:marRight w:val="0"/>
          <w:marTop w:val="0"/>
          <w:marBottom w:val="0"/>
          <w:divBdr>
            <w:top w:val="none" w:sz="0" w:space="0" w:color="auto"/>
            <w:left w:val="none" w:sz="0" w:space="0" w:color="auto"/>
            <w:bottom w:val="none" w:sz="0" w:space="0" w:color="auto"/>
            <w:right w:val="none" w:sz="0" w:space="0" w:color="auto"/>
          </w:divBdr>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045635">
          <w:marLeft w:val="0"/>
          <w:marRight w:val="0"/>
          <w:marTop w:val="0"/>
          <w:marBottom w:val="0"/>
          <w:divBdr>
            <w:top w:val="none" w:sz="0" w:space="0" w:color="auto"/>
            <w:left w:val="none" w:sz="0" w:space="0" w:color="auto"/>
            <w:bottom w:val="none" w:sz="0" w:space="0" w:color="auto"/>
            <w:right w:val="none" w:sz="0" w:space="0" w:color="auto"/>
          </w:divBdr>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1057628603">
          <w:marLeft w:val="0"/>
          <w:marRight w:val="0"/>
          <w:marTop w:val="0"/>
          <w:marBottom w:val="0"/>
          <w:divBdr>
            <w:top w:val="none" w:sz="0" w:space="0" w:color="auto"/>
            <w:left w:val="none" w:sz="0" w:space="0" w:color="auto"/>
            <w:bottom w:val="none" w:sz="0" w:space="0" w:color="auto"/>
            <w:right w:val="none" w:sz="0" w:space="0" w:color="auto"/>
          </w:divBdr>
        </w:div>
        <w:div w:id="1089891214">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1355885549">
          <w:marLeft w:val="0"/>
          <w:marRight w:val="0"/>
          <w:marTop w:val="0"/>
          <w:marBottom w:val="0"/>
          <w:divBdr>
            <w:top w:val="none" w:sz="0" w:space="0" w:color="auto"/>
            <w:left w:val="none" w:sz="0" w:space="0" w:color="auto"/>
            <w:bottom w:val="none" w:sz="0" w:space="0" w:color="auto"/>
            <w:right w:val="none" w:sz="0" w:space="0" w:color="auto"/>
          </w:divBdr>
        </w:div>
        <w:div w:id="1414622142">
          <w:marLeft w:val="0"/>
          <w:marRight w:val="0"/>
          <w:marTop w:val="0"/>
          <w:marBottom w:val="0"/>
          <w:divBdr>
            <w:top w:val="none" w:sz="0" w:space="0" w:color="auto"/>
            <w:left w:val="none" w:sz="0" w:space="0" w:color="auto"/>
            <w:bottom w:val="none" w:sz="0" w:space="0" w:color="auto"/>
            <w:right w:val="none" w:sz="0" w:space="0" w:color="auto"/>
          </w:divBdr>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1721322583">
          <w:marLeft w:val="0"/>
          <w:marRight w:val="0"/>
          <w:marTop w:val="0"/>
          <w:marBottom w:val="0"/>
          <w:divBdr>
            <w:top w:val="none" w:sz="0" w:space="0" w:color="auto"/>
            <w:left w:val="none" w:sz="0" w:space="0" w:color="auto"/>
            <w:bottom w:val="none" w:sz="0" w:space="0" w:color="auto"/>
            <w:right w:val="none" w:sz="0" w:space="0" w:color="auto"/>
          </w:divBdr>
        </w:div>
        <w:div w:id="1754207413">
          <w:marLeft w:val="0"/>
          <w:marRight w:val="0"/>
          <w:marTop w:val="0"/>
          <w:marBottom w:val="0"/>
          <w:divBdr>
            <w:top w:val="none" w:sz="0" w:space="0" w:color="auto"/>
            <w:left w:val="none" w:sz="0" w:space="0" w:color="auto"/>
            <w:bottom w:val="none" w:sz="0" w:space="0" w:color="auto"/>
            <w:right w:val="none" w:sz="0" w:space="0" w:color="auto"/>
          </w:divBdr>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675303817">
          <w:marLeft w:val="0"/>
          <w:marRight w:val="0"/>
          <w:marTop w:val="300"/>
          <w:marBottom w:val="0"/>
          <w:divBdr>
            <w:top w:val="none" w:sz="0" w:space="0" w:color="auto"/>
            <w:left w:val="none" w:sz="0" w:space="0" w:color="auto"/>
            <w:bottom w:val="none" w:sz="0" w:space="0" w:color="auto"/>
            <w:right w:val="none" w:sz="0" w:space="0" w:color="auto"/>
          </w:divBdr>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998266229">
          <w:marLeft w:val="0"/>
          <w:marRight w:val="0"/>
          <w:marTop w:val="0"/>
          <w:marBottom w:val="0"/>
          <w:divBdr>
            <w:top w:val="none" w:sz="0" w:space="0" w:color="auto"/>
            <w:left w:val="none" w:sz="0" w:space="0" w:color="auto"/>
            <w:bottom w:val="none" w:sz="0" w:space="0" w:color="auto"/>
            <w:right w:val="none" w:sz="0" w:space="0" w:color="auto"/>
          </w:divBdr>
        </w:div>
        <w:div w:id="1126700971">
          <w:marLeft w:val="0"/>
          <w:marRight w:val="0"/>
          <w:marTop w:val="0"/>
          <w:marBottom w:val="0"/>
          <w:divBdr>
            <w:top w:val="none" w:sz="0" w:space="0" w:color="auto"/>
            <w:left w:val="none" w:sz="0" w:space="0" w:color="auto"/>
            <w:bottom w:val="none" w:sz="0" w:space="0" w:color="auto"/>
            <w:right w:val="none" w:sz="0" w:space="0" w:color="auto"/>
          </w:divBdr>
        </w:div>
        <w:div w:id="1163395176">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
        <w:div w:id="1391995362">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
        <w:div w:id="1601335034">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827210583">
          <w:marLeft w:val="0"/>
          <w:marRight w:val="0"/>
          <w:marTop w:val="0"/>
          <w:marBottom w:val="0"/>
          <w:divBdr>
            <w:top w:val="none" w:sz="0" w:space="0" w:color="auto"/>
            <w:left w:val="none" w:sz="0" w:space="0" w:color="auto"/>
            <w:bottom w:val="none" w:sz="0" w:space="0" w:color="auto"/>
            <w:right w:val="none" w:sz="0" w:space="0" w:color="auto"/>
          </w:divBdr>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4013504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466460607">
          <w:marLeft w:val="0"/>
          <w:marRight w:val="0"/>
          <w:marTop w:val="0"/>
          <w:marBottom w:val="0"/>
          <w:divBdr>
            <w:top w:val="none" w:sz="0" w:space="0" w:color="auto"/>
            <w:left w:val="none" w:sz="0" w:space="0" w:color="auto"/>
            <w:bottom w:val="none" w:sz="0" w:space="0" w:color="auto"/>
            <w:right w:val="none" w:sz="0" w:space="0" w:color="auto"/>
          </w:divBdr>
        </w:div>
        <w:div w:id="1474831153">
          <w:marLeft w:val="0"/>
          <w:marRight w:val="0"/>
          <w:marTop w:val="0"/>
          <w:marBottom w:val="0"/>
          <w:divBdr>
            <w:top w:val="none" w:sz="0" w:space="0" w:color="auto"/>
            <w:left w:val="none" w:sz="0" w:space="0" w:color="auto"/>
            <w:bottom w:val="none" w:sz="0" w:space="0" w:color="auto"/>
            <w:right w:val="none" w:sz="0" w:space="0" w:color="auto"/>
          </w:divBdr>
        </w:div>
        <w:div w:id="1497263269">
          <w:marLeft w:val="0"/>
          <w:marRight w:val="0"/>
          <w:marTop w:val="0"/>
          <w:marBottom w:val="0"/>
          <w:divBdr>
            <w:top w:val="none" w:sz="0" w:space="0" w:color="auto"/>
            <w:left w:val="none" w:sz="0" w:space="0" w:color="auto"/>
            <w:bottom w:val="none" w:sz="0" w:space="0" w:color="auto"/>
            <w:right w:val="none" w:sz="0" w:space="0" w:color="auto"/>
          </w:divBdr>
        </w:div>
        <w:div w:id="1531995518">
          <w:marLeft w:val="0"/>
          <w:marRight w:val="0"/>
          <w:marTop w:val="0"/>
          <w:marBottom w:val="0"/>
          <w:divBdr>
            <w:top w:val="none" w:sz="0" w:space="0" w:color="auto"/>
            <w:left w:val="none" w:sz="0" w:space="0" w:color="auto"/>
            <w:bottom w:val="none" w:sz="0" w:space="0" w:color="auto"/>
            <w:right w:val="none" w:sz="0" w:space="0" w:color="auto"/>
          </w:divBdr>
        </w:div>
        <w:div w:id="1607729688">
          <w:marLeft w:val="0"/>
          <w:marRight w:val="0"/>
          <w:marTop w:val="0"/>
          <w:marBottom w:val="0"/>
          <w:divBdr>
            <w:top w:val="none" w:sz="0" w:space="0" w:color="auto"/>
            <w:left w:val="none" w:sz="0" w:space="0" w:color="auto"/>
            <w:bottom w:val="none" w:sz="0" w:space="0" w:color="auto"/>
            <w:right w:val="none" w:sz="0" w:space="0" w:color="auto"/>
          </w:divBdr>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118258429">
          <w:marLeft w:val="0"/>
          <w:marRight w:val="0"/>
          <w:marTop w:val="0"/>
          <w:marBottom w:val="0"/>
          <w:divBdr>
            <w:top w:val="none" w:sz="0" w:space="0" w:color="auto"/>
            <w:left w:val="none" w:sz="0" w:space="0" w:color="auto"/>
            <w:bottom w:val="none" w:sz="0" w:space="0" w:color="auto"/>
            <w:right w:val="none" w:sz="0" w:space="0" w:color="auto"/>
          </w:divBdr>
        </w:div>
        <w:div w:id="1121605878">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1039624674">
          <w:marLeft w:val="0"/>
          <w:marRight w:val="0"/>
          <w:marTop w:val="0"/>
          <w:marBottom w:val="0"/>
          <w:divBdr>
            <w:top w:val="none" w:sz="0" w:space="0" w:color="auto"/>
            <w:left w:val="none" w:sz="0" w:space="0" w:color="auto"/>
            <w:bottom w:val="none" w:sz="0" w:space="0" w:color="auto"/>
            <w:right w:val="none" w:sz="0" w:space="0" w:color="auto"/>
          </w:divBdr>
        </w:div>
        <w:div w:id="1273785213">
          <w:marLeft w:val="0"/>
          <w:marRight w:val="0"/>
          <w:marTop w:val="0"/>
          <w:marBottom w:val="0"/>
          <w:divBdr>
            <w:top w:val="none" w:sz="0" w:space="0" w:color="auto"/>
            <w:left w:val="none" w:sz="0" w:space="0" w:color="auto"/>
            <w:bottom w:val="none" w:sz="0" w:space="0" w:color="auto"/>
            <w:right w:val="none" w:sz="0" w:space="0" w:color="auto"/>
          </w:divBdr>
        </w:div>
        <w:div w:id="1302690110">
          <w:marLeft w:val="0"/>
          <w:marRight w:val="0"/>
          <w:marTop w:val="0"/>
          <w:marBottom w:val="0"/>
          <w:divBdr>
            <w:top w:val="none" w:sz="0" w:space="0" w:color="auto"/>
            <w:left w:val="none" w:sz="0" w:space="0" w:color="auto"/>
            <w:bottom w:val="none" w:sz="0" w:space="0" w:color="auto"/>
            <w:right w:val="none" w:sz="0" w:space="0" w:color="auto"/>
          </w:divBdr>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151763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651640666">
          <w:marLeft w:val="0"/>
          <w:marRight w:val="0"/>
          <w:marTop w:val="0"/>
          <w:marBottom w:val="0"/>
          <w:divBdr>
            <w:top w:val="none" w:sz="0" w:space="0" w:color="auto"/>
            <w:left w:val="none" w:sz="0" w:space="0" w:color="auto"/>
            <w:bottom w:val="none" w:sz="0" w:space="0" w:color="auto"/>
            <w:right w:val="none" w:sz="0" w:space="0" w:color="auto"/>
          </w:divBdr>
        </w:div>
        <w:div w:id="654191237">
          <w:marLeft w:val="0"/>
          <w:marRight w:val="0"/>
          <w:marTop w:val="0"/>
          <w:marBottom w:val="0"/>
          <w:divBdr>
            <w:top w:val="none" w:sz="0" w:space="0" w:color="auto"/>
            <w:left w:val="none" w:sz="0" w:space="0" w:color="auto"/>
            <w:bottom w:val="none" w:sz="0" w:space="0" w:color="auto"/>
            <w:right w:val="none" w:sz="0" w:space="0" w:color="auto"/>
          </w:divBdr>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171962514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168508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74127506">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947467178">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
          </w:divsChild>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576985462">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1066536922">
          <w:marLeft w:val="0"/>
          <w:marRight w:val="0"/>
          <w:marTop w:val="0"/>
          <w:marBottom w:val="0"/>
          <w:divBdr>
            <w:top w:val="none" w:sz="0" w:space="0" w:color="auto"/>
            <w:left w:val="none" w:sz="0" w:space="0" w:color="auto"/>
            <w:bottom w:val="none" w:sz="0" w:space="0" w:color="auto"/>
            <w:right w:val="none" w:sz="0" w:space="0" w:color="auto"/>
          </w:divBdr>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41396">
          <w:marLeft w:val="0"/>
          <w:marRight w:val="0"/>
          <w:marTop w:val="0"/>
          <w:marBottom w:val="0"/>
          <w:divBdr>
            <w:top w:val="none" w:sz="0" w:space="0" w:color="auto"/>
            <w:left w:val="none" w:sz="0" w:space="0" w:color="auto"/>
            <w:bottom w:val="none" w:sz="0" w:space="0" w:color="auto"/>
            <w:right w:val="none" w:sz="0" w:space="0" w:color="auto"/>
          </w:divBdr>
        </w:div>
        <w:div w:id="1553883313">
          <w:marLeft w:val="0"/>
          <w:marRight w:val="0"/>
          <w:marTop w:val="0"/>
          <w:marBottom w:val="0"/>
          <w:divBdr>
            <w:top w:val="none" w:sz="0" w:space="0" w:color="auto"/>
            <w:left w:val="none" w:sz="0" w:space="0" w:color="auto"/>
            <w:bottom w:val="none" w:sz="0" w:space="0" w:color="auto"/>
            <w:right w:val="none" w:sz="0" w:space="0" w:color="auto"/>
          </w:divBdr>
        </w:div>
        <w:div w:id="1617635681">
          <w:marLeft w:val="0"/>
          <w:marRight w:val="0"/>
          <w:marTop w:val="0"/>
          <w:marBottom w:val="0"/>
          <w:divBdr>
            <w:top w:val="none" w:sz="0" w:space="0" w:color="auto"/>
            <w:left w:val="none" w:sz="0" w:space="0" w:color="auto"/>
            <w:bottom w:val="none" w:sz="0" w:space="0" w:color="auto"/>
            <w:right w:val="none" w:sz="0" w:space="0" w:color="auto"/>
          </w:divBdr>
        </w:div>
        <w:div w:id="1834568399">
          <w:marLeft w:val="0"/>
          <w:marRight w:val="0"/>
          <w:marTop w:val="0"/>
          <w:marBottom w:val="0"/>
          <w:divBdr>
            <w:top w:val="none" w:sz="0" w:space="0" w:color="auto"/>
            <w:left w:val="none" w:sz="0" w:space="0" w:color="auto"/>
            <w:bottom w:val="none" w:sz="0" w:space="0" w:color="auto"/>
            <w:right w:val="none" w:sz="0" w:space="0" w:color="auto"/>
          </w:divBdr>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637491153">
          <w:marLeft w:val="0"/>
          <w:marRight w:val="0"/>
          <w:marTop w:val="0"/>
          <w:marBottom w:val="0"/>
          <w:divBdr>
            <w:top w:val="none" w:sz="0" w:space="0" w:color="auto"/>
            <w:left w:val="none" w:sz="0" w:space="0" w:color="auto"/>
            <w:bottom w:val="none" w:sz="0" w:space="0" w:color="auto"/>
            <w:right w:val="none" w:sz="0" w:space="0" w:color="auto"/>
          </w:divBdr>
        </w:div>
        <w:div w:id="701563150">
          <w:marLeft w:val="0"/>
          <w:marRight w:val="0"/>
          <w:marTop w:val="0"/>
          <w:marBottom w:val="0"/>
          <w:divBdr>
            <w:top w:val="none" w:sz="0" w:space="0" w:color="auto"/>
            <w:left w:val="none" w:sz="0" w:space="0" w:color="auto"/>
            <w:bottom w:val="none" w:sz="0" w:space="0" w:color="auto"/>
            <w:right w:val="none" w:sz="0" w:space="0" w:color="auto"/>
          </w:divBdr>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178272067">
          <w:marLeft w:val="0"/>
          <w:marRight w:val="0"/>
          <w:marTop w:val="0"/>
          <w:marBottom w:val="0"/>
          <w:divBdr>
            <w:top w:val="none" w:sz="0" w:space="0" w:color="auto"/>
            <w:left w:val="none" w:sz="0" w:space="0" w:color="auto"/>
            <w:bottom w:val="none" w:sz="0" w:space="0" w:color="auto"/>
            <w:right w:val="none" w:sz="0" w:space="0" w:color="auto"/>
          </w:divBdr>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938290112">
          <w:marLeft w:val="0"/>
          <w:marRight w:val="0"/>
          <w:marTop w:val="0"/>
          <w:marBottom w:val="0"/>
          <w:divBdr>
            <w:top w:val="none" w:sz="0" w:space="0" w:color="auto"/>
            <w:left w:val="none" w:sz="0" w:space="0" w:color="auto"/>
            <w:bottom w:val="none" w:sz="0" w:space="0" w:color="auto"/>
            <w:right w:val="none" w:sz="0" w:space="0" w:color="auto"/>
          </w:divBdr>
        </w:div>
        <w:div w:id="959651887">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49113">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125005231">
          <w:marLeft w:val="0"/>
          <w:marRight w:val="0"/>
          <w:marTop w:val="30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441264631">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
        <w:div w:id="807824035">
          <w:marLeft w:val="0"/>
          <w:marRight w:val="0"/>
          <w:marTop w:val="0"/>
          <w:marBottom w:val="0"/>
          <w:divBdr>
            <w:top w:val="none" w:sz="0" w:space="0" w:color="auto"/>
            <w:left w:val="none" w:sz="0" w:space="0" w:color="auto"/>
            <w:bottom w:val="none" w:sz="0" w:space="0" w:color="auto"/>
            <w:right w:val="none" w:sz="0" w:space="0" w:color="auto"/>
          </w:divBdr>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720124934">
          <w:marLeft w:val="0"/>
          <w:marRight w:val="0"/>
          <w:marTop w:val="0"/>
          <w:marBottom w:val="0"/>
          <w:divBdr>
            <w:top w:val="none" w:sz="0" w:space="0" w:color="auto"/>
            <w:left w:val="none" w:sz="0" w:space="0" w:color="auto"/>
            <w:bottom w:val="none" w:sz="0" w:space="0" w:color="auto"/>
            <w:right w:val="none" w:sz="0" w:space="0" w:color="auto"/>
          </w:divBdr>
        </w:div>
        <w:div w:id="1840460805">
          <w:marLeft w:val="0"/>
          <w:marRight w:val="0"/>
          <w:marTop w:val="0"/>
          <w:marBottom w:val="0"/>
          <w:divBdr>
            <w:top w:val="none" w:sz="0" w:space="0" w:color="auto"/>
            <w:left w:val="none" w:sz="0" w:space="0" w:color="auto"/>
            <w:bottom w:val="none" w:sz="0" w:space="0" w:color="auto"/>
            <w:right w:val="none" w:sz="0" w:space="0" w:color="auto"/>
          </w:divBdr>
        </w:div>
        <w:div w:id="1845124948">
          <w:marLeft w:val="0"/>
          <w:marRight w:val="0"/>
          <w:marTop w:val="0"/>
          <w:marBottom w:val="0"/>
          <w:divBdr>
            <w:top w:val="none" w:sz="0" w:space="0" w:color="auto"/>
            <w:left w:val="none" w:sz="0" w:space="0" w:color="auto"/>
            <w:bottom w:val="none" w:sz="0" w:space="0" w:color="auto"/>
            <w:right w:val="none" w:sz="0" w:space="0" w:color="auto"/>
          </w:divBdr>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
          </w:divsChild>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1112557726">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1357386079">
          <w:marLeft w:val="0"/>
          <w:marRight w:val="0"/>
          <w:marTop w:val="0"/>
          <w:marBottom w:val="0"/>
          <w:divBdr>
            <w:top w:val="none" w:sz="0" w:space="0" w:color="auto"/>
            <w:left w:val="none" w:sz="0" w:space="0" w:color="auto"/>
            <w:bottom w:val="none" w:sz="0" w:space="0" w:color="auto"/>
            <w:right w:val="none" w:sz="0" w:space="0" w:color="auto"/>
          </w:divBdr>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167209618">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1625231461">
          <w:marLeft w:val="0"/>
          <w:marRight w:val="0"/>
          <w:marTop w:val="0"/>
          <w:marBottom w:val="0"/>
          <w:divBdr>
            <w:top w:val="none" w:sz="0" w:space="0" w:color="auto"/>
            <w:left w:val="none" w:sz="0" w:space="0" w:color="auto"/>
            <w:bottom w:val="none" w:sz="0" w:space="0" w:color="auto"/>
            <w:right w:val="none" w:sz="0" w:space="0" w:color="auto"/>
          </w:divBdr>
        </w:div>
        <w:div w:id="1625236474">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36444898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1030304131">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1535116964">
          <w:marLeft w:val="0"/>
          <w:marRight w:val="0"/>
          <w:marTop w:val="0"/>
          <w:marBottom w:val="0"/>
          <w:divBdr>
            <w:top w:val="none" w:sz="0" w:space="0" w:color="auto"/>
            <w:left w:val="none" w:sz="0" w:space="0" w:color="auto"/>
            <w:bottom w:val="none" w:sz="0" w:space="0" w:color="auto"/>
            <w:right w:val="none" w:sz="0" w:space="0" w:color="auto"/>
          </w:divBdr>
        </w:div>
        <w:div w:id="1582330877">
          <w:marLeft w:val="0"/>
          <w:marRight w:val="0"/>
          <w:marTop w:val="300"/>
          <w:marBottom w:val="0"/>
          <w:divBdr>
            <w:top w:val="none" w:sz="0" w:space="0" w:color="auto"/>
            <w:left w:val="none" w:sz="0" w:space="0" w:color="auto"/>
            <w:bottom w:val="none" w:sz="0" w:space="0" w:color="auto"/>
            <w:right w:val="none" w:sz="0" w:space="0" w:color="auto"/>
          </w:divBdr>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
        <w:div w:id="88310449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1035958449">
          <w:marLeft w:val="0"/>
          <w:marRight w:val="0"/>
          <w:marTop w:val="0"/>
          <w:marBottom w:val="0"/>
          <w:divBdr>
            <w:top w:val="none" w:sz="0" w:space="0" w:color="auto"/>
            <w:left w:val="none" w:sz="0" w:space="0" w:color="auto"/>
            <w:bottom w:val="none" w:sz="0" w:space="0" w:color="auto"/>
            <w:right w:val="none" w:sz="0" w:space="0" w:color="auto"/>
          </w:divBdr>
        </w:div>
        <w:div w:id="1470435166">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602495803">
          <w:marLeft w:val="0"/>
          <w:marRight w:val="0"/>
          <w:marTop w:val="30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17513887">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719744144">
          <w:marLeft w:val="0"/>
          <w:marRight w:val="0"/>
          <w:marTop w:val="0"/>
          <w:marBottom w:val="0"/>
          <w:divBdr>
            <w:top w:val="none" w:sz="0" w:space="0" w:color="auto"/>
            <w:left w:val="none" w:sz="0" w:space="0" w:color="auto"/>
            <w:bottom w:val="none" w:sz="0" w:space="0" w:color="auto"/>
            <w:right w:val="none" w:sz="0" w:space="0" w:color="auto"/>
          </w:divBdr>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660616514">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
        <w:div w:id="1393112868">
          <w:marLeft w:val="0"/>
          <w:marRight w:val="0"/>
          <w:marTop w:val="0"/>
          <w:marBottom w:val="0"/>
          <w:divBdr>
            <w:top w:val="none" w:sz="0" w:space="0" w:color="auto"/>
            <w:left w:val="none" w:sz="0" w:space="0" w:color="auto"/>
            <w:bottom w:val="none" w:sz="0" w:space="0" w:color="auto"/>
            <w:right w:val="none" w:sz="0" w:space="0" w:color="auto"/>
          </w:divBdr>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
        <w:div w:id="632711823">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243296707">
          <w:marLeft w:val="0"/>
          <w:marRight w:val="0"/>
          <w:marTop w:val="0"/>
          <w:marBottom w:val="0"/>
          <w:divBdr>
            <w:top w:val="none" w:sz="0" w:space="0" w:color="auto"/>
            <w:left w:val="none" w:sz="0" w:space="0" w:color="auto"/>
            <w:bottom w:val="none" w:sz="0" w:space="0" w:color="auto"/>
            <w:right w:val="none" w:sz="0" w:space="0" w:color="auto"/>
          </w:divBdr>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456610386">
          <w:marLeft w:val="0"/>
          <w:marRight w:val="0"/>
          <w:marTop w:val="0"/>
          <w:marBottom w:val="0"/>
          <w:divBdr>
            <w:top w:val="none" w:sz="0" w:space="0" w:color="auto"/>
            <w:left w:val="none" w:sz="0" w:space="0" w:color="auto"/>
            <w:bottom w:val="none" w:sz="0" w:space="0" w:color="auto"/>
            <w:right w:val="none" w:sz="0" w:space="0" w:color="auto"/>
          </w:divBdr>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87726">
          <w:marLeft w:val="0"/>
          <w:marRight w:val="0"/>
          <w:marTop w:val="0"/>
          <w:marBottom w:val="0"/>
          <w:divBdr>
            <w:top w:val="none" w:sz="0" w:space="0" w:color="auto"/>
            <w:left w:val="none" w:sz="0" w:space="0" w:color="auto"/>
            <w:bottom w:val="none" w:sz="0" w:space="0" w:color="auto"/>
            <w:right w:val="none" w:sz="0" w:space="0" w:color="auto"/>
          </w:divBdr>
        </w:div>
        <w:div w:id="1462922284">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41754928">
          <w:marLeft w:val="0"/>
          <w:marRight w:val="0"/>
          <w:marTop w:val="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035620291">
          <w:marLeft w:val="0"/>
          <w:marRight w:val="0"/>
          <w:marTop w:val="0"/>
          <w:marBottom w:val="0"/>
          <w:divBdr>
            <w:top w:val="none" w:sz="0" w:space="0" w:color="auto"/>
            <w:left w:val="none" w:sz="0" w:space="0" w:color="auto"/>
            <w:bottom w:val="none" w:sz="0" w:space="0" w:color="auto"/>
            <w:right w:val="none" w:sz="0" w:space="0" w:color="auto"/>
          </w:divBdr>
        </w:div>
        <w:div w:id="1196894360">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
          </w:divsChild>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552378258">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1717968679">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695931409">
          <w:marLeft w:val="0"/>
          <w:marRight w:val="0"/>
          <w:marTop w:val="0"/>
          <w:marBottom w:val="0"/>
          <w:divBdr>
            <w:top w:val="none" w:sz="0" w:space="0" w:color="auto"/>
            <w:left w:val="none" w:sz="0" w:space="0" w:color="auto"/>
            <w:bottom w:val="none" w:sz="0" w:space="0" w:color="auto"/>
            <w:right w:val="none" w:sz="0" w:space="0" w:color="auto"/>
          </w:divBdr>
        </w:div>
        <w:div w:id="92970013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51587565">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45209057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
        <w:div w:id="930040699">
          <w:marLeft w:val="0"/>
          <w:marRight w:val="0"/>
          <w:marTop w:val="0"/>
          <w:marBottom w:val="0"/>
          <w:divBdr>
            <w:top w:val="none" w:sz="0" w:space="0" w:color="auto"/>
            <w:left w:val="none" w:sz="0" w:space="0" w:color="auto"/>
            <w:bottom w:val="none" w:sz="0" w:space="0" w:color="auto"/>
            <w:right w:val="none" w:sz="0" w:space="0" w:color="auto"/>
          </w:divBdr>
        </w:div>
        <w:div w:id="978656189">
          <w:marLeft w:val="0"/>
          <w:marRight w:val="0"/>
          <w:marTop w:val="300"/>
          <w:marBottom w:val="0"/>
          <w:divBdr>
            <w:top w:val="none" w:sz="0" w:space="0" w:color="auto"/>
            <w:left w:val="none" w:sz="0" w:space="0" w:color="auto"/>
            <w:bottom w:val="none" w:sz="0" w:space="0" w:color="auto"/>
            <w:right w:val="none" w:sz="0" w:space="0" w:color="auto"/>
          </w:divBdr>
        </w:div>
        <w:div w:id="112381502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138495055">
          <w:marLeft w:val="0"/>
          <w:marRight w:val="0"/>
          <w:marTop w:val="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1488395477">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1580677189">
          <w:marLeft w:val="0"/>
          <w:marRight w:val="0"/>
          <w:marTop w:val="0"/>
          <w:marBottom w:val="0"/>
          <w:divBdr>
            <w:top w:val="none" w:sz="0" w:space="0" w:color="auto"/>
            <w:left w:val="none" w:sz="0" w:space="0" w:color="auto"/>
            <w:bottom w:val="none" w:sz="0" w:space="0" w:color="auto"/>
            <w:right w:val="none" w:sz="0" w:space="0" w:color="auto"/>
          </w:divBdr>
        </w:div>
        <w:div w:id="1591700350">
          <w:marLeft w:val="0"/>
          <w:marRight w:val="0"/>
          <w:marTop w:val="0"/>
          <w:marBottom w:val="0"/>
          <w:divBdr>
            <w:top w:val="none" w:sz="0" w:space="0" w:color="auto"/>
            <w:left w:val="none" w:sz="0" w:space="0" w:color="auto"/>
            <w:bottom w:val="none" w:sz="0" w:space="0" w:color="auto"/>
            <w:right w:val="none" w:sz="0" w:space="0" w:color="auto"/>
          </w:divBdr>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1015814680">
          <w:marLeft w:val="0"/>
          <w:marRight w:val="0"/>
          <w:marTop w:val="0"/>
          <w:marBottom w:val="0"/>
          <w:divBdr>
            <w:top w:val="none" w:sz="0" w:space="0" w:color="auto"/>
            <w:left w:val="none" w:sz="0" w:space="0" w:color="auto"/>
            <w:bottom w:val="none" w:sz="0" w:space="0" w:color="auto"/>
            <w:right w:val="none" w:sz="0" w:space="0" w:color="auto"/>
          </w:divBdr>
        </w:div>
        <w:div w:id="1048842158">
          <w:marLeft w:val="0"/>
          <w:marRight w:val="0"/>
          <w:marTop w:val="30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1562716210">
          <w:marLeft w:val="0"/>
          <w:marRight w:val="0"/>
          <w:marTop w:val="0"/>
          <w:marBottom w:val="0"/>
          <w:divBdr>
            <w:top w:val="none" w:sz="0" w:space="0" w:color="auto"/>
            <w:left w:val="none" w:sz="0" w:space="0" w:color="auto"/>
            <w:bottom w:val="none" w:sz="0" w:space="0" w:color="auto"/>
            <w:right w:val="none" w:sz="0" w:space="0" w:color="auto"/>
          </w:divBdr>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46951583">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441029212">
          <w:marLeft w:val="0"/>
          <w:marRight w:val="0"/>
          <w:marTop w:val="0"/>
          <w:marBottom w:val="0"/>
          <w:divBdr>
            <w:top w:val="none" w:sz="0" w:space="0" w:color="auto"/>
            <w:left w:val="none" w:sz="0" w:space="0" w:color="auto"/>
            <w:bottom w:val="none" w:sz="0" w:space="0" w:color="auto"/>
            <w:right w:val="none" w:sz="0" w:space="0" w:color="auto"/>
          </w:divBdr>
        </w:div>
        <w:div w:id="1472284212">
          <w:marLeft w:val="0"/>
          <w:marRight w:val="0"/>
          <w:marTop w:val="0"/>
          <w:marBottom w:val="0"/>
          <w:divBdr>
            <w:top w:val="none" w:sz="0" w:space="0" w:color="auto"/>
            <w:left w:val="none" w:sz="0" w:space="0" w:color="auto"/>
            <w:bottom w:val="none" w:sz="0" w:space="0" w:color="auto"/>
            <w:right w:val="none" w:sz="0" w:space="0" w:color="auto"/>
          </w:divBdr>
        </w:div>
        <w:div w:id="1533032951">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1702822381">
          <w:marLeft w:val="0"/>
          <w:marRight w:val="0"/>
          <w:marTop w:val="0"/>
          <w:marBottom w:val="0"/>
          <w:divBdr>
            <w:top w:val="none" w:sz="0" w:space="0" w:color="auto"/>
            <w:left w:val="none" w:sz="0" w:space="0" w:color="auto"/>
            <w:bottom w:val="none" w:sz="0" w:space="0" w:color="auto"/>
            <w:right w:val="none" w:sz="0" w:space="0" w:color="auto"/>
          </w:divBdr>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
          </w:divsChild>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1616793133">
          <w:marLeft w:val="0"/>
          <w:marRight w:val="0"/>
          <w:marTop w:val="0"/>
          <w:marBottom w:val="0"/>
          <w:divBdr>
            <w:top w:val="none" w:sz="0" w:space="0" w:color="auto"/>
            <w:left w:val="none" w:sz="0" w:space="0" w:color="auto"/>
            <w:bottom w:val="none" w:sz="0" w:space="0" w:color="auto"/>
            <w:right w:val="none" w:sz="0" w:space="0" w:color="auto"/>
          </w:divBdr>
        </w:div>
        <w:div w:id="1838568959">
          <w:marLeft w:val="0"/>
          <w:marRight w:val="0"/>
          <w:marTop w:val="0"/>
          <w:marBottom w:val="0"/>
          <w:divBdr>
            <w:top w:val="none" w:sz="0" w:space="0" w:color="auto"/>
            <w:left w:val="none" w:sz="0" w:space="0" w:color="auto"/>
            <w:bottom w:val="none" w:sz="0" w:space="0" w:color="auto"/>
            <w:right w:val="none" w:sz="0" w:space="0" w:color="auto"/>
          </w:divBdr>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790171446">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12848873">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
          </w:divsChild>
        </w:div>
        <w:div w:id="210966878">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1059980846">
          <w:marLeft w:val="0"/>
          <w:marRight w:val="0"/>
          <w:marTop w:val="0"/>
          <w:marBottom w:val="0"/>
          <w:divBdr>
            <w:top w:val="none" w:sz="0" w:space="0" w:color="auto"/>
            <w:left w:val="none" w:sz="0" w:space="0" w:color="auto"/>
            <w:bottom w:val="none" w:sz="0" w:space="0" w:color="auto"/>
            <w:right w:val="none" w:sz="0" w:space="0" w:color="auto"/>
          </w:divBdr>
        </w:div>
        <w:div w:id="1272542949">
          <w:marLeft w:val="0"/>
          <w:marRight w:val="0"/>
          <w:marTop w:val="0"/>
          <w:marBottom w:val="0"/>
          <w:divBdr>
            <w:top w:val="none" w:sz="0" w:space="0" w:color="auto"/>
            <w:left w:val="none" w:sz="0" w:space="0" w:color="auto"/>
            <w:bottom w:val="none" w:sz="0" w:space="0" w:color="auto"/>
            <w:right w:val="none" w:sz="0" w:space="0" w:color="auto"/>
          </w:divBdr>
        </w:div>
        <w:div w:id="1355691577">
          <w:marLeft w:val="0"/>
          <w:marRight w:val="0"/>
          <w:marTop w:val="0"/>
          <w:marBottom w:val="0"/>
          <w:divBdr>
            <w:top w:val="none" w:sz="0" w:space="0" w:color="auto"/>
            <w:left w:val="none" w:sz="0" w:space="0" w:color="auto"/>
            <w:bottom w:val="none" w:sz="0" w:space="0" w:color="auto"/>
            <w:right w:val="none" w:sz="0" w:space="0" w:color="auto"/>
          </w:divBdr>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
          </w:divsChild>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1174108644">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366606">
          <w:marLeft w:val="0"/>
          <w:marRight w:val="0"/>
          <w:marTop w:val="0"/>
          <w:marBottom w:val="0"/>
          <w:divBdr>
            <w:top w:val="none" w:sz="0" w:space="0" w:color="auto"/>
            <w:left w:val="none" w:sz="0" w:space="0" w:color="auto"/>
            <w:bottom w:val="none" w:sz="0" w:space="0" w:color="auto"/>
            <w:right w:val="none" w:sz="0" w:space="0" w:color="auto"/>
          </w:divBdr>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35473070">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135922116">
          <w:marLeft w:val="0"/>
          <w:marRight w:val="0"/>
          <w:marTop w:val="0"/>
          <w:marBottom w:val="0"/>
          <w:divBdr>
            <w:top w:val="none" w:sz="0" w:space="0" w:color="auto"/>
            <w:left w:val="none" w:sz="0" w:space="0" w:color="auto"/>
            <w:bottom w:val="none" w:sz="0" w:space="0" w:color="auto"/>
            <w:right w:val="none" w:sz="0" w:space="0" w:color="auto"/>
          </w:divBdr>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861361221">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442650369">
          <w:marLeft w:val="0"/>
          <w:marRight w:val="0"/>
          <w:marTop w:val="0"/>
          <w:marBottom w:val="0"/>
          <w:divBdr>
            <w:top w:val="none" w:sz="0" w:space="0" w:color="auto"/>
            <w:left w:val="none" w:sz="0" w:space="0" w:color="auto"/>
            <w:bottom w:val="none" w:sz="0" w:space="0" w:color="auto"/>
            <w:right w:val="none" w:sz="0" w:space="0" w:color="auto"/>
          </w:divBdr>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1511605784">
          <w:marLeft w:val="0"/>
          <w:marRight w:val="0"/>
          <w:marTop w:val="0"/>
          <w:marBottom w:val="0"/>
          <w:divBdr>
            <w:top w:val="none" w:sz="0" w:space="0" w:color="auto"/>
            <w:left w:val="none" w:sz="0" w:space="0" w:color="auto"/>
            <w:bottom w:val="none" w:sz="0" w:space="0" w:color="auto"/>
            <w:right w:val="none" w:sz="0" w:space="0" w:color="auto"/>
          </w:divBdr>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545870535">
          <w:marLeft w:val="0"/>
          <w:marRight w:val="0"/>
          <w:marTop w:val="0"/>
          <w:marBottom w:val="0"/>
          <w:divBdr>
            <w:top w:val="none" w:sz="0" w:space="0" w:color="auto"/>
            <w:left w:val="none" w:sz="0" w:space="0" w:color="auto"/>
            <w:bottom w:val="none" w:sz="0" w:space="0" w:color="auto"/>
            <w:right w:val="none" w:sz="0" w:space="0" w:color="auto"/>
          </w:divBdr>
        </w:div>
        <w:div w:id="614412291">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07503289">
          <w:marLeft w:val="0"/>
          <w:marRight w:val="0"/>
          <w:marTop w:val="0"/>
          <w:marBottom w:val="0"/>
          <w:divBdr>
            <w:top w:val="none" w:sz="0" w:space="0" w:color="auto"/>
            <w:left w:val="none" w:sz="0" w:space="0" w:color="auto"/>
            <w:bottom w:val="none" w:sz="0" w:space="0" w:color="auto"/>
            <w:right w:val="none" w:sz="0" w:space="0" w:color="auto"/>
          </w:divBdr>
        </w:div>
        <w:div w:id="1852332578">
          <w:marLeft w:val="0"/>
          <w:marRight w:val="0"/>
          <w:marTop w:val="0"/>
          <w:marBottom w:val="0"/>
          <w:divBdr>
            <w:top w:val="none" w:sz="0" w:space="0" w:color="auto"/>
            <w:left w:val="none" w:sz="0" w:space="0" w:color="auto"/>
            <w:bottom w:val="none" w:sz="0" w:space="0" w:color="auto"/>
            <w:right w:val="none" w:sz="0" w:space="0" w:color="auto"/>
          </w:divBdr>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1485274770">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15877919">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981544606">
          <w:marLeft w:val="0"/>
          <w:marRight w:val="0"/>
          <w:marTop w:val="0"/>
          <w:marBottom w:val="0"/>
          <w:divBdr>
            <w:top w:val="none" w:sz="0" w:space="0" w:color="auto"/>
            <w:left w:val="none" w:sz="0" w:space="0" w:color="auto"/>
            <w:bottom w:val="none" w:sz="0" w:space="0" w:color="auto"/>
            <w:right w:val="none" w:sz="0" w:space="0" w:color="auto"/>
          </w:divBdr>
        </w:div>
        <w:div w:id="1022129073">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
        <w:div w:id="1666936187">
          <w:marLeft w:val="0"/>
          <w:marRight w:val="0"/>
          <w:marTop w:val="300"/>
          <w:marBottom w:val="0"/>
          <w:divBdr>
            <w:top w:val="none" w:sz="0" w:space="0" w:color="auto"/>
            <w:left w:val="none" w:sz="0" w:space="0" w:color="auto"/>
            <w:bottom w:val="none" w:sz="0" w:space="0" w:color="auto"/>
            <w:right w:val="none" w:sz="0" w:space="0" w:color="auto"/>
          </w:divBdr>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39316311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73457">
          <w:marLeft w:val="0"/>
          <w:marRight w:val="0"/>
          <w:marTop w:val="0"/>
          <w:marBottom w:val="0"/>
          <w:divBdr>
            <w:top w:val="none" w:sz="0" w:space="0" w:color="auto"/>
            <w:left w:val="none" w:sz="0" w:space="0" w:color="auto"/>
            <w:bottom w:val="none" w:sz="0" w:space="0" w:color="auto"/>
            <w:right w:val="none" w:sz="0" w:space="0" w:color="auto"/>
          </w:divBdr>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994187540">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1717074981">
          <w:marLeft w:val="0"/>
          <w:marRight w:val="0"/>
          <w:marTop w:val="0"/>
          <w:marBottom w:val="0"/>
          <w:divBdr>
            <w:top w:val="none" w:sz="0" w:space="0" w:color="auto"/>
            <w:left w:val="none" w:sz="0" w:space="0" w:color="auto"/>
            <w:bottom w:val="none" w:sz="0" w:space="0" w:color="auto"/>
            <w:right w:val="none" w:sz="0" w:space="0" w:color="auto"/>
          </w:divBdr>
        </w:div>
        <w:div w:id="1855263691">
          <w:marLeft w:val="0"/>
          <w:marRight w:val="0"/>
          <w:marTop w:val="0"/>
          <w:marBottom w:val="0"/>
          <w:divBdr>
            <w:top w:val="none" w:sz="0" w:space="0" w:color="auto"/>
            <w:left w:val="none" w:sz="0" w:space="0" w:color="auto"/>
            <w:bottom w:val="none" w:sz="0" w:space="0" w:color="auto"/>
            <w:right w:val="none" w:sz="0" w:space="0" w:color="auto"/>
          </w:divBdr>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113603175">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861015761">
          <w:marLeft w:val="0"/>
          <w:marRight w:val="0"/>
          <w:marTop w:val="0"/>
          <w:marBottom w:val="0"/>
          <w:divBdr>
            <w:top w:val="none" w:sz="0" w:space="0" w:color="auto"/>
            <w:left w:val="none" w:sz="0" w:space="0" w:color="auto"/>
            <w:bottom w:val="none" w:sz="0" w:space="0" w:color="auto"/>
            <w:right w:val="none" w:sz="0" w:space="0" w:color="auto"/>
          </w:divBdr>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292978288">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14910280">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502402747">
          <w:marLeft w:val="0"/>
          <w:marRight w:val="0"/>
          <w:marTop w:val="0"/>
          <w:marBottom w:val="0"/>
          <w:divBdr>
            <w:top w:val="none" w:sz="0" w:space="0" w:color="auto"/>
            <w:left w:val="none" w:sz="0" w:space="0" w:color="auto"/>
            <w:bottom w:val="none" w:sz="0" w:space="0" w:color="auto"/>
            <w:right w:val="none" w:sz="0" w:space="0" w:color="auto"/>
          </w:divBdr>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339986">
          <w:marLeft w:val="0"/>
          <w:marRight w:val="0"/>
          <w:marTop w:val="0"/>
          <w:marBottom w:val="0"/>
          <w:divBdr>
            <w:top w:val="none" w:sz="0" w:space="0" w:color="auto"/>
            <w:left w:val="none" w:sz="0" w:space="0" w:color="auto"/>
            <w:bottom w:val="none" w:sz="0" w:space="0" w:color="auto"/>
            <w:right w:val="none" w:sz="0" w:space="0" w:color="auto"/>
          </w:divBdr>
        </w:div>
        <w:div w:id="1769109377">
          <w:marLeft w:val="0"/>
          <w:marRight w:val="0"/>
          <w:marTop w:val="0"/>
          <w:marBottom w:val="0"/>
          <w:divBdr>
            <w:top w:val="none" w:sz="0" w:space="0" w:color="auto"/>
            <w:left w:val="none" w:sz="0" w:space="0" w:color="auto"/>
            <w:bottom w:val="none" w:sz="0" w:space="0" w:color="auto"/>
            <w:right w:val="none" w:sz="0" w:space="0" w:color="auto"/>
          </w:divBdr>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6561730">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
          </w:divsChild>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9034">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184704290">
          <w:marLeft w:val="0"/>
          <w:marRight w:val="0"/>
          <w:marTop w:val="0"/>
          <w:marBottom w:val="0"/>
          <w:divBdr>
            <w:top w:val="none" w:sz="0" w:space="0" w:color="auto"/>
            <w:left w:val="none" w:sz="0" w:space="0" w:color="auto"/>
            <w:bottom w:val="none" w:sz="0" w:space="0" w:color="auto"/>
            <w:right w:val="none" w:sz="0" w:space="0" w:color="auto"/>
          </w:divBdr>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1309557440">
          <w:marLeft w:val="0"/>
          <w:marRight w:val="0"/>
          <w:marTop w:val="0"/>
          <w:marBottom w:val="0"/>
          <w:divBdr>
            <w:top w:val="none" w:sz="0" w:space="0" w:color="auto"/>
            <w:left w:val="none" w:sz="0" w:space="0" w:color="auto"/>
            <w:bottom w:val="none" w:sz="0" w:space="0" w:color="auto"/>
            <w:right w:val="none" w:sz="0" w:space="0" w:color="auto"/>
          </w:divBdr>
        </w:div>
        <w:div w:id="1320034162">
          <w:marLeft w:val="0"/>
          <w:marRight w:val="0"/>
          <w:marTop w:val="0"/>
          <w:marBottom w:val="0"/>
          <w:divBdr>
            <w:top w:val="none" w:sz="0" w:space="0" w:color="auto"/>
            <w:left w:val="none" w:sz="0" w:space="0" w:color="auto"/>
            <w:bottom w:val="none" w:sz="0" w:space="0" w:color="auto"/>
            <w:right w:val="none" w:sz="0" w:space="0" w:color="auto"/>
          </w:divBdr>
        </w:div>
        <w:div w:id="1379739431">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612083734">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96867071">
          <w:marLeft w:val="0"/>
          <w:marRight w:val="0"/>
          <w:marTop w:val="0"/>
          <w:marBottom w:val="0"/>
          <w:divBdr>
            <w:top w:val="none" w:sz="0" w:space="0" w:color="auto"/>
            <w:left w:val="none" w:sz="0" w:space="0" w:color="auto"/>
            <w:bottom w:val="none" w:sz="0" w:space="0" w:color="auto"/>
            <w:right w:val="none" w:sz="0" w:space="0" w:color="auto"/>
          </w:divBdr>
        </w:div>
        <w:div w:id="1799908935">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5769">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639503024">
          <w:marLeft w:val="0"/>
          <w:marRight w:val="0"/>
          <w:marTop w:val="0"/>
          <w:marBottom w:val="0"/>
          <w:divBdr>
            <w:top w:val="none" w:sz="0" w:space="0" w:color="auto"/>
            <w:left w:val="none" w:sz="0" w:space="0" w:color="auto"/>
            <w:bottom w:val="none" w:sz="0" w:space="0" w:color="auto"/>
            <w:right w:val="none" w:sz="0" w:space="0" w:color="auto"/>
          </w:divBdr>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1232082361">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305668159">
          <w:marLeft w:val="0"/>
          <w:marRight w:val="0"/>
          <w:marTop w:val="0"/>
          <w:marBottom w:val="0"/>
          <w:divBdr>
            <w:top w:val="none" w:sz="0" w:space="0" w:color="auto"/>
            <w:left w:val="none" w:sz="0" w:space="0" w:color="auto"/>
            <w:bottom w:val="none" w:sz="0" w:space="0" w:color="auto"/>
            <w:right w:val="none" w:sz="0" w:space="0" w:color="auto"/>
          </w:divBdr>
        </w:div>
        <w:div w:id="543441560">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799540840">
          <w:marLeft w:val="0"/>
          <w:marRight w:val="0"/>
          <w:marTop w:val="0"/>
          <w:marBottom w:val="0"/>
          <w:divBdr>
            <w:top w:val="none" w:sz="0" w:space="0" w:color="auto"/>
            <w:left w:val="none" w:sz="0" w:space="0" w:color="auto"/>
            <w:bottom w:val="none" w:sz="0" w:space="0" w:color="auto"/>
            <w:right w:val="none" w:sz="0" w:space="0" w:color="auto"/>
          </w:divBdr>
        </w:div>
        <w:div w:id="817040275">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141042802">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526019902">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5713161">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1299990467">
          <w:marLeft w:val="0"/>
          <w:marRight w:val="0"/>
          <w:marTop w:val="0"/>
          <w:marBottom w:val="0"/>
          <w:divBdr>
            <w:top w:val="none" w:sz="0" w:space="0" w:color="auto"/>
            <w:left w:val="none" w:sz="0" w:space="0" w:color="auto"/>
            <w:bottom w:val="none" w:sz="0" w:space="0" w:color="auto"/>
            <w:right w:val="none" w:sz="0" w:space="0" w:color="auto"/>
          </w:divBdr>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070081480">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180045881">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518180">
          <w:marLeft w:val="0"/>
          <w:marRight w:val="0"/>
          <w:marTop w:val="0"/>
          <w:marBottom w:val="0"/>
          <w:divBdr>
            <w:top w:val="none" w:sz="0" w:space="0" w:color="auto"/>
            <w:left w:val="none" w:sz="0" w:space="0" w:color="auto"/>
            <w:bottom w:val="none" w:sz="0" w:space="0" w:color="auto"/>
            <w:right w:val="none" w:sz="0" w:space="0" w:color="auto"/>
          </w:divBdr>
        </w:div>
        <w:div w:id="1620525835">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292904825">
          <w:marLeft w:val="0"/>
          <w:marRight w:val="0"/>
          <w:marTop w:val="0"/>
          <w:marBottom w:val="0"/>
          <w:divBdr>
            <w:top w:val="none" w:sz="0" w:space="0" w:color="auto"/>
            <w:left w:val="none" w:sz="0" w:space="0" w:color="auto"/>
            <w:bottom w:val="none" w:sz="0" w:space="0" w:color="auto"/>
            <w:right w:val="none" w:sz="0" w:space="0" w:color="auto"/>
          </w:divBdr>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
        <w:div w:id="874657463">
          <w:marLeft w:val="0"/>
          <w:marRight w:val="0"/>
          <w:marTop w:val="0"/>
          <w:marBottom w:val="0"/>
          <w:divBdr>
            <w:top w:val="none" w:sz="0" w:space="0" w:color="auto"/>
            <w:left w:val="none" w:sz="0" w:space="0" w:color="auto"/>
            <w:bottom w:val="none" w:sz="0" w:space="0" w:color="auto"/>
            <w:right w:val="none" w:sz="0" w:space="0" w:color="auto"/>
          </w:divBdr>
        </w:div>
        <w:div w:id="906452322">
          <w:marLeft w:val="0"/>
          <w:marRight w:val="0"/>
          <w:marTop w:val="0"/>
          <w:marBottom w:val="0"/>
          <w:divBdr>
            <w:top w:val="none" w:sz="0" w:space="0" w:color="auto"/>
            <w:left w:val="none" w:sz="0" w:space="0" w:color="auto"/>
            <w:bottom w:val="none" w:sz="0" w:space="0" w:color="auto"/>
            <w:right w:val="none" w:sz="0" w:space="0" w:color="auto"/>
          </w:divBdr>
        </w:div>
        <w:div w:id="919678601">
          <w:marLeft w:val="0"/>
          <w:marRight w:val="0"/>
          <w:marTop w:val="0"/>
          <w:marBottom w:val="0"/>
          <w:divBdr>
            <w:top w:val="none" w:sz="0" w:space="0" w:color="auto"/>
            <w:left w:val="none" w:sz="0" w:space="0" w:color="auto"/>
            <w:bottom w:val="none" w:sz="0" w:space="0" w:color="auto"/>
            <w:right w:val="none" w:sz="0" w:space="0" w:color="auto"/>
          </w:divBdr>
        </w:div>
        <w:div w:id="967198100">
          <w:marLeft w:val="0"/>
          <w:marRight w:val="0"/>
          <w:marTop w:val="0"/>
          <w:marBottom w:val="0"/>
          <w:divBdr>
            <w:top w:val="none" w:sz="0" w:space="0" w:color="auto"/>
            <w:left w:val="none" w:sz="0" w:space="0" w:color="auto"/>
            <w:bottom w:val="none" w:sz="0" w:space="0" w:color="auto"/>
            <w:right w:val="none" w:sz="0" w:space="0" w:color="auto"/>
          </w:divBdr>
        </w:div>
        <w:div w:id="1285624626">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695233509">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927538162">
          <w:marLeft w:val="0"/>
          <w:marRight w:val="0"/>
          <w:marTop w:val="0"/>
          <w:marBottom w:val="0"/>
          <w:divBdr>
            <w:top w:val="none" w:sz="0" w:space="0" w:color="auto"/>
            <w:left w:val="none" w:sz="0" w:space="0" w:color="auto"/>
            <w:bottom w:val="none" w:sz="0" w:space="0" w:color="auto"/>
            <w:right w:val="none" w:sz="0" w:space="0" w:color="auto"/>
          </w:divBdr>
        </w:div>
        <w:div w:id="1051147491">
          <w:marLeft w:val="0"/>
          <w:marRight w:val="0"/>
          <w:marTop w:val="0"/>
          <w:marBottom w:val="0"/>
          <w:divBdr>
            <w:top w:val="none" w:sz="0" w:space="0" w:color="auto"/>
            <w:left w:val="none" w:sz="0" w:space="0" w:color="auto"/>
            <w:bottom w:val="none" w:sz="0" w:space="0" w:color="auto"/>
            <w:right w:val="none" w:sz="0" w:space="0" w:color="auto"/>
          </w:divBdr>
        </w:div>
        <w:div w:id="1054432958">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362661">
          <w:marLeft w:val="0"/>
          <w:marRight w:val="0"/>
          <w:marTop w:val="0"/>
          <w:marBottom w:val="0"/>
          <w:divBdr>
            <w:top w:val="none" w:sz="0" w:space="0" w:color="auto"/>
            <w:left w:val="none" w:sz="0" w:space="0" w:color="auto"/>
            <w:bottom w:val="none" w:sz="0" w:space="0" w:color="auto"/>
            <w:right w:val="none" w:sz="0" w:space="0" w:color="auto"/>
          </w:divBdr>
        </w:div>
        <w:div w:id="1821649040">
          <w:marLeft w:val="0"/>
          <w:marRight w:val="0"/>
          <w:marTop w:val="0"/>
          <w:marBottom w:val="0"/>
          <w:divBdr>
            <w:top w:val="none" w:sz="0" w:space="0" w:color="auto"/>
            <w:left w:val="none" w:sz="0" w:space="0" w:color="auto"/>
            <w:bottom w:val="none" w:sz="0" w:space="0" w:color="auto"/>
            <w:right w:val="none" w:sz="0" w:space="0" w:color="auto"/>
          </w:divBdr>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91168054">
          <w:marLeft w:val="0"/>
          <w:marRight w:val="0"/>
          <w:marTop w:val="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172348178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16533049">
          <w:marLeft w:val="0"/>
          <w:marRight w:val="0"/>
          <w:marTop w:val="30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367481">
          <w:marLeft w:val="0"/>
          <w:marRight w:val="0"/>
          <w:marTop w:val="0"/>
          <w:marBottom w:val="0"/>
          <w:divBdr>
            <w:top w:val="none" w:sz="0" w:space="0" w:color="auto"/>
            <w:left w:val="none" w:sz="0" w:space="0" w:color="auto"/>
            <w:bottom w:val="none" w:sz="0" w:space="0" w:color="auto"/>
            <w:right w:val="none" w:sz="0" w:space="0" w:color="auto"/>
          </w:divBdr>
        </w:div>
        <w:div w:id="1737899377">
          <w:marLeft w:val="0"/>
          <w:marRight w:val="0"/>
          <w:marTop w:val="0"/>
          <w:marBottom w:val="0"/>
          <w:divBdr>
            <w:top w:val="none" w:sz="0" w:space="0" w:color="auto"/>
            <w:left w:val="none" w:sz="0" w:space="0" w:color="auto"/>
            <w:bottom w:val="none" w:sz="0" w:space="0" w:color="auto"/>
            <w:right w:val="none" w:sz="0" w:space="0" w:color="auto"/>
          </w:divBdr>
        </w:div>
        <w:div w:id="1743143029">
          <w:marLeft w:val="0"/>
          <w:marRight w:val="0"/>
          <w:marTop w:val="0"/>
          <w:marBottom w:val="0"/>
          <w:divBdr>
            <w:top w:val="none" w:sz="0" w:space="0" w:color="auto"/>
            <w:left w:val="none" w:sz="0" w:space="0" w:color="auto"/>
            <w:bottom w:val="none" w:sz="0" w:space="0" w:color="auto"/>
            <w:right w:val="none" w:sz="0" w:space="0" w:color="auto"/>
          </w:divBdr>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659968709">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85654">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1334649111">
          <w:marLeft w:val="0"/>
          <w:marRight w:val="0"/>
          <w:marTop w:val="0"/>
          <w:marBottom w:val="0"/>
          <w:divBdr>
            <w:top w:val="none" w:sz="0" w:space="0" w:color="auto"/>
            <w:left w:val="none" w:sz="0" w:space="0" w:color="auto"/>
            <w:bottom w:val="none" w:sz="0" w:space="0" w:color="auto"/>
            <w:right w:val="none" w:sz="0" w:space="0" w:color="auto"/>
          </w:divBdr>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183176623">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631793760">
          <w:marLeft w:val="0"/>
          <w:marRight w:val="0"/>
          <w:marTop w:val="0"/>
          <w:marBottom w:val="0"/>
          <w:divBdr>
            <w:top w:val="none" w:sz="0" w:space="0" w:color="auto"/>
            <w:left w:val="none" w:sz="0" w:space="0" w:color="auto"/>
            <w:bottom w:val="none" w:sz="0" w:space="0" w:color="auto"/>
            <w:right w:val="none" w:sz="0" w:space="0" w:color="auto"/>
          </w:divBdr>
        </w:div>
        <w:div w:id="715205132">
          <w:marLeft w:val="0"/>
          <w:marRight w:val="0"/>
          <w:marTop w:val="0"/>
          <w:marBottom w:val="0"/>
          <w:divBdr>
            <w:top w:val="none" w:sz="0" w:space="0" w:color="auto"/>
            <w:left w:val="none" w:sz="0" w:space="0" w:color="auto"/>
            <w:bottom w:val="none" w:sz="0" w:space="0" w:color="auto"/>
            <w:right w:val="none" w:sz="0" w:space="0" w:color="auto"/>
          </w:divBdr>
        </w:div>
        <w:div w:id="931278811">
          <w:marLeft w:val="0"/>
          <w:marRight w:val="0"/>
          <w:marTop w:val="0"/>
          <w:marBottom w:val="0"/>
          <w:divBdr>
            <w:top w:val="none" w:sz="0" w:space="0" w:color="auto"/>
            <w:left w:val="none" w:sz="0" w:space="0" w:color="auto"/>
            <w:bottom w:val="none" w:sz="0" w:space="0" w:color="auto"/>
            <w:right w:val="none" w:sz="0" w:space="0" w:color="auto"/>
          </w:divBdr>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9535">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46732299">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593365877">
          <w:marLeft w:val="0"/>
          <w:marRight w:val="0"/>
          <w:marTop w:val="0"/>
          <w:marBottom w:val="0"/>
          <w:divBdr>
            <w:top w:val="none" w:sz="0" w:space="0" w:color="auto"/>
            <w:left w:val="none" w:sz="0" w:space="0" w:color="auto"/>
            <w:bottom w:val="none" w:sz="0" w:space="0" w:color="auto"/>
            <w:right w:val="none" w:sz="0" w:space="0" w:color="auto"/>
          </w:divBdr>
        </w:div>
        <w:div w:id="740173228">
          <w:marLeft w:val="0"/>
          <w:marRight w:val="0"/>
          <w:marTop w:val="30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1244950718">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
        <w:div w:id="1406293041">
          <w:marLeft w:val="0"/>
          <w:marRight w:val="0"/>
          <w:marTop w:val="0"/>
          <w:marBottom w:val="0"/>
          <w:divBdr>
            <w:top w:val="none" w:sz="0" w:space="0" w:color="auto"/>
            <w:left w:val="none" w:sz="0" w:space="0" w:color="auto"/>
            <w:bottom w:val="none" w:sz="0" w:space="0" w:color="auto"/>
            <w:right w:val="none" w:sz="0" w:space="0" w:color="auto"/>
          </w:divBdr>
        </w:div>
        <w:div w:id="1610695170">
          <w:marLeft w:val="0"/>
          <w:marRight w:val="0"/>
          <w:marTop w:val="0"/>
          <w:marBottom w:val="0"/>
          <w:divBdr>
            <w:top w:val="none" w:sz="0" w:space="0" w:color="auto"/>
            <w:left w:val="none" w:sz="0" w:space="0" w:color="auto"/>
            <w:bottom w:val="none" w:sz="0" w:space="0" w:color="auto"/>
            <w:right w:val="none" w:sz="0" w:space="0" w:color="auto"/>
          </w:divBdr>
        </w:div>
        <w:div w:id="1652782885">
          <w:marLeft w:val="0"/>
          <w:marRight w:val="0"/>
          <w:marTop w:val="0"/>
          <w:marBottom w:val="0"/>
          <w:divBdr>
            <w:top w:val="none" w:sz="0" w:space="0" w:color="auto"/>
            <w:left w:val="none" w:sz="0" w:space="0" w:color="auto"/>
            <w:bottom w:val="none" w:sz="0" w:space="0" w:color="auto"/>
            <w:right w:val="none" w:sz="0" w:space="0" w:color="auto"/>
          </w:divBdr>
        </w:div>
        <w:div w:id="1762801123">
          <w:marLeft w:val="0"/>
          <w:marRight w:val="0"/>
          <w:marTop w:val="0"/>
          <w:marBottom w:val="0"/>
          <w:divBdr>
            <w:top w:val="none" w:sz="0" w:space="0" w:color="auto"/>
            <w:left w:val="none" w:sz="0" w:space="0" w:color="auto"/>
            <w:bottom w:val="none" w:sz="0" w:space="0" w:color="auto"/>
            <w:right w:val="none" w:sz="0" w:space="0" w:color="auto"/>
          </w:divBdr>
        </w:div>
        <w:div w:id="1801220117">
          <w:marLeft w:val="0"/>
          <w:marRight w:val="0"/>
          <w:marTop w:val="0"/>
          <w:marBottom w:val="0"/>
          <w:divBdr>
            <w:top w:val="none" w:sz="0" w:space="0" w:color="auto"/>
            <w:left w:val="none" w:sz="0" w:space="0" w:color="auto"/>
            <w:bottom w:val="none" w:sz="0" w:space="0" w:color="auto"/>
            <w:right w:val="none" w:sz="0" w:space="0" w:color="auto"/>
          </w:divBdr>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318652555">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68715937">
          <w:marLeft w:val="0"/>
          <w:marRight w:val="0"/>
          <w:marTop w:val="0"/>
          <w:marBottom w:val="0"/>
          <w:divBdr>
            <w:top w:val="none" w:sz="0" w:space="0" w:color="auto"/>
            <w:left w:val="none" w:sz="0" w:space="0" w:color="auto"/>
            <w:bottom w:val="none" w:sz="0" w:space="0" w:color="auto"/>
            <w:right w:val="none" w:sz="0" w:space="0" w:color="auto"/>
          </w:divBdr>
        </w:div>
        <w:div w:id="493956785">
          <w:marLeft w:val="0"/>
          <w:marRight w:val="0"/>
          <w:marTop w:val="0"/>
          <w:marBottom w:val="0"/>
          <w:divBdr>
            <w:top w:val="none" w:sz="0" w:space="0" w:color="auto"/>
            <w:left w:val="none" w:sz="0" w:space="0" w:color="auto"/>
            <w:bottom w:val="none" w:sz="0" w:space="0" w:color="auto"/>
            <w:right w:val="none" w:sz="0" w:space="0" w:color="auto"/>
          </w:divBdr>
        </w:div>
        <w:div w:id="720399916">
          <w:marLeft w:val="0"/>
          <w:marRight w:val="0"/>
          <w:marTop w:val="0"/>
          <w:marBottom w:val="0"/>
          <w:divBdr>
            <w:top w:val="none" w:sz="0" w:space="0" w:color="auto"/>
            <w:left w:val="none" w:sz="0" w:space="0" w:color="auto"/>
            <w:bottom w:val="none" w:sz="0" w:space="0" w:color="auto"/>
            <w:right w:val="none" w:sz="0" w:space="0" w:color="auto"/>
          </w:divBdr>
        </w:div>
        <w:div w:id="83109452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26374633">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670447060">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1114515700">
          <w:marLeft w:val="0"/>
          <w:marRight w:val="0"/>
          <w:marTop w:val="0"/>
          <w:marBottom w:val="0"/>
          <w:divBdr>
            <w:top w:val="none" w:sz="0" w:space="0" w:color="auto"/>
            <w:left w:val="none" w:sz="0" w:space="0" w:color="auto"/>
            <w:bottom w:val="none" w:sz="0" w:space="0" w:color="auto"/>
            <w:right w:val="none" w:sz="0" w:space="0" w:color="auto"/>
          </w:divBdr>
        </w:div>
        <w:div w:id="1248615262">
          <w:marLeft w:val="0"/>
          <w:marRight w:val="0"/>
          <w:marTop w:val="0"/>
          <w:marBottom w:val="0"/>
          <w:divBdr>
            <w:top w:val="none" w:sz="0" w:space="0" w:color="auto"/>
            <w:left w:val="none" w:sz="0" w:space="0" w:color="auto"/>
            <w:bottom w:val="none" w:sz="0" w:space="0" w:color="auto"/>
            <w:right w:val="none" w:sz="0" w:space="0" w:color="auto"/>
          </w:divBdr>
        </w:div>
        <w:div w:id="1290627785">
          <w:marLeft w:val="0"/>
          <w:marRight w:val="0"/>
          <w:marTop w:val="0"/>
          <w:marBottom w:val="0"/>
          <w:divBdr>
            <w:top w:val="none" w:sz="0" w:space="0" w:color="auto"/>
            <w:left w:val="none" w:sz="0" w:space="0" w:color="auto"/>
            <w:bottom w:val="none" w:sz="0" w:space="0" w:color="auto"/>
            <w:right w:val="none" w:sz="0" w:space="0" w:color="auto"/>
          </w:divBdr>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58993034">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1573079451">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 w:id="1669333442">
          <w:marLeft w:val="0"/>
          <w:marRight w:val="0"/>
          <w:marTop w:val="0"/>
          <w:marBottom w:val="0"/>
          <w:divBdr>
            <w:top w:val="none" w:sz="0" w:space="0" w:color="auto"/>
            <w:left w:val="none" w:sz="0" w:space="0" w:color="auto"/>
            <w:bottom w:val="none" w:sz="0" w:space="0" w:color="auto"/>
            <w:right w:val="none" w:sz="0" w:space="0" w:color="auto"/>
          </w:divBdr>
        </w:div>
        <w:div w:id="1834947489">
          <w:marLeft w:val="0"/>
          <w:marRight w:val="0"/>
          <w:marTop w:val="0"/>
          <w:marBottom w:val="0"/>
          <w:divBdr>
            <w:top w:val="none" w:sz="0" w:space="0" w:color="auto"/>
            <w:left w:val="none" w:sz="0" w:space="0" w:color="auto"/>
            <w:bottom w:val="none" w:sz="0" w:space="0" w:color="auto"/>
            <w:right w:val="none" w:sz="0" w:space="0" w:color="auto"/>
          </w:divBdr>
        </w:div>
        <w:div w:id="1857042390">
          <w:marLeft w:val="0"/>
          <w:marRight w:val="0"/>
          <w:marTop w:val="0"/>
          <w:marBottom w:val="0"/>
          <w:divBdr>
            <w:top w:val="none" w:sz="0" w:space="0" w:color="auto"/>
            <w:left w:val="none" w:sz="0" w:space="0" w:color="auto"/>
            <w:bottom w:val="none" w:sz="0" w:space="0" w:color="auto"/>
            <w:right w:val="none" w:sz="0" w:space="0" w:color="auto"/>
          </w:divBdr>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300962577">
          <w:marLeft w:val="0"/>
          <w:marRight w:val="0"/>
          <w:marTop w:val="0"/>
          <w:marBottom w:val="0"/>
          <w:divBdr>
            <w:top w:val="none" w:sz="0" w:space="0" w:color="auto"/>
            <w:left w:val="none" w:sz="0" w:space="0" w:color="auto"/>
            <w:bottom w:val="none" w:sz="0" w:space="0" w:color="auto"/>
            <w:right w:val="none" w:sz="0" w:space="0" w:color="auto"/>
          </w:divBdr>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554194583">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199077800">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478965735">
          <w:marLeft w:val="0"/>
          <w:marRight w:val="0"/>
          <w:marTop w:val="0"/>
          <w:marBottom w:val="0"/>
          <w:divBdr>
            <w:top w:val="none" w:sz="0" w:space="0" w:color="auto"/>
            <w:left w:val="none" w:sz="0" w:space="0" w:color="auto"/>
            <w:bottom w:val="none" w:sz="0" w:space="0" w:color="auto"/>
            <w:right w:val="none" w:sz="0" w:space="0" w:color="auto"/>
          </w:divBdr>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830563761">
          <w:marLeft w:val="0"/>
          <w:marRight w:val="0"/>
          <w:marTop w:val="0"/>
          <w:marBottom w:val="0"/>
          <w:divBdr>
            <w:top w:val="none" w:sz="0" w:space="0" w:color="auto"/>
            <w:left w:val="none" w:sz="0" w:space="0" w:color="auto"/>
            <w:bottom w:val="none" w:sz="0" w:space="0" w:color="auto"/>
            <w:right w:val="none" w:sz="0" w:space="0" w:color="auto"/>
          </w:divBdr>
        </w:div>
        <w:div w:id="869798005">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125852350">
          <w:marLeft w:val="0"/>
          <w:marRight w:val="0"/>
          <w:marTop w:val="0"/>
          <w:marBottom w:val="0"/>
          <w:divBdr>
            <w:top w:val="none" w:sz="0" w:space="0" w:color="auto"/>
            <w:left w:val="none" w:sz="0" w:space="0" w:color="auto"/>
            <w:bottom w:val="none" w:sz="0" w:space="0" w:color="auto"/>
            <w:right w:val="none" w:sz="0" w:space="0" w:color="auto"/>
          </w:divBdr>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
        <w:div w:id="553466330">
          <w:marLeft w:val="0"/>
          <w:marRight w:val="0"/>
          <w:marTop w:val="0"/>
          <w:marBottom w:val="0"/>
          <w:divBdr>
            <w:top w:val="none" w:sz="0" w:space="0" w:color="auto"/>
            <w:left w:val="none" w:sz="0" w:space="0" w:color="auto"/>
            <w:bottom w:val="none" w:sz="0" w:space="0" w:color="auto"/>
            <w:right w:val="none" w:sz="0" w:space="0" w:color="auto"/>
          </w:divBdr>
        </w:div>
        <w:div w:id="572395118">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032924161">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670018144">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54343645">
          <w:marLeft w:val="0"/>
          <w:marRight w:val="0"/>
          <w:marTop w:val="0"/>
          <w:marBottom w:val="0"/>
          <w:divBdr>
            <w:top w:val="none" w:sz="0" w:space="0" w:color="auto"/>
            <w:left w:val="none" w:sz="0" w:space="0" w:color="auto"/>
            <w:bottom w:val="none" w:sz="0" w:space="0" w:color="auto"/>
            <w:right w:val="none" w:sz="0" w:space="0" w:color="auto"/>
          </w:divBdr>
        </w:div>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479272629">
          <w:marLeft w:val="0"/>
          <w:marRight w:val="0"/>
          <w:marTop w:val="0"/>
          <w:marBottom w:val="0"/>
          <w:divBdr>
            <w:top w:val="none" w:sz="0" w:space="0" w:color="auto"/>
            <w:left w:val="none" w:sz="0" w:space="0" w:color="auto"/>
            <w:bottom w:val="none" w:sz="0" w:space="0" w:color="auto"/>
            <w:right w:val="none" w:sz="0" w:space="0" w:color="auto"/>
          </w:divBdr>
        </w:div>
        <w:div w:id="479883058">
          <w:marLeft w:val="0"/>
          <w:marRight w:val="0"/>
          <w:marTop w:val="0"/>
          <w:marBottom w:val="0"/>
          <w:divBdr>
            <w:top w:val="none" w:sz="0" w:space="0" w:color="auto"/>
            <w:left w:val="none" w:sz="0" w:space="0" w:color="auto"/>
            <w:bottom w:val="none" w:sz="0" w:space="0" w:color="auto"/>
            <w:right w:val="none" w:sz="0" w:space="0" w:color="auto"/>
          </w:divBdr>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
          </w:divsChild>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
        <w:div w:id="1347294306">
          <w:marLeft w:val="0"/>
          <w:marRight w:val="0"/>
          <w:marTop w:val="0"/>
          <w:marBottom w:val="0"/>
          <w:divBdr>
            <w:top w:val="none" w:sz="0" w:space="0" w:color="auto"/>
            <w:left w:val="none" w:sz="0" w:space="0" w:color="auto"/>
            <w:bottom w:val="none" w:sz="0" w:space="0" w:color="auto"/>
            <w:right w:val="none" w:sz="0" w:space="0" w:color="auto"/>
          </w:divBdr>
        </w:div>
        <w:div w:id="1410036106">
          <w:marLeft w:val="0"/>
          <w:marRight w:val="0"/>
          <w:marTop w:val="0"/>
          <w:marBottom w:val="0"/>
          <w:divBdr>
            <w:top w:val="none" w:sz="0" w:space="0" w:color="auto"/>
            <w:left w:val="none" w:sz="0" w:space="0" w:color="auto"/>
            <w:bottom w:val="none" w:sz="0" w:space="0" w:color="auto"/>
            <w:right w:val="none" w:sz="0" w:space="0" w:color="auto"/>
          </w:divBdr>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30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1300960929">
          <w:marLeft w:val="0"/>
          <w:marRight w:val="0"/>
          <w:marTop w:val="0"/>
          <w:marBottom w:val="0"/>
          <w:divBdr>
            <w:top w:val="none" w:sz="0" w:space="0" w:color="auto"/>
            <w:left w:val="none" w:sz="0" w:space="0" w:color="auto"/>
            <w:bottom w:val="none" w:sz="0" w:space="0" w:color="auto"/>
            <w:right w:val="none" w:sz="0" w:space="0" w:color="auto"/>
          </w:divBdr>
        </w:div>
        <w:div w:id="1385714773">
          <w:marLeft w:val="0"/>
          <w:marRight w:val="0"/>
          <w:marTop w:val="30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
          </w:divsChild>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085111519">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355619487">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707414938">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1044787716">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52873">
          <w:marLeft w:val="0"/>
          <w:marRight w:val="0"/>
          <w:marTop w:val="0"/>
          <w:marBottom w:val="0"/>
          <w:divBdr>
            <w:top w:val="none" w:sz="0" w:space="0" w:color="auto"/>
            <w:left w:val="none" w:sz="0" w:space="0" w:color="auto"/>
            <w:bottom w:val="none" w:sz="0" w:space="0" w:color="auto"/>
            <w:right w:val="none" w:sz="0" w:space="0" w:color="auto"/>
          </w:divBdr>
        </w:div>
        <w:div w:id="1314600184">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4822957">
      <w:bodyDiv w:val="1"/>
      <w:marLeft w:val="0"/>
      <w:marRight w:val="0"/>
      <w:marTop w:val="0"/>
      <w:marBottom w:val="0"/>
      <w:divBdr>
        <w:top w:val="none" w:sz="0" w:space="0" w:color="auto"/>
        <w:left w:val="none" w:sz="0" w:space="0" w:color="auto"/>
        <w:bottom w:val="none" w:sz="0" w:space="0" w:color="auto"/>
        <w:right w:val="none" w:sz="0" w:space="0" w:color="auto"/>
      </w:divBdr>
      <w:divsChild>
        <w:div w:id="759645804">
          <w:marLeft w:val="0"/>
          <w:marRight w:val="0"/>
          <w:marTop w:val="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sChild>
            <w:div w:id="1219512485">
              <w:marLeft w:val="0"/>
              <w:marRight w:val="0"/>
              <w:marTop w:val="0"/>
              <w:marBottom w:val="0"/>
              <w:divBdr>
                <w:top w:val="none" w:sz="0" w:space="0" w:color="auto"/>
                <w:left w:val="none" w:sz="0" w:space="0" w:color="auto"/>
                <w:bottom w:val="none" w:sz="0" w:space="0" w:color="auto"/>
                <w:right w:val="none" w:sz="0" w:space="0" w:color="auto"/>
              </w:divBdr>
            </w:div>
          </w:divsChild>
        </w:div>
        <w:div w:id="257566521">
          <w:marLeft w:val="0"/>
          <w:marRight w:val="0"/>
          <w:marTop w:val="0"/>
          <w:marBottom w:val="0"/>
          <w:divBdr>
            <w:top w:val="none" w:sz="0" w:space="0" w:color="auto"/>
            <w:left w:val="none" w:sz="0" w:space="0" w:color="auto"/>
            <w:bottom w:val="none" w:sz="0" w:space="0" w:color="auto"/>
            <w:right w:val="none" w:sz="0" w:space="0" w:color="auto"/>
          </w:divBdr>
        </w:div>
        <w:div w:id="1106971905">
          <w:marLeft w:val="0"/>
          <w:marRight w:val="0"/>
          <w:marTop w:val="0"/>
          <w:marBottom w:val="0"/>
          <w:divBdr>
            <w:top w:val="none" w:sz="0" w:space="0" w:color="auto"/>
            <w:left w:val="none" w:sz="0" w:space="0" w:color="auto"/>
            <w:bottom w:val="none" w:sz="0" w:space="0" w:color="auto"/>
            <w:right w:val="none" w:sz="0" w:space="0" w:color="auto"/>
          </w:divBdr>
          <w:divsChild>
            <w:div w:id="1389722651">
              <w:marLeft w:val="0"/>
              <w:marRight w:val="0"/>
              <w:marTop w:val="0"/>
              <w:marBottom w:val="0"/>
              <w:divBdr>
                <w:top w:val="none" w:sz="0" w:space="0" w:color="auto"/>
                <w:left w:val="none" w:sz="0" w:space="0" w:color="auto"/>
                <w:bottom w:val="none" w:sz="0" w:space="0" w:color="auto"/>
                <w:right w:val="none" w:sz="0" w:space="0" w:color="auto"/>
              </w:divBdr>
            </w:div>
          </w:divsChild>
        </w:div>
        <w:div w:id="1909685981">
          <w:marLeft w:val="0"/>
          <w:marRight w:val="0"/>
          <w:marTop w:val="0"/>
          <w:marBottom w:val="0"/>
          <w:divBdr>
            <w:top w:val="none" w:sz="0" w:space="0" w:color="auto"/>
            <w:left w:val="none" w:sz="0" w:space="0" w:color="auto"/>
            <w:bottom w:val="none" w:sz="0" w:space="0" w:color="auto"/>
            <w:right w:val="none" w:sz="0" w:space="0" w:color="auto"/>
          </w:divBdr>
        </w:div>
        <w:div w:id="947077853">
          <w:marLeft w:val="0"/>
          <w:marRight w:val="0"/>
          <w:marTop w:val="0"/>
          <w:marBottom w:val="0"/>
          <w:divBdr>
            <w:top w:val="none" w:sz="0" w:space="0" w:color="auto"/>
            <w:left w:val="none" w:sz="0" w:space="0" w:color="auto"/>
            <w:bottom w:val="none" w:sz="0" w:space="0" w:color="auto"/>
            <w:right w:val="none" w:sz="0" w:space="0" w:color="auto"/>
          </w:divBdr>
          <w:divsChild>
            <w:div w:id="423116085">
              <w:marLeft w:val="0"/>
              <w:marRight w:val="0"/>
              <w:marTop w:val="0"/>
              <w:marBottom w:val="0"/>
              <w:divBdr>
                <w:top w:val="none" w:sz="0" w:space="0" w:color="auto"/>
                <w:left w:val="none" w:sz="0" w:space="0" w:color="auto"/>
                <w:bottom w:val="none" w:sz="0" w:space="0" w:color="auto"/>
                <w:right w:val="none" w:sz="0" w:space="0" w:color="auto"/>
              </w:divBdr>
            </w:div>
          </w:divsChild>
        </w:div>
        <w:div w:id="964385237">
          <w:marLeft w:val="0"/>
          <w:marRight w:val="0"/>
          <w:marTop w:val="0"/>
          <w:marBottom w:val="0"/>
          <w:divBdr>
            <w:top w:val="none" w:sz="0" w:space="0" w:color="auto"/>
            <w:left w:val="none" w:sz="0" w:space="0" w:color="auto"/>
            <w:bottom w:val="none" w:sz="0" w:space="0" w:color="auto"/>
            <w:right w:val="none" w:sz="0" w:space="0" w:color="auto"/>
          </w:divBdr>
        </w:div>
        <w:div w:id="1599831218">
          <w:marLeft w:val="0"/>
          <w:marRight w:val="0"/>
          <w:marTop w:val="0"/>
          <w:marBottom w:val="0"/>
          <w:divBdr>
            <w:top w:val="none" w:sz="0" w:space="0" w:color="auto"/>
            <w:left w:val="none" w:sz="0" w:space="0" w:color="auto"/>
            <w:bottom w:val="none" w:sz="0" w:space="0" w:color="auto"/>
            <w:right w:val="none" w:sz="0" w:space="0" w:color="auto"/>
          </w:divBdr>
          <w:divsChild>
            <w:div w:id="1551959433">
              <w:marLeft w:val="0"/>
              <w:marRight w:val="0"/>
              <w:marTop w:val="0"/>
              <w:marBottom w:val="0"/>
              <w:divBdr>
                <w:top w:val="none" w:sz="0" w:space="0" w:color="auto"/>
                <w:left w:val="none" w:sz="0" w:space="0" w:color="auto"/>
                <w:bottom w:val="none" w:sz="0" w:space="0" w:color="auto"/>
                <w:right w:val="none" w:sz="0" w:space="0" w:color="auto"/>
              </w:divBdr>
            </w:div>
          </w:divsChild>
        </w:div>
        <w:div w:id="1756128876">
          <w:marLeft w:val="0"/>
          <w:marRight w:val="0"/>
          <w:marTop w:val="0"/>
          <w:marBottom w:val="0"/>
          <w:divBdr>
            <w:top w:val="none" w:sz="0" w:space="0" w:color="auto"/>
            <w:left w:val="none" w:sz="0" w:space="0" w:color="auto"/>
            <w:bottom w:val="none" w:sz="0" w:space="0" w:color="auto"/>
            <w:right w:val="none" w:sz="0" w:space="0" w:color="auto"/>
          </w:divBdr>
        </w:div>
        <w:div w:id="726075237">
          <w:marLeft w:val="0"/>
          <w:marRight w:val="0"/>
          <w:marTop w:val="0"/>
          <w:marBottom w:val="0"/>
          <w:divBdr>
            <w:top w:val="none" w:sz="0" w:space="0" w:color="auto"/>
            <w:left w:val="none" w:sz="0" w:space="0" w:color="auto"/>
            <w:bottom w:val="none" w:sz="0" w:space="0" w:color="auto"/>
            <w:right w:val="none" w:sz="0" w:space="0" w:color="auto"/>
          </w:divBdr>
          <w:divsChild>
            <w:div w:id="1985425306">
              <w:marLeft w:val="0"/>
              <w:marRight w:val="0"/>
              <w:marTop w:val="0"/>
              <w:marBottom w:val="0"/>
              <w:divBdr>
                <w:top w:val="none" w:sz="0" w:space="0" w:color="auto"/>
                <w:left w:val="none" w:sz="0" w:space="0" w:color="auto"/>
                <w:bottom w:val="none" w:sz="0" w:space="0" w:color="auto"/>
                <w:right w:val="none" w:sz="0" w:space="0" w:color="auto"/>
              </w:divBdr>
            </w:div>
          </w:divsChild>
        </w:div>
        <w:div w:id="822819289">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sChild>
            <w:div w:id="1588688334">
              <w:marLeft w:val="0"/>
              <w:marRight w:val="0"/>
              <w:marTop w:val="0"/>
              <w:marBottom w:val="0"/>
              <w:divBdr>
                <w:top w:val="none" w:sz="0" w:space="0" w:color="auto"/>
                <w:left w:val="none" w:sz="0" w:space="0" w:color="auto"/>
                <w:bottom w:val="none" w:sz="0" w:space="0" w:color="auto"/>
                <w:right w:val="none" w:sz="0" w:space="0" w:color="auto"/>
              </w:divBdr>
            </w:div>
          </w:divsChild>
        </w:div>
        <w:div w:id="1433624315">
          <w:marLeft w:val="0"/>
          <w:marRight w:val="0"/>
          <w:marTop w:val="0"/>
          <w:marBottom w:val="0"/>
          <w:divBdr>
            <w:top w:val="none" w:sz="0" w:space="0" w:color="auto"/>
            <w:left w:val="none" w:sz="0" w:space="0" w:color="auto"/>
            <w:bottom w:val="none" w:sz="0" w:space="0" w:color="auto"/>
            <w:right w:val="none" w:sz="0" w:space="0" w:color="auto"/>
          </w:divBdr>
        </w:div>
        <w:div w:id="424496569">
          <w:marLeft w:val="0"/>
          <w:marRight w:val="0"/>
          <w:marTop w:val="0"/>
          <w:marBottom w:val="0"/>
          <w:divBdr>
            <w:top w:val="none" w:sz="0" w:space="0" w:color="auto"/>
            <w:left w:val="none" w:sz="0" w:space="0" w:color="auto"/>
            <w:bottom w:val="none" w:sz="0" w:space="0" w:color="auto"/>
            <w:right w:val="none" w:sz="0" w:space="0" w:color="auto"/>
          </w:divBdr>
          <w:divsChild>
            <w:div w:id="1554459585">
              <w:marLeft w:val="0"/>
              <w:marRight w:val="0"/>
              <w:marTop w:val="0"/>
              <w:marBottom w:val="0"/>
              <w:divBdr>
                <w:top w:val="none" w:sz="0" w:space="0" w:color="auto"/>
                <w:left w:val="none" w:sz="0" w:space="0" w:color="auto"/>
                <w:bottom w:val="none" w:sz="0" w:space="0" w:color="auto"/>
                <w:right w:val="none" w:sz="0" w:space="0" w:color="auto"/>
              </w:divBdr>
            </w:div>
          </w:divsChild>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sChild>
                <w:div w:id="165271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93311">
          <w:marLeft w:val="0"/>
          <w:marRight w:val="0"/>
          <w:marTop w:val="300"/>
          <w:marBottom w:val="0"/>
          <w:divBdr>
            <w:top w:val="none" w:sz="0" w:space="0" w:color="auto"/>
            <w:left w:val="none" w:sz="0" w:space="0" w:color="auto"/>
            <w:bottom w:val="none" w:sz="0" w:space="0" w:color="auto"/>
            <w:right w:val="none" w:sz="0" w:space="0" w:color="auto"/>
          </w:divBdr>
          <w:divsChild>
            <w:div w:id="1768883309">
              <w:marLeft w:val="0"/>
              <w:marRight w:val="0"/>
              <w:marTop w:val="0"/>
              <w:marBottom w:val="0"/>
              <w:divBdr>
                <w:top w:val="none" w:sz="0" w:space="0" w:color="auto"/>
                <w:left w:val="none" w:sz="0" w:space="0" w:color="auto"/>
                <w:bottom w:val="none" w:sz="0" w:space="0" w:color="auto"/>
                <w:right w:val="none" w:sz="0" w:space="0" w:color="auto"/>
              </w:divBdr>
              <w:divsChild>
                <w:div w:id="9130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82407">
          <w:marLeft w:val="0"/>
          <w:marRight w:val="0"/>
          <w:marTop w:val="300"/>
          <w:marBottom w:val="0"/>
          <w:divBdr>
            <w:top w:val="none" w:sz="0" w:space="0" w:color="auto"/>
            <w:left w:val="none" w:sz="0" w:space="0" w:color="auto"/>
            <w:bottom w:val="none" w:sz="0" w:space="0" w:color="auto"/>
            <w:right w:val="none" w:sz="0" w:space="0" w:color="auto"/>
          </w:divBdr>
          <w:divsChild>
            <w:div w:id="707529321">
              <w:marLeft w:val="0"/>
              <w:marRight w:val="0"/>
              <w:marTop w:val="0"/>
              <w:marBottom w:val="0"/>
              <w:divBdr>
                <w:top w:val="none" w:sz="0" w:space="0" w:color="auto"/>
                <w:left w:val="none" w:sz="0" w:space="0" w:color="auto"/>
                <w:bottom w:val="none" w:sz="0" w:space="0" w:color="auto"/>
                <w:right w:val="none" w:sz="0" w:space="0" w:color="auto"/>
              </w:divBdr>
              <w:divsChild>
                <w:div w:id="102177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313337556">
          <w:marLeft w:val="0"/>
          <w:marRight w:val="0"/>
          <w:marTop w:val="0"/>
          <w:marBottom w:val="0"/>
          <w:divBdr>
            <w:top w:val="none" w:sz="0" w:space="0" w:color="auto"/>
            <w:left w:val="none" w:sz="0" w:space="0" w:color="auto"/>
            <w:bottom w:val="none" w:sz="0" w:space="0" w:color="auto"/>
            <w:right w:val="none" w:sz="0" w:space="0" w:color="auto"/>
          </w:divBdr>
        </w:div>
        <w:div w:id="469252080">
          <w:marLeft w:val="0"/>
          <w:marRight w:val="0"/>
          <w:marTop w:val="0"/>
          <w:marBottom w:val="0"/>
          <w:divBdr>
            <w:top w:val="none" w:sz="0" w:space="0" w:color="auto"/>
            <w:left w:val="none" w:sz="0" w:space="0" w:color="auto"/>
            <w:bottom w:val="none" w:sz="0" w:space="0" w:color="auto"/>
            <w:right w:val="none" w:sz="0" w:space="0" w:color="auto"/>
          </w:divBdr>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539851957">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111631755">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
          </w:divsChild>
        </w:div>
        <w:div w:id="576331227">
          <w:marLeft w:val="0"/>
          <w:marRight w:val="0"/>
          <w:marTop w:val="0"/>
          <w:marBottom w:val="0"/>
          <w:divBdr>
            <w:top w:val="none" w:sz="0" w:space="0" w:color="auto"/>
            <w:left w:val="none" w:sz="0" w:space="0" w:color="auto"/>
            <w:bottom w:val="none" w:sz="0" w:space="0" w:color="auto"/>
            <w:right w:val="none" w:sz="0" w:space="0" w:color="auto"/>
          </w:divBdr>
        </w:div>
        <w:div w:id="616134559">
          <w:marLeft w:val="0"/>
          <w:marRight w:val="0"/>
          <w:marTop w:val="0"/>
          <w:marBottom w:val="0"/>
          <w:divBdr>
            <w:top w:val="none" w:sz="0" w:space="0" w:color="auto"/>
            <w:left w:val="none" w:sz="0" w:space="0" w:color="auto"/>
            <w:bottom w:val="none" w:sz="0" w:space="0" w:color="auto"/>
            <w:right w:val="none" w:sz="0" w:space="0" w:color="auto"/>
          </w:divBdr>
        </w:div>
        <w:div w:id="721635631">
          <w:marLeft w:val="0"/>
          <w:marRight w:val="0"/>
          <w:marTop w:val="0"/>
          <w:marBottom w:val="0"/>
          <w:divBdr>
            <w:top w:val="none" w:sz="0" w:space="0" w:color="auto"/>
            <w:left w:val="none" w:sz="0" w:space="0" w:color="auto"/>
            <w:bottom w:val="none" w:sz="0" w:space="0" w:color="auto"/>
            <w:right w:val="none" w:sz="0" w:space="0" w:color="auto"/>
          </w:divBdr>
        </w:div>
        <w:div w:id="853347999">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63642156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845748267">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1249146567">
          <w:marLeft w:val="0"/>
          <w:marRight w:val="0"/>
          <w:marTop w:val="0"/>
          <w:marBottom w:val="0"/>
          <w:divBdr>
            <w:top w:val="none" w:sz="0" w:space="0" w:color="auto"/>
            <w:left w:val="none" w:sz="0" w:space="0" w:color="auto"/>
            <w:bottom w:val="none" w:sz="0" w:space="0" w:color="auto"/>
            <w:right w:val="none" w:sz="0" w:space="0" w:color="auto"/>
          </w:divBdr>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746804662">
          <w:marLeft w:val="0"/>
          <w:marRight w:val="0"/>
          <w:marTop w:val="0"/>
          <w:marBottom w:val="0"/>
          <w:divBdr>
            <w:top w:val="none" w:sz="0" w:space="0" w:color="auto"/>
            <w:left w:val="none" w:sz="0" w:space="0" w:color="auto"/>
            <w:bottom w:val="none" w:sz="0" w:space="0" w:color="auto"/>
            <w:right w:val="none" w:sz="0" w:space="0" w:color="auto"/>
          </w:divBdr>
        </w:div>
        <w:div w:id="860048558">
          <w:marLeft w:val="0"/>
          <w:marRight w:val="0"/>
          <w:marTop w:val="0"/>
          <w:marBottom w:val="0"/>
          <w:divBdr>
            <w:top w:val="none" w:sz="0" w:space="0" w:color="auto"/>
            <w:left w:val="none" w:sz="0" w:space="0" w:color="auto"/>
            <w:bottom w:val="none" w:sz="0" w:space="0" w:color="auto"/>
            <w:right w:val="none" w:sz="0" w:space="0" w:color="auto"/>
          </w:divBdr>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341391348">
          <w:marLeft w:val="0"/>
          <w:marRight w:val="0"/>
          <w:marTop w:val="0"/>
          <w:marBottom w:val="0"/>
          <w:divBdr>
            <w:top w:val="none" w:sz="0" w:space="0" w:color="auto"/>
            <w:left w:val="none" w:sz="0" w:space="0" w:color="auto"/>
            <w:bottom w:val="none" w:sz="0" w:space="0" w:color="auto"/>
            <w:right w:val="none" w:sz="0" w:space="0" w:color="auto"/>
          </w:divBdr>
        </w:div>
        <w:div w:id="1362363546">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42605532">
          <w:marLeft w:val="0"/>
          <w:marRight w:val="0"/>
          <w:marTop w:val="30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27938354">
          <w:marLeft w:val="0"/>
          <w:marRight w:val="0"/>
          <w:marTop w:val="0"/>
          <w:marBottom w:val="0"/>
          <w:divBdr>
            <w:top w:val="none" w:sz="0" w:space="0" w:color="auto"/>
            <w:left w:val="none" w:sz="0" w:space="0" w:color="auto"/>
            <w:bottom w:val="none" w:sz="0" w:space="0" w:color="auto"/>
            <w:right w:val="none" w:sz="0" w:space="0" w:color="auto"/>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630014270">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220869505">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42407071">
          <w:marLeft w:val="0"/>
          <w:marRight w:val="0"/>
          <w:marTop w:val="0"/>
          <w:marBottom w:val="0"/>
          <w:divBdr>
            <w:top w:val="none" w:sz="0" w:space="0" w:color="auto"/>
            <w:left w:val="none" w:sz="0" w:space="0" w:color="auto"/>
            <w:bottom w:val="none" w:sz="0" w:space="0" w:color="auto"/>
            <w:right w:val="none" w:sz="0" w:space="0" w:color="auto"/>
          </w:divBdr>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578179804">
          <w:marLeft w:val="0"/>
          <w:marRight w:val="0"/>
          <w:marTop w:val="0"/>
          <w:marBottom w:val="0"/>
          <w:divBdr>
            <w:top w:val="none" w:sz="0" w:space="0" w:color="auto"/>
            <w:left w:val="none" w:sz="0" w:space="0" w:color="auto"/>
            <w:bottom w:val="none" w:sz="0" w:space="0" w:color="auto"/>
            <w:right w:val="none" w:sz="0" w:space="0" w:color="auto"/>
          </w:divBdr>
        </w:div>
        <w:div w:id="654723640">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
          </w:divsChild>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15471598">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504442204">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792942488">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432044911">
          <w:marLeft w:val="0"/>
          <w:marRight w:val="0"/>
          <w:marTop w:val="300"/>
          <w:marBottom w:val="0"/>
          <w:divBdr>
            <w:top w:val="none" w:sz="0" w:space="0" w:color="auto"/>
            <w:left w:val="none" w:sz="0" w:space="0" w:color="auto"/>
            <w:bottom w:val="none" w:sz="0" w:space="0" w:color="auto"/>
            <w:right w:val="none" w:sz="0" w:space="0" w:color="auto"/>
          </w:divBdr>
        </w:div>
        <w:div w:id="1634603425">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
        <w:div w:id="1816755203">
          <w:marLeft w:val="0"/>
          <w:marRight w:val="0"/>
          <w:marTop w:val="0"/>
          <w:marBottom w:val="0"/>
          <w:divBdr>
            <w:top w:val="none" w:sz="0" w:space="0" w:color="auto"/>
            <w:left w:val="none" w:sz="0" w:space="0" w:color="auto"/>
            <w:bottom w:val="none" w:sz="0" w:space="0" w:color="auto"/>
            <w:right w:val="none" w:sz="0" w:space="0" w:color="auto"/>
          </w:divBdr>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67926574">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479423416">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580257499">
          <w:marLeft w:val="0"/>
          <w:marRight w:val="0"/>
          <w:marTop w:val="0"/>
          <w:marBottom w:val="0"/>
          <w:divBdr>
            <w:top w:val="none" w:sz="0" w:space="0" w:color="auto"/>
            <w:left w:val="none" w:sz="0" w:space="0" w:color="auto"/>
            <w:bottom w:val="none" w:sz="0" w:space="0" w:color="auto"/>
            <w:right w:val="none" w:sz="0" w:space="0" w:color="auto"/>
          </w:divBdr>
        </w:div>
        <w:div w:id="701974772">
          <w:marLeft w:val="0"/>
          <w:marRight w:val="0"/>
          <w:marTop w:val="0"/>
          <w:marBottom w:val="0"/>
          <w:divBdr>
            <w:top w:val="none" w:sz="0" w:space="0" w:color="auto"/>
            <w:left w:val="none" w:sz="0" w:space="0" w:color="auto"/>
            <w:bottom w:val="none" w:sz="0" w:space="0" w:color="auto"/>
            <w:right w:val="none" w:sz="0" w:space="0" w:color="auto"/>
          </w:divBdr>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
          </w:divsChild>
        </w:div>
        <w:div w:id="1470971461">
          <w:marLeft w:val="0"/>
          <w:marRight w:val="0"/>
          <w:marTop w:val="0"/>
          <w:marBottom w:val="0"/>
          <w:divBdr>
            <w:top w:val="none" w:sz="0" w:space="0" w:color="auto"/>
            <w:left w:val="none" w:sz="0" w:space="0" w:color="auto"/>
            <w:bottom w:val="none" w:sz="0" w:space="0" w:color="auto"/>
            <w:right w:val="none" w:sz="0" w:space="0" w:color="auto"/>
          </w:divBdr>
        </w:div>
        <w:div w:id="1605768846">
          <w:marLeft w:val="0"/>
          <w:marRight w:val="0"/>
          <w:marTop w:val="30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368069554">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236747184">
          <w:marLeft w:val="0"/>
          <w:marRight w:val="0"/>
          <w:marTop w:val="0"/>
          <w:marBottom w:val="0"/>
          <w:divBdr>
            <w:top w:val="none" w:sz="0" w:space="0" w:color="auto"/>
            <w:left w:val="none" w:sz="0" w:space="0" w:color="auto"/>
            <w:bottom w:val="none" w:sz="0" w:space="0" w:color="auto"/>
            <w:right w:val="none" w:sz="0" w:space="0" w:color="auto"/>
          </w:divBdr>
        </w:div>
        <w:div w:id="1459572081">
          <w:marLeft w:val="0"/>
          <w:marRight w:val="0"/>
          <w:marTop w:val="0"/>
          <w:marBottom w:val="0"/>
          <w:divBdr>
            <w:top w:val="none" w:sz="0" w:space="0" w:color="auto"/>
            <w:left w:val="none" w:sz="0" w:space="0" w:color="auto"/>
            <w:bottom w:val="none" w:sz="0" w:space="0" w:color="auto"/>
            <w:right w:val="none" w:sz="0" w:space="0" w:color="auto"/>
          </w:divBdr>
        </w:div>
        <w:div w:id="1503546248">
          <w:marLeft w:val="0"/>
          <w:marRight w:val="0"/>
          <w:marTop w:val="0"/>
          <w:marBottom w:val="0"/>
          <w:divBdr>
            <w:top w:val="none" w:sz="0" w:space="0" w:color="auto"/>
            <w:left w:val="none" w:sz="0" w:space="0" w:color="auto"/>
            <w:bottom w:val="none" w:sz="0" w:space="0" w:color="auto"/>
            <w:right w:val="none" w:sz="0" w:space="0" w:color="auto"/>
          </w:divBdr>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66006">
          <w:marLeft w:val="0"/>
          <w:marRight w:val="0"/>
          <w:marTop w:val="0"/>
          <w:marBottom w:val="0"/>
          <w:divBdr>
            <w:top w:val="none" w:sz="0" w:space="0" w:color="auto"/>
            <w:left w:val="none" w:sz="0" w:space="0" w:color="auto"/>
            <w:bottom w:val="none" w:sz="0" w:space="0" w:color="auto"/>
            <w:right w:val="none" w:sz="0" w:space="0" w:color="auto"/>
          </w:divBdr>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06511723">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555774250">
          <w:marLeft w:val="0"/>
          <w:marRight w:val="0"/>
          <w:marTop w:val="0"/>
          <w:marBottom w:val="0"/>
          <w:divBdr>
            <w:top w:val="none" w:sz="0" w:space="0" w:color="auto"/>
            <w:left w:val="none" w:sz="0" w:space="0" w:color="auto"/>
            <w:bottom w:val="none" w:sz="0" w:space="0" w:color="auto"/>
            <w:right w:val="none" w:sz="0" w:space="0" w:color="auto"/>
          </w:divBdr>
        </w:div>
        <w:div w:id="682245012">
          <w:marLeft w:val="0"/>
          <w:marRight w:val="0"/>
          <w:marTop w:val="0"/>
          <w:marBottom w:val="0"/>
          <w:divBdr>
            <w:top w:val="none" w:sz="0" w:space="0" w:color="auto"/>
            <w:left w:val="none" w:sz="0" w:space="0" w:color="auto"/>
            <w:bottom w:val="none" w:sz="0" w:space="0" w:color="auto"/>
            <w:right w:val="none" w:sz="0" w:space="0" w:color="auto"/>
          </w:divBdr>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
        <w:div w:id="14672347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64906550">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768742812">
          <w:marLeft w:val="0"/>
          <w:marRight w:val="0"/>
          <w:marTop w:val="0"/>
          <w:marBottom w:val="0"/>
          <w:divBdr>
            <w:top w:val="none" w:sz="0" w:space="0" w:color="auto"/>
            <w:left w:val="none" w:sz="0" w:space="0" w:color="auto"/>
            <w:bottom w:val="none" w:sz="0" w:space="0" w:color="auto"/>
            <w:right w:val="none" w:sz="0" w:space="0" w:color="auto"/>
          </w:divBdr>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02848212">
          <w:marLeft w:val="0"/>
          <w:marRight w:val="0"/>
          <w:marTop w:val="0"/>
          <w:marBottom w:val="0"/>
          <w:divBdr>
            <w:top w:val="none" w:sz="0" w:space="0" w:color="auto"/>
            <w:left w:val="none" w:sz="0" w:space="0" w:color="auto"/>
            <w:bottom w:val="none" w:sz="0" w:space="0" w:color="auto"/>
            <w:right w:val="none" w:sz="0" w:space="0" w:color="auto"/>
          </w:divBdr>
        </w:div>
        <w:div w:id="1842349648">
          <w:marLeft w:val="0"/>
          <w:marRight w:val="0"/>
          <w:marTop w:val="0"/>
          <w:marBottom w:val="0"/>
          <w:divBdr>
            <w:top w:val="none" w:sz="0" w:space="0" w:color="auto"/>
            <w:left w:val="none" w:sz="0" w:space="0" w:color="auto"/>
            <w:bottom w:val="none" w:sz="0" w:space="0" w:color="auto"/>
            <w:right w:val="none" w:sz="0" w:space="0" w:color="auto"/>
          </w:divBdr>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532503545">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240283823">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633876460">
          <w:marLeft w:val="0"/>
          <w:marRight w:val="0"/>
          <w:marTop w:val="0"/>
          <w:marBottom w:val="0"/>
          <w:divBdr>
            <w:top w:val="none" w:sz="0" w:space="0" w:color="auto"/>
            <w:left w:val="none" w:sz="0" w:space="0" w:color="auto"/>
            <w:bottom w:val="none" w:sz="0" w:space="0" w:color="auto"/>
            <w:right w:val="none" w:sz="0" w:space="0" w:color="auto"/>
          </w:divBdr>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
          </w:divsChild>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
        <w:div w:id="1618369649">
          <w:marLeft w:val="0"/>
          <w:marRight w:val="0"/>
          <w:marTop w:val="30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5343504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726101954">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7539">
          <w:marLeft w:val="0"/>
          <w:marRight w:val="0"/>
          <w:marTop w:val="0"/>
          <w:marBottom w:val="0"/>
          <w:divBdr>
            <w:top w:val="none" w:sz="0" w:space="0" w:color="auto"/>
            <w:left w:val="none" w:sz="0" w:space="0" w:color="auto"/>
            <w:bottom w:val="none" w:sz="0" w:space="0" w:color="auto"/>
            <w:right w:val="none" w:sz="0" w:space="0" w:color="auto"/>
          </w:divBdr>
        </w:div>
        <w:div w:id="1135879063">
          <w:marLeft w:val="0"/>
          <w:marRight w:val="0"/>
          <w:marTop w:val="30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
          </w:divsChild>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100105902">
          <w:marLeft w:val="0"/>
          <w:marRight w:val="0"/>
          <w:marTop w:val="0"/>
          <w:marBottom w:val="0"/>
          <w:divBdr>
            <w:top w:val="none" w:sz="0" w:space="0" w:color="auto"/>
            <w:left w:val="none" w:sz="0" w:space="0" w:color="auto"/>
            <w:bottom w:val="none" w:sz="0" w:space="0" w:color="auto"/>
            <w:right w:val="none" w:sz="0" w:space="0" w:color="auto"/>
          </w:divBdr>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190753673">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24759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529">
      <w:bodyDiv w:val="1"/>
      <w:marLeft w:val="0"/>
      <w:marRight w:val="0"/>
      <w:marTop w:val="0"/>
      <w:marBottom w:val="0"/>
      <w:divBdr>
        <w:top w:val="none" w:sz="0" w:space="0" w:color="auto"/>
        <w:left w:val="none" w:sz="0" w:space="0" w:color="auto"/>
        <w:bottom w:val="none" w:sz="0" w:space="0" w:color="auto"/>
        <w:right w:val="none" w:sz="0" w:space="0" w:color="auto"/>
      </w:divBdr>
      <w:divsChild>
        <w:div w:id="865557616">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sChild>
            <w:div w:id="1230115321">
              <w:marLeft w:val="0"/>
              <w:marRight w:val="0"/>
              <w:marTop w:val="0"/>
              <w:marBottom w:val="0"/>
              <w:divBdr>
                <w:top w:val="none" w:sz="0" w:space="0" w:color="auto"/>
                <w:left w:val="none" w:sz="0" w:space="0" w:color="auto"/>
                <w:bottom w:val="none" w:sz="0" w:space="0" w:color="auto"/>
                <w:right w:val="none" w:sz="0" w:space="0" w:color="auto"/>
              </w:divBdr>
            </w:div>
          </w:divsChild>
        </w:div>
        <w:div w:id="439255010">
          <w:marLeft w:val="0"/>
          <w:marRight w:val="0"/>
          <w:marTop w:val="0"/>
          <w:marBottom w:val="0"/>
          <w:divBdr>
            <w:top w:val="none" w:sz="0" w:space="0" w:color="auto"/>
            <w:left w:val="none" w:sz="0" w:space="0" w:color="auto"/>
            <w:bottom w:val="none" w:sz="0" w:space="0" w:color="auto"/>
            <w:right w:val="none" w:sz="0" w:space="0" w:color="auto"/>
          </w:divBdr>
        </w:div>
        <w:div w:id="1887260132">
          <w:marLeft w:val="0"/>
          <w:marRight w:val="0"/>
          <w:marTop w:val="0"/>
          <w:marBottom w:val="0"/>
          <w:divBdr>
            <w:top w:val="none" w:sz="0" w:space="0" w:color="auto"/>
            <w:left w:val="none" w:sz="0" w:space="0" w:color="auto"/>
            <w:bottom w:val="none" w:sz="0" w:space="0" w:color="auto"/>
            <w:right w:val="none" w:sz="0" w:space="0" w:color="auto"/>
          </w:divBdr>
          <w:divsChild>
            <w:div w:id="961350906">
              <w:marLeft w:val="0"/>
              <w:marRight w:val="0"/>
              <w:marTop w:val="0"/>
              <w:marBottom w:val="0"/>
              <w:divBdr>
                <w:top w:val="none" w:sz="0" w:space="0" w:color="auto"/>
                <w:left w:val="none" w:sz="0" w:space="0" w:color="auto"/>
                <w:bottom w:val="none" w:sz="0" w:space="0" w:color="auto"/>
                <w:right w:val="none" w:sz="0" w:space="0" w:color="auto"/>
              </w:divBdr>
            </w:div>
          </w:divsChild>
        </w:div>
        <w:div w:id="963080623">
          <w:marLeft w:val="0"/>
          <w:marRight w:val="0"/>
          <w:marTop w:val="0"/>
          <w:marBottom w:val="0"/>
          <w:divBdr>
            <w:top w:val="none" w:sz="0" w:space="0" w:color="auto"/>
            <w:left w:val="none" w:sz="0" w:space="0" w:color="auto"/>
            <w:bottom w:val="none" w:sz="0" w:space="0" w:color="auto"/>
            <w:right w:val="none" w:sz="0" w:space="0" w:color="auto"/>
          </w:divBdr>
        </w:div>
        <w:div w:id="1548948396">
          <w:marLeft w:val="0"/>
          <w:marRight w:val="0"/>
          <w:marTop w:val="0"/>
          <w:marBottom w:val="0"/>
          <w:divBdr>
            <w:top w:val="none" w:sz="0" w:space="0" w:color="auto"/>
            <w:left w:val="none" w:sz="0" w:space="0" w:color="auto"/>
            <w:bottom w:val="none" w:sz="0" w:space="0" w:color="auto"/>
            <w:right w:val="none" w:sz="0" w:space="0" w:color="auto"/>
          </w:divBdr>
          <w:divsChild>
            <w:div w:id="2087653580">
              <w:marLeft w:val="0"/>
              <w:marRight w:val="0"/>
              <w:marTop w:val="0"/>
              <w:marBottom w:val="0"/>
              <w:divBdr>
                <w:top w:val="none" w:sz="0" w:space="0" w:color="auto"/>
                <w:left w:val="none" w:sz="0" w:space="0" w:color="auto"/>
                <w:bottom w:val="none" w:sz="0" w:space="0" w:color="auto"/>
                <w:right w:val="none" w:sz="0" w:space="0" w:color="auto"/>
              </w:divBdr>
            </w:div>
          </w:divsChild>
        </w:div>
        <w:div w:id="765612958">
          <w:marLeft w:val="0"/>
          <w:marRight w:val="0"/>
          <w:marTop w:val="0"/>
          <w:marBottom w:val="0"/>
          <w:divBdr>
            <w:top w:val="none" w:sz="0" w:space="0" w:color="auto"/>
            <w:left w:val="none" w:sz="0" w:space="0" w:color="auto"/>
            <w:bottom w:val="none" w:sz="0" w:space="0" w:color="auto"/>
            <w:right w:val="none" w:sz="0" w:space="0" w:color="auto"/>
          </w:divBdr>
        </w:div>
        <w:div w:id="1705057010">
          <w:marLeft w:val="0"/>
          <w:marRight w:val="0"/>
          <w:marTop w:val="0"/>
          <w:marBottom w:val="0"/>
          <w:divBdr>
            <w:top w:val="none" w:sz="0" w:space="0" w:color="auto"/>
            <w:left w:val="none" w:sz="0" w:space="0" w:color="auto"/>
            <w:bottom w:val="none" w:sz="0" w:space="0" w:color="auto"/>
            <w:right w:val="none" w:sz="0" w:space="0" w:color="auto"/>
          </w:divBdr>
          <w:divsChild>
            <w:div w:id="2146921686">
              <w:marLeft w:val="0"/>
              <w:marRight w:val="0"/>
              <w:marTop w:val="0"/>
              <w:marBottom w:val="0"/>
              <w:divBdr>
                <w:top w:val="none" w:sz="0" w:space="0" w:color="auto"/>
                <w:left w:val="none" w:sz="0" w:space="0" w:color="auto"/>
                <w:bottom w:val="none" w:sz="0" w:space="0" w:color="auto"/>
                <w:right w:val="none" w:sz="0" w:space="0" w:color="auto"/>
              </w:divBdr>
            </w:div>
          </w:divsChild>
        </w:div>
        <w:div w:id="1410738754">
          <w:marLeft w:val="0"/>
          <w:marRight w:val="0"/>
          <w:marTop w:val="0"/>
          <w:marBottom w:val="0"/>
          <w:divBdr>
            <w:top w:val="none" w:sz="0" w:space="0" w:color="auto"/>
            <w:left w:val="none" w:sz="0" w:space="0" w:color="auto"/>
            <w:bottom w:val="none" w:sz="0" w:space="0" w:color="auto"/>
            <w:right w:val="none" w:sz="0" w:space="0" w:color="auto"/>
          </w:divBdr>
        </w:div>
        <w:div w:id="1023365225">
          <w:marLeft w:val="0"/>
          <w:marRight w:val="0"/>
          <w:marTop w:val="0"/>
          <w:marBottom w:val="0"/>
          <w:divBdr>
            <w:top w:val="none" w:sz="0" w:space="0" w:color="auto"/>
            <w:left w:val="none" w:sz="0" w:space="0" w:color="auto"/>
            <w:bottom w:val="none" w:sz="0" w:space="0" w:color="auto"/>
            <w:right w:val="none" w:sz="0" w:space="0" w:color="auto"/>
          </w:divBdr>
          <w:divsChild>
            <w:div w:id="1299144088">
              <w:marLeft w:val="0"/>
              <w:marRight w:val="0"/>
              <w:marTop w:val="0"/>
              <w:marBottom w:val="0"/>
              <w:divBdr>
                <w:top w:val="none" w:sz="0" w:space="0" w:color="auto"/>
                <w:left w:val="none" w:sz="0" w:space="0" w:color="auto"/>
                <w:bottom w:val="none" w:sz="0" w:space="0" w:color="auto"/>
                <w:right w:val="none" w:sz="0" w:space="0" w:color="auto"/>
              </w:divBdr>
            </w:div>
          </w:divsChild>
        </w:div>
        <w:div w:id="1659917004">
          <w:marLeft w:val="0"/>
          <w:marRight w:val="0"/>
          <w:marTop w:val="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sChild>
            <w:div w:id="2055764737">
              <w:marLeft w:val="0"/>
              <w:marRight w:val="0"/>
              <w:marTop w:val="0"/>
              <w:marBottom w:val="0"/>
              <w:divBdr>
                <w:top w:val="none" w:sz="0" w:space="0" w:color="auto"/>
                <w:left w:val="none" w:sz="0" w:space="0" w:color="auto"/>
                <w:bottom w:val="none" w:sz="0" w:space="0" w:color="auto"/>
                <w:right w:val="none" w:sz="0" w:space="0" w:color="auto"/>
              </w:divBdr>
            </w:div>
          </w:divsChild>
        </w:div>
        <w:div w:id="2050568383">
          <w:marLeft w:val="0"/>
          <w:marRight w:val="0"/>
          <w:marTop w:val="0"/>
          <w:marBottom w:val="0"/>
          <w:divBdr>
            <w:top w:val="none" w:sz="0" w:space="0" w:color="auto"/>
            <w:left w:val="none" w:sz="0" w:space="0" w:color="auto"/>
            <w:bottom w:val="none" w:sz="0" w:space="0" w:color="auto"/>
            <w:right w:val="none" w:sz="0" w:space="0" w:color="auto"/>
          </w:divBdr>
        </w:div>
        <w:div w:id="989944993">
          <w:marLeft w:val="0"/>
          <w:marRight w:val="0"/>
          <w:marTop w:val="0"/>
          <w:marBottom w:val="0"/>
          <w:divBdr>
            <w:top w:val="none" w:sz="0" w:space="0" w:color="auto"/>
            <w:left w:val="none" w:sz="0" w:space="0" w:color="auto"/>
            <w:bottom w:val="none" w:sz="0" w:space="0" w:color="auto"/>
            <w:right w:val="none" w:sz="0" w:space="0" w:color="auto"/>
          </w:divBdr>
          <w:divsChild>
            <w:div w:id="891310427">
              <w:marLeft w:val="0"/>
              <w:marRight w:val="0"/>
              <w:marTop w:val="0"/>
              <w:marBottom w:val="0"/>
              <w:divBdr>
                <w:top w:val="none" w:sz="0" w:space="0" w:color="auto"/>
                <w:left w:val="none" w:sz="0" w:space="0" w:color="auto"/>
                <w:bottom w:val="none" w:sz="0" w:space="0" w:color="auto"/>
                <w:right w:val="none" w:sz="0" w:space="0" w:color="auto"/>
              </w:divBdr>
            </w:div>
          </w:divsChild>
        </w:div>
        <w:div w:id="346490781">
          <w:marLeft w:val="0"/>
          <w:marRight w:val="0"/>
          <w:marTop w:val="300"/>
          <w:marBottom w:val="0"/>
          <w:divBdr>
            <w:top w:val="none" w:sz="0" w:space="0" w:color="auto"/>
            <w:left w:val="none" w:sz="0" w:space="0" w:color="auto"/>
            <w:bottom w:val="none" w:sz="0" w:space="0" w:color="auto"/>
            <w:right w:val="none" w:sz="0" w:space="0" w:color="auto"/>
          </w:divBdr>
          <w:divsChild>
            <w:div w:id="1260917555">
              <w:marLeft w:val="0"/>
              <w:marRight w:val="0"/>
              <w:marTop w:val="0"/>
              <w:marBottom w:val="0"/>
              <w:divBdr>
                <w:top w:val="none" w:sz="0" w:space="0" w:color="auto"/>
                <w:left w:val="none" w:sz="0" w:space="0" w:color="auto"/>
                <w:bottom w:val="none" w:sz="0" w:space="0" w:color="auto"/>
                <w:right w:val="none" w:sz="0" w:space="0" w:color="auto"/>
              </w:divBdr>
              <w:divsChild>
                <w:div w:id="8555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137185">
          <w:marLeft w:val="0"/>
          <w:marRight w:val="0"/>
          <w:marTop w:val="300"/>
          <w:marBottom w:val="0"/>
          <w:divBdr>
            <w:top w:val="none" w:sz="0" w:space="0" w:color="auto"/>
            <w:left w:val="none" w:sz="0" w:space="0" w:color="auto"/>
            <w:bottom w:val="none" w:sz="0" w:space="0" w:color="auto"/>
            <w:right w:val="none" w:sz="0" w:space="0" w:color="auto"/>
          </w:divBdr>
          <w:divsChild>
            <w:div w:id="1460800637">
              <w:marLeft w:val="0"/>
              <w:marRight w:val="0"/>
              <w:marTop w:val="0"/>
              <w:marBottom w:val="0"/>
              <w:divBdr>
                <w:top w:val="none" w:sz="0" w:space="0" w:color="auto"/>
                <w:left w:val="none" w:sz="0" w:space="0" w:color="auto"/>
                <w:bottom w:val="none" w:sz="0" w:space="0" w:color="auto"/>
                <w:right w:val="none" w:sz="0" w:space="0" w:color="auto"/>
              </w:divBdr>
              <w:divsChild>
                <w:div w:id="792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7103">
          <w:marLeft w:val="0"/>
          <w:marRight w:val="0"/>
          <w:marTop w:val="300"/>
          <w:marBottom w:val="0"/>
          <w:divBdr>
            <w:top w:val="none" w:sz="0" w:space="0" w:color="auto"/>
            <w:left w:val="none" w:sz="0" w:space="0" w:color="auto"/>
            <w:bottom w:val="none" w:sz="0" w:space="0" w:color="auto"/>
            <w:right w:val="none" w:sz="0" w:space="0" w:color="auto"/>
          </w:divBdr>
          <w:divsChild>
            <w:div w:id="1842700251">
              <w:marLeft w:val="0"/>
              <w:marRight w:val="0"/>
              <w:marTop w:val="0"/>
              <w:marBottom w:val="0"/>
              <w:divBdr>
                <w:top w:val="none" w:sz="0" w:space="0" w:color="auto"/>
                <w:left w:val="none" w:sz="0" w:space="0" w:color="auto"/>
                <w:bottom w:val="none" w:sz="0" w:space="0" w:color="auto"/>
                <w:right w:val="none" w:sz="0" w:space="0" w:color="auto"/>
              </w:divBdr>
              <w:divsChild>
                <w:div w:id="737676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7257">
          <w:marLeft w:val="0"/>
          <w:marRight w:val="0"/>
          <w:marTop w:val="300"/>
          <w:marBottom w:val="0"/>
          <w:divBdr>
            <w:top w:val="none" w:sz="0" w:space="0" w:color="auto"/>
            <w:left w:val="none" w:sz="0" w:space="0" w:color="auto"/>
            <w:bottom w:val="none" w:sz="0" w:space="0" w:color="auto"/>
            <w:right w:val="none" w:sz="0" w:space="0" w:color="auto"/>
          </w:divBdr>
          <w:divsChild>
            <w:div w:id="463042638">
              <w:marLeft w:val="0"/>
              <w:marRight w:val="0"/>
              <w:marTop w:val="0"/>
              <w:marBottom w:val="0"/>
              <w:divBdr>
                <w:top w:val="none" w:sz="0" w:space="0" w:color="auto"/>
                <w:left w:val="none" w:sz="0" w:space="0" w:color="auto"/>
                <w:bottom w:val="none" w:sz="0" w:space="0" w:color="auto"/>
                <w:right w:val="none" w:sz="0" w:space="0" w:color="auto"/>
              </w:divBdr>
              <w:divsChild>
                <w:div w:id="7846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5862928">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436408165">
          <w:marLeft w:val="0"/>
          <w:marRight w:val="0"/>
          <w:marTop w:val="0"/>
          <w:marBottom w:val="0"/>
          <w:divBdr>
            <w:top w:val="none" w:sz="0" w:space="0" w:color="auto"/>
            <w:left w:val="none" w:sz="0" w:space="0" w:color="auto"/>
            <w:bottom w:val="none" w:sz="0" w:space="0" w:color="auto"/>
            <w:right w:val="none" w:sz="0" w:space="0" w:color="auto"/>
          </w:divBdr>
        </w:div>
        <w:div w:id="517812841">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599413728">
          <w:marLeft w:val="0"/>
          <w:marRight w:val="0"/>
          <w:marTop w:val="0"/>
          <w:marBottom w:val="0"/>
          <w:divBdr>
            <w:top w:val="none" w:sz="0" w:space="0" w:color="auto"/>
            <w:left w:val="none" w:sz="0" w:space="0" w:color="auto"/>
            <w:bottom w:val="none" w:sz="0" w:space="0" w:color="auto"/>
            <w:right w:val="none" w:sz="0" w:space="0" w:color="auto"/>
          </w:divBdr>
        </w:div>
        <w:div w:id="996346748">
          <w:marLeft w:val="0"/>
          <w:marRight w:val="0"/>
          <w:marTop w:val="30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1051081088">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
        <w:div w:id="1188180673">
          <w:marLeft w:val="0"/>
          <w:marRight w:val="0"/>
          <w:marTop w:val="0"/>
          <w:marBottom w:val="0"/>
          <w:divBdr>
            <w:top w:val="none" w:sz="0" w:space="0" w:color="auto"/>
            <w:left w:val="none" w:sz="0" w:space="0" w:color="auto"/>
            <w:bottom w:val="none" w:sz="0" w:space="0" w:color="auto"/>
            <w:right w:val="none" w:sz="0" w:space="0" w:color="auto"/>
          </w:divBdr>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54279834">
          <w:marLeft w:val="0"/>
          <w:marRight w:val="0"/>
          <w:marTop w:val="0"/>
          <w:marBottom w:val="0"/>
          <w:divBdr>
            <w:top w:val="none" w:sz="0" w:space="0" w:color="auto"/>
            <w:left w:val="none" w:sz="0" w:space="0" w:color="auto"/>
            <w:bottom w:val="none" w:sz="0" w:space="0" w:color="auto"/>
            <w:right w:val="none" w:sz="0" w:space="0" w:color="auto"/>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88221540">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8139">
          <w:marLeft w:val="0"/>
          <w:marRight w:val="0"/>
          <w:marTop w:val="0"/>
          <w:marBottom w:val="0"/>
          <w:divBdr>
            <w:top w:val="none" w:sz="0" w:space="0" w:color="auto"/>
            <w:left w:val="none" w:sz="0" w:space="0" w:color="auto"/>
            <w:bottom w:val="none" w:sz="0" w:space="0" w:color="auto"/>
            <w:right w:val="none" w:sz="0" w:space="0" w:color="auto"/>
          </w:divBdr>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1367096185">
          <w:marLeft w:val="0"/>
          <w:marRight w:val="0"/>
          <w:marTop w:val="0"/>
          <w:marBottom w:val="0"/>
          <w:divBdr>
            <w:top w:val="none" w:sz="0" w:space="0" w:color="auto"/>
            <w:left w:val="none" w:sz="0" w:space="0" w:color="auto"/>
            <w:bottom w:val="none" w:sz="0" w:space="0" w:color="auto"/>
            <w:right w:val="none" w:sz="0" w:space="0" w:color="auto"/>
          </w:divBdr>
        </w:div>
        <w:div w:id="1451050510">
          <w:marLeft w:val="0"/>
          <w:marRight w:val="0"/>
          <w:marTop w:val="0"/>
          <w:marBottom w:val="0"/>
          <w:divBdr>
            <w:top w:val="none" w:sz="0" w:space="0" w:color="auto"/>
            <w:left w:val="none" w:sz="0" w:space="0" w:color="auto"/>
            <w:bottom w:val="none" w:sz="0" w:space="0" w:color="auto"/>
            <w:right w:val="none" w:sz="0" w:space="0" w:color="auto"/>
          </w:divBdr>
        </w:div>
        <w:div w:id="1666473384">
          <w:marLeft w:val="0"/>
          <w:marRight w:val="0"/>
          <w:marTop w:val="0"/>
          <w:marBottom w:val="0"/>
          <w:divBdr>
            <w:top w:val="none" w:sz="0" w:space="0" w:color="auto"/>
            <w:left w:val="none" w:sz="0" w:space="0" w:color="auto"/>
            <w:bottom w:val="none" w:sz="0" w:space="0" w:color="auto"/>
            <w:right w:val="none" w:sz="0" w:space="0" w:color="auto"/>
          </w:divBdr>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7590727">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
        <w:div w:id="465662614">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
          </w:divsChild>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099108388">
          <w:marLeft w:val="0"/>
          <w:marRight w:val="0"/>
          <w:marTop w:val="0"/>
          <w:marBottom w:val="0"/>
          <w:divBdr>
            <w:top w:val="none" w:sz="0" w:space="0" w:color="auto"/>
            <w:left w:val="none" w:sz="0" w:space="0" w:color="auto"/>
            <w:bottom w:val="none" w:sz="0" w:space="0" w:color="auto"/>
            <w:right w:val="none" w:sz="0" w:space="0" w:color="auto"/>
          </w:divBdr>
        </w:div>
        <w:div w:id="1151825315">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740836667">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860126419">
          <w:marLeft w:val="0"/>
          <w:marRight w:val="0"/>
          <w:marTop w:val="300"/>
          <w:marBottom w:val="0"/>
          <w:divBdr>
            <w:top w:val="none" w:sz="0" w:space="0" w:color="auto"/>
            <w:left w:val="none" w:sz="0" w:space="0" w:color="auto"/>
            <w:bottom w:val="none" w:sz="0" w:space="0" w:color="auto"/>
            <w:right w:val="none" w:sz="0" w:space="0" w:color="auto"/>
          </w:divBdr>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1182622506">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1586649407">
          <w:marLeft w:val="0"/>
          <w:marRight w:val="0"/>
          <w:marTop w:val="0"/>
          <w:marBottom w:val="0"/>
          <w:divBdr>
            <w:top w:val="none" w:sz="0" w:space="0" w:color="auto"/>
            <w:left w:val="none" w:sz="0" w:space="0" w:color="auto"/>
            <w:bottom w:val="none" w:sz="0" w:space="0" w:color="auto"/>
            <w:right w:val="none" w:sz="0" w:space="0" w:color="auto"/>
          </w:divBdr>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969822142">
          <w:marLeft w:val="0"/>
          <w:marRight w:val="0"/>
          <w:marTop w:val="0"/>
          <w:marBottom w:val="0"/>
          <w:divBdr>
            <w:top w:val="none" w:sz="0" w:space="0" w:color="auto"/>
            <w:left w:val="none" w:sz="0" w:space="0" w:color="auto"/>
            <w:bottom w:val="none" w:sz="0" w:space="0" w:color="auto"/>
            <w:right w:val="none" w:sz="0" w:space="0" w:color="auto"/>
          </w:divBdr>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28288724">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8267717">
          <w:marLeft w:val="0"/>
          <w:marRight w:val="0"/>
          <w:marTop w:val="0"/>
          <w:marBottom w:val="0"/>
          <w:divBdr>
            <w:top w:val="none" w:sz="0" w:space="0" w:color="auto"/>
            <w:left w:val="none" w:sz="0" w:space="0" w:color="auto"/>
            <w:bottom w:val="none" w:sz="0" w:space="0" w:color="auto"/>
            <w:right w:val="none" w:sz="0" w:space="0" w:color="auto"/>
          </w:divBdr>
        </w:div>
        <w:div w:id="41056676">
          <w:marLeft w:val="0"/>
          <w:marRight w:val="0"/>
          <w:marTop w:val="0"/>
          <w:marBottom w:val="0"/>
          <w:divBdr>
            <w:top w:val="none" w:sz="0" w:space="0" w:color="auto"/>
            <w:left w:val="none" w:sz="0" w:space="0" w:color="auto"/>
            <w:bottom w:val="none" w:sz="0" w:space="0" w:color="auto"/>
            <w:right w:val="none" w:sz="0" w:space="0" w:color="auto"/>
          </w:divBdr>
        </w:div>
        <w:div w:id="230193810">
          <w:marLeft w:val="0"/>
          <w:marRight w:val="0"/>
          <w:marTop w:val="0"/>
          <w:marBottom w:val="0"/>
          <w:divBdr>
            <w:top w:val="none" w:sz="0" w:space="0" w:color="auto"/>
            <w:left w:val="none" w:sz="0" w:space="0" w:color="auto"/>
            <w:bottom w:val="none" w:sz="0" w:space="0" w:color="auto"/>
            <w:right w:val="none" w:sz="0" w:space="0" w:color="auto"/>
          </w:divBdr>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755782598">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5179561">
          <w:marLeft w:val="0"/>
          <w:marRight w:val="0"/>
          <w:marTop w:val="0"/>
          <w:marBottom w:val="0"/>
          <w:divBdr>
            <w:top w:val="none" w:sz="0" w:space="0" w:color="auto"/>
            <w:left w:val="none" w:sz="0" w:space="0" w:color="auto"/>
            <w:bottom w:val="none" w:sz="0" w:space="0" w:color="auto"/>
            <w:right w:val="none" w:sz="0" w:space="0" w:color="auto"/>
          </w:divBdr>
        </w:div>
        <w:div w:id="562253877">
          <w:marLeft w:val="0"/>
          <w:marRight w:val="0"/>
          <w:marTop w:val="0"/>
          <w:marBottom w:val="0"/>
          <w:divBdr>
            <w:top w:val="none" w:sz="0" w:space="0" w:color="auto"/>
            <w:left w:val="none" w:sz="0" w:space="0" w:color="auto"/>
            <w:bottom w:val="none" w:sz="0" w:space="0" w:color="auto"/>
            <w:right w:val="none" w:sz="0" w:space="0" w:color="auto"/>
          </w:divBdr>
        </w:div>
        <w:div w:id="562453793">
          <w:marLeft w:val="0"/>
          <w:marRight w:val="0"/>
          <w:marTop w:val="0"/>
          <w:marBottom w:val="0"/>
          <w:divBdr>
            <w:top w:val="none" w:sz="0" w:space="0" w:color="auto"/>
            <w:left w:val="none" w:sz="0" w:space="0" w:color="auto"/>
            <w:bottom w:val="none" w:sz="0" w:space="0" w:color="auto"/>
            <w:right w:val="none" w:sz="0" w:space="0" w:color="auto"/>
          </w:divBdr>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803544471">
          <w:marLeft w:val="0"/>
          <w:marRight w:val="0"/>
          <w:marTop w:val="0"/>
          <w:marBottom w:val="0"/>
          <w:divBdr>
            <w:top w:val="none" w:sz="0" w:space="0" w:color="auto"/>
            <w:left w:val="none" w:sz="0" w:space="0" w:color="auto"/>
            <w:bottom w:val="none" w:sz="0" w:space="0" w:color="auto"/>
            <w:right w:val="none" w:sz="0" w:space="0" w:color="auto"/>
          </w:divBdr>
        </w:div>
        <w:div w:id="832838123">
          <w:marLeft w:val="0"/>
          <w:marRight w:val="0"/>
          <w:marTop w:val="0"/>
          <w:marBottom w:val="0"/>
          <w:divBdr>
            <w:top w:val="none" w:sz="0" w:space="0" w:color="auto"/>
            <w:left w:val="none" w:sz="0" w:space="0" w:color="auto"/>
            <w:bottom w:val="none" w:sz="0" w:space="0" w:color="auto"/>
            <w:right w:val="none" w:sz="0" w:space="0" w:color="auto"/>
          </w:divBdr>
        </w:div>
        <w:div w:id="1147238205">
          <w:marLeft w:val="0"/>
          <w:marRight w:val="0"/>
          <w:marTop w:val="0"/>
          <w:marBottom w:val="0"/>
          <w:divBdr>
            <w:top w:val="none" w:sz="0" w:space="0" w:color="auto"/>
            <w:left w:val="none" w:sz="0" w:space="0" w:color="auto"/>
            <w:bottom w:val="none" w:sz="0" w:space="0" w:color="auto"/>
            <w:right w:val="none" w:sz="0" w:space="0" w:color="auto"/>
          </w:divBdr>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
          </w:divsChild>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254022939">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984285331">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1151096652">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655643710">
          <w:marLeft w:val="0"/>
          <w:marRight w:val="0"/>
          <w:marTop w:val="0"/>
          <w:marBottom w:val="0"/>
          <w:divBdr>
            <w:top w:val="none" w:sz="0" w:space="0" w:color="auto"/>
            <w:left w:val="none" w:sz="0" w:space="0" w:color="auto"/>
            <w:bottom w:val="none" w:sz="0" w:space="0" w:color="auto"/>
            <w:right w:val="none" w:sz="0" w:space="0" w:color="auto"/>
          </w:divBdr>
        </w:div>
        <w:div w:id="1701858333">
          <w:marLeft w:val="0"/>
          <w:marRight w:val="0"/>
          <w:marTop w:val="300"/>
          <w:marBottom w:val="0"/>
          <w:divBdr>
            <w:top w:val="none" w:sz="0" w:space="0" w:color="auto"/>
            <w:left w:val="none" w:sz="0" w:space="0" w:color="auto"/>
            <w:bottom w:val="none" w:sz="0" w:space="0" w:color="auto"/>
            <w:right w:val="none" w:sz="0" w:space="0" w:color="auto"/>
          </w:divBdr>
        </w:div>
        <w:div w:id="1787961891">
          <w:marLeft w:val="0"/>
          <w:marRight w:val="0"/>
          <w:marTop w:val="0"/>
          <w:marBottom w:val="0"/>
          <w:divBdr>
            <w:top w:val="none" w:sz="0" w:space="0" w:color="auto"/>
            <w:left w:val="none" w:sz="0" w:space="0" w:color="auto"/>
            <w:bottom w:val="none" w:sz="0" w:space="0" w:color="auto"/>
            <w:right w:val="none" w:sz="0" w:space="0" w:color="auto"/>
          </w:divBdr>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48770491">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693388302">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1835368057">
          <w:marLeft w:val="0"/>
          <w:marRight w:val="0"/>
          <w:marTop w:val="0"/>
          <w:marBottom w:val="0"/>
          <w:divBdr>
            <w:top w:val="none" w:sz="0" w:space="0" w:color="auto"/>
            <w:left w:val="none" w:sz="0" w:space="0" w:color="auto"/>
            <w:bottom w:val="none" w:sz="0" w:space="0" w:color="auto"/>
            <w:right w:val="none" w:sz="0" w:space="0" w:color="auto"/>
          </w:divBdr>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 w:id="414984840">
              <w:marLeft w:val="0"/>
              <w:marRight w:val="0"/>
              <w:marTop w:val="0"/>
              <w:marBottom w:val="0"/>
              <w:divBdr>
                <w:top w:val="none" w:sz="0" w:space="0" w:color="auto"/>
                <w:left w:val="none" w:sz="0" w:space="0" w:color="auto"/>
                <w:bottom w:val="none" w:sz="0" w:space="0" w:color="auto"/>
                <w:right w:val="none" w:sz="0" w:space="0" w:color="auto"/>
              </w:divBdr>
            </w:div>
          </w:divsChild>
        </w:div>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 w:id="1801000030">
              <w:marLeft w:val="0"/>
              <w:marRight w:val="0"/>
              <w:marTop w:val="0"/>
              <w:marBottom w:val="0"/>
              <w:divBdr>
                <w:top w:val="none" w:sz="0" w:space="0" w:color="auto"/>
                <w:left w:val="none" w:sz="0" w:space="0" w:color="auto"/>
                <w:bottom w:val="none" w:sz="0" w:space="0" w:color="auto"/>
                <w:right w:val="none" w:sz="0" w:space="0" w:color="auto"/>
              </w:divBdr>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 w:id="1492941914">
              <w:marLeft w:val="0"/>
              <w:marRight w:val="0"/>
              <w:marTop w:val="0"/>
              <w:marBottom w:val="0"/>
              <w:divBdr>
                <w:top w:val="none" w:sz="0" w:space="0" w:color="auto"/>
                <w:left w:val="none" w:sz="0" w:space="0" w:color="auto"/>
                <w:bottom w:val="none" w:sz="0" w:space="0" w:color="auto"/>
                <w:right w:val="none" w:sz="0" w:space="0" w:color="auto"/>
              </w:divBdr>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487288278">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907302265">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1108505989">
          <w:marLeft w:val="0"/>
          <w:marRight w:val="0"/>
          <w:marTop w:val="0"/>
          <w:marBottom w:val="0"/>
          <w:divBdr>
            <w:top w:val="none" w:sz="0" w:space="0" w:color="auto"/>
            <w:left w:val="none" w:sz="0" w:space="0" w:color="auto"/>
            <w:bottom w:val="none" w:sz="0" w:space="0" w:color="auto"/>
            <w:right w:val="none" w:sz="0" w:space="0" w:color="auto"/>
          </w:divBdr>
        </w:div>
        <w:div w:id="1148547321">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117145082">
          <w:marLeft w:val="0"/>
          <w:marRight w:val="0"/>
          <w:marTop w:val="30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635841615">
          <w:marLeft w:val="0"/>
          <w:marRight w:val="0"/>
          <w:marTop w:val="0"/>
          <w:marBottom w:val="0"/>
          <w:divBdr>
            <w:top w:val="none" w:sz="0" w:space="0" w:color="auto"/>
            <w:left w:val="none" w:sz="0" w:space="0" w:color="auto"/>
            <w:bottom w:val="none" w:sz="0" w:space="0" w:color="auto"/>
            <w:right w:val="none" w:sz="0" w:space="0" w:color="auto"/>
          </w:divBdr>
        </w:div>
        <w:div w:id="683284737">
          <w:marLeft w:val="0"/>
          <w:marRight w:val="0"/>
          <w:marTop w:val="0"/>
          <w:marBottom w:val="0"/>
          <w:divBdr>
            <w:top w:val="none" w:sz="0" w:space="0" w:color="auto"/>
            <w:left w:val="none" w:sz="0" w:space="0" w:color="auto"/>
            <w:bottom w:val="none" w:sz="0" w:space="0" w:color="auto"/>
            <w:right w:val="none" w:sz="0" w:space="0" w:color="auto"/>
          </w:divBdr>
        </w:div>
        <w:div w:id="698235762">
          <w:marLeft w:val="0"/>
          <w:marRight w:val="0"/>
          <w:marTop w:val="0"/>
          <w:marBottom w:val="0"/>
          <w:divBdr>
            <w:top w:val="none" w:sz="0" w:space="0" w:color="auto"/>
            <w:left w:val="none" w:sz="0" w:space="0" w:color="auto"/>
            <w:bottom w:val="none" w:sz="0" w:space="0" w:color="auto"/>
            <w:right w:val="none" w:sz="0" w:space="0" w:color="auto"/>
          </w:divBdr>
        </w:div>
        <w:div w:id="700974399">
          <w:marLeft w:val="0"/>
          <w:marRight w:val="0"/>
          <w:marTop w:val="0"/>
          <w:marBottom w:val="0"/>
          <w:divBdr>
            <w:top w:val="none" w:sz="0" w:space="0" w:color="auto"/>
            <w:left w:val="none" w:sz="0" w:space="0" w:color="auto"/>
            <w:bottom w:val="none" w:sz="0" w:space="0" w:color="auto"/>
            <w:right w:val="none" w:sz="0" w:space="0" w:color="auto"/>
          </w:divBdr>
        </w:div>
        <w:div w:id="797915598">
          <w:marLeft w:val="0"/>
          <w:marRight w:val="0"/>
          <w:marTop w:val="0"/>
          <w:marBottom w:val="0"/>
          <w:divBdr>
            <w:top w:val="none" w:sz="0" w:space="0" w:color="auto"/>
            <w:left w:val="none" w:sz="0" w:space="0" w:color="auto"/>
            <w:bottom w:val="none" w:sz="0" w:space="0" w:color="auto"/>
            <w:right w:val="none" w:sz="0" w:space="0" w:color="auto"/>
          </w:divBdr>
        </w:div>
        <w:div w:id="1038434095">
          <w:marLeft w:val="0"/>
          <w:marRight w:val="0"/>
          <w:marTop w:val="0"/>
          <w:marBottom w:val="0"/>
          <w:divBdr>
            <w:top w:val="none" w:sz="0" w:space="0" w:color="auto"/>
            <w:left w:val="none" w:sz="0" w:space="0" w:color="auto"/>
            <w:bottom w:val="none" w:sz="0" w:space="0" w:color="auto"/>
            <w:right w:val="none" w:sz="0" w:space="0" w:color="auto"/>
          </w:divBdr>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332221730">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549001482">
          <w:marLeft w:val="0"/>
          <w:marRight w:val="0"/>
          <w:marTop w:val="300"/>
          <w:marBottom w:val="0"/>
          <w:divBdr>
            <w:top w:val="none" w:sz="0" w:space="0" w:color="auto"/>
            <w:left w:val="none" w:sz="0" w:space="0" w:color="auto"/>
            <w:bottom w:val="none" w:sz="0" w:space="0" w:color="auto"/>
            <w:right w:val="none" w:sz="0" w:space="0" w:color="auto"/>
          </w:divBdr>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1254509885">
          <w:marLeft w:val="0"/>
          <w:marRight w:val="0"/>
          <w:marTop w:val="0"/>
          <w:marBottom w:val="0"/>
          <w:divBdr>
            <w:top w:val="none" w:sz="0" w:space="0" w:color="auto"/>
            <w:left w:val="none" w:sz="0" w:space="0" w:color="auto"/>
            <w:bottom w:val="none" w:sz="0" w:space="0" w:color="auto"/>
            <w:right w:val="none" w:sz="0" w:space="0" w:color="auto"/>
          </w:divBdr>
        </w:div>
        <w:div w:id="1430128114">
          <w:marLeft w:val="0"/>
          <w:marRight w:val="0"/>
          <w:marTop w:val="0"/>
          <w:marBottom w:val="0"/>
          <w:divBdr>
            <w:top w:val="none" w:sz="0" w:space="0" w:color="auto"/>
            <w:left w:val="none" w:sz="0" w:space="0" w:color="auto"/>
            <w:bottom w:val="none" w:sz="0" w:space="0" w:color="auto"/>
            <w:right w:val="none" w:sz="0" w:space="0" w:color="auto"/>
          </w:divBdr>
        </w:div>
        <w:div w:id="1755198306">
          <w:marLeft w:val="0"/>
          <w:marRight w:val="0"/>
          <w:marTop w:val="0"/>
          <w:marBottom w:val="0"/>
          <w:divBdr>
            <w:top w:val="none" w:sz="0" w:space="0" w:color="auto"/>
            <w:left w:val="none" w:sz="0" w:space="0" w:color="auto"/>
            <w:bottom w:val="none" w:sz="0" w:space="0" w:color="auto"/>
            <w:right w:val="none" w:sz="0" w:space="0" w:color="auto"/>
          </w:divBdr>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459803538">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570962900">
          <w:marLeft w:val="0"/>
          <w:marRight w:val="0"/>
          <w:marTop w:val="0"/>
          <w:marBottom w:val="0"/>
          <w:divBdr>
            <w:top w:val="none" w:sz="0" w:space="0" w:color="auto"/>
            <w:left w:val="none" w:sz="0" w:space="0" w:color="auto"/>
            <w:bottom w:val="none" w:sz="0" w:space="0" w:color="auto"/>
            <w:right w:val="none" w:sz="0" w:space="0" w:color="auto"/>
          </w:divBdr>
        </w:div>
        <w:div w:id="713388281">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1605074279">
          <w:marLeft w:val="0"/>
          <w:marRight w:val="0"/>
          <w:marTop w:val="0"/>
          <w:marBottom w:val="0"/>
          <w:divBdr>
            <w:top w:val="none" w:sz="0" w:space="0" w:color="auto"/>
            <w:left w:val="none" w:sz="0" w:space="0" w:color="auto"/>
            <w:bottom w:val="none" w:sz="0" w:space="0" w:color="auto"/>
            <w:right w:val="none" w:sz="0" w:space="0" w:color="auto"/>
          </w:divBdr>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8021">
          <w:marLeft w:val="0"/>
          <w:marRight w:val="0"/>
          <w:marTop w:val="0"/>
          <w:marBottom w:val="0"/>
          <w:divBdr>
            <w:top w:val="none" w:sz="0" w:space="0" w:color="auto"/>
            <w:left w:val="none" w:sz="0" w:space="0" w:color="auto"/>
            <w:bottom w:val="none" w:sz="0" w:space="0" w:color="auto"/>
            <w:right w:val="none" w:sz="0" w:space="0" w:color="auto"/>
          </w:divBdr>
        </w:div>
        <w:div w:id="1818838126">
          <w:marLeft w:val="0"/>
          <w:marRight w:val="0"/>
          <w:marTop w:val="0"/>
          <w:marBottom w:val="0"/>
          <w:divBdr>
            <w:top w:val="none" w:sz="0" w:space="0" w:color="auto"/>
            <w:left w:val="none" w:sz="0" w:space="0" w:color="auto"/>
            <w:bottom w:val="none" w:sz="0" w:space="0" w:color="auto"/>
            <w:right w:val="none" w:sz="0" w:space="0" w:color="auto"/>
          </w:divBdr>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485633555">
          <w:marLeft w:val="0"/>
          <w:marRight w:val="0"/>
          <w:marTop w:val="0"/>
          <w:marBottom w:val="0"/>
          <w:divBdr>
            <w:top w:val="none" w:sz="0" w:space="0" w:color="auto"/>
            <w:left w:val="none" w:sz="0" w:space="0" w:color="auto"/>
            <w:bottom w:val="none" w:sz="0" w:space="0" w:color="auto"/>
            <w:right w:val="none" w:sz="0" w:space="0" w:color="auto"/>
          </w:divBdr>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83507323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
          </w:divsChild>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77389">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24504">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1398211877">
          <w:marLeft w:val="0"/>
          <w:marRight w:val="0"/>
          <w:marTop w:val="0"/>
          <w:marBottom w:val="0"/>
          <w:divBdr>
            <w:top w:val="none" w:sz="0" w:space="0" w:color="auto"/>
            <w:left w:val="none" w:sz="0" w:space="0" w:color="auto"/>
            <w:bottom w:val="none" w:sz="0" w:space="0" w:color="auto"/>
            <w:right w:val="none" w:sz="0" w:space="0" w:color="auto"/>
          </w:divBdr>
        </w:div>
        <w:div w:id="1573154990">
          <w:marLeft w:val="0"/>
          <w:marRight w:val="0"/>
          <w:marTop w:val="300"/>
          <w:marBottom w:val="0"/>
          <w:divBdr>
            <w:top w:val="none" w:sz="0" w:space="0" w:color="auto"/>
            <w:left w:val="none" w:sz="0" w:space="0" w:color="auto"/>
            <w:bottom w:val="none" w:sz="0" w:space="0" w:color="auto"/>
            <w:right w:val="none" w:sz="0" w:space="0" w:color="auto"/>
          </w:divBdr>
        </w:div>
        <w:div w:id="1620723635">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971330240">
          <w:marLeft w:val="0"/>
          <w:marRight w:val="0"/>
          <w:marTop w:val="0"/>
          <w:marBottom w:val="0"/>
          <w:divBdr>
            <w:top w:val="none" w:sz="0" w:space="0" w:color="auto"/>
            <w:left w:val="none" w:sz="0" w:space="0" w:color="auto"/>
            <w:bottom w:val="none" w:sz="0" w:space="0" w:color="auto"/>
            <w:right w:val="none" w:sz="0" w:space="0" w:color="auto"/>
          </w:divBdr>
        </w:div>
        <w:div w:id="1013386113">
          <w:marLeft w:val="0"/>
          <w:marRight w:val="0"/>
          <w:marTop w:val="0"/>
          <w:marBottom w:val="0"/>
          <w:divBdr>
            <w:top w:val="none" w:sz="0" w:space="0" w:color="auto"/>
            <w:left w:val="none" w:sz="0" w:space="0" w:color="auto"/>
            <w:bottom w:val="none" w:sz="0" w:space="0" w:color="auto"/>
            <w:right w:val="none" w:sz="0" w:space="0" w:color="auto"/>
          </w:divBdr>
        </w:div>
        <w:div w:id="1067531554">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180857278">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
          </w:divsChild>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725443262">
          <w:marLeft w:val="0"/>
          <w:marRight w:val="0"/>
          <w:marTop w:val="0"/>
          <w:marBottom w:val="0"/>
          <w:divBdr>
            <w:top w:val="none" w:sz="0" w:space="0" w:color="auto"/>
            <w:left w:val="none" w:sz="0" w:space="0" w:color="auto"/>
            <w:bottom w:val="none" w:sz="0" w:space="0" w:color="auto"/>
            <w:right w:val="none" w:sz="0" w:space="0" w:color="auto"/>
          </w:divBdr>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573471166">
          <w:marLeft w:val="0"/>
          <w:marRight w:val="0"/>
          <w:marTop w:val="0"/>
          <w:marBottom w:val="0"/>
          <w:divBdr>
            <w:top w:val="none" w:sz="0" w:space="0" w:color="auto"/>
            <w:left w:val="none" w:sz="0" w:space="0" w:color="auto"/>
            <w:bottom w:val="none" w:sz="0" w:space="0" w:color="auto"/>
            <w:right w:val="none" w:sz="0" w:space="0" w:color="auto"/>
          </w:divBdr>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
        <w:div w:id="1080560800">
          <w:marLeft w:val="0"/>
          <w:marRight w:val="0"/>
          <w:marTop w:val="0"/>
          <w:marBottom w:val="0"/>
          <w:divBdr>
            <w:top w:val="none" w:sz="0" w:space="0" w:color="auto"/>
            <w:left w:val="none" w:sz="0" w:space="0" w:color="auto"/>
            <w:bottom w:val="none" w:sz="0" w:space="0" w:color="auto"/>
            <w:right w:val="none" w:sz="0" w:space="0" w:color="auto"/>
          </w:divBdr>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673408068">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043843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022589081">
          <w:marLeft w:val="0"/>
          <w:marRight w:val="0"/>
          <w:marTop w:val="0"/>
          <w:marBottom w:val="0"/>
          <w:divBdr>
            <w:top w:val="none" w:sz="0" w:space="0" w:color="auto"/>
            <w:left w:val="none" w:sz="0" w:space="0" w:color="auto"/>
            <w:bottom w:val="none" w:sz="0" w:space="0" w:color="auto"/>
            <w:right w:val="none" w:sz="0" w:space="0" w:color="auto"/>
          </w:divBdr>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1643196867">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35472679">
          <w:marLeft w:val="0"/>
          <w:marRight w:val="0"/>
          <w:marTop w:val="0"/>
          <w:marBottom w:val="0"/>
          <w:divBdr>
            <w:top w:val="none" w:sz="0" w:space="0" w:color="auto"/>
            <w:left w:val="none" w:sz="0" w:space="0" w:color="auto"/>
            <w:bottom w:val="none" w:sz="0" w:space="0" w:color="auto"/>
            <w:right w:val="none" w:sz="0" w:space="0" w:color="auto"/>
          </w:divBdr>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214466653">
          <w:marLeft w:val="0"/>
          <w:marRight w:val="0"/>
          <w:marTop w:val="0"/>
          <w:marBottom w:val="0"/>
          <w:divBdr>
            <w:top w:val="none" w:sz="0" w:space="0" w:color="auto"/>
            <w:left w:val="none" w:sz="0" w:space="0" w:color="auto"/>
            <w:bottom w:val="none" w:sz="0" w:space="0" w:color="auto"/>
            <w:right w:val="none" w:sz="0" w:space="0" w:color="auto"/>
          </w:divBdr>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6256">
          <w:marLeft w:val="0"/>
          <w:marRight w:val="0"/>
          <w:marTop w:val="0"/>
          <w:marBottom w:val="0"/>
          <w:divBdr>
            <w:top w:val="none" w:sz="0" w:space="0" w:color="auto"/>
            <w:left w:val="none" w:sz="0" w:space="0" w:color="auto"/>
            <w:bottom w:val="none" w:sz="0" w:space="0" w:color="auto"/>
            <w:right w:val="none" w:sz="0" w:space="0" w:color="auto"/>
          </w:divBdr>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817722007">
          <w:marLeft w:val="0"/>
          <w:marRight w:val="0"/>
          <w:marTop w:val="0"/>
          <w:marBottom w:val="0"/>
          <w:divBdr>
            <w:top w:val="none" w:sz="0" w:space="0" w:color="auto"/>
            <w:left w:val="none" w:sz="0" w:space="0" w:color="auto"/>
            <w:bottom w:val="none" w:sz="0" w:space="0" w:color="auto"/>
            <w:right w:val="none" w:sz="0" w:space="0" w:color="auto"/>
          </w:divBdr>
        </w:div>
        <w:div w:id="919099252">
          <w:marLeft w:val="0"/>
          <w:marRight w:val="0"/>
          <w:marTop w:val="0"/>
          <w:marBottom w:val="0"/>
          <w:divBdr>
            <w:top w:val="none" w:sz="0" w:space="0" w:color="auto"/>
            <w:left w:val="none" w:sz="0" w:space="0" w:color="auto"/>
            <w:bottom w:val="none" w:sz="0" w:space="0" w:color="auto"/>
            <w:right w:val="none" w:sz="0" w:space="0" w:color="auto"/>
          </w:divBdr>
        </w:div>
        <w:div w:id="927159552">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
        <w:div w:id="1135610297">
          <w:marLeft w:val="0"/>
          <w:marRight w:val="0"/>
          <w:marTop w:val="0"/>
          <w:marBottom w:val="0"/>
          <w:divBdr>
            <w:top w:val="none" w:sz="0" w:space="0" w:color="auto"/>
            <w:left w:val="none" w:sz="0" w:space="0" w:color="auto"/>
            <w:bottom w:val="none" w:sz="0" w:space="0" w:color="auto"/>
            <w:right w:val="none" w:sz="0" w:space="0" w:color="auto"/>
          </w:divBdr>
        </w:div>
        <w:div w:id="1444883181">
          <w:marLeft w:val="0"/>
          <w:marRight w:val="0"/>
          <w:marTop w:val="0"/>
          <w:marBottom w:val="0"/>
          <w:divBdr>
            <w:top w:val="none" w:sz="0" w:space="0" w:color="auto"/>
            <w:left w:val="none" w:sz="0" w:space="0" w:color="auto"/>
            <w:bottom w:val="none" w:sz="0" w:space="0" w:color="auto"/>
            <w:right w:val="none" w:sz="0" w:space="0" w:color="auto"/>
          </w:divBdr>
        </w:div>
        <w:div w:id="1715885570">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53223">
          <w:marLeft w:val="0"/>
          <w:marRight w:val="0"/>
          <w:marTop w:val="0"/>
          <w:marBottom w:val="0"/>
          <w:divBdr>
            <w:top w:val="none" w:sz="0" w:space="0" w:color="auto"/>
            <w:left w:val="none" w:sz="0" w:space="0" w:color="auto"/>
            <w:bottom w:val="none" w:sz="0" w:space="0" w:color="auto"/>
            <w:right w:val="none" w:sz="0" w:space="0" w:color="auto"/>
          </w:divBdr>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1643191495">
          <w:marLeft w:val="0"/>
          <w:marRight w:val="0"/>
          <w:marTop w:val="0"/>
          <w:marBottom w:val="0"/>
          <w:divBdr>
            <w:top w:val="none" w:sz="0" w:space="0" w:color="auto"/>
            <w:left w:val="none" w:sz="0" w:space="0" w:color="auto"/>
            <w:bottom w:val="none" w:sz="0" w:space="0" w:color="auto"/>
            <w:right w:val="none" w:sz="0" w:space="0" w:color="auto"/>
          </w:divBdr>
        </w:div>
        <w:div w:id="1816095905">
          <w:marLeft w:val="0"/>
          <w:marRight w:val="0"/>
          <w:marTop w:val="0"/>
          <w:marBottom w:val="0"/>
          <w:divBdr>
            <w:top w:val="none" w:sz="0" w:space="0" w:color="auto"/>
            <w:left w:val="none" w:sz="0" w:space="0" w:color="auto"/>
            <w:bottom w:val="none" w:sz="0" w:space="0" w:color="auto"/>
            <w:right w:val="none" w:sz="0" w:space="0" w:color="auto"/>
          </w:divBdr>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1857384989">
          <w:marLeft w:val="0"/>
          <w:marRight w:val="0"/>
          <w:marTop w:val="0"/>
          <w:marBottom w:val="0"/>
          <w:divBdr>
            <w:top w:val="none" w:sz="0" w:space="0" w:color="auto"/>
            <w:left w:val="none" w:sz="0" w:space="0" w:color="auto"/>
            <w:bottom w:val="none" w:sz="0" w:space="0" w:color="auto"/>
            <w:right w:val="none" w:sz="0" w:space="0" w:color="auto"/>
          </w:divBdr>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510603525">
          <w:marLeft w:val="0"/>
          <w:marRight w:val="0"/>
          <w:marTop w:val="0"/>
          <w:marBottom w:val="0"/>
          <w:divBdr>
            <w:top w:val="none" w:sz="0" w:space="0" w:color="auto"/>
            <w:left w:val="none" w:sz="0" w:space="0" w:color="auto"/>
            <w:bottom w:val="none" w:sz="0" w:space="0" w:color="auto"/>
            <w:right w:val="none" w:sz="0" w:space="0" w:color="auto"/>
          </w:divBdr>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1019505572">
          <w:marLeft w:val="0"/>
          <w:marRight w:val="0"/>
          <w:marTop w:val="0"/>
          <w:marBottom w:val="0"/>
          <w:divBdr>
            <w:top w:val="none" w:sz="0" w:space="0" w:color="auto"/>
            <w:left w:val="none" w:sz="0" w:space="0" w:color="auto"/>
            <w:bottom w:val="none" w:sz="0" w:space="0" w:color="auto"/>
            <w:right w:val="none" w:sz="0" w:space="0" w:color="auto"/>
          </w:divBdr>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786805477">
          <w:marLeft w:val="0"/>
          <w:marRight w:val="0"/>
          <w:marTop w:val="0"/>
          <w:marBottom w:val="0"/>
          <w:divBdr>
            <w:top w:val="none" w:sz="0" w:space="0" w:color="auto"/>
            <w:left w:val="none" w:sz="0" w:space="0" w:color="auto"/>
            <w:bottom w:val="none" w:sz="0" w:space="0" w:color="auto"/>
            <w:right w:val="none" w:sz="0" w:space="0" w:color="auto"/>
          </w:divBdr>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55948514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143300">
          <w:marLeft w:val="0"/>
          <w:marRight w:val="0"/>
          <w:marTop w:val="0"/>
          <w:marBottom w:val="0"/>
          <w:divBdr>
            <w:top w:val="none" w:sz="0" w:space="0" w:color="auto"/>
            <w:left w:val="none" w:sz="0" w:space="0" w:color="auto"/>
            <w:bottom w:val="none" w:sz="0" w:space="0" w:color="auto"/>
            <w:right w:val="none" w:sz="0" w:space="0" w:color="auto"/>
          </w:divBdr>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770076789">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
          </w:divsChild>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1689134284">
          <w:marLeft w:val="0"/>
          <w:marRight w:val="0"/>
          <w:marTop w:val="0"/>
          <w:marBottom w:val="0"/>
          <w:divBdr>
            <w:top w:val="none" w:sz="0" w:space="0" w:color="auto"/>
            <w:left w:val="none" w:sz="0" w:space="0" w:color="auto"/>
            <w:bottom w:val="none" w:sz="0" w:space="0" w:color="auto"/>
            <w:right w:val="none" w:sz="0" w:space="0" w:color="auto"/>
          </w:divBdr>
        </w:div>
        <w:div w:id="1701737842">
          <w:marLeft w:val="0"/>
          <w:marRight w:val="0"/>
          <w:marTop w:val="0"/>
          <w:marBottom w:val="0"/>
          <w:divBdr>
            <w:top w:val="none" w:sz="0" w:space="0" w:color="auto"/>
            <w:left w:val="none" w:sz="0" w:space="0" w:color="auto"/>
            <w:bottom w:val="none" w:sz="0" w:space="0" w:color="auto"/>
            <w:right w:val="none" w:sz="0" w:space="0" w:color="auto"/>
          </w:divBdr>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
        <w:div w:id="62358029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1496603300">
          <w:marLeft w:val="0"/>
          <w:marRight w:val="0"/>
          <w:marTop w:val="0"/>
          <w:marBottom w:val="0"/>
          <w:divBdr>
            <w:top w:val="none" w:sz="0" w:space="0" w:color="auto"/>
            <w:left w:val="none" w:sz="0" w:space="0" w:color="auto"/>
            <w:bottom w:val="none" w:sz="0" w:space="0" w:color="auto"/>
            <w:right w:val="none" w:sz="0" w:space="0" w:color="auto"/>
          </w:divBdr>
        </w:div>
        <w:div w:id="1577394065">
          <w:marLeft w:val="0"/>
          <w:marRight w:val="0"/>
          <w:marTop w:val="0"/>
          <w:marBottom w:val="0"/>
          <w:divBdr>
            <w:top w:val="none" w:sz="0" w:space="0" w:color="auto"/>
            <w:left w:val="none" w:sz="0" w:space="0" w:color="auto"/>
            <w:bottom w:val="none" w:sz="0" w:space="0" w:color="auto"/>
            <w:right w:val="none" w:sz="0" w:space="0" w:color="auto"/>
          </w:divBdr>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52359">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678579605">
          <w:marLeft w:val="0"/>
          <w:marRight w:val="0"/>
          <w:marTop w:val="0"/>
          <w:marBottom w:val="0"/>
          <w:divBdr>
            <w:top w:val="none" w:sz="0" w:space="0" w:color="auto"/>
            <w:left w:val="none" w:sz="0" w:space="0" w:color="auto"/>
            <w:bottom w:val="none" w:sz="0" w:space="0" w:color="auto"/>
            <w:right w:val="none" w:sz="0" w:space="0" w:color="auto"/>
          </w:divBdr>
        </w:div>
        <w:div w:id="885604001">
          <w:marLeft w:val="0"/>
          <w:marRight w:val="0"/>
          <w:marTop w:val="0"/>
          <w:marBottom w:val="0"/>
          <w:divBdr>
            <w:top w:val="none" w:sz="0" w:space="0" w:color="auto"/>
            <w:left w:val="none" w:sz="0" w:space="0" w:color="auto"/>
            <w:bottom w:val="none" w:sz="0" w:space="0" w:color="auto"/>
            <w:right w:val="none" w:sz="0" w:space="0" w:color="auto"/>
          </w:divBdr>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722675455">
          <w:marLeft w:val="0"/>
          <w:marRight w:val="0"/>
          <w:marTop w:val="0"/>
          <w:marBottom w:val="0"/>
          <w:divBdr>
            <w:top w:val="none" w:sz="0" w:space="0" w:color="auto"/>
            <w:left w:val="none" w:sz="0" w:space="0" w:color="auto"/>
            <w:bottom w:val="none" w:sz="0" w:space="0" w:color="auto"/>
            <w:right w:val="none" w:sz="0" w:space="0" w:color="auto"/>
          </w:divBdr>
        </w:div>
        <w:div w:id="82031761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271812148">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47211121">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478546407">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372189">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60493053">
          <w:marLeft w:val="0"/>
          <w:marRight w:val="0"/>
          <w:marTop w:val="0"/>
          <w:marBottom w:val="0"/>
          <w:divBdr>
            <w:top w:val="none" w:sz="0" w:space="0" w:color="auto"/>
            <w:left w:val="none" w:sz="0" w:space="0" w:color="auto"/>
            <w:bottom w:val="none" w:sz="0" w:space="0" w:color="auto"/>
            <w:right w:val="none" w:sz="0" w:space="0" w:color="auto"/>
          </w:divBdr>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881673212">
          <w:marLeft w:val="0"/>
          <w:marRight w:val="0"/>
          <w:marTop w:val="0"/>
          <w:marBottom w:val="0"/>
          <w:divBdr>
            <w:top w:val="none" w:sz="0" w:space="0" w:color="auto"/>
            <w:left w:val="none" w:sz="0" w:space="0" w:color="auto"/>
            <w:bottom w:val="none" w:sz="0" w:space="0" w:color="auto"/>
            <w:right w:val="none" w:sz="0" w:space="0" w:color="auto"/>
          </w:divBdr>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1170800931">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51876988">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1315796536">
          <w:marLeft w:val="0"/>
          <w:marRight w:val="0"/>
          <w:marTop w:val="300"/>
          <w:marBottom w:val="0"/>
          <w:divBdr>
            <w:top w:val="none" w:sz="0" w:space="0" w:color="auto"/>
            <w:left w:val="none" w:sz="0" w:space="0" w:color="auto"/>
            <w:bottom w:val="none" w:sz="0" w:space="0" w:color="auto"/>
            <w:right w:val="none" w:sz="0" w:space="0" w:color="auto"/>
          </w:divBdr>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84352642">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571622674">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
          </w:divsChild>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1183591457">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392699649">
          <w:marLeft w:val="0"/>
          <w:marRight w:val="0"/>
          <w:marTop w:val="0"/>
          <w:marBottom w:val="0"/>
          <w:divBdr>
            <w:top w:val="none" w:sz="0" w:space="0" w:color="auto"/>
            <w:left w:val="none" w:sz="0" w:space="0" w:color="auto"/>
            <w:bottom w:val="none" w:sz="0" w:space="0" w:color="auto"/>
            <w:right w:val="none" w:sz="0" w:space="0" w:color="auto"/>
          </w:divBdr>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897976482">
          <w:marLeft w:val="0"/>
          <w:marRight w:val="0"/>
          <w:marTop w:val="0"/>
          <w:marBottom w:val="0"/>
          <w:divBdr>
            <w:top w:val="none" w:sz="0" w:space="0" w:color="auto"/>
            <w:left w:val="none" w:sz="0" w:space="0" w:color="auto"/>
            <w:bottom w:val="none" w:sz="0" w:space="0" w:color="auto"/>
            <w:right w:val="none" w:sz="0" w:space="0" w:color="auto"/>
          </w:divBdr>
        </w:div>
        <w:div w:id="964628137">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283654964">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
        <w:div w:id="1253707036">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1348101153">
          <w:marLeft w:val="0"/>
          <w:marRight w:val="0"/>
          <w:marTop w:val="0"/>
          <w:marBottom w:val="0"/>
          <w:divBdr>
            <w:top w:val="none" w:sz="0" w:space="0" w:color="auto"/>
            <w:left w:val="none" w:sz="0" w:space="0" w:color="auto"/>
            <w:bottom w:val="none" w:sz="0" w:space="0" w:color="auto"/>
            <w:right w:val="none" w:sz="0" w:space="0" w:color="auto"/>
          </w:divBdr>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
          </w:divsChild>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121504888">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606735065">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1059400245">
          <w:marLeft w:val="0"/>
          <w:marRight w:val="0"/>
          <w:marTop w:val="0"/>
          <w:marBottom w:val="0"/>
          <w:divBdr>
            <w:top w:val="none" w:sz="0" w:space="0" w:color="auto"/>
            <w:left w:val="none" w:sz="0" w:space="0" w:color="auto"/>
            <w:bottom w:val="none" w:sz="0" w:space="0" w:color="auto"/>
            <w:right w:val="none" w:sz="0" w:space="0" w:color="auto"/>
          </w:divBdr>
        </w:div>
        <w:div w:id="1198546184">
          <w:marLeft w:val="0"/>
          <w:marRight w:val="0"/>
          <w:marTop w:val="0"/>
          <w:marBottom w:val="0"/>
          <w:divBdr>
            <w:top w:val="none" w:sz="0" w:space="0" w:color="auto"/>
            <w:left w:val="none" w:sz="0" w:space="0" w:color="auto"/>
            <w:bottom w:val="none" w:sz="0" w:space="0" w:color="auto"/>
            <w:right w:val="none" w:sz="0" w:space="0" w:color="auto"/>
          </w:divBdr>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655884399">
          <w:marLeft w:val="0"/>
          <w:marRight w:val="0"/>
          <w:marTop w:val="0"/>
          <w:marBottom w:val="0"/>
          <w:divBdr>
            <w:top w:val="none" w:sz="0" w:space="0" w:color="auto"/>
            <w:left w:val="none" w:sz="0" w:space="0" w:color="auto"/>
            <w:bottom w:val="none" w:sz="0" w:space="0" w:color="auto"/>
            <w:right w:val="none" w:sz="0" w:space="0" w:color="auto"/>
          </w:divBdr>
        </w:div>
        <w:div w:id="961764744">
          <w:marLeft w:val="0"/>
          <w:marRight w:val="0"/>
          <w:marTop w:val="300"/>
          <w:marBottom w:val="0"/>
          <w:divBdr>
            <w:top w:val="none" w:sz="0" w:space="0" w:color="auto"/>
            <w:left w:val="none" w:sz="0" w:space="0" w:color="auto"/>
            <w:bottom w:val="none" w:sz="0" w:space="0" w:color="auto"/>
            <w:right w:val="none" w:sz="0" w:space="0" w:color="auto"/>
          </w:divBdr>
        </w:div>
        <w:div w:id="1018505238">
          <w:marLeft w:val="0"/>
          <w:marRight w:val="0"/>
          <w:marTop w:val="0"/>
          <w:marBottom w:val="0"/>
          <w:divBdr>
            <w:top w:val="none" w:sz="0" w:space="0" w:color="auto"/>
            <w:left w:val="none" w:sz="0" w:space="0" w:color="auto"/>
            <w:bottom w:val="none" w:sz="0" w:space="0" w:color="auto"/>
            <w:right w:val="none" w:sz="0" w:space="0" w:color="auto"/>
          </w:divBdr>
        </w:div>
        <w:div w:id="1019817713">
          <w:marLeft w:val="0"/>
          <w:marRight w:val="0"/>
          <w:marTop w:val="0"/>
          <w:marBottom w:val="0"/>
          <w:divBdr>
            <w:top w:val="none" w:sz="0" w:space="0" w:color="auto"/>
            <w:left w:val="none" w:sz="0" w:space="0" w:color="auto"/>
            <w:bottom w:val="none" w:sz="0" w:space="0" w:color="auto"/>
            <w:right w:val="none" w:sz="0" w:space="0" w:color="auto"/>
          </w:divBdr>
        </w:div>
        <w:div w:id="1032606330">
          <w:marLeft w:val="0"/>
          <w:marRight w:val="0"/>
          <w:marTop w:val="0"/>
          <w:marBottom w:val="0"/>
          <w:divBdr>
            <w:top w:val="none" w:sz="0" w:space="0" w:color="auto"/>
            <w:left w:val="none" w:sz="0" w:space="0" w:color="auto"/>
            <w:bottom w:val="none" w:sz="0" w:space="0" w:color="auto"/>
            <w:right w:val="none" w:sz="0" w:space="0" w:color="auto"/>
          </w:divBdr>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
        <w:div w:id="1577086136">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086070303">
          <w:marLeft w:val="0"/>
          <w:marRight w:val="0"/>
          <w:marTop w:val="0"/>
          <w:marBottom w:val="0"/>
          <w:divBdr>
            <w:top w:val="none" w:sz="0" w:space="0" w:color="auto"/>
            <w:left w:val="none" w:sz="0" w:space="0" w:color="auto"/>
            <w:bottom w:val="none" w:sz="0" w:space="0" w:color="auto"/>
            <w:right w:val="none" w:sz="0" w:space="0" w:color="auto"/>
          </w:divBdr>
        </w:div>
        <w:div w:id="1350259188">
          <w:marLeft w:val="0"/>
          <w:marRight w:val="0"/>
          <w:marTop w:val="0"/>
          <w:marBottom w:val="0"/>
          <w:divBdr>
            <w:top w:val="none" w:sz="0" w:space="0" w:color="auto"/>
            <w:left w:val="none" w:sz="0" w:space="0" w:color="auto"/>
            <w:bottom w:val="none" w:sz="0" w:space="0" w:color="auto"/>
            <w:right w:val="none" w:sz="0" w:space="0" w:color="auto"/>
          </w:divBdr>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3364">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625427005">
          <w:marLeft w:val="0"/>
          <w:marRight w:val="0"/>
          <w:marTop w:val="0"/>
          <w:marBottom w:val="0"/>
          <w:divBdr>
            <w:top w:val="none" w:sz="0" w:space="0" w:color="auto"/>
            <w:left w:val="none" w:sz="0" w:space="0" w:color="auto"/>
            <w:bottom w:val="none" w:sz="0" w:space="0" w:color="auto"/>
            <w:right w:val="none" w:sz="0" w:space="0" w:color="auto"/>
          </w:divBdr>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247272607">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612203448">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900">
          <w:marLeft w:val="0"/>
          <w:marRight w:val="0"/>
          <w:marTop w:val="0"/>
          <w:marBottom w:val="0"/>
          <w:divBdr>
            <w:top w:val="none" w:sz="0" w:space="0" w:color="auto"/>
            <w:left w:val="none" w:sz="0" w:space="0" w:color="auto"/>
            <w:bottom w:val="none" w:sz="0" w:space="0" w:color="auto"/>
            <w:right w:val="none" w:sz="0" w:space="0" w:color="auto"/>
          </w:divBdr>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1570074865">
          <w:marLeft w:val="0"/>
          <w:marRight w:val="0"/>
          <w:marTop w:val="0"/>
          <w:marBottom w:val="0"/>
          <w:divBdr>
            <w:top w:val="none" w:sz="0" w:space="0" w:color="auto"/>
            <w:left w:val="none" w:sz="0" w:space="0" w:color="auto"/>
            <w:bottom w:val="none" w:sz="0" w:space="0" w:color="auto"/>
            <w:right w:val="none" w:sz="0" w:space="0" w:color="auto"/>
          </w:divBdr>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869418931">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1431924991">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20979832">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565339925">
          <w:marLeft w:val="0"/>
          <w:marRight w:val="0"/>
          <w:marTop w:val="0"/>
          <w:marBottom w:val="0"/>
          <w:divBdr>
            <w:top w:val="none" w:sz="0" w:space="0" w:color="auto"/>
            <w:left w:val="none" w:sz="0" w:space="0" w:color="auto"/>
            <w:bottom w:val="none" w:sz="0" w:space="0" w:color="auto"/>
            <w:right w:val="none" w:sz="0" w:space="0" w:color="auto"/>
          </w:divBdr>
        </w:div>
        <w:div w:id="642809229">
          <w:marLeft w:val="0"/>
          <w:marRight w:val="0"/>
          <w:marTop w:val="0"/>
          <w:marBottom w:val="0"/>
          <w:divBdr>
            <w:top w:val="none" w:sz="0" w:space="0" w:color="auto"/>
            <w:left w:val="none" w:sz="0" w:space="0" w:color="auto"/>
            <w:bottom w:val="none" w:sz="0" w:space="0" w:color="auto"/>
            <w:right w:val="none" w:sz="0" w:space="0" w:color="auto"/>
          </w:divBdr>
        </w:div>
        <w:div w:id="668945315">
          <w:marLeft w:val="0"/>
          <w:marRight w:val="0"/>
          <w:marTop w:val="0"/>
          <w:marBottom w:val="0"/>
          <w:divBdr>
            <w:top w:val="none" w:sz="0" w:space="0" w:color="auto"/>
            <w:left w:val="none" w:sz="0" w:space="0" w:color="auto"/>
            <w:bottom w:val="none" w:sz="0" w:space="0" w:color="auto"/>
            <w:right w:val="none" w:sz="0" w:space="0" w:color="auto"/>
          </w:divBdr>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671641435">
          <w:marLeft w:val="0"/>
          <w:marRight w:val="0"/>
          <w:marTop w:val="0"/>
          <w:marBottom w:val="0"/>
          <w:divBdr>
            <w:top w:val="none" w:sz="0" w:space="0" w:color="auto"/>
            <w:left w:val="none" w:sz="0" w:space="0" w:color="auto"/>
            <w:bottom w:val="none" w:sz="0" w:space="0" w:color="auto"/>
            <w:right w:val="none" w:sz="0" w:space="0" w:color="auto"/>
          </w:divBdr>
        </w:div>
        <w:div w:id="953828728">
          <w:marLeft w:val="0"/>
          <w:marRight w:val="0"/>
          <w:marTop w:val="0"/>
          <w:marBottom w:val="0"/>
          <w:divBdr>
            <w:top w:val="none" w:sz="0" w:space="0" w:color="auto"/>
            <w:left w:val="none" w:sz="0" w:space="0" w:color="auto"/>
            <w:bottom w:val="none" w:sz="0" w:space="0" w:color="auto"/>
            <w:right w:val="none" w:sz="0" w:space="0" w:color="auto"/>
          </w:divBdr>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
        <w:div w:id="1224635058">
          <w:marLeft w:val="0"/>
          <w:marRight w:val="0"/>
          <w:marTop w:val="0"/>
          <w:marBottom w:val="0"/>
          <w:divBdr>
            <w:top w:val="none" w:sz="0" w:space="0" w:color="auto"/>
            <w:left w:val="none" w:sz="0" w:space="0" w:color="auto"/>
            <w:bottom w:val="none" w:sz="0" w:space="0" w:color="auto"/>
            <w:right w:val="none" w:sz="0" w:space="0" w:color="auto"/>
          </w:divBdr>
        </w:div>
        <w:div w:id="1225095006">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102310725">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784929441">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1252397244">
          <w:marLeft w:val="0"/>
          <w:marRight w:val="0"/>
          <w:marTop w:val="0"/>
          <w:marBottom w:val="0"/>
          <w:divBdr>
            <w:top w:val="none" w:sz="0" w:space="0" w:color="auto"/>
            <w:left w:val="none" w:sz="0" w:space="0" w:color="auto"/>
            <w:bottom w:val="none" w:sz="0" w:space="0" w:color="auto"/>
            <w:right w:val="none" w:sz="0" w:space="0" w:color="auto"/>
          </w:divBdr>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235018538">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
          </w:divsChild>
        </w:div>
        <w:div w:id="1083449286">
          <w:marLeft w:val="0"/>
          <w:marRight w:val="0"/>
          <w:marTop w:val="0"/>
          <w:marBottom w:val="0"/>
          <w:divBdr>
            <w:top w:val="none" w:sz="0" w:space="0" w:color="auto"/>
            <w:left w:val="none" w:sz="0" w:space="0" w:color="auto"/>
            <w:bottom w:val="none" w:sz="0" w:space="0" w:color="auto"/>
            <w:right w:val="none" w:sz="0" w:space="0" w:color="auto"/>
          </w:divBdr>
        </w:div>
        <w:div w:id="1150948847">
          <w:marLeft w:val="0"/>
          <w:marRight w:val="0"/>
          <w:marTop w:val="0"/>
          <w:marBottom w:val="0"/>
          <w:divBdr>
            <w:top w:val="none" w:sz="0" w:space="0" w:color="auto"/>
            <w:left w:val="none" w:sz="0" w:space="0" w:color="auto"/>
            <w:bottom w:val="none" w:sz="0" w:space="0" w:color="auto"/>
            <w:right w:val="none" w:sz="0" w:space="0" w:color="auto"/>
          </w:divBdr>
        </w:div>
        <w:div w:id="1207062746">
          <w:marLeft w:val="0"/>
          <w:marRight w:val="0"/>
          <w:marTop w:val="0"/>
          <w:marBottom w:val="0"/>
          <w:divBdr>
            <w:top w:val="none" w:sz="0" w:space="0" w:color="auto"/>
            <w:left w:val="none" w:sz="0" w:space="0" w:color="auto"/>
            <w:bottom w:val="none" w:sz="0" w:space="0" w:color="auto"/>
            <w:right w:val="none" w:sz="0" w:space="0" w:color="auto"/>
          </w:divBdr>
        </w:div>
        <w:div w:id="1558399691">
          <w:marLeft w:val="0"/>
          <w:marRight w:val="0"/>
          <w:marTop w:val="0"/>
          <w:marBottom w:val="0"/>
          <w:divBdr>
            <w:top w:val="none" w:sz="0" w:space="0" w:color="auto"/>
            <w:left w:val="none" w:sz="0" w:space="0" w:color="auto"/>
            <w:bottom w:val="none" w:sz="0" w:space="0" w:color="auto"/>
            <w:right w:val="none" w:sz="0" w:space="0" w:color="auto"/>
          </w:divBdr>
        </w:div>
        <w:div w:id="1579974643">
          <w:marLeft w:val="0"/>
          <w:marRight w:val="0"/>
          <w:marTop w:val="0"/>
          <w:marBottom w:val="0"/>
          <w:divBdr>
            <w:top w:val="none" w:sz="0" w:space="0" w:color="auto"/>
            <w:left w:val="none" w:sz="0" w:space="0" w:color="auto"/>
            <w:bottom w:val="none" w:sz="0" w:space="0" w:color="auto"/>
            <w:right w:val="none" w:sz="0" w:space="0" w:color="auto"/>
          </w:divBdr>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406728666">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1057438930">
          <w:marLeft w:val="0"/>
          <w:marRight w:val="0"/>
          <w:marTop w:val="0"/>
          <w:marBottom w:val="0"/>
          <w:divBdr>
            <w:top w:val="none" w:sz="0" w:space="0" w:color="auto"/>
            <w:left w:val="none" w:sz="0" w:space="0" w:color="auto"/>
            <w:bottom w:val="none" w:sz="0" w:space="0" w:color="auto"/>
            <w:right w:val="none" w:sz="0" w:space="0" w:color="auto"/>
          </w:divBdr>
        </w:div>
        <w:div w:id="1115948069">
          <w:marLeft w:val="0"/>
          <w:marRight w:val="0"/>
          <w:marTop w:val="0"/>
          <w:marBottom w:val="0"/>
          <w:divBdr>
            <w:top w:val="none" w:sz="0" w:space="0" w:color="auto"/>
            <w:left w:val="none" w:sz="0" w:space="0" w:color="auto"/>
            <w:bottom w:val="none" w:sz="0" w:space="0" w:color="auto"/>
            <w:right w:val="none" w:sz="0" w:space="0" w:color="auto"/>
          </w:divBdr>
        </w:div>
        <w:div w:id="1178932391">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736974746">
          <w:marLeft w:val="0"/>
          <w:marRight w:val="0"/>
          <w:marTop w:val="0"/>
          <w:marBottom w:val="0"/>
          <w:divBdr>
            <w:top w:val="none" w:sz="0" w:space="0" w:color="auto"/>
            <w:left w:val="none" w:sz="0" w:space="0" w:color="auto"/>
            <w:bottom w:val="none" w:sz="0" w:space="0" w:color="auto"/>
            <w:right w:val="none" w:sz="0" w:space="0" w:color="auto"/>
          </w:divBdr>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728533638">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16202450">
          <w:marLeft w:val="0"/>
          <w:marRight w:val="0"/>
          <w:marTop w:val="0"/>
          <w:marBottom w:val="0"/>
          <w:divBdr>
            <w:top w:val="none" w:sz="0" w:space="0" w:color="auto"/>
            <w:left w:val="none" w:sz="0" w:space="0" w:color="auto"/>
            <w:bottom w:val="none" w:sz="0" w:space="0" w:color="auto"/>
            <w:right w:val="none" w:sz="0" w:space="0" w:color="auto"/>
          </w:divBdr>
        </w:div>
        <w:div w:id="517933296">
          <w:marLeft w:val="0"/>
          <w:marRight w:val="0"/>
          <w:marTop w:val="0"/>
          <w:marBottom w:val="0"/>
          <w:divBdr>
            <w:top w:val="none" w:sz="0" w:space="0" w:color="auto"/>
            <w:left w:val="none" w:sz="0" w:space="0" w:color="auto"/>
            <w:bottom w:val="none" w:sz="0" w:space="0" w:color="auto"/>
            <w:right w:val="none" w:sz="0" w:space="0" w:color="auto"/>
          </w:divBdr>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07265">
          <w:marLeft w:val="0"/>
          <w:marRight w:val="0"/>
          <w:marTop w:val="0"/>
          <w:marBottom w:val="0"/>
          <w:divBdr>
            <w:top w:val="none" w:sz="0" w:space="0" w:color="auto"/>
            <w:left w:val="none" w:sz="0" w:space="0" w:color="auto"/>
            <w:bottom w:val="none" w:sz="0" w:space="0" w:color="auto"/>
            <w:right w:val="none" w:sz="0" w:space="0" w:color="auto"/>
          </w:divBdr>
        </w:div>
        <w:div w:id="842477683">
          <w:marLeft w:val="0"/>
          <w:marRight w:val="0"/>
          <w:marTop w:val="0"/>
          <w:marBottom w:val="0"/>
          <w:divBdr>
            <w:top w:val="none" w:sz="0" w:space="0" w:color="auto"/>
            <w:left w:val="none" w:sz="0" w:space="0" w:color="auto"/>
            <w:bottom w:val="none" w:sz="0" w:space="0" w:color="auto"/>
            <w:right w:val="none" w:sz="0" w:space="0" w:color="auto"/>
          </w:divBdr>
        </w:div>
        <w:div w:id="866720326">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771511075">
          <w:marLeft w:val="0"/>
          <w:marRight w:val="0"/>
          <w:marTop w:val="0"/>
          <w:marBottom w:val="0"/>
          <w:divBdr>
            <w:top w:val="none" w:sz="0" w:space="0" w:color="auto"/>
            <w:left w:val="none" w:sz="0" w:space="0" w:color="auto"/>
            <w:bottom w:val="none" w:sz="0" w:space="0" w:color="auto"/>
            <w:right w:val="none" w:sz="0" w:space="0" w:color="auto"/>
          </w:divBdr>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26360646">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852453717">
          <w:marLeft w:val="0"/>
          <w:marRight w:val="0"/>
          <w:marTop w:val="0"/>
          <w:marBottom w:val="0"/>
          <w:divBdr>
            <w:top w:val="none" w:sz="0" w:space="0" w:color="auto"/>
            <w:left w:val="none" w:sz="0" w:space="0" w:color="auto"/>
            <w:bottom w:val="none" w:sz="0" w:space="0" w:color="auto"/>
            <w:right w:val="none" w:sz="0" w:space="0" w:color="auto"/>
          </w:divBdr>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769592612">
          <w:marLeft w:val="0"/>
          <w:marRight w:val="0"/>
          <w:marTop w:val="0"/>
          <w:marBottom w:val="0"/>
          <w:divBdr>
            <w:top w:val="none" w:sz="0" w:space="0" w:color="auto"/>
            <w:left w:val="none" w:sz="0" w:space="0" w:color="auto"/>
            <w:bottom w:val="none" w:sz="0" w:space="0" w:color="auto"/>
            <w:right w:val="none" w:sz="0" w:space="0" w:color="auto"/>
          </w:divBdr>
        </w:div>
        <w:div w:id="868950114">
          <w:marLeft w:val="0"/>
          <w:marRight w:val="0"/>
          <w:marTop w:val="0"/>
          <w:marBottom w:val="0"/>
          <w:divBdr>
            <w:top w:val="none" w:sz="0" w:space="0" w:color="auto"/>
            <w:left w:val="none" w:sz="0" w:space="0" w:color="auto"/>
            <w:bottom w:val="none" w:sz="0" w:space="0" w:color="auto"/>
            <w:right w:val="none" w:sz="0" w:space="0" w:color="auto"/>
          </w:divBdr>
        </w:div>
        <w:div w:id="882716654">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1309362755">
          <w:marLeft w:val="0"/>
          <w:marRight w:val="0"/>
          <w:marTop w:val="0"/>
          <w:marBottom w:val="0"/>
          <w:divBdr>
            <w:top w:val="none" w:sz="0" w:space="0" w:color="auto"/>
            <w:left w:val="none" w:sz="0" w:space="0" w:color="auto"/>
            <w:bottom w:val="none" w:sz="0" w:space="0" w:color="auto"/>
            <w:right w:val="none" w:sz="0" w:space="0" w:color="auto"/>
          </w:divBdr>
        </w:div>
        <w:div w:id="1730759581">
          <w:marLeft w:val="0"/>
          <w:marRight w:val="0"/>
          <w:marTop w:val="0"/>
          <w:marBottom w:val="0"/>
          <w:divBdr>
            <w:top w:val="none" w:sz="0" w:space="0" w:color="auto"/>
            <w:left w:val="none" w:sz="0" w:space="0" w:color="auto"/>
            <w:bottom w:val="none" w:sz="0" w:space="0" w:color="auto"/>
            <w:right w:val="none" w:sz="0" w:space="0" w:color="auto"/>
          </w:divBdr>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1723484505">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
          </w:divsChild>
        </w:div>
        <w:div w:id="1133869621">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322466241">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961571192">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478812603">
          <w:marLeft w:val="0"/>
          <w:marRight w:val="0"/>
          <w:marTop w:val="0"/>
          <w:marBottom w:val="0"/>
          <w:divBdr>
            <w:top w:val="none" w:sz="0" w:space="0" w:color="auto"/>
            <w:left w:val="none" w:sz="0" w:space="0" w:color="auto"/>
            <w:bottom w:val="none" w:sz="0" w:space="0" w:color="auto"/>
            <w:right w:val="none" w:sz="0" w:space="0" w:color="auto"/>
          </w:divBdr>
        </w:div>
        <w:div w:id="599874355">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026298438">
          <w:marLeft w:val="0"/>
          <w:marRight w:val="0"/>
          <w:marTop w:val="0"/>
          <w:marBottom w:val="0"/>
          <w:divBdr>
            <w:top w:val="none" w:sz="0" w:space="0" w:color="auto"/>
            <w:left w:val="none" w:sz="0" w:space="0" w:color="auto"/>
            <w:bottom w:val="none" w:sz="0" w:space="0" w:color="auto"/>
            <w:right w:val="none" w:sz="0" w:space="0" w:color="auto"/>
          </w:divBdr>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591545189">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
          </w:divsChild>
        </w:div>
        <w:div w:id="485443220">
          <w:marLeft w:val="0"/>
          <w:marRight w:val="0"/>
          <w:marTop w:val="0"/>
          <w:marBottom w:val="0"/>
          <w:divBdr>
            <w:top w:val="none" w:sz="0" w:space="0" w:color="auto"/>
            <w:left w:val="none" w:sz="0" w:space="0" w:color="auto"/>
            <w:bottom w:val="none" w:sz="0" w:space="0" w:color="auto"/>
            <w:right w:val="none" w:sz="0" w:space="0" w:color="auto"/>
          </w:divBdr>
        </w:div>
        <w:div w:id="558440997">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1298878362">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
        <w:div w:id="1593588103">
          <w:marLeft w:val="0"/>
          <w:marRight w:val="0"/>
          <w:marTop w:val="0"/>
          <w:marBottom w:val="0"/>
          <w:divBdr>
            <w:top w:val="none" w:sz="0" w:space="0" w:color="auto"/>
            <w:left w:val="none" w:sz="0" w:space="0" w:color="auto"/>
            <w:bottom w:val="none" w:sz="0" w:space="0" w:color="auto"/>
            <w:right w:val="none" w:sz="0" w:space="0" w:color="auto"/>
          </w:divBdr>
        </w:div>
        <w:div w:id="1642034330">
          <w:marLeft w:val="0"/>
          <w:marRight w:val="0"/>
          <w:marTop w:val="0"/>
          <w:marBottom w:val="0"/>
          <w:divBdr>
            <w:top w:val="none" w:sz="0" w:space="0" w:color="auto"/>
            <w:left w:val="none" w:sz="0" w:space="0" w:color="auto"/>
            <w:bottom w:val="none" w:sz="0" w:space="0" w:color="auto"/>
            <w:right w:val="none" w:sz="0" w:space="0" w:color="auto"/>
          </w:divBdr>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4788905">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68874">
          <w:marLeft w:val="0"/>
          <w:marRight w:val="0"/>
          <w:marTop w:val="0"/>
          <w:marBottom w:val="0"/>
          <w:divBdr>
            <w:top w:val="none" w:sz="0" w:space="0" w:color="auto"/>
            <w:left w:val="none" w:sz="0" w:space="0" w:color="auto"/>
            <w:bottom w:val="none" w:sz="0" w:space="0" w:color="auto"/>
            <w:right w:val="none" w:sz="0" w:space="0" w:color="auto"/>
          </w:divBdr>
        </w:div>
        <w:div w:id="645165802">
          <w:marLeft w:val="0"/>
          <w:marRight w:val="0"/>
          <w:marTop w:val="0"/>
          <w:marBottom w:val="0"/>
          <w:divBdr>
            <w:top w:val="none" w:sz="0" w:space="0" w:color="auto"/>
            <w:left w:val="none" w:sz="0" w:space="0" w:color="auto"/>
            <w:bottom w:val="none" w:sz="0" w:space="0" w:color="auto"/>
            <w:right w:val="none" w:sz="0" w:space="0" w:color="auto"/>
          </w:divBdr>
        </w:div>
        <w:div w:id="659575897">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887230796">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4774">
          <w:marLeft w:val="0"/>
          <w:marRight w:val="0"/>
          <w:marTop w:val="0"/>
          <w:marBottom w:val="0"/>
          <w:divBdr>
            <w:top w:val="none" w:sz="0" w:space="0" w:color="auto"/>
            <w:left w:val="none" w:sz="0" w:space="0" w:color="auto"/>
            <w:bottom w:val="none" w:sz="0" w:space="0" w:color="auto"/>
            <w:right w:val="none" w:sz="0" w:space="0" w:color="auto"/>
          </w:divBdr>
        </w:div>
        <w:div w:id="1516722129">
          <w:marLeft w:val="0"/>
          <w:marRight w:val="0"/>
          <w:marTop w:val="0"/>
          <w:marBottom w:val="0"/>
          <w:divBdr>
            <w:top w:val="none" w:sz="0" w:space="0" w:color="auto"/>
            <w:left w:val="none" w:sz="0" w:space="0" w:color="auto"/>
            <w:bottom w:val="none" w:sz="0" w:space="0" w:color="auto"/>
            <w:right w:val="none" w:sz="0" w:space="0" w:color="auto"/>
          </w:divBdr>
        </w:div>
        <w:div w:id="1639458668">
          <w:marLeft w:val="0"/>
          <w:marRight w:val="0"/>
          <w:marTop w:val="0"/>
          <w:marBottom w:val="0"/>
          <w:divBdr>
            <w:top w:val="none" w:sz="0" w:space="0" w:color="auto"/>
            <w:left w:val="none" w:sz="0" w:space="0" w:color="auto"/>
            <w:bottom w:val="none" w:sz="0" w:space="0" w:color="auto"/>
            <w:right w:val="none" w:sz="0" w:space="0" w:color="auto"/>
          </w:divBdr>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79179146">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1559584702">
          <w:marLeft w:val="0"/>
          <w:marRight w:val="0"/>
          <w:marTop w:val="0"/>
          <w:marBottom w:val="0"/>
          <w:divBdr>
            <w:top w:val="none" w:sz="0" w:space="0" w:color="auto"/>
            <w:left w:val="none" w:sz="0" w:space="0" w:color="auto"/>
            <w:bottom w:val="none" w:sz="0" w:space="0" w:color="auto"/>
            <w:right w:val="none" w:sz="0" w:space="0" w:color="auto"/>
          </w:divBdr>
        </w:div>
        <w:div w:id="1571382843">
          <w:marLeft w:val="0"/>
          <w:marRight w:val="0"/>
          <w:marTop w:val="0"/>
          <w:marBottom w:val="0"/>
          <w:divBdr>
            <w:top w:val="none" w:sz="0" w:space="0" w:color="auto"/>
            <w:left w:val="none" w:sz="0" w:space="0" w:color="auto"/>
            <w:bottom w:val="none" w:sz="0" w:space="0" w:color="auto"/>
            <w:right w:val="none" w:sz="0" w:space="0" w:color="auto"/>
          </w:divBdr>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99846350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193810295">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
        <w:div w:id="1576285431">
          <w:marLeft w:val="0"/>
          <w:marRight w:val="0"/>
          <w:marTop w:val="0"/>
          <w:marBottom w:val="0"/>
          <w:divBdr>
            <w:top w:val="none" w:sz="0" w:space="0" w:color="auto"/>
            <w:left w:val="none" w:sz="0" w:space="0" w:color="auto"/>
            <w:bottom w:val="none" w:sz="0" w:space="0" w:color="auto"/>
            <w:right w:val="none" w:sz="0" w:space="0" w:color="auto"/>
          </w:divBdr>
        </w:div>
        <w:div w:id="1645623249">
          <w:marLeft w:val="0"/>
          <w:marRight w:val="0"/>
          <w:marTop w:val="0"/>
          <w:marBottom w:val="0"/>
          <w:divBdr>
            <w:top w:val="none" w:sz="0" w:space="0" w:color="auto"/>
            <w:left w:val="none" w:sz="0" w:space="0" w:color="auto"/>
            <w:bottom w:val="none" w:sz="0" w:space="0" w:color="auto"/>
            <w:right w:val="none" w:sz="0" w:space="0" w:color="auto"/>
          </w:divBdr>
        </w:div>
        <w:div w:id="1751732720">
          <w:marLeft w:val="0"/>
          <w:marRight w:val="0"/>
          <w:marTop w:val="0"/>
          <w:marBottom w:val="0"/>
          <w:divBdr>
            <w:top w:val="none" w:sz="0" w:space="0" w:color="auto"/>
            <w:left w:val="none" w:sz="0" w:space="0" w:color="auto"/>
            <w:bottom w:val="none" w:sz="0" w:space="0" w:color="auto"/>
            <w:right w:val="none" w:sz="0" w:space="0" w:color="auto"/>
          </w:divBdr>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6057189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602108908">
          <w:marLeft w:val="0"/>
          <w:marRight w:val="0"/>
          <w:marTop w:val="0"/>
          <w:marBottom w:val="0"/>
          <w:divBdr>
            <w:top w:val="none" w:sz="0" w:space="0" w:color="auto"/>
            <w:left w:val="none" w:sz="0" w:space="0" w:color="auto"/>
            <w:bottom w:val="none" w:sz="0" w:space="0" w:color="auto"/>
            <w:right w:val="none" w:sz="0" w:space="0" w:color="auto"/>
          </w:divBdr>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
          </w:divsChild>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1426880308">
          <w:marLeft w:val="0"/>
          <w:marRight w:val="0"/>
          <w:marTop w:val="300"/>
          <w:marBottom w:val="0"/>
          <w:divBdr>
            <w:top w:val="none" w:sz="0" w:space="0" w:color="auto"/>
            <w:left w:val="none" w:sz="0" w:space="0" w:color="auto"/>
            <w:bottom w:val="none" w:sz="0" w:space="0" w:color="auto"/>
            <w:right w:val="none" w:sz="0" w:space="0" w:color="auto"/>
          </w:divBdr>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52823118">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102212732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1322196923">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1558854559">
          <w:marLeft w:val="0"/>
          <w:marRight w:val="0"/>
          <w:marTop w:val="300"/>
          <w:marBottom w:val="0"/>
          <w:divBdr>
            <w:top w:val="none" w:sz="0" w:space="0" w:color="auto"/>
            <w:left w:val="none" w:sz="0" w:space="0" w:color="auto"/>
            <w:bottom w:val="none" w:sz="0" w:space="0" w:color="auto"/>
            <w:right w:val="none" w:sz="0" w:space="0" w:color="auto"/>
          </w:divBdr>
        </w:div>
      </w:divsChild>
    </w:div>
    <w:div w:id="1522008252">
      <w:bodyDiv w:val="1"/>
      <w:marLeft w:val="0"/>
      <w:marRight w:val="0"/>
      <w:marTop w:val="0"/>
      <w:marBottom w:val="0"/>
      <w:divBdr>
        <w:top w:val="none" w:sz="0" w:space="0" w:color="auto"/>
        <w:left w:val="none" w:sz="0" w:space="0" w:color="auto"/>
        <w:bottom w:val="none" w:sz="0" w:space="0" w:color="auto"/>
        <w:right w:val="none" w:sz="0" w:space="0" w:color="auto"/>
      </w:divBdr>
      <w:divsChild>
        <w:div w:id="345988524">
          <w:marLeft w:val="0"/>
          <w:marRight w:val="0"/>
          <w:marTop w:val="0"/>
          <w:marBottom w:val="0"/>
          <w:divBdr>
            <w:top w:val="none" w:sz="0" w:space="0" w:color="auto"/>
            <w:left w:val="none" w:sz="0" w:space="0" w:color="auto"/>
            <w:bottom w:val="none" w:sz="0" w:space="0" w:color="auto"/>
            <w:right w:val="none" w:sz="0" w:space="0" w:color="auto"/>
          </w:divBdr>
        </w:div>
        <w:div w:id="2003468074">
          <w:marLeft w:val="0"/>
          <w:marRight w:val="0"/>
          <w:marTop w:val="0"/>
          <w:marBottom w:val="0"/>
          <w:divBdr>
            <w:top w:val="none" w:sz="0" w:space="0" w:color="auto"/>
            <w:left w:val="none" w:sz="0" w:space="0" w:color="auto"/>
            <w:bottom w:val="none" w:sz="0" w:space="0" w:color="auto"/>
            <w:right w:val="none" w:sz="0" w:space="0" w:color="auto"/>
          </w:divBdr>
          <w:divsChild>
            <w:div w:id="1136029980">
              <w:marLeft w:val="0"/>
              <w:marRight w:val="0"/>
              <w:marTop w:val="0"/>
              <w:marBottom w:val="0"/>
              <w:divBdr>
                <w:top w:val="none" w:sz="0" w:space="0" w:color="auto"/>
                <w:left w:val="none" w:sz="0" w:space="0" w:color="auto"/>
                <w:bottom w:val="none" w:sz="0" w:space="0" w:color="auto"/>
                <w:right w:val="none" w:sz="0" w:space="0" w:color="auto"/>
              </w:divBdr>
            </w:div>
          </w:divsChild>
        </w:div>
        <w:div w:id="525287078">
          <w:marLeft w:val="0"/>
          <w:marRight w:val="0"/>
          <w:marTop w:val="0"/>
          <w:marBottom w:val="0"/>
          <w:divBdr>
            <w:top w:val="none" w:sz="0" w:space="0" w:color="auto"/>
            <w:left w:val="none" w:sz="0" w:space="0" w:color="auto"/>
            <w:bottom w:val="none" w:sz="0" w:space="0" w:color="auto"/>
            <w:right w:val="none" w:sz="0" w:space="0" w:color="auto"/>
          </w:divBdr>
        </w:div>
        <w:div w:id="1266039947">
          <w:marLeft w:val="0"/>
          <w:marRight w:val="0"/>
          <w:marTop w:val="0"/>
          <w:marBottom w:val="0"/>
          <w:divBdr>
            <w:top w:val="none" w:sz="0" w:space="0" w:color="auto"/>
            <w:left w:val="none" w:sz="0" w:space="0" w:color="auto"/>
            <w:bottom w:val="none" w:sz="0" w:space="0" w:color="auto"/>
            <w:right w:val="none" w:sz="0" w:space="0" w:color="auto"/>
          </w:divBdr>
          <w:divsChild>
            <w:div w:id="2081513584">
              <w:marLeft w:val="0"/>
              <w:marRight w:val="0"/>
              <w:marTop w:val="0"/>
              <w:marBottom w:val="0"/>
              <w:divBdr>
                <w:top w:val="none" w:sz="0" w:space="0" w:color="auto"/>
                <w:left w:val="none" w:sz="0" w:space="0" w:color="auto"/>
                <w:bottom w:val="none" w:sz="0" w:space="0" w:color="auto"/>
                <w:right w:val="none" w:sz="0" w:space="0" w:color="auto"/>
              </w:divBdr>
            </w:div>
          </w:divsChild>
        </w:div>
        <w:div w:id="1158231923">
          <w:marLeft w:val="0"/>
          <w:marRight w:val="0"/>
          <w:marTop w:val="0"/>
          <w:marBottom w:val="0"/>
          <w:divBdr>
            <w:top w:val="none" w:sz="0" w:space="0" w:color="auto"/>
            <w:left w:val="none" w:sz="0" w:space="0" w:color="auto"/>
            <w:bottom w:val="none" w:sz="0" w:space="0" w:color="auto"/>
            <w:right w:val="none" w:sz="0" w:space="0" w:color="auto"/>
          </w:divBdr>
        </w:div>
        <w:div w:id="677273099">
          <w:marLeft w:val="0"/>
          <w:marRight w:val="0"/>
          <w:marTop w:val="0"/>
          <w:marBottom w:val="0"/>
          <w:divBdr>
            <w:top w:val="none" w:sz="0" w:space="0" w:color="auto"/>
            <w:left w:val="none" w:sz="0" w:space="0" w:color="auto"/>
            <w:bottom w:val="none" w:sz="0" w:space="0" w:color="auto"/>
            <w:right w:val="none" w:sz="0" w:space="0" w:color="auto"/>
          </w:divBdr>
          <w:divsChild>
            <w:div w:id="1318068150">
              <w:marLeft w:val="0"/>
              <w:marRight w:val="0"/>
              <w:marTop w:val="0"/>
              <w:marBottom w:val="0"/>
              <w:divBdr>
                <w:top w:val="none" w:sz="0" w:space="0" w:color="auto"/>
                <w:left w:val="none" w:sz="0" w:space="0" w:color="auto"/>
                <w:bottom w:val="none" w:sz="0" w:space="0" w:color="auto"/>
                <w:right w:val="none" w:sz="0" w:space="0" w:color="auto"/>
              </w:divBdr>
            </w:div>
          </w:divsChild>
        </w:div>
        <w:div w:id="1735424557">
          <w:marLeft w:val="0"/>
          <w:marRight w:val="0"/>
          <w:marTop w:val="0"/>
          <w:marBottom w:val="0"/>
          <w:divBdr>
            <w:top w:val="none" w:sz="0" w:space="0" w:color="auto"/>
            <w:left w:val="none" w:sz="0" w:space="0" w:color="auto"/>
            <w:bottom w:val="none" w:sz="0" w:space="0" w:color="auto"/>
            <w:right w:val="none" w:sz="0" w:space="0" w:color="auto"/>
          </w:divBdr>
        </w:div>
        <w:div w:id="1526018177">
          <w:marLeft w:val="0"/>
          <w:marRight w:val="0"/>
          <w:marTop w:val="0"/>
          <w:marBottom w:val="0"/>
          <w:divBdr>
            <w:top w:val="none" w:sz="0" w:space="0" w:color="auto"/>
            <w:left w:val="none" w:sz="0" w:space="0" w:color="auto"/>
            <w:bottom w:val="none" w:sz="0" w:space="0" w:color="auto"/>
            <w:right w:val="none" w:sz="0" w:space="0" w:color="auto"/>
          </w:divBdr>
          <w:divsChild>
            <w:div w:id="926961488">
              <w:marLeft w:val="0"/>
              <w:marRight w:val="0"/>
              <w:marTop w:val="0"/>
              <w:marBottom w:val="0"/>
              <w:divBdr>
                <w:top w:val="none" w:sz="0" w:space="0" w:color="auto"/>
                <w:left w:val="none" w:sz="0" w:space="0" w:color="auto"/>
                <w:bottom w:val="none" w:sz="0" w:space="0" w:color="auto"/>
                <w:right w:val="none" w:sz="0" w:space="0" w:color="auto"/>
              </w:divBdr>
            </w:div>
          </w:divsChild>
        </w:div>
        <w:div w:id="1674145275">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sChild>
            <w:div w:id="1546916395">
              <w:marLeft w:val="0"/>
              <w:marRight w:val="0"/>
              <w:marTop w:val="0"/>
              <w:marBottom w:val="0"/>
              <w:divBdr>
                <w:top w:val="none" w:sz="0" w:space="0" w:color="auto"/>
                <w:left w:val="none" w:sz="0" w:space="0" w:color="auto"/>
                <w:bottom w:val="none" w:sz="0" w:space="0" w:color="auto"/>
                <w:right w:val="none" w:sz="0" w:space="0" w:color="auto"/>
              </w:divBdr>
            </w:div>
          </w:divsChild>
        </w:div>
        <w:div w:id="778766030">
          <w:marLeft w:val="0"/>
          <w:marRight w:val="0"/>
          <w:marTop w:val="0"/>
          <w:marBottom w:val="0"/>
          <w:divBdr>
            <w:top w:val="none" w:sz="0" w:space="0" w:color="auto"/>
            <w:left w:val="none" w:sz="0" w:space="0" w:color="auto"/>
            <w:bottom w:val="none" w:sz="0" w:space="0" w:color="auto"/>
            <w:right w:val="none" w:sz="0" w:space="0" w:color="auto"/>
          </w:divBdr>
        </w:div>
        <w:div w:id="1855920268">
          <w:marLeft w:val="0"/>
          <w:marRight w:val="0"/>
          <w:marTop w:val="0"/>
          <w:marBottom w:val="0"/>
          <w:divBdr>
            <w:top w:val="none" w:sz="0" w:space="0" w:color="auto"/>
            <w:left w:val="none" w:sz="0" w:space="0" w:color="auto"/>
            <w:bottom w:val="none" w:sz="0" w:space="0" w:color="auto"/>
            <w:right w:val="none" w:sz="0" w:space="0" w:color="auto"/>
          </w:divBdr>
          <w:divsChild>
            <w:div w:id="209266877">
              <w:marLeft w:val="0"/>
              <w:marRight w:val="0"/>
              <w:marTop w:val="0"/>
              <w:marBottom w:val="0"/>
              <w:divBdr>
                <w:top w:val="none" w:sz="0" w:space="0" w:color="auto"/>
                <w:left w:val="none" w:sz="0" w:space="0" w:color="auto"/>
                <w:bottom w:val="none" w:sz="0" w:space="0" w:color="auto"/>
                <w:right w:val="none" w:sz="0" w:space="0" w:color="auto"/>
              </w:divBdr>
            </w:div>
          </w:divsChild>
        </w:div>
        <w:div w:id="1044405788">
          <w:marLeft w:val="0"/>
          <w:marRight w:val="0"/>
          <w:marTop w:val="0"/>
          <w:marBottom w:val="0"/>
          <w:divBdr>
            <w:top w:val="none" w:sz="0" w:space="0" w:color="auto"/>
            <w:left w:val="none" w:sz="0" w:space="0" w:color="auto"/>
            <w:bottom w:val="none" w:sz="0" w:space="0" w:color="auto"/>
            <w:right w:val="none" w:sz="0" w:space="0" w:color="auto"/>
          </w:divBdr>
        </w:div>
        <w:div w:id="2103840656">
          <w:marLeft w:val="0"/>
          <w:marRight w:val="0"/>
          <w:marTop w:val="0"/>
          <w:marBottom w:val="0"/>
          <w:divBdr>
            <w:top w:val="none" w:sz="0" w:space="0" w:color="auto"/>
            <w:left w:val="none" w:sz="0" w:space="0" w:color="auto"/>
            <w:bottom w:val="none" w:sz="0" w:space="0" w:color="auto"/>
            <w:right w:val="none" w:sz="0" w:space="0" w:color="auto"/>
          </w:divBdr>
          <w:divsChild>
            <w:div w:id="221330333">
              <w:marLeft w:val="0"/>
              <w:marRight w:val="0"/>
              <w:marTop w:val="0"/>
              <w:marBottom w:val="0"/>
              <w:divBdr>
                <w:top w:val="none" w:sz="0" w:space="0" w:color="auto"/>
                <w:left w:val="none" w:sz="0" w:space="0" w:color="auto"/>
                <w:bottom w:val="none" w:sz="0" w:space="0" w:color="auto"/>
                <w:right w:val="none" w:sz="0" w:space="0" w:color="auto"/>
              </w:divBdr>
            </w:div>
          </w:divsChild>
        </w:div>
        <w:div w:id="1886670973">
          <w:marLeft w:val="0"/>
          <w:marRight w:val="0"/>
          <w:marTop w:val="300"/>
          <w:marBottom w:val="0"/>
          <w:divBdr>
            <w:top w:val="none" w:sz="0" w:space="0" w:color="auto"/>
            <w:left w:val="none" w:sz="0" w:space="0" w:color="auto"/>
            <w:bottom w:val="none" w:sz="0" w:space="0" w:color="auto"/>
            <w:right w:val="none" w:sz="0" w:space="0" w:color="auto"/>
          </w:divBdr>
          <w:divsChild>
            <w:div w:id="1863740670">
              <w:marLeft w:val="0"/>
              <w:marRight w:val="0"/>
              <w:marTop w:val="0"/>
              <w:marBottom w:val="0"/>
              <w:divBdr>
                <w:top w:val="none" w:sz="0" w:space="0" w:color="auto"/>
                <w:left w:val="none" w:sz="0" w:space="0" w:color="auto"/>
                <w:bottom w:val="none" w:sz="0" w:space="0" w:color="auto"/>
                <w:right w:val="none" w:sz="0" w:space="0" w:color="auto"/>
              </w:divBdr>
              <w:divsChild>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87389">
          <w:marLeft w:val="0"/>
          <w:marRight w:val="0"/>
          <w:marTop w:val="300"/>
          <w:marBottom w:val="0"/>
          <w:divBdr>
            <w:top w:val="none" w:sz="0" w:space="0" w:color="auto"/>
            <w:left w:val="none" w:sz="0" w:space="0" w:color="auto"/>
            <w:bottom w:val="none" w:sz="0" w:space="0" w:color="auto"/>
            <w:right w:val="none" w:sz="0" w:space="0" w:color="auto"/>
          </w:divBdr>
          <w:divsChild>
            <w:div w:id="991562484">
              <w:marLeft w:val="0"/>
              <w:marRight w:val="0"/>
              <w:marTop w:val="0"/>
              <w:marBottom w:val="0"/>
              <w:divBdr>
                <w:top w:val="none" w:sz="0" w:space="0" w:color="auto"/>
                <w:left w:val="none" w:sz="0" w:space="0" w:color="auto"/>
                <w:bottom w:val="none" w:sz="0" w:space="0" w:color="auto"/>
                <w:right w:val="none" w:sz="0" w:space="0" w:color="auto"/>
              </w:divBdr>
              <w:divsChild>
                <w:div w:id="195967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39472">
          <w:marLeft w:val="0"/>
          <w:marRight w:val="0"/>
          <w:marTop w:val="300"/>
          <w:marBottom w:val="0"/>
          <w:divBdr>
            <w:top w:val="none" w:sz="0" w:space="0" w:color="auto"/>
            <w:left w:val="none" w:sz="0" w:space="0" w:color="auto"/>
            <w:bottom w:val="none" w:sz="0" w:space="0" w:color="auto"/>
            <w:right w:val="none" w:sz="0" w:space="0" w:color="auto"/>
          </w:divBdr>
          <w:divsChild>
            <w:div w:id="555355429">
              <w:marLeft w:val="0"/>
              <w:marRight w:val="0"/>
              <w:marTop w:val="0"/>
              <w:marBottom w:val="0"/>
              <w:divBdr>
                <w:top w:val="none" w:sz="0" w:space="0" w:color="auto"/>
                <w:left w:val="none" w:sz="0" w:space="0" w:color="auto"/>
                <w:bottom w:val="none" w:sz="0" w:space="0" w:color="auto"/>
                <w:right w:val="none" w:sz="0" w:space="0" w:color="auto"/>
              </w:divBdr>
              <w:divsChild>
                <w:div w:id="212638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49585">
          <w:marLeft w:val="0"/>
          <w:marRight w:val="0"/>
          <w:marTop w:val="300"/>
          <w:marBottom w:val="0"/>
          <w:divBdr>
            <w:top w:val="none" w:sz="0" w:space="0" w:color="auto"/>
            <w:left w:val="none" w:sz="0" w:space="0" w:color="auto"/>
            <w:bottom w:val="none" w:sz="0" w:space="0" w:color="auto"/>
            <w:right w:val="none" w:sz="0" w:space="0" w:color="auto"/>
          </w:divBdr>
          <w:divsChild>
            <w:div w:id="694884806">
              <w:marLeft w:val="0"/>
              <w:marRight w:val="0"/>
              <w:marTop w:val="0"/>
              <w:marBottom w:val="0"/>
              <w:divBdr>
                <w:top w:val="none" w:sz="0" w:space="0" w:color="auto"/>
                <w:left w:val="none" w:sz="0" w:space="0" w:color="auto"/>
                <w:bottom w:val="none" w:sz="0" w:space="0" w:color="auto"/>
                <w:right w:val="none" w:sz="0" w:space="0" w:color="auto"/>
              </w:divBdr>
              <w:divsChild>
                <w:div w:id="162615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236284991">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666518627">
          <w:marLeft w:val="0"/>
          <w:marRight w:val="0"/>
          <w:marTop w:val="0"/>
          <w:marBottom w:val="0"/>
          <w:divBdr>
            <w:top w:val="none" w:sz="0" w:space="0" w:color="auto"/>
            <w:left w:val="none" w:sz="0" w:space="0" w:color="auto"/>
            <w:bottom w:val="none" w:sz="0" w:space="0" w:color="auto"/>
            <w:right w:val="none" w:sz="0" w:space="0" w:color="auto"/>
          </w:divBdr>
        </w:div>
        <w:div w:id="766924592">
          <w:marLeft w:val="0"/>
          <w:marRight w:val="0"/>
          <w:marTop w:val="0"/>
          <w:marBottom w:val="0"/>
          <w:divBdr>
            <w:top w:val="none" w:sz="0" w:space="0" w:color="auto"/>
            <w:left w:val="none" w:sz="0" w:space="0" w:color="auto"/>
            <w:bottom w:val="none" w:sz="0" w:space="0" w:color="auto"/>
            <w:right w:val="none" w:sz="0" w:space="0" w:color="auto"/>
          </w:divBdr>
        </w:div>
        <w:div w:id="848132669">
          <w:marLeft w:val="0"/>
          <w:marRight w:val="0"/>
          <w:marTop w:val="0"/>
          <w:marBottom w:val="0"/>
          <w:divBdr>
            <w:top w:val="none" w:sz="0" w:space="0" w:color="auto"/>
            <w:left w:val="none" w:sz="0" w:space="0" w:color="auto"/>
            <w:bottom w:val="none" w:sz="0" w:space="0" w:color="auto"/>
            <w:right w:val="none" w:sz="0" w:space="0" w:color="auto"/>
          </w:divBdr>
        </w:div>
        <w:div w:id="870000121">
          <w:marLeft w:val="0"/>
          <w:marRight w:val="0"/>
          <w:marTop w:val="0"/>
          <w:marBottom w:val="0"/>
          <w:divBdr>
            <w:top w:val="none" w:sz="0" w:space="0" w:color="auto"/>
            <w:left w:val="none" w:sz="0" w:space="0" w:color="auto"/>
            <w:bottom w:val="none" w:sz="0" w:space="0" w:color="auto"/>
            <w:right w:val="none" w:sz="0" w:space="0" w:color="auto"/>
          </w:divBdr>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216479844">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
          </w:divsChild>
        </w:div>
        <w:div w:id="538206763">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
        <w:div w:id="734088241">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858157899">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
        <w:div w:id="1519154000">
          <w:marLeft w:val="0"/>
          <w:marRight w:val="0"/>
          <w:marTop w:val="0"/>
          <w:marBottom w:val="0"/>
          <w:divBdr>
            <w:top w:val="none" w:sz="0" w:space="0" w:color="auto"/>
            <w:left w:val="none" w:sz="0" w:space="0" w:color="auto"/>
            <w:bottom w:val="none" w:sz="0" w:space="0" w:color="auto"/>
            <w:right w:val="none" w:sz="0" w:space="0" w:color="auto"/>
          </w:divBdr>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596621">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482115416">
          <w:marLeft w:val="0"/>
          <w:marRight w:val="0"/>
          <w:marTop w:val="0"/>
          <w:marBottom w:val="0"/>
          <w:divBdr>
            <w:top w:val="none" w:sz="0" w:space="0" w:color="auto"/>
            <w:left w:val="none" w:sz="0" w:space="0" w:color="auto"/>
            <w:bottom w:val="none" w:sz="0" w:space="0" w:color="auto"/>
            <w:right w:val="none" w:sz="0" w:space="0" w:color="auto"/>
          </w:divBdr>
        </w:div>
        <w:div w:id="628168564">
          <w:marLeft w:val="0"/>
          <w:marRight w:val="0"/>
          <w:marTop w:val="0"/>
          <w:marBottom w:val="0"/>
          <w:divBdr>
            <w:top w:val="none" w:sz="0" w:space="0" w:color="auto"/>
            <w:left w:val="none" w:sz="0" w:space="0" w:color="auto"/>
            <w:bottom w:val="none" w:sz="0" w:space="0" w:color="auto"/>
            <w:right w:val="none" w:sz="0" w:space="0" w:color="auto"/>
          </w:divBdr>
        </w:div>
        <w:div w:id="881283353">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1456943621">
          <w:marLeft w:val="0"/>
          <w:marRight w:val="0"/>
          <w:marTop w:val="0"/>
          <w:marBottom w:val="0"/>
          <w:divBdr>
            <w:top w:val="none" w:sz="0" w:space="0" w:color="auto"/>
            <w:left w:val="none" w:sz="0" w:space="0" w:color="auto"/>
            <w:bottom w:val="none" w:sz="0" w:space="0" w:color="auto"/>
            <w:right w:val="none" w:sz="0" w:space="0" w:color="auto"/>
          </w:divBdr>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030224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290936793">
          <w:marLeft w:val="0"/>
          <w:marRight w:val="0"/>
          <w:marTop w:val="0"/>
          <w:marBottom w:val="0"/>
          <w:divBdr>
            <w:top w:val="none" w:sz="0" w:space="0" w:color="auto"/>
            <w:left w:val="none" w:sz="0" w:space="0" w:color="auto"/>
            <w:bottom w:val="none" w:sz="0" w:space="0" w:color="auto"/>
            <w:right w:val="none" w:sz="0" w:space="0" w:color="auto"/>
          </w:divBdr>
        </w:div>
        <w:div w:id="1407872784">
          <w:marLeft w:val="0"/>
          <w:marRight w:val="0"/>
          <w:marTop w:val="0"/>
          <w:marBottom w:val="0"/>
          <w:divBdr>
            <w:top w:val="none" w:sz="0" w:space="0" w:color="auto"/>
            <w:left w:val="none" w:sz="0" w:space="0" w:color="auto"/>
            <w:bottom w:val="none" w:sz="0" w:space="0" w:color="auto"/>
            <w:right w:val="none" w:sz="0" w:space="0" w:color="auto"/>
          </w:divBdr>
        </w:div>
        <w:div w:id="1542748407">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20846172">
          <w:marLeft w:val="0"/>
          <w:marRight w:val="0"/>
          <w:marTop w:val="0"/>
          <w:marBottom w:val="0"/>
          <w:divBdr>
            <w:top w:val="none" w:sz="0" w:space="0" w:color="auto"/>
            <w:left w:val="none" w:sz="0" w:space="0" w:color="auto"/>
            <w:bottom w:val="none" w:sz="0" w:space="0" w:color="auto"/>
            <w:right w:val="none" w:sz="0" w:space="0" w:color="auto"/>
          </w:divBdr>
        </w:div>
        <w:div w:id="862522164">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1431270874">
          <w:marLeft w:val="0"/>
          <w:marRight w:val="0"/>
          <w:marTop w:val="0"/>
          <w:marBottom w:val="0"/>
          <w:divBdr>
            <w:top w:val="none" w:sz="0" w:space="0" w:color="auto"/>
            <w:left w:val="none" w:sz="0" w:space="0" w:color="auto"/>
            <w:bottom w:val="none" w:sz="0" w:space="0" w:color="auto"/>
            <w:right w:val="none" w:sz="0" w:space="0" w:color="auto"/>
          </w:divBdr>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649748243">
          <w:marLeft w:val="0"/>
          <w:marRight w:val="0"/>
          <w:marTop w:val="0"/>
          <w:marBottom w:val="0"/>
          <w:divBdr>
            <w:top w:val="none" w:sz="0" w:space="0" w:color="auto"/>
            <w:left w:val="none" w:sz="0" w:space="0" w:color="auto"/>
            <w:bottom w:val="none" w:sz="0" w:space="0" w:color="auto"/>
            <w:right w:val="none" w:sz="0" w:space="0" w:color="auto"/>
          </w:divBdr>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273591">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421948748">
          <w:marLeft w:val="0"/>
          <w:marRight w:val="0"/>
          <w:marTop w:val="0"/>
          <w:marBottom w:val="0"/>
          <w:divBdr>
            <w:top w:val="none" w:sz="0" w:space="0" w:color="auto"/>
            <w:left w:val="none" w:sz="0" w:space="0" w:color="auto"/>
            <w:bottom w:val="none" w:sz="0" w:space="0" w:color="auto"/>
            <w:right w:val="none" w:sz="0" w:space="0" w:color="auto"/>
          </w:divBdr>
        </w:div>
        <w:div w:id="1510097187">
          <w:marLeft w:val="0"/>
          <w:marRight w:val="0"/>
          <w:marTop w:val="0"/>
          <w:marBottom w:val="0"/>
          <w:divBdr>
            <w:top w:val="none" w:sz="0" w:space="0" w:color="auto"/>
            <w:left w:val="none" w:sz="0" w:space="0" w:color="auto"/>
            <w:bottom w:val="none" w:sz="0" w:space="0" w:color="auto"/>
            <w:right w:val="none" w:sz="0" w:space="0" w:color="auto"/>
          </w:divBdr>
        </w:div>
        <w:div w:id="1657413353">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5449936">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1460488484">
          <w:marLeft w:val="0"/>
          <w:marRight w:val="0"/>
          <w:marTop w:val="0"/>
          <w:marBottom w:val="0"/>
          <w:divBdr>
            <w:top w:val="none" w:sz="0" w:space="0" w:color="auto"/>
            <w:left w:val="none" w:sz="0" w:space="0" w:color="auto"/>
            <w:bottom w:val="none" w:sz="0" w:space="0" w:color="auto"/>
            <w:right w:val="none" w:sz="0" w:space="0" w:color="auto"/>
          </w:divBdr>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1847203991">
          <w:marLeft w:val="0"/>
          <w:marRight w:val="0"/>
          <w:marTop w:val="0"/>
          <w:marBottom w:val="0"/>
          <w:divBdr>
            <w:top w:val="none" w:sz="0" w:space="0" w:color="auto"/>
            <w:left w:val="none" w:sz="0" w:space="0" w:color="auto"/>
            <w:bottom w:val="none" w:sz="0" w:space="0" w:color="auto"/>
            <w:right w:val="none" w:sz="0" w:space="0" w:color="auto"/>
          </w:divBdr>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3602">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718889592">
          <w:marLeft w:val="0"/>
          <w:marRight w:val="0"/>
          <w:marTop w:val="0"/>
          <w:marBottom w:val="0"/>
          <w:divBdr>
            <w:top w:val="none" w:sz="0" w:space="0" w:color="auto"/>
            <w:left w:val="none" w:sz="0" w:space="0" w:color="auto"/>
            <w:bottom w:val="none" w:sz="0" w:space="0" w:color="auto"/>
            <w:right w:val="none" w:sz="0" w:space="0" w:color="auto"/>
          </w:divBdr>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1120487661">
          <w:marLeft w:val="0"/>
          <w:marRight w:val="0"/>
          <w:marTop w:val="0"/>
          <w:marBottom w:val="0"/>
          <w:divBdr>
            <w:top w:val="none" w:sz="0" w:space="0" w:color="auto"/>
            <w:left w:val="none" w:sz="0" w:space="0" w:color="auto"/>
            <w:bottom w:val="none" w:sz="0" w:space="0" w:color="auto"/>
            <w:right w:val="none" w:sz="0" w:space="0" w:color="auto"/>
          </w:divBdr>
        </w:div>
        <w:div w:id="1344627849">
          <w:marLeft w:val="0"/>
          <w:marRight w:val="0"/>
          <w:marTop w:val="0"/>
          <w:marBottom w:val="0"/>
          <w:divBdr>
            <w:top w:val="none" w:sz="0" w:space="0" w:color="auto"/>
            <w:left w:val="none" w:sz="0" w:space="0" w:color="auto"/>
            <w:bottom w:val="none" w:sz="0" w:space="0" w:color="auto"/>
            <w:right w:val="none" w:sz="0" w:space="0" w:color="auto"/>
          </w:divBdr>
        </w:div>
        <w:div w:id="1421221936">
          <w:marLeft w:val="0"/>
          <w:marRight w:val="0"/>
          <w:marTop w:val="0"/>
          <w:marBottom w:val="0"/>
          <w:divBdr>
            <w:top w:val="none" w:sz="0" w:space="0" w:color="auto"/>
            <w:left w:val="none" w:sz="0" w:space="0" w:color="auto"/>
            <w:bottom w:val="none" w:sz="0" w:space="0" w:color="auto"/>
            <w:right w:val="none" w:sz="0" w:space="0" w:color="auto"/>
          </w:divBdr>
        </w:div>
        <w:div w:id="1578056520">
          <w:marLeft w:val="0"/>
          <w:marRight w:val="0"/>
          <w:marTop w:val="0"/>
          <w:marBottom w:val="0"/>
          <w:divBdr>
            <w:top w:val="none" w:sz="0" w:space="0" w:color="auto"/>
            <w:left w:val="none" w:sz="0" w:space="0" w:color="auto"/>
            <w:bottom w:val="none" w:sz="0" w:space="0" w:color="auto"/>
            <w:right w:val="none" w:sz="0" w:space="0" w:color="auto"/>
          </w:divBdr>
        </w:div>
        <w:div w:id="1603683490">
          <w:marLeft w:val="0"/>
          <w:marRight w:val="0"/>
          <w:marTop w:val="0"/>
          <w:marBottom w:val="0"/>
          <w:divBdr>
            <w:top w:val="none" w:sz="0" w:space="0" w:color="auto"/>
            <w:left w:val="none" w:sz="0" w:space="0" w:color="auto"/>
            <w:bottom w:val="none" w:sz="0" w:space="0" w:color="auto"/>
            <w:right w:val="none" w:sz="0" w:space="0" w:color="auto"/>
          </w:divBdr>
        </w:div>
        <w:div w:id="1629045685">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35005373">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
        <w:div w:id="954556474">
          <w:marLeft w:val="0"/>
          <w:marRight w:val="0"/>
          <w:marTop w:val="0"/>
          <w:marBottom w:val="0"/>
          <w:divBdr>
            <w:top w:val="none" w:sz="0" w:space="0" w:color="auto"/>
            <w:left w:val="none" w:sz="0" w:space="0" w:color="auto"/>
            <w:bottom w:val="none" w:sz="0" w:space="0" w:color="auto"/>
            <w:right w:val="none" w:sz="0" w:space="0" w:color="auto"/>
          </w:divBdr>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58484532">
          <w:marLeft w:val="0"/>
          <w:marRight w:val="0"/>
          <w:marTop w:val="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784350198">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528683">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596182143">
          <w:marLeft w:val="0"/>
          <w:marRight w:val="0"/>
          <w:marTop w:val="300"/>
          <w:marBottom w:val="0"/>
          <w:divBdr>
            <w:top w:val="none" w:sz="0" w:space="0" w:color="auto"/>
            <w:left w:val="none" w:sz="0" w:space="0" w:color="auto"/>
            <w:bottom w:val="none" w:sz="0" w:space="0" w:color="auto"/>
            <w:right w:val="none" w:sz="0" w:space="0" w:color="auto"/>
          </w:divBdr>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1016494672">
          <w:marLeft w:val="0"/>
          <w:marRight w:val="0"/>
          <w:marTop w:val="0"/>
          <w:marBottom w:val="0"/>
          <w:divBdr>
            <w:top w:val="none" w:sz="0" w:space="0" w:color="auto"/>
            <w:left w:val="none" w:sz="0" w:space="0" w:color="auto"/>
            <w:bottom w:val="none" w:sz="0" w:space="0" w:color="auto"/>
            <w:right w:val="none" w:sz="0" w:space="0" w:color="auto"/>
          </w:divBdr>
        </w:div>
        <w:div w:id="1114835023">
          <w:marLeft w:val="0"/>
          <w:marRight w:val="0"/>
          <w:marTop w:val="0"/>
          <w:marBottom w:val="0"/>
          <w:divBdr>
            <w:top w:val="none" w:sz="0" w:space="0" w:color="auto"/>
            <w:left w:val="none" w:sz="0" w:space="0" w:color="auto"/>
            <w:bottom w:val="none" w:sz="0" w:space="0" w:color="auto"/>
            <w:right w:val="none" w:sz="0" w:space="0" w:color="auto"/>
          </w:divBdr>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80240446">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004553809">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1800225996">
          <w:marLeft w:val="0"/>
          <w:marRight w:val="0"/>
          <w:marTop w:val="0"/>
          <w:marBottom w:val="0"/>
          <w:divBdr>
            <w:top w:val="none" w:sz="0" w:space="0" w:color="auto"/>
            <w:left w:val="none" w:sz="0" w:space="0" w:color="auto"/>
            <w:bottom w:val="none" w:sz="0" w:space="0" w:color="auto"/>
            <w:right w:val="none" w:sz="0" w:space="0" w:color="auto"/>
          </w:divBdr>
        </w:div>
        <w:div w:id="1805466388">
          <w:marLeft w:val="0"/>
          <w:marRight w:val="0"/>
          <w:marTop w:val="0"/>
          <w:marBottom w:val="0"/>
          <w:divBdr>
            <w:top w:val="none" w:sz="0" w:space="0" w:color="auto"/>
            <w:left w:val="none" w:sz="0" w:space="0" w:color="auto"/>
            <w:bottom w:val="none" w:sz="0" w:space="0" w:color="auto"/>
            <w:right w:val="none" w:sz="0" w:space="0" w:color="auto"/>
          </w:divBdr>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15611362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514929649">
          <w:marLeft w:val="0"/>
          <w:marRight w:val="0"/>
          <w:marTop w:val="0"/>
          <w:marBottom w:val="0"/>
          <w:divBdr>
            <w:top w:val="none" w:sz="0" w:space="0" w:color="auto"/>
            <w:left w:val="none" w:sz="0" w:space="0" w:color="auto"/>
            <w:bottom w:val="none" w:sz="0" w:space="0" w:color="auto"/>
            <w:right w:val="none" w:sz="0" w:space="0" w:color="auto"/>
          </w:divBdr>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
        <w:div w:id="1239099730">
          <w:marLeft w:val="0"/>
          <w:marRight w:val="0"/>
          <w:marTop w:val="0"/>
          <w:marBottom w:val="0"/>
          <w:divBdr>
            <w:top w:val="none" w:sz="0" w:space="0" w:color="auto"/>
            <w:left w:val="none" w:sz="0" w:space="0" w:color="auto"/>
            <w:bottom w:val="none" w:sz="0" w:space="0" w:color="auto"/>
            <w:right w:val="none" w:sz="0" w:space="0" w:color="auto"/>
          </w:divBdr>
        </w:div>
        <w:div w:id="1417239905">
          <w:marLeft w:val="0"/>
          <w:marRight w:val="0"/>
          <w:marTop w:val="0"/>
          <w:marBottom w:val="0"/>
          <w:divBdr>
            <w:top w:val="none" w:sz="0" w:space="0" w:color="auto"/>
            <w:left w:val="none" w:sz="0" w:space="0" w:color="auto"/>
            <w:bottom w:val="none" w:sz="0" w:space="0" w:color="auto"/>
            <w:right w:val="none" w:sz="0" w:space="0" w:color="auto"/>
          </w:divBdr>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134565939">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737705506">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1311598575">
          <w:marLeft w:val="0"/>
          <w:marRight w:val="0"/>
          <w:marTop w:val="0"/>
          <w:marBottom w:val="0"/>
          <w:divBdr>
            <w:top w:val="none" w:sz="0" w:space="0" w:color="auto"/>
            <w:left w:val="none" w:sz="0" w:space="0" w:color="auto"/>
            <w:bottom w:val="none" w:sz="0" w:space="0" w:color="auto"/>
            <w:right w:val="none" w:sz="0" w:space="0" w:color="auto"/>
          </w:divBdr>
        </w:div>
        <w:div w:id="1380516320">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108167005">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69756">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723599344">
          <w:marLeft w:val="0"/>
          <w:marRight w:val="0"/>
          <w:marTop w:val="0"/>
          <w:marBottom w:val="0"/>
          <w:divBdr>
            <w:top w:val="none" w:sz="0" w:space="0" w:color="auto"/>
            <w:left w:val="none" w:sz="0" w:space="0" w:color="auto"/>
            <w:bottom w:val="none" w:sz="0" w:space="0" w:color="auto"/>
            <w:right w:val="none" w:sz="0" w:space="0" w:color="auto"/>
          </w:divBdr>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
          </w:divsChild>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
        <w:div w:id="98477523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577862198">
          <w:marLeft w:val="0"/>
          <w:marRight w:val="0"/>
          <w:marTop w:val="0"/>
          <w:marBottom w:val="0"/>
          <w:divBdr>
            <w:top w:val="none" w:sz="0" w:space="0" w:color="auto"/>
            <w:left w:val="none" w:sz="0" w:space="0" w:color="auto"/>
            <w:bottom w:val="none" w:sz="0" w:space="0" w:color="auto"/>
            <w:right w:val="none" w:sz="0" w:space="0" w:color="auto"/>
          </w:divBdr>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439838246">
          <w:marLeft w:val="0"/>
          <w:marRight w:val="0"/>
          <w:marTop w:val="0"/>
          <w:marBottom w:val="0"/>
          <w:divBdr>
            <w:top w:val="none" w:sz="0" w:space="0" w:color="auto"/>
            <w:left w:val="none" w:sz="0" w:space="0" w:color="auto"/>
            <w:bottom w:val="none" w:sz="0" w:space="0" w:color="auto"/>
            <w:right w:val="none" w:sz="0" w:space="0" w:color="auto"/>
          </w:divBdr>
        </w:div>
        <w:div w:id="474028739">
          <w:marLeft w:val="0"/>
          <w:marRight w:val="0"/>
          <w:marTop w:val="0"/>
          <w:marBottom w:val="0"/>
          <w:divBdr>
            <w:top w:val="none" w:sz="0" w:space="0" w:color="auto"/>
            <w:left w:val="none" w:sz="0" w:space="0" w:color="auto"/>
            <w:bottom w:val="none" w:sz="0" w:space="0" w:color="auto"/>
            <w:right w:val="none" w:sz="0" w:space="0" w:color="auto"/>
          </w:divBdr>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085029505">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38452730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
          </w:divsChild>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606888902">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
        <w:div w:id="881861466">
          <w:marLeft w:val="0"/>
          <w:marRight w:val="0"/>
          <w:marTop w:val="0"/>
          <w:marBottom w:val="0"/>
          <w:divBdr>
            <w:top w:val="none" w:sz="0" w:space="0" w:color="auto"/>
            <w:left w:val="none" w:sz="0" w:space="0" w:color="auto"/>
            <w:bottom w:val="none" w:sz="0" w:space="0" w:color="auto"/>
            <w:right w:val="none" w:sz="0" w:space="0" w:color="auto"/>
          </w:divBdr>
        </w:div>
        <w:div w:id="913318623">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329601021">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401901650">
          <w:marLeft w:val="0"/>
          <w:marRight w:val="0"/>
          <w:marTop w:val="0"/>
          <w:marBottom w:val="0"/>
          <w:divBdr>
            <w:top w:val="none" w:sz="0" w:space="0" w:color="auto"/>
            <w:left w:val="none" w:sz="0" w:space="0" w:color="auto"/>
            <w:bottom w:val="none" w:sz="0" w:space="0" w:color="auto"/>
            <w:right w:val="none" w:sz="0" w:space="0" w:color="auto"/>
          </w:divBdr>
        </w:div>
        <w:div w:id="1487671126">
          <w:marLeft w:val="0"/>
          <w:marRight w:val="0"/>
          <w:marTop w:val="0"/>
          <w:marBottom w:val="0"/>
          <w:divBdr>
            <w:top w:val="none" w:sz="0" w:space="0" w:color="auto"/>
            <w:left w:val="none" w:sz="0" w:space="0" w:color="auto"/>
            <w:bottom w:val="none" w:sz="0" w:space="0" w:color="auto"/>
            <w:right w:val="none" w:sz="0" w:space="0" w:color="auto"/>
          </w:divBdr>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
        <w:div w:id="1845895300">
          <w:marLeft w:val="0"/>
          <w:marRight w:val="0"/>
          <w:marTop w:val="0"/>
          <w:marBottom w:val="0"/>
          <w:divBdr>
            <w:top w:val="none" w:sz="0" w:space="0" w:color="auto"/>
            <w:left w:val="none" w:sz="0" w:space="0" w:color="auto"/>
            <w:bottom w:val="none" w:sz="0" w:space="0" w:color="auto"/>
            <w:right w:val="none" w:sz="0" w:space="0" w:color="auto"/>
          </w:divBdr>
        </w:div>
        <w:div w:id="1860311665">
          <w:marLeft w:val="0"/>
          <w:marRight w:val="0"/>
          <w:marTop w:val="0"/>
          <w:marBottom w:val="0"/>
          <w:divBdr>
            <w:top w:val="none" w:sz="0" w:space="0" w:color="auto"/>
            <w:left w:val="none" w:sz="0" w:space="0" w:color="auto"/>
            <w:bottom w:val="none" w:sz="0" w:space="0" w:color="auto"/>
            <w:right w:val="none" w:sz="0" w:space="0" w:color="auto"/>
          </w:divBdr>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557662">
          <w:marLeft w:val="0"/>
          <w:marRight w:val="0"/>
          <w:marTop w:val="0"/>
          <w:marBottom w:val="0"/>
          <w:divBdr>
            <w:top w:val="none" w:sz="0" w:space="0" w:color="auto"/>
            <w:left w:val="none" w:sz="0" w:space="0" w:color="auto"/>
            <w:bottom w:val="none" w:sz="0" w:space="0" w:color="auto"/>
            <w:right w:val="none" w:sz="0" w:space="0" w:color="auto"/>
          </w:divBdr>
        </w:div>
        <w:div w:id="899362710">
          <w:marLeft w:val="0"/>
          <w:marRight w:val="0"/>
          <w:marTop w:val="300"/>
          <w:marBottom w:val="0"/>
          <w:divBdr>
            <w:top w:val="none" w:sz="0" w:space="0" w:color="auto"/>
            <w:left w:val="none" w:sz="0" w:space="0" w:color="auto"/>
            <w:bottom w:val="none" w:sz="0" w:space="0" w:color="auto"/>
            <w:right w:val="none" w:sz="0" w:space="0" w:color="auto"/>
          </w:divBdr>
        </w:div>
        <w:div w:id="1326402333">
          <w:marLeft w:val="0"/>
          <w:marRight w:val="0"/>
          <w:marTop w:val="0"/>
          <w:marBottom w:val="0"/>
          <w:divBdr>
            <w:top w:val="none" w:sz="0" w:space="0" w:color="auto"/>
            <w:left w:val="none" w:sz="0" w:space="0" w:color="auto"/>
            <w:bottom w:val="none" w:sz="0" w:space="0" w:color="auto"/>
            <w:right w:val="none" w:sz="0" w:space="0" w:color="auto"/>
          </w:divBdr>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682365821">
          <w:marLeft w:val="0"/>
          <w:marRight w:val="0"/>
          <w:marTop w:val="0"/>
          <w:marBottom w:val="0"/>
          <w:divBdr>
            <w:top w:val="none" w:sz="0" w:space="0" w:color="auto"/>
            <w:left w:val="none" w:sz="0" w:space="0" w:color="auto"/>
            <w:bottom w:val="none" w:sz="0" w:space="0" w:color="auto"/>
            <w:right w:val="none" w:sz="0" w:space="0" w:color="auto"/>
          </w:divBdr>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95239">
          <w:marLeft w:val="0"/>
          <w:marRight w:val="0"/>
          <w:marTop w:val="0"/>
          <w:marBottom w:val="0"/>
          <w:divBdr>
            <w:top w:val="none" w:sz="0" w:space="0" w:color="auto"/>
            <w:left w:val="none" w:sz="0" w:space="0" w:color="auto"/>
            <w:bottom w:val="none" w:sz="0" w:space="0" w:color="auto"/>
            <w:right w:val="none" w:sz="0" w:space="0" w:color="auto"/>
          </w:divBdr>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2536432">
          <w:marLeft w:val="0"/>
          <w:marRight w:val="0"/>
          <w:marTop w:val="0"/>
          <w:marBottom w:val="0"/>
          <w:divBdr>
            <w:top w:val="none" w:sz="0" w:space="0" w:color="auto"/>
            <w:left w:val="none" w:sz="0" w:space="0" w:color="auto"/>
            <w:bottom w:val="none" w:sz="0" w:space="0" w:color="auto"/>
            <w:right w:val="none" w:sz="0" w:space="0" w:color="auto"/>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477695480">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8404">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18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567687695">
          <w:marLeft w:val="0"/>
          <w:marRight w:val="0"/>
          <w:marTop w:val="0"/>
          <w:marBottom w:val="0"/>
          <w:divBdr>
            <w:top w:val="none" w:sz="0" w:space="0" w:color="auto"/>
            <w:left w:val="none" w:sz="0" w:space="0" w:color="auto"/>
            <w:bottom w:val="none" w:sz="0" w:space="0" w:color="auto"/>
            <w:right w:val="none" w:sz="0" w:space="0" w:color="auto"/>
          </w:divBdr>
        </w:div>
        <w:div w:id="693313754">
          <w:marLeft w:val="0"/>
          <w:marRight w:val="0"/>
          <w:marTop w:val="0"/>
          <w:marBottom w:val="0"/>
          <w:divBdr>
            <w:top w:val="none" w:sz="0" w:space="0" w:color="auto"/>
            <w:left w:val="none" w:sz="0" w:space="0" w:color="auto"/>
            <w:bottom w:val="none" w:sz="0" w:space="0" w:color="auto"/>
            <w:right w:val="none" w:sz="0" w:space="0" w:color="auto"/>
          </w:divBdr>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
        <w:div w:id="1390961899">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
          </w:divsChild>
        </w:div>
        <w:div w:id="433132757">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73136940">
          <w:marLeft w:val="0"/>
          <w:marRight w:val="0"/>
          <w:marTop w:val="0"/>
          <w:marBottom w:val="0"/>
          <w:divBdr>
            <w:top w:val="none" w:sz="0" w:space="0" w:color="auto"/>
            <w:left w:val="none" w:sz="0" w:space="0" w:color="auto"/>
            <w:bottom w:val="none" w:sz="0" w:space="0" w:color="auto"/>
            <w:right w:val="none" w:sz="0" w:space="0" w:color="auto"/>
          </w:divBdr>
        </w:div>
        <w:div w:id="881795481">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797793">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523322175">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4699168">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422259419">
          <w:marLeft w:val="0"/>
          <w:marRight w:val="0"/>
          <w:marTop w:val="0"/>
          <w:marBottom w:val="0"/>
          <w:divBdr>
            <w:top w:val="none" w:sz="0" w:space="0" w:color="auto"/>
            <w:left w:val="none" w:sz="0" w:space="0" w:color="auto"/>
            <w:bottom w:val="none" w:sz="0" w:space="0" w:color="auto"/>
            <w:right w:val="none" w:sz="0" w:space="0" w:color="auto"/>
          </w:divBdr>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10692736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
          </w:divsChild>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353848364">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972044">
          <w:marLeft w:val="0"/>
          <w:marRight w:val="0"/>
          <w:marTop w:val="0"/>
          <w:marBottom w:val="0"/>
          <w:divBdr>
            <w:top w:val="none" w:sz="0" w:space="0" w:color="auto"/>
            <w:left w:val="none" w:sz="0" w:space="0" w:color="auto"/>
            <w:bottom w:val="none" w:sz="0" w:space="0" w:color="auto"/>
            <w:right w:val="none" w:sz="0" w:space="0" w:color="auto"/>
          </w:divBdr>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
        <w:div w:id="1397125469">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
        <w:div w:id="1775514195">
          <w:marLeft w:val="0"/>
          <w:marRight w:val="0"/>
          <w:marTop w:val="0"/>
          <w:marBottom w:val="0"/>
          <w:divBdr>
            <w:top w:val="none" w:sz="0" w:space="0" w:color="auto"/>
            <w:left w:val="none" w:sz="0" w:space="0" w:color="auto"/>
            <w:bottom w:val="none" w:sz="0" w:space="0" w:color="auto"/>
            <w:right w:val="none" w:sz="0" w:space="0" w:color="auto"/>
          </w:divBdr>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133719870">
          <w:marLeft w:val="0"/>
          <w:marRight w:val="0"/>
          <w:marTop w:val="30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
          </w:divsChild>
        </w:div>
        <w:div w:id="382867970">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1333339161">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437145875">
          <w:marLeft w:val="0"/>
          <w:marRight w:val="0"/>
          <w:marTop w:val="300"/>
          <w:marBottom w:val="0"/>
          <w:divBdr>
            <w:top w:val="none" w:sz="0" w:space="0" w:color="auto"/>
            <w:left w:val="none" w:sz="0" w:space="0" w:color="auto"/>
            <w:bottom w:val="none" w:sz="0" w:space="0" w:color="auto"/>
            <w:right w:val="none" w:sz="0" w:space="0" w:color="auto"/>
          </w:divBdr>
        </w:div>
        <w:div w:id="565144520">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902255457">
          <w:marLeft w:val="0"/>
          <w:marRight w:val="0"/>
          <w:marTop w:val="0"/>
          <w:marBottom w:val="0"/>
          <w:divBdr>
            <w:top w:val="none" w:sz="0" w:space="0" w:color="auto"/>
            <w:left w:val="none" w:sz="0" w:space="0" w:color="auto"/>
            <w:bottom w:val="none" w:sz="0" w:space="0" w:color="auto"/>
            <w:right w:val="none" w:sz="0" w:space="0" w:color="auto"/>
          </w:divBdr>
        </w:div>
        <w:div w:id="918254133">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
        <w:div w:id="732234912">
          <w:marLeft w:val="0"/>
          <w:marRight w:val="0"/>
          <w:marTop w:val="300"/>
          <w:marBottom w:val="0"/>
          <w:divBdr>
            <w:top w:val="none" w:sz="0" w:space="0" w:color="auto"/>
            <w:left w:val="none" w:sz="0" w:space="0" w:color="auto"/>
            <w:bottom w:val="none" w:sz="0" w:space="0" w:color="auto"/>
            <w:right w:val="none" w:sz="0" w:space="0" w:color="auto"/>
          </w:divBdr>
        </w:div>
        <w:div w:id="919170529">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213931733">
          <w:marLeft w:val="0"/>
          <w:marRight w:val="0"/>
          <w:marTop w:val="0"/>
          <w:marBottom w:val="0"/>
          <w:divBdr>
            <w:top w:val="none" w:sz="0" w:space="0" w:color="auto"/>
            <w:left w:val="none" w:sz="0" w:space="0" w:color="auto"/>
            <w:bottom w:val="none" w:sz="0" w:space="0" w:color="auto"/>
            <w:right w:val="none" w:sz="0" w:space="0" w:color="auto"/>
          </w:divBdr>
        </w:div>
        <w:div w:id="428619365">
          <w:marLeft w:val="0"/>
          <w:marRight w:val="0"/>
          <w:marTop w:val="0"/>
          <w:marBottom w:val="0"/>
          <w:divBdr>
            <w:top w:val="none" w:sz="0" w:space="0" w:color="auto"/>
            <w:left w:val="none" w:sz="0" w:space="0" w:color="auto"/>
            <w:bottom w:val="none" w:sz="0" w:space="0" w:color="auto"/>
            <w:right w:val="none" w:sz="0" w:space="0" w:color="auto"/>
          </w:divBdr>
        </w:div>
        <w:div w:id="435751065">
          <w:marLeft w:val="0"/>
          <w:marRight w:val="0"/>
          <w:marTop w:val="0"/>
          <w:marBottom w:val="0"/>
          <w:divBdr>
            <w:top w:val="none" w:sz="0" w:space="0" w:color="auto"/>
            <w:left w:val="none" w:sz="0" w:space="0" w:color="auto"/>
            <w:bottom w:val="none" w:sz="0" w:space="0" w:color="auto"/>
            <w:right w:val="none" w:sz="0" w:space="0" w:color="auto"/>
          </w:divBdr>
        </w:div>
        <w:div w:id="476916528">
          <w:marLeft w:val="0"/>
          <w:marRight w:val="0"/>
          <w:marTop w:val="30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455392">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10330430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809443866">
          <w:marLeft w:val="0"/>
          <w:marRight w:val="0"/>
          <w:marTop w:val="0"/>
          <w:marBottom w:val="0"/>
          <w:divBdr>
            <w:top w:val="none" w:sz="0" w:space="0" w:color="auto"/>
            <w:left w:val="none" w:sz="0" w:space="0" w:color="auto"/>
            <w:bottom w:val="none" w:sz="0" w:space="0" w:color="auto"/>
            <w:right w:val="none" w:sz="0" w:space="0" w:color="auto"/>
          </w:divBdr>
        </w:div>
        <w:div w:id="837812470">
          <w:marLeft w:val="0"/>
          <w:marRight w:val="0"/>
          <w:marTop w:val="0"/>
          <w:marBottom w:val="0"/>
          <w:divBdr>
            <w:top w:val="none" w:sz="0" w:space="0" w:color="auto"/>
            <w:left w:val="none" w:sz="0" w:space="0" w:color="auto"/>
            <w:bottom w:val="none" w:sz="0" w:space="0" w:color="auto"/>
            <w:right w:val="none" w:sz="0" w:space="0" w:color="auto"/>
          </w:divBdr>
        </w:div>
        <w:div w:id="1190875993">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912735414">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9624517">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433793084">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045524820">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1247761255">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061048">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19558081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
        <w:div w:id="471367209">
          <w:marLeft w:val="0"/>
          <w:marRight w:val="0"/>
          <w:marTop w:val="0"/>
          <w:marBottom w:val="0"/>
          <w:divBdr>
            <w:top w:val="none" w:sz="0" w:space="0" w:color="auto"/>
            <w:left w:val="none" w:sz="0" w:space="0" w:color="auto"/>
            <w:bottom w:val="none" w:sz="0" w:space="0" w:color="auto"/>
            <w:right w:val="none" w:sz="0" w:space="0" w:color="auto"/>
          </w:divBdr>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932320823">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006059">
          <w:marLeft w:val="0"/>
          <w:marRight w:val="0"/>
          <w:marTop w:val="0"/>
          <w:marBottom w:val="0"/>
          <w:divBdr>
            <w:top w:val="none" w:sz="0" w:space="0" w:color="auto"/>
            <w:left w:val="none" w:sz="0" w:space="0" w:color="auto"/>
            <w:bottom w:val="none" w:sz="0" w:space="0" w:color="auto"/>
            <w:right w:val="none" w:sz="0" w:space="0" w:color="auto"/>
          </w:divBdr>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369695397">
          <w:marLeft w:val="0"/>
          <w:marRight w:val="0"/>
          <w:marTop w:val="0"/>
          <w:marBottom w:val="0"/>
          <w:divBdr>
            <w:top w:val="none" w:sz="0" w:space="0" w:color="auto"/>
            <w:left w:val="none" w:sz="0" w:space="0" w:color="auto"/>
            <w:bottom w:val="none" w:sz="0" w:space="0" w:color="auto"/>
            <w:right w:val="none" w:sz="0" w:space="0" w:color="auto"/>
          </w:divBdr>
        </w:div>
        <w:div w:id="489909872">
          <w:marLeft w:val="0"/>
          <w:marRight w:val="0"/>
          <w:marTop w:val="0"/>
          <w:marBottom w:val="0"/>
          <w:divBdr>
            <w:top w:val="none" w:sz="0" w:space="0" w:color="auto"/>
            <w:left w:val="none" w:sz="0" w:space="0" w:color="auto"/>
            <w:bottom w:val="none" w:sz="0" w:space="0" w:color="auto"/>
            <w:right w:val="none" w:sz="0" w:space="0" w:color="auto"/>
          </w:divBdr>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05845264">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1860699303">
          <w:marLeft w:val="0"/>
          <w:marRight w:val="0"/>
          <w:marTop w:val="0"/>
          <w:marBottom w:val="0"/>
          <w:divBdr>
            <w:top w:val="none" w:sz="0" w:space="0" w:color="auto"/>
            <w:left w:val="none" w:sz="0" w:space="0" w:color="auto"/>
            <w:bottom w:val="none" w:sz="0" w:space="0" w:color="auto"/>
            <w:right w:val="none" w:sz="0" w:space="0" w:color="auto"/>
          </w:divBdr>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3239133">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
        <w:div w:id="795486427">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958881309">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57834">
          <w:marLeft w:val="0"/>
          <w:marRight w:val="0"/>
          <w:marTop w:val="0"/>
          <w:marBottom w:val="0"/>
          <w:divBdr>
            <w:top w:val="none" w:sz="0" w:space="0" w:color="auto"/>
            <w:left w:val="none" w:sz="0" w:space="0" w:color="auto"/>
            <w:bottom w:val="none" w:sz="0" w:space="0" w:color="auto"/>
            <w:right w:val="none" w:sz="0" w:space="0" w:color="auto"/>
          </w:divBdr>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
          </w:divsChild>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55902351">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514612849">
          <w:marLeft w:val="0"/>
          <w:marRight w:val="0"/>
          <w:marTop w:val="0"/>
          <w:marBottom w:val="0"/>
          <w:divBdr>
            <w:top w:val="none" w:sz="0" w:space="0" w:color="auto"/>
            <w:left w:val="none" w:sz="0" w:space="0" w:color="auto"/>
            <w:bottom w:val="none" w:sz="0" w:space="0" w:color="auto"/>
            <w:right w:val="none" w:sz="0" w:space="0" w:color="auto"/>
          </w:divBdr>
        </w:div>
        <w:div w:id="813252505">
          <w:marLeft w:val="0"/>
          <w:marRight w:val="0"/>
          <w:marTop w:val="0"/>
          <w:marBottom w:val="0"/>
          <w:divBdr>
            <w:top w:val="none" w:sz="0" w:space="0" w:color="auto"/>
            <w:left w:val="none" w:sz="0" w:space="0" w:color="auto"/>
            <w:bottom w:val="none" w:sz="0" w:space="0" w:color="auto"/>
            <w:right w:val="none" w:sz="0" w:space="0" w:color="auto"/>
          </w:divBdr>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125272764">
          <w:marLeft w:val="0"/>
          <w:marRight w:val="0"/>
          <w:marTop w:val="0"/>
          <w:marBottom w:val="0"/>
          <w:divBdr>
            <w:top w:val="none" w:sz="0" w:space="0" w:color="auto"/>
            <w:left w:val="none" w:sz="0" w:space="0" w:color="auto"/>
            <w:bottom w:val="none" w:sz="0" w:space="0" w:color="auto"/>
            <w:right w:val="none" w:sz="0" w:space="0" w:color="auto"/>
          </w:divBdr>
        </w:div>
        <w:div w:id="1261791852">
          <w:marLeft w:val="0"/>
          <w:marRight w:val="0"/>
          <w:marTop w:val="0"/>
          <w:marBottom w:val="0"/>
          <w:divBdr>
            <w:top w:val="none" w:sz="0" w:space="0" w:color="auto"/>
            <w:left w:val="none" w:sz="0" w:space="0" w:color="auto"/>
            <w:bottom w:val="none" w:sz="0" w:space="0" w:color="auto"/>
            <w:right w:val="none" w:sz="0" w:space="0" w:color="auto"/>
          </w:divBdr>
        </w:div>
        <w:div w:id="1494876523">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241181592">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548153063">
          <w:marLeft w:val="0"/>
          <w:marRight w:val="0"/>
          <w:marTop w:val="0"/>
          <w:marBottom w:val="0"/>
          <w:divBdr>
            <w:top w:val="none" w:sz="0" w:space="0" w:color="auto"/>
            <w:left w:val="none" w:sz="0" w:space="0" w:color="auto"/>
            <w:bottom w:val="none" w:sz="0" w:space="0" w:color="auto"/>
            <w:right w:val="none" w:sz="0" w:space="0" w:color="auto"/>
          </w:divBdr>
        </w:div>
        <w:div w:id="718942931">
          <w:marLeft w:val="0"/>
          <w:marRight w:val="0"/>
          <w:marTop w:val="0"/>
          <w:marBottom w:val="0"/>
          <w:divBdr>
            <w:top w:val="none" w:sz="0" w:space="0" w:color="auto"/>
            <w:left w:val="none" w:sz="0" w:space="0" w:color="auto"/>
            <w:bottom w:val="none" w:sz="0" w:space="0" w:color="auto"/>
            <w:right w:val="none" w:sz="0" w:space="0" w:color="auto"/>
          </w:divBdr>
        </w:div>
        <w:div w:id="754590035">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14530">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600912996">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
        <w:div w:id="1176725059">
          <w:marLeft w:val="0"/>
          <w:marRight w:val="0"/>
          <w:marTop w:val="0"/>
          <w:marBottom w:val="0"/>
          <w:divBdr>
            <w:top w:val="none" w:sz="0" w:space="0" w:color="auto"/>
            <w:left w:val="none" w:sz="0" w:space="0" w:color="auto"/>
            <w:bottom w:val="none" w:sz="0" w:space="0" w:color="auto"/>
            <w:right w:val="none" w:sz="0" w:space="0" w:color="auto"/>
          </w:divBdr>
        </w:div>
        <w:div w:id="1192380313">
          <w:marLeft w:val="0"/>
          <w:marRight w:val="0"/>
          <w:marTop w:val="0"/>
          <w:marBottom w:val="0"/>
          <w:divBdr>
            <w:top w:val="none" w:sz="0" w:space="0" w:color="auto"/>
            <w:left w:val="none" w:sz="0" w:space="0" w:color="auto"/>
            <w:bottom w:val="none" w:sz="0" w:space="0" w:color="auto"/>
            <w:right w:val="none" w:sz="0" w:space="0" w:color="auto"/>
          </w:divBdr>
        </w:div>
        <w:div w:id="1240945422">
          <w:marLeft w:val="0"/>
          <w:marRight w:val="0"/>
          <w:marTop w:val="0"/>
          <w:marBottom w:val="0"/>
          <w:divBdr>
            <w:top w:val="none" w:sz="0" w:space="0" w:color="auto"/>
            <w:left w:val="none" w:sz="0" w:space="0" w:color="auto"/>
            <w:bottom w:val="none" w:sz="0" w:space="0" w:color="auto"/>
            <w:right w:val="none" w:sz="0" w:space="0" w:color="auto"/>
          </w:divBdr>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453059850">
          <w:marLeft w:val="0"/>
          <w:marRight w:val="0"/>
          <w:marTop w:val="0"/>
          <w:marBottom w:val="0"/>
          <w:divBdr>
            <w:top w:val="none" w:sz="0" w:space="0" w:color="auto"/>
            <w:left w:val="none" w:sz="0" w:space="0" w:color="auto"/>
            <w:bottom w:val="none" w:sz="0" w:space="0" w:color="auto"/>
            <w:right w:val="none" w:sz="0" w:space="0" w:color="auto"/>
          </w:divBdr>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951202261">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140922746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
        <w:div w:id="1512913930">
          <w:marLeft w:val="0"/>
          <w:marRight w:val="0"/>
          <w:marTop w:val="0"/>
          <w:marBottom w:val="0"/>
          <w:divBdr>
            <w:top w:val="none" w:sz="0" w:space="0" w:color="auto"/>
            <w:left w:val="none" w:sz="0" w:space="0" w:color="auto"/>
            <w:bottom w:val="none" w:sz="0" w:space="0" w:color="auto"/>
            <w:right w:val="none" w:sz="0" w:space="0" w:color="auto"/>
          </w:divBdr>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1633975588">
          <w:marLeft w:val="0"/>
          <w:marRight w:val="0"/>
          <w:marTop w:val="0"/>
          <w:marBottom w:val="0"/>
          <w:divBdr>
            <w:top w:val="none" w:sz="0" w:space="0" w:color="auto"/>
            <w:left w:val="none" w:sz="0" w:space="0" w:color="auto"/>
            <w:bottom w:val="none" w:sz="0" w:space="0" w:color="auto"/>
            <w:right w:val="none" w:sz="0" w:space="0" w:color="auto"/>
          </w:divBdr>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50930327">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486781270">
          <w:marLeft w:val="0"/>
          <w:marRight w:val="0"/>
          <w:marTop w:val="300"/>
          <w:marBottom w:val="0"/>
          <w:divBdr>
            <w:top w:val="none" w:sz="0" w:space="0" w:color="auto"/>
            <w:left w:val="none" w:sz="0" w:space="0" w:color="auto"/>
            <w:bottom w:val="none" w:sz="0" w:space="0" w:color="auto"/>
            <w:right w:val="none" w:sz="0" w:space="0" w:color="auto"/>
          </w:divBdr>
        </w:div>
        <w:div w:id="1497262123">
          <w:marLeft w:val="0"/>
          <w:marRight w:val="0"/>
          <w:marTop w:val="0"/>
          <w:marBottom w:val="0"/>
          <w:divBdr>
            <w:top w:val="none" w:sz="0" w:space="0" w:color="auto"/>
            <w:left w:val="none" w:sz="0" w:space="0" w:color="auto"/>
            <w:bottom w:val="none" w:sz="0" w:space="0" w:color="auto"/>
            <w:right w:val="none" w:sz="0" w:space="0" w:color="auto"/>
          </w:divBdr>
        </w:div>
        <w:div w:id="1593391911">
          <w:marLeft w:val="0"/>
          <w:marRight w:val="0"/>
          <w:marTop w:val="0"/>
          <w:marBottom w:val="0"/>
          <w:divBdr>
            <w:top w:val="none" w:sz="0" w:space="0" w:color="auto"/>
            <w:left w:val="none" w:sz="0" w:space="0" w:color="auto"/>
            <w:bottom w:val="none" w:sz="0" w:space="0" w:color="auto"/>
            <w:right w:val="none" w:sz="0" w:space="0" w:color="auto"/>
          </w:divBdr>
        </w:div>
        <w:div w:id="1693333682">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33624304">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798693701">
          <w:marLeft w:val="0"/>
          <w:marRight w:val="0"/>
          <w:marTop w:val="0"/>
          <w:marBottom w:val="0"/>
          <w:divBdr>
            <w:top w:val="none" w:sz="0" w:space="0" w:color="auto"/>
            <w:left w:val="none" w:sz="0" w:space="0" w:color="auto"/>
            <w:bottom w:val="none" w:sz="0" w:space="0" w:color="auto"/>
            <w:right w:val="none" w:sz="0" w:space="0" w:color="auto"/>
          </w:divBdr>
        </w:div>
        <w:div w:id="906039380">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1531835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713695111">
          <w:marLeft w:val="0"/>
          <w:marRight w:val="0"/>
          <w:marTop w:val="0"/>
          <w:marBottom w:val="0"/>
          <w:divBdr>
            <w:top w:val="none" w:sz="0" w:space="0" w:color="auto"/>
            <w:left w:val="none" w:sz="0" w:space="0" w:color="auto"/>
            <w:bottom w:val="none" w:sz="0" w:space="0" w:color="auto"/>
            <w:right w:val="none" w:sz="0" w:space="0" w:color="auto"/>
          </w:divBdr>
        </w:div>
        <w:div w:id="728773551">
          <w:marLeft w:val="0"/>
          <w:marRight w:val="0"/>
          <w:marTop w:val="0"/>
          <w:marBottom w:val="0"/>
          <w:divBdr>
            <w:top w:val="none" w:sz="0" w:space="0" w:color="auto"/>
            <w:left w:val="none" w:sz="0" w:space="0" w:color="auto"/>
            <w:bottom w:val="none" w:sz="0" w:space="0" w:color="auto"/>
            <w:right w:val="none" w:sz="0" w:space="0" w:color="auto"/>
          </w:divBdr>
        </w:div>
        <w:div w:id="957033225">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1197623939">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1455714684">
          <w:marLeft w:val="0"/>
          <w:marRight w:val="0"/>
          <w:marTop w:val="300"/>
          <w:marBottom w:val="0"/>
          <w:divBdr>
            <w:top w:val="none" w:sz="0" w:space="0" w:color="auto"/>
            <w:left w:val="none" w:sz="0" w:space="0" w:color="auto"/>
            <w:bottom w:val="none" w:sz="0" w:space="0" w:color="auto"/>
            <w:right w:val="none" w:sz="0" w:space="0" w:color="auto"/>
          </w:divBdr>
        </w:div>
        <w:div w:id="1597321387">
          <w:marLeft w:val="0"/>
          <w:marRight w:val="0"/>
          <w:marTop w:val="0"/>
          <w:marBottom w:val="0"/>
          <w:divBdr>
            <w:top w:val="none" w:sz="0" w:space="0" w:color="auto"/>
            <w:left w:val="none" w:sz="0" w:space="0" w:color="auto"/>
            <w:bottom w:val="none" w:sz="0" w:space="0" w:color="auto"/>
            <w:right w:val="none" w:sz="0" w:space="0" w:color="auto"/>
          </w:divBdr>
        </w:div>
        <w:div w:id="1648826591">
          <w:marLeft w:val="0"/>
          <w:marRight w:val="0"/>
          <w:marTop w:val="0"/>
          <w:marBottom w:val="0"/>
          <w:divBdr>
            <w:top w:val="none" w:sz="0" w:space="0" w:color="auto"/>
            <w:left w:val="none" w:sz="0" w:space="0" w:color="auto"/>
            <w:bottom w:val="none" w:sz="0" w:space="0" w:color="auto"/>
            <w:right w:val="none" w:sz="0" w:space="0" w:color="auto"/>
          </w:divBdr>
        </w:div>
        <w:div w:id="172171043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86926107">
          <w:marLeft w:val="0"/>
          <w:marRight w:val="0"/>
          <w:marTop w:val="0"/>
          <w:marBottom w:val="0"/>
          <w:divBdr>
            <w:top w:val="none" w:sz="0" w:space="0" w:color="auto"/>
            <w:left w:val="none" w:sz="0" w:space="0" w:color="auto"/>
            <w:bottom w:val="none" w:sz="0" w:space="0" w:color="auto"/>
            <w:right w:val="none" w:sz="0" w:space="0" w:color="auto"/>
          </w:divBdr>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470291320">
          <w:marLeft w:val="0"/>
          <w:marRight w:val="0"/>
          <w:marTop w:val="0"/>
          <w:marBottom w:val="0"/>
          <w:divBdr>
            <w:top w:val="none" w:sz="0" w:space="0" w:color="auto"/>
            <w:left w:val="none" w:sz="0" w:space="0" w:color="auto"/>
            <w:bottom w:val="none" w:sz="0" w:space="0" w:color="auto"/>
            <w:right w:val="none" w:sz="0" w:space="0" w:color="auto"/>
          </w:divBdr>
        </w:div>
        <w:div w:id="546912415">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
        <w:div w:id="670371221">
          <w:marLeft w:val="0"/>
          <w:marRight w:val="0"/>
          <w:marTop w:val="30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610819623">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
          </w:divsChild>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854415735">
          <w:marLeft w:val="0"/>
          <w:marRight w:val="0"/>
          <w:marTop w:val="0"/>
          <w:marBottom w:val="0"/>
          <w:divBdr>
            <w:top w:val="none" w:sz="0" w:space="0" w:color="auto"/>
            <w:left w:val="none" w:sz="0" w:space="0" w:color="auto"/>
            <w:bottom w:val="none" w:sz="0" w:space="0" w:color="auto"/>
            <w:right w:val="none" w:sz="0" w:space="0" w:color="auto"/>
          </w:divBdr>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9569">
      <w:bodyDiv w:val="1"/>
      <w:marLeft w:val="0"/>
      <w:marRight w:val="0"/>
      <w:marTop w:val="0"/>
      <w:marBottom w:val="0"/>
      <w:divBdr>
        <w:top w:val="none" w:sz="0" w:space="0" w:color="auto"/>
        <w:left w:val="none" w:sz="0" w:space="0" w:color="auto"/>
        <w:bottom w:val="none" w:sz="0" w:space="0" w:color="auto"/>
        <w:right w:val="none" w:sz="0" w:space="0" w:color="auto"/>
      </w:divBdr>
      <w:divsChild>
        <w:div w:id="1141731434">
          <w:marLeft w:val="0"/>
          <w:marRight w:val="0"/>
          <w:marTop w:val="0"/>
          <w:marBottom w:val="0"/>
          <w:divBdr>
            <w:top w:val="none" w:sz="0" w:space="0" w:color="auto"/>
            <w:left w:val="none" w:sz="0" w:space="0" w:color="auto"/>
            <w:bottom w:val="none" w:sz="0" w:space="0" w:color="auto"/>
            <w:right w:val="none" w:sz="0" w:space="0" w:color="auto"/>
          </w:divBdr>
        </w:div>
        <w:div w:id="1153793559">
          <w:marLeft w:val="0"/>
          <w:marRight w:val="0"/>
          <w:marTop w:val="0"/>
          <w:marBottom w:val="0"/>
          <w:divBdr>
            <w:top w:val="none" w:sz="0" w:space="0" w:color="auto"/>
            <w:left w:val="none" w:sz="0" w:space="0" w:color="auto"/>
            <w:bottom w:val="none" w:sz="0" w:space="0" w:color="auto"/>
            <w:right w:val="none" w:sz="0" w:space="0" w:color="auto"/>
          </w:divBdr>
          <w:divsChild>
            <w:div w:id="698631355">
              <w:marLeft w:val="0"/>
              <w:marRight w:val="0"/>
              <w:marTop w:val="0"/>
              <w:marBottom w:val="0"/>
              <w:divBdr>
                <w:top w:val="none" w:sz="0" w:space="0" w:color="auto"/>
                <w:left w:val="none" w:sz="0" w:space="0" w:color="auto"/>
                <w:bottom w:val="none" w:sz="0" w:space="0" w:color="auto"/>
                <w:right w:val="none" w:sz="0" w:space="0" w:color="auto"/>
              </w:divBdr>
            </w:div>
          </w:divsChild>
        </w:div>
        <w:div w:id="1707215474">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sChild>
            <w:div w:id="1245794900">
              <w:marLeft w:val="0"/>
              <w:marRight w:val="0"/>
              <w:marTop w:val="0"/>
              <w:marBottom w:val="0"/>
              <w:divBdr>
                <w:top w:val="none" w:sz="0" w:space="0" w:color="auto"/>
                <w:left w:val="none" w:sz="0" w:space="0" w:color="auto"/>
                <w:bottom w:val="none" w:sz="0" w:space="0" w:color="auto"/>
                <w:right w:val="none" w:sz="0" w:space="0" w:color="auto"/>
              </w:divBdr>
            </w:div>
          </w:divsChild>
        </w:div>
        <w:div w:id="1105075662">
          <w:marLeft w:val="0"/>
          <w:marRight w:val="0"/>
          <w:marTop w:val="0"/>
          <w:marBottom w:val="0"/>
          <w:divBdr>
            <w:top w:val="none" w:sz="0" w:space="0" w:color="auto"/>
            <w:left w:val="none" w:sz="0" w:space="0" w:color="auto"/>
            <w:bottom w:val="none" w:sz="0" w:space="0" w:color="auto"/>
            <w:right w:val="none" w:sz="0" w:space="0" w:color="auto"/>
          </w:divBdr>
        </w:div>
        <w:div w:id="2106461670">
          <w:marLeft w:val="0"/>
          <w:marRight w:val="0"/>
          <w:marTop w:val="0"/>
          <w:marBottom w:val="0"/>
          <w:divBdr>
            <w:top w:val="none" w:sz="0" w:space="0" w:color="auto"/>
            <w:left w:val="none" w:sz="0" w:space="0" w:color="auto"/>
            <w:bottom w:val="none" w:sz="0" w:space="0" w:color="auto"/>
            <w:right w:val="none" w:sz="0" w:space="0" w:color="auto"/>
          </w:divBdr>
          <w:divsChild>
            <w:div w:id="157042349">
              <w:marLeft w:val="0"/>
              <w:marRight w:val="0"/>
              <w:marTop w:val="0"/>
              <w:marBottom w:val="0"/>
              <w:divBdr>
                <w:top w:val="none" w:sz="0" w:space="0" w:color="auto"/>
                <w:left w:val="none" w:sz="0" w:space="0" w:color="auto"/>
                <w:bottom w:val="none" w:sz="0" w:space="0" w:color="auto"/>
                <w:right w:val="none" w:sz="0" w:space="0" w:color="auto"/>
              </w:divBdr>
            </w:div>
          </w:divsChild>
        </w:div>
        <w:div w:id="821771138">
          <w:marLeft w:val="0"/>
          <w:marRight w:val="0"/>
          <w:marTop w:val="0"/>
          <w:marBottom w:val="0"/>
          <w:divBdr>
            <w:top w:val="none" w:sz="0" w:space="0" w:color="auto"/>
            <w:left w:val="none" w:sz="0" w:space="0" w:color="auto"/>
            <w:bottom w:val="none" w:sz="0" w:space="0" w:color="auto"/>
            <w:right w:val="none" w:sz="0" w:space="0" w:color="auto"/>
          </w:divBdr>
        </w:div>
        <w:div w:id="1638489368">
          <w:marLeft w:val="0"/>
          <w:marRight w:val="0"/>
          <w:marTop w:val="0"/>
          <w:marBottom w:val="0"/>
          <w:divBdr>
            <w:top w:val="none" w:sz="0" w:space="0" w:color="auto"/>
            <w:left w:val="none" w:sz="0" w:space="0" w:color="auto"/>
            <w:bottom w:val="none" w:sz="0" w:space="0" w:color="auto"/>
            <w:right w:val="none" w:sz="0" w:space="0" w:color="auto"/>
          </w:divBdr>
          <w:divsChild>
            <w:div w:id="332955166">
              <w:marLeft w:val="0"/>
              <w:marRight w:val="0"/>
              <w:marTop w:val="0"/>
              <w:marBottom w:val="0"/>
              <w:divBdr>
                <w:top w:val="none" w:sz="0" w:space="0" w:color="auto"/>
                <w:left w:val="none" w:sz="0" w:space="0" w:color="auto"/>
                <w:bottom w:val="none" w:sz="0" w:space="0" w:color="auto"/>
                <w:right w:val="none" w:sz="0" w:space="0" w:color="auto"/>
              </w:divBdr>
            </w:div>
          </w:divsChild>
        </w:div>
        <w:div w:id="38165176">
          <w:marLeft w:val="0"/>
          <w:marRight w:val="0"/>
          <w:marTop w:val="0"/>
          <w:marBottom w:val="0"/>
          <w:divBdr>
            <w:top w:val="none" w:sz="0" w:space="0" w:color="auto"/>
            <w:left w:val="none" w:sz="0" w:space="0" w:color="auto"/>
            <w:bottom w:val="none" w:sz="0" w:space="0" w:color="auto"/>
            <w:right w:val="none" w:sz="0" w:space="0" w:color="auto"/>
          </w:divBdr>
        </w:div>
        <w:div w:id="1229535866">
          <w:marLeft w:val="0"/>
          <w:marRight w:val="0"/>
          <w:marTop w:val="0"/>
          <w:marBottom w:val="0"/>
          <w:divBdr>
            <w:top w:val="none" w:sz="0" w:space="0" w:color="auto"/>
            <w:left w:val="none" w:sz="0" w:space="0" w:color="auto"/>
            <w:bottom w:val="none" w:sz="0" w:space="0" w:color="auto"/>
            <w:right w:val="none" w:sz="0" w:space="0" w:color="auto"/>
          </w:divBdr>
          <w:divsChild>
            <w:div w:id="1730955925">
              <w:marLeft w:val="0"/>
              <w:marRight w:val="0"/>
              <w:marTop w:val="0"/>
              <w:marBottom w:val="0"/>
              <w:divBdr>
                <w:top w:val="none" w:sz="0" w:space="0" w:color="auto"/>
                <w:left w:val="none" w:sz="0" w:space="0" w:color="auto"/>
                <w:bottom w:val="none" w:sz="0" w:space="0" w:color="auto"/>
                <w:right w:val="none" w:sz="0" w:space="0" w:color="auto"/>
              </w:divBdr>
            </w:div>
          </w:divsChild>
        </w:div>
        <w:div w:id="1624190391">
          <w:marLeft w:val="0"/>
          <w:marRight w:val="0"/>
          <w:marTop w:val="0"/>
          <w:marBottom w:val="0"/>
          <w:divBdr>
            <w:top w:val="none" w:sz="0" w:space="0" w:color="auto"/>
            <w:left w:val="none" w:sz="0" w:space="0" w:color="auto"/>
            <w:bottom w:val="none" w:sz="0" w:space="0" w:color="auto"/>
            <w:right w:val="none" w:sz="0" w:space="0" w:color="auto"/>
          </w:divBdr>
        </w:div>
        <w:div w:id="1476338912">
          <w:marLeft w:val="0"/>
          <w:marRight w:val="0"/>
          <w:marTop w:val="0"/>
          <w:marBottom w:val="0"/>
          <w:divBdr>
            <w:top w:val="none" w:sz="0" w:space="0" w:color="auto"/>
            <w:left w:val="none" w:sz="0" w:space="0" w:color="auto"/>
            <w:bottom w:val="none" w:sz="0" w:space="0" w:color="auto"/>
            <w:right w:val="none" w:sz="0" w:space="0" w:color="auto"/>
          </w:divBdr>
          <w:divsChild>
            <w:div w:id="1269855759">
              <w:marLeft w:val="0"/>
              <w:marRight w:val="0"/>
              <w:marTop w:val="0"/>
              <w:marBottom w:val="0"/>
              <w:divBdr>
                <w:top w:val="none" w:sz="0" w:space="0" w:color="auto"/>
                <w:left w:val="none" w:sz="0" w:space="0" w:color="auto"/>
                <w:bottom w:val="none" w:sz="0" w:space="0" w:color="auto"/>
                <w:right w:val="none" w:sz="0" w:space="0" w:color="auto"/>
              </w:divBdr>
            </w:div>
          </w:divsChild>
        </w:div>
        <w:div w:id="1167745800">
          <w:marLeft w:val="0"/>
          <w:marRight w:val="0"/>
          <w:marTop w:val="0"/>
          <w:marBottom w:val="0"/>
          <w:divBdr>
            <w:top w:val="none" w:sz="0" w:space="0" w:color="auto"/>
            <w:left w:val="none" w:sz="0" w:space="0" w:color="auto"/>
            <w:bottom w:val="none" w:sz="0" w:space="0" w:color="auto"/>
            <w:right w:val="none" w:sz="0" w:space="0" w:color="auto"/>
          </w:divBdr>
        </w:div>
        <w:div w:id="447899009">
          <w:marLeft w:val="0"/>
          <w:marRight w:val="0"/>
          <w:marTop w:val="0"/>
          <w:marBottom w:val="0"/>
          <w:divBdr>
            <w:top w:val="none" w:sz="0" w:space="0" w:color="auto"/>
            <w:left w:val="none" w:sz="0" w:space="0" w:color="auto"/>
            <w:bottom w:val="none" w:sz="0" w:space="0" w:color="auto"/>
            <w:right w:val="none" w:sz="0" w:space="0" w:color="auto"/>
          </w:divBdr>
          <w:divsChild>
            <w:div w:id="1136145295">
              <w:marLeft w:val="0"/>
              <w:marRight w:val="0"/>
              <w:marTop w:val="0"/>
              <w:marBottom w:val="0"/>
              <w:divBdr>
                <w:top w:val="none" w:sz="0" w:space="0" w:color="auto"/>
                <w:left w:val="none" w:sz="0" w:space="0" w:color="auto"/>
                <w:bottom w:val="none" w:sz="0" w:space="0" w:color="auto"/>
                <w:right w:val="none" w:sz="0" w:space="0" w:color="auto"/>
              </w:divBdr>
            </w:div>
          </w:divsChild>
        </w:div>
        <w:div w:id="1314026732">
          <w:marLeft w:val="0"/>
          <w:marRight w:val="0"/>
          <w:marTop w:val="300"/>
          <w:marBottom w:val="0"/>
          <w:divBdr>
            <w:top w:val="none" w:sz="0" w:space="0" w:color="auto"/>
            <w:left w:val="none" w:sz="0" w:space="0" w:color="auto"/>
            <w:bottom w:val="none" w:sz="0" w:space="0" w:color="auto"/>
            <w:right w:val="none" w:sz="0" w:space="0" w:color="auto"/>
          </w:divBdr>
          <w:divsChild>
            <w:div w:id="1455447032">
              <w:marLeft w:val="0"/>
              <w:marRight w:val="0"/>
              <w:marTop w:val="0"/>
              <w:marBottom w:val="0"/>
              <w:divBdr>
                <w:top w:val="none" w:sz="0" w:space="0" w:color="auto"/>
                <w:left w:val="none" w:sz="0" w:space="0" w:color="auto"/>
                <w:bottom w:val="none" w:sz="0" w:space="0" w:color="auto"/>
                <w:right w:val="none" w:sz="0" w:space="0" w:color="auto"/>
              </w:divBdr>
              <w:divsChild>
                <w:div w:id="70826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446664">
          <w:marLeft w:val="0"/>
          <w:marRight w:val="0"/>
          <w:marTop w:val="300"/>
          <w:marBottom w:val="0"/>
          <w:divBdr>
            <w:top w:val="none" w:sz="0" w:space="0" w:color="auto"/>
            <w:left w:val="none" w:sz="0" w:space="0" w:color="auto"/>
            <w:bottom w:val="none" w:sz="0" w:space="0" w:color="auto"/>
            <w:right w:val="none" w:sz="0" w:space="0" w:color="auto"/>
          </w:divBdr>
          <w:divsChild>
            <w:div w:id="523901656">
              <w:marLeft w:val="0"/>
              <w:marRight w:val="0"/>
              <w:marTop w:val="0"/>
              <w:marBottom w:val="0"/>
              <w:divBdr>
                <w:top w:val="none" w:sz="0" w:space="0" w:color="auto"/>
                <w:left w:val="none" w:sz="0" w:space="0" w:color="auto"/>
                <w:bottom w:val="none" w:sz="0" w:space="0" w:color="auto"/>
                <w:right w:val="none" w:sz="0" w:space="0" w:color="auto"/>
              </w:divBdr>
              <w:divsChild>
                <w:div w:id="5368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7550">
          <w:marLeft w:val="0"/>
          <w:marRight w:val="0"/>
          <w:marTop w:val="300"/>
          <w:marBottom w:val="0"/>
          <w:divBdr>
            <w:top w:val="none" w:sz="0" w:space="0" w:color="auto"/>
            <w:left w:val="none" w:sz="0" w:space="0" w:color="auto"/>
            <w:bottom w:val="none" w:sz="0" w:space="0" w:color="auto"/>
            <w:right w:val="none" w:sz="0" w:space="0" w:color="auto"/>
          </w:divBdr>
          <w:divsChild>
            <w:div w:id="452480506">
              <w:marLeft w:val="0"/>
              <w:marRight w:val="0"/>
              <w:marTop w:val="0"/>
              <w:marBottom w:val="0"/>
              <w:divBdr>
                <w:top w:val="none" w:sz="0" w:space="0" w:color="auto"/>
                <w:left w:val="none" w:sz="0" w:space="0" w:color="auto"/>
                <w:bottom w:val="none" w:sz="0" w:space="0" w:color="auto"/>
                <w:right w:val="none" w:sz="0" w:space="0" w:color="auto"/>
              </w:divBdr>
              <w:divsChild>
                <w:div w:id="132239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5008">
          <w:marLeft w:val="0"/>
          <w:marRight w:val="0"/>
          <w:marTop w:val="300"/>
          <w:marBottom w:val="0"/>
          <w:divBdr>
            <w:top w:val="none" w:sz="0" w:space="0" w:color="auto"/>
            <w:left w:val="none" w:sz="0" w:space="0" w:color="auto"/>
            <w:bottom w:val="none" w:sz="0" w:space="0" w:color="auto"/>
            <w:right w:val="none" w:sz="0" w:space="0" w:color="auto"/>
          </w:divBdr>
          <w:divsChild>
            <w:div w:id="1777602530">
              <w:marLeft w:val="0"/>
              <w:marRight w:val="0"/>
              <w:marTop w:val="0"/>
              <w:marBottom w:val="0"/>
              <w:divBdr>
                <w:top w:val="none" w:sz="0" w:space="0" w:color="auto"/>
                <w:left w:val="none" w:sz="0" w:space="0" w:color="auto"/>
                <w:bottom w:val="none" w:sz="0" w:space="0" w:color="auto"/>
                <w:right w:val="none" w:sz="0" w:space="0" w:color="auto"/>
              </w:divBdr>
              <w:divsChild>
                <w:div w:id="518786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204416048">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466825869">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12668605">
          <w:marLeft w:val="0"/>
          <w:marRight w:val="0"/>
          <w:marTop w:val="0"/>
          <w:marBottom w:val="0"/>
          <w:divBdr>
            <w:top w:val="none" w:sz="0" w:space="0" w:color="auto"/>
            <w:left w:val="none" w:sz="0" w:space="0" w:color="auto"/>
            <w:bottom w:val="none" w:sz="0" w:space="0" w:color="auto"/>
            <w:right w:val="none" w:sz="0" w:space="0" w:color="auto"/>
          </w:divBdr>
        </w:div>
        <w:div w:id="1820029468">
          <w:marLeft w:val="0"/>
          <w:marRight w:val="0"/>
          <w:marTop w:val="0"/>
          <w:marBottom w:val="0"/>
          <w:divBdr>
            <w:top w:val="none" w:sz="0" w:space="0" w:color="auto"/>
            <w:left w:val="none" w:sz="0" w:space="0" w:color="auto"/>
            <w:bottom w:val="none" w:sz="0" w:space="0" w:color="auto"/>
            <w:right w:val="none" w:sz="0" w:space="0" w:color="auto"/>
          </w:divBdr>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184294038">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662049212">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878399594">
          <w:marLeft w:val="0"/>
          <w:marRight w:val="0"/>
          <w:marTop w:val="0"/>
          <w:marBottom w:val="0"/>
          <w:divBdr>
            <w:top w:val="none" w:sz="0" w:space="0" w:color="auto"/>
            <w:left w:val="none" w:sz="0" w:space="0" w:color="auto"/>
            <w:bottom w:val="none" w:sz="0" w:space="0" w:color="auto"/>
            <w:right w:val="none" w:sz="0" w:space="0" w:color="auto"/>
          </w:divBdr>
        </w:div>
        <w:div w:id="908148229">
          <w:marLeft w:val="0"/>
          <w:marRight w:val="0"/>
          <w:marTop w:val="0"/>
          <w:marBottom w:val="0"/>
          <w:divBdr>
            <w:top w:val="none" w:sz="0" w:space="0" w:color="auto"/>
            <w:left w:val="none" w:sz="0" w:space="0" w:color="auto"/>
            <w:bottom w:val="none" w:sz="0" w:space="0" w:color="auto"/>
            <w:right w:val="none" w:sz="0" w:space="0" w:color="auto"/>
          </w:divBdr>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853346278">
          <w:marLeft w:val="0"/>
          <w:marRight w:val="0"/>
          <w:marTop w:val="0"/>
          <w:marBottom w:val="0"/>
          <w:divBdr>
            <w:top w:val="none" w:sz="0" w:space="0" w:color="auto"/>
            <w:left w:val="none" w:sz="0" w:space="0" w:color="auto"/>
            <w:bottom w:val="none" w:sz="0" w:space="0" w:color="auto"/>
            <w:right w:val="none" w:sz="0" w:space="0" w:color="auto"/>
          </w:divBdr>
        </w:div>
        <w:div w:id="981428134">
          <w:marLeft w:val="0"/>
          <w:marRight w:val="0"/>
          <w:marTop w:val="30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
        <w:div w:id="1302733306">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491019870">
          <w:marLeft w:val="0"/>
          <w:marRight w:val="0"/>
          <w:marTop w:val="0"/>
          <w:marBottom w:val="0"/>
          <w:divBdr>
            <w:top w:val="none" w:sz="0" w:space="0" w:color="auto"/>
            <w:left w:val="none" w:sz="0" w:space="0" w:color="auto"/>
            <w:bottom w:val="none" w:sz="0" w:space="0" w:color="auto"/>
            <w:right w:val="none" w:sz="0" w:space="0" w:color="auto"/>
          </w:divBdr>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1802840289">
          <w:marLeft w:val="0"/>
          <w:marRight w:val="0"/>
          <w:marTop w:val="0"/>
          <w:marBottom w:val="0"/>
          <w:divBdr>
            <w:top w:val="none" w:sz="0" w:space="0" w:color="auto"/>
            <w:left w:val="none" w:sz="0" w:space="0" w:color="auto"/>
            <w:bottom w:val="none" w:sz="0" w:space="0" w:color="auto"/>
            <w:right w:val="none" w:sz="0" w:space="0" w:color="auto"/>
          </w:divBdr>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
        <w:div w:id="990446171">
          <w:marLeft w:val="0"/>
          <w:marRight w:val="0"/>
          <w:marTop w:val="0"/>
          <w:marBottom w:val="0"/>
          <w:divBdr>
            <w:top w:val="none" w:sz="0" w:space="0" w:color="auto"/>
            <w:left w:val="none" w:sz="0" w:space="0" w:color="auto"/>
            <w:bottom w:val="none" w:sz="0" w:space="0" w:color="auto"/>
            <w:right w:val="none" w:sz="0" w:space="0" w:color="auto"/>
          </w:divBdr>
        </w:div>
        <w:div w:id="1029139413">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45489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82728781">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266275682">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512767533">
          <w:marLeft w:val="0"/>
          <w:marRight w:val="0"/>
          <w:marTop w:val="0"/>
          <w:marBottom w:val="0"/>
          <w:divBdr>
            <w:top w:val="none" w:sz="0" w:space="0" w:color="auto"/>
            <w:left w:val="none" w:sz="0" w:space="0" w:color="auto"/>
            <w:bottom w:val="none" w:sz="0" w:space="0" w:color="auto"/>
            <w:right w:val="none" w:sz="0" w:space="0" w:color="auto"/>
          </w:divBdr>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
          </w:divsChild>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326013428">
          <w:marLeft w:val="0"/>
          <w:marRight w:val="0"/>
          <w:marTop w:val="0"/>
          <w:marBottom w:val="0"/>
          <w:divBdr>
            <w:top w:val="none" w:sz="0" w:space="0" w:color="auto"/>
            <w:left w:val="none" w:sz="0" w:space="0" w:color="auto"/>
            <w:bottom w:val="none" w:sz="0" w:space="0" w:color="auto"/>
            <w:right w:val="none" w:sz="0" w:space="0" w:color="auto"/>
          </w:divBdr>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814567806">
          <w:marLeft w:val="0"/>
          <w:marRight w:val="0"/>
          <w:marTop w:val="0"/>
          <w:marBottom w:val="0"/>
          <w:divBdr>
            <w:top w:val="none" w:sz="0" w:space="0" w:color="auto"/>
            <w:left w:val="none" w:sz="0" w:space="0" w:color="auto"/>
            <w:bottom w:val="none" w:sz="0" w:space="0" w:color="auto"/>
            <w:right w:val="none" w:sz="0" w:space="0" w:color="auto"/>
          </w:divBdr>
        </w:div>
        <w:div w:id="833566880">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1649825883">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188762188">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5846">
          <w:marLeft w:val="0"/>
          <w:marRight w:val="0"/>
          <w:marTop w:val="0"/>
          <w:marBottom w:val="0"/>
          <w:divBdr>
            <w:top w:val="none" w:sz="0" w:space="0" w:color="auto"/>
            <w:left w:val="none" w:sz="0" w:space="0" w:color="auto"/>
            <w:bottom w:val="none" w:sz="0" w:space="0" w:color="auto"/>
            <w:right w:val="none" w:sz="0" w:space="0" w:color="auto"/>
          </w:divBdr>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043365286">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1224756112">
          <w:marLeft w:val="0"/>
          <w:marRight w:val="0"/>
          <w:marTop w:val="0"/>
          <w:marBottom w:val="0"/>
          <w:divBdr>
            <w:top w:val="none" w:sz="0" w:space="0" w:color="auto"/>
            <w:left w:val="none" w:sz="0" w:space="0" w:color="auto"/>
            <w:bottom w:val="none" w:sz="0" w:space="0" w:color="auto"/>
            <w:right w:val="none" w:sz="0" w:space="0" w:color="auto"/>
          </w:divBdr>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798530144">
          <w:marLeft w:val="0"/>
          <w:marRight w:val="0"/>
          <w:marTop w:val="0"/>
          <w:marBottom w:val="0"/>
          <w:divBdr>
            <w:top w:val="none" w:sz="0" w:space="0" w:color="auto"/>
            <w:left w:val="none" w:sz="0" w:space="0" w:color="auto"/>
            <w:bottom w:val="none" w:sz="0" w:space="0" w:color="auto"/>
            <w:right w:val="none" w:sz="0" w:space="0" w:color="auto"/>
          </w:divBdr>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922494976">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576474718">
          <w:marLeft w:val="0"/>
          <w:marRight w:val="0"/>
          <w:marTop w:val="0"/>
          <w:marBottom w:val="0"/>
          <w:divBdr>
            <w:top w:val="none" w:sz="0" w:space="0" w:color="auto"/>
            <w:left w:val="none" w:sz="0" w:space="0" w:color="auto"/>
            <w:bottom w:val="none" w:sz="0" w:space="0" w:color="auto"/>
            <w:right w:val="none" w:sz="0" w:space="0" w:color="auto"/>
          </w:divBdr>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20895792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565384524">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
        <w:div w:id="1813525413">
          <w:marLeft w:val="0"/>
          <w:marRight w:val="0"/>
          <w:marTop w:val="0"/>
          <w:marBottom w:val="0"/>
          <w:divBdr>
            <w:top w:val="none" w:sz="0" w:space="0" w:color="auto"/>
            <w:left w:val="none" w:sz="0" w:space="0" w:color="auto"/>
            <w:bottom w:val="none" w:sz="0" w:space="0" w:color="auto"/>
            <w:right w:val="none" w:sz="0" w:space="0" w:color="auto"/>
          </w:divBdr>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691802258">
          <w:marLeft w:val="0"/>
          <w:marRight w:val="0"/>
          <w:marTop w:val="0"/>
          <w:marBottom w:val="0"/>
          <w:divBdr>
            <w:top w:val="none" w:sz="0" w:space="0" w:color="auto"/>
            <w:left w:val="none" w:sz="0" w:space="0" w:color="auto"/>
            <w:bottom w:val="none" w:sz="0" w:space="0" w:color="auto"/>
            <w:right w:val="none" w:sz="0" w:space="0" w:color="auto"/>
          </w:divBdr>
        </w:div>
        <w:div w:id="814420858">
          <w:marLeft w:val="0"/>
          <w:marRight w:val="0"/>
          <w:marTop w:val="0"/>
          <w:marBottom w:val="0"/>
          <w:divBdr>
            <w:top w:val="none" w:sz="0" w:space="0" w:color="auto"/>
            <w:left w:val="none" w:sz="0" w:space="0" w:color="auto"/>
            <w:bottom w:val="none" w:sz="0" w:space="0" w:color="auto"/>
            <w:right w:val="none" w:sz="0" w:space="0" w:color="auto"/>
          </w:divBdr>
        </w:div>
        <w:div w:id="973021991">
          <w:marLeft w:val="0"/>
          <w:marRight w:val="0"/>
          <w:marTop w:val="0"/>
          <w:marBottom w:val="0"/>
          <w:divBdr>
            <w:top w:val="none" w:sz="0" w:space="0" w:color="auto"/>
            <w:left w:val="none" w:sz="0" w:space="0" w:color="auto"/>
            <w:bottom w:val="none" w:sz="0" w:space="0" w:color="auto"/>
            <w:right w:val="none" w:sz="0" w:space="0" w:color="auto"/>
          </w:divBdr>
        </w:div>
        <w:div w:id="1211648234">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333493">
          <w:marLeft w:val="0"/>
          <w:marRight w:val="0"/>
          <w:marTop w:val="0"/>
          <w:marBottom w:val="0"/>
          <w:divBdr>
            <w:top w:val="none" w:sz="0" w:space="0" w:color="auto"/>
            <w:left w:val="none" w:sz="0" w:space="0" w:color="auto"/>
            <w:bottom w:val="none" w:sz="0" w:space="0" w:color="auto"/>
            <w:right w:val="none" w:sz="0" w:space="0" w:color="auto"/>
          </w:divBdr>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7200">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
        <w:div w:id="1049109893">
          <w:marLeft w:val="0"/>
          <w:marRight w:val="0"/>
          <w:marTop w:val="0"/>
          <w:marBottom w:val="0"/>
          <w:divBdr>
            <w:top w:val="none" w:sz="0" w:space="0" w:color="auto"/>
            <w:left w:val="none" w:sz="0" w:space="0" w:color="auto"/>
            <w:bottom w:val="none" w:sz="0" w:space="0" w:color="auto"/>
            <w:right w:val="none" w:sz="0" w:space="0" w:color="auto"/>
          </w:divBdr>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143085140">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506360930">
          <w:marLeft w:val="0"/>
          <w:marRight w:val="0"/>
          <w:marTop w:val="0"/>
          <w:marBottom w:val="0"/>
          <w:divBdr>
            <w:top w:val="none" w:sz="0" w:space="0" w:color="auto"/>
            <w:left w:val="none" w:sz="0" w:space="0" w:color="auto"/>
            <w:bottom w:val="none" w:sz="0" w:space="0" w:color="auto"/>
            <w:right w:val="none" w:sz="0" w:space="0" w:color="auto"/>
          </w:divBdr>
        </w:div>
        <w:div w:id="741878528">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892546018">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727070595">
          <w:marLeft w:val="0"/>
          <w:marRight w:val="0"/>
          <w:marTop w:val="0"/>
          <w:marBottom w:val="0"/>
          <w:divBdr>
            <w:top w:val="none" w:sz="0" w:space="0" w:color="auto"/>
            <w:left w:val="none" w:sz="0" w:space="0" w:color="auto"/>
            <w:bottom w:val="none" w:sz="0" w:space="0" w:color="auto"/>
            <w:right w:val="none" w:sz="0" w:space="0" w:color="auto"/>
          </w:divBdr>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597255650">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
        <w:div w:id="629677216">
          <w:marLeft w:val="0"/>
          <w:marRight w:val="0"/>
          <w:marTop w:val="0"/>
          <w:marBottom w:val="0"/>
          <w:divBdr>
            <w:top w:val="none" w:sz="0" w:space="0" w:color="auto"/>
            <w:left w:val="none" w:sz="0" w:space="0" w:color="auto"/>
            <w:bottom w:val="none" w:sz="0" w:space="0" w:color="auto"/>
            <w:right w:val="none" w:sz="0" w:space="0" w:color="auto"/>
          </w:divBdr>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4815">
          <w:marLeft w:val="0"/>
          <w:marRight w:val="0"/>
          <w:marTop w:val="0"/>
          <w:marBottom w:val="0"/>
          <w:divBdr>
            <w:top w:val="none" w:sz="0" w:space="0" w:color="auto"/>
            <w:left w:val="none" w:sz="0" w:space="0" w:color="auto"/>
            <w:bottom w:val="none" w:sz="0" w:space="0" w:color="auto"/>
            <w:right w:val="none" w:sz="0" w:space="0" w:color="auto"/>
          </w:divBdr>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
        <w:div w:id="76893807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1476606619">
          <w:marLeft w:val="0"/>
          <w:marRight w:val="0"/>
          <w:marTop w:val="0"/>
          <w:marBottom w:val="0"/>
          <w:divBdr>
            <w:top w:val="none" w:sz="0" w:space="0" w:color="auto"/>
            <w:left w:val="none" w:sz="0" w:space="0" w:color="auto"/>
            <w:bottom w:val="none" w:sz="0" w:space="0" w:color="auto"/>
            <w:right w:val="none" w:sz="0" w:space="0" w:color="auto"/>
          </w:divBdr>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9940077">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6474">
          <w:marLeft w:val="0"/>
          <w:marRight w:val="0"/>
          <w:marTop w:val="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952325339">
          <w:marLeft w:val="0"/>
          <w:marRight w:val="0"/>
          <w:marTop w:val="0"/>
          <w:marBottom w:val="0"/>
          <w:divBdr>
            <w:top w:val="none" w:sz="0" w:space="0" w:color="auto"/>
            <w:left w:val="none" w:sz="0" w:space="0" w:color="auto"/>
            <w:bottom w:val="none" w:sz="0" w:space="0" w:color="auto"/>
            <w:right w:val="none" w:sz="0" w:space="0" w:color="auto"/>
          </w:divBdr>
        </w:div>
        <w:div w:id="971591152">
          <w:marLeft w:val="0"/>
          <w:marRight w:val="0"/>
          <w:marTop w:val="0"/>
          <w:marBottom w:val="0"/>
          <w:divBdr>
            <w:top w:val="none" w:sz="0" w:space="0" w:color="auto"/>
            <w:left w:val="none" w:sz="0" w:space="0" w:color="auto"/>
            <w:bottom w:val="none" w:sz="0" w:space="0" w:color="auto"/>
            <w:right w:val="none" w:sz="0" w:space="0" w:color="auto"/>
          </w:divBdr>
        </w:div>
        <w:div w:id="1104885632">
          <w:marLeft w:val="0"/>
          <w:marRight w:val="0"/>
          <w:marTop w:val="0"/>
          <w:marBottom w:val="0"/>
          <w:divBdr>
            <w:top w:val="none" w:sz="0" w:space="0" w:color="auto"/>
            <w:left w:val="none" w:sz="0" w:space="0" w:color="auto"/>
            <w:bottom w:val="none" w:sz="0" w:space="0" w:color="auto"/>
            <w:right w:val="none" w:sz="0" w:space="0" w:color="auto"/>
          </w:divBdr>
        </w:div>
        <w:div w:id="1230649377">
          <w:marLeft w:val="0"/>
          <w:marRight w:val="0"/>
          <w:marTop w:val="0"/>
          <w:marBottom w:val="0"/>
          <w:divBdr>
            <w:top w:val="none" w:sz="0" w:space="0" w:color="auto"/>
            <w:left w:val="none" w:sz="0" w:space="0" w:color="auto"/>
            <w:bottom w:val="none" w:sz="0" w:space="0" w:color="auto"/>
            <w:right w:val="none" w:sz="0" w:space="0" w:color="auto"/>
          </w:divBdr>
        </w:div>
        <w:div w:id="1634022626">
          <w:marLeft w:val="0"/>
          <w:marRight w:val="0"/>
          <w:marTop w:val="300"/>
          <w:marBottom w:val="0"/>
          <w:divBdr>
            <w:top w:val="none" w:sz="0" w:space="0" w:color="auto"/>
            <w:left w:val="none" w:sz="0" w:space="0" w:color="auto"/>
            <w:bottom w:val="none" w:sz="0" w:space="0" w:color="auto"/>
            <w:right w:val="none" w:sz="0" w:space="0" w:color="auto"/>
          </w:divBdr>
        </w:div>
        <w:div w:id="1678847369">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572037940">
          <w:marLeft w:val="0"/>
          <w:marRight w:val="0"/>
          <w:marTop w:val="0"/>
          <w:marBottom w:val="0"/>
          <w:divBdr>
            <w:top w:val="none" w:sz="0" w:space="0" w:color="auto"/>
            <w:left w:val="none" w:sz="0" w:space="0" w:color="auto"/>
            <w:bottom w:val="none" w:sz="0" w:space="0" w:color="auto"/>
            <w:right w:val="none" w:sz="0" w:space="0" w:color="auto"/>
          </w:divBdr>
        </w:div>
        <w:div w:id="1637292725">
          <w:marLeft w:val="0"/>
          <w:marRight w:val="0"/>
          <w:marTop w:val="0"/>
          <w:marBottom w:val="0"/>
          <w:divBdr>
            <w:top w:val="none" w:sz="0" w:space="0" w:color="auto"/>
            <w:left w:val="none" w:sz="0" w:space="0" w:color="auto"/>
            <w:bottom w:val="none" w:sz="0" w:space="0" w:color="auto"/>
            <w:right w:val="none" w:sz="0" w:space="0" w:color="auto"/>
          </w:divBdr>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555359511">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
        <w:div w:id="63533277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47270052">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686442842">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6273330">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
          </w:divsChild>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56939">
          <w:marLeft w:val="0"/>
          <w:marRight w:val="0"/>
          <w:marTop w:val="0"/>
          <w:marBottom w:val="0"/>
          <w:divBdr>
            <w:top w:val="none" w:sz="0" w:space="0" w:color="auto"/>
            <w:left w:val="none" w:sz="0" w:space="0" w:color="auto"/>
            <w:bottom w:val="none" w:sz="0" w:space="0" w:color="auto"/>
            <w:right w:val="none" w:sz="0" w:space="0" w:color="auto"/>
          </w:divBdr>
        </w:div>
        <w:div w:id="653918902">
          <w:marLeft w:val="0"/>
          <w:marRight w:val="0"/>
          <w:marTop w:val="0"/>
          <w:marBottom w:val="0"/>
          <w:divBdr>
            <w:top w:val="none" w:sz="0" w:space="0" w:color="auto"/>
            <w:left w:val="none" w:sz="0" w:space="0" w:color="auto"/>
            <w:bottom w:val="none" w:sz="0" w:space="0" w:color="auto"/>
            <w:right w:val="none" w:sz="0" w:space="0" w:color="auto"/>
          </w:divBdr>
        </w:div>
        <w:div w:id="802306051">
          <w:marLeft w:val="0"/>
          <w:marRight w:val="0"/>
          <w:marTop w:val="0"/>
          <w:marBottom w:val="0"/>
          <w:divBdr>
            <w:top w:val="none" w:sz="0" w:space="0" w:color="auto"/>
            <w:left w:val="none" w:sz="0" w:space="0" w:color="auto"/>
            <w:bottom w:val="none" w:sz="0" w:space="0" w:color="auto"/>
            <w:right w:val="none" w:sz="0" w:space="0" w:color="auto"/>
          </w:divBdr>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1101024196">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4598434">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
          </w:divsChild>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11536984">
          <w:marLeft w:val="0"/>
          <w:marRight w:val="0"/>
          <w:marTop w:val="30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831068735">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639379786">
          <w:marLeft w:val="0"/>
          <w:marRight w:val="0"/>
          <w:marTop w:val="0"/>
          <w:marBottom w:val="0"/>
          <w:divBdr>
            <w:top w:val="none" w:sz="0" w:space="0" w:color="auto"/>
            <w:left w:val="none" w:sz="0" w:space="0" w:color="auto"/>
            <w:bottom w:val="none" w:sz="0" w:space="0" w:color="auto"/>
            <w:right w:val="none" w:sz="0" w:space="0" w:color="auto"/>
          </w:divBdr>
        </w:div>
        <w:div w:id="992486978">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1273442872">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820031402">
          <w:marLeft w:val="0"/>
          <w:marRight w:val="0"/>
          <w:marTop w:val="300"/>
          <w:marBottom w:val="0"/>
          <w:divBdr>
            <w:top w:val="none" w:sz="0" w:space="0" w:color="auto"/>
            <w:left w:val="none" w:sz="0" w:space="0" w:color="auto"/>
            <w:bottom w:val="none" w:sz="0" w:space="0" w:color="auto"/>
            <w:right w:val="none" w:sz="0" w:space="0" w:color="auto"/>
          </w:divBdr>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46682829">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10982">
          <w:marLeft w:val="0"/>
          <w:marRight w:val="0"/>
          <w:marTop w:val="0"/>
          <w:marBottom w:val="0"/>
          <w:divBdr>
            <w:top w:val="none" w:sz="0" w:space="0" w:color="auto"/>
            <w:left w:val="none" w:sz="0" w:space="0" w:color="auto"/>
            <w:bottom w:val="none" w:sz="0" w:space="0" w:color="auto"/>
            <w:right w:val="none" w:sz="0" w:space="0" w:color="auto"/>
          </w:divBdr>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1560479405">
          <w:marLeft w:val="0"/>
          <w:marRight w:val="0"/>
          <w:marTop w:val="0"/>
          <w:marBottom w:val="0"/>
          <w:divBdr>
            <w:top w:val="none" w:sz="0" w:space="0" w:color="auto"/>
            <w:left w:val="none" w:sz="0" w:space="0" w:color="auto"/>
            <w:bottom w:val="none" w:sz="0" w:space="0" w:color="auto"/>
            <w:right w:val="none" w:sz="0" w:space="0" w:color="auto"/>
          </w:divBdr>
        </w:div>
        <w:div w:id="1563564308">
          <w:marLeft w:val="0"/>
          <w:marRight w:val="0"/>
          <w:marTop w:val="0"/>
          <w:marBottom w:val="0"/>
          <w:divBdr>
            <w:top w:val="none" w:sz="0" w:space="0" w:color="auto"/>
            <w:left w:val="none" w:sz="0" w:space="0" w:color="auto"/>
            <w:bottom w:val="none" w:sz="0" w:space="0" w:color="auto"/>
            <w:right w:val="none" w:sz="0" w:space="0" w:color="auto"/>
          </w:divBdr>
        </w:div>
        <w:div w:id="1700669032">
          <w:marLeft w:val="0"/>
          <w:marRight w:val="0"/>
          <w:marTop w:val="0"/>
          <w:marBottom w:val="0"/>
          <w:divBdr>
            <w:top w:val="none" w:sz="0" w:space="0" w:color="auto"/>
            <w:left w:val="none" w:sz="0" w:space="0" w:color="auto"/>
            <w:bottom w:val="none" w:sz="0" w:space="0" w:color="auto"/>
            <w:right w:val="none" w:sz="0" w:space="0" w:color="auto"/>
          </w:divBdr>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979383964">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508985493">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1623337785">
          <w:marLeft w:val="0"/>
          <w:marRight w:val="0"/>
          <w:marTop w:val="0"/>
          <w:marBottom w:val="0"/>
          <w:divBdr>
            <w:top w:val="none" w:sz="0" w:space="0" w:color="auto"/>
            <w:left w:val="none" w:sz="0" w:space="0" w:color="auto"/>
            <w:bottom w:val="none" w:sz="0" w:space="0" w:color="auto"/>
            <w:right w:val="none" w:sz="0" w:space="0" w:color="auto"/>
          </w:divBdr>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278489257">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
          </w:divsChild>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638029103">
          <w:marLeft w:val="0"/>
          <w:marRight w:val="0"/>
          <w:marTop w:val="0"/>
          <w:marBottom w:val="0"/>
          <w:divBdr>
            <w:top w:val="none" w:sz="0" w:space="0" w:color="auto"/>
            <w:left w:val="none" w:sz="0" w:space="0" w:color="auto"/>
            <w:bottom w:val="none" w:sz="0" w:space="0" w:color="auto"/>
            <w:right w:val="none" w:sz="0" w:space="0" w:color="auto"/>
          </w:divBdr>
        </w:div>
        <w:div w:id="168331133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25983535">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1782334160">
          <w:marLeft w:val="0"/>
          <w:marRight w:val="0"/>
          <w:marTop w:val="0"/>
          <w:marBottom w:val="0"/>
          <w:divBdr>
            <w:top w:val="none" w:sz="0" w:space="0" w:color="auto"/>
            <w:left w:val="none" w:sz="0" w:space="0" w:color="auto"/>
            <w:bottom w:val="none" w:sz="0" w:space="0" w:color="auto"/>
            <w:right w:val="none" w:sz="0" w:space="0" w:color="auto"/>
          </w:divBdr>
        </w:div>
        <w:div w:id="1806115396">
          <w:marLeft w:val="0"/>
          <w:marRight w:val="0"/>
          <w:marTop w:val="0"/>
          <w:marBottom w:val="0"/>
          <w:divBdr>
            <w:top w:val="none" w:sz="0" w:space="0" w:color="auto"/>
            <w:left w:val="none" w:sz="0" w:space="0" w:color="auto"/>
            <w:bottom w:val="none" w:sz="0" w:space="0" w:color="auto"/>
            <w:right w:val="none" w:sz="0" w:space="0" w:color="auto"/>
          </w:divBdr>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5644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83962303">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510947600">
          <w:marLeft w:val="0"/>
          <w:marRight w:val="0"/>
          <w:marTop w:val="0"/>
          <w:marBottom w:val="0"/>
          <w:divBdr>
            <w:top w:val="none" w:sz="0" w:space="0" w:color="auto"/>
            <w:left w:val="none" w:sz="0" w:space="0" w:color="auto"/>
            <w:bottom w:val="none" w:sz="0" w:space="0" w:color="auto"/>
            <w:right w:val="none" w:sz="0" w:space="0" w:color="auto"/>
          </w:divBdr>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198855606">
          <w:marLeft w:val="0"/>
          <w:marRight w:val="0"/>
          <w:marTop w:val="0"/>
          <w:marBottom w:val="0"/>
          <w:divBdr>
            <w:top w:val="none" w:sz="0" w:space="0" w:color="auto"/>
            <w:left w:val="none" w:sz="0" w:space="0" w:color="auto"/>
            <w:bottom w:val="none" w:sz="0" w:space="0" w:color="auto"/>
            <w:right w:val="none" w:sz="0" w:space="0" w:color="auto"/>
          </w:divBdr>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371343604">
          <w:marLeft w:val="0"/>
          <w:marRight w:val="0"/>
          <w:marTop w:val="0"/>
          <w:marBottom w:val="0"/>
          <w:divBdr>
            <w:top w:val="none" w:sz="0" w:space="0" w:color="auto"/>
            <w:left w:val="none" w:sz="0" w:space="0" w:color="auto"/>
            <w:bottom w:val="none" w:sz="0" w:space="0" w:color="auto"/>
            <w:right w:val="none" w:sz="0" w:space="0" w:color="auto"/>
          </w:divBdr>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97143497">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706682939">
          <w:marLeft w:val="0"/>
          <w:marRight w:val="0"/>
          <w:marTop w:val="0"/>
          <w:marBottom w:val="0"/>
          <w:divBdr>
            <w:top w:val="none" w:sz="0" w:space="0" w:color="auto"/>
            <w:left w:val="none" w:sz="0" w:space="0" w:color="auto"/>
            <w:bottom w:val="none" w:sz="0" w:space="0" w:color="auto"/>
            <w:right w:val="none" w:sz="0" w:space="0" w:color="auto"/>
          </w:divBdr>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1163">
      <w:bodyDiv w:val="1"/>
      <w:marLeft w:val="0"/>
      <w:marRight w:val="0"/>
      <w:marTop w:val="0"/>
      <w:marBottom w:val="0"/>
      <w:divBdr>
        <w:top w:val="none" w:sz="0" w:space="0" w:color="auto"/>
        <w:left w:val="none" w:sz="0" w:space="0" w:color="auto"/>
        <w:bottom w:val="none" w:sz="0" w:space="0" w:color="auto"/>
        <w:right w:val="none" w:sz="0" w:space="0" w:color="auto"/>
      </w:divBdr>
      <w:divsChild>
        <w:div w:id="147091342">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sChild>
            <w:div w:id="1264260341">
              <w:marLeft w:val="0"/>
              <w:marRight w:val="0"/>
              <w:marTop w:val="0"/>
              <w:marBottom w:val="0"/>
              <w:divBdr>
                <w:top w:val="none" w:sz="0" w:space="0" w:color="auto"/>
                <w:left w:val="none" w:sz="0" w:space="0" w:color="auto"/>
                <w:bottom w:val="none" w:sz="0" w:space="0" w:color="auto"/>
                <w:right w:val="none" w:sz="0" w:space="0" w:color="auto"/>
              </w:divBdr>
            </w:div>
          </w:divsChild>
        </w:div>
        <w:div w:id="801849095">
          <w:marLeft w:val="0"/>
          <w:marRight w:val="0"/>
          <w:marTop w:val="0"/>
          <w:marBottom w:val="0"/>
          <w:divBdr>
            <w:top w:val="none" w:sz="0" w:space="0" w:color="auto"/>
            <w:left w:val="none" w:sz="0" w:space="0" w:color="auto"/>
            <w:bottom w:val="none" w:sz="0" w:space="0" w:color="auto"/>
            <w:right w:val="none" w:sz="0" w:space="0" w:color="auto"/>
          </w:divBdr>
        </w:div>
        <w:div w:id="895554251">
          <w:marLeft w:val="0"/>
          <w:marRight w:val="0"/>
          <w:marTop w:val="0"/>
          <w:marBottom w:val="0"/>
          <w:divBdr>
            <w:top w:val="none" w:sz="0" w:space="0" w:color="auto"/>
            <w:left w:val="none" w:sz="0" w:space="0" w:color="auto"/>
            <w:bottom w:val="none" w:sz="0" w:space="0" w:color="auto"/>
            <w:right w:val="none" w:sz="0" w:space="0" w:color="auto"/>
          </w:divBdr>
          <w:divsChild>
            <w:div w:id="2023506473">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2107076731">
          <w:marLeft w:val="0"/>
          <w:marRight w:val="0"/>
          <w:marTop w:val="0"/>
          <w:marBottom w:val="0"/>
          <w:divBdr>
            <w:top w:val="none" w:sz="0" w:space="0" w:color="auto"/>
            <w:left w:val="none" w:sz="0" w:space="0" w:color="auto"/>
            <w:bottom w:val="none" w:sz="0" w:space="0" w:color="auto"/>
            <w:right w:val="none" w:sz="0" w:space="0" w:color="auto"/>
          </w:divBdr>
          <w:divsChild>
            <w:div w:id="1659311209">
              <w:marLeft w:val="0"/>
              <w:marRight w:val="0"/>
              <w:marTop w:val="0"/>
              <w:marBottom w:val="0"/>
              <w:divBdr>
                <w:top w:val="none" w:sz="0" w:space="0" w:color="auto"/>
                <w:left w:val="none" w:sz="0" w:space="0" w:color="auto"/>
                <w:bottom w:val="none" w:sz="0" w:space="0" w:color="auto"/>
                <w:right w:val="none" w:sz="0" w:space="0" w:color="auto"/>
              </w:divBdr>
            </w:div>
          </w:divsChild>
        </w:div>
        <w:div w:id="1149589277">
          <w:marLeft w:val="0"/>
          <w:marRight w:val="0"/>
          <w:marTop w:val="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sChild>
            <w:div w:id="554703487">
              <w:marLeft w:val="0"/>
              <w:marRight w:val="0"/>
              <w:marTop w:val="0"/>
              <w:marBottom w:val="0"/>
              <w:divBdr>
                <w:top w:val="none" w:sz="0" w:space="0" w:color="auto"/>
                <w:left w:val="none" w:sz="0" w:space="0" w:color="auto"/>
                <w:bottom w:val="none" w:sz="0" w:space="0" w:color="auto"/>
                <w:right w:val="none" w:sz="0" w:space="0" w:color="auto"/>
              </w:divBdr>
            </w:div>
          </w:divsChild>
        </w:div>
        <w:div w:id="1584533193">
          <w:marLeft w:val="0"/>
          <w:marRight w:val="0"/>
          <w:marTop w:val="0"/>
          <w:marBottom w:val="0"/>
          <w:divBdr>
            <w:top w:val="none" w:sz="0" w:space="0" w:color="auto"/>
            <w:left w:val="none" w:sz="0" w:space="0" w:color="auto"/>
            <w:bottom w:val="none" w:sz="0" w:space="0" w:color="auto"/>
            <w:right w:val="none" w:sz="0" w:space="0" w:color="auto"/>
          </w:divBdr>
        </w:div>
        <w:div w:id="1301880825">
          <w:marLeft w:val="0"/>
          <w:marRight w:val="0"/>
          <w:marTop w:val="0"/>
          <w:marBottom w:val="0"/>
          <w:divBdr>
            <w:top w:val="none" w:sz="0" w:space="0" w:color="auto"/>
            <w:left w:val="none" w:sz="0" w:space="0" w:color="auto"/>
            <w:bottom w:val="none" w:sz="0" w:space="0" w:color="auto"/>
            <w:right w:val="none" w:sz="0" w:space="0" w:color="auto"/>
          </w:divBdr>
          <w:divsChild>
            <w:div w:id="1326863318">
              <w:marLeft w:val="0"/>
              <w:marRight w:val="0"/>
              <w:marTop w:val="0"/>
              <w:marBottom w:val="0"/>
              <w:divBdr>
                <w:top w:val="none" w:sz="0" w:space="0" w:color="auto"/>
                <w:left w:val="none" w:sz="0" w:space="0" w:color="auto"/>
                <w:bottom w:val="none" w:sz="0" w:space="0" w:color="auto"/>
                <w:right w:val="none" w:sz="0" w:space="0" w:color="auto"/>
              </w:divBdr>
            </w:div>
          </w:divsChild>
        </w:div>
        <w:div w:id="330720622">
          <w:marLeft w:val="0"/>
          <w:marRight w:val="0"/>
          <w:marTop w:val="0"/>
          <w:marBottom w:val="0"/>
          <w:divBdr>
            <w:top w:val="none" w:sz="0" w:space="0" w:color="auto"/>
            <w:left w:val="none" w:sz="0" w:space="0" w:color="auto"/>
            <w:bottom w:val="none" w:sz="0" w:space="0" w:color="auto"/>
            <w:right w:val="none" w:sz="0" w:space="0" w:color="auto"/>
          </w:divBdr>
        </w:div>
        <w:div w:id="1199970685">
          <w:marLeft w:val="0"/>
          <w:marRight w:val="0"/>
          <w:marTop w:val="0"/>
          <w:marBottom w:val="0"/>
          <w:divBdr>
            <w:top w:val="none" w:sz="0" w:space="0" w:color="auto"/>
            <w:left w:val="none" w:sz="0" w:space="0" w:color="auto"/>
            <w:bottom w:val="none" w:sz="0" w:space="0" w:color="auto"/>
            <w:right w:val="none" w:sz="0" w:space="0" w:color="auto"/>
          </w:divBdr>
          <w:divsChild>
            <w:div w:id="1207639411">
              <w:marLeft w:val="0"/>
              <w:marRight w:val="0"/>
              <w:marTop w:val="0"/>
              <w:marBottom w:val="0"/>
              <w:divBdr>
                <w:top w:val="none" w:sz="0" w:space="0" w:color="auto"/>
                <w:left w:val="none" w:sz="0" w:space="0" w:color="auto"/>
                <w:bottom w:val="none" w:sz="0" w:space="0" w:color="auto"/>
                <w:right w:val="none" w:sz="0" w:space="0" w:color="auto"/>
              </w:divBdr>
            </w:div>
          </w:divsChild>
        </w:div>
        <w:div w:id="1318193350">
          <w:marLeft w:val="0"/>
          <w:marRight w:val="0"/>
          <w:marTop w:val="0"/>
          <w:marBottom w:val="0"/>
          <w:divBdr>
            <w:top w:val="none" w:sz="0" w:space="0" w:color="auto"/>
            <w:left w:val="none" w:sz="0" w:space="0" w:color="auto"/>
            <w:bottom w:val="none" w:sz="0" w:space="0" w:color="auto"/>
            <w:right w:val="none" w:sz="0" w:space="0" w:color="auto"/>
          </w:divBdr>
        </w:div>
        <w:div w:id="1439131740">
          <w:marLeft w:val="0"/>
          <w:marRight w:val="0"/>
          <w:marTop w:val="0"/>
          <w:marBottom w:val="0"/>
          <w:divBdr>
            <w:top w:val="none" w:sz="0" w:space="0" w:color="auto"/>
            <w:left w:val="none" w:sz="0" w:space="0" w:color="auto"/>
            <w:bottom w:val="none" w:sz="0" w:space="0" w:color="auto"/>
            <w:right w:val="none" w:sz="0" w:space="0" w:color="auto"/>
          </w:divBdr>
          <w:divsChild>
            <w:div w:id="298458977">
              <w:marLeft w:val="0"/>
              <w:marRight w:val="0"/>
              <w:marTop w:val="0"/>
              <w:marBottom w:val="0"/>
              <w:divBdr>
                <w:top w:val="none" w:sz="0" w:space="0" w:color="auto"/>
                <w:left w:val="none" w:sz="0" w:space="0" w:color="auto"/>
                <w:bottom w:val="none" w:sz="0" w:space="0" w:color="auto"/>
                <w:right w:val="none" w:sz="0" w:space="0" w:color="auto"/>
              </w:divBdr>
            </w:div>
          </w:divsChild>
        </w:div>
        <w:div w:id="2112702779">
          <w:marLeft w:val="0"/>
          <w:marRight w:val="0"/>
          <w:marTop w:val="300"/>
          <w:marBottom w:val="0"/>
          <w:divBdr>
            <w:top w:val="none" w:sz="0" w:space="0" w:color="auto"/>
            <w:left w:val="none" w:sz="0" w:space="0" w:color="auto"/>
            <w:bottom w:val="none" w:sz="0" w:space="0" w:color="auto"/>
            <w:right w:val="none" w:sz="0" w:space="0" w:color="auto"/>
          </w:divBdr>
          <w:divsChild>
            <w:div w:id="750858347">
              <w:marLeft w:val="0"/>
              <w:marRight w:val="0"/>
              <w:marTop w:val="0"/>
              <w:marBottom w:val="0"/>
              <w:divBdr>
                <w:top w:val="none" w:sz="0" w:space="0" w:color="auto"/>
                <w:left w:val="none" w:sz="0" w:space="0" w:color="auto"/>
                <w:bottom w:val="none" w:sz="0" w:space="0" w:color="auto"/>
                <w:right w:val="none" w:sz="0" w:space="0" w:color="auto"/>
              </w:divBdr>
              <w:divsChild>
                <w:div w:id="87759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21202">
          <w:marLeft w:val="0"/>
          <w:marRight w:val="0"/>
          <w:marTop w:val="300"/>
          <w:marBottom w:val="0"/>
          <w:divBdr>
            <w:top w:val="none" w:sz="0" w:space="0" w:color="auto"/>
            <w:left w:val="none" w:sz="0" w:space="0" w:color="auto"/>
            <w:bottom w:val="none" w:sz="0" w:space="0" w:color="auto"/>
            <w:right w:val="none" w:sz="0" w:space="0" w:color="auto"/>
          </w:divBdr>
          <w:divsChild>
            <w:div w:id="987783387">
              <w:marLeft w:val="0"/>
              <w:marRight w:val="0"/>
              <w:marTop w:val="0"/>
              <w:marBottom w:val="0"/>
              <w:divBdr>
                <w:top w:val="none" w:sz="0" w:space="0" w:color="auto"/>
                <w:left w:val="none" w:sz="0" w:space="0" w:color="auto"/>
                <w:bottom w:val="none" w:sz="0" w:space="0" w:color="auto"/>
                <w:right w:val="none" w:sz="0" w:space="0" w:color="auto"/>
              </w:divBdr>
              <w:divsChild>
                <w:div w:id="2094273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201140703">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605045518">
          <w:marLeft w:val="0"/>
          <w:marRight w:val="0"/>
          <w:marTop w:val="0"/>
          <w:marBottom w:val="0"/>
          <w:divBdr>
            <w:top w:val="none" w:sz="0" w:space="0" w:color="auto"/>
            <w:left w:val="none" w:sz="0" w:space="0" w:color="auto"/>
            <w:bottom w:val="none" w:sz="0" w:space="0" w:color="auto"/>
            <w:right w:val="none" w:sz="0" w:space="0" w:color="auto"/>
          </w:divBdr>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334987536">
          <w:marLeft w:val="0"/>
          <w:marRight w:val="0"/>
          <w:marTop w:val="0"/>
          <w:marBottom w:val="0"/>
          <w:divBdr>
            <w:top w:val="none" w:sz="0" w:space="0" w:color="auto"/>
            <w:left w:val="none" w:sz="0" w:space="0" w:color="auto"/>
            <w:bottom w:val="none" w:sz="0" w:space="0" w:color="auto"/>
            <w:right w:val="none" w:sz="0" w:space="0" w:color="auto"/>
          </w:divBdr>
        </w:div>
        <w:div w:id="133811884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1229538295">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673795530">
          <w:marLeft w:val="0"/>
          <w:marRight w:val="0"/>
          <w:marTop w:val="0"/>
          <w:marBottom w:val="0"/>
          <w:divBdr>
            <w:top w:val="none" w:sz="0" w:space="0" w:color="auto"/>
            <w:left w:val="none" w:sz="0" w:space="0" w:color="auto"/>
            <w:bottom w:val="none" w:sz="0" w:space="0" w:color="auto"/>
            <w:right w:val="none" w:sz="0" w:space="0" w:color="auto"/>
          </w:divBdr>
        </w:div>
        <w:div w:id="1855460680">
          <w:marLeft w:val="0"/>
          <w:marRight w:val="0"/>
          <w:marTop w:val="0"/>
          <w:marBottom w:val="0"/>
          <w:divBdr>
            <w:top w:val="none" w:sz="0" w:space="0" w:color="auto"/>
            <w:left w:val="none" w:sz="0" w:space="0" w:color="auto"/>
            <w:bottom w:val="none" w:sz="0" w:space="0" w:color="auto"/>
            <w:right w:val="none" w:sz="0" w:space="0" w:color="auto"/>
          </w:divBdr>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9554872">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057111">
          <w:marLeft w:val="0"/>
          <w:marRight w:val="0"/>
          <w:marTop w:val="0"/>
          <w:marBottom w:val="0"/>
          <w:divBdr>
            <w:top w:val="none" w:sz="0" w:space="0" w:color="auto"/>
            <w:left w:val="none" w:sz="0" w:space="0" w:color="auto"/>
            <w:bottom w:val="none" w:sz="0" w:space="0" w:color="auto"/>
            <w:right w:val="none" w:sz="0" w:space="0" w:color="auto"/>
          </w:divBdr>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1561209166">
          <w:marLeft w:val="0"/>
          <w:marRight w:val="0"/>
          <w:marTop w:val="0"/>
          <w:marBottom w:val="0"/>
          <w:divBdr>
            <w:top w:val="none" w:sz="0" w:space="0" w:color="auto"/>
            <w:left w:val="none" w:sz="0" w:space="0" w:color="auto"/>
            <w:bottom w:val="none" w:sz="0" w:space="0" w:color="auto"/>
            <w:right w:val="none" w:sz="0" w:space="0" w:color="auto"/>
          </w:divBdr>
        </w:div>
        <w:div w:id="1644044480">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30754071">
          <w:marLeft w:val="0"/>
          <w:marRight w:val="0"/>
          <w:marTop w:val="0"/>
          <w:marBottom w:val="0"/>
          <w:divBdr>
            <w:top w:val="none" w:sz="0" w:space="0" w:color="auto"/>
            <w:left w:val="none" w:sz="0" w:space="0" w:color="auto"/>
            <w:bottom w:val="none" w:sz="0" w:space="0" w:color="auto"/>
            <w:right w:val="none" w:sz="0" w:space="0" w:color="auto"/>
          </w:divBdr>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
          </w:divsChild>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 w:id="1176581332">
          <w:marLeft w:val="0"/>
          <w:marRight w:val="0"/>
          <w:marTop w:val="0"/>
          <w:marBottom w:val="0"/>
          <w:divBdr>
            <w:top w:val="none" w:sz="0" w:space="0" w:color="auto"/>
            <w:left w:val="none" w:sz="0" w:space="0" w:color="auto"/>
            <w:bottom w:val="none" w:sz="0" w:space="0" w:color="auto"/>
            <w:right w:val="none" w:sz="0" w:space="0" w:color="auto"/>
          </w:divBdr>
        </w:div>
        <w:div w:id="1273132049">
          <w:marLeft w:val="0"/>
          <w:marRight w:val="0"/>
          <w:marTop w:val="0"/>
          <w:marBottom w:val="0"/>
          <w:divBdr>
            <w:top w:val="none" w:sz="0" w:space="0" w:color="auto"/>
            <w:left w:val="none" w:sz="0" w:space="0" w:color="auto"/>
            <w:bottom w:val="none" w:sz="0" w:space="0" w:color="auto"/>
            <w:right w:val="none" w:sz="0" w:space="0" w:color="auto"/>
          </w:divBdr>
        </w:div>
        <w:div w:id="1413428747">
          <w:marLeft w:val="0"/>
          <w:marRight w:val="0"/>
          <w:marTop w:val="0"/>
          <w:marBottom w:val="0"/>
          <w:divBdr>
            <w:top w:val="none" w:sz="0" w:space="0" w:color="auto"/>
            <w:left w:val="none" w:sz="0" w:space="0" w:color="auto"/>
            <w:bottom w:val="none" w:sz="0" w:space="0" w:color="auto"/>
            <w:right w:val="none" w:sz="0" w:space="0" w:color="auto"/>
          </w:divBdr>
        </w:div>
        <w:div w:id="1476099151">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3453714">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625701388">
          <w:marLeft w:val="0"/>
          <w:marRight w:val="0"/>
          <w:marTop w:val="0"/>
          <w:marBottom w:val="0"/>
          <w:divBdr>
            <w:top w:val="none" w:sz="0" w:space="0" w:color="auto"/>
            <w:left w:val="none" w:sz="0" w:space="0" w:color="auto"/>
            <w:bottom w:val="none" w:sz="0" w:space="0" w:color="auto"/>
            <w:right w:val="none" w:sz="0" w:space="0" w:color="auto"/>
          </w:divBdr>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558394188">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926158872">
          <w:marLeft w:val="0"/>
          <w:marRight w:val="0"/>
          <w:marTop w:val="0"/>
          <w:marBottom w:val="0"/>
          <w:divBdr>
            <w:top w:val="none" w:sz="0" w:space="0" w:color="auto"/>
            <w:left w:val="none" w:sz="0" w:space="0" w:color="auto"/>
            <w:bottom w:val="none" w:sz="0" w:space="0" w:color="auto"/>
            <w:right w:val="none" w:sz="0" w:space="0" w:color="auto"/>
          </w:divBdr>
        </w:div>
        <w:div w:id="1003359423">
          <w:marLeft w:val="0"/>
          <w:marRight w:val="0"/>
          <w:marTop w:val="0"/>
          <w:marBottom w:val="0"/>
          <w:divBdr>
            <w:top w:val="none" w:sz="0" w:space="0" w:color="auto"/>
            <w:left w:val="none" w:sz="0" w:space="0" w:color="auto"/>
            <w:bottom w:val="none" w:sz="0" w:space="0" w:color="auto"/>
            <w:right w:val="none" w:sz="0" w:space="0" w:color="auto"/>
          </w:divBdr>
        </w:div>
        <w:div w:id="1009714696">
          <w:marLeft w:val="0"/>
          <w:marRight w:val="0"/>
          <w:marTop w:val="0"/>
          <w:marBottom w:val="0"/>
          <w:divBdr>
            <w:top w:val="none" w:sz="0" w:space="0" w:color="auto"/>
            <w:left w:val="none" w:sz="0" w:space="0" w:color="auto"/>
            <w:bottom w:val="none" w:sz="0" w:space="0" w:color="auto"/>
            <w:right w:val="none" w:sz="0" w:space="0" w:color="auto"/>
          </w:divBdr>
        </w:div>
        <w:div w:id="10914640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
        <w:div w:id="1811704216">
          <w:marLeft w:val="0"/>
          <w:marRight w:val="0"/>
          <w:marTop w:val="0"/>
          <w:marBottom w:val="0"/>
          <w:divBdr>
            <w:top w:val="none" w:sz="0" w:space="0" w:color="auto"/>
            <w:left w:val="none" w:sz="0" w:space="0" w:color="auto"/>
            <w:bottom w:val="none" w:sz="0" w:space="0" w:color="auto"/>
            <w:right w:val="none" w:sz="0" w:space="0" w:color="auto"/>
          </w:divBdr>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51581720">
          <w:marLeft w:val="0"/>
          <w:marRight w:val="0"/>
          <w:marTop w:val="0"/>
          <w:marBottom w:val="0"/>
          <w:divBdr>
            <w:top w:val="none" w:sz="0" w:space="0" w:color="auto"/>
            <w:left w:val="none" w:sz="0" w:space="0" w:color="auto"/>
            <w:bottom w:val="none" w:sz="0" w:space="0" w:color="auto"/>
            <w:right w:val="none" w:sz="0" w:space="0" w:color="auto"/>
          </w:divBdr>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69544">
          <w:marLeft w:val="0"/>
          <w:marRight w:val="0"/>
          <w:marTop w:val="0"/>
          <w:marBottom w:val="0"/>
          <w:divBdr>
            <w:top w:val="none" w:sz="0" w:space="0" w:color="auto"/>
            <w:left w:val="none" w:sz="0" w:space="0" w:color="auto"/>
            <w:bottom w:val="none" w:sz="0" w:space="0" w:color="auto"/>
            <w:right w:val="none" w:sz="0" w:space="0" w:color="auto"/>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524365380">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
        <w:div w:id="797449754">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26781120">
          <w:marLeft w:val="0"/>
          <w:marRight w:val="0"/>
          <w:marTop w:val="0"/>
          <w:marBottom w:val="0"/>
          <w:divBdr>
            <w:top w:val="none" w:sz="0" w:space="0" w:color="auto"/>
            <w:left w:val="none" w:sz="0" w:space="0" w:color="auto"/>
            <w:bottom w:val="none" w:sz="0" w:space="0" w:color="auto"/>
            <w:right w:val="none" w:sz="0" w:space="0" w:color="auto"/>
          </w:divBdr>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1248997111">
          <w:marLeft w:val="0"/>
          <w:marRight w:val="0"/>
          <w:marTop w:val="0"/>
          <w:marBottom w:val="0"/>
          <w:divBdr>
            <w:top w:val="none" w:sz="0" w:space="0" w:color="auto"/>
            <w:left w:val="none" w:sz="0" w:space="0" w:color="auto"/>
            <w:bottom w:val="none" w:sz="0" w:space="0" w:color="auto"/>
            <w:right w:val="none" w:sz="0" w:space="0" w:color="auto"/>
          </w:divBdr>
        </w:div>
        <w:div w:id="1517035503">
          <w:marLeft w:val="0"/>
          <w:marRight w:val="0"/>
          <w:marTop w:val="0"/>
          <w:marBottom w:val="0"/>
          <w:divBdr>
            <w:top w:val="none" w:sz="0" w:space="0" w:color="auto"/>
            <w:left w:val="none" w:sz="0" w:space="0" w:color="auto"/>
            <w:bottom w:val="none" w:sz="0" w:space="0" w:color="auto"/>
            <w:right w:val="none" w:sz="0" w:space="0" w:color="auto"/>
          </w:divBdr>
        </w:div>
        <w:div w:id="1562790358">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63995118">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202402447">
          <w:marLeft w:val="0"/>
          <w:marRight w:val="0"/>
          <w:marTop w:val="0"/>
          <w:marBottom w:val="0"/>
          <w:divBdr>
            <w:top w:val="none" w:sz="0" w:space="0" w:color="auto"/>
            <w:left w:val="none" w:sz="0" w:space="0" w:color="auto"/>
            <w:bottom w:val="none" w:sz="0" w:space="0" w:color="auto"/>
            <w:right w:val="none" w:sz="0" w:space="0" w:color="auto"/>
          </w:divBdr>
        </w:div>
        <w:div w:id="1386877599">
          <w:marLeft w:val="0"/>
          <w:marRight w:val="0"/>
          <w:marTop w:val="0"/>
          <w:marBottom w:val="0"/>
          <w:divBdr>
            <w:top w:val="none" w:sz="0" w:space="0" w:color="auto"/>
            <w:left w:val="none" w:sz="0" w:space="0" w:color="auto"/>
            <w:bottom w:val="none" w:sz="0" w:space="0" w:color="auto"/>
            <w:right w:val="none" w:sz="0" w:space="0" w:color="auto"/>
          </w:divBdr>
        </w:div>
        <w:div w:id="1617248362">
          <w:marLeft w:val="0"/>
          <w:marRight w:val="0"/>
          <w:marTop w:val="0"/>
          <w:marBottom w:val="0"/>
          <w:divBdr>
            <w:top w:val="none" w:sz="0" w:space="0" w:color="auto"/>
            <w:left w:val="none" w:sz="0" w:space="0" w:color="auto"/>
            <w:bottom w:val="none" w:sz="0" w:space="0" w:color="auto"/>
            <w:right w:val="none" w:sz="0" w:space="0" w:color="auto"/>
          </w:divBdr>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
        <w:div w:id="884609553">
          <w:marLeft w:val="0"/>
          <w:marRight w:val="0"/>
          <w:marTop w:val="0"/>
          <w:marBottom w:val="0"/>
          <w:divBdr>
            <w:top w:val="none" w:sz="0" w:space="0" w:color="auto"/>
            <w:left w:val="none" w:sz="0" w:space="0" w:color="auto"/>
            <w:bottom w:val="none" w:sz="0" w:space="0" w:color="auto"/>
            <w:right w:val="none" w:sz="0" w:space="0" w:color="auto"/>
          </w:divBdr>
        </w:div>
        <w:div w:id="933787764">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744303952">
          <w:marLeft w:val="0"/>
          <w:marRight w:val="0"/>
          <w:marTop w:val="0"/>
          <w:marBottom w:val="0"/>
          <w:divBdr>
            <w:top w:val="none" w:sz="0" w:space="0" w:color="auto"/>
            <w:left w:val="none" w:sz="0" w:space="0" w:color="auto"/>
            <w:bottom w:val="none" w:sz="0" w:space="0" w:color="auto"/>
            <w:right w:val="none" w:sz="0" w:space="0" w:color="auto"/>
          </w:divBdr>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1855993871">
          <w:marLeft w:val="0"/>
          <w:marRight w:val="0"/>
          <w:marTop w:val="0"/>
          <w:marBottom w:val="0"/>
          <w:divBdr>
            <w:top w:val="none" w:sz="0" w:space="0" w:color="auto"/>
            <w:left w:val="none" w:sz="0" w:space="0" w:color="auto"/>
            <w:bottom w:val="none" w:sz="0" w:space="0" w:color="auto"/>
            <w:right w:val="none" w:sz="0" w:space="0" w:color="auto"/>
          </w:divBdr>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689597946">
          <w:marLeft w:val="0"/>
          <w:marRight w:val="0"/>
          <w:marTop w:val="0"/>
          <w:marBottom w:val="0"/>
          <w:divBdr>
            <w:top w:val="none" w:sz="0" w:space="0" w:color="auto"/>
            <w:left w:val="none" w:sz="0" w:space="0" w:color="auto"/>
            <w:bottom w:val="none" w:sz="0" w:space="0" w:color="auto"/>
            <w:right w:val="none" w:sz="0" w:space="0" w:color="auto"/>
          </w:divBdr>
        </w:div>
        <w:div w:id="1698385284">
          <w:marLeft w:val="0"/>
          <w:marRight w:val="0"/>
          <w:marTop w:val="300"/>
          <w:marBottom w:val="0"/>
          <w:divBdr>
            <w:top w:val="none" w:sz="0" w:space="0" w:color="auto"/>
            <w:left w:val="none" w:sz="0" w:space="0" w:color="auto"/>
            <w:bottom w:val="none" w:sz="0" w:space="0" w:color="auto"/>
            <w:right w:val="none" w:sz="0" w:space="0" w:color="auto"/>
          </w:divBdr>
        </w:div>
        <w:div w:id="1804151899">
          <w:marLeft w:val="0"/>
          <w:marRight w:val="0"/>
          <w:marTop w:val="0"/>
          <w:marBottom w:val="0"/>
          <w:divBdr>
            <w:top w:val="none" w:sz="0" w:space="0" w:color="auto"/>
            <w:left w:val="none" w:sz="0" w:space="0" w:color="auto"/>
            <w:bottom w:val="none" w:sz="0" w:space="0" w:color="auto"/>
            <w:right w:val="none" w:sz="0" w:space="0" w:color="auto"/>
          </w:divBdr>
        </w:div>
        <w:div w:id="1820613721">
          <w:marLeft w:val="0"/>
          <w:marRight w:val="0"/>
          <w:marTop w:val="0"/>
          <w:marBottom w:val="0"/>
          <w:divBdr>
            <w:top w:val="none" w:sz="0" w:space="0" w:color="auto"/>
            <w:left w:val="none" w:sz="0" w:space="0" w:color="auto"/>
            <w:bottom w:val="none" w:sz="0" w:space="0" w:color="auto"/>
            <w:right w:val="none" w:sz="0" w:space="0" w:color="auto"/>
          </w:divBdr>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35261199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717970374">
          <w:marLeft w:val="0"/>
          <w:marRight w:val="0"/>
          <w:marTop w:val="0"/>
          <w:marBottom w:val="0"/>
          <w:divBdr>
            <w:top w:val="none" w:sz="0" w:space="0" w:color="auto"/>
            <w:left w:val="none" w:sz="0" w:space="0" w:color="auto"/>
            <w:bottom w:val="none" w:sz="0" w:space="0" w:color="auto"/>
            <w:right w:val="none" w:sz="0" w:space="0" w:color="auto"/>
          </w:divBdr>
        </w:div>
        <w:div w:id="779951120">
          <w:marLeft w:val="0"/>
          <w:marRight w:val="0"/>
          <w:marTop w:val="0"/>
          <w:marBottom w:val="0"/>
          <w:divBdr>
            <w:top w:val="none" w:sz="0" w:space="0" w:color="auto"/>
            <w:left w:val="none" w:sz="0" w:space="0" w:color="auto"/>
            <w:bottom w:val="none" w:sz="0" w:space="0" w:color="auto"/>
            <w:right w:val="none" w:sz="0" w:space="0" w:color="auto"/>
          </w:divBdr>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9977">
          <w:marLeft w:val="0"/>
          <w:marRight w:val="0"/>
          <w:marTop w:val="0"/>
          <w:marBottom w:val="0"/>
          <w:divBdr>
            <w:top w:val="none" w:sz="0" w:space="0" w:color="auto"/>
            <w:left w:val="none" w:sz="0" w:space="0" w:color="auto"/>
            <w:bottom w:val="none" w:sz="0" w:space="0" w:color="auto"/>
            <w:right w:val="none" w:sz="0" w:space="0" w:color="auto"/>
          </w:divBdr>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41489642">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534585873">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
        <w:div w:id="1521163355">
          <w:marLeft w:val="0"/>
          <w:marRight w:val="0"/>
          <w:marTop w:val="0"/>
          <w:marBottom w:val="0"/>
          <w:divBdr>
            <w:top w:val="none" w:sz="0" w:space="0" w:color="auto"/>
            <w:left w:val="none" w:sz="0" w:space="0" w:color="auto"/>
            <w:bottom w:val="none" w:sz="0" w:space="0" w:color="auto"/>
            <w:right w:val="none" w:sz="0" w:space="0" w:color="auto"/>
          </w:divBdr>
        </w:div>
        <w:div w:id="1636444506">
          <w:marLeft w:val="0"/>
          <w:marRight w:val="0"/>
          <w:marTop w:val="0"/>
          <w:marBottom w:val="0"/>
          <w:divBdr>
            <w:top w:val="none" w:sz="0" w:space="0" w:color="auto"/>
            <w:left w:val="none" w:sz="0" w:space="0" w:color="auto"/>
            <w:bottom w:val="none" w:sz="0" w:space="0" w:color="auto"/>
            <w:right w:val="none" w:sz="0" w:space="0" w:color="auto"/>
          </w:divBdr>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810054829">
          <w:marLeft w:val="0"/>
          <w:marRight w:val="0"/>
          <w:marTop w:val="0"/>
          <w:marBottom w:val="0"/>
          <w:divBdr>
            <w:top w:val="none" w:sz="0" w:space="0" w:color="auto"/>
            <w:left w:val="none" w:sz="0" w:space="0" w:color="auto"/>
            <w:bottom w:val="none" w:sz="0" w:space="0" w:color="auto"/>
            <w:right w:val="none" w:sz="0" w:space="0" w:color="auto"/>
          </w:divBdr>
        </w:div>
        <w:div w:id="957956164">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7369180">
          <w:marLeft w:val="0"/>
          <w:marRight w:val="0"/>
          <w:marTop w:val="0"/>
          <w:marBottom w:val="0"/>
          <w:divBdr>
            <w:top w:val="none" w:sz="0" w:space="0" w:color="auto"/>
            <w:left w:val="none" w:sz="0" w:space="0" w:color="auto"/>
            <w:bottom w:val="none" w:sz="0" w:space="0" w:color="auto"/>
            <w:right w:val="none" w:sz="0" w:space="0" w:color="auto"/>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732581376">
          <w:marLeft w:val="0"/>
          <w:marRight w:val="0"/>
          <w:marTop w:val="0"/>
          <w:marBottom w:val="0"/>
          <w:divBdr>
            <w:top w:val="none" w:sz="0" w:space="0" w:color="auto"/>
            <w:left w:val="none" w:sz="0" w:space="0" w:color="auto"/>
            <w:bottom w:val="none" w:sz="0" w:space="0" w:color="auto"/>
            <w:right w:val="none" w:sz="0" w:space="0" w:color="auto"/>
          </w:divBdr>
        </w:div>
        <w:div w:id="855000408">
          <w:marLeft w:val="0"/>
          <w:marRight w:val="0"/>
          <w:marTop w:val="0"/>
          <w:marBottom w:val="0"/>
          <w:divBdr>
            <w:top w:val="none" w:sz="0" w:space="0" w:color="auto"/>
            <w:left w:val="none" w:sz="0" w:space="0" w:color="auto"/>
            <w:bottom w:val="none" w:sz="0" w:space="0" w:color="auto"/>
            <w:right w:val="none" w:sz="0" w:space="0" w:color="auto"/>
          </w:divBdr>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1811552894">
          <w:marLeft w:val="0"/>
          <w:marRight w:val="0"/>
          <w:marTop w:val="0"/>
          <w:marBottom w:val="0"/>
          <w:divBdr>
            <w:top w:val="none" w:sz="0" w:space="0" w:color="auto"/>
            <w:left w:val="none" w:sz="0" w:space="0" w:color="auto"/>
            <w:bottom w:val="none" w:sz="0" w:space="0" w:color="auto"/>
            <w:right w:val="none" w:sz="0" w:space="0" w:color="auto"/>
          </w:divBdr>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551766597">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
        <w:div w:id="667177366">
          <w:marLeft w:val="0"/>
          <w:marRight w:val="0"/>
          <w:marTop w:val="0"/>
          <w:marBottom w:val="0"/>
          <w:divBdr>
            <w:top w:val="none" w:sz="0" w:space="0" w:color="auto"/>
            <w:left w:val="none" w:sz="0" w:space="0" w:color="auto"/>
            <w:bottom w:val="none" w:sz="0" w:space="0" w:color="auto"/>
            <w:right w:val="none" w:sz="0" w:space="0" w:color="auto"/>
          </w:divBdr>
        </w:div>
        <w:div w:id="715547597">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
        <w:div w:id="861623521">
          <w:marLeft w:val="0"/>
          <w:marRight w:val="0"/>
          <w:marTop w:val="0"/>
          <w:marBottom w:val="0"/>
          <w:divBdr>
            <w:top w:val="none" w:sz="0" w:space="0" w:color="auto"/>
            <w:left w:val="none" w:sz="0" w:space="0" w:color="auto"/>
            <w:bottom w:val="none" w:sz="0" w:space="0" w:color="auto"/>
            <w:right w:val="none" w:sz="0" w:space="0" w:color="auto"/>
          </w:divBdr>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67183103">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
          </w:divsChild>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117991237">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9548">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1009988644">
          <w:marLeft w:val="0"/>
          <w:marRight w:val="0"/>
          <w:marTop w:val="0"/>
          <w:marBottom w:val="0"/>
          <w:divBdr>
            <w:top w:val="none" w:sz="0" w:space="0" w:color="auto"/>
            <w:left w:val="none" w:sz="0" w:space="0" w:color="auto"/>
            <w:bottom w:val="none" w:sz="0" w:space="0" w:color="auto"/>
            <w:right w:val="none" w:sz="0" w:space="0" w:color="auto"/>
          </w:divBdr>
        </w:div>
        <w:div w:id="1105729796">
          <w:marLeft w:val="0"/>
          <w:marRight w:val="0"/>
          <w:marTop w:val="0"/>
          <w:marBottom w:val="0"/>
          <w:divBdr>
            <w:top w:val="none" w:sz="0" w:space="0" w:color="auto"/>
            <w:left w:val="none" w:sz="0" w:space="0" w:color="auto"/>
            <w:bottom w:val="none" w:sz="0" w:space="0" w:color="auto"/>
            <w:right w:val="none" w:sz="0" w:space="0" w:color="auto"/>
          </w:divBdr>
        </w:div>
        <w:div w:id="1198276992">
          <w:marLeft w:val="0"/>
          <w:marRight w:val="0"/>
          <w:marTop w:val="0"/>
          <w:marBottom w:val="0"/>
          <w:divBdr>
            <w:top w:val="none" w:sz="0" w:space="0" w:color="auto"/>
            <w:left w:val="none" w:sz="0" w:space="0" w:color="auto"/>
            <w:bottom w:val="none" w:sz="0" w:space="0" w:color="auto"/>
            <w:right w:val="none" w:sz="0" w:space="0" w:color="auto"/>
          </w:divBdr>
        </w:div>
        <w:div w:id="1256598539">
          <w:marLeft w:val="0"/>
          <w:marRight w:val="0"/>
          <w:marTop w:val="0"/>
          <w:marBottom w:val="0"/>
          <w:divBdr>
            <w:top w:val="none" w:sz="0" w:space="0" w:color="auto"/>
            <w:left w:val="none" w:sz="0" w:space="0" w:color="auto"/>
            <w:bottom w:val="none" w:sz="0" w:space="0" w:color="auto"/>
            <w:right w:val="none" w:sz="0" w:space="0" w:color="auto"/>
          </w:divBdr>
        </w:div>
        <w:div w:id="1540972615">
          <w:marLeft w:val="0"/>
          <w:marRight w:val="0"/>
          <w:marTop w:val="0"/>
          <w:marBottom w:val="0"/>
          <w:divBdr>
            <w:top w:val="none" w:sz="0" w:space="0" w:color="auto"/>
            <w:left w:val="none" w:sz="0" w:space="0" w:color="auto"/>
            <w:bottom w:val="none" w:sz="0" w:space="0" w:color="auto"/>
            <w:right w:val="none" w:sz="0" w:space="0" w:color="auto"/>
          </w:divBdr>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1391535822">
          <w:marLeft w:val="0"/>
          <w:marRight w:val="0"/>
          <w:marTop w:val="0"/>
          <w:marBottom w:val="0"/>
          <w:divBdr>
            <w:top w:val="none" w:sz="0" w:space="0" w:color="auto"/>
            <w:left w:val="none" w:sz="0" w:space="0" w:color="auto"/>
            <w:bottom w:val="none" w:sz="0" w:space="0" w:color="auto"/>
            <w:right w:val="none" w:sz="0" w:space="0" w:color="auto"/>
          </w:divBdr>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73232922">
          <w:marLeft w:val="0"/>
          <w:marRight w:val="0"/>
          <w:marTop w:val="0"/>
          <w:marBottom w:val="0"/>
          <w:divBdr>
            <w:top w:val="none" w:sz="0" w:space="0" w:color="auto"/>
            <w:left w:val="none" w:sz="0" w:space="0" w:color="auto"/>
            <w:bottom w:val="none" w:sz="0" w:space="0" w:color="auto"/>
            <w:right w:val="none" w:sz="0" w:space="0" w:color="auto"/>
          </w:divBdr>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670062380">
          <w:marLeft w:val="0"/>
          <w:marRight w:val="0"/>
          <w:marTop w:val="0"/>
          <w:marBottom w:val="0"/>
          <w:divBdr>
            <w:top w:val="none" w:sz="0" w:space="0" w:color="auto"/>
            <w:left w:val="none" w:sz="0" w:space="0" w:color="auto"/>
            <w:bottom w:val="none" w:sz="0" w:space="0" w:color="auto"/>
            <w:right w:val="none" w:sz="0" w:space="0" w:color="auto"/>
          </w:divBdr>
        </w:div>
        <w:div w:id="989022586">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771628060">
          <w:marLeft w:val="0"/>
          <w:marRight w:val="0"/>
          <w:marTop w:val="30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925264181">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
        <w:div w:id="964853141">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1648241513">
          <w:marLeft w:val="0"/>
          <w:marRight w:val="0"/>
          <w:marTop w:val="0"/>
          <w:marBottom w:val="0"/>
          <w:divBdr>
            <w:top w:val="none" w:sz="0" w:space="0" w:color="auto"/>
            <w:left w:val="none" w:sz="0" w:space="0" w:color="auto"/>
            <w:bottom w:val="none" w:sz="0" w:space="0" w:color="auto"/>
            <w:right w:val="none" w:sz="0" w:space="0" w:color="auto"/>
          </w:divBdr>
        </w:div>
        <w:div w:id="1657949585">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1746028918">
          <w:marLeft w:val="0"/>
          <w:marRight w:val="0"/>
          <w:marTop w:val="0"/>
          <w:marBottom w:val="0"/>
          <w:divBdr>
            <w:top w:val="none" w:sz="0" w:space="0" w:color="auto"/>
            <w:left w:val="none" w:sz="0" w:space="0" w:color="auto"/>
            <w:bottom w:val="none" w:sz="0" w:space="0" w:color="auto"/>
            <w:right w:val="none" w:sz="0" w:space="0" w:color="auto"/>
          </w:divBdr>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24377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6819">
          <w:marLeft w:val="0"/>
          <w:marRight w:val="0"/>
          <w:marTop w:val="0"/>
          <w:marBottom w:val="0"/>
          <w:divBdr>
            <w:top w:val="none" w:sz="0" w:space="0" w:color="auto"/>
            <w:left w:val="none" w:sz="0" w:space="0" w:color="auto"/>
            <w:bottom w:val="none" w:sz="0" w:space="0" w:color="auto"/>
            <w:right w:val="none" w:sz="0" w:space="0" w:color="auto"/>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540244039">
          <w:marLeft w:val="0"/>
          <w:marRight w:val="0"/>
          <w:marTop w:val="30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694382594">
          <w:marLeft w:val="0"/>
          <w:marRight w:val="0"/>
          <w:marTop w:val="0"/>
          <w:marBottom w:val="0"/>
          <w:divBdr>
            <w:top w:val="none" w:sz="0" w:space="0" w:color="auto"/>
            <w:left w:val="none" w:sz="0" w:space="0" w:color="auto"/>
            <w:bottom w:val="none" w:sz="0" w:space="0" w:color="auto"/>
            <w:right w:val="none" w:sz="0" w:space="0" w:color="auto"/>
          </w:divBdr>
        </w:div>
        <w:div w:id="815072504">
          <w:marLeft w:val="0"/>
          <w:marRight w:val="0"/>
          <w:marTop w:val="0"/>
          <w:marBottom w:val="0"/>
          <w:divBdr>
            <w:top w:val="none" w:sz="0" w:space="0" w:color="auto"/>
            <w:left w:val="none" w:sz="0" w:space="0" w:color="auto"/>
            <w:bottom w:val="none" w:sz="0" w:space="0" w:color="auto"/>
            <w:right w:val="none" w:sz="0" w:space="0" w:color="auto"/>
          </w:divBdr>
        </w:div>
        <w:div w:id="1156728331">
          <w:marLeft w:val="0"/>
          <w:marRight w:val="0"/>
          <w:marTop w:val="0"/>
          <w:marBottom w:val="0"/>
          <w:divBdr>
            <w:top w:val="none" w:sz="0" w:space="0" w:color="auto"/>
            <w:left w:val="none" w:sz="0" w:space="0" w:color="auto"/>
            <w:bottom w:val="none" w:sz="0" w:space="0" w:color="auto"/>
            <w:right w:val="none" w:sz="0" w:space="0" w:color="auto"/>
          </w:divBdr>
        </w:div>
        <w:div w:id="1223635821">
          <w:marLeft w:val="0"/>
          <w:marRight w:val="0"/>
          <w:marTop w:val="0"/>
          <w:marBottom w:val="0"/>
          <w:divBdr>
            <w:top w:val="none" w:sz="0" w:space="0" w:color="auto"/>
            <w:left w:val="none" w:sz="0" w:space="0" w:color="auto"/>
            <w:bottom w:val="none" w:sz="0" w:space="0" w:color="auto"/>
            <w:right w:val="none" w:sz="0" w:space="0" w:color="auto"/>
          </w:divBdr>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167669999">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32823133">
          <w:marLeft w:val="0"/>
          <w:marRight w:val="0"/>
          <w:marTop w:val="0"/>
          <w:marBottom w:val="0"/>
          <w:divBdr>
            <w:top w:val="none" w:sz="0" w:space="0" w:color="auto"/>
            <w:left w:val="none" w:sz="0" w:space="0" w:color="auto"/>
            <w:bottom w:val="none" w:sz="0" w:space="0" w:color="auto"/>
            <w:right w:val="none" w:sz="0" w:space="0" w:color="auto"/>
          </w:divBdr>
        </w:div>
        <w:div w:id="1443064378">
          <w:marLeft w:val="0"/>
          <w:marRight w:val="0"/>
          <w:marTop w:val="0"/>
          <w:marBottom w:val="0"/>
          <w:divBdr>
            <w:top w:val="none" w:sz="0" w:space="0" w:color="auto"/>
            <w:left w:val="none" w:sz="0" w:space="0" w:color="auto"/>
            <w:bottom w:val="none" w:sz="0" w:space="0" w:color="auto"/>
            <w:right w:val="none" w:sz="0" w:space="0" w:color="auto"/>
          </w:divBdr>
        </w:div>
        <w:div w:id="1607687513">
          <w:marLeft w:val="0"/>
          <w:marRight w:val="0"/>
          <w:marTop w:val="0"/>
          <w:marBottom w:val="0"/>
          <w:divBdr>
            <w:top w:val="none" w:sz="0" w:space="0" w:color="auto"/>
            <w:left w:val="none" w:sz="0" w:space="0" w:color="auto"/>
            <w:bottom w:val="none" w:sz="0" w:space="0" w:color="auto"/>
            <w:right w:val="none" w:sz="0" w:space="0" w:color="auto"/>
          </w:divBdr>
        </w:div>
        <w:div w:id="1774209997">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15395301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753742">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667764">
          <w:marLeft w:val="0"/>
          <w:marRight w:val="0"/>
          <w:marTop w:val="0"/>
          <w:marBottom w:val="0"/>
          <w:divBdr>
            <w:top w:val="none" w:sz="0" w:space="0" w:color="auto"/>
            <w:left w:val="none" w:sz="0" w:space="0" w:color="auto"/>
            <w:bottom w:val="none" w:sz="0" w:space="0" w:color="auto"/>
            <w:right w:val="none" w:sz="0" w:space="0" w:color="auto"/>
          </w:divBdr>
        </w:div>
        <w:div w:id="535504852">
          <w:marLeft w:val="0"/>
          <w:marRight w:val="0"/>
          <w:marTop w:val="0"/>
          <w:marBottom w:val="0"/>
          <w:divBdr>
            <w:top w:val="none" w:sz="0" w:space="0" w:color="auto"/>
            <w:left w:val="none" w:sz="0" w:space="0" w:color="auto"/>
            <w:bottom w:val="none" w:sz="0" w:space="0" w:color="auto"/>
            <w:right w:val="none" w:sz="0" w:space="0" w:color="auto"/>
          </w:divBdr>
        </w:div>
        <w:div w:id="553858425">
          <w:marLeft w:val="0"/>
          <w:marRight w:val="0"/>
          <w:marTop w:val="0"/>
          <w:marBottom w:val="0"/>
          <w:divBdr>
            <w:top w:val="none" w:sz="0" w:space="0" w:color="auto"/>
            <w:left w:val="none" w:sz="0" w:space="0" w:color="auto"/>
            <w:bottom w:val="none" w:sz="0" w:space="0" w:color="auto"/>
            <w:right w:val="none" w:sz="0" w:space="0" w:color="auto"/>
          </w:divBdr>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844132914">
          <w:marLeft w:val="0"/>
          <w:marRight w:val="0"/>
          <w:marTop w:val="0"/>
          <w:marBottom w:val="0"/>
          <w:divBdr>
            <w:top w:val="none" w:sz="0" w:space="0" w:color="auto"/>
            <w:left w:val="none" w:sz="0" w:space="0" w:color="auto"/>
            <w:bottom w:val="none" w:sz="0" w:space="0" w:color="auto"/>
            <w:right w:val="none" w:sz="0" w:space="0" w:color="auto"/>
          </w:divBdr>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1776055238">
          <w:marLeft w:val="0"/>
          <w:marRight w:val="0"/>
          <w:marTop w:val="0"/>
          <w:marBottom w:val="0"/>
          <w:divBdr>
            <w:top w:val="none" w:sz="0" w:space="0" w:color="auto"/>
            <w:left w:val="none" w:sz="0" w:space="0" w:color="auto"/>
            <w:bottom w:val="none" w:sz="0" w:space="0" w:color="auto"/>
            <w:right w:val="none" w:sz="0" w:space="0" w:color="auto"/>
          </w:divBdr>
        </w:div>
        <w:div w:id="1842159162">
          <w:marLeft w:val="0"/>
          <w:marRight w:val="0"/>
          <w:marTop w:val="0"/>
          <w:marBottom w:val="0"/>
          <w:divBdr>
            <w:top w:val="none" w:sz="0" w:space="0" w:color="auto"/>
            <w:left w:val="none" w:sz="0" w:space="0" w:color="auto"/>
            <w:bottom w:val="none" w:sz="0" w:space="0" w:color="auto"/>
            <w:right w:val="none" w:sz="0" w:space="0" w:color="auto"/>
          </w:divBdr>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294068807">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415827632">
          <w:marLeft w:val="0"/>
          <w:marRight w:val="0"/>
          <w:marTop w:val="0"/>
          <w:marBottom w:val="0"/>
          <w:divBdr>
            <w:top w:val="none" w:sz="0" w:space="0" w:color="auto"/>
            <w:left w:val="none" w:sz="0" w:space="0" w:color="auto"/>
            <w:bottom w:val="none" w:sz="0" w:space="0" w:color="auto"/>
            <w:right w:val="none" w:sz="0" w:space="0" w:color="auto"/>
          </w:divBdr>
        </w:div>
        <w:div w:id="440684536">
          <w:marLeft w:val="0"/>
          <w:marRight w:val="0"/>
          <w:marTop w:val="0"/>
          <w:marBottom w:val="0"/>
          <w:divBdr>
            <w:top w:val="none" w:sz="0" w:space="0" w:color="auto"/>
            <w:left w:val="none" w:sz="0" w:space="0" w:color="auto"/>
            <w:bottom w:val="none" w:sz="0" w:space="0" w:color="auto"/>
            <w:right w:val="none" w:sz="0" w:space="0" w:color="auto"/>
          </w:divBdr>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
          </w:divsChild>
        </w:div>
        <w:div w:id="960918953">
          <w:marLeft w:val="0"/>
          <w:marRight w:val="0"/>
          <w:marTop w:val="0"/>
          <w:marBottom w:val="0"/>
          <w:divBdr>
            <w:top w:val="none" w:sz="0" w:space="0" w:color="auto"/>
            <w:left w:val="none" w:sz="0" w:space="0" w:color="auto"/>
            <w:bottom w:val="none" w:sz="0" w:space="0" w:color="auto"/>
            <w:right w:val="none" w:sz="0" w:space="0" w:color="auto"/>
          </w:divBdr>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6849">
      <w:bodyDiv w:val="1"/>
      <w:marLeft w:val="0"/>
      <w:marRight w:val="0"/>
      <w:marTop w:val="0"/>
      <w:marBottom w:val="0"/>
      <w:divBdr>
        <w:top w:val="none" w:sz="0" w:space="0" w:color="auto"/>
        <w:left w:val="none" w:sz="0" w:space="0" w:color="auto"/>
        <w:bottom w:val="none" w:sz="0" w:space="0" w:color="auto"/>
        <w:right w:val="none" w:sz="0" w:space="0" w:color="auto"/>
      </w:divBdr>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
        <w:div w:id="1398287969">
          <w:marLeft w:val="0"/>
          <w:marRight w:val="0"/>
          <w:marTop w:val="0"/>
          <w:marBottom w:val="0"/>
          <w:divBdr>
            <w:top w:val="none" w:sz="0" w:space="0" w:color="auto"/>
            <w:left w:val="none" w:sz="0" w:space="0" w:color="auto"/>
            <w:bottom w:val="none" w:sz="0" w:space="0" w:color="auto"/>
            <w:right w:val="none" w:sz="0" w:space="0" w:color="auto"/>
          </w:divBdr>
        </w:div>
        <w:div w:id="1403983679">
          <w:marLeft w:val="0"/>
          <w:marRight w:val="0"/>
          <w:marTop w:val="0"/>
          <w:marBottom w:val="0"/>
          <w:divBdr>
            <w:top w:val="none" w:sz="0" w:space="0" w:color="auto"/>
            <w:left w:val="none" w:sz="0" w:space="0" w:color="auto"/>
            <w:bottom w:val="none" w:sz="0" w:space="0" w:color="auto"/>
            <w:right w:val="none" w:sz="0" w:space="0" w:color="auto"/>
          </w:divBdr>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1838689277">
          <w:marLeft w:val="0"/>
          <w:marRight w:val="0"/>
          <w:marTop w:val="0"/>
          <w:marBottom w:val="0"/>
          <w:divBdr>
            <w:top w:val="none" w:sz="0" w:space="0" w:color="auto"/>
            <w:left w:val="none" w:sz="0" w:space="0" w:color="auto"/>
            <w:bottom w:val="none" w:sz="0" w:space="0" w:color="auto"/>
            <w:right w:val="none" w:sz="0" w:space="0" w:color="auto"/>
          </w:divBdr>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298540240">
          <w:marLeft w:val="0"/>
          <w:marRight w:val="0"/>
          <w:marTop w:val="0"/>
          <w:marBottom w:val="0"/>
          <w:divBdr>
            <w:top w:val="none" w:sz="0" w:space="0" w:color="auto"/>
            <w:left w:val="none" w:sz="0" w:space="0" w:color="auto"/>
            <w:bottom w:val="none" w:sz="0" w:space="0" w:color="auto"/>
            <w:right w:val="none" w:sz="0" w:space="0" w:color="auto"/>
          </w:divBdr>
        </w:div>
        <w:div w:id="448276974">
          <w:marLeft w:val="0"/>
          <w:marRight w:val="0"/>
          <w:marTop w:val="0"/>
          <w:marBottom w:val="0"/>
          <w:divBdr>
            <w:top w:val="none" w:sz="0" w:space="0" w:color="auto"/>
            <w:left w:val="none" w:sz="0" w:space="0" w:color="auto"/>
            <w:bottom w:val="none" w:sz="0" w:space="0" w:color="auto"/>
            <w:right w:val="none" w:sz="0" w:space="0" w:color="auto"/>
          </w:divBdr>
        </w:div>
        <w:div w:id="483736433">
          <w:marLeft w:val="0"/>
          <w:marRight w:val="0"/>
          <w:marTop w:val="30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126657886">
          <w:marLeft w:val="0"/>
          <w:marRight w:val="0"/>
          <w:marTop w:val="0"/>
          <w:marBottom w:val="0"/>
          <w:divBdr>
            <w:top w:val="none" w:sz="0" w:space="0" w:color="auto"/>
            <w:left w:val="none" w:sz="0" w:space="0" w:color="auto"/>
            <w:bottom w:val="none" w:sz="0" w:space="0" w:color="auto"/>
            <w:right w:val="none" w:sz="0" w:space="0" w:color="auto"/>
          </w:divBdr>
        </w:div>
        <w:div w:id="1350638139">
          <w:marLeft w:val="0"/>
          <w:marRight w:val="0"/>
          <w:marTop w:val="0"/>
          <w:marBottom w:val="0"/>
          <w:divBdr>
            <w:top w:val="none" w:sz="0" w:space="0" w:color="auto"/>
            <w:left w:val="none" w:sz="0" w:space="0" w:color="auto"/>
            <w:bottom w:val="none" w:sz="0" w:space="0" w:color="auto"/>
            <w:right w:val="none" w:sz="0" w:space="0" w:color="auto"/>
          </w:divBdr>
        </w:div>
        <w:div w:id="1399745512">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663971677">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1855144145">
          <w:marLeft w:val="0"/>
          <w:marRight w:val="0"/>
          <w:marTop w:val="0"/>
          <w:marBottom w:val="0"/>
          <w:divBdr>
            <w:top w:val="none" w:sz="0" w:space="0" w:color="auto"/>
            <w:left w:val="none" w:sz="0" w:space="0" w:color="auto"/>
            <w:bottom w:val="none" w:sz="0" w:space="0" w:color="auto"/>
            <w:right w:val="none" w:sz="0" w:space="0" w:color="auto"/>
          </w:divBdr>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46032572">
          <w:marLeft w:val="0"/>
          <w:marRight w:val="0"/>
          <w:marTop w:val="30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550843346">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
        <w:div w:id="1503083034">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1181241373">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405028094">
          <w:marLeft w:val="0"/>
          <w:marRight w:val="0"/>
          <w:marTop w:val="300"/>
          <w:marBottom w:val="0"/>
          <w:divBdr>
            <w:top w:val="none" w:sz="0" w:space="0" w:color="auto"/>
            <w:left w:val="none" w:sz="0" w:space="0" w:color="auto"/>
            <w:bottom w:val="none" w:sz="0" w:space="0" w:color="auto"/>
            <w:right w:val="none" w:sz="0" w:space="0" w:color="auto"/>
          </w:divBdr>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1828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535272168">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02848555">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906913029">
          <w:marLeft w:val="0"/>
          <w:marRight w:val="0"/>
          <w:marTop w:val="0"/>
          <w:marBottom w:val="0"/>
          <w:divBdr>
            <w:top w:val="none" w:sz="0" w:space="0" w:color="auto"/>
            <w:left w:val="none" w:sz="0" w:space="0" w:color="auto"/>
            <w:bottom w:val="none" w:sz="0" w:space="0" w:color="auto"/>
            <w:right w:val="none" w:sz="0" w:space="0" w:color="auto"/>
          </w:divBdr>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1764187503">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01229">
          <w:marLeft w:val="0"/>
          <w:marRight w:val="0"/>
          <w:marTop w:val="0"/>
          <w:marBottom w:val="0"/>
          <w:divBdr>
            <w:top w:val="none" w:sz="0" w:space="0" w:color="auto"/>
            <w:left w:val="none" w:sz="0" w:space="0" w:color="auto"/>
            <w:bottom w:val="none" w:sz="0" w:space="0" w:color="auto"/>
            <w:right w:val="none" w:sz="0" w:space="0" w:color="auto"/>
          </w:divBdr>
        </w:div>
        <w:div w:id="749274809">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283848637">
          <w:marLeft w:val="0"/>
          <w:marRight w:val="0"/>
          <w:marTop w:val="0"/>
          <w:marBottom w:val="0"/>
          <w:divBdr>
            <w:top w:val="none" w:sz="0" w:space="0" w:color="auto"/>
            <w:left w:val="none" w:sz="0" w:space="0" w:color="auto"/>
            <w:bottom w:val="none" w:sz="0" w:space="0" w:color="auto"/>
            <w:right w:val="none" w:sz="0" w:space="0" w:color="auto"/>
          </w:divBdr>
        </w:div>
        <w:div w:id="792670538">
          <w:marLeft w:val="0"/>
          <w:marRight w:val="0"/>
          <w:marTop w:val="0"/>
          <w:marBottom w:val="0"/>
          <w:divBdr>
            <w:top w:val="none" w:sz="0" w:space="0" w:color="auto"/>
            <w:left w:val="none" w:sz="0" w:space="0" w:color="auto"/>
            <w:bottom w:val="none" w:sz="0" w:space="0" w:color="auto"/>
            <w:right w:val="none" w:sz="0" w:space="0" w:color="auto"/>
          </w:divBdr>
        </w:div>
        <w:div w:id="800730255">
          <w:marLeft w:val="0"/>
          <w:marRight w:val="0"/>
          <w:marTop w:val="30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
        <w:div w:id="1083137817">
          <w:marLeft w:val="0"/>
          <w:marRight w:val="0"/>
          <w:marTop w:val="0"/>
          <w:marBottom w:val="0"/>
          <w:divBdr>
            <w:top w:val="none" w:sz="0" w:space="0" w:color="auto"/>
            <w:left w:val="none" w:sz="0" w:space="0" w:color="auto"/>
            <w:bottom w:val="none" w:sz="0" w:space="0" w:color="auto"/>
            <w:right w:val="none" w:sz="0" w:space="0" w:color="auto"/>
          </w:divBdr>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1406803090">
          <w:marLeft w:val="0"/>
          <w:marRight w:val="0"/>
          <w:marTop w:val="0"/>
          <w:marBottom w:val="0"/>
          <w:divBdr>
            <w:top w:val="none" w:sz="0" w:space="0" w:color="auto"/>
            <w:left w:val="none" w:sz="0" w:space="0" w:color="auto"/>
            <w:bottom w:val="none" w:sz="0" w:space="0" w:color="auto"/>
            <w:right w:val="none" w:sz="0" w:space="0" w:color="auto"/>
          </w:divBdr>
        </w:div>
        <w:div w:id="1535728336">
          <w:marLeft w:val="0"/>
          <w:marRight w:val="0"/>
          <w:marTop w:val="0"/>
          <w:marBottom w:val="0"/>
          <w:divBdr>
            <w:top w:val="none" w:sz="0" w:space="0" w:color="auto"/>
            <w:left w:val="none" w:sz="0" w:space="0" w:color="auto"/>
            <w:bottom w:val="none" w:sz="0" w:space="0" w:color="auto"/>
            <w:right w:val="none" w:sz="0" w:space="0" w:color="auto"/>
          </w:divBdr>
        </w:div>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3868">
          <w:marLeft w:val="0"/>
          <w:marRight w:val="0"/>
          <w:marTop w:val="0"/>
          <w:marBottom w:val="0"/>
          <w:divBdr>
            <w:top w:val="none" w:sz="0" w:space="0" w:color="auto"/>
            <w:left w:val="none" w:sz="0" w:space="0" w:color="auto"/>
            <w:bottom w:val="none" w:sz="0" w:space="0" w:color="auto"/>
            <w:right w:val="none" w:sz="0" w:space="0" w:color="auto"/>
          </w:divBdr>
        </w:div>
        <w:div w:id="427778591">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1905">
          <w:marLeft w:val="0"/>
          <w:marRight w:val="0"/>
          <w:marTop w:val="0"/>
          <w:marBottom w:val="0"/>
          <w:divBdr>
            <w:top w:val="none" w:sz="0" w:space="0" w:color="auto"/>
            <w:left w:val="none" w:sz="0" w:space="0" w:color="auto"/>
            <w:bottom w:val="none" w:sz="0" w:space="0" w:color="auto"/>
            <w:right w:val="none" w:sz="0" w:space="0" w:color="auto"/>
          </w:divBdr>
        </w:div>
        <w:div w:id="106260337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
        <w:div w:id="1749307729">
          <w:marLeft w:val="0"/>
          <w:marRight w:val="0"/>
          <w:marTop w:val="0"/>
          <w:marBottom w:val="0"/>
          <w:divBdr>
            <w:top w:val="none" w:sz="0" w:space="0" w:color="auto"/>
            <w:left w:val="none" w:sz="0" w:space="0" w:color="auto"/>
            <w:bottom w:val="none" w:sz="0" w:space="0" w:color="auto"/>
            <w:right w:val="none" w:sz="0" w:space="0" w:color="auto"/>
          </w:divBdr>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290333139">
          <w:marLeft w:val="0"/>
          <w:marRight w:val="0"/>
          <w:marTop w:val="0"/>
          <w:marBottom w:val="0"/>
          <w:divBdr>
            <w:top w:val="none" w:sz="0" w:space="0" w:color="auto"/>
            <w:left w:val="none" w:sz="0" w:space="0" w:color="auto"/>
            <w:bottom w:val="none" w:sz="0" w:space="0" w:color="auto"/>
            <w:right w:val="none" w:sz="0" w:space="0" w:color="auto"/>
          </w:divBdr>
        </w:div>
        <w:div w:id="672538634">
          <w:marLeft w:val="0"/>
          <w:marRight w:val="0"/>
          <w:marTop w:val="0"/>
          <w:marBottom w:val="0"/>
          <w:divBdr>
            <w:top w:val="none" w:sz="0" w:space="0" w:color="auto"/>
            <w:left w:val="none" w:sz="0" w:space="0" w:color="auto"/>
            <w:bottom w:val="none" w:sz="0" w:space="0" w:color="auto"/>
            <w:right w:val="none" w:sz="0" w:space="0" w:color="auto"/>
          </w:divBdr>
        </w:div>
        <w:div w:id="780224223">
          <w:marLeft w:val="0"/>
          <w:marRight w:val="0"/>
          <w:marTop w:val="0"/>
          <w:marBottom w:val="0"/>
          <w:divBdr>
            <w:top w:val="none" w:sz="0" w:space="0" w:color="auto"/>
            <w:left w:val="none" w:sz="0" w:space="0" w:color="auto"/>
            <w:bottom w:val="none" w:sz="0" w:space="0" w:color="auto"/>
            <w:right w:val="none" w:sz="0" w:space="0" w:color="auto"/>
          </w:divBdr>
        </w:div>
        <w:div w:id="797264553">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
        <w:div w:id="1310289013">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1757021331">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
          </w:divsChild>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255750115">
          <w:marLeft w:val="0"/>
          <w:marRight w:val="0"/>
          <w:marTop w:val="30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235748708">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480780860">
          <w:marLeft w:val="0"/>
          <w:marRight w:val="0"/>
          <w:marTop w:val="0"/>
          <w:marBottom w:val="0"/>
          <w:divBdr>
            <w:top w:val="none" w:sz="0" w:space="0" w:color="auto"/>
            <w:left w:val="none" w:sz="0" w:space="0" w:color="auto"/>
            <w:bottom w:val="none" w:sz="0" w:space="0" w:color="auto"/>
            <w:right w:val="none" w:sz="0" w:space="0" w:color="auto"/>
          </w:divBdr>
        </w:div>
        <w:div w:id="581375234">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646740036">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576522997">
          <w:marLeft w:val="0"/>
          <w:marRight w:val="0"/>
          <w:marTop w:val="0"/>
          <w:marBottom w:val="0"/>
          <w:divBdr>
            <w:top w:val="none" w:sz="0" w:space="0" w:color="auto"/>
            <w:left w:val="none" w:sz="0" w:space="0" w:color="auto"/>
            <w:bottom w:val="none" w:sz="0" w:space="0" w:color="auto"/>
            <w:right w:val="none" w:sz="0" w:space="0" w:color="auto"/>
          </w:divBdr>
        </w:div>
        <w:div w:id="581371854">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44856179">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468087922">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
        <w:div w:id="1168322899">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976106418">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851481893">
          <w:marLeft w:val="0"/>
          <w:marRight w:val="0"/>
          <w:marTop w:val="0"/>
          <w:marBottom w:val="0"/>
          <w:divBdr>
            <w:top w:val="none" w:sz="0" w:space="0" w:color="auto"/>
            <w:left w:val="none" w:sz="0" w:space="0" w:color="auto"/>
            <w:bottom w:val="none" w:sz="0" w:space="0" w:color="auto"/>
            <w:right w:val="none" w:sz="0" w:space="0" w:color="auto"/>
          </w:divBdr>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250510246">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356931855">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1346713988">
          <w:marLeft w:val="0"/>
          <w:marRight w:val="0"/>
          <w:marTop w:val="0"/>
          <w:marBottom w:val="0"/>
          <w:divBdr>
            <w:top w:val="none" w:sz="0" w:space="0" w:color="auto"/>
            <w:left w:val="none" w:sz="0" w:space="0" w:color="auto"/>
            <w:bottom w:val="none" w:sz="0" w:space="0" w:color="auto"/>
            <w:right w:val="none" w:sz="0" w:space="0" w:color="auto"/>
          </w:divBdr>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41447956">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
          </w:divsChild>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79260">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
        <w:div w:id="958801645">
          <w:marLeft w:val="0"/>
          <w:marRight w:val="0"/>
          <w:marTop w:val="0"/>
          <w:marBottom w:val="0"/>
          <w:divBdr>
            <w:top w:val="none" w:sz="0" w:space="0" w:color="auto"/>
            <w:left w:val="none" w:sz="0" w:space="0" w:color="auto"/>
            <w:bottom w:val="none" w:sz="0" w:space="0" w:color="auto"/>
            <w:right w:val="none" w:sz="0" w:space="0" w:color="auto"/>
          </w:divBdr>
        </w:div>
        <w:div w:id="967858869">
          <w:marLeft w:val="0"/>
          <w:marRight w:val="0"/>
          <w:marTop w:val="0"/>
          <w:marBottom w:val="0"/>
          <w:divBdr>
            <w:top w:val="none" w:sz="0" w:space="0" w:color="auto"/>
            <w:left w:val="none" w:sz="0" w:space="0" w:color="auto"/>
            <w:bottom w:val="none" w:sz="0" w:space="0" w:color="auto"/>
            <w:right w:val="none" w:sz="0" w:space="0" w:color="auto"/>
          </w:divBdr>
        </w:div>
        <w:div w:id="1066533608">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271018767">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618683623">
          <w:marLeft w:val="0"/>
          <w:marRight w:val="0"/>
          <w:marTop w:val="0"/>
          <w:marBottom w:val="0"/>
          <w:divBdr>
            <w:top w:val="none" w:sz="0" w:space="0" w:color="auto"/>
            <w:left w:val="none" w:sz="0" w:space="0" w:color="auto"/>
            <w:bottom w:val="none" w:sz="0" w:space="0" w:color="auto"/>
            <w:right w:val="none" w:sz="0" w:space="0" w:color="auto"/>
          </w:divBdr>
        </w:div>
        <w:div w:id="1777434007">
          <w:marLeft w:val="0"/>
          <w:marRight w:val="0"/>
          <w:marTop w:val="0"/>
          <w:marBottom w:val="0"/>
          <w:divBdr>
            <w:top w:val="none" w:sz="0" w:space="0" w:color="auto"/>
            <w:left w:val="none" w:sz="0" w:space="0" w:color="auto"/>
            <w:bottom w:val="none" w:sz="0" w:space="0" w:color="auto"/>
            <w:right w:val="none" w:sz="0" w:space="0" w:color="auto"/>
          </w:divBdr>
        </w:div>
        <w:div w:id="1812750335">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0909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854732913">
          <w:marLeft w:val="0"/>
          <w:marRight w:val="0"/>
          <w:marTop w:val="0"/>
          <w:marBottom w:val="0"/>
          <w:divBdr>
            <w:top w:val="none" w:sz="0" w:space="0" w:color="auto"/>
            <w:left w:val="none" w:sz="0" w:space="0" w:color="auto"/>
            <w:bottom w:val="none" w:sz="0" w:space="0" w:color="auto"/>
            <w:right w:val="none" w:sz="0" w:space="0" w:color="auto"/>
          </w:divBdr>
        </w:div>
        <w:div w:id="878393542">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1640308418">
          <w:marLeft w:val="0"/>
          <w:marRight w:val="0"/>
          <w:marTop w:val="0"/>
          <w:marBottom w:val="0"/>
          <w:divBdr>
            <w:top w:val="none" w:sz="0" w:space="0" w:color="auto"/>
            <w:left w:val="none" w:sz="0" w:space="0" w:color="auto"/>
            <w:bottom w:val="none" w:sz="0" w:space="0" w:color="auto"/>
            <w:right w:val="none" w:sz="0" w:space="0" w:color="auto"/>
          </w:divBdr>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92746435">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
        <w:div w:id="660280279">
          <w:marLeft w:val="0"/>
          <w:marRight w:val="0"/>
          <w:marTop w:val="0"/>
          <w:marBottom w:val="0"/>
          <w:divBdr>
            <w:top w:val="none" w:sz="0" w:space="0" w:color="auto"/>
            <w:left w:val="none" w:sz="0" w:space="0" w:color="auto"/>
            <w:bottom w:val="none" w:sz="0" w:space="0" w:color="auto"/>
            <w:right w:val="none" w:sz="0" w:space="0" w:color="auto"/>
          </w:divBdr>
        </w:div>
        <w:div w:id="813910710">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158540632">
          <w:marLeft w:val="0"/>
          <w:marRight w:val="0"/>
          <w:marTop w:val="0"/>
          <w:marBottom w:val="0"/>
          <w:divBdr>
            <w:top w:val="none" w:sz="0" w:space="0" w:color="auto"/>
            <w:left w:val="none" w:sz="0" w:space="0" w:color="auto"/>
            <w:bottom w:val="none" w:sz="0" w:space="0" w:color="auto"/>
            <w:right w:val="none" w:sz="0" w:space="0" w:color="auto"/>
          </w:divBdr>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86987">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628511835">
          <w:marLeft w:val="0"/>
          <w:marRight w:val="0"/>
          <w:marTop w:val="0"/>
          <w:marBottom w:val="0"/>
          <w:divBdr>
            <w:top w:val="none" w:sz="0" w:space="0" w:color="auto"/>
            <w:left w:val="none" w:sz="0" w:space="0" w:color="auto"/>
            <w:bottom w:val="none" w:sz="0" w:space="0" w:color="auto"/>
            <w:right w:val="none" w:sz="0" w:space="0" w:color="auto"/>
          </w:divBdr>
        </w:div>
        <w:div w:id="713240529">
          <w:marLeft w:val="0"/>
          <w:marRight w:val="0"/>
          <w:marTop w:val="0"/>
          <w:marBottom w:val="0"/>
          <w:divBdr>
            <w:top w:val="none" w:sz="0" w:space="0" w:color="auto"/>
            <w:left w:val="none" w:sz="0" w:space="0" w:color="auto"/>
            <w:bottom w:val="none" w:sz="0" w:space="0" w:color="auto"/>
            <w:right w:val="none" w:sz="0" w:space="0" w:color="auto"/>
          </w:divBdr>
        </w:div>
        <w:div w:id="950821629">
          <w:marLeft w:val="0"/>
          <w:marRight w:val="0"/>
          <w:marTop w:val="300"/>
          <w:marBottom w:val="0"/>
          <w:divBdr>
            <w:top w:val="none" w:sz="0" w:space="0" w:color="auto"/>
            <w:left w:val="none" w:sz="0" w:space="0" w:color="auto"/>
            <w:bottom w:val="none" w:sz="0" w:space="0" w:color="auto"/>
            <w:right w:val="none" w:sz="0" w:space="0" w:color="auto"/>
          </w:divBdr>
        </w:div>
        <w:div w:id="1207067074">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24857021">
          <w:marLeft w:val="0"/>
          <w:marRight w:val="0"/>
          <w:marTop w:val="0"/>
          <w:marBottom w:val="0"/>
          <w:divBdr>
            <w:top w:val="none" w:sz="0" w:space="0" w:color="auto"/>
            <w:left w:val="none" w:sz="0" w:space="0" w:color="auto"/>
            <w:bottom w:val="none" w:sz="0" w:space="0" w:color="auto"/>
            <w:right w:val="none" w:sz="0" w:space="0" w:color="auto"/>
          </w:divBdr>
        </w:div>
      </w:divsChild>
    </w:div>
    <w:div w:id="1802965675">
      <w:bodyDiv w:val="1"/>
      <w:marLeft w:val="0"/>
      <w:marRight w:val="0"/>
      <w:marTop w:val="0"/>
      <w:marBottom w:val="0"/>
      <w:divBdr>
        <w:top w:val="none" w:sz="0" w:space="0" w:color="auto"/>
        <w:left w:val="none" w:sz="0" w:space="0" w:color="auto"/>
        <w:bottom w:val="none" w:sz="0" w:space="0" w:color="auto"/>
        <w:right w:val="none" w:sz="0" w:space="0" w:color="auto"/>
      </w:divBdr>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892081105">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148740224">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308630456">
          <w:marLeft w:val="0"/>
          <w:marRight w:val="0"/>
          <w:marTop w:val="0"/>
          <w:marBottom w:val="0"/>
          <w:divBdr>
            <w:top w:val="none" w:sz="0" w:space="0" w:color="auto"/>
            <w:left w:val="none" w:sz="0" w:space="0" w:color="auto"/>
            <w:bottom w:val="none" w:sz="0" w:space="0" w:color="auto"/>
            <w:right w:val="none" w:sz="0" w:space="0" w:color="auto"/>
          </w:divBdr>
        </w:div>
        <w:div w:id="1398088268">
          <w:marLeft w:val="0"/>
          <w:marRight w:val="0"/>
          <w:marTop w:val="30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682053593">
          <w:marLeft w:val="0"/>
          <w:marRight w:val="0"/>
          <w:marTop w:val="0"/>
          <w:marBottom w:val="0"/>
          <w:divBdr>
            <w:top w:val="none" w:sz="0" w:space="0" w:color="auto"/>
            <w:left w:val="none" w:sz="0" w:space="0" w:color="auto"/>
            <w:bottom w:val="none" w:sz="0" w:space="0" w:color="auto"/>
            <w:right w:val="none" w:sz="0" w:space="0" w:color="auto"/>
          </w:divBdr>
        </w:div>
        <w:div w:id="759526976">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
          </w:divsChild>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1516457839">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1764187205">
          <w:marLeft w:val="0"/>
          <w:marRight w:val="0"/>
          <w:marTop w:val="0"/>
          <w:marBottom w:val="0"/>
          <w:divBdr>
            <w:top w:val="none" w:sz="0" w:space="0" w:color="auto"/>
            <w:left w:val="none" w:sz="0" w:space="0" w:color="auto"/>
            <w:bottom w:val="none" w:sz="0" w:space="0" w:color="auto"/>
            <w:right w:val="none" w:sz="0" w:space="0" w:color="auto"/>
          </w:divBdr>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16977185">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316421942">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62974327">
          <w:marLeft w:val="0"/>
          <w:marRight w:val="0"/>
          <w:marTop w:val="30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12986111">
          <w:marLeft w:val="0"/>
          <w:marRight w:val="0"/>
          <w:marTop w:val="30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476264560">
          <w:marLeft w:val="0"/>
          <w:marRight w:val="0"/>
          <w:marTop w:val="0"/>
          <w:marBottom w:val="0"/>
          <w:divBdr>
            <w:top w:val="none" w:sz="0" w:space="0" w:color="auto"/>
            <w:left w:val="none" w:sz="0" w:space="0" w:color="auto"/>
            <w:bottom w:val="none" w:sz="0" w:space="0" w:color="auto"/>
            <w:right w:val="none" w:sz="0" w:space="0" w:color="auto"/>
          </w:divBdr>
        </w:div>
        <w:div w:id="515193429">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648516112">
          <w:marLeft w:val="0"/>
          <w:marRight w:val="0"/>
          <w:marTop w:val="0"/>
          <w:marBottom w:val="0"/>
          <w:divBdr>
            <w:top w:val="none" w:sz="0" w:space="0" w:color="auto"/>
            <w:left w:val="none" w:sz="0" w:space="0" w:color="auto"/>
            <w:bottom w:val="none" w:sz="0" w:space="0" w:color="auto"/>
            <w:right w:val="none" w:sz="0" w:space="0" w:color="auto"/>
          </w:divBdr>
        </w:div>
        <w:div w:id="1713118673">
          <w:marLeft w:val="0"/>
          <w:marRight w:val="0"/>
          <w:marTop w:val="0"/>
          <w:marBottom w:val="0"/>
          <w:divBdr>
            <w:top w:val="none" w:sz="0" w:space="0" w:color="auto"/>
            <w:left w:val="none" w:sz="0" w:space="0" w:color="auto"/>
            <w:bottom w:val="none" w:sz="0" w:space="0" w:color="auto"/>
            <w:right w:val="none" w:sz="0" w:space="0" w:color="auto"/>
          </w:divBdr>
        </w:div>
        <w:div w:id="1717655838">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437019956">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975069242">
          <w:marLeft w:val="0"/>
          <w:marRight w:val="0"/>
          <w:marTop w:val="0"/>
          <w:marBottom w:val="0"/>
          <w:divBdr>
            <w:top w:val="none" w:sz="0" w:space="0" w:color="auto"/>
            <w:left w:val="none" w:sz="0" w:space="0" w:color="auto"/>
            <w:bottom w:val="none" w:sz="0" w:space="0" w:color="auto"/>
            <w:right w:val="none" w:sz="0" w:space="0" w:color="auto"/>
          </w:divBdr>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141879102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73152148">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88472">
          <w:marLeft w:val="0"/>
          <w:marRight w:val="0"/>
          <w:marTop w:val="0"/>
          <w:marBottom w:val="0"/>
          <w:divBdr>
            <w:top w:val="none" w:sz="0" w:space="0" w:color="auto"/>
            <w:left w:val="none" w:sz="0" w:space="0" w:color="auto"/>
            <w:bottom w:val="none" w:sz="0" w:space="0" w:color="auto"/>
            <w:right w:val="none" w:sz="0" w:space="0" w:color="auto"/>
          </w:divBdr>
        </w:div>
        <w:div w:id="1786584648">
          <w:marLeft w:val="0"/>
          <w:marRight w:val="0"/>
          <w:marTop w:val="0"/>
          <w:marBottom w:val="0"/>
          <w:divBdr>
            <w:top w:val="none" w:sz="0" w:space="0" w:color="auto"/>
            <w:left w:val="none" w:sz="0" w:space="0" w:color="auto"/>
            <w:bottom w:val="none" w:sz="0" w:space="0" w:color="auto"/>
            <w:right w:val="none" w:sz="0" w:space="0" w:color="auto"/>
          </w:divBdr>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48682656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
        <w:div w:id="937367779">
          <w:marLeft w:val="0"/>
          <w:marRight w:val="0"/>
          <w:marTop w:val="0"/>
          <w:marBottom w:val="0"/>
          <w:divBdr>
            <w:top w:val="none" w:sz="0" w:space="0" w:color="auto"/>
            <w:left w:val="none" w:sz="0" w:space="0" w:color="auto"/>
            <w:bottom w:val="none" w:sz="0" w:space="0" w:color="auto"/>
            <w:right w:val="none" w:sz="0" w:space="0" w:color="auto"/>
          </w:divBdr>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84680">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488442664">
          <w:marLeft w:val="0"/>
          <w:marRight w:val="0"/>
          <w:marTop w:val="0"/>
          <w:marBottom w:val="0"/>
          <w:divBdr>
            <w:top w:val="none" w:sz="0" w:space="0" w:color="auto"/>
            <w:left w:val="none" w:sz="0" w:space="0" w:color="auto"/>
            <w:bottom w:val="none" w:sz="0" w:space="0" w:color="auto"/>
            <w:right w:val="none" w:sz="0" w:space="0" w:color="auto"/>
          </w:divBdr>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148667449">
          <w:marLeft w:val="0"/>
          <w:marRight w:val="0"/>
          <w:marTop w:val="0"/>
          <w:marBottom w:val="0"/>
          <w:divBdr>
            <w:top w:val="none" w:sz="0" w:space="0" w:color="auto"/>
            <w:left w:val="none" w:sz="0" w:space="0" w:color="auto"/>
            <w:bottom w:val="none" w:sz="0" w:space="0" w:color="auto"/>
            <w:right w:val="none" w:sz="0" w:space="0" w:color="auto"/>
          </w:divBdr>
        </w:div>
        <w:div w:id="1166898561">
          <w:marLeft w:val="0"/>
          <w:marRight w:val="0"/>
          <w:marTop w:val="0"/>
          <w:marBottom w:val="0"/>
          <w:divBdr>
            <w:top w:val="none" w:sz="0" w:space="0" w:color="auto"/>
            <w:left w:val="none" w:sz="0" w:space="0" w:color="auto"/>
            <w:bottom w:val="none" w:sz="0" w:space="0" w:color="auto"/>
            <w:right w:val="none" w:sz="0" w:space="0" w:color="auto"/>
          </w:divBdr>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723406881">
          <w:marLeft w:val="0"/>
          <w:marRight w:val="0"/>
          <w:marTop w:val="0"/>
          <w:marBottom w:val="0"/>
          <w:divBdr>
            <w:top w:val="none" w:sz="0" w:space="0" w:color="auto"/>
            <w:left w:val="none" w:sz="0" w:space="0" w:color="auto"/>
            <w:bottom w:val="none" w:sz="0" w:space="0" w:color="auto"/>
            <w:right w:val="none" w:sz="0" w:space="0" w:color="auto"/>
          </w:divBdr>
        </w:div>
        <w:div w:id="884752890">
          <w:marLeft w:val="0"/>
          <w:marRight w:val="0"/>
          <w:marTop w:val="0"/>
          <w:marBottom w:val="0"/>
          <w:divBdr>
            <w:top w:val="none" w:sz="0" w:space="0" w:color="auto"/>
            <w:left w:val="none" w:sz="0" w:space="0" w:color="auto"/>
            <w:bottom w:val="none" w:sz="0" w:space="0" w:color="auto"/>
            <w:right w:val="none" w:sz="0" w:space="0" w:color="auto"/>
          </w:divBdr>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1071343628">
          <w:marLeft w:val="0"/>
          <w:marRight w:val="0"/>
          <w:marTop w:val="0"/>
          <w:marBottom w:val="0"/>
          <w:divBdr>
            <w:top w:val="none" w:sz="0" w:space="0" w:color="auto"/>
            <w:left w:val="none" w:sz="0" w:space="0" w:color="auto"/>
            <w:bottom w:val="none" w:sz="0" w:space="0" w:color="auto"/>
            <w:right w:val="none" w:sz="0" w:space="0" w:color="auto"/>
          </w:divBdr>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
          </w:divsChild>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43354935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
        <w:div w:id="1745495142">
          <w:marLeft w:val="0"/>
          <w:marRight w:val="0"/>
          <w:marTop w:val="0"/>
          <w:marBottom w:val="0"/>
          <w:divBdr>
            <w:top w:val="none" w:sz="0" w:space="0" w:color="auto"/>
            <w:left w:val="none" w:sz="0" w:space="0" w:color="auto"/>
            <w:bottom w:val="none" w:sz="0" w:space="0" w:color="auto"/>
            <w:right w:val="none" w:sz="0" w:space="0" w:color="auto"/>
          </w:divBdr>
        </w:div>
        <w:div w:id="1812936520">
          <w:marLeft w:val="0"/>
          <w:marRight w:val="0"/>
          <w:marTop w:val="0"/>
          <w:marBottom w:val="0"/>
          <w:divBdr>
            <w:top w:val="none" w:sz="0" w:space="0" w:color="auto"/>
            <w:left w:val="none" w:sz="0" w:space="0" w:color="auto"/>
            <w:bottom w:val="none" w:sz="0" w:space="0" w:color="auto"/>
            <w:right w:val="none" w:sz="0" w:space="0" w:color="auto"/>
          </w:divBdr>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193153652">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116060">
          <w:marLeft w:val="0"/>
          <w:marRight w:val="0"/>
          <w:marTop w:val="0"/>
          <w:marBottom w:val="0"/>
          <w:divBdr>
            <w:top w:val="none" w:sz="0" w:space="0" w:color="auto"/>
            <w:left w:val="none" w:sz="0" w:space="0" w:color="auto"/>
            <w:bottom w:val="none" w:sz="0" w:space="0" w:color="auto"/>
            <w:right w:val="none" w:sz="0" w:space="0" w:color="auto"/>
          </w:divBdr>
        </w:div>
        <w:div w:id="969165689">
          <w:marLeft w:val="0"/>
          <w:marRight w:val="0"/>
          <w:marTop w:val="0"/>
          <w:marBottom w:val="0"/>
          <w:divBdr>
            <w:top w:val="none" w:sz="0" w:space="0" w:color="auto"/>
            <w:left w:val="none" w:sz="0" w:space="0" w:color="auto"/>
            <w:bottom w:val="none" w:sz="0" w:space="0" w:color="auto"/>
            <w:right w:val="none" w:sz="0" w:space="0" w:color="auto"/>
          </w:divBdr>
        </w:div>
        <w:div w:id="1045522021">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258563130">
          <w:marLeft w:val="0"/>
          <w:marRight w:val="0"/>
          <w:marTop w:val="0"/>
          <w:marBottom w:val="0"/>
          <w:divBdr>
            <w:top w:val="none" w:sz="0" w:space="0" w:color="auto"/>
            <w:left w:val="none" w:sz="0" w:space="0" w:color="auto"/>
            <w:bottom w:val="none" w:sz="0" w:space="0" w:color="auto"/>
            <w:right w:val="none" w:sz="0" w:space="0" w:color="auto"/>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
          </w:divsChild>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332173141">
          <w:marLeft w:val="0"/>
          <w:marRight w:val="0"/>
          <w:marTop w:val="0"/>
          <w:marBottom w:val="0"/>
          <w:divBdr>
            <w:top w:val="none" w:sz="0" w:space="0" w:color="auto"/>
            <w:left w:val="none" w:sz="0" w:space="0" w:color="auto"/>
            <w:bottom w:val="none" w:sz="0" w:space="0" w:color="auto"/>
            <w:right w:val="none" w:sz="0" w:space="0" w:color="auto"/>
          </w:divBdr>
        </w:div>
        <w:div w:id="1359891192">
          <w:marLeft w:val="0"/>
          <w:marRight w:val="0"/>
          <w:marTop w:val="0"/>
          <w:marBottom w:val="0"/>
          <w:divBdr>
            <w:top w:val="none" w:sz="0" w:space="0" w:color="auto"/>
            <w:left w:val="none" w:sz="0" w:space="0" w:color="auto"/>
            <w:bottom w:val="none" w:sz="0" w:space="0" w:color="auto"/>
            <w:right w:val="none" w:sz="0" w:space="0" w:color="auto"/>
          </w:divBdr>
        </w:div>
        <w:div w:id="1588152905">
          <w:marLeft w:val="0"/>
          <w:marRight w:val="0"/>
          <w:marTop w:val="30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64959945">
          <w:marLeft w:val="0"/>
          <w:marRight w:val="0"/>
          <w:marTop w:val="0"/>
          <w:marBottom w:val="0"/>
          <w:divBdr>
            <w:top w:val="none" w:sz="0" w:space="0" w:color="auto"/>
            <w:left w:val="none" w:sz="0" w:space="0" w:color="auto"/>
            <w:bottom w:val="none" w:sz="0" w:space="0" w:color="auto"/>
            <w:right w:val="none" w:sz="0" w:space="0" w:color="auto"/>
          </w:divBdr>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
          </w:divsChild>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154294874">
          <w:marLeft w:val="0"/>
          <w:marRight w:val="0"/>
          <w:marTop w:val="0"/>
          <w:marBottom w:val="0"/>
          <w:divBdr>
            <w:top w:val="none" w:sz="0" w:space="0" w:color="auto"/>
            <w:left w:val="none" w:sz="0" w:space="0" w:color="auto"/>
            <w:bottom w:val="none" w:sz="0" w:space="0" w:color="auto"/>
            <w:right w:val="none" w:sz="0" w:space="0" w:color="auto"/>
          </w:divBdr>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533687981">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16692">
          <w:marLeft w:val="0"/>
          <w:marRight w:val="0"/>
          <w:marTop w:val="0"/>
          <w:marBottom w:val="0"/>
          <w:divBdr>
            <w:top w:val="none" w:sz="0" w:space="0" w:color="auto"/>
            <w:left w:val="none" w:sz="0" w:space="0" w:color="auto"/>
            <w:bottom w:val="none" w:sz="0" w:space="0" w:color="auto"/>
            <w:right w:val="none" w:sz="0" w:space="0" w:color="auto"/>
          </w:divBdr>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
          </w:divsChild>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820535368">
          <w:marLeft w:val="0"/>
          <w:marRight w:val="0"/>
          <w:marTop w:val="0"/>
          <w:marBottom w:val="0"/>
          <w:divBdr>
            <w:top w:val="none" w:sz="0" w:space="0" w:color="auto"/>
            <w:left w:val="none" w:sz="0" w:space="0" w:color="auto"/>
            <w:bottom w:val="none" w:sz="0" w:space="0" w:color="auto"/>
            <w:right w:val="none" w:sz="0" w:space="0" w:color="auto"/>
          </w:divBdr>
        </w:div>
        <w:div w:id="821890444">
          <w:marLeft w:val="0"/>
          <w:marRight w:val="0"/>
          <w:marTop w:val="0"/>
          <w:marBottom w:val="0"/>
          <w:divBdr>
            <w:top w:val="none" w:sz="0" w:space="0" w:color="auto"/>
            <w:left w:val="none" w:sz="0" w:space="0" w:color="auto"/>
            <w:bottom w:val="none" w:sz="0" w:space="0" w:color="auto"/>
            <w:right w:val="none" w:sz="0" w:space="0" w:color="auto"/>
          </w:divBdr>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146825318">
          <w:marLeft w:val="0"/>
          <w:marRight w:val="0"/>
          <w:marTop w:val="0"/>
          <w:marBottom w:val="0"/>
          <w:divBdr>
            <w:top w:val="none" w:sz="0" w:space="0" w:color="auto"/>
            <w:left w:val="none" w:sz="0" w:space="0" w:color="auto"/>
            <w:bottom w:val="none" w:sz="0" w:space="0" w:color="auto"/>
            <w:right w:val="none" w:sz="0" w:space="0" w:color="auto"/>
          </w:divBdr>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204825733">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627586709">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
        <w:div w:id="596137859">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91776791">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152">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51007456">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888344720">
          <w:marLeft w:val="0"/>
          <w:marRight w:val="0"/>
          <w:marTop w:val="0"/>
          <w:marBottom w:val="0"/>
          <w:divBdr>
            <w:top w:val="none" w:sz="0" w:space="0" w:color="auto"/>
            <w:left w:val="none" w:sz="0" w:space="0" w:color="auto"/>
            <w:bottom w:val="none" w:sz="0" w:space="0" w:color="auto"/>
            <w:right w:val="none" w:sz="0" w:space="0" w:color="auto"/>
          </w:divBdr>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
          </w:divsChild>
        </w:div>
        <w:div w:id="1204901117">
          <w:marLeft w:val="0"/>
          <w:marRight w:val="0"/>
          <w:marTop w:val="0"/>
          <w:marBottom w:val="0"/>
          <w:divBdr>
            <w:top w:val="none" w:sz="0" w:space="0" w:color="auto"/>
            <w:left w:val="none" w:sz="0" w:space="0" w:color="auto"/>
            <w:bottom w:val="none" w:sz="0" w:space="0" w:color="auto"/>
            <w:right w:val="none" w:sz="0" w:space="0" w:color="auto"/>
          </w:divBdr>
        </w:div>
        <w:div w:id="1306860552">
          <w:marLeft w:val="0"/>
          <w:marRight w:val="0"/>
          <w:marTop w:val="30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532275">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03766895">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48358">
          <w:marLeft w:val="0"/>
          <w:marRight w:val="0"/>
          <w:marTop w:val="0"/>
          <w:marBottom w:val="0"/>
          <w:divBdr>
            <w:top w:val="none" w:sz="0" w:space="0" w:color="auto"/>
            <w:left w:val="none" w:sz="0" w:space="0" w:color="auto"/>
            <w:bottom w:val="none" w:sz="0" w:space="0" w:color="auto"/>
            <w:right w:val="none" w:sz="0" w:space="0" w:color="auto"/>
          </w:divBdr>
        </w:div>
        <w:div w:id="1193149383">
          <w:marLeft w:val="0"/>
          <w:marRight w:val="0"/>
          <w:marTop w:val="0"/>
          <w:marBottom w:val="0"/>
          <w:divBdr>
            <w:top w:val="none" w:sz="0" w:space="0" w:color="auto"/>
            <w:left w:val="none" w:sz="0" w:space="0" w:color="auto"/>
            <w:bottom w:val="none" w:sz="0" w:space="0" w:color="auto"/>
            <w:right w:val="none" w:sz="0" w:space="0" w:color="auto"/>
          </w:divBdr>
        </w:div>
        <w:div w:id="1292856713">
          <w:marLeft w:val="0"/>
          <w:marRight w:val="0"/>
          <w:marTop w:val="300"/>
          <w:marBottom w:val="0"/>
          <w:divBdr>
            <w:top w:val="none" w:sz="0" w:space="0" w:color="auto"/>
            <w:left w:val="none" w:sz="0" w:space="0" w:color="auto"/>
            <w:bottom w:val="none" w:sz="0" w:space="0" w:color="auto"/>
            <w:right w:val="none" w:sz="0" w:space="0" w:color="auto"/>
          </w:divBdr>
        </w:div>
        <w:div w:id="1326401861">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743217220">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
        <w:div w:id="655036594">
          <w:marLeft w:val="0"/>
          <w:marRight w:val="0"/>
          <w:marTop w:val="300"/>
          <w:marBottom w:val="0"/>
          <w:divBdr>
            <w:top w:val="none" w:sz="0" w:space="0" w:color="auto"/>
            <w:left w:val="none" w:sz="0" w:space="0" w:color="auto"/>
            <w:bottom w:val="none" w:sz="0" w:space="0" w:color="auto"/>
            <w:right w:val="none" w:sz="0" w:space="0" w:color="auto"/>
          </w:divBdr>
        </w:div>
        <w:div w:id="757530628">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239214458">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869345198">
          <w:marLeft w:val="0"/>
          <w:marRight w:val="0"/>
          <w:marTop w:val="0"/>
          <w:marBottom w:val="0"/>
          <w:divBdr>
            <w:top w:val="none" w:sz="0" w:space="0" w:color="auto"/>
            <w:left w:val="none" w:sz="0" w:space="0" w:color="auto"/>
            <w:bottom w:val="none" w:sz="0" w:space="0" w:color="auto"/>
            <w:right w:val="none" w:sz="0" w:space="0" w:color="auto"/>
          </w:divBdr>
        </w:div>
        <w:div w:id="1114519217">
          <w:marLeft w:val="0"/>
          <w:marRight w:val="0"/>
          <w:marTop w:val="0"/>
          <w:marBottom w:val="0"/>
          <w:divBdr>
            <w:top w:val="none" w:sz="0" w:space="0" w:color="auto"/>
            <w:left w:val="none" w:sz="0" w:space="0" w:color="auto"/>
            <w:bottom w:val="none" w:sz="0" w:space="0" w:color="auto"/>
            <w:right w:val="none" w:sz="0" w:space="0" w:color="auto"/>
          </w:divBdr>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9766131">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752047465">
          <w:marLeft w:val="0"/>
          <w:marRight w:val="0"/>
          <w:marTop w:val="0"/>
          <w:marBottom w:val="0"/>
          <w:divBdr>
            <w:top w:val="none" w:sz="0" w:space="0" w:color="auto"/>
            <w:left w:val="none" w:sz="0" w:space="0" w:color="auto"/>
            <w:bottom w:val="none" w:sz="0" w:space="0" w:color="auto"/>
            <w:right w:val="none" w:sz="0" w:space="0" w:color="auto"/>
          </w:divBdr>
        </w:div>
        <w:div w:id="920484105">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125349301">
          <w:marLeft w:val="0"/>
          <w:marRight w:val="0"/>
          <w:marTop w:val="0"/>
          <w:marBottom w:val="0"/>
          <w:divBdr>
            <w:top w:val="none" w:sz="0" w:space="0" w:color="auto"/>
            <w:left w:val="none" w:sz="0" w:space="0" w:color="auto"/>
            <w:bottom w:val="none" w:sz="0" w:space="0" w:color="auto"/>
            <w:right w:val="none" w:sz="0" w:space="0" w:color="auto"/>
          </w:divBdr>
        </w:div>
        <w:div w:id="1156414693">
          <w:marLeft w:val="0"/>
          <w:marRight w:val="0"/>
          <w:marTop w:val="0"/>
          <w:marBottom w:val="0"/>
          <w:divBdr>
            <w:top w:val="none" w:sz="0" w:space="0" w:color="auto"/>
            <w:left w:val="none" w:sz="0" w:space="0" w:color="auto"/>
            <w:bottom w:val="none" w:sz="0" w:space="0" w:color="auto"/>
            <w:right w:val="none" w:sz="0" w:space="0" w:color="auto"/>
          </w:divBdr>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00480637">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239678395">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404837382">
          <w:marLeft w:val="0"/>
          <w:marRight w:val="0"/>
          <w:marTop w:val="0"/>
          <w:marBottom w:val="0"/>
          <w:divBdr>
            <w:top w:val="none" w:sz="0" w:space="0" w:color="auto"/>
            <w:left w:val="none" w:sz="0" w:space="0" w:color="auto"/>
            <w:bottom w:val="none" w:sz="0" w:space="0" w:color="auto"/>
            <w:right w:val="none" w:sz="0" w:space="0" w:color="auto"/>
          </w:divBdr>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927272459">
          <w:marLeft w:val="0"/>
          <w:marRight w:val="0"/>
          <w:marTop w:val="0"/>
          <w:marBottom w:val="0"/>
          <w:divBdr>
            <w:top w:val="none" w:sz="0" w:space="0" w:color="auto"/>
            <w:left w:val="none" w:sz="0" w:space="0" w:color="auto"/>
            <w:bottom w:val="none" w:sz="0" w:space="0" w:color="auto"/>
            <w:right w:val="none" w:sz="0" w:space="0" w:color="auto"/>
          </w:divBdr>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
          </w:divsChild>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688415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1015033265">
          <w:marLeft w:val="0"/>
          <w:marRight w:val="0"/>
          <w:marTop w:val="0"/>
          <w:marBottom w:val="0"/>
          <w:divBdr>
            <w:top w:val="none" w:sz="0" w:space="0" w:color="auto"/>
            <w:left w:val="none" w:sz="0" w:space="0" w:color="auto"/>
            <w:bottom w:val="none" w:sz="0" w:space="0" w:color="auto"/>
            <w:right w:val="none" w:sz="0" w:space="0" w:color="auto"/>
          </w:divBdr>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90241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151">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524">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608076">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1689">
          <w:marLeft w:val="0"/>
          <w:marRight w:val="0"/>
          <w:marTop w:val="0"/>
          <w:marBottom w:val="0"/>
          <w:divBdr>
            <w:top w:val="none" w:sz="0" w:space="0" w:color="auto"/>
            <w:left w:val="none" w:sz="0" w:space="0" w:color="auto"/>
            <w:bottom w:val="none" w:sz="0" w:space="0" w:color="auto"/>
            <w:right w:val="none" w:sz="0" w:space="0" w:color="auto"/>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
          </w:divsChild>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34502274">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35351195">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6779495">
          <w:marLeft w:val="0"/>
          <w:marRight w:val="0"/>
          <w:marTop w:val="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0975">
          <w:marLeft w:val="0"/>
          <w:marRight w:val="0"/>
          <w:marTop w:val="0"/>
          <w:marBottom w:val="0"/>
          <w:divBdr>
            <w:top w:val="none" w:sz="0" w:space="0" w:color="auto"/>
            <w:left w:val="none" w:sz="0" w:space="0" w:color="auto"/>
            <w:bottom w:val="none" w:sz="0" w:space="0" w:color="auto"/>
            <w:right w:val="none" w:sz="0" w:space="0" w:color="auto"/>
          </w:divBdr>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070993">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6003">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4847">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52588335">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052170">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55859603">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72702">
          <w:marLeft w:val="0"/>
          <w:marRight w:val="0"/>
          <w:marTop w:val="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6604">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473358">
          <w:marLeft w:val="0"/>
          <w:marRight w:val="0"/>
          <w:marTop w:val="0"/>
          <w:marBottom w:val="0"/>
          <w:divBdr>
            <w:top w:val="none" w:sz="0" w:space="0" w:color="auto"/>
            <w:left w:val="none" w:sz="0" w:space="0" w:color="auto"/>
            <w:bottom w:val="none" w:sz="0" w:space="0" w:color="auto"/>
            <w:right w:val="none" w:sz="0" w:space="0" w:color="auto"/>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026274">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4035719">
          <w:marLeft w:val="0"/>
          <w:marRight w:val="0"/>
          <w:marTop w:val="0"/>
          <w:marBottom w:val="0"/>
          <w:divBdr>
            <w:top w:val="none" w:sz="0" w:space="0" w:color="auto"/>
            <w:left w:val="none" w:sz="0" w:space="0" w:color="auto"/>
            <w:bottom w:val="none" w:sz="0" w:space="0" w:color="auto"/>
            <w:right w:val="none" w:sz="0" w:space="0" w:color="auto"/>
          </w:divBdr>
        </w:div>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7328">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93520672">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9398353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97675480">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1112">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103426334">
          <w:marLeft w:val="0"/>
          <w:marRight w:val="0"/>
          <w:marTop w:val="0"/>
          <w:marBottom w:val="0"/>
          <w:divBdr>
            <w:top w:val="none" w:sz="0" w:space="0" w:color="auto"/>
            <w:left w:val="none" w:sz="0" w:space="0" w:color="auto"/>
            <w:bottom w:val="none" w:sz="0" w:space="0" w:color="auto"/>
            <w:right w:val="none" w:sz="0" w:space="0" w:color="auto"/>
          </w:divBdr>
        </w:div>
        <w:div w:id="103614975">
          <w:marLeft w:val="0"/>
          <w:marRight w:val="0"/>
          <w:marTop w:val="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105781740">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283307">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985709">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117141988">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648063">
          <w:marLeft w:val="0"/>
          <w:marRight w:val="0"/>
          <w:marTop w:val="0"/>
          <w:marBottom w:val="0"/>
          <w:divBdr>
            <w:top w:val="none" w:sz="0" w:space="0" w:color="auto"/>
            <w:left w:val="none" w:sz="0" w:space="0" w:color="auto"/>
            <w:bottom w:val="none" w:sz="0" w:space="0" w:color="auto"/>
            <w:right w:val="none" w:sz="0" w:space="0" w:color="auto"/>
          </w:divBdr>
        </w:div>
        <w:div w:id="118913973">
          <w:marLeft w:val="0"/>
          <w:marRight w:val="0"/>
          <w:marTop w:val="0"/>
          <w:marBottom w:val="0"/>
          <w:divBdr>
            <w:top w:val="none" w:sz="0" w:space="0" w:color="auto"/>
            <w:left w:val="none" w:sz="0" w:space="0" w:color="auto"/>
            <w:bottom w:val="none" w:sz="0" w:space="0" w:color="auto"/>
            <w:right w:val="none" w:sz="0" w:space="0" w:color="auto"/>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122118074">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5299">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25121576">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129245964">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84475">
          <w:marLeft w:val="0"/>
          <w:marRight w:val="0"/>
          <w:marTop w:val="0"/>
          <w:marBottom w:val="0"/>
          <w:divBdr>
            <w:top w:val="none" w:sz="0" w:space="0" w:color="auto"/>
            <w:left w:val="none" w:sz="0" w:space="0" w:color="auto"/>
            <w:bottom w:val="none" w:sz="0" w:space="0" w:color="auto"/>
            <w:right w:val="none" w:sz="0" w:space="0" w:color="auto"/>
          </w:divBdr>
        </w:div>
        <w:div w:id="132988659">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563801">
          <w:marLeft w:val="0"/>
          <w:marRight w:val="0"/>
          <w:marTop w:val="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139661546">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139129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141973064">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01318">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85909">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60317831">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4000">
          <w:marLeft w:val="0"/>
          <w:marRight w:val="0"/>
          <w:marTop w:val="0"/>
          <w:marBottom w:val="0"/>
          <w:divBdr>
            <w:top w:val="none" w:sz="0" w:space="0" w:color="auto"/>
            <w:left w:val="none" w:sz="0" w:space="0" w:color="auto"/>
            <w:bottom w:val="none" w:sz="0" w:space="0" w:color="auto"/>
            <w:right w:val="none" w:sz="0" w:space="0" w:color="auto"/>
          </w:divBdr>
        </w:div>
        <w:div w:id="163516731">
          <w:marLeft w:val="0"/>
          <w:marRight w:val="0"/>
          <w:marTop w:val="0"/>
          <w:marBottom w:val="0"/>
          <w:divBdr>
            <w:top w:val="none" w:sz="0" w:space="0" w:color="auto"/>
            <w:left w:val="none" w:sz="0" w:space="0" w:color="auto"/>
            <w:bottom w:val="none" w:sz="0" w:space="0" w:color="auto"/>
            <w:right w:val="none" w:sz="0" w:space="0" w:color="auto"/>
          </w:divBdr>
        </w:div>
        <w:div w:id="165025156">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70415264">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995254">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 w:id="1769497274">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702">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72962065">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4030660">
          <w:marLeft w:val="0"/>
          <w:marRight w:val="0"/>
          <w:marTop w:val="0"/>
          <w:marBottom w:val="0"/>
          <w:divBdr>
            <w:top w:val="none" w:sz="0" w:space="0" w:color="auto"/>
            <w:left w:val="none" w:sz="0" w:space="0" w:color="auto"/>
            <w:bottom w:val="none" w:sz="0" w:space="0" w:color="auto"/>
            <w:right w:val="none" w:sz="0" w:space="0" w:color="auto"/>
          </w:divBdr>
        </w:div>
        <w:div w:id="174223591">
          <w:marLeft w:val="0"/>
          <w:marRight w:val="0"/>
          <w:marTop w:val="0"/>
          <w:marBottom w:val="0"/>
          <w:divBdr>
            <w:top w:val="none" w:sz="0" w:space="0" w:color="auto"/>
            <w:left w:val="none" w:sz="0" w:space="0" w:color="auto"/>
            <w:bottom w:val="none" w:sz="0" w:space="0" w:color="auto"/>
            <w:right w:val="none" w:sz="0" w:space="0" w:color="auto"/>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52965">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91067">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180508281">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1288770">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5614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9073425">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189730159">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91647526">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2959594">
          <w:marLeft w:val="0"/>
          <w:marRight w:val="0"/>
          <w:marTop w:val="0"/>
          <w:marBottom w:val="0"/>
          <w:divBdr>
            <w:top w:val="none" w:sz="0" w:space="0" w:color="auto"/>
            <w:left w:val="none" w:sz="0" w:space="0" w:color="auto"/>
            <w:bottom w:val="none" w:sz="0" w:space="0" w:color="auto"/>
            <w:right w:val="none" w:sz="0" w:space="0" w:color="auto"/>
          </w:divBdr>
        </w:div>
        <w:div w:id="193464758">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92635">
          <w:marLeft w:val="0"/>
          <w:marRight w:val="0"/>
          <w:marTop w:val="0"/>
          <w:marBottom w:val="0"/>
          <w:divBdr>
            <w:top w:val="none" w:sz="0" w:space="0" w:color="auto"/>
            <w:left w:val="none" w:sz="0" w:space="0" w:color="auto"/>
            <w:bottom w:val="none" w:sz="0" w:space="0" w:color="auto"/>
            <w:right w:val="none" w:sz="0" w:space="0" w:color="auto"/>
          </w:divBdr>
        </w:div>
        <w:div w:id="195508717">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9709064">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249537">
          <w:marLeft w:val="0"/>
          <w:marRight w:val="0"/>
          <w:marTop w:val="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219970">
          <w:marLeft w:val="0"/>
          <w:marRight w:val="0"/>
          <w:marTop w:val="0"/>
          <w:marBottom w:val="0"/>
          <w:divBdr>
            <w:top w:val="none" w:sz="0" w:space="0" w:color="auto"/>
            <w:left w:val="none" w:sz="0" w:space="0" w:color="auto"/>
            <w:bottom w:val="none" w:sz="0" w:space="0" w:color="auto"/>
            <w:right w:val="none" w:sz="0" w:space="0" w:color="auto"/>
          </w:divBdr>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546425">
          <w:marLeft w:val="0"/>
          <w:marRight w:val="0"/>
          <w:marTop w:val="0"/>
          <w:marBottom w:val="0"/>
          <w:divBdr>
            <w:top w:val="none" w:sz="0" w:space="0" w:color="auto"/>
            <w:left w:val="none" w:sz="0" w:space="0" w:color="auto"/>
            <w:bottom w:val="none" w:sz="0" w:space="0" w:color="auto"/>
            <w:right w:val="none" w:sz="0" w:space="0" w:color="auto"/>
          </w:divBdr>
        </w:div>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671802">
          <w:marLeft w:val="0"/>
          <w:marRight w:val="0"/>
          <w:marTop w:val="0"/>
          <w:marBottom w:val="0"/>
          <w:divBdr>
            <w:top w:val="none" w:sz="0" w:space="0" w:color="auto"/>
            <w:left w:val="none" w:sz="0" w:space="0" w:color="auto"/>
            <w:bottom w:val="none" w:sz="0" w:space="0" w:color="auto"/>
            <w:right w:val="none" w:sz="0" w:space="0" w:color="auto"/>
          </w:divBdr>
        </w:div>
        <w:div w:id="217741608">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18636687">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641847">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223755998">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225648742">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722717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73882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244582515">
          <w:marLeft w:val="0"/>
          <w:marRight w:val="0"/>
          <w:marTop w:val="0"/>
          <w:marBottom w:val="0"/>
          <w:divBdr>
            <w:top w:val="none" w:sz="0" w:space="0" w:color="auto"/>
            <w:left w:val="none" w:sz="0" w:space="0" w:color="auto"/>
            <w:bottom w:val="none" w:sz="0" w:space="0" w:color="auto"/>
            <w:right w:val="none" w:sz="0" w:space="0" w:color="auto"/>
          </w:divBdr>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245002133">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250623826">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25331945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254286356">
          <w:marLeft w:val="0"/>
          <w:marRight w:val="0"/>
          <w:marTop w:val="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060482">
          <w:marLeft w:val="0"/>
          <w:marRight w:val="0"/>
          <w:marTop w:val="0"/>
          <w:marBottom w:val="0"/>
          <w:divBdr>
            <w:top w:val="none" w:sz="0" w:space="0" w:color="auto"/>
            <w:left w:val="none" w:sz="0" w:space="0" w:color="auto"/>
            <w:bottom w:val="none" w:sz="0" w:space="0" w:color="auto"/>
            <w:right w:val="none" w:sz="0" w:space="0" w:color="auto"/>
          </w:divBdr>
        </w:div>
        <w:div w:id="256132204">
          <w:marLeft w:val="0"/>
          <w:marRight w:val="0"/>
          <w:marTop w:val="0"/>
          <w:marBottom w:val="0"/>
          <w:divBdr>
            <w:top w:val="none" w:sz="0" w:space="0" w:color="auto"/>
            <w:left w:val="none" w:sz="0" w:space="0" w:color="auto"/>
            <w:bottom w:val="none" w:sz="0" w:space="0" w:color="auto"/>
            <w:right w:val="none" w:sz="0" w:space="0" w:color="auto"/>
          </w:divBdr>
        </w:div>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989717">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4073000">
          <w:marLeft w:val="0"/>
          <w:marRight w:val="0"/>
          <w:marTop w:val="0"/>
          <w:marBottom w:val="0"/>
          <w:divBdr>
            <w:top w:val="none" w:sz="0" w:space="0" w:color="auto"/>
            <w:left w:val="none" w:sz="0" w:space="0" w:color="auto"/>
            <w:bottom w:val="none" w:sz="0" w:space="0" w:color="auto"/>
            <w:right w:val="none" w:sz="0" w:space="0" w:color="auto"/>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268397592">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777261">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271939122">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742925">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5608">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292755200">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296297210">
          <w:marLeft w:val="0"/>
          <w:marRight w:val="0"/>
          <w:marTop w:val="0"/>
          <w:marBottom w:val="0"/>
          <w:divBdr>
            <w:top w:val="none" w:sz="0" w:space="0" w:color="auto"/>
            <w:left w:val="none" w:sz="0" w:space="0" w:color="auto"/>
            <w:bottom w:val="none" w:sz="0" w:space="0" w:color="auto"/>
            <w:right w:val="none" w:sz="0" w:space="0" w:color="auto"/>
          </w:divBdr>
        </w:div>
        <w:div w:id="297222942">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297492540">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9891934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8026">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816608">
          <w:marLeft w:val="0"/>
          <w:marRight w:val="0"/>
          <w:marTop w:val="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307368250">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8285027">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04719">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42948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321475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
          </w:divsChild>
        </w:div>
        <w:div w:id="324742363">
          <w:marLeft w:val="0"/>
          <w:marRight w:val="0"/>
          <w:marTop w:val="0"/>
          <w:marBottom w:val="0"/>
          <w:divBdr>
            <w:top w:val="none" w:sz="0" w:space="0" w:color="auto"/>
            <w:left w:val="none" w:sz="0" w:space="0" w:color="auto"/>
            <w:bottom w:val="none" w:sz="0" w:space="0" w:color="auto"/>
            <w:right w:val="none" w:sz="0" w:space="0" w:color="auto"/>
          </w:divBdr>
        </w:div>
        <w:div w:id="324750542">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71693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326828369">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2074725">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48660">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236582">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586948">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81567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
          </w:divsChild>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92509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464">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
          </w:divsChild>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325078">
          <w:marLeft w:val="0"/>
          <w:marRight w:val="0"/>
          <w:marTop w:val="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4016854">
          <w:marLeft w:val="0"/>
          <w:marRight w:val="0"/>
          <w:marTop w:val="0"/>
          <w:marBottom w:val="0"/>
          <w:divBdr>
            <w:top w:val="none" w:sz="0" w:space="0" w:color="auto"/>
            <w:left w:val="none" w:sz="0" w:space="0" w:color="auto"/>
            <w:bottom w:val="none" w:sz="0" w:space="0" w:color="auto"/>
            <w:right w:val="none" w:sz="0" w:space="0" w:color="auto"/>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366416306">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81895">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8212873">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062565">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535327">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57537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2043892">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77617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618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396897930">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181">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60384">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399595900">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575695">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272839">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76262">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5454">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783872">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4355">
          <w:marLeft w:val="0"/>
          <w:marRight w:val="0"/>
          <w:marTop w:val="0"/>
          <w:marBottom w:val="0"/>
          <w:divBdr>
            <w:top w:val="none" w:sz="0" w:space="0" w:color="auto"/>
            <w:left w:val="none" w:sz="0" w:space="0" w:color="auto"/>
            <w:bottom w:val="none" w:sz="0" w:space="0" w:color="auto"/>
            <w:right w:val="none" w:sz="0" w:space="0" w:color="auto"/>
          </w:divBdr>
        </w:div>
        <w:div w:id="418647521">
          <w:marLeft w:val="0"/>
          <w:marRight w:val="0"/>
          <w:marTop w:val="0"/>
          <w:marBottom w:val="0"/>
          <w:divBdr>
            <w:top w:val="none" w:sz="0" w:space="0" w:color="auto"/>
            <w:left w:val="none" w:sz="0" w:space="0" w:color="auto"/>
            <w:bottom w:val="none" w:sz="0" w:space="0" w:color="auto"/>
            <w:right w:val="none" w:sz="0" w:space="0" w:color="auto"/>
          </w:divBdr>
        </w:div>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831745">
          <w:marLeft w:val="0"/>
          <w:marRight w:val="0"/>
          <w:marTop w:val="0"/>
          <w:marBottom w:val="0"/>
          <w:divBdr>
            <w:top w:val="none" w:sz="0" w:space="0" w:color="auto"/>
            <w:left w:val="none" w:sz="0" w:space="0" w:color="auto"/>
            <w:bottom w:val="none" w:sz="0" w:space="0" w:color="auto"/>
            <w:right w:val="none" w:sz="0" w:space="0" w:color="auto"/>
          </w:divBdr>
        </w:div>
        <w:div w:id="421411253">
          <w:marLeft w:val="0"/>
          <w:marRight w:val="0"/>
          <w:marTop w:val="0"/>
          <w:marBottom w:val="0"/>
          <w:divBdr>
            <w:top w:val="none" w:sz="0" w:space="0" w:color="auto"/>
            <w:left w:val="none" w:sz="0" w:space="0" w:color="auto"/>
            <w:bottom w:val="none" w:sz="0" w:space="0" w:color="auto"/>
            <w:right w:val="none" w:sz="0" w:space="0" w:color="auto"/>
          </w:divBdr>
        </w:div>
        <w:div w:id="421949725">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422605726">
          <w:marLeft w:val="0"/>
          <w:marRight w:val="0"/>
          <w:marTop w:val="0"/>
          <w:marBottom w:val="0"/>
          <w:divBdr>
            <w:top w:val="none" w:sz="0" w:space="0" w:color="auto"/>
            <w:left w:val="none" w:sz="0" w:space="0" w:color="auto"/>
            <w:bottom w:val="none" w:sz="0" w:space="0" w:color="auto"/>
            <w:right w:val="none" w:sz="0" w:space="0" w:color="auto"/>
          </w:divBdr>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3602">
          <w:marLeft w:val="0"/>
          <w:marRight w:val="0"/>
          <w:marTop w:val="0"/>
          <w:marBottom w:val="0"/>
          <w:divBdr>
            <w:top w:val="none" w:sz="0" w:space="0" w:color="auto"/>
            <w:left w:val="none" w:sz="0" w:space="0" w:color="auto"/>
            <w:bottom w:val="none" w:sz="0" w:space="0" w:color="auto"/>
            <w:right w:val="none" w:sz="0" w:space="0" w:color="auto"/>
          </w:divBdr>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423963664">
          <w:marLeft w:val="0"/>
          <w:marRight w:val="0"/>
          <w:marTop w:val="0"/>
          <w:marBottom w:val="0"/>
          <w:divBdr>
            <w:top w:val="none" w:sz="0" w:space="0" w:color="auto"/>
            <w:left w:val="none" w:sz="0" w:space="0" w:color="auto"/>
            <w:bottom w:val="none" w:sz="0" w:space="0" w:color="auto"/>
            <w:right w:val="none" w:sz="0" w:space="0" w:color="auto"/>
          </w:divBdr>
        </w:div>
        <w:div w:id="424227400">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42835714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430130534">
          <w:marLeft w:val="0"/>
          <w:marRight w:val="0"/>
          <w:marTop w:val="0"/>
          <w:marBottom w:val="0"/>
          <w:divBdr>
            <w:top w:val="none" w:sz="0" w:space="0" w:color="auto"/>
            <w:left w:val="none" w:sz="0" w:space="0" w:color="auto"/>
            <w:bottom w:val="none" w:sz="0" w:space="0" w:color="auto"/>
            <w:right w:val="none" w:sz="0" w:space="0" w:color="auto"/>
          </w:divBdr>
        </w:div>
        <w:div w:id="430324180">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430928350">
          <w:marLeft w:val="0"/>
          <w:marRight w:val="0"/>
          <w:marTop w:val="0"/>
          <w:marBottom w:val="0"/>
          <w:divBdr>
            <w:top w:val="none" w:sz="0" w:space="0" w:color="auto"/>
            <w:left w:val="none" w:sz="0" w:space="0" w:color="auto"/>
            <w:bottom w:val="none" w:sz="0" w:space="0" w:color="auto"/>
            <w:right w:val="none" w:sz="0" w:space="0" w:color="auto"/>
          </w:divBdr>
        </w:div>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433404325">
          <w:marLeft w:val="0"/>
          <w:marRight w:val="0"/>
          <w:marTop w:val="0"/>
          <w:marBottom w:val="0"/>
          <w:divBdr>
            <w:top w:val="none" w:sz="0" w:space="0" w:color="auto"/>
            <w:left w:val="none" w:sz="0" w:space="0" w:color="auto"/>
            <w:bottom w:val="none" w:sz="0" w:space="0" w:color="auto"/>
            <w:right w:val="none" w:sz="0" w:space="0" w:color="auto"/>
          </w:divBdr>
        </w:div>
        <w:div w:id="433479314">
          <w:marLeft w:val="0"/>
          <w:marRight w:val="0"/>
          <w:marTop w:val="0"/>
          <w:marBottom w:val="0"/>
          <w:divBdr>
            <w:top w:val="none" w:sz="0" w:space="0" w:color="auto"/>
            <w:left w:val="none" w:sz="0" w:space="0" w:color="auto"/>
            <w:bottom w:val="none" w:sz="0" w:space="0" w:color="auto"/>
            <w:right w:val="none" w:sz="0" w:space="0" w:color="auto"/>
          </w:divBdr>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85796">
          <w:marLeft w:val="0"/>
          <w:marRight w:val="0"/>
          <w:marTop w:val="0"/>
          <w:marBottom w:val="0"/>
          <w:divBdr>
            <w:top w:val="none" w:sz="0" w:space="0" w:color="auto"/>
            <w:left w:val="none" w:sz="0" w:space="0" w:color="auto"/>
            <w:bottom w:val="none" w:sz="0" w:space="0" w:color="auto"/>
            <w:right w:val="none" w:sz="0" w:space="0" w:color="auto"/>
          </w:divBdr>
        </w:div>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3940724">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436099668">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436489358">
          <w:marLeft w:val="0"/>
          <w:marRight w:val="0"/>
          <w:marTop w:val="0"/>
          <w:marBottom w:val="0"/>
          <w:divBdr>
            <w:top w:val="none" w:sz="0" w:space="0" w:color="auto"/>
            <w:left w:val="none" w:sz="0" w:space="0" w:color="auto"/>
            <w:bottom w:val="none" w:sz="0" w:space="0" w:color="auto"/>
            <w:right w:val="none" w:sz="0" w:space="0" w:color="auto"/>
          </w:divBdr>
        </w:div>
        <w:div w:id="436802571">
          <w:marLeft w:val="0"/>
          <w:marRight w:val="0"/>
          <w:marTop w:val="0"/>
          <w:marBottom w:val="0"/>
          <w:divBdr>
            <w:top w:val="none" w:sz="0" w:space="0" w:color="auto"/>
            <w:left w:val="none" w:sz="0" w:space="0" w:color="auto"/>
            <w:bottom w:val="none" w:sz="0" w:space="0" w:color="auto"/>
            <w:right w:val="none" w:sz="0" w:space="0" w:color="auto"/>
          </w:divBdr>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
          </w:divsChild>
        </w:div>
        <w:div w:id="437682114">
          <w:marLeft w:val="0"/>
          <w:marRight w:val="0"/>
          <w:marTop w:val="0"/>
          <w:marBottom w:val="0"/>
          <w:divBdr>
            <w:top w:val="none" w:sz="0" w:space="0" w:color="auto"/>
            <w:left w:val="none" w:sz="0" w:space="0" w:color="auto"/>
            <w:bottom w:val="none" w:sz="0" w:space="0" w:color="auto"/>
            <w:right w:val="none" w:sz="0" w:space="0" w:color="auto"/>
          </w:divBdr>
        </w:div>
        <w:div w:id="439034223">
          <w:marLeft w:val="0"/>
          <w:marRight w:val="0"/>
          <w:marTop w:val="0"/>
          <w:marBottom w:val="0"/>
          <w:divBdr>
            <w:top w:val="none" w:sz="0" w:space="0" w:color="auto"/>
            <w:left w:val="none" w:sz="0" w:space="0" w:color="auto"/>
            <w:bottom w:val="none" w:sz="0" w:space="0" w:color="auto"/>
            <w:right w:val="none" w:sz="0" w:space="0" w:color="auto"/>
          </w:divBdr>
        </w:div>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439641952">
          <w:marLeft w:val="0"/>
          <w:marRight w:val="0"/>
          <w:marTop w:val="0"/>
          <w:marBottom w:val="0"/>
          <w:divBdr>
            <w:top w:val="none" w:sz="0" w:space="0" w:color="auto"/>
            <w:left w:val="none" w:sz="0" w:space="0" w:color="auto"/>
            <w:bottom w:val="none" w:sz="0" w:space="0" w:color="auto"/>
            <w:right w:val="none" w:sz="0" w:space="0" w:color="auto"/>
          </w:divBdr>
        </w:div>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 w:id="441337284">
          <w:marLeft w:val="0"/>
          <w:marRight w:val="0"/>
          <w:marTop w:val="0"/>
          <w:marBottom w:val="0"/>
          <w:divBdr>
            <w:top w:val="none" w:sz="0" w:space="0" w:color="auto"/>
            <w:left w:val="none" w:sz="0" w:space="0" w:color="auto"/>
            <w:bottom w:val="none" w:sz="0" w:space="0" w:color="auto"/>
            <w:right w:val="none" w:sz="0" w:space="0" w:color="auto"/>
          </w:divBdr>
        </w:div>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 w:id="442193609">
          <w:marLeft w:val="0"/>
          <w:marRight w:val="0"/>
          <w:marTop w:val="0"/>
          <w:marBottom w:val="0"/>
          <w:divBdr>
            <w:top w:val="none" w:sz="0" w:space="0" w:color="auto"/>
            <w:left w:val="none" w:sz="0" w:space="0" w:color="auto"/>
            <w:bottom w:val="none" w:sz="0" w:space="0" w:color="auto"/>
            <w:right w:val="none" w:sz="0" w:space="0" w:color="auto"/>
          </w:divBdr>
        </w:div>
        <w:div w:id="442265821">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6747">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446119317">
          <w:marLeft w:val="0"/>
          <w:marRight w:val="0"/>
          <w:marTop w:val="0"/>
          <w:marBottom w:val="0"/>
          <w:divBdr>
            <w:top w:val="none" w:sz="0" w:space="0" w:color="auto"/>
            <w:left w:val="none" w:sz="0" w:space="0" w:color="auto"/>
            <w:bottom w:val="none" w:sz="0" w:space="0" w:color="auto"/>
            <w:right w:val="none" w:sz="0" w:space="0" w:color="auto"/>
          </w:divBdr>
        </w:div>
        <w:div w:id="446200548">
          <w:marLeft w:val="0"/>
          <w:marRight w:val="0"/>
          <w:marTop w:val="0"/>
          <w:marBottom w:val="0"/>
          <w:divBdr>
            <w:top w:val="none" w:sz="0" w:space="0" w:color="auto"/>
            <w:left w:val="none" w:sz="0" w:space="0" w:color="auto"/>
            <w:bottom w:val="none" w:sz="0" w:space="0" w:color="auto"/>
            <w:right w:val="none" w:sz="0" w:space="0" w:color="auto"/>
          </w:divBdr>
        </w:div>
        <w:div w:id="446510837">
          <w:marLeft w:val="0"/>
          <w:marRight w:val="0"/>
          <w:marTop w:val="0"/>
          <w:marBottom w:val="0"/>
          <w:divBdr>
            <w:top w:val="none" w:sz="0" w:space="0" w:color="auto"/>
            <w:left w:val="none" w:sz="0" w:space="0" w:color="auto"/>
            <w:bottom w:val="none" w:sz="0" w:space="0" w:color="auto"/>
            <w:right w:val="none" w:sz="0" w:space="0" w:color="auto"/>
          </w:divBdr>
        </w:div>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447970823">
          <w:marLeft w:val="0"/>
          <w:marRight w:val="0"/>
          <w:marTop w:val="0"/>
          <w:marBottom w:val="0"/>
          <w:divBdr>
            <w:top w:val="none" w:sz="0" w:space="0" w:color="auto"/>
            <w:left w:val="none" w:sz="0" w:space="0" w:color="auto"/>
            <w:bottom w:val="none" w:sz="0" w:space="0" w:color="auto"/>
            <w:right w:val="none" w:sz="0" w:space="0" w:color="auto"/>
          </w:divBdr>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 w:id="449979415">
          <w:marLeft w:val="0"/>
          <w:marRight w:val="0"/>
          <w:marTop w:val="0"/>
          <w:marBottom w:val="0"/>
          <w:divBdr>
            <w:top w:val="none" w:sz="0" w:space="0" w:color="auto"/>
            <w:left w:val="none" w:sz="0" w:space="0" w:color="auto"/>
            <w:bottom w:val="none" w:sz="0" w:space="0" w:color="auto"/>
            <w:right w:val="none" w:sz="0" w:space="0" w:color="auto"/>
          </w:divBdr>
        </w:div>
        <w:div w:id="450248745">
          <w:marLeft w:val="0"/>
          <w:marRight w:val="0"/>
          <w:marTop w:val="300"/>
          <w:marBottom w:val="0"/>
          <w:divBdr>
            <w:top w:val="none" w:sz="0" w:space="0" w:color="auto"/>
            <w:left w:val="none" w:sz="0" w:space="0" w:color="auto"/>
            <w:bottom w:val="none" w:sz="0" w:space="0" w:color="auto"/>
            <w:right w:val="none" w:sz="0" w:space="0" w:color="auto"/>
          </w:divBdr>
        </w:div>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2286844">
          <w:marLeft w:val="0"/>
          <w:marRight w:val="0"/>
          <w:marTop w:val="0"/>
          <w:marBottom w:val="0"/>
          <w:divBdr>
            <w:top w:val="none" w:sz="0" w:space="0" w:color="auto"/>
            <w:left w:val="none" w:sz="0" w:space="0" w:color="auto"/>
            <w:bottom w:val="none" w:sz="0" w:space="0" w:color="auto"/>
            <w:right w:val="none" w:sz="0" w:space="0" w:color="auto"/>
          </w:divBdr>
        </w:div>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3181533">
          <w:marLeft w:val="0"/>
          <w:marRight w:val="0"/>
          <w:marTop w:val="0"/>
          <w:marBottom w:val="0"/>
          <w:divBdr>
            <w:top w:val="none" w:sz="0" w:space="0" w:color="auto"/>
            <w:left w:val="none" w:sz="0" w:space="0" w:color="auto"/>
            <w:bottom w:val="none" w:sz="0" w:space="0" w:color="auto"/>
            <w:right w:val="none" w:sz="0" w:space="0" w:color="auto"/>
          </w:divBdr>
        </w:div>
        <w:div w:id="455610772">
          <w:marLeft w:val="0"/>
          <w:marRight w:val="0"/>
          <w:marTop w:val="0"/>
          <w:marBottom w:val="0"/>
          <w:divBdr>
            <w:top w:val="none" w:sz="0" w:space="0" w:color="auto"/>
            <w:left w:val="none" w:sz="0" w:space="0" w:color="auto"/>
            <w:bottom w:val="none" w:sz="0" w:space="0" w:color="auto"/>
            <w:right w:val="none" w:sz="0" w:space="0" w:color="auto"/>
          </w:divBdr>
        </w:div>
        <w:div w:id="455950761">
          <w:marLeft w:val="0"/>
          <w:marRight w:val="0"/>
          <w:marTop w:val="0"/>
          <w:marBottom w:val="0"/>
          <w:divBdr>
            <w:top w:val="none" w:sz="0" w:space="0" w:color="auto"/>
            <w:left w:val="none" w:sz="0" w:space="0" w:color="auto"/>
            <w:bottom w:val="none" w:sz="0" w:space="0" w:color="auto"/>
            <w:right w:val="none" w:sz="0" w:space="0" w:color="auto"/>
          </w:divBdr>
        </w:div>
        <w:div w:id="456217963">
          <w:marLeft w:val="0"/>
          <w:marRight w:val="0"/>
          <w:marTop w:val="0"/>
          <w:marBottom w:val="0"/>
          <w:divBdr>
            <w:top w:val="none" w:sz="0" w:space="0" w:color="auto"/>
            <w:left w:val="none" w:sz="0" w:space="0" w:color="auto"/>
            <w:bottom w:val="none" w:sz="0" w:space="0" w:color="auto"/>
            <w:right w:val="none" w:sz="0" w:space="0" w:color="auto"/>
          </w:divBdr>
        </w:div>
        <w:div w:id="456530655">
          <w:marLeft w:val="0"/>
          <w:marRight w:val="0"/>
          <w:marTop w:val="0"/>
          <w:marBottom w:val="0"/>
          <w:divBdr>
            <w:top w:val="none" w:sz="0" w:space="0" w:color="auto"/>
            <w:left w:val="none" w:sz="0" w:space="0" w:color="auto"/>
            <w:bottom w:val="none" w:sz="0" w:space="0" w:color="auto"/>
            <w:right w:val="none" w:sz="0" w:space="0" w:color="auto"/>
          </w:divBdr>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 w:id="461535642">
          <w:marLeft w:val="0"/>
          <w:marRight w:val="0"/>
          <w:marTop w:val="0"/>
          <w:marBottom w:val="0"/>
          <w:divBdr>
            <w:top w:val="none" w:sz="0" w:space="0" w:color="auto"/>
            <w:left w:val="none" w:sz="0" w:space="0" w:color="auto"/>
            <w:bottom w:val="none" w:sz="0" w:space="0" w:color="auto"/>
            <w:right w:val="none" w:sz="0" w:space="0" w:color="auto"/>
          </w:divBdr>
        </w:div>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1966980">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462117228">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
        <w:div w:id="463424634">
          <w:marLeft w:val="0"/>
          <w:marRight w:val="0"/>
          <w:marTop w:val="0"/>
          <w:marBottom w:val="0"/>
          <w:divBdr>
            <w:top w:val="none" w:sz="0" w:space="0" w:color="auto"/>
            <w:left w:val="none" w:sz="0" w:space="0" w:color="auto"/>
            <w:bottom w:val="none" w:sz="0" w:space="0" w:color="auto"/>
            <w:right w:val="none" w:sz="0" w:space="0" w:color="auto"/>
          </w:divBdr>
        </w:div>
        <w:div w:id="463697414">
          <w:marLeft w:val="0"/>
          <w:marRight w:val="0"/>
          <w:marTop w:val="0"/>
          <w:marBottom w:val="0"/>
          <w:divBdr>
            <w:top w:val="none" w:sz="0" w:space="0" w:color="auto"/>
            <w:left w:val="none" w:sz="0" w:space="0" w:color="auto"/>
            <w:bottom w:val="none" w:sz="0" w:space="0" w:color="auto"/>
            <w:right w:val="none" w:sz="0" w:space="0" w:color="auto"/>
          </w:divBdr>
        </w:div>
        <w:div w:id="464086173">
          <w:marLeft w:val="0"/>
          <w:marRight w:val="0"/>
          <w:marTop w:val="0"/>
          <w:marBottom w:val="0"/>
          <w:divBdr>
            <w:top w:val="none" w:sz="0" w:space="0" w:color="auto"/>
            <w:left w:val="none" w:sz="0" w:space="0" w:color="auto"/>
            <w:bottom w:val="none" w:sz="0" w:space="0" w:color="auto"/>
            <w:right w:val="none" w:sz="0" w:space="0" w:color="auto"/>
          </w:divBdr>
        </w:div>
        <w:div w:id="464542326">
          <w:marLeft w:val="0"/>
          <w:marRight w:val="0"/>
          <w:marTop w:val="0"/>
          <w:marBottom w:val="0"/>
          <w:divBdr>
            <w:top w:val="none" w:sz="0" w:space="0" w:color="auto"/>
            <w:left w:val="none" w:sz="0" w:space="0" w:color="auto"/>
            <w:bottom w:val="none" w:sz="0" w:space="0" w:color="auto"/>
            <w:right w:val="none" w:sz="0" w:space="0" w:color="auto"/>
          </w:divBdr>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734546">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 w:id="465700747">
          <w:marLeft w:val="0"/>
          <w:marRight w:val="0"/>
          <w:marTop w:val="0"/>
          <w:marBottom w:val="0"/>
          <w:divBdr>
            <w:top w:val="none" w:sz="0" w:space="0" w:color="auto"/>
            <w:left w:val="none" w:sz="0" w:space="0" w:color="auto"/>
            <w:bottom w:val="none" w:sz="0" w:space="0" w:color="auto"/>
            <w:right w:val="none" w:sz="0" w:space="0" w:color="auto"/>
          </w:divBdr>
        </w:div>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629003">
          <w:marLeft w:val="0"/>
          <w:marRight w:val="0"/>
          <w:marTop w:val="0"/>
          <w:marBottom w:val="0"/>
          <w:divBdr>
            <w:top w:val="none" w:sz="0" w:space="0" w:color="auto"/>
            <w:left w:val="none" w:sz="0" w:space="0" w:color="auto"/>
            <w:bottom w:val="none" w:sz="0" w:space="0" w:color="auto"/>
            <w:right w:val="none" w:sz="0" w:space="0" w:color="auto"/>
          </w:divBdr>
        </w:div>
        <w:div w:id="466819077">
          <w:marLeft w:val="0"/>
          <w:marRight w:val="0"/>
          <w:marTop w:val="0"/>
          <w:marBottom w:val="0"/>
          <w:divBdr>
            <w:top w:val="none" w:sz="0" w:space="0" w:color="auto"/>
            <w:left w:val="none" w:sz="0" w:space="0" w:color="auto"/>
            <w:bottom w:val="none" w:sz="0" w:space="0" w:color="auto"/>
            <w:right w:val="none" w:sz="0" w:space="0" w:color="auto"/>
          </w:divBdr>
        </w:div>
        <w:div w:id="468207679">
          <w:marLeft w:val="0"/>
          <w:marRight w:val="0"/>
          <w:marTop w:val="0"/>
          <w:marBottom w:val="0"/>
          <w:divBdr>
            <w:top w:val="none" w:sz="0" w:space="0" w:color="auto"/>
            <w:left w:val="none" w:sz="0" w:space="0" w:color="auto"/>
            <w:bottom w:val="none" w:sz="0" w:space="0" w:color="auto"/>
            <w:right w:val="none" w:sz="0" w:space="0" w:color="auto"/>
          </w:divBdr>
        </w:div>
        <w:div w:id="468597210">
          <w:marLeft w:val="0"/>
          <w:marRight w:val="0"/>
          <w:marTop w:val="300"/>
          <w:marBottom w:val="0"/>
          <w:divBdr>
            <w:top w:val="none" w:sz="0" w:space="0" w:color="auto"/>
            <w:left w:val="none" w:sz="0" w:space="0" w:color="auto"/>
            <w:bottom w:val="none" w:sz="0" w:space="0" w:color="auto"/>
            <w:right w:val="none" w:sz="0" w:space="0" w:color="auto"/>
          </w:divBdr>
        </w:div>
        <w:div w:id="468861429">
          <w:marLeft w:val="0"/>
          <w:marRight w:val="0"/>
          <w:marTop w:val="0"/>
          <w:marBottom w:val="0"/>
          <w:divBdr>
            <w:top w:val="none" w:sz="0" w:space="0" w:color="auto"/>
            <w:left w:val="none" w:sz="0" w:space="0" w:color="auto"/>
            <w:bottom w:val="none" w:sz="0" w:space="0" w:color="auto"/>
            <w:right w:val="none" w:sz="0" w:space="0" w:color="auto"/>
          </w:divBdr>
        </w:div>
        <w:div w:id="469127315">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
        <w:div w:id="469904233">
          <w:marLeft w:val="0"/>
          <w:marRight w:val="0"/>
          <w:marTop w:val="0"/>
          <w:marBottom w:val="0"/>
          <w:divBdr>
            <w:top w:val="none" w:sz="0" w:space="0" w:color="auto"/>
            <w:left w:val="none" w:sz="0" w:space="0" w:color="auto"/>
            <w:bottom w:val="none" w:sz="0" w:space="0" w:color="auto"/>
            <w:right w:val="none" w:sz="0" w:space="0" w:color="auto"/>
          </w:divBdr>
        </w:div>
        <w:div w:id="470095403">
          <w:marLeft w:val="0"/>
          <w:marRight w:val="0"/>
          <w:marTop w:val="0"/>
          <w:marBottom w:val="0"/>
          <w:divBdr>
            <w:top w:val="none" w:sz="0" w:space="0" w:color="auto"/>
            <w:left w:val="none" w:sz="0" w:space="0" w:color="auto"/>
            <w:bottom w:val="none" w:sz="0" w:space="0" w:color="auto"/>
            <w:right w:val="none" w:sz="0" w:space="0" w:color="auto"/>
          </w:divBdr>
        </w:div>
        <w:div w:id="470177728">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470756979">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47094504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2136531">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474681794">
          <w:marLeft w:val="0"/>
          <w:marRight w:val="0"/>
          <w:marTop w:val="0"/>
          <w:marBottom w:val="0"/>
          <w:divBdr>
            <w:top w:val="none" w:sz="0" w:space="0" w:color="auto"/>
            <w:left w:val="none" w:sz="0" w:space="0" w:color="auto"/>
            <w:bottom w:val="none" w:sz="0" w:space="0" w:color="auto"/>
            <w:right w:val="none" w:sz="0" w:space="0" w:color="auto"/>
          </w:divBdr>
        </w:div>
        <w:div w:id="474880961">
          <w:marLeft w:val="0"/>
          <w:marRight w:val="0"/>
          <w:marTop w:val="0"/>
          <w:marBottom w:val="0"/>
          <w:divBdr>
            <w:top w:val="none" w:sz="0" w:space="0" w:color="auto"/>
            <w:left w:val="none" w:sz="0" w:space="0" w:color="auto"/>
            <w:bottom w:val="none" w:sz="0" w:space="0" w:color="auto"/>
            <w:right w:val="none" w:sz="0" w:space="0" w:color="auto"/>
          </w:divBdr>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491">
          <w:marLeft w:val="0"/>
          <w:marRight w:val="0"/>
          <w:marTop w:val="0"/>
          <w:marBottom w:val="0"/>
          <w:divBdr>
            <w:top w:val="none" w:sz="0" w:space="0" w:color="auto"/>
            <w:left w:val="none" w:sz="0" w:space="0" w:color="auto"/>
            <w:bottom w:val="none" w:sz="0" w:space="0" w:color="auto"/>
            <w:right w:val="none" w:sz="0" w:space="0" w:color="auto"/>
          </w:divBdr>
        </w:div>
        <w:div w:id="476580441">
          <w:marLeft w:val="0"/>
          <w:marRight w:val="0"/>
          <w:marTop w:val="0"/>
          <w:marBottom w:val="0"/>
          <w:divBdr>
            <w:top w:val="none" w:sz="0" w:space="0" w:color="auto"/>
            <w:left w:val="none" w:sz="0" w:space="0" w:color="auto"/>
            <w:bottom w:val="none" w:sz="0" w:space="0" w:color="auto"/>
            <w:right w:val="none" w:sz="0" w:space="0" w:color="auto"/>
          </w:divBdr>
        </w:div>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 w:id="476654188">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480540343">
          <w:marLeft w:val="0"/>
          <w:marRight w:val="0"/>
          <w:marTop w:val="0"/>
          <w:marBottom w:val="0"/>
          <w:divBdr>
            <w:top w:val="none" w:sz="0" w:space="0" w:color="auto"/>
            <w:left w:val="none" w:sz="0" w:space="0" w:color="auto"/>
            <w:bottom w:val="none" w:sz="0" w:space="0" w:color="auto"/>
            <w:right w:val="none" w:sz="0" w:space="0" w:color="auto"/>
          </w:divBdr>
        </w:div>
        <w:div w:id="480923143">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483283576">
          <w:marLeft w:val="0"/>
          <w:marRight w:val="0"/>
          <w:marTop w:val="0"/>
          <w:marBottom w:val="0"/>
          <w:divBdr>
            <w:top w:val="none" w:sz="0" w:space="0" w:color="auto"/>
            <w:left w:val="none" w:sz="0" w:space="0" w:color="auto"/>
            <w:bottom w:val="none" w:sz="0" w:space="0" w:color="auto"/>
            <w:right w:val="none" w:sz="0" w:space="0" w:color="auto"/>
          </w:divBdr>
        </w:div>
        <w:div w:id="483350130">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483743613">
          <w:marLeft w:val="0"/>
          <w:marRight w:val="0"/>
          <w:marTop w:val="0"/>
          <w:marBottom w:val="0"/>
          <w:divBdr>
            <w:top w:val="none" w:sz="0" w:space="0" w:color="auto"/>
            <w:left w:val="none" w:sz="0" w:space="0" w:color="auto"/>
            <w:bottom w:val="none" w:sz="0" w:space="0" w:color="auto"/>
            <w:right w:val="none" w:sz="0" w:space="0" w:color="auto"/>
          </w:divBdr>
        </w:div>
        <w:div w:id="484008186">
          <w:marLeft w:val="0"/>
          <w:marRight w:val="0"/>
          <w:marTop w:val="0"/>
          <w:marBottom w:val="0"/>
          <w:divBdr>
            <w:top w:val="none" w:sz="0" w:space="0" w:color="auto"/>
            <w:left w:val="none" w:sz="0" w:space="0" w:color="auto"/>
            <w:bottom w:val="none" w:sz="0" w:space="0" w:color="auto"/>
            <w:right w:val="none" w:sz="0" w:space="0" w:color="auto"/>
          </w:divBdr>
        </w:div>
        <w:div w:id="484126906">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485584465">
          <w:marLeft w:val="0"/>
          <w:marRight w:val="0"/>
          <w:marTop w:val="0"/>
          <w:marBottom w:val="0"/>
          <w:divBdr>
            <w:top w:val="none" w:sz="0" w:space="0" w:color="auto"/>
            <w:left w:val="none" w:sz="0" w:space="0" w:color="auto"/>
            <w:bottom w:val="none" w:sz="0" w:space="0" w:color="auto"/>
            <w:right w:val="none" w:sz="0" w:space="0" w:color="auto"/>
          </w:divBdr>
        </w:div>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
          </w:divsChild>
        </w:div>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 w:id="487743758">
          <w:marLeft w:val="0"/>
          <w:marRight w:val="0"/>
          <w:marTop w:val="0"/>
          <w:marBottom w:val="0"/>
          <w:divBdr>
            <w:top w:val="none" w:sz="0" w:space="0" w:color="auto"/>
            <w:left w:val="none" w:sz="0" w:space="0" w:color="auto"/>
            <w:bottom w:val="none" w:sz="0" w:space="0" w:color="auto"/>
            <w:right w:val="none" w:sz="0" w:space="0" w:color="auto"/>
          </w:divBdr>
        </w:div>
        <w:div w:id="488599560">
          <w:marLeft w:val="0"/>
          <w:marRight w:val="0"/>
          <w:marTop w:val="0"/>
          <w:marBottom w:val="0"/>
          <w:divBdr>
            <w:top w:val="none" w:sz="0" w:space="0" w:color="auto"/>
            <w:left w:val="none" w:sz="0" w:space="0" w:color="auto"/>
            <w:bottom w:val="none" w:sz="0" w:space="0" w:color="auto"/>
            <w:right w:val="none" w:sz="0" w:space="0" w:color="auto"/>
          </w:divBdr>
        </w:div>
        <w:div w:id="488794262">
          <w:marLeft w:val="0"/>
          <w:marRight w:val="0"/>
          <w:marTop w:val="0"/>
          <w:marBottom w:val="0"/>
          <w:divBdr>
            <w:top w:val="none" w:sz="0" w:space="0" w:color="auto"/>
            <w:left w:val="none" w:sz="0" w:space="0" w:color="auto"/>
            <w:bottom w:val="none" w:sz="0" w:space="0" w:color="auto"/>
            <w:right w:val="none" w:sz="0" w:space="0" w:color="auto"/>
          </w:divBdr>
        </w:div>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 w:id="490370529">
          <w:marLeft w:val="0"/>
          <w:marRight w:val="0"/>
          <w:marTop w:val="0"/>
          <w:marBottom w:val="0"/>
          <w:divBdr>
            <w:top w:val="none" w:sz="0" w:space="0" w:color="auto"/>
            <w:left w:val="none" w:sz="0" w:space="0" w:color="auto"/>
            <w:bottom w:val="none" w:sz="0" w:space="0" w:color="auto"/>
            <w:right w:val="none" w:sz="0" w:space="0" w:color="auto"/>
          </w:divBdr>
        </w:div>
        <w:div w:id="490563694">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490754197">
          <w:marLeft w:val="0"/>
          <w:marRight w:val="0"/>
          <w:marTop w:val="0"/>
          <w:marBottom w:val="0"/>
          <w:divBdr>
            <w:top w:val="none" w:sz="0" w:space="0" w:color="auto"/>
            <w:left w:val="none" w:sz="0" w:space="0" w:color="auto"/>
            <w:bottom w:val="none" w:sz="0" w:space="0" w:color="auto"/>
            <w:right w:val="none" w:sz="0" w:space="0" w:color="auto"/>
          </w:divBdr>
        </w:div>
        <w:div w:id="490944436">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493297320">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493881288">
          <w:marLeft w:val="0"/>
          <w:marRight w:val="0"/>
          <w:marTop w:val="0"/>
          <w:marBottom w:val="0"/>
          <w:divBdr>
            <w:top w:val="none" w:sz="0" w:space="0" w:color="auto"/>
            <w:left w:val="none" w:sz="0" w:space="0" w:color="auto"/>
            <w:bottom w:val="none" w:sz="0" w:space="0" w:color="auto"/>
            <w:right w:val="none" w:sz="0" w:space="0" w:color="auto"/>
          </w:divBdr>
        </w:div>
        <w:div w:id="493961587">
          <w:marLeft w:val="0"/>
          <w:marRight w:val="0"/>
          <w:marTop w:val="0"/>
          <w:marBottom w:val="0"/>
          <w:divBdr>
            <w:top w:val="none" w:sz="0" w:space="0" w:color="auto"/>
            <w:left w:val="none" w:sz="0" w:space="0" w:color="auto"/>
            <w:bottom w:val="none" w:sz="0" w:space="0" w:color="auto"/>
            <w:right w:val="none" w:sz="0" w:space="0" w:color="auto"/>
          </w:divBdr>
        </w:div>
        <w:div w:id="494105874">
          <w:marLeft w:val="0"/>
          <w:marRight w:val="0"/>
          <w:marTop w:val="0"/>
          <w:marBottom w:val="0"/>
          <w:divBdr>
            <w:top w:val="none" w:sz="0" w:space="0" w:color="auto"/>
            <w:left w:val="none" w:sz="0" w:space="0" w:color="auto"/>
            <w:bottom w:val="none" w:sz="0" w:space="0" w:color="auto"/>
            <w:right w:val="none" w:sz="0" w:space="0" w:color="auto"/>
          </w:divBdr>
        </w:div>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495850433">
          <w:marLeft w:val="0"/>
          <w:marRight w:val="0"/>
          <w:marTop w:val="0"/>
          <w:marBottom w:val="0"/>
          <w:divBdr>
            <w:top w:val="none" w:sz="0" w:space="0" w:color="auto"/>
            <w:left w:val="none" w:sz="0" w:space="0" w:color="auto"/>
            <w:bottom w:val="none" w:sz="0" w:space="0" w:color="auto"/>
            <w:right w:val="none" w:sz="0" w:space="0" w:color="auto"/>
          </w:divBdr>
        </w:div>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735859">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500000258">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501824494">
          <w:marLeft w:val="0"/>
          <w:marRight w:val="0"/>
          <w:marTop w:val="0"/>
          <w:marBottom w:val="0"/>
          <w:divBdr>
            <w:top w:val="none" w:sz="0" w:space="0" w:color="auto"/>
            <w:left w:val="none" w:sz="0" w:space="0" w:color="auto"/>
            <w:bottom w:val="none" w:sz="0" w:space="0" w:color="auto"/>
            <w:right w:val="none" w:sz="0" w:space="0" w:color="auto"/>
          </w:divBdr>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22700">
          <w:marLeft w:val="0"/>
          <w:marRight w:val="0"/>
          <w:marTop w:val="0"/>
          <w:marBottom w:val="0"/>
          <w:divBdr>
            <w:top w:val="none" w:sz="0" w:space="0" w:color="auto"/>
            <w:left w:val="none" w:sz="0" w:space="0" w:color="auto"/>
            <w:bottom w:val="none" w:sz="0" w:space="0" w:color="auto"/>
            <w:right w:val="none" w:sz="0" w:space="0" w:color="auto"/>
          </w:divBdr>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397320">
          <w:marLeft w:val="0"/>
          <w:marRight w:val="0"/>
          <w:marTop w:val="0"/>
          <w:marBottom w:val="0"/>
          <w:divBdr>
            <w:top w:val="none" w:sz="0" w:space="0" w:color="auto"/>
            <w:left w:val="none" w:sz="0" w:space="0" w:color="auto"/>
            <w:bottom w:val="none" w:sz="0" w:space="0" w:color="auto"/>
            <w:right w:val="none" w:sz="0" w:space="0" w:color="auto"/>
          </w:divBdr>
        </w:div>
        <w:div w:id="503863836">
          <w:marLeft w:val="0"/>
          <w:marRight w:val="0"/>
          <w:marTop w:val="0"/>
          <w:marBottom w:val="0"/>
          <w:divBdr>
            <w:top w:val="none" w:sz="0" w:space="0" w:color="auto"/>
            <w:left w:val="none" w:sz="0" w:space="0" w:color="auto"/>
            <w:bottom w:val="none" w:sz="0" w:space="0" w:color="auto"/>
            <w:right w:val="none" w:sz="0" w:space="0" w:color="auto"/>
          </w:divBdr>
        </w:div>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 w:id="504128519">
          <w:marLeft w:val="0"/>
          <w:marRight w:val="0"/>
          <w:marTop w:val="0"/>
          <w:marBottom w:val="0"/>
          <w:divBdr>
            <w:top w:val="none" w:sz="0" w:space="0" w:color="auto"/>
            <w:left w:val="none" w:sz="0" w:space="0" w:color="auto"/>
            <w:bottom w:val="none" w:sz="0" w:space="0" w:color="auto"/>
            <w:right w:val="none" w:sz="0" w:space="0" w:color="auto"/>
          </w:divBdr>
        </w:div>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447319">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507988058">
          <w:marLeft w:val="0"/>
          <w:marRight w:val="0"/>
          <w:marTop w:val="0"/>
          <w:marBottom w:val="0"/>
          <w:divBdr>
            <w:top w:val="none" w:sz="0" w:space="0" w:color="auto"/>
            <w:left w:val="none" w:sz="0" w:space="0" w:color="auto"/>
            <w:bottom w:val="none" w:sz="0" w:space="0" w:color="auto"/>
            <w:right w:val="none" w:sz="0" w:space="0" w:color="auto"/>
          </w:divBdr>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509175248">
          <w:marLeft w:val="0"/>
          <w:marRight w:val="0"/>
          <w:marTop w:val="0"/>
          <w:marBottom w:val="0"/>
          <w:divBdr>
            <w:top w:val="none" w:sz="0" w:space="0" w:color="auto"/>
            <w:left w:val="none" w:sz="0" w:space="0" w:color="auto"/>
            <w:bottom w:val="none" w:sz="0" w:space="0" w:color="auto"/>
            <w:right w:val="none" w:sz="0" w:space="0" w:color="auto"/>
          </w:divBdr>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73487">
          <w:marLeft w:val="0"/>
          <w:marRight w:val="0"/>
          <w:marTop w:val="0"/>
          <w:marBottom w:val="0"/>
          <w:divBdr>
            <w:top w:val="none" w:sz="0" w:space="0" w:color="auto"/>
            <w:left w:val="none" w:sz="0" w:space="0" w:color="auto"/>
            <w:bottom w:val="none" w:sz="0" w:space="0" w:color="auto"/>
            <w:right w:val="none" w:sz="0" w:space="0" w:color="auto"/>
          </w:divBdr>
        </w:div>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 w:id="510224463">
          <w:marLeft w:val="0"/>
          <w:marRight w:val="0"/>
          <w:marTop w:val="0"/>
          <w:marBottom w:val="0"/>
          <w:divBdr>
            <w:top w:val="none" w:sz="0" w:space="0" w:color="auto"/>
            <w:left w:val="none" w:sz="0" w:space="0" w:color="auto"/>
            <w:bottom w:val="none" w:sz="0" w:space="0" w:color="auto"/>
            <w:right w:val="none" w:sz="0" w:space="0" w:color="auto"/>
          </w:divBdr>
        </w:div>
        <w:div w:id="510267149">
          <w:marLeft w:val="0"/>
          <w:marRight w:val="0"/>
          <w:marTop w:val="0"/>
          <w:marBottom w:val="0"/>
          <w:divBdr>
            <w:top w:val="none" w:sz="0" w:space="0" w:color="auto"/>
            <w:left w:val="none" w:sz="0" w:space="0" w:color="auto"/>
            <w:bottom w:val="none" w:sz="0" w:space="0" w:color="auto"/>
            <w:right w:val="none" w:sz="0" w:space="0" w:color="auto"/>
          </w:divBdr>
        </w:div>
        <w:div w:id="511258662">
          <w:marLeft w:val="0"/>
          <w:marRight w:val="0"/>
          <w:marTop w:val="0"/>
          <w:marBottom w:val="0"/>
          <w:divBdr>
            <w:top w:val="none" w:sz="0" w:space="0" w:color="auto"/>
            <w:left w:val="none" w:sz="0" w:space="0" w:color="auto"/>
            <w:bottom w:val="none" w:sz="0" w:space="0" w:color="auto"/>
            <w:right w:val="none" w:sz="0" w:space="0" w:color="auto"/>
          </w:divBdr>
        </w:div>
        <w:div w:id="512309038">
          <w:marLeft w:val="0"/>
          <w:marRight w:val="0"/>
          <w:marTop w:val="0"/>
          <w:marBottom w:val="0"/>
          <w:divBdr>
            <w:top w:val="none" w:sz="0" w:space="0" w:color="auto"/>
            <w:left w:val="none" w:sz="0" w:space="0" w:color="auto"/>
            <w:bottom w:val="none" w:sz="0" w:space="0" w:color="auto"/>
            <w:right w:val="none" w:sz="0" w:space="0" w:color="auto"/>
          </w:divBdr>
        </w:div>
        <w:div w:id="512959213">
          <w:marLeft w:val="0"/>
          <w:marRight w:val="0"/>
          <w:marTop w:val="0"/>
          <w:marBottom w:val="0"/>
          <w:divBdr>
            <w:top w:val="none" w:sz="0" w:space="0" w:color="auto"/>
            <w:left w:val="none" w:sz="0" w:space="0" w:color="auto"/>
            <w:bottom w:val="none" w:sz="0" w:space="0" w:color="auto"/>
            <w:right w:val="none" w:sz="0" w:space="0" w:color="auto"/>
          </w:divBdr>
        </w:div>
        <w:div w:id="512964543">
          <w:marLeft w:val="0"/>
          <w:marRight w:val="0"/>
          <w:marTop w:val="0"/>
          <w:marBottom w:val="0"/>
          <w:divBdr>
            <w:top w:val="none" w:sz="0" w:space="0" w:color="auto"/>
            <w:left w:val="none" w:sz="0" w:space="0" w:color="auto"/>
            <w:bottom w:val="none" w:sz="0" w:space="0" w:color="auto"/>
            <w:right w:val="none" w:sz="0" w:space="0" w:color="auto"/>
          </w:divBdr>
        </w:div>
        <w:div w:id="513611457">
          <w:marLeft w:val="0"/>
          <w:marRight w:val="0"/>
          <w:marTop w:val="0"/>
          <w:marBottom w:val="0"/>
          <w:divBdr>
            <w:top w:val="none" w:sz="0" w:space="0" w:color="auto"/>
            <w:left w:val="none" w:sz="0" w:space="0" w:color="auto"/>
            <w:bottom w:val="none" w:sz="0" w:space="0" w:color="auto"/>
            <w:right w:val="none" w:sz="0" w:space="0" w:color="auto"/>
          </w:divBdr>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514998987">
          <w:marLeft w:val="0"/>
          <w:marRight w:val="0"/>
          <w:marTop w:val="0"/>
          <w:marBottom w:val="0"/>
          <w:divBdr>
            <w:top w:val="none" w:sz="0" w:space="0" w:color="auto"/>
            <w:left w:val="none" w:sz="0" w:space="0" w:color="auto"/>
            <w:bottom w:val="none" w:sz="0" w:space="0" w:color="auto"/>
            <w:right w:val="none" w:sz="0" w:space="0" w:color="auto"/>
          </w:divBdr>
        </w:div>
        <w:div w:id="515387912">
          <w:marLeft w:val="0"/>
          <w:marRight w:val="0"/>
          <w:marTop w:val="0"/>
          <w:marBottom w:val="0"/>
          <w:divBdr>
            <w:top w:val="none" w:sz="0" w:space="0" w:color="auto"/>
            <w:left w:val="none" w:sz="0" w:space="0" w:color="auto"/>
            <w:bottom w:val="none" w:sz="0" w:space="0" w:color="auto"/>
            <w:right w:val="none" w:sz="0" w:space="0" w:color="auto"/>
          </w:divBdr>
        </w:div>
        <w:div w:id="515966733">
          <w:marLeft w:val="0"/>
          <w:marRight w:val="0"/>
          <w:marTop w:val="0"/>
          <w:marBottom w:val="0"/>
          <w:divBdr>
            <w:top w:val="none" w:sz="0" w:space="0" w:color="auto"/>
            <w:left w:val="none" w:sz="0" w:space="0" w:color="auto"/>
            <w:bottom w:val="none" w:sz="0" w:space="0" w:color="auto"/>
            <w:right w:val="none" w:sz="0" w:space="0" w:color="auto"/>
          </w:divBdr>
        </w:div>
        <w:div w:id="516044266">
          <w:marLeft w:val="0"/>
          <w:marRight w:val="0"/>
          <w:marTop w:val="0"/>
          <w:marBottom w:val="0"/>
          <w:divBdr>
            <w:top w:val="none" w:sz="0" w:space="0" w:color="auto"/>
            <w:left w:val="none" w:sz="0" w:space="0" w:color="auto"/>
            <w:bottom w:val="none" w:sz="0" w:space="0" w:color="auto"/>
            <w:right w:val="none" w:sz="0" w:space="0" w:color="auto"/>
          </w:divBdr>
        </w:div>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
        <w:div w:id="520627818">
          <w:marLeft w:val="0"/>
          <w:marRight w:val="0"/>
          <w:marTop w:val="0"/>
          <w:marBottom w:val="0"/>
          <w:divBdr>
            <w:top w:val="none" w:sz="0" w:space="0" w:color="auto"/>
            <w:left w:val="none" w:sz="0" w:space="0" w:color="auto"/>
            <w:bottom w:val="none" w:sz="0" w:space="0" w:color="auto"/>
            <w:right w:val="none" w:sz="0" w:space="0" w:color="auto"/>
          </w:divBdr>
        </w:div>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 w:id="522135435">
          <w:marLeft w:val="0"/>
          <w:marRight w:val="0"/>
          <w:marTop w:val="0"/>
          <w:marBottom w:val="0"/>
          <w:divBdr>
            <w:top w:val="none" w:sz="0" w:space="0" w:color="auto"/>
            <w:left w:val="none" w:sz="0" w:space="0" w:color="auto"/>
            <w:bottom w:val="none" w:sz="0" w:space="0" w:color="auto"/>
            <w:right w:val="none" w:sz="0" w:space="0" w:color="auto"/>
          </w:divBdr>
        </w:div>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522866865">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 w:id="523597513">
          <w:marLeft w:val="0"/>
          <w:marRight w:val="0"/>
          <w:marTop w:val="0"/>
          <w:marBottom w:val="0"/>
          <w:divBdr>
            <w:top w:val="none" w:sz="0" w:space="0" w:color="auto"/>
            <w:left w:val="none" w:sz="0" w:space="0" w:color="auto"/>
            <w:bottom w:val="none" w:sz="0" w:space="0" w:color="auto"/>
            <w:right w:val="none" w:sz="0" w:space="0" w:color="auto"/>
          </w:divBdr>
        </w:div>
        <w:div w:id="524096590">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524945288">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
        <w:div w:id="525559764">
          <w:marLeft w:val="0"/>
          <w:marRight w:val="0"/>
          <w:marTop w:val="0"/>
          <w:marBottom w:val="0"/>
          <w:divBdr>
            <w:top w:val="none" w:sz="0" w:space="0" w:color="auto"/>
            <w:left w:val="none" w:sz="0" w:space="0" w:color="auto"/>
            <w:bottom w:val="none" w:sz="0" w:space="0" w:color="auto"/>
            <w:right w:val="none" w:sz="0" w:space="0" w:color="auto"/>
          </w:divBdr>
        </w:div>
        <w:div w:id="525601379">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525825099">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6529295">
          <w:marLeft w:val="0"/>
          <w:marRight w:val="0"/>
          <w:marTop w:val="0"/>
          <w:marBottom w:val="0"/>
          <w:divBdr>
            <w:top w:val="none" w:sz="0" w:space="0" w:color="auto"/>
            <w:left w:val="none" w:sz="0" w:space="0" w:color="auto"/>
            <w:bottom w:val="none" w:sz="0" w:space="0" w:color="auto"/>
            <w:right w:val="none" w:sz="0" w:space="0" w:color="auto"/>
          </w:divBdr>
        </w:div>
        <w:div w:id="526993024">
          <w:marLeft w:val="0"/>
          <w:marRight w:val="0"/>
          <w:marTop w:val="0"/>
          <w:marBottom w:val="0"/>
          <w:divBdr>
            <w:top w:val="none" w:sz="0" w:space="0" w:color="auto"/>
            <w:left w:val="none" w:sz="0" w:space="0" w:color="auto"/>
            <w:bottom w:val="none" w:sz="0" w:space="0" w:color="auto"/>
            <w:right w:val="none" w:sz="0" w:space="0" w:color="auto"/>
          </w:divBdr>
        </w:div>
        <w:div w:id="527185623">
          <w:marLeft w:val="0"/>
          <w:marRight w:val="0"/>
          <w:marTop w:val="0"/>
          <w:marBottom w:val="0"/>
          <w:divBdr>
            <w:top w:val="none" w:sz="0" w:space="0" w:color="auto"/>
            <w:left w:val="none" w:sz="0" w:space="0" w:color="auto"/>
            <w:bottom w:val="none" w:sz="0" w:space="0" w:color="auto"/>
            <w:right w:val="none" w:sz="0" w:space="0" w:color="auto"/>
          </w:divBdr>
        </w:div>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529536168">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1267085">
          <w:marLeft w:val="0"/>
          <w:marRight w:val="0"/>
          <w:marTop w:val="0"/>
          <w:marBottom w:val="0"/>
          <w:divBdr>
            <w:top w:val="none" w:sz="0" w:space="0" w:color="auto"/>
            <w:left w:val="none" w:sz="0" w:space="0" w:color="auto"/>
            <w:bottom w:val="none" w:sz="0" w:space="0" w:color="auto"/>
            <w:right w:val="none" w:sz="0" w:space="0" w:color="auto"/>
          </w:divBdr>
        </w:div>
        <w:div w:id="531307069">
          <w:marLeft w:val="0"/>
          <w:marRight w:val="0"/>
          <w:marTop w:val="0"/>
          <w:marBottom w:val="0"/>
          <w:divBdr>
            <w:top w:val="none" w:sz="0" w:space="0" w:color="auto"/>
            <w:left w:val="none" w:sz="0" w:space="0" w:color="auto"/>
            <w:bottom w:val="none" w:sz="0" w:space="0" w:color="auto"/>
            <w:right w:val="none" w:sz="0" w:space="0" w:color="auto"/>
          </w:divBdr>
        </w:div>
        <w:div w:id="531578163">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532959669">
          <w:marLeft w:val="0"/>
          <w:marRight w:val="0"/>
          <w:marTop w:val="0"/>
          <w:marBottom w:val="0"/>
          <w:divBdr>
            <w:top w:val="none" w:sz="0" w:space="0" w:color="auto"/>
            <w:left w:val="none" w:sz="0" w:space="0" w:color="auto"/>
            <w:bottom w:val="none" w:sz="0" w:space="0" w:color="auto"/>
            <w:right w:val="none" w:sz="0" w:space="0" w:color="auto"/>
          </w:divBdr>
        </w:div>
        <w:div w:id="532964665">
          <w:marLeft w:val="0"/>
          <w:marRight w:val="0"/>
          <w:marTop w:val="0"/>
          <w:marBottom w:val="0"/>
          <w:divBdr>
            <w:top w:val="none" w:sz="0" w:space="0" w:color="auto"/>
            <w:left w:val="none" w:sz="0" w:space="0" w:color="auto"/>
            <w:bottom w:val="none" w:sz="0" w:space="0" w:color="auto"/>
            <w:right w:val="none" w:sz="0" w:space="0" w:color="auto"/>
          </w:divBdr>
        </w:div>
        <w:div w:id="533427514">
          <w:marLeft w:val="0"/>
          <w:marRight w:val="0"/>
          <w:marTop w:val="0"/>
          <w:marBottom w:val="0"/>
          <w:divBdr>
            <w:top w:val="none" w:sz="0" w:space="0" w:color="auto"/>
            <w:left w:val="none" w:sz="0" w:space="0" w:color="auto"/>
            <w:bottom w:val="none" w:sz="0" w:space="0" w:color="auto"/>
            <w:right w:val="none" w:sz="0" w:space="0" w:color="auto"/>
          </w:divBdr>
        </w:div>
        <w:div w:id="534347655">
          <w:marLeft w:val="0"/>
          <w:marRight w:val="0"/>
          <w:marTop w:val="0"/>
          <w:marBottom w:val="0"/>
          <w:divBdr>
            <w:top w:val="none" w:sz="0" w:space="0" w:color="auto"/>
            <w:left w:val="none" w:sz="0" w:space="0" w:color="auto"/>
            <w:bottom w:val="none" w:sz="0" w:space="0" w:color="auto"/>
            <w:right w:val="none" w:sz="0" w:space="0" w:color="auto"/>
          </w:divBdr>
        </w:div>
        <w:div w:id="534582859">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535389181">
          <w:marLeft w:val="0"/>
          <w:marRight w:val="0"/>
          <w:marTop w:val="0"/>
          <w:marBottom w:val="0"/>
          <w:divBdr>
            <w:top w:val="none" w:sz="0" w:space="0" w:color="auto"/>
            <w:left w:val="none" w:sz="0" w:space="0" w:color="auto"/>
            <w:bottom w:val="none" w:sz="0" w:space="0" w:color="auto"/>
            <w:right w:val="none" w:sz="0" w:space="0" w:color="auto"/>
          </w:divBdr>
        </w:div>
        <w:div w:id="535778573">
          <w:marLeft w:val="0"/>
          <w:marRight w:val="0"/>
          <w:marTop w:val="0"/>
          <w:marBottom w:val="0"/>
          <w:divBdr>
            <w:top w:val="none" w:sz="0" w:space="0" w:color="auto"/>
            <w:left w:val="none" w:sz="0" w:space="0" w:color="auto"/>
            <w:bottom w:val="none" w:sz="0" w:space="0" w:color="auto"/>
            <w:right w:val="none" w:sz="0" w:space="0" w:color="auto"/>
          </w:divBdr>
        </w:div>
        <w:div w:id="537545526">
          <w:marLeft w:val="0"/>
          <w:marRight w:val="0"/>
          <w:marTop w:val="0"/>
          <w:marBottom w:val="0"/>
          <w:divBdr>
            <w:top w:val="none" w:sz="0" w:space="0" w:color="auto"/>
            <w:left w:val="none" w:sz="0" w:space="0" w:color="auto"/>
            <w:bottom w:val="none" w:sz="0" w:space="0" w:color="auto"/>
            <w:right w:val="none" w:sz="0" w:space="0" w:color="auto"/>
          </w:divBdr>
        </w:div>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 w:id="538128546">
          <w:marLeft w:val="0"/>
          <w:marRight w:val="0"/>
          <w:marTop w:val="0"/>
          <w:marBottom w:val="0"/>
          <w:divBdr>
            <w:top w:val="none" w:sz="0" w:space="0" w:color="auto"/>
            <w:left w:val="none" w:sz="0" w:space="0" w:color="auto"/>
            <w:bottom w:val="none" w:sz="0" w:space="0" w:color="auto"/>
            <w:right w:val="none" w:sz="0" w:space="0" w:color="auto"/>
          </w:divBdr>
        </w:div>
        <w:div w:id="538199939">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 w:id="538708722">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478337">
          <w:marLeft w:val="0"/>
          <w:marRight w:val="0"/>
          <w:marTop w:val="0"/>
          <w:marBottom w:val="0"/>
          <w:divBdr>
            <w:top w:val="none" w:sz="0" w:space="0" w:color="auto"/>
            <w:left w:val="none" w:sz="0" w:space="0" w:color="auto"/>
            <w:bottom w:val="none" w:sz="0" w:space="0" w:color="auto"/>
            <w:right w:val="none" w:sz="0" w:space="0" w:color="auto"/>
          </w:divBdr>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25713">
          <w:marLeft w:val="0"/>
          <w:marRight w:val="0"/>
          <w:marTop w:val="0"/>
          <w:marBottom w:val="0"/>
          <w:divBdr>
            <w:top w:val="none" w:sz="0" w:space="0" w:color="auto"/>
            <w:left w:val="none" w:sz="0" w:space="0" w:color="auto"/>
            <w:bottom w:val="none" w:sz="0" w:space="0" w:color="auto"/>
            <w:right w:val="none" w:sz="0" w:space="0" w:color="auto"/>
          </w:divBdr>
        </w:div>
        <w:div w:id="540897559">
          <w:marLeft w:val="0"/>
          <w:marRight w:val="0"/>
          <w:marTop w:val="0"/>
          <w:marBottom w:val="0"/>
          <w:divBdr>
            <w:top w:val="none" w:sz="0" w:space="0" w:color="auto"/>
            <w:left w:val="none" w:sz="0" w:space="0" w:color="auto"/>
            <w:bottom w:val="none" w:sz="0" w:space="0" w:color="auto"/>
            <w:right w:val="none" w:sz="0" w:space="0" w:color="auto"/>
          </w:divBdr>
        </w:div>
        <w:div w:id="540944083">
          <w:marLeft w:val="0"/>
          <w:marRight w:val="0"/>
          <w:marTop w:val="0"/>
          <w:marBottom w:val="0"/>
          <w:divBdr>
            <w:top w:val="none" w:sz="0" w:space="0" w:color="auto"/>
            <w:left w:val="none" w:sz="0" w:space="0" w:color="auto"/>
            <w:bottom w:val="none" w:sz="0" w:space="0" w:color="auto"/>
            <w:right w:val="none" w:sz="0" w:space="0" w:color="auto"/>
          </w:divBdr>
        </w:div>
        <w:div w:id="541021346">
          <w:marLeft w:val="0"/>
          <w:marRight w:val="0"/>
          <w:marTop w:val="0"/>
          <w:marBottom w:val="0"/>
          <w:divBdr>
            <w:top w:val="none" w:sz="0" w:space="0" w:color="auto"/>
            <w:left w:val="none" w:sz="0" w:space="0" w:color="auto"/>
            <w:bottom w:val="none" w:sz="0" w:space="0" w:color="auto"/>
            <w:right w:val="none" w:sz="0" w:space="0" w:color="auto"/>
          </w:divBdr>
        </w:div>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 w:id="542517638">
          <w:marLeft w:val="0"/>
          <w:marRight w:val="0"/>
          <w:marTop w:val="0"/>
          <w:marBottom w:val="0"/>
          <w:divBdr>
            <w:top w:val="none" w:sz="0" w:space="0" w:color="auto"/>
            <w:left w:val="none" w:sz="0" w:space="0" w:color="auto"/>
            <w:bottom w:val="none" w:sz="0" w:space="0" w:color="auto"/>
            <w:right w:val="none" w:sz="0" w:space="0" w:color="auto"/>
          </w:divBdr>
        </w:div>
        <w:div w:id="542714731">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 w:id="544760058">
          <w:marLeft w:val="0"/>
          <w:marRight w:val="0"/>
          <w:marTop w:val="0"/>
          <w:marBottom w:val="0"/>
          <w:divBdr>
            <w:top w:val="none" w:sz="0" w:space="0" w:color="auto"/>
            <w:left w:val="none" w:sz="0" w:space="0" w:color="auto"/>
            <w:bottom w:val="none" w:sz="0" w:space="0" w:color="auto"/>
            <w:right w:val="none" w:sz="0" w:space="0" w:color="auto"/>
          </w:divBdr>
        </w:div>
        <w:div w:id="544947152">
          <w:marLeft w:val="0"/>
          <w:marRight w:val="0"/>
          <w:marTop w:val="0"/>
          <w:marBottom w:val="0"/>
          <w:divBdr>
            <w:top w:val="none" w:sz="0" w:space="0" w:color="auto"/>
            <w:left w:val="none" w:sz="0" w:space="0" w:color="auto"/>
            <w:bottom w:val="none" w:sz="0" w:space="0" w:color="auto"/>
            <w:right w:val="none" w:sz="0" w:space="0" w:color="auto"/>
          </w:divBdr>
        </w:div>
        <w:div w:id="544954300">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
        <w:div w:id="547227471">
          <w:marLeft w:val="0"/>
          <w:marRight w:val="0"/>
          <w:marTop w:val="0"/>
          <w:marBottom w:val="0"/>
          <w:divBdr>
            <w:top w:val="none" w:sz="0" w:space="0" w:color="auto"/>
            <w:left w:val="none" w:sz="0" w:space="0" w:color="auto"/>
            <w:bottom w:val="none" w:sz="0" w:space="0" w:color="auto"/>
            <w:right w:val="none" w:sz="0" w:space="0" w:color="auto"/>
          </w:divBdr>
        </w:div>
        <w:div w:id="547306280">
          <w:marLeft w:val="0"/>
          <w:marRight w:val="0"/>
          <w:marTop w:val="0"/>
          <w:marBottom w:val="0"/>
          <w:divBdr>
            <w:top w:val="none" w:sz="0" w:space="0" w:color="auto"/>
            <w:left w:val="none" w:sz="0" w:space="0" w:color="auto"/>
            <w:bottom w:val="none" w:sz="0" w:space="0" w:color="auto"/>
            <w:right w:val="none" w:sz="0" w:space="0" w:color="auto"/>
          </w:divBdr>
        </w:div>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688854">
          <w:marLeft w:val="0"/>
          <w:marRight w:val="0"/>
          <w:marTop w:val="0"/>
          <w:marBottom w:val="0"/>
          <w:divBdr>
            <w:top w:val="none" w:sz="0" w:space="0" w:color="auto"/>
            <w:left w:val="none" w:sz="0" w:space="0" w:color="auto"/>
            <w:bottom w:val="none" w:sz="0" w:space="0" w:color="auto"/>
            <w:right w:val="none" w:sz="0" w:space="0" w:color="auto"/>
          </w:divBdr>
        </w:div>
        <w:div w:id="547838822">
          <w:marLeft w:val="0"/>
          <w:marRight w:val="0"/>
          <w:marTop w:val="0"/>
          <w:marBottom w:val="0"/>
          <w:divBdr>
            <w:top w:val="none" w:sz="0" w:space="0" w:color="auto"/>
            <w:left w:val="none" w:sz="0" w:space="0" w:color="auto"/>
            <w:bottom w:val="none" w:sz="0" w:space="0" w:color="auto"/>
            <w:right w:val="none" w:sz="0" w:space="0" w:color="auto"/>
          </w:divBdr>
        </w:div>
        <w:div w:id="548031737">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549070096">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549729840">
          <w:marLeft w:val="0"/>
          <w:marRight w:val="0"/>
          <w:marTop w:val="0"/>
          <w:marBottom w:val="0"/>
          <w:divBdr>
            <w:top w:val="none" w:sz="0" w:space="0" w:color="auto"/>
            <w:left w:val="none" w:sz="0" w:space="0" w:color="auto"/>
            <w:bottom w:val="none" w:sz="0" w:space="0" w:color="auto"/>
            <w:right w:val="none" w:sz="0" w:space="0" w:color="auto"/>
          </w:divBdr>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18093">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429221">
          <w:marLeft w:val="0"/>
          <w:marRight w:val="0"/>
          <w:marTop w:val="0"/>
          <w:marBottom w:val="0"/>
          <w:divBdr>
            <w:top w:val="none" w:sz="0" w:space="0" w:color="auto"/>
            <w:left w:val="none" w:sz="0" w:space="0" w:color="auto"/>
            <w:bottom w:val="none" w:sz="0" w:space="0" w:color="auto"/>
            <w:right w:val="none" w:sz="0" w:space="0" w:color="auto"/>
          </w:divBdr>
        </w:div>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5512">
          <w:marLeft w:val="0"/>
          <w:marRight w:val="0"/>
          <w:marTop w:val="0"/>
          <w:marBottom w:val="0"/>
          <w:divBdr>
            <w:top w:val="none" w:sz="0" w:space="0" w:color="auto"/>
            <w:left w:val="none" w:sz="0" w:space="0" w:color="auto"/>
            <w:bottom w:val="none" w:sz="0" w:space="0" w:color="auto"/>
            <w:right w:val="none" w:sz="0" w:space="0" w:color="auto"/>
          </w:divBdr>
        </w:div>
        <w:div w:id="553351276">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554007814">
          <w:marLeft w:val="0"/>
          <w:marRight w:val="0"/>
          <w:marTop w:val="0"/>
          <w:marBottom w:val="0"/>
          <w:divBdr>
            <w:top w:val="none" w:sz="0" w:space="0" w:color="auto"/>
            <w:left w:val="none" w:sz="0" w:space="0" w:color="auto"/>
            <w:bottom w:val="none" w:sz="0" w:space="0" w:color="auto"/>
            <w:right w:val="none" w:sz="0" w:space="0" w:color="auto"/>
          </w:divBdr>
        </w:div>
        <w:div w:id="555701777">
          <w:marLeft w:val="0"/>
          <w:marRight w:val="0"/>
          <w:marTop w:val="0"/>
          <w:marBottom w:val="0"/>
          <w:divBdr>
            <w:top w:val="none" w:sz="0" w:space="0" w:color="auto"/>
            <w:left w:val="none" w:sz="0" w:space="0" w:color="auto"/>
            <w:bottom w:val="none" w:sz="0" w:space="0" w:color="auto"/>
            <w:right w:val="none" w:sz="0" w:space="0" w:color="auto"/>
          </w:divBdr>
        </w:div>
        <w:div w:id="555819677">
          <w:marLeft w:val="0"/>
          <w:marRight w:val="0"/>
          <w:marTop w:val="0"/>
          <w:marBottom w:val="0"/>
          <w:divBdr>
            <w:top w:val="none" w:sz="0" w:space="0" w:color="auto"/>
            <w:left w:val="none" w:sz="0" w:space="0" w:color="auto"/>
            <w:bottom w:val="none" w:sz="0" w:space="0" w:color="auto"/>
            <w:right w:val="none" w:sz="0" w:space="0" w:color="auto"/>
          </w:divBdr>
        </w:div>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 w:id="558978914">
          <w:marLeft w:val="0"/>
          <w:marRight w:val="0"/>
          <w:marTop w:val="0"/>
          <w:marBottom w:val="0"/>
          <w:divBdr>
            <w:top w:val="none" w:sz="0" w:space="0" w:color="auto"/>
            <w:left w:val="none" w:sz="0" w:space="0" w:color="auto"/>
            <w:bottom w:val="none" w:sz="0" w:space="0" w:color="auto"/>
            <w:right w:val="none" w:sz="0" w:space="0" w:color="auto"/>
          </w:divBdr>
        </w:div>
        <w:div w:id="559095666">
          <w:marLeft w:val="0"/>
          <w:marRight w:val="0"/>
          <w:marTop w:val="0"/>
          <w:marBottom w:val="0"/>
          <w:divBdr>
            <w:top w:val="none" w:sz="0" w:space="0" w:color="auto"/>
            <w:left w:val="none" w:sz="0" w:space="0" w:color="auto"/>
            <w:bottom w:val="none" w:sz="0" w:space="0" w:color="auto"/>
            <w:right w:val="none" w:sz="0" w:space="0" w:color="auto"/>
          </w:divBdr>
        </w:div>
        <w:div w:id="560020170">
          <w:marLeft w:val="0"/>
          <w:marRight w:val="0"/>
          <w:marTop w:val="0"/>
          <w:marBottom w:val="0"/>
          <w:divBdr>
            <w:top w:val="none" w:sz="0" w:space="0" w:color="auto"/>
            <w:left w:val="none" w:sz="0" w:space="0" w:color="auto"/>
            <w:bottom w:val="none" w:sz="0" w:space="0" w:color="auto"/>
            <w:right w:val="none" w:sz="0" w:space="0" w:color="auto"/>
          </w:divBdr>
        </w:div>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 w:id="560747619">
          <w:marLeft w:val="0"/>
          <w:marRight w:val="0"/>
          <w:marTop w:val="0"/>
          <w:marBottom w:val="0"/>
          <w:divBdr>
            <w:top w:val="none" w:sz="0" w:space="0" w:color="auto"/>
            <w:left w:val="none" w:sz="0" w:space="0" w:color="auto"/>
            <w:bottom w:val="none" w:sz="0" w:space="0" w:color="auto"/>
            <w:right w:val="none" w:sz="0" w:space="0" w:color="auto"/>
          </w:divBdr>
        </w:div>
        <w:div w:id="56105884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54727">
          <w:marLeft w:val="0"/>
          <w:marRight w:val="0"/>
          <w:marTop w:val="0"/>
          <w:marBottom w:val="0"/>
          <w:divBdr>
            <w:top w:val="none" w:sz="0" w:space="0" w:color="auto"/>
            <w:left w:val="none" w:sz="0" w:space="0" w:color="auto"/>
            <w:bottom w:val="none" w:sz="0" w:space="0" w:color="auto"/>
            <w:right w:val="none" w:sz="0" w:space="0" w:color="auto"/>
          </w:divBdr>
        </w:div>
        <w:div w:id="564797542">
          <w:marLeft w:val="0"/>
          <w:marRight w:val="0"/>
          <w:marTop w:val="0"/>
          <w:marBottom w:val="0"/>
          <w:divBdr>
            <w:top w:val="none" w:sz="0" w:space="0" w:color="auto"/>
            <w:left w:val="none" w:sz="0" w:space="0" w:color="auto"/>
            <w:bottom w:val="none" w:sz="0" w:space="0" w:color="auto"/>
            <w:right w:val="none" w:sz="0" w:space="0" w:color="auto"/>
          </w:divBdr>
        </w:div>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5073495">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97437">
          <w:marLeft w:val="0"/>
          <w:marRight w:val="0"/>
          <w:marTop w:val="0"/>
          <w:marBottom w:val="0"/>
          <w:divBdr>
            <w:top w:val="none" w:sz="0" w:space="0" w:color="auto"/>
            <w:left w:val="none" w:sz="0" w:space="0" w:color="auto"/>
            <w:bottom w:val="none" w:sz="0" w:space="0" w:color="auto"/>
            <w:right w:val="none" w:sz="0" w:space="0" w:color="auto"/>
          </w:divBdr>
        </w:div>
        <w:div w:id="566571725">
          <w:marLeft w:val="0"/>
          <w:marRight w:val="0"/>
          <w:marTop w:val="0"/>
          <w:marBottom w:val="0"/>
          <w:divBdr>
            <w:top w:val="none" w:sz="0" w:space="0" w:color="auto"/>
            <w:left w:val="none" w:sz="0" w:space="0" w:color="auto"/>
            <w:bottom w:val="none" w:sz="0" w:space="0" w:color="auto"/>
            <w:right w:val="none" w:sz="0" w:space="0" w:color="auto"/>
          </w:divBdr>
        </w:div>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 w:id="570241523">
          <w:marLeft w:val="0"/>
          <w:marRight w:val="0"/>
          <w:marTop w:val="0"/>
          <w:marBottom w:val="0"/>
          <w:divBdr>
            <w:top w:val="none" w:sz="0" w:space="0" w:color="auto"/>
            <w:left w:val="none" w:sz="0" w:space="0" w:color="auto"/>
            <w:bottom w:val="none" w:sz="0" w:space="0" w:color="auto"/>
            <w:right w:val="none" w:sz="0" w:space="0" w:color="auto"/>
          </w:divBdr>
        </w:div>
        <w:div w:id="571280879">
          <w:marLeft w:val="0"/>
          <w:marRight w:val="0"/>
          <w:marTop w:val="0"/>
          <w:marBottom w:val="0"/>
          <w:divBdr>
            <w:top w:val="none" w:sz="0" w:space="0" w:color="auto"/>
            <w:left w:val="none" w:sz="0" w:space="0" w:color="auto"/>
            <w:bottom w:val="none" w:sz="0" w:space="0" w:color="auto"/>
            <w:right w:val="none" w:sz="0" w:space="0" w:color="auto"/>
          </w:divBdr>
        </w:div>
        <w:div w:id="571742813">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
        <w:div w:id="574047023">
          <w:marLeft w:val="0"/>
          <w:marRight w:val="0"/>
          <w:marTop w:val="0"/>
          <w:marBottom w:val="0"/>
          <w:divBdr>
            <w:top w:val="none" w:sz="0" w:space="0" w:color="auto"/>
            <w:left w:val="none" w:sz="0" w:space="0" w:color="auto"/>
            <w:bottom w:val="none" w:sz="0" w:space="0" w:color="auto"/>
            <w:right w:val="none" w:sz="0" w:space="0" w:color="auto"/>
          </w:divBdr>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62071">
          <w:marLeft w:val="0"/>
          <w:marRight w:val="0"/>
          <w:marTop w:val="0"/>
          <w:marBottom w:val="0"/>
          <w:divBdr>
            <w:top w:val="none" w:sz="0" w:space="0" w:color="auto"/>
            <w:left w:val="none" w:sz="0" w:space="0" w:color="auto"/>
            <w:bottom w:val="none" w:sz="0" w:space="0" w:color="auto"/>
            <w:right w:val="none" w:sz="0" w:space="0" w:color="auto"/>
          </w:divBdr>
        </w:div>
        <w:div w:id="574628605">
          <w:marLeft w:val="0"/>
          <w:marRight w:val="0"/>
          <w:marTop w:val="0"/>
          <w:marBottom w:val="0"/>
          <w:divBdr>
            <w:top w:val="none" w:sz="0" w:space="0" w:color="auto"/>
            <w:left w:val="none" w:sz="0" w:space="0" w:color="auto"/>
            <w:bottom w:val="none" w:sz="0" w:space="0" w:color="auto"/>
            <w:right w:val="none" w:sz="0" w:space="0" w:color="auto"/>
          </w:divBdr>
        </w:div>
        <w:div w:id="574827390">
          <w:marLeft w:val="0"/>
          <w:marRight w:val="0"/>
          <w:marTop w:val="0"/>
          <w:marBottom w:val="0"/>
          <w:divBdr>
            <w:top w:val="none" w:sz="0" w:space="0" w:color="auto"/>
            <w:left w:val="none" w:sz="0" w:space="0" w:color="auto"/>
            <w:bottom w:val="none" w:sz="0" w:space="0" w:color="auto"/>
            <w:right w:val="none" w:sz="0" w:space="0" w:color="auto"/>
          </w:divBdr>
        </w:div>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576288019">
          <w:marLeft w:val="0"/>
          <w:marRight w:val="0"/>
          <w:marTop w:val="0"/>
          <w:marBottom w:val="0"/>
          <w:divBdr>
            <w:top w:val="none" w:sz="0" w:space="0" w:color="auto"/>
            <w:left w:val="none" w:sz="0" w:space="0" w:color="auto"/>
            <w:bottom w:val="none" w:sz="0" w:space="0" w:color="auto"/>
            <w:right w:val="none" w:sz="0" w:space="0" w:color="auto"/>
          </w:divBdr>
        </w:div>
        <w:div w:id="576479413">
          <w:marLeft w:val="0"/>
          <w:marRight w:val="0"/>
          <w:marTop w:val="0"/>
          <w:marBottom w:val="0"/>
          <w:divBdr>
            <w:top w:val="none" w:sz="0" w:space="0" w:color="auto"/>
            <w:left w:val="none" w:sz="0" w:space="0" w:color="auto"/>
            <w:bottom w:val="none" w:sz="0" w:space="0" w:color="auto"/>
            <w:right w:val="none" w:sz="0" w:space="0" w:color="auto"/>
          </w:divBdr>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79021767">
          <w:marLeft w:val="0"/>
          <w:marRight w:val="0"/>
          <w:marTop w:val="0"/>
          <w:marBottom w:val="0"/>
          <w:divBdr>
            <w:top w:val="none" w:sz="0" w:space="0" w:color="auto"/>
            <w:left w:val="none" w:sz="0" w:space="0" w:color="auto"/>
            <w:bottom w:val="none" w:sz="0" w:space="0" w:color="auto"/>
            <w:right w:val="none" w:sz="0" w:space="0" w:color="auto"/>
          </w:divBdr>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581526988">
          <w:marLeft w:val="0"/>
          <w:marRight w:val="0"/>
          <w:marTop w:val="0"/>
          <w:marBottom w:val="0"/>
          <w:divBdr>
            <w:top w:val="none" w:sz="0" w:space="0" w:color="auto"/>
            <w:left w:val="none" w:sz="0" w:space="0" w:color="auto"/>
            <w:bottom w:val="none" w:sz="0" w:space="0" w:color="auto"/>
            <w:right w:val="none" w:sz="0" w:space="0" w:color="auto"/>
          </w:divBdr>
        </w:div>
        <w:div w:id="582838619">
          <w:marLeft w:val="0"/>
          <w:marRight w:val="0"/>
          <w:marTop w:val="0"/>
          <w:marBottom w:val="0"/>
          <w:divBdr>
            <w:top w:val="none" w:sz="0" w:space="0" w:color="auto"/>
            <w:left w:val="none" w:sz="0" w:space="0" w:color="auto"/>
            <w:bottom w:val="none" w:sz="0" w:space="0" w:color="auto"/>
            <w:right w:val="none" w:sz="0" w:space="0" w:color="auto"/>
          </w:divBdr>
        </w:div>
        <w:div w:id="583150338">
          <w:marLeft w:val="0"/>
          <w:marRight w:val="0"/>
          <w:marTop w:val="0"/>
          <w:marBottom w:val="0"/>
          <w:divBdr>
            <w:top w:val="none" w:sz="0" w:space="0" w:color="auto"/>
            <w:left w:val="none" w:sz="0" w:space="0" w:color="auto"/>
            <w:bottom w:val="none" w:sz="0" w:space="0" w:color="auto"/>
            <w:right w:val="none" w:sz="0" w:space="0" w:color="auto"/>
          </w:divBdr>
        </w:div>
        <w:div w:id="583420990">
          <w:marLeft w:val="0"/>
          <w:marRight w:val="0"/>
          <w:marTop w:val="0"/>
          <w:marBottom w:val="0"/>
          <w:divBdr>
            <w:top w:val="none" w:sz="0" w:space="0" w:color="auto"/>
            <w:left w:val="none" w:sz="0" w:space="0" w:color="auto"/>
            <w:bottom w:val="none" w:sz="0" w:space="0" w:color="auto"/>
            <w:right w:val="none" w:sz="0" w:space="0" w:color="auto"/>
          </w:divBdr>
        </w:div>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 w:id="586697136">
          <w:marLeft w:val="0"/>
          <w:marRight w:val="0"/>
          <w:marTop w:val="0"/>
          <w:marBottom w:val="0"/>
          <w:divBdr>
            <w:top w:val="none" w:sz="0" w:space="0" w:color="auto"/>
            <w:left w:val="none" w:sz="0" w:space="0" w:color="auto"/>
            <w:bottom w:val="none" w:sz="0" w:space="0" w:color="auto"/>
            <w:right w:val="none" w:sz="0" w:space="0" w:color="auto"/>
          </w:divBdr>
        </w:div>
        <w:div w:id="5866976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587079984">
          <w:marLeft w:val="0"/>
          <w:marRight w:val="0"/>
          <w:marTop w:val="0"/>
          <w:marBottom w:val="0"/>
          <w:divBdr>
            <w:top w:val="none" w:sz="0" w:space="0" w:color="auto"/>
            <w:left w:val="none" w:sz="0" w:space="0" w:color="auto"/>
            <w:bottom w:val="none" w:sz="0" w:space="0" w:color="auto"/>
            <w:right w:val="none" w:sz="0" w:space="0" w:color="auto"/>
          </w:divBdr>
        </w:div>
        <w:div w:id="587467037">
          <w:marLeft w:val="0"/>
          <w:marRight w:val="0"/>
          <w:marTop w:val="0"/>
          <w:marBottom w:val="0"/>
          <w:divBdr>
            <w:top w:val="none" w:sz="0" w:space="0" w:color="auto"/>
            <w:left w:val="none" w:sz="0" w:space="0" w:color="auto"/>
            <w:bottom w:val="none" w:sz="0" w:space="0" w:color="auto"/>
            <w:right w:val="none" w:sz="0" w:space="0" w:color="auto"/>
          </w:divBdr>
        </w:div>
        <w:div w:id="587621700">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588581098">
          <w:marLeft w:val="0"/>
          <w:marRight w:val="0"/>
          <w:marTop w:val="0"/>
          <w:marBottom w:val="0"/>
          <w:divBdr>
            <w:top w:val="none" w:sz="0" w:space="0" w:color="auto"/>
            <w:left w:val="none" w:sz="0" w:space="0" w:color="auto"/>
            <w:bottom w:val="none" w:sz="0" w:space="0" w:color="auto"/>
            <w:right w:val="none" w:sz="0" w:space="0" w:color="auto"/>
          </w:divBdr>
        </w:div>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590040659">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590968867">
          <w:marLeft w:val="0"/>
          <w:marRight w:val="0"/>
          <w:marTop w:val="0"/>
          <w:marBottom w:val="0"/>
          <w:divBdr>
            <w:top w:val="none" w:sz="0" w:space="0" w:color="auto"/>
            <w:left w:val="none" w:sz="0" w:space="0" w:color="auto"/>
            <w:bottom w:val="none" w:sz="0" w:space="0" w:color="auto"/>
            <w:right w:val="none" w:sz="0" w:space="0" w:color="auto"/>
          </w:divBdr>
        </w:div>
        <w:div w:id="593363408">
          <w:marLeft w:val="0"/>
          <w:marRight w:val="0"/>
          <w:marTop w:val="0"/>
          <w:marBottom w:val="0"/>
          <w:divBdr>
            <w:top w:val="none" w:sz="0" w:space="0" w:color="auto"/>
            <w:left w:val="none" w:sz="0" w:space="0" w:color="auto"/>
            <w:bottom w:val="none" w:sz="0" w:space="0" w:color="auto"/>
            <w:right w:val="none" w:sz="0" w:space="0" w:color="auto"/>
          </w:divBdr>
        </w:div>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 w:id="595098222">
          <w:marLeft w:val="0"/>
          <w:marRight w:val="0"/>
          <w:marTop w:val="0"/>
          <w:marBottom w:val="0"/>
          <w:divBdr>
            <w:top w:val="none" w:sz="0" w:space="0" w:color="auto"/>
            <w:left w:val="none" w:sz="0" w:space="0" w:color="auto"/>
            <w:bottom w:val="none" w:sz="0" w:space="0" w:color="auto"/>
            <w:right w:val="none" w:sz="0" w:space="0" w:color="auto"/>
          </w:divBdr>
        </w:div>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597521049">
          <w:marLeft w:val="0"/>
          <w:marRight w:val="0"/>
          <w:marTop w:val="0"/>
          <w:marBottom w:val="0"/>
          <w:divBdr>
            <w:top w:val="none" w:sz="0" w:space="0" w:color="auto"/>
            <w:left w:val="none" w:sz="0" w:space="0" w:color="auto"/>
            <w:bottom w:val="none" w:sz="0" w:space="0" w:color="auto"/>
            <w:right w:val="none" w:sz="0" w:space="0" w:color="auto"/>
          </w:divBdr>
        </w:div>
        <w:div w:id="597910166">
          <w:marLeft w:val="0"/>
          <w:marRight w:val="0"/>
          <w:marTop w:val="0"/>
          <w:marBottom w:val="0"/>
          <w:divBdr>
            <w:top w:val="none" w:sz="0" w:space="0" w:color="auto"/>
            <w:left w:val="none" w:sz="0" w:space="0" w:color="auto"/>
            <w:bottom w:val="none" w:sz="0" w:space="0" w:color="auto"/>
            <w:right w:val="none" w:sz="0" w:space="0" w:color="auto"/>
          </w:divBdr>
        </w:div>
        <w:div w:id="598415048">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0704">
          <w:marLeft w:val="0"/>
          <w:marRight w:val="0"/>
          <w:marTop w:val="0"/>
          <w:marBottom w:val="0"/>
          <w:divBdr>
            <w:top w:val="none" w:sz="0" w:space="0" w:color="auto"/>
            <w:left w:val="none" w:sz="0" w:space="0" w:color="auto"/>
            <w:bottom w:val="none" w:sz="0" w:space="0" w:color="auto"/>
            <w:right w:val="none" w:sz="0" w:space="0" w:color="auto"/>
          </w:divBdr>
        </w:div>
        <w:div w:id="600459339">
          <w:marLeft w:val="0"/>
          <w:marRight w:val="0"/>
          <w:marTop w:val="0"/>
          <w:marBottom w:val="0"/>
          <w:divBdr>
            <w:top w:val="none" w:sz="0" w:space="0" w:color="auto"/>
            <w:left w:val="none" w:sz="0" w:space="0" w:color="auto"/>
            <w:bottom w:val="none" w:sz="0" w:space="0" w:color="auto"/>
            <w:right w:val="none" w:sz="0" w:space="0" w:color="auto"/>
          </w:divBdr>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602567721">
          <w:marLeft w:val="0"/>
          <w:marRight w:val="0"/>
          <w:marTop w:val="0"/>
          <w:marBottom w:val="0"/>
          <w:divBdr>
            <w:top w:val="none" w:sz="0" w:space="0" w:color="auto"/>
            <w:left w:val="none" w:sz="0" w:space="0" w:color="auto"/>
            <w:bottom w:val="none" w:sz="0" w:space="0" w:color="auto"/>
            <w:right w:val="none" w:sz="0" w:space="0" w:color="auto"/>
          </w:divBdr>
        </w:div>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 w:id="603726157">
          <w:marLeft w:val="0"/>
          <w:marRight w:val="0"/>
          <w:marTop w:val="0"/>
          <w:marBottom w:val="0"/>
          <w:divBdr>
            <w:top w:val="none" w:sz="0" w:space="0" w:color="auto"/>
            <w:left w:val="none" w:sz="0" w:space="0" w:color="auto"/>
            <w:bottom w:val="none" w:sz="0" w:space="0" w:color="auto"/>
            <w:right w:val="none" w:sz="0" w:space="0" w:color="auto"/>
          </w:divBdr>
        </w:div>
        <w:div w:id="604188401">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9677">
          <w:marLeft w:val="0"/>
          <w:marRight w:val="0"/>
          <w:marTop w:val="0"/>
          <w:marBottom w:val="0"/>
          <w:divBdr>
            <w:top w:val="none" w:sz="0" w:space="0" w:color="auto"/>
            <w:left w:val="none" w:sz="0" w:space="0" w:color="auto"/>
            <w:bottom w:val="none" w:sz="0" w:space="0" w:color="auto"/>
            <w:right w:val="none" w:sz="0" w:space="0" w:color="auto"/>
          </w:divBdr>
        </w:div>
        <w:div w:id="605816485">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606160807">
          <w:marLeft w:val="0"/>
          <w:marRight w:val="0"/>
          <w:marTop w:val="0"/>
          <w:marBottom w:val="0"/>
          <w:divBdr>
            <w:top w:val="none" w:sz="0" w:space="0" w:color="auto"/>
            <w:left w:val="none" w:sz="0" w:space="0" w:color="auto"/>
            <w:bottom w:val="none" w:sz="0" w:space="0" w:color="auto"/>
            <w:right w:val="none" w:sz="0" w:space="0" w:color="auto"/>
          </w:divBdr>
        </w:div>
        <w:div w:id="606305423">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609976134">
          <w:marLeft w:val="0"/>
          <w:marRight w:val="0"/>
          <w:marTop w:val="0"/>
          <w:marBottom w:val="0"/>
          <w:divBdr>
            <w:top w:val="none" w:sz="0" w:space="0" w:color="auto"/>
            <w:left w:val="none" w:sz="0" w:space="0" w:color="auto"/>
            <w:bottom w:val="none" w:sz="0" w:space="0" w:color="auto"/>
            <w:right w:val="none" w:sz="0" w:space="0" w:color="auto"/>
          </w:divBdr>
        </w:div>
        <w:div w:id="610282368">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611935935">
          <w:marLeft w:val="0"/>
          <w:marRight w:val="0"/>
          <w:marTop w:val="0"/>
          <w:marBottom w:val="0"/>
          <w:divBdr>
            <w:top w:val="none" w:sz="0" w:space="0" w:color="auto"/>
            <w:left w:val="none" w:sz="0" w:space="0" w:color="auto"/>
            <w:bottom w:val="none" w:sz="0" w:space="0" w:color="auto"/>
            <w:right w:val="none" w:sz="0" w:space="0" w:color="auto"/>
          </w:divBdr>
        </w:div>
        <w:div w:id="612060144">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
        <w:div w:id="613247735">
          <w:marLeft w:val="0"/>
          <w:marRight w:val="0"/>
          <w:marTop w:val="0"/>
          <w:marBottom w:val="0"/>
          <w:divBdr>
            <w:top w:val="none" w:sz="0" w:space="0" w:color="auto"/>
            <w:left w:val="none" w:sz="0" w:space="0" w:color="auto"/>
            <w:bottom w:val="none" w:sz="0" w:space="0" w:color="auto"/>
            <w:right w:val="none" w:sz="0" w:space="0" w:color="auto"/>
          </w:divBdr>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35658">
          <w:marLeft w:val="0"/>
          <w:marRight w:val="0"/>
          <w:marTop w:val="0"/>
          <w:marBottom w:val="0"/>
          <w:divBdr>
            <w:top w:val="none" w:sz="0" w:space="0" w:color="auto"/>
            <w:left w:val="none" w:sz="0" w:space="0" w:color="auto"/>
            <w:bottom w:val="none" w:sz="0" w:space="0" w:color="auto"/>
            <w:right w:val="none" w:sz="0" w:space="0" w:color="auto"/>
          </w:divBdr>
        </w:div>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4947269">
          <w:marLeft w:val="0"/>
          <w:marRight w:val="0"/>
          <w:marTop w:val="0"/>
          <w:marBottom w:val="0"/>
          <w:divBdr>
            <w:top w:val="none" w:sz="0" w:space="0" w:color="auto"/>
            <w:left w:val="none" w:sz="0" w:space="0" w:color="auto"/>
            <w:bottom w:val="none" w:sz="0" w:space="0" w:color="auto"/>
            <w:right w:val="none" w:sz="0" w:space="0" w:color="auto"/>
          </w:divBdr>
        </w:div>
        <w:div w:id="614989961">
          <w:marLeft w:val="0"/>
          <w:marRight w:val="0"/>
          <w:marTop w:val="0"/>
          <w:marBottom w:val="0"/>
          <w:divBdr>
            <w:top w:val="none" w:sz="0" w:space="0" w:color="auto"/>
            <w:left w:val="none" w:sz="0" w:space="0" w:color="auto"/>
            <w:bottom w:val="none" w:sz="0" w:space="0" w:color="auto"/>
            <w:right w:val="none" w:sz="0" w:space="0" w:color="auto"/>
          </w:divBdr>
        </w:div>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
          </w:divsChild>
        </w:div>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 w:id="616570160">
          <w:marLeft w:val="0"/>
          <w:marRight w:val="0"/>
          <w:marTop w:val="0"/>
          <w:marBottom w:val="0"/>
          <w:divBdr>
            <w:top w:val="none" w:sz="0" w:space="0" w:color="auto"/>
            <w:left w:val="none" w:sz="0" w:space="0" w:color="auto"/>
            <w:bottom w:val="none" w:sz="0" w:space="0" w:color="auto"/>
            <w:right w:val="none" w:sz="0" w:space="0" w:color="auto"/>
          </w:divBdr>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616956564">
          <w:marLeft w:val="0"/>
          <w:marRight w:val="0"/>
          <w:marTop w:val="0"/>
          <w:marBottom w:val="0"/>
          <w:divBdr>
            <w:top w:val="none" w:sz="0" w:space="0" w:color="auto"/>
            <w:left w:val="none" w:sz="0" w:space="0" w:color="auto"/>
            <w:bottom w:val="none" w:sz="0" w:space="0" w:color="auto"/>
            <w:right w:val="none" w:sz="0" w:space="0" w:color="auto"/>
          </w:divBdr>
        </w:div>
        <w:div w:id="617689221">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 w:id="984898245">
                          <w:marLeft w:val="0"/>
                          <w:marRight w:val="0"/>
                          <w:marTop w:val="0"/>
                          <w:marBottom w:val="0"/>
                          <w:divBdr>
                            <w:top w:val="none" w:sz="0" w:space="0" w:color="auto"/>
                            <w:left w:val="none" w:sz="0" w:space="0" w:color="auto"/>
                            <w:bottom w:val="none" w:sz="0" w:space="0" w:color="auto"/>
                            <w:right w:val="none" w:sz="0" w:space="0" w:color="auto"/>
                          </w:divBdr>
                        </w:div>
                      </w:divsChild>
                    </w:div>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 w:id="832186433">
                          <w:marLeft w:val="0"/>
                          <w:marRight w:val="0"/>
                          <w:marTop w:val="0"/>
                          <w:marBottom w:val="0"/>
                          <w:divBdr>
                            <w:top w:val="none" w:sz="0" w:space="0" w:color="auto"/>
                            <w:left w:val="none" w:sz="0" w:space="0" w:color="auto"/>
                            <w:bottom w:val="none" w:sz="0" w:space="0" w:color="auto"/>
                            <w:right w:val="none" w:sz="0" w:space="0" w:color="auto"/>
                          </w:divBdr>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475100733">
                          <w:marLeft w:val="0"/>
                          <w:marRight w:val="0"/>
                          <w:marTop w:val="0"/>
                          <w:marBottom w:val="0"/>
                          <w:divBdr>
                            <w:top w:val="none" w:sz="0" w:space="0" w:color="auto"/>
                            <w:left w:val="none" w:sz="0" w:space="0" w:color="auto"/>
                            <w:bottom w:val="none" w:sz="0" w:space="0" w:color="auto"/>
                            <w:right w:val="none" w:sz="0" w:space="0" w:color="auto"/>
                          </w:divBdr>
                        </w:div>
                        <w:div w:id="795028726">
                          <w:marLeft w:val="0"/>
                          <w:marRight w:val="0"/>
                          <w:marTop w:val="0"/>
                          <w:marBottom w:val="0"/>
                          <w:divBdr>
                            <w:top w:val="none" w:sz="0" w:space="0" w:color="auto"/>
                            <w:left w:val="none" w:sz="0" w:space="0" w:color="auto"/>
                            <w:bottom w:val="none" w:sz="0" w:space="0" w:color="auto"/>
                            <w:right w:val="none" w:sz="0" w:space="0" w:color="auto"/>
                          </w:divBdr>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619146257">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620036960">
          <w:marLeft w:val="0"/>
          <w:marRight w:val="0"/>
          <w:marTop w:val="0"/>
          <w:marBottom w:val="0"/>
          <w:divBdr>
            <w:top w:val="none" w:sz="0" w:space="0" w:color="auto"/>
            <w:left w:val="none" w:sz="0" w:space="0" w:color="auto"/>
            <w:bottom w:val="none" w:sz="0" w:space="0" w:color="auto"/>
            <w:right w:val="none" w:sz="0" w:space="0" w:color="auto"/>
          </w:divBdr>
        </w:div>
        <w:div w:id="620109144">
          <w:marLeft w:val="0"/>
          <w:marRight w:val="0"/>
          <w:marTop w:val="0"/>
          <w:marBottom w:val="0"/>
          <w:divBdr>
            <w:top w:val="none" w:sz="0" w:space="0" w:color="auto"/>
            <w:left w:val="none" w:sz="0" w:space="0" w:color="auto"/>
            <w:bottom w:val="none" w:sz="0" w:space="0" w:color="auto"/>
            <w:right w:val="none" w:sz="0" w:space="0" w:color="auto"/>
          </w:divBdr>
        </w:div>
        <w:div w:id="620260426">
          <w:marLeft w:val="0"/>
          <w:marRight w:val="0"/>
          <w:marTop w:val="0"/>
          <w:marBottom w:val="0"/>
          <w:divBdr>
            <w:top w:val="none" w:sz="0" w:space="0" w:color="auto"/>
            <w:left w:val="none" w:sz="0" w:space="0" w:color="auto"/>
            <w:bottom w:val="none" w:sz="0" w:space="0" w:color="auto"/>
            <w:right w:val="none" w:sz="0" w:space="0" w:color="auto"/>
          </w:divBdr>
        </w:div>
        <w:div w:id="620456784">
          <w:marLeft w:val="0"/>
          <w:marRight w:val="0"/>
          <w:marTop w:val="0"/>
          <w:marBottom w:val="0"/>
          <w:divBdr>
            <w:top w:val="none" w:sz="0" w:space="0" w:color="auto"/>
            <w:left w:val="none" w:sz="0" w:space="0" w:color="auto"/>
            <w:bottom w:val="none" w:sz="0" w:space="0" w:color="auto"/>
            <w:right w:val="none" w:sz="0" w:space="0" w:color="auto"/>
          </w:divBdr>
        </w:div>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622731816">
          <w:marLeft w:val="0"/>
          <w:marRight w:val="0"/>
          <w:marTop w:val="0"/>
          <w:marBottom w:val="0"/>
          <w:divBdr>
            <w:top w:val="none" w:sz="0" w:space="0" w:color="auto"/>
            <w:left w:val="none" w:sz="0" w:space="0" w:color="auto"/>
            <w:bottom w:val="none" w:sz="0" w:space="0" w:color="auto"/>
            <w:right w:val="none" w:sz="0" w:space="0" w:color="auto"/>
          </w:divBdr>
        </w:div>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3118773">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623971759">
          <w:marLeft w:val="0"/>
          <w:marRight w:val="0"/>
          <w:marTop w:val="0"/>
          <w:marBottom w:val="0"/>
          <w:divBdr>
            <w:top w:val="none" w:sz="0" w:space="0" w:color="auto"/>
            <w:left w:val="none" w:sz="0" w:space="0" w:color="auto"/>
            <w:bottom w:val="none" w:sz="0" w:space="0" w:color="auto"/>
            <w:right w:val="none" w:sz="0" w:space="0" w:color="auto"/>
          </w:divBdr>
        </w:div>
        <w:div w:id="624045573">
          <w:marLeft w:val="0"/>
          <w:marRight w:val="0"/>
          <w:marTop w:val="0"/>
          <w:marBottom w:val="0"/>
          <w:divBdr>
            <w:top w:val="none" w:sz="0" w:space="0" w:color="auto"/>
            <w:left w:val="none" w:sz="0" w:space="0" w:color="auto"/>
            <w:bottom w:val="none" w:sz="0" w:space="0" w:color="auto"/>
            <w:right w:val="none" w:sz="0" w:space="0" w:color="auto"/>
          </w:divBdr>
        </w:div>
        <w:div w:id="627392971">
          <w:marLeft w:val="0"/>
          <w:marRight w:val="0"/>
          <w:marTop w:val="0"/>
          <w:marBottom w:val="0"/>
          <w:divBdr>
            <w:top w:val="none" w:sz="0" w:space="0" w:color="auto"/>
            <w:left w:val="none" w:sz="0" w:space="0" w:color="auto"/>
            <w:bottom w:val="none" w:sz="0" w:space="0" w:color="auto"/>
            <w:right w:val="none" w:sz="0" w:space="0" w:color="auto"/>
          </w:divBdr>
        </w:div>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11297">
          <w:marLeft w:val="0"/>
          <w:marRight w:val="0"/>
          <w:marTop w:val="0"/>
          <w:marBottom w:val="0"/>
          <w:divBdr>
            <w:top w:val="none" w:sz="0" w:space="0" w:color="auto"/>
            <w:left w:val="none" w:sz="0" w:space="0" w:color="auto"/>
            <w:bottom w:val="none" w:sz="0" w:space="0" w:color="auto"/>
            <w:right w:val="none" w:sz="0" w:space="0" w:color="auto"/>
          </w:divBdr>
        </w:div>
        <w:div w:id="628899805">
          <w:marLeft w:val="0"/>
          <w:marRight w:val="0"/>
          <w:marTop w:val="0"/>
          <w:marBottom w:val="0"/>
          <w:divBdr>
            <w:top w:val="none" w:sz="0" w:space="0" w:color="auto"/>
            <w:left w:val="none" w:sz="0" w:space="0" w:color="auto"/>
            <w:bottom w:val="none" w:sz="0" w:space="0" w:color="auto"/>
            <w:right w:val="none" w:sz="0" w:space="0" w:color="auto"/>
          </w:divBdr>
        </w:div>
        <w:div w:id="629438116">
          <w:marLeft w:val="0"/>
          <w:marRight w:val="0"/>
          <w:marTop w:val="0"/>
          <w:marBottom w:val="0"/>
          <w:divBdr>
            <w:top w:val="none" w:sz="0" w:space="0" w:color="auto"/>
            <w:left w:val="none" w:sz="0" w:space="0" w:color="auto"/>
            <w:bottom w:val="none" w:sz="0" w:space="0" w:color="auto"/>
            <w:right w:val="none" w:sz="0" w:space="0" w:color="auto"/>
          </w:divBdr>
        </w:div>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 w:id="629628104">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63032995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630863829">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631836319">
          <w:marLeft w:val="0"/>
          <w:marRight w:val="0"/>
          <w:marTop w:val="0"/>
          <w:marBottom w:val="0"/>
          <w:divBdr>
            <w:top w:val="none" w:sz="0" w:space="0" w:color="auto"/>
            <w:left w:val="none" w:sz="0" w:space="0" w:color="auto"/>
            <w:bottom w:val="none" w:sz="0" w:space="0" w:color="auto"/>
            <w:right w:val="none" w:sz="0" w:space="0" w:color="auto"/>
          </w:divBdr>
        </w:div>
        <w:div w:id="632102126">
          <w:marLeft w:val="0"/>
          <w:marRight w:val="0"/>
          <w:marTop w:val="0"/>
          <w:marBottom w:val="0"/>
          <w:divBdr>
            <w:top w:val="none" w:sz="0" w:space="0" w:color="auto"/>
            <w:left w:val="none" w:sz="0" w:space="0" w:color="auto"/>
            <w:bottom w:val="none" w:sz="0" w:space="0" w:color="auto"/>
            <w:right w:val="none" w:sz="0" w:space="0" w:color="auto"/>
          </w:divBdr>
          <w:divsChild>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634412372">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635913522">
          <w:marLeft w:val="0"/>
          <w:marRight w:val="0"/>
          <w:marTop w:val="0"/>
          <w:marBottom w:val="0"/>
          <w:divBdr>
            <w:top w:val="none" w:sz="0" w:space="0" w:color="auto"/>
            <w:left w:val="none" w:sz="0" w:space="0" w:color="auto"/>
            <w:bottom w:val="none" w:sz="0" w:space="0" w:color="auto"/>
            <w:right w:val="none" w:sz="0" w:space="0" w:color="auto"/>
          </w:divBdr>
        </w:div>
        <w:div w:id="638219380">
          <w:marLeft w:val="0"/>
          <w:marRight w:val="0"/>
          <w:marTop w:val="0"/>
          <w:marBottom w:val="0"/>
          <w:divBdr>
            <w:top w:val="none" w:sz="0" w:space="0" w:color="auto"/>
            <w:left w:val="none" w:sz="0" w:space="0" w:color="auto"/>
            <w:bottom w:val="none" w:sz="0" w:space="0" w:color="auto"/>
            <w:right w:val="none" w:sz="0" w:space="0" w:color="auto"/>
          </w:divBdr>
        </w:div>
        <w:div w:id="638531921">
          <w:marLeft w:val="0"/>
          <w:marRight w:val="0"/>
          <w:marTop w:val="0"/>
          <w:marBottom w:val="0"/>
          <w:divBdr>
            <w:top w:val="none" w:sz="0" w:space="0" w:color="auto"/>
            <w:left w:val="none" w:sz="0" w:space="0" w:color="auto"/>
            <w:bottom w:val="none" w:sz="0" w:space="0" w:color="auto"/>
            <w:right w:val="none" w:sz="0" w:space="0" w:color="auto"/>
          </w:divBdr>
        </w:div>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9002281">
          <w:marLeft w:val="0"/>
          <w:marRight w:val="0"/>
          <w:marTop w:val="0"/>
          <w:marBottom w:val="0"/>
          <w:divBdr>
            <w:top w:val="none" w:sz="0" w:space="0" w:color="auto"/>
            <w:left w:val="none" w:sz="0" w:space="0" w:color="auto"/>
            <w:bottom w:val="none" w:sz="0" w:space="0" w:color="auto"/>
            <w:right w:val="none" w:sz="0" w:space="0" w:color="auto"/>
          </w:divBdr>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640188018">
          <w:marLeft w:val="0"/>
          <w:marRight w:val="0"/>
          <w:marTop w:val="0"/>
          <w:marBottom w:val="0"/>
          <w:divBdr>
            <w:top w:val="none" w:sz="0" w:space="0" w:color="auto"/>
            <w:left w:val="none" w:sz="0" w:space="0" w:color="auto"/>
            <w:bottom w:val="none" w:sz="0" w:space="0" w:color="auto"/>
            <w:right w:val="none" w:sz="0" w:space="0" w:color="auto"/>
          </w:divBdr>
        </w:div>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2123609">
          <w:marLeft w:val="0"/>
          <w:marRight w:val="0"/>
          <w:marTop w:val="0"/>
          <w:marBottom w:val="0"/>
          <w:divBdr>
            <w:top w:val="none" w:sz="0" w:space="0" w:color="auto"/>
            <w:left w:val="none" w:sz="0" w:space="0" w:color="auto"/>
            <w:bottom w:val="none" w:sz="0" w:space="0" w:color="auto"/>
            <w:right w:val="none" w:sz="0" w:space="0" w:color="auto"/>
          </w:divBdr>
        </w:div>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 w:id="643584251">
          <w:marLeft w:val="0"/>
          <w:marRight w:val="0"/>
          <w:marTop w:val="0"/>
          <w:marBottom w:val="0"/>
          <w:divBdr>
            <w:top w:val="none" w:sz="0" w:space="0" w:color="auto"/>
            <w:left w:val="none" w:sz="0" w:space="0" w:color="auto"/>
            <w:bottom w:val="none" w:sz="0" w:space="0" w:color="auto"/>
            <w:right w:val="none" w:sz="0" w:space="0" w:color="auto"/>
          </w:divBdr>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975715">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44505837">
          <w:marLeft w:val="0"/>
          <w:marRight w:val="0"/>
          <w:marTop w:val="0"/>
          <w:marBottom w:val="0"/>
          <w:divBdr>
            <w:top w:val="none" w:sz="0" w:space="0" w:color="auto"/>
            <w:left w:val="none" w:sz="0" w:space="0" w:color="auto"/>
            <w:bottom w:val="none" w:sz="0" w:space="0" w:color="auto"/>
            <w:right w:val="none" w:sz="0" w:space="0" w:color="auto"/>
          </w:divBdr>
        </w:div>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 w:id="645741525">
          <w:marLeft w:val="0"/>
          <w:marRight w:val="0"/>
          <w:marTop w:val="0"/>
          <w:marBottom w:val="0"/>
          <w:divBdr>
            <w:top w:val="none" w:sz="0" w:space="0" w:color="auto"/>
            <w:left w:val="none" w:sz="0" w:space="0" w:color="auto"/>
            <w:bottom w:val="none" w:sz="0" w:space="0" w:color="auto"/>
            <w:right w:val="none" w:sz="0" w:space="0" w:color="auto"/>
          </w:divBdr>
        </w:div>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6016214">
          <w:marLeft w:val="0"/>
          <w:marRight w:val="0"/>
          <w:marTop w:val="0"/>
          <w:marBottom w:val="0"/>
          <w:divBdr>
            <w:top w:val="none" w:sz="0" w:space="0" w:color="auto"/>
            <w:left w:val="none" w:sz="0" w:space="0" w:color="auto"/>
            <w:bottom w:val="none" w:sz="0" w:space="0" w:color="auto"/>
            <w:right w:val="none" w:sz="0" w:space="0" w:color="auto"/>
          </w:divBdr>
        </w:div>
        <w:div w:id="646400323">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647628969">
          <w:marLeft w:val="0"/>
          <w:marRight w:val="0"/>
          <w:marTop w:val="0"/>
          <w:marBottom w:val="0"/>
          <w:divBdr>
            <w:top w:val="none" w:sz="0" w:space="0" w:color="auto"/>
            <w:left w:val="none" w:sz="0" w:space="0" w:color="auto"/>
            <w:bottom w:val="none" w:sz="0" w:space="0" w:color="auto"/>
            <w:right w:val="none" w:sz="0" w:space="0" w:color="auto"/>
          </w:divBdr>
        </w:div>
        <w:div w:id="648243069">
          <w:marLeft w:val="0"/>
          <w:marRight w:val="0"/>
          <w:marTop w:val="0"/>
          <w:marBottom w:val="0"/>
          <w:divBdr>
            <w:top w:val="none" w:sz="0" w:space="0" w:color="auto"/>
            <w:left w:val="none" w:sz="0" w:space="0" w:color="auto"/>
            <w:bottom w:val="none" w:sz="0" w:space="0" w:color="auto"/>
            <w:right w:val="none" w:sz="0" w:space="0" w:color="auto"/>
          </w:divBdr>
        </w:div>
        <w:div w:id="648442817">
          <w:marLeft w:val="0"/>
          <w:marRight w:val="0"/>
          <w:marTop w:val="0"/>
          <w:marBottom w:val="0"/>
          <w:divBdr>
            <w:top w:val="none" w:sz="0" w:space="0" w:color="auto"/>
            <w:left w:val="none" w:sz="0" w:space="0" w:color="auto"/>
            <w:bottom w:val="none" w:sz="0" w:space="0" w:color="auto"/>
            <w:right w:val="none" w:sz="0" w:space="0" w:color="auto"/>
          </w:divBdr>
        </w:div>
        <w:div w:id="648510429">
          <w:marLeft w:val="0"/>
          <w:marRight w:val="0"/>
          <w:marTop w:val="0"/>
          <w:marBottom w:val="0"/>
          <w:divBdr>
            <w:top w:val="none" w:sz="0" w:space="0" w:color="auto"/>
            <w:left w:val="none" w:sz="0" w:space="0" w:color="auto"/>
            <w:bottom w:val="none" w:sz="0" w:space="0" w:color="auto"/>
            <w:right w:val="none" w:sz="0" w:space="0" w:color="auto"/>
          </w:divBdr>
        </w:div>
        <w:div w:id="649208447">
          <w:marLeft w:val="0"/>
          <w:marRight w:val="0"/>
          <w:marTop w:val="0"/>
          <w:marBottom w:val="0"/>
          <w:divBdr>
            <w:top w:val="none" w:sz="0" w:space="0" w:color="auto"/>
            <w:left w:val="none" w:sz="0" w:space="0" w:color="auto"/>
            <w:bottom w:val="none" w:sz="0" w:space="0" w:color="auto"/>
            <w:right w:val="none" w:sz="0" w:space="0" w:color="auto"/>
          </w:divBdr>
        </w:div>
        <w:div w:id="649407844">
          <w:marLeft w:val="0"/>
          <w:marRight w:val="0"/>
          <w:marTop w:val="0"/>
          <w:marBottom w:val="0"/>
          <w:divBdr>
            <w:top w:val="none" w:sz="0" w:space="0" w:color="auto"/>
            <w:left w:val="none" w:sz="0" w:space="0" w:color="auto"/>
            <w:bottom w:val="none" w:sz="0" w:space="0" w:color="auto"/>
            <w:right w:val="none" w:sz="0" w:space="0" w:color="auto"/>
          </w:divBdr>
        </w:div>
        <w:div w:id="649989792">
          <w:marLeft w:val="0"/>
          <w:marRight w:val="0"/>
          <w:marTop w:val="0"/>
          <w:marBottom w:val="0"/>
          <w:divBdr>
            <w:top w:val="none" w:sz="0" w:space="0" w:color="auto"/>
            <w:left w:val="none" w:sz="0" w:space="0" w:color="auto"/>
            <w:bottom w:val="none" w:sz="0" w:space="0" w:color="auto"/>
            <w:right w:val="none" w:sz="0" w:space="0" w:color="auto"/>
          </w:divBdr>
        </w:div>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654842037">
          <w:marLeft w:val="0"/>
          <w:marRight w:val="0"/>
          <w:marTop w:val="0"/>
          <w:marBottom w:val="0"/>
          <w:divBdr>
            <w:top w:val="none" w:sz="0" w:space="0" w:color="auto"/>
            <w:left w:val="none" w:sz="0" w:space="0" w:color="auto"/>
            <w:bottom w:val="none" w:sz="0" w:space="0" w:color="auto"/>
            <w:right w:val="none" w:sz="0" w:space="0" w:color="auto"/>
          </w:divBdr>
        </w:div>
        <w:div w:id="654916679">
          <w:marLeft w:val="0"/>
          <w:marRight w:val="0"/>
          <w:marTop w:val="300"/>
          <w:marBottom w:val="0"/>
          <w:divBdr>
            <w:top w:val="none" w:sz="0" w:space="0" w:color="auto"/>
            <w:left w:val="none" w:sz="0" w:space="0" w:color="auto"/>
            <w:bottom w:val="none" w:sz="0" w:space="0" w:color="auto"/>
            <w:right w:val="none" w:sz="0" w:space="0" w:color="auto"/>
          </w:divBdr>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655845046">
          <w:marLeft w:val="0"/>
          <w:marRight w:val="0"/>
          <w:marTop w:val="0"/>
          <w:marBottom w:val="0"/>
          <w:divBdr>
            <w:top w:val="none" w:sz="0" w:space="0" w:color="auto"/>
            <w:left w:val="none" w:sz="0" w:space="0" w:color="auto"/>
            <w:bottom w:val="none" w:sz="0" w:space="0" w:color="auto"/>
            <w:right w:val="none" w:sz="0" w:space="0" w:color="auto"/>
          </w:divBdr>
        </w:div>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8011">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657810862">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658190423">
          <w:marLeft w:val="0"/>
          <w:marRight w:val="0"/>
          <w:marTop w:val="0"/>
          <w:marBottom w:val="0"/>
          <w:divBdr>
            <w:top w:val="none" w:sz="0" w:space="0" w:color="auto"/>
            <w:left w:val="none" w:sz="0" w:space="0" w:color="auto"/>
            <w:bottom w:val="none" w:sz="0" w:space="0" w:color="auto"/>
            <w:right w:val="none" w:sz="0" w:space="0" w:color="auto"/>
          </w:divBdr>
        </w:div>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 w:id="658923726">
          <w:marLeft w:val="0"/>
          <w:marRight w:val="0"/>
          <w:marTop w:val="0"/>
          <w:marBottom w:val="0"/>
          <w:divBdr>
            <w:top w:val="none" w:sz="0" w:space="0" w:color="auto"/>
            <w:left w:val="none" w:sz="0" w:space="0" w:color="auto"/>
            <w:bottom w:val="none" w:sz="0" w:space="0" w:color="auto"/>
            <w:right w:val="none" w:sz="0" w:space="0" w:color="auto"/>
          </w:divBdr>
        </w:div>
        <w:div w:id="659381418">
          <w:marLeft w:val="0"/>
          <w:marRight w:val="0"/>
          <w:marTop w:val="0"/>
          <w:marBottom w:val="0"/>
          <w:divBdr>
            <w:top w:val="none" w:sz="0" w:space="0" w:color="auto"/>
            <w:left w:val="none" w:sz="0" w:space="0" w:color="auto"/>
            <w:bottom w:val="none" w:sz="0" w:space="0" w:color="auto"/>
            <w:right w:val="none" w:sz="0" w:space="0" w:color="auto"/>
          </w:divBdr>
        </w:div>
        <w:div w:id="660621566">
          <w:marLeft w:val="0"/>
          <w:marRight w:val="0"/>
          <w:marTop w:val="0"/>
          <w:marBottom w:val="0"/>
          <w:divBdr>
            <w:top w:val="none" w:sz="0" w:space="0" w:color="auto"/>
            <w:left w:val="none" w:sz="0" w:space="0" w:color="auto"/>
            <w:bottom w:val="none" w:sz="0" w:space="0" w:color="auto"/>
            <w:right w:val="none" w:sz="0" w:space="0" w:color="auto"/>
          </w:divBdr>
        </w:div>
        <w:div w:id="663044279">
          <w:marLeft w:val="0"/>
          <w:marRight w:val="0"/>
          <w:marTop w:val="0"/>
          <w:marBottom w:val="0"/>
          <w:divBdr>
            <w:top w:val="none" w:sz="0" w:space="0" w:color="auto"/>
            <w:left w:val="none" w:sz="0" w:space="0" w:color="auto"/>
            <w:bottom w:val="none" w:sz="0" w:space="0" w:color="auto"/>
            <w:right w:val="none" w:sz="0" w:space="0" w:color="auto"/>
          </w:divBdr>
        </w:div>
        <w:div w:id="663779022">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169723">
          <w:marLeft w:val="0"/>
          <w:marRight w:val="0"/>
          <w:marTop w:val="0"/>
          <w:marBottom w:val="0"/>
          <w:divBdr>
            <w:top w:val="none" w:sz="0" w:space="0" w:color="auto"/>
            <w:left w:val="none" w:sz="0" w:space="0" w:color="auto"/>
            <w:bottom w:val="none" w:sz="0" w:space="0" w:color="auto"/>
            <w:right w:val="none" w:sz="0" w:space="0" w:color="auto"/>
          </w:divBdr>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4509">
          <w:marLeft w:val="0"/>
          <w:marRight w:val="0"/>
          <w:marTop w:val="0"/>
          <w:marBottom w:val="0"/>
          <w:divBdr>
            <w:top w:val="none" w:sz="0" w:space="0" w:color="auto"/>
            <w:left w:val="none" w:sz="0" w:space="0" w:color="auto"/>
            <w:bottom w:val="none" w:sz="0" w:space="0" w:color="auto"/>
            <w:right w:val="none" w:sz="0" w:space="0" w:color="auto"/>
          </w:divBdr>
        </w:div>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 w:id="665472194">
          <w:marLeft w:val="0"/>
          <w:marRight w:val="0"/>
          <w:marTop w:val="0"/>
          <w:marBottom w:val="0"/>
          <w:divBdr>
            <w:top w:val="none" w:sz="0" w:space="0" w:color="auto"/>
            <w:left w:val="none" w:sz="0" w:space="0" w:color="auto"/>
            <w:bottom w:val="none" w:sz="0" w:space="0" w:color="auto"/>
            <w:right w:val="none" w:sz="0" w:space="0" w:color="auto"/>
          </w:divBdr>
        </w:div>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671032662">
          <w:marLeft w:val="0"/>
          <w:marRight w:val="0"/>
          <w:marTop w:val="0"/>
          <w:marBottom w:val="0"/>
          <w:divBdr>
            <w:top w:val="none" w:sz="0" w:space="0" w:color="auto"/>
            <w:left w:val="none" w:sz="0" w:space="0" w:color="auto"/>
            <w:bottom w:val="none" w:sz="0" w:space="0" w:color="auto"/>
            <w:right w:val="none" w:sz="0" w:space="0" w:color="auto"/>
          </w:divBdr>
        </w:div>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874053">
          <w:marLeft w:val="0"/>
          <w:marRight w:val="0"/>
          <w:marTop w:val="0"/>
          <w:marBottom w:val="0"/>
          <w:divBdr>
            <w:top w:val="none" w:sz="0" w:space="0" w:color="auto"/>
            <w:left w:val="none" w:sz="0" w:space="0" w:color="auto"/>
            <w:bottom w:val="none" w:sz="0" w:space="0" w:color="auto"/>
            <w:right w:val="none" w:sz="0" w:space="0" w:color="auto"/>
          </w:divBdr>
        </w:div>
        <w:div w:id="672955871">
          <w:marLeft w:val="0"/>
          <w:marRight w:val="0"/>
          <w:marTop w:val="0"/>
          <w:marBottom w:val="0"/>
          <w:divBdr>
            <w:top w:val="none" w:sz="0" w:space="0" w:color="auto"/>
            <w:left w:val="none" w:sz="0" w:space="0" w:color="auto"/>
            <w:bottom w:val="none" w:sz="0" w:space="0" w:color="auto"/>
            <w:right w:val="none" w:sz="0" w:space="0" w:color="auto"/>
          </w:divBdr>
        </w:div>
        <w:div w:id="675889252">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 w:id="678240000">
          <w:marLeft w:val="0"/>
          <w:marRight w:val="0"/>
          <w:marTop w:val="0"/>
          <w:marBottom w:val="0"/>
          <w:divBdr>
            <w:top w:val="none" w:sz="0" w:space="0" w:color="auto"/>
            <w:left w:val="none" w:sz="0" w:space="0" w:color="auto"/>
            <w:bottom w:val="none" w:sz="0" w:space="0" w:color="auto"/>
            <w:right w:val="none" w:sz="0" w:space="0" w:color="auto"/>
          </w:divBdr>
        </w:div>
        <w:div w:id="678388672">
          <w:marLeft w:val="0"/>
          <w:marRight w:val="0"/>
          <w:marTop w:val="0"/>
          <w:marBottom w:val="0"/>
          <w:divBdr>
            <w:top w:val="none" w:sz="0" w:space="0" w:color="auto"/>
            <w:left w:val="none" w:sz="0" w:space="0" w:color="auto"/>
            <w:bottom w:val="none" w:sz="0" w:space="0" w:color="auto"/>
            <w:right w:val="none" w:sz="0" w:space="0" w:color="auto"/>
          </w:divBdr>
        </w:div>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 w:id="678969758">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679938853">
          <w:marLeft w:val="0"/>
          <w:marRight w:val="0"/>
          <w:marTop w:val="0"/>
          <w:marBottom w:val="0"/>
          <w:divBdr>
            <w:top w:val="none" w:sz="0" w:space="0" w:color="auto"/>
            <w:left w:val="none" w:sz="0" w:space="0" w:color="auto"/>
            <w:bottom w:val="none" w:sz="0" w:space="0" w:color="auto"/>
            <w:right w:val="none" w:sz="0" w:space="0" w:color="auto"/>
          </w:divBdr>
        </w:div>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 w:id="681594266">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4868426">
          <w:marLeft w:val="0"/>
          <w:marRight w:val="0"/>
          <w:marTop w:val="0"/>
          <w:marBottom w:val="0"/>
          <w:divBdr>
            <w:top w:val="none" w:sz="0" w:space="0" w:color="auto"/>
            <w:left w:val="none" w:sz="0" w:space="0" w:color="auto"/>
            <w:bottom w:val="none" w:sz="0" w:space="0" w:color="auto"/>
            <w:right w:val="none" w:sz="0" w:space="0" w:color="auto"/>
          </w:divBdr>
        </w:div>
        <w:div w:id="684868492">
          <w:marLeft w:val="0"/>
          <w:marRight w:val="0"/>
          <w:marTop w:val="0"/>
          <w:marBottom w:val="0"/>
          <w:divBdr>
            <w:top w:val="none" w:sz="0" w:space="0" w:color="auto"/>
            <w:left w:val="none" w:sz="0" w:space="0" w:color="auto"/>
            <w:bottom w:val="none" w:sz="0" w:space="0" w:color="auto"/>
            <w:right w:val="none" w:sz="0" w:space="0" w:color="auto"/>
          </w:divBdr>
        </w:div>
        <w:div w:id="684869156">
          <w:marLeft w:val="0"/>
          <w:marRight w:val="0"/>
          <w:marTop w:val="0"/>
          <w:marBottom w:val="0"/>
          <w:divBdr>
            <w:top w:val="none" w:sz="0" w:space="0" w:color="auto"/>
            <w:left w:val="none" w:sz="0" w:space="0" w:color="auto"/>
            <w:bottom w:val="none" w:sz="0" w:space="0" w:color="auto"/>
            <w:right w:val="none" w:sz="0" w:space="0" w:color="auto"/>
          </w:divBdr>
        </w:div>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1614677">
          <w:marLeft w:val="0"/>
          <w:marRight w:val="0"/>
          <w:marTop w:val="0"/>
          <w:marBottom w:val="0"/>
          <w:divBdr>
            <w:top w:val="none" w:sz="0" w:space="0" w:color="auto"/>
            <w:left w:val="none" w:sz="0" w:space="0" w:color="auto"/>
            <w:bottom w:val="none" w:sz="0" w:space="0" w:color="auto"/>
            <w:right w:val="none" w:sz="0" w:space="0" w:color="auto"/>
          </w:divBdr>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
          </w:divsChild>
        </w:div>
        <w:div w:id="693578608">
          <w:marLeft w:val="0"/>
          <w:marRight w:val="0"/>
          <w:marTop w:val="0"/>
          <w:marBottom w:val="0"/>
          <w:divBdr>
            <w:top w:val="none" w:sz="0" w:space="0" w:color="auto"/>
            <w:left w:val="none" w:sz="0" w:space="0" w:color="auto"/>
            <w:bottom w:val="none" w:sz="0" w:space="0" w:color="auto"/>
            <w:right w:val="none" w:sz="0" w:space="0" w:color="auto"/>
          </w:divBdr>
        </w:div>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 w:id="69404218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696463847">
          <w:marLeft w:val="0"/>
          <w:marRight w:val="0"/>
          <w:marTop w:val="0"/>
          <w:marBottom w:val="0"/>
          <w:divBdr>
            <w:top w:val="none" w:sz="0" w:space="0" w:color="auto"/>
            <w:left w:val="none" w:sz="0" w:space="0" w:color="auto"/>
            <w:bottom w:val="none" w:sz="0" w:space="0" w:color="auto"/>
            <w:right w:val="none" w:sz="0" w:space="0" w:color="auto"/>
          </w:divBdr>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 w:id="700669242">
          <w:marLeft w:val="0"/>
          <w:marRight w:val="0"/>
          <w:marTop w:val="0"/>
          <w:marBottom w:val="0"/>
          <w:divBdr>
            <w:top w:val="none" w:sz="0" w:space="0" w:color="auto"/>
            <w:left w:val="none" w:sz="0" w:space="0" w:color="auto"/>
            <w:bottom w:val="none" w:sz="0" w:space="0" w:color="auto"/>
            <w:right w:val="none" w:sz="0" w:space="0" w:color="auto"/>
          </w:divBdr>
        </w:div>
        <w:div w:id="700711336">
          <w:marLeft w:val="0"/>
          <w:marRight w:val="0"/>
          <w:marTop w:val="0"/>
          <w:marBottom w:val="0"/>
          <w:divBdr>
            <w:top w:val="none" w:sz="0" w:space="0" w:color="auto"/>
            <w:left w:val="none" w:sz="0" w:space="0" w:color="auto"/>
            <w:bottom w:val="none" w:sz="0" w:space="0" w:color="auto"/>
            <w:right w:val="none" w:sz="0" w:space="0" w:color="auto"/>
          </w:divBdr>
        </w:div>
        <w:div w:id="701397881">
          <w:marLeft w:val="0"/>
          <w:marRight w:val="0"/>
          <w:marTop w:val="0"/>
          <w:marBottom w:val="0"/>
          <w:divBdr>
            <w:top w:val="none" w:sz="0" w:space="0" w:color="auto"/>
            <w:left w:val="none" w:sz="0" w:space="0" w:color="auto"/>
            <w:bottom w:val="none" w:sz="0" w:space="0" w:color="auto"/>
            <w:right w:val="none" w:sz="0" w:space="0" w:color="auto"/>
          </w:divBdr>
        </w:div>
        <w:div w:id="701519501">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702023400">
          <w:marLeft w:val="0"/>
          <w:marRight w:val="0"/>
          <w:marTop w:val="0"/>
          <w:marBottom w:val="0"/>
          <w:divBdr>
            <w:top w:val="none" w:sz="0" w:space="0" w:color="auto"/>
            <w:left w:val="none" w:sz="0" w:space="0" w:color="auto"/>
            <w:bottom w:val="none" w:sz="0" w:space="0" w:color="auto"/>
            <w:right w:val="none" w:sz="0" w:space="0" w:color="auto"/>
          </w:divBdr>
        </w:div>
        <w:div w:id="702219127">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217838">
          <w:marLeft w:val="0"/>
          <w:marRight w:val="0"/>
          <w:marTop w:val="0"/>
          <w:marBottom w:val="0"/>
          <w:divBdr>
            <w:top w:val="none" w:sz="0" w:space="0" w:color="auto"/>
            <w:left w:val="none" w:sz="0" w:space="0" w:color="auto"/>
            <w:bottom w:val="none" w:sz="0" w:space="0" w:color="auto"/>
            <w:right w:val="none" w:sz="0" w:space="0" w:color="auto"/>
          </w:divBdr>
        </w:div>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70544839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341">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715815081">
          <w:marLeft w:val="0"/>
          <w:marRight w:val="0"/>
          <w:marTop w:val="0"/>
          <w:marBottom w:val="0"/>
          <w:divBdr>
            <w:top w:val="none" w:sz="0" w:space="0" w:color="auto"/>
            <w:left w:val="none" w:sz="0" w:space="0" w:color="auto"/>
            <w:bottom w:val="none" w:sz="0" w:space="0" w:color="auto"/>
            <w:right w:val="none" w:sz="0" w:space="0" w:color="auto"/>
          </w:divBdr>
        </w:div>
        <w:div w:id="716509228">
          <w:marLeft w:val="0"/>
          <w:marRight w:val="0"/>
          <w:marTop w:val="0"/>
          <w:marBottom w:val="0"/>
          <w:divBdr>
            <w:top w:val="none" w:sz="0" w:space="0" w:color="auto"/>
            <w:left w:val="none" w:sz="0" w:space="0" w:color="auto"/>
            <w:bottom w:val="none" w:sz="0" w:space="0" w:color="auto"/>
            <w:right w:val="none" w:sz="0" w:space="0" w:color="auto"/>
          </w:divBdr>
        </w:div>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 w:id="719592870">
          <w:marLeft w:val="0"/>
          <w:marRight w:val="0"/>
          <w:marTop w:val="0"/>
          <w:marBottom w:val="0"/>
          <w:divBdr>
            <w:top w:val="none" w:sz="0" w:space="0" w:color="auto"/>
            <w:left w:val="none" w:sz="0" w:space="0" w:color="auto"/>
            <w:bottom w:val="none" w:sz="0" w:space="0" w:color="auto"/>
            <w:right w:val="none" w:sz="0" w:space="0" w:color="auto"/>
          </w:divBdr>
        </w:div>
        <w:div w:id="722754026">
          <w:marLeft w:val="0"/>
          <w:marRight w:val="0"/>
          <w:marTop w:val="0"/>
          <w:marBottom w:val="0"/>
          <w:divBdr>
            <w:top w:val="none" w:sz="0" w:space="0" w:color="auto"/>
            <w:left w:val="none" w:sz="0" w:space="0" w:color="auto"/>
            <w:bottom w:val="none" w:sz="0" w:space="0" w:color="auto"/>
            <w:right w:val="none" w:sz="0" w:space="0" w:color="auto"/>
          </w:divBdr>
        </w:div>
        <w:div w:id="722868022">
          <w:marLeft w:val="0"/>
          <w:marRight w:val="0"/>
          <w:marTop w:val="0"/>
          <w:marBottom w:val="0"/>
          <w:divBdr>
            <w:top w:val="none" w:sz="0" w:space="0" w:color="auto"/>
            <w:left w:val="none" w:sz="0" w:space="0" w:color="auto"/>
            <w:bottom w:val="none" w:sz="0" w:space="0" w:color="auto"/>
            <w:right w:val="none" w:sz="0" w:space="0" w:color="auto"/>
          </w:divBdr>
        </w:div>
        <w:div w:id="722993915">
          <w:marLeft w:val="0"/>
          <w:marRight w:val="0"/>
          <w:marTop w:val="0"/>
          <w:marBottom w:val="0"/>
          <w:divBdr>
            <w:top w:val="none" w:sz="0" w:space="0" w:color="auto"/>
            <w:left w:val="none" w:sz="0" w:space="0" w:color="auto"/>
            <w:bottom w:val="none" w:sz="0" w:space="0" w:color="auto"/>
            <w:right w:val="none" w:sz="0" w:space="0" w:color="auto"/>
          </w:divBdr>
        </w:div>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733312234">
          <w:marLeft w:val="0"/>
          <w:marRight w:val="0"/>
          <w:marTop w:val="0"/>
          <w:marBottom w:val="0"/>
          <w:divBdr>
            <w:top w:val="none" w:sz="0" w:space="0" w:color="auto"/>
            <w:left w:val="none" w:sz="0" w:space="0" w:color="auto"/>
            <w:bottom w:val="none" w:sz="0" w:space="0" w:color="auto"/>
            <w:right w:val="none" w:sz="0" w:space="0" w:color="auto"/>
          </w:divBdr>
        </w:div>
        <w:div w:id="733621157">
          <w:marLeft w:val="0"/>
          <w:marRight w:val="0"/>
          <w:marTop w:val="0"/>
          <w:marBottom w:val="0"/>
          <w:divBdr>
            <w:top w:val="none" w:sz="0" w:space="0" w:color="auto"/>
            <w:left w:val="none" w:sz="0" w:space="0" w:color="auto"/>
            <w:bottom w:val="none" w:sz="0" w:space="0" w:color="auto"/>
            <w:right w:val="none" w:sz="0" w:space="0" w:color="auto"/>
          </w:divBdr>
        </w:div>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 w:id="734932184">
          <w:marLeft w:val="0"/>
          <w:marRight w:val="0"/>
          <w:marTop w:val="0"/>
          <w:marBottom w:val="0"/>
          <w:divBdr>
            <w:top w:val="none" w:sz="0" w:space="0" w:color="auto"/>
            <w:left w:val="none" w:sz="0" w:space="0" w:color="auto"/>
            <w:bottom w:val="none" w:sz="0" w:space="0" w:color="auto"/>
            <w:right w:val="none" w:sz="0" w:space="0" w:color="auto"/>
          </w:divBdr>
        </w:div>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736241212">
          <w:marLeft w:val="0"/>
          <w:marRight w:val="0"/>
          <w:marTop w:val="0"/>
          <w:marBottom w:val="0"/>
          <w:divBdr>
            <w:top w:val="none" w:sz="0" w:space="0" w:color="auto"/>
            <w:left w:val="none" w:sz="0" w:space="0" w:color="auto"/>
            <w:bottom w:val="none" w:sz="0" w:space="0" w:color="auto"/>
            <w:right w:val="none" w:sz="0" w:space="0" w:color="auto"/>
          </w:divBdr>
        </w:div>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738358340">
          <w:marLeft w:val="0"/>
          <w:marRight w:val="0"/>
          <w:marTop w:val="0"/>
          <w:marBottom w:val="0"/>
          <w:divBdr>
            <w:top w:val="none" w:sz="0" w:space="0" w:color="auto"/>
            <w:left w:val="none" w:sz="0" w:space="0" w:color="auto"/>
            <w:bottom w:val="none" w:sz="0" w:space="0" w:color="auto"/>
            <w:right w:val="none" w:sz="0" w:space="0" w:color="auto"/>
          </w:divBdr>
        </w:div>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7790">
          <w:marLeft w:val="0"/>
          <w:marRight w:val="0"/>
          <w:marTop w:val="0"/>
          <w:marBottom w:val="0"/>
          <w:divBdr>
            <w:top w:val="none" w:sz="0" w:space="0" w:color="auto"/>
            <w:left w:val="none" w:sz="0" w:space="0" w:color="auto"/>
            <w:bottom w:val="none" w:sz="0" w:space="0" w:color="auto"/>
            <w:right w:val="none" w:sz="0" w:space="0" w:color="auto"/>
          </w:divBdr>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741099302">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742525382">
          <w:marLeft w:val="0"/>
          <w:marRight w:val="0"/>
          <w:marTop w:val="0"/>
          <w:marBottom w:val="0"/>
          <w:divBdr>
            <w:top w:val="none" w:sz="0" w:space="0" w:color="auto"/>
            <w:left w:val="none" w:sz="0" w:space="0" w:color="auto"/>
            <w:bottom w:val="none" w:sz="0" w:space="0" w:color="auto"/>
            <w:right w:val="none" w:sz="0" w:space="0" w:color="auto"/>
          </w:divBdr>
        </w:div>
        <w:div w:id="743139652">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744569790">
          <w:marLeft w:val="0"/>
          <w:marRight w:val="0"/>
          <w:marTop w:val="0"/>
          <w:marBottom w:val="0"/>
          <w:divBdr>
            <w:top w:val="none" w:sz="0" w:space="0" w:color="auto"/>
            <w:left w:val="none" w:sz="0" w:space="0" w:color="auto"/>
            <w:bottom w:val="none" w:sz="0" w:space="0" w:color="auto"/>
            <w:right w:val="none" w:sz="0" w:space="0" w:color="auto"/>
          </w:divBdr>
        </w:div>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 w:id="744961403">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6805427">
          <w:marLeft w:val="0"/>
          <w:marRight w:val="0"/>
          <w:marTop w:val="0"/>
          <w:marBottom w:val="0"/>
          <w:divBdr>
            <w:top w:val="none" w:sz="0" w:space="0" w:color="auto"/>
            <w:left w:val="none" w:sz="0" w:space="0" w:color="auto"/>
            <w:bottom w:val="none" w:sz="0" w:space="0" w:color="auto"/>
            <w:right w:val="none" w:sz="0" w:space="0" w:color="auto"/>
          </w:divBdr>
        </w:div>
        <w:div w:id="747188655">
          <w:marLeft w:val="0"/>
          <w:marRight w:val="0"/>
          <w:marTop w:val="0"/>
          <w:marBottom w:val="0"/>
          <w:divBdr>
            <w:top w:val="none" w:sz="0" w:space="0" w:color="auto"/>
            <w:left w:val="none" w:sz="0" w:space="0" w:color="auto"/>
            <w:bottom w:val="none" w:sz="0" w:space="0" w:color="auto"/>
            <w:right w:val="none" w:sz="0" w:space="0" w:color="auto"/>
          </w:divBdr>
        </w:div>
        <w:div w:id="747725060">
          <w:marLeft w:val="0"/>
          <w:marRight w:val="0"/>
          <w:marTop w:val="0"/>
          <w:marBottom w:val="0"/>
          <w:divBdr>
            <w:top w:val="none" w:sz="0" w:space="0" w:color="auto"/>
            <w:left w:val="none" w:sz="0" w:space="0" w:color="auto"/>
            <w:bottom w:val="none" w:sz="0" w:space="0" w:color="auto"/>
            <w:right w:val="none" w:sz="0" w:space="0" w:color="auto"/>
          </w:divBdr>
        </w:div>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748578082">
          <w:marLeft w:val="0"/>
          <w:marRight w:val="0"/>
          <w:marTop w:val="0"/>
          <w:marBottom w:val="0"/>
          <w:divBdr>
            <w:top w:val="none" w:sz="0" w:space="0" w:color="auto"/>
            <w:left w:val="none" w:sz="0" w:space="0" w:color="auto"/>
            <w:bottom w:val="none" w:sz="0" w:space="0" w:color="auto"/>
            <w:right w:val="none" w:sz="0" w:space="0" w:color="auto"/>
          </w:divBdr>
        </w:div>
        <w:div w:id="748650437">
          <w:marLeft w:val="0"/>
          <w:marRight w:val="0"/>
          <w:marTop w:val="0"/>
          <w:marBottom w:val="0"/>
          <w:divBdr>
            <w:top w:val="none" w:sz="0" w:space="0" w:color="auto"/>
            <w:left w:val="none" w:sz="0" w:space="0" w:color="auto"/>
            <w:bottom w:val="none" w:sz="0" w:space="0" w:color="auto"/>
            <w:right w:val="none" w:sz="0" w:space="0" w:color="auto"/>
          </w:divBdr>
        </w:div>
        <w:div w:id="748887400">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9618781">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 w:id="752581546">
          <w:marLeft w:val="0"/>
          <w:marRight w:val="0"/>
          <w:marTop w:val="0"/>
          <w:marBottom w:val="0"/>
          <w:divBdr>
            <w:top w:val="none" w:sz="0" w:space="0" w:color="auto"/>
            <w:left w:val="none" w:sz="0" w:space="0" w:color="auto"/>
            <w:bottom w:val="none" w:sz="0" w:space="0" w:color="auto"/>
            <w:right w:val="none" w:sz="0" w:space="0" w:color="auto"/>
          </w:divBdr>
        </w:div>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753160791">
          <w:marLeft w:val="0"/>
          <w:marRight w:val="0"/>
          <w:marTop w:val="0"/>
          <w:marBottom w:val="0"/>
          <w:divBdr>
            <w:top w:val="none" w:sz="0" w:space="0" w:color="auto"/>
            <w:left w:val="none" w:sz="0" w:space="0" w:color="auto"/>
            <w:bottom w:val="none" w:sz="0" w:space="0" w:color="auto"/>
            <w:right w:val="none" w:sz="0" w:space="0" w:color="auto"/>
          </w:divBdr>
        </w:div>
        <w:div w:id="753166530">
          <w:marLeft w:val="0"/>
          <w:marRight w:val="0"/>
          <w:marTop w:val="0"/>
          <w:marBottom w:val="0"/>
          <w:divBdr>
            <w:top w:val="none" w:sz="0" w:space="0" w:color="auto"/>
            <w:left w:val="none" w:sz="0" w:space="0" w:color="auto"/>
            <w:bottom w:val="none" w:sz="0" w:space="0" w:color="auto"/>
            <w:right w:val="none" w:sz="0" w:space="0" w:color="auto"/>
          </w:divBdr>
        </w:div>
        <w:div w:id="753405551">
          <w:marLeft w:val="0"/>
          <w:marRight w:val="0"/>
          <w:marTop w:val="0"/>
          <w:marBottom w:val="0"/>
          <w:divBdr>
            <w:top w:val="none" w:sz="0" w:space="0" w:color="auto"/>
            <w:left w:val="none" w:sz="0" w:space="0" w:color="auto"/>
            <w:bottom w:val="none" w:sz="0" w:space="0" w:color="auto"/>
            <w:right w:val="none" w:sz="0" w:space="0" w:color="auto"/>
          </w:divBdr>
        </w:div>
        <w:div w:id="754323914">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755053429">
          <w:marLeft w:val="0"/>
          <w:marRight w:val="0"/>
          <w:marTop w:val="0"/>
          <w:marBottom w:val="0"/>
          <w:divBdr>
            <w:top w:val="none" w:sz="0" w:space="0" w:color="auto"/>
            <w:left w:val="none" w:sz="0" w:space="0" w:color="auto"/>
            <w:bottom w:val="none" w:sz="0" w:space="0" w:color="auto"/>
            <w:right w:val="none" w:sz="0" w:space="0" w:color="auto"/>
          </w:divBdr>
        </w:div>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
          </w:divsChild>
        </w:div>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758603576">
          <w:marLeft w:val="0"/>
          <w:marRight w:val="0"/>
          <w:marTop w:val="0"/>
          <w:marBottom w:val="0"/>
          <w:divBdr>
            <w:top w:val="none" w:sz="0" w:space="0" w:color="auto"/>
            <w:left w:val="none" w:sz="0" w:space="0" w:color="auto"/>
            <w:bottom w:val="none" w:sz="0" w:space="0" w:color="auto"/>
            <w:right w:val="none" w:sz="0" w:space="0" w:color="auto"/>
          </w:divBdr>
        </w:div>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521610">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0830125">
          <w:marLeft w:val="0"/>
          <w:marRight w:val="0"/>
          <w:marTop w:val="0"/>
          <w:marBottom w:val="0"/>
          <w:divBdr>
            <w:top w:val="none" w:sz="0" w:space="0" w:color="auto"/>
            <w:left w:val="none" w:sz="0" w:space="0" w:color="auto"/>
            <w:bottom w:val="none" w:sz="0" w:space="0" w:color="auto"/>
            <w:right w:val="none" w:sz="0" w:space="0" w:color="auto"/>
          </w:divBdr>
        </w:div>
        <w:div w:id="761729727">
          <w:marLeft w:val="0"/>
          <w:marRight w:val="0"/>
          <w:marTop w:val="300"/>
          <w:marBottom w:val="0"/>
          <w:divBdr>
            <w:top w:val="none" w:sz="0" w:space="0" w:color="auto"/>
            <w:left w:val="none" w:sz="0" w:space="0" w:color="auto"/>
            <w:bottom w:val="none" w:sz="0" w:space="0" w:color="auto"/>
            <w:right w:val="none" w:sz="0" w:space="0" w:color="auto"/>
          </w:divBdr>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sChild>
        </w:div>
        <w:div w:id="762074591">
          <w:marLeft w:val="0"/>
          <w:marRight w:val="0"/>
          <w:marTop w:val="0"/>
          <w:marBottom w:val="0"/>
          <w:divBdr>
            <w:top w:val="none" w:sz="0" w:space="0" w:color="auto"/>
            <w:left w:val="none" w:sz="0" w:space="0" w:color="auto"/>
            <w:bottom w:val="none" w:sz="0" w:space="0" w:color="auto"/>
            <w:right w:val="none" w:sz="0" w:space="0" w:color="auto"/>
          </w:divBdr>
        </w:div>
        <w:div w:id="76214879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762603864">
          <w:marLeft w:val="0"/>
          <w:marRight w:val="0"/>
          <w:marTop w:val="0"/>
          <w:marBottom w:val="0"/>
          <w:divBdr>
            <w:top w:val="none" w:sz="0" w:space="0" w:color="auto"/>
            <w:left w:val="none" w:sz="0" w:space="0" w:color="auto"/>
            <w:bottom w:val="none" w:sz="0" w:space="0" w:color="auto"/>
            <w:right w:val="none" w:sz="0" w:space="0" w:color="auto"/>
          </w:divBdr>
        </w:div>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 w:id="763304153">
          <w:marLeft w:val="0"/>
          <w:marRight w:val="0"/>
          <w:marTop w:val="0"/>
          <w:marBottom w:val="0"/>
          <w:divBdr>
            <w:top w:val="none" w:sz="0" w:space="0" w:color="auto"/>
            <w:left w:val="none" w:sz="0" w:space="0" w:color="auto"/>
            <w:bottom w:val="none" w:sz="0" w:space="0" w:color="auto"/>
            <w:right w:val="none" w:sz="0" w:space="0" w:color="auto"/>
          </w:divBdr>
        </w:div>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 w:id="763498324">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610">
          <w:marLeft w:val="0"/>
          <w:marRight w:val="0"/>
          <w:marTop w:val="0"/>
          <w:marBottom w:val="0"/>
          <w:divBdr>
            <w:top w:val="none" w:sz="0" w:space="0" w:color="auto"/>
            <w:left w:val="none" w:sz="0" w:space="0" w:color="auto"/>
            <w:bottom w:val="none" w:sz="0" w:space="0" w:color="auto"/>
            <w:right w:val="none" w:sz="0" w:space="0" w:color="auto"/>
          </w:divBdr>
        </w:div>
        <w:div w:id="765923978">
          <w:marLeft w:val="0"/>
          <w:marRight w:val="0"/>
          <w:marTop w:val="0"/>
          <w:marBottom w:val="0"/>
          <w:divBdr>
            <w:top w:val="none" w:sz="0" w:space="0" w:color="auto"/>
            <w:left w:val="none" w:sz="0" w:space="0" w:color="auto"/>
            <w:bottom w:val="none" w:sz="0" w:space="0" w:color="auto"/>
            <w:right w:val="none" w:sz="0" w:space="0" w:color="auto"/>
          </w:divBdr>
        </w:div>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 w:id="766853221">
          <w:marLeft w:val="0"/>
          <w:marRight w:val="0"/>
          <w:marTop w:val="0"/>
          <w:marBottom w:val="0"/>
          <w:divBdr>
            <w:top w:val="none" w:sz="0" w:space="0" w:color="auto"/>
            <w:left w:val="none" w:sz="0" w:space="0" w:color="auto"/>
            <w:bottom w:val="none" w:sz="0" w:space="0" w:color="auto"/>
            <w:right w:val="none" w:sz="0" w:space="0" w:color="auto"/>
          </w:divBdr>
        </w:div>
        <w:div w:id="767848829">
          <w:marLeft w:val="0"/>
          <w:marRight w:val="0"/>
          <w:marTop w:val="0"/>
          <w:marBottom w:val="0"/>
          <w:divBdr>
            <w:top w:val="none" w:sz="0" w:space="0" w:color="auto"/>
            <w:left w:val="none" w:sz="0" w:space="0" w:color="auto"/>
            <w:bottom w:val="none" w:sz="0" w:space="0" w:color="auto"/>
            <w:right w:val="none" w:sz="0" w:space="0" w:color="auto"/>
          </w:divBdr>
        </w:div>
        <w:div w:id="767893699">
          <w:marLeft w:val="0"/>
          <w:marRight w:val="0"/>
          <w:marTop w:val="0"/>
          <w:marBottom w:val="0"/>
          <w:divBdr>
            <w:top w:val="none" w:sz="0" w:space="0" w:color="auto"/>
            <w:left w:val="none" w:sz="0" w:space="0" w:color="auto"/>
            <w:bottom w:val="none" w:sz="0" w:space="0" w:color="auto"/>
            <w:right w:val="none" w:sz="0" w:space="0" w:color="auto"/>
          </w:divBdr>
        </w:div>
        <w:div w:id="767971965">
          <w:marLeft w:val="0"/>
          <w:marRight w:val="0"/>
          <w:marTop w:val="0"/>
          <w:marBottom w:val="0"/>
          <w:divBdr>
            <w:top w:val="none" w:sz="0" w:space="0" w:color="auto"/>
            <w:left w:val="none" w:sz="0" w:space="0" w:color="auto"/>
            <w:bottom w:val="none" w:sz="0" w:space="0" w:color="auto"/>
            <w:right w:val="none" w:sz="0" w:space="0" w:color="auto"/>
          </w:divBdr>
        </w:div>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768626079">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772867269">
          <w:marLeft w:val="0"/>
          <w:marRight w:val="0"/>
          <w:marTop w:val="0"/>
          <w:marBottom w:val="0"/>
          <w:divBdr>
            <w:top w:val="none" w:sz="0" w:space="0" w:color="auto"/>
            <w:left w:val="none" w:sz="0" w:space="0" w:color="auto"/>
            <w:bottom w:val="none" w:sz="0" w:space="0" w:color="auto"/>
            <w:right w:val="none" w:sz="0" w:space="0" w:color="auto"/>
          </w:divBdr>
        </w:div>
        <w:div w:id="773669012">
          <w:marLeft w:val="0"/>
          <w:marRight w:val="0"/>
          <w:marTop w:val="0"/>
          <w:marBottom w:val="0"/>
          <w:divBdr>
            <w:top w:val="none" w:sz="0" w:space="0" w:color="auto"/>
            <w:left w:val="none" w:sz="0" w:space="0" w:color="auto"/>
            <w:bottom w:val="none" w:sz="0" w:space="0" w:color="auto"/>
            <w:right w:val="none" w:sz="0" w:space="0" w:color="auto"/>
          </w:divBdr>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138">
          <w:marLeft w:val="0"/>
          <w:marRight w:val="0"/>
          <w:marTop w:val="0"/>
          <w:marBottom w:val="0"/>
          <w:divBdr>
            <w:top w:val="none" w:sz="0" w:space="0" w:color="auto"/>
            <w:left w:val="none" w:sz="0" w:space="0" w:color="auto"/>
            <w:bottom w:val="none" w:sz="0" w:space="0" w:color="auto"/>
            <w:right w:val="none" w:sz="0" w:space="0" w:color="auto"/>
          </w:divBdr>
        </w:div>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 w:id="776221084">
          <w:marLeft w:val="0"/>
          <w:marRight w:val="0"/>
          <w:marTop w:val="0"/>
          <w:marBottom w:val="0"/>
          <w:divBdr>
            <w:top w:val="none" w:sz="0" w:space="0" w:color="auto"/>
            <w:left w:val="none" w:sz="0" w:space="0" w:color="auto"/>
            <w:bottom w:val="none" w:sz="0" w:space="0" w:color="auto"/>
            <w:right w:val="none" w:sz="0" w:space="0" w:color="auto"/>
          </w:divBdr>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
          </w:divsChild>
        </w:div>
        <w:div w:id="776756630">
          <w:marLeft w:val="0"/>
          <w:marRight w:val="0"/>
          <w:marTop w:val="0"/>
          <w:marBottom w:val="0"/>
          <w:divBdr>
            <w:top w:val="none" w:sz="0" w:space="0" w:color="auto"/>
            <w:left w:val="none" w:sz="0" w:space="0" w:color="auto"/>
            <w:bottom w:val="none" w:sz="0" w:space="0" w:color="auto"/>
            <w:right w:val="none" w:sz="0" w:space="0" w:color="auto"/>
          </w:divBdr>
        </w:div>
        <w:div w:id="777532439">
          <w:marLeft w:val="0"/>
          <w:marRight w:val="0"/>
          <w:marTop w:val="0"/>
          <w:marBottom w:val="0"/>
          <w:divBdr>
            <w:top w:val="none" w:sz="0" w:space="0" w:color="auto"/>
            <w:left w:val="none" w:sz="0" w:space="0" w:color="auto"/>
            <w:bottom w:val="none" w:sz="0" w:space="0" w:color="auto"/>
            <w:right w:val="none" w:sz="0" w:space="0" w:color="auto"/>
          </w:divBdr>
        </w:div>
        <w:div w:id="777792715">
          <w:marLeft w:val="0"/>
          <w:marRight w:val="0"/>
          <w:marTop w:val="300"/>
          <w:marBottom w:val="0"/>
          <w:divBdr>
            <w:top w:val="none" w:sz="0" w:space="0" w:color="auto"/>
            <w:left w:val="none" w:sz="0" w:space="0" w:color="auto"/>
            <w:bottom w:val="none" w:sz="0" w:space="0" w:color="auto"/>
            <w:right w:val="none" w:sz="0" w:space="0" w:color="auto"/>
          </w:divBdr>
        </w:div>
        <w:div w:id="777912380">
          <w:marLeft w:val="0"/>
          <w:marRight w:val="0"/>
          <w:marTop w:val="0"/>
          <w:marBottom w:val="0"/>
          <w:divBdr>
            <w:top w:val="none" w:sz="0" w:space="0" w:color="auto"/>
            <w:left w:val="none" w:sz="0" w:space="0" w:color="auto"/>
            <w:bottom w:val="none" w:sz="0" w:space="0" w:color="auto"/>
            <w:right w:val="none" w:sz="0" w:space="0" w:color="auto"/>
          </w:divBdr>
        </w:div>
        <w:div w:id="77864211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778793701">
          <w:marLeft w:val="0"/>
          <w:marRight w:val="0"/>
          <w:marTop w:val="0"/>
          <w:marBottom w:val="0"/>
          <w:divBdr>
            <w:top w:val="none" w:sz="0" w:space="0" w:color="auto"/>
            <w:left w:val="none" w:sz="0" w:space="0" w:color="auto"/>
            <w:bottom w:val="none" w:sz="0" w:space="0" w:color="auto"/>
            <w:right w:val="none" w:sz="0" w:space="0" w:color="auto"/>
          </w:divBdr>
        </w:div>
        <w:div w:id="778843075">
          <w:marLeft w:val="0"/>
          <w:marRight w:val="0"/>
          <w:marTop w:val="0"/>
          <w:marBottom w:val="0"/>
          <w:divBdr>
            <w:top w:val="none" w:sz="0" w:space="0" w:color="auto"/>
            <w:left w:val="none" w:sz="0" w:space="0" w:color="auto"/>
            <w:bottom w:val="none" w:sz="0" w:space="0" w:color="auto"/>
            <w:right w:val="none" w:sz="0" w:space="0" w:color="auto"/>
          </w:divBdr>
        </w:div>
        <w:div w:id="778984608">
          <w:marLeft w:val="0"/>
          <w:marRight w:val="0"/>
          <w:marTop w:val="0"/>
          <w:marBottom w:val="0"/>
          <w:divBdr>
            <w:top w:val="none" w:sz="0" w:space="0" w:color="auto"/>
            <w:left w:val="none" w:sz="0" w:space="0" w:color="auto"/>
            <w:bottom w:val="none" w:sz="0" w:space="0" w:color="auto"/>
            <w:right w:val="none" w:sz="0" w:space="0" w:color="auto"/>
          </w:divBdr>
        </w:div>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782453985">
          <w:marLeft w:val="0"/>
          <w:marRight w:val="0"/>
          <w:marTop w:val="0"/>
          <w:marBottom w:val="0"/>
          <w:divBdr>
            <w:top w:val="none" w:sz="0" w:space="0" w:color="auto"/>
            <w:left w:val="none" w:sz="0" w:space="0" w:color="auto"/>
            <w:bottom w:val="none" w:sz="0" w:space="0" w:color="auto"/>
            <w:right w:val="none" w:sz="0" w:space="0" w:color="auto"/>
          </w:divBdr>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496092">
          <w:marLeft w:val="0"/>
          <w:marRight w:val="0"/>
          <w:marTop w:val="0"/>
          <w:marBottom w:val="0"/>
          <w:divBdr>
            <w:top w:val="none" w:sz="0" w:space="0" w:color="auto"/>
            <w:left w:val="none" w:sz="0" w:space="0" w:color="auto"/>
            <w:bottom w:val="none" w:sz="0" w:space="0" w:color="auto"/>
            <w:right w:val="none" w:sz="0" w:space="0" w:color="auto"/>
          </w:divBdr>
        </w:div>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787503940">
          <w:marLeft w:val="0"/>
          <w:marRight w:val="0"/>
          <w:marTop w:val="0"/>
          <w:marBottom w:val="0"/>
          <w:divBdr>
            <w:top w:val="none" w:sz="0" w:space="0" w:color="auto"/>
            <w:left w:val="none" w:sz="0" w:space="0" w:color="auto"/>
            <w:bottom w:val="none" w:sz="0" w:space="0" w:color="auto"/>
            <w:right w:val="none" w:sz="0" w:space="0" w:color="auto"/>
          </w:divBdr>
        </w:div>
        <w:div w:id="787771842">
          <w:marLeft w:val="0"/>
          <w:marRight w:val="0"/>
          <w:marTop w:val="0"/>
          <w:marBottom w:val="0"/>
          <w:divBdr>
            <w:top w:val="none" w:sz="0" w:space="0" w:color="auto"/>
            <w:left w:val="none" w:sz="0" w:space="0" w:color="auto"/>
            <w:bottom w:val="none" w:sz="0" w:space="0" w:color="auto"/>
            <w:right w:val="none" w:sz="0" w:space="0" w:color="auto"/>
          </w:divBdr>
        </w:div>
        <w:div w:id="787966418">
          <w:marLeft w:val="0"/>
          <w:marRight w:val="0"/>
          <w:marTop w:val="0"/>
          <w:marBottom w:val="0"/>
          <w:divBdr>
            <w:top w:val="none" w:sz="0" w:space="0" w:color="auto"/>
            <w:left w:val="none" w:sz="0" w:space="0" w:color="auto"/>
            <w:bottom w:val="none" w:sz="0" w:space="0" w:color="auto"/>
            <w:right w:val="none" w:sz="0" w:space="0" w:color="auto"/>
          </w:divBdr>
          <w:divsChild>
            <w:div w:id="231962784">
              <w:marLeft w:val="0"/>
              <w:marRight w:val="0"/>
              <w:marTop w:val="0"/>
              <w:marBottom w:val="0"/>
              <w:divBdr>
                <w:top w:val="none" w:sz="0" w:space="0" w:color="auto"/>
                <w:left w:val="none" w:sz="0" w:space="0" w:color="auto"/>
                <w:bottom w:val="none" w:sz="0" w:space="0" w:color="auto"/>
                <w:right w:val="none" w:sz="0" w:space="0" w:color="auto"/>
              </w:divBdr>
            </w:div>
            <w:div w:id="660357358">
              <w:marLeft w:val="0"/>
              <w:marRight w:val="0"/>
              <w:marTop w:val="0"/>
              <w:marBottom w:val="0"/>
              <w:divBdr>
                <w:top w:val="none" w:sz="0" w:space="0" w:color="auto"/>
                <w:left w:val="none" w:sz="0" w:space="0" w:color="auto"/>
                <w:bottom w:val="none" w:sz="0" w:space="0" w:color="auto"/>
                <w:right w:val="none" w:sz="0" w:space="0" w:color="auto"/>
              </w:divBdr>
            </w:div>
          </w:divsChild>
        </w:div>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8086808">
          <w:marLeft w:val="0"/>
          <w:marRight w:val="0"/>
          <w:marTop w:val="0"/>
          <w:marBottom w:val="0"/>
          <w:divBdr>
            <w:top w:val="none" w:sz="0" w:space="0" w:color="auto"/>
            <w:left w:val="none" w:sz="0" w:space="0" w:color="auto"/>
            <w:bottom w:val="none" w:sz="0" w:space="0" w:color="auto"/>
            <w:right w:val="none" w:sz="0" w:space="0" w:color="auto"/>
          </w:divBdr>
        </w:div>
        <w:div w:id="788164156">
          <w:marLeft w:val="0"/>
          <w:marRight w:val="0"/>
          <w:marTop w:val="0"/>
          <w:marBottom w:val="0"/>
          <w:divBdr>
            <w:top w:val="none" w:sz="0" w:space="0" w:color="auto"/>
            <w:left w:val="none" w:sz="0" w:space="0" w:color="auto"/>
            <w:bottom w:val="none" w:sz="0" w:space="0" w:color="auto"/>
            <w:right w:val="none" w:sz="0" w:space="0" w:color="auto"/>
          </w:divBdr>
        </w:div>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789015259">
          <w:marLeft w:val="0"/>
          <w:marRight w:val="0"/>
          <w:marTop w:val="0"/>
          <w:marBottom w:val="0"/>
          <w:divBdr>
            <w:top w:val="none" w:sz="0" w:space="0" w:color="auto"/>
            <w:left w:val="none" w:sz="0" w:space="0" w:color="auto"/>
            <w:bottom w:val="none" w:sz="0" w:space="0" w:color="auto"/>
            <w:right w:val="none" w:sz="0" w:space="0" w:color="auto"/>
          </w:divBdr>
        </w:div>
        <w:div w:id="78947399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790243297">
          <w:marLeft w:val="0"/>
          <w:marRight w:val="0"/>
          <w:marTop w:val="0"/>
          <w:marBottom w:val="0"/>
          <w:divBdr>
            <w:top w:val="none" w:sz="0" w:space="0" w:color="auto"/>
            <w:left w:val="none" w:sz="0" w:space="0" w:color="auto"/>
            <w:bottom w:val="none" w:sz="0" w:space="0" w:color="auto"/>
            <w:right w:val="none" w:sz="0" w:space="0" w:color="auto"/>
          </w:divBdr>
        </w:div>
        <w:div w:id="790251403">
          <w:marLeft w:val="0"/>
          <w:marRight w:val="0"/>
          <w:marTop w:val="0"/>
          <w:marBottom w:val="0"/>
          <w:divBdr>
            <w:top w:val="none" w:sz="0" w:space="0" w:color="auto"/>
            <w:left w:val="none" w:sz="0" w:space="0" w:color="auto"/>
            <w:bottom w:val="none" w:sz="0" w:space="0" w:color="auto"/>
            <w:right w:val="none" w:sz="0" w:space="0" w:color="auto"/>
          </w:divBdr>
        </w:div>
        <w:div w:id="791093294">
          <w:marLeft w:val="0"/>
          <w:marRight w:val="0"/>
          <w:marTop w:val="0"/>
          <w:marBottom w:val="0"/>
          <w:divBdr>
            <w:top w:val="none" w:sz="0" w:space="0" w:color="auto"/>
            <w:left w:val="none" w:sz="0" w:space="0" w:color="auto"/>
            <w:bottom w:val="none" w:sz="0" w:space="0" w:color="auto"/>
            <w:right w:val="none" w:sz="0" w:space="0" w:color="auto"/>
          </w:divBdr>
        </w:div>
        <w:div w:id="791169696">
          <w:marLeft w:val="0"/>
          <w:marRight w:val="0"/>
          <w:marTop w:val="0"/>
          <w:marBottom w:val="0"/>
          <w:divBdr>
            <w:top w:val="none" w:sz="0" w:space="0" w:color="auto"/>
            <w:left w:val="none" w:sz="0" w:space="0" w:color="auto"/>
            <w:bottom w:val="none" w:sz="0" w:space="0" w:color="auto"/>
            <w:right w:val="none" w:sz="0" w:space="0" w:color="auto"/>
          </w:divBdr>
        </w:div>
        <w:div w:id="791903151">
          <w:marLeft w:val="0"/>
          <w:marRight w:val="0"/>
          <w:marTop w:val="0"/>
          <w:marBottom w:val="0"/>
          <w:divBdr>
            <w:top w:val="none" w:sz="0" w:space="0" w:color="auto"/>
            <w:left w:val="none" w:sz="0" w:space="0" w:color="auto"/>
            <w:bottom w:val="none" w:sz="0" w:space="0" w:color="auto"/>
            <w:right w:val="none" w:sz="0" w:space="0" w:color="auto"/>
          </w:divBdr>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792484594">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 w:id="793139793">
          <w:marLeft w:val="0"/>
          <w:marRight w:val="0"/>
          <w:marTop w:val="0"/>
          <w:marBottom w:val="0"/>
          <w:divBdr>
            <w:top w:val="none" w:sz="0" w:space="0" w:color="auto"/>
            <w:left w:val="none" w:sz="0" w:space="0" w:color="auto"/>
            <w:bottom w:val="none" w:sz="0" w:space="0" w:color="auto"/>
            <w:right w:val="none" w:sz="0" w:space="0" w:color="auto"/>
          </w:divBdr>
        </w:div>
        <w:div w:id="793253175">
          <w:marLeft w:val="0"/>
          <w:marRight w:val="0"/>
          <w:marTop w:val="0"/>
          <w:marBottom w:val="0"/>
          <w:divBdr>
            <w:top w:val="none" w:sz="0" w:space="0" w:color="auto"/>
            <w:left w:val="none" w:sz="0" w:space="0" w:color="auto"/>
            <w:bottom w:val="none" w:sz="0" w:space="0" w:color="auto"/>
            <w:right w:val="none" w:sz="0" w:space="0" w:color="auto"/>
          </w:divBdr>
        </w:div>
        <w:div w:id="793526837">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
        <w:div w:id="796526516">
          <w:marLeft w:val="0"/>
          <w:marRight w:val="0"/>
          <w:marTop w:val="0"/>
          <w:marBottom w:val="0"/>
          <w:divBdr>
            <w:top w:val="none" w:sz="0" w:space="0" w:color="auto"/>
            <w:left w:val="none" w:sz="0" w:space="0" w:color="auto"/>
            <w:bottom w:val="none" w:sz="0" w:space="0" w:color="auto"/>
            <w:right w:val="none" w:sz="0" w:space="0" w:color="auto"/>
          </w:divBdr>
        </w:div>
        <w:div w:id="796679473">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796989038">
          <w:marLeft w:val="0"/>
          <w:marRight w:val="0"/>
          <w:marTop w:val="0"/>
          <w:marBottom w:val="0"/>
          <w:divBdr>
            <w:top w:val="none" w:sz="0" w:space="0" w:color="auto"/>
            <w:left w:val="none" w:sz="0" w:space="0" w:color="auto"/>
            <w:bottom w:val="none" w:sz="0" w:space="0" w:color="auto"/>
            <w:right w:val="none" w:sz="0" w:space="0" w:color="auto"/>
          </w:divBdr>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798451242">
          <w:marLeft w:val="0"/>
          <w:marRight w:val="0"/>
          <w:marTop w:val="0"/>
          <w:marBottom w:val="0"/>
          <w:divBdr>
            <w:top w:val="none" w:sz="0" w:space="0" w:color="auto"/>
            <w:left w:val="none" w:sz="0" w:space="0" w:color="auto"/>
            <w:bottom w:val="none" w:sz="0" w:space="0" w:color="auto"/>
            <w:right w:val="none" w:sz="0" w:space="0" w:color="auto"/>
          </w:divBdr>
        </w:div>
        <w:div w:id="798761258">
          <w:marLeft w:val="0"/>
          <w:marRight w:val="0"/>
          <w:marTop w:val="0"/>
          <w:marBottom w:val="0"/>
          <w:divBdr>
            <w:top w:val="none" w:sz="0" w:space="0" w:color="auto"/>
            <w:left w:val="none" w:sz="0" w:space="0" w:color="auto"/>
            <w:bottom w:val="none" w:sz="0" w:space="0" w:color="auto"/>
            <w:right w:val="none" w:sz="0" w:space="0" w:color="auto"/>
          </w:divBdr>
        </w:div>
        <w:div w:id="799036635">
          <w:marLeft w:val="0"/>
          <w:marRight w:val="0"/>
          <w:marTop w:val="0"/>
          <w:marBottom w:val="0"/>
          <w:divBdr>
            <w:top w:val="none" w:sz="0" w:space="0" w:color="auto"/>
            <w:left w:val="none" w:sz="0" w:space="0" w:color="auto"/>
            <w:bottom w:val="none" w:sz="0" w:space="0" w:color="auto"/>
            <w:right w:val="none" w:sz="0" w:space="0" w:color="auto"/>
          </w:divBdr>
        </w:div>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
        <w:div w:id="800683983">
          <w:marLeft w:val="0"/>
          <w:marRight w:val="0"/>
          <w:marTop w:val="0"/>
          <w:marBottom w:val="0"/>
          <w:divBdr>
            <w:top w:val="none" w:sz="0" w:space="0" w:color="auto"/>
            <w:left w:val="none" w:sz="0" w:space="0" w:color="auto"/>
            <w:bottom w:val="none" w:sz="0" w:space="0" w:color="auto"/>
            <w:right w:val="none" w:sz="0" w:space="0" w:color="auto"/>
          </w:divBdr>
        </w:div>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3349903">
          <w:marLeft w:val="0"/>
          <w:marRight w:val="0"/>
          <w:marTop w:val="0"/>
          <w:marBottom w:val="0"/>
          <w:divBdr>
            <w:top w:val="none" w:sz="0" w:space="0" w:color="auto"/>
            <w:left w:val="none" w:sz="0" w:space="0" w:color="auto"/>
            <w:bottom w:val="none" w:sz="0" w:space="0" w:color="auto"/>
            <w:right w:val="none" w:sz="0" w:space="0" w:color="auto"/>
          </w:divBdr>
        </w:div>
        <w:div w:id="803352856">
          <w:marLeft w:val="0"/>
          <w:marRight w:val="0"/>
          <w:marTop w:val="0"/>
          <w:marBottom w:val="0"/>
          <w:divBdr>
            <w:top w:val="none" w:sz="0" w:space="0" w:color="auto"/>
            <w:left w:val="none" w:sz="0" w:space="0" w:color="auto"/>
            <w:bottom w:val="none" w:sz="0" w:space="0" w:color="auto"/>
            <w:right w:val="none" w:sz="0" w:space="0" w:color="auto"/>
          </w:divBdr>
        </w:div>
        <w:div w:id="803546360">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200235">
          <w:marLeft w:val="0"/>
          <w:marRight w:val="0"/>
          <w:marTop w:val="0"/>
          <w:marBottom w:val="0"/>
          <w:divBdr>
            <w:top w:val="none" w:sz="0" w:space="0" w:color="auto"/>
            <w:left w:val="none" w:sz="0" w:space="0" w:color="auto"/>
            <w:bottom w:val="none" w:sz="0" w:space="0" w:color="auto"/>
            <w:right w:val="none" w:sz="0" w:space="0" w:color="auto"/>
          </w:divBdr>
        </w:div>
        <w:div w:id="806508589">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 w:id="807094931">
          <w:marLeft w:val="0"/>
          <w:marRight w:val="0"/>
          <w:marTop w:val="0"/>
          <w:marBottom w:val="0"/>
          <w:divBdr>
            <w:top w:val="none" w:sz="0" w:space="0" w:color="auto"/>
            <w:left w:val="none" w:sz="0" w:space="0" w:color="auto"/>
            <w:bottom w:val="none" w:sz="0" w:space="0" w:color="auto"/>
            <w:right w:val="none" w:sz="0" w:space="0" w:color="auto"/>
          </w:divBdr>
        </w:div>
        <w:div w:id="807358281">
          <w:marLeft w:val="0"/>
          <w:marRight w:val="0"/>
          <w:marTop w:val="0"/>
          <w:marBottom w:val="0"/>
          <w:divBdr>
            <w:top w:val="none" w:sz="0" w:space="0" w:color="auto"/>
            <w:left w:val="none" w:sz="0" w:space="0" w:color="auto"/>
            <w:bottom w:val="none" w:sz="0" w:space="0" w:color="auto"/>
            <w:right w:val="none" w:sz="0" w:space="0" w:color="auto"/>
          </w:divBdr>
        </w:div>
        <w:div w:id="807626638">
          <w:marLeft w:val="0"/>
          <w:marRight w:val="0"/>
          <w:marTop w:val="0"/>
          <w:marBottom w:val="0"/>
          <w:divBdr>
            <w:top w:val="none" w:sz="0" w:space="0" w:color="auto"/>
            <w:left w:val="none" w:sz="0" w:space="0" w:color="auto"/>
            <w:bottom w:val="none" w:sz="0" w:space="0" w:color="auto"/>
            <w:right w:val="none" w:sz="0" w:space="0" w:color="auto"/>
          </w:divBdr>
        </w:div>
        <w:div w:id="807627413">
          <w:marLeft w:val="0"/>
          <w:marRight w:val="0"/>
          <w:marTop w:val="0"/>
          <w:marBottom w:val="0"/>
          <w:divBdr>
            <w:top w:val="none" w:sz="0" w:space="0" w:color="auto"/>
            <w:left w:val="none" w:sz="0" w:space="0" w:color="auto"/>
            <w:bottom w:val="none" w:sz="0" w:space="0" w:color="auto"/>
            <w:right w:val="none" w:sz="0" w:space="0" w:color="auto"/>
          </w:divBdr>
        </w:div>
        <w:div w:id="808132996">
          <w:marLeft w:val="0"/>
          <w:marRight w:val="0"/>
          <w:marTop w:val="0"/>
          <w:marBottom w:val="0"/>
          <w:divBdr>
            <w:top w:val="none" w:sz="0" w:space="0" w:color="auto"/>
            <w:left w:val="none" w:sz="0" w:space="0" w:color="auto"/>
            <w:bottom w:val="none" w:sz="0" w:space="0" w:color="auto"/>
            <w:right w:val="none" w:sz="0" w:space="0" w:color="auto"/>
          </w:divBdr>
        </w:div>
        <w:div w:id="808716604">
          <w:marLeft w:val="0"/>
          <w:marRight w:val="0"/>
          <w:marTop w:val="0"/>
          <w:marBottom w:val="0"/>
          <w:divBdr>
            <w:top w:val="none" w:sz="0" w:space="0" w:color="auto"/>
            <w:left w:val="none" w:sz="0" w:space="0" w:color="auto"/>
            <w:bottom w:val="none" w:sz="0" w:space="0" w:color="auto"/>
            <w:right w:val="none" w:sz="0" w:space="0" w:color="auto"/>
          </w:divBdr>
        </w:div>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
          </w:divsChild>
        </w:div>
        <w:div w:id="809981851">
          <w:marLeft w:val="0"/>
          <w:marRight w:val="0"/>
          <w:marTop w:val="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1141062">
          <w:marLeft w:val="0"/>
          <w:marRight w:val="0"/>
          <w:marTop w:val="0"/>
          <w:marBottom w:val="0"/>
          <w:divBdr>
            <w:top w:val="none" w:sz="0" w:space="0" w:color="auto"/>
            <w:left w:val="none" w:sz="0" w:space="0" w:color="auto"/>
            <w:bottom w:val="none" w:sz="0" w:space="0" w:color="auto"/>
            <w:right w:val="none" w:sz="0" w:space="0" w:color="auto"/>
          </w:divBdr>
        </w:div>
        <w:div w:id="811213295">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871144">
          <w:marLeft w:val="0"/>
          <w:marRight w:val="0"/>
          <w:marTop w:val="0"/>
          <w:marBottom w:val="0"/>
          <w:divBdr>
            <w:top w:val="none" w:sz="0" w:space="0" w:color="auto"/>
            <w:left w:val="none" w:sz="0" w:space="0" w:color="auto"/>
            <w:bottom w:val="none" w:sz="0" w:space="0" w:color="auto"/>
            <w:right w:val="none" w:sz="0" w:space="0" w:color="auto"/>
          </w:divBdr>
        </w:div>
        <w:div w:id="813253513">
          <w:marLeft w:val="0"/>
          <w:marRight w:val="0"/>
          <w:marTop w:val="0"/>
          <w:marBottom w:val="0"/>
          <w:divBdr>
            <w:top w:val="none" w:sz="0" w:space="0" w:color="auto"/>
            <w:left w:val="none" w:sz="0" w:space="0" w:color="auto"/>
            <w:bottom w:val="none" w:sz="0" w:space="0" w:color="auto"/>
            <w:right w:val="none" w:sz="0" w:space="0" w:color="auto"/>
          </w:divBdr>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299293">
          <w:marLeft w:val="0"/>
          <w:marRight w:val="0"/>
          <w:marTop w:val="0"/>
          <w:marBottom w:val="0"/>
          <w:divBdr>
            <w:top w:val="none" w:sz="0" w:space="0" w:color="auto"/>
            <w:left w:val="none" w:sz="0" w:space="0" w:color="auto"/>
            <w:bottom w:val="none" w:sz="0" w:space="0" w:color="auto"/>
            <w:right w:val="none" w:sz="0" w:space="0" w:color="auto"/>
          </w:divBdr>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816606943">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820000618">
          <w:marLeft w:val="0"/>
          <w:marRight w:val="0"/>
          <w:marTop w:val="0"/>
          <w:marBottom w:val="0"/>
          <w:divBdr>
            <w:top w:val="none" w:sz="0" w:space="0" w:color="auto"/>
            <w:left w:val="none" w:sz="0" w:space="0" w:color="auto"/>
            <w:bottom w:val="none" w:sz="0" w:space="0" w:color="auto"/>
            <w:right w:val="none" w:sz="0" w:space="0" w:color="auto"/>
          </w:divBdr>
        </w:div>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75369">
          <w:marLeft w:val="0"/>
          <w:marRight w:val="0"/>
          <w:marTop w:val="0"/>
          <w:marBottom w:val="0"/>
          <w:divBdr>
            <w:top w:val="none" w:sz="0" w:space="0" w:color="auto"/>
            <w:left w:val="none" w:sz="0" w:space="0" w:color="auto"/>
            <w:bottom w:val="none" w:sz="0" w:space="0" w:color="auto"/>
            <w:right w:val="none" w:sz="0" w:space="0" w:color="auto"/>
          </w:divBdr>
        </w:div>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821847634">
          <w:marLeft w:val="0"/>
          <w:marRight w:val="0"/>
          <w:marTop w:val="0"/>
          <w:marBottom w:val="0"/>
          <w:divBdr>
            <w:top w:val="none" w:sz="0" w:space="0" w:color="auto"/>
            <w:left w:val="none" w:sz="0" w:space="0" w:color="auto"/>
            <w:bottom w:val="none" w:sz="0" w:space="0" w:color="auto"/>
            <w:right w:val="none" w:sz="0" w:space="0" w:color="auto"/>
          </w:divBdr>
        </w:div>
        <w:div w:id="821852740">
          <w:marLeft w:val="0"/>
          <w:marRight w:val="0"/>
          <w:marTop w:val="300"/>
          <w:marBottom w:val="0"/>
          <w:divBdr>
            <w:top w:val="none" w:sz="0" w:space="0" w:color="auto"/>
            <w:left w:val="none" w:sz="0" w:space="0" w:color="auto"/>
            <w:bottom w:val="none" w:sz="0" w:space="0" w:color="auto"/>
            <w:right w:val="none" w:sz="0" w:space="0" w:color="auto"/>
          </w:divBdr>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4536">
          <w:marLeft w:val="0"/>
          <w:marRight w:val="0"/>
          <w:marTop w:val="0"/>
          <w:marBottom w:val="0"/>
          <w:divBdr>
            <w:top w:val="none" w:sz="0" w:space="0" w:color="auto"/>
            <w:left w:val="none" w:sz="0" w:space="0" w:color="auto"/>
            <w:bottom w:val="none" w:sz="0" w:space="0" w:color="auto"/>
            <w:right w:val="none" w:sz="0" w:space="0" w:color="auto"/>
          </w:divBdr>
        </w:div>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 w:id="822165226">
          <w:marLeft w:val="0"/>
          <w:marRight w:val="0"/>
          <w:marTop w:val="0"/>
          <w:marBottom w:val="0"/>
          <w:divBdr>
            <w:top w:val="none" w:sz="0" w:space="0" w:color="auto"/>
            <w:left w:val="none" w:sz="0" w:space="0" w:color="auto"/>
            <w:bottom w:val="none" w:sz="0" w:space="0" w:color="auto"/>
            <w:right w:val="none" w:sz="0" w:space="0" w:color="auto"/>
          </w:divBdr>
        </w:div>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823471367">
          <w:marLeft w:val="0"/>
          <w:marRight w:val="0"/>
          <w:marTop w:val="0"/>
          <w:marBottom w:val="0"/>
          <w:divBdr>
            <w:top w:val="none" w:sz="0" w:space="0" w:color="auto"/>
            <w:left w:val="none" w:sz="0" w:space="0" w:color="auto"/>
            <w:bottom w:val="none" w:sz="0" w:space="0" w:color="auto"/>
            <w:right w:val="none" w:sz="0" w:space="0" w:color="auto"/>
          </w:divBdr>
        </w:div>
        <w:div w:id="823934923">
          <w:marLeft w:val="0"/>
          <w:marRight w:val="0"/>
          <w:marTop w:val="0"/>
          <w:marBottom w:val="0"/>
          <w:divBdr>
            <w:top w:val="none" w:sz="0" w:space="0" w:color="auto"/>
            <w:left w:val="none" w:sz="0" w:space="0" w:color="auto"/>
            <w:bottom w:val="none" w:sz="0" w:space="0" w:color="auto"/>
            <w:right w:val="none" w:sz="0" w:space="0" w:color="auto"/>
          </w:divBdr>
        </w:div>
        <w:div w:id="824204051">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826477362">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25204">
          <w:marLeft w:val="0"/>
          <w:marRight w:val="0"/>
          <w:marTop w:val="0"/>
          <w:marBottom w:val="0"/>
          <w:divBdr>
            <w:top w:val="none" w:sz="0" w:space="0" w:color="auto"/>
            <w:left w:val="none" w:sz="0" w:space="0" w:color="auto"/>
            <w:bottom w:val="none" w:sz="0" w:space="0" w:color="auto"/>
            <w:right w:val="none" w:sz="0" w:space="0" w:color="auto"/>
          </w:divBdr>
        </w:div>
        <w:div w:id="829097794">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08756">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 w:id="833376691">
          <w:marLeft w:val="0"/>
          <w:marRight w:val="0"/>
          <w:marTop w:val="0"/>
          <w:marBottom w:val="0"/>
          <w:divBdr>
            <w:top w:val="none" w:sz="0" w:space="0" w:color="auto"/>
            <w:left w:val="none" w:sz="0" w:space="0" w:color="auto"/>
            <w:bottom w:val="none" w:sz="0" w:space="0" w:color="auto"/>
            <w:right w:val="none" w:sz="0" w:space="0" w:color="auto"/>
          </w:divBdr>
        </w:div>
        <w:div w:id="834220816">
          <w:marLeft w:val="0"/>
          <w:marRight w:val="0"/>
          <w:marTop w:val="0"/>
          <w:marBottom w:val="0"/>
          <w:divBdr>
            <w:top w:val="none" w:sz="0" w:space="0" w:color="auto"/>
            <w:left w:val="none" w:sz="0" w:space="0" w:color="auto"/>
            <w:bottom w:val="none" w:sz="0" w:space="0" w:color="auto"/>
            <w:right w:val="none" w:sz="0" w:space="0" w:color="auto"/>
          </w:divBdr>
        </w:div>
        <w:div w:id="834610297">
          <w:marLeft w:val="0"/>
          <w:marRight w:val="0"/>
          <w:marTop w:val="0"/>
          <w:marBottom w:val="0"/>
          <w:divBdr>
            <w:top w:val="none" w:sz="0" w:space="0" w:color="auto"/>
            <w:left w:val="none" w:sz="0" w:space="0" w:color="auto"/>
            <w:bottom w:val="none" w:sz="0" w:space="0" w:color="auto"/>
            <w:right w:val="none" w:sz="0" w:space="0" w:color="auto"/>
          </w:divBdr>
        </w:div>
        <w:div w:id="835222406">
          <w:marLeft w:val="0"/>
          <w:marRight w:val="0"/>
          <w:marTop w:val="0"/>
          <w:marBottom w:val="0"/>
          <w:divBdr>
            <w:top w:val="none" w:sz="0" w:space="0" w:color="auto"/>
            <w:left w:val="none" w:sz="0" w:space="0" w:color="auto"/>
            <w:bottom w:val="none" w:sz="0" w:space="0" w:color="auto"/>
            <w:right w:val="none" w:sz="0" w:space="0" w:color="auto"/>
          </w:divBdr>
        </w:div>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6069226">
          <w:marLeft w:val="0"/>
          <w:marRight w:val="0"/>
          <w:marTop w:val="0"/>
          <w:marBottom w:val="0"/>
          <w:divBdr>
            <w:top w:val="none" w:sz="0" w:space="0" w:color="auto"/>
            <w:left w:val="none" w:sz="0" w:space="0" w:color="auto"/>
            <w:bottom w:val="none" w:sz="0" w:space="0" w:color="auto"/>
            <w:right w:val="none" w:sz="0" w:space="0" w:color="auto"/>
          </w:divBdr>
        </w:div>
        <w:div w:id="836267923">
          <w:marLeft w:val="0"/>
          <w:marRight w:val="0"/>
          <w:marTop w:val="0"/>
          <w:marBottom w:val="0"/>
          <w:divBdr>
            <w:top w:val="none" w:sz="0" w:space="0" w:color="auto"/>
            <w:left w:val="none" w:sz="0" w:space="0" w:color="auto"/>
            <w:bottom w:val="none" w:sz="0" w:space="0" w:color="auto"/>
            <w:right w:val="none" w:sz="0" w:space="0" w:color="auto"/>
          </w:divBdr>
        </w:div>
        <w:div w:id="836578760">
          <w:marLeft w:val="0"/>
          <w:marRight w:val="0"/>
          <w:marTop w:val="0"/>
          <w:marBottom w:val="0"/>
          <w:divBdr>
            <w:top w:val="none" w:sz="0" w:space="0" w:color="auto"/>
            <w:left w:val="none" w:sz="0" w:space="0" w:color="auto"/>
            <w:bottom w:val="none" w:sz="0" w:space="0" w:color="auto"/>
            <w:right w:val="none" w:sz="0" w:space="0" w:color="auto"/>
          </w:divBdr>
        </w:div>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7504102">
          <w:marLeft w:val="0"/>
          <w:marRight w:val="0"/>
          <w:marTop w:val="0"/>
          <w:marBottom w:val="0"/>
          <w:divBdr>
            <w:top w:val="none" w:sz="0" w:space="0" w:color="auto"/>
            <w:left w:val="none" w:sz="0" w:space="0" w:color="auto"/>
            <w:bottom w:val="none" w:sz="0" w:space="0" w:color="auto"/>
            <w:right w:val="none" w:sz="0" w:space="0" w:color="auto"/>
          </w:divBdr>
        </w:div>
        <w:div w:id="838034829">
          <w:marLeft w:val="0"/>
          <w:marRight w:val="0"/>
          <w:marTop w:val="0"/>
          <w:marBottom w:val="0"/>
          <w:divBdr>
            <w:top w:val="none" w:sz="0" w:space="0" w:color="auto"/>
            <w:left w:val="none" w:sz="0" w:space="0" w:color="auto"/>
            <w:bottom w:val="none" w:sz="0" w:space="0" w:color="auto"/>
            <w:right w:val="none" w:sz="0" w:space="0" w:color="auto"/>
          </w:divBdr>
        </w:div>
        <w:div w:id="838037918">
          <w:marLeft w:val="0"/>
          <w:marRight w:val="0"/>
          <w:marTop w:val="0"/>
          <w:marBottom w:val="0"/>
          <w:divBdr>
            <w:top w:val="none" w:sz="0" w:space="0" w:color="auto"/>
            <w:left w:val="none" w:sz="0" w:space="0" w:color="auto"/>
            <w:bottom w:val="none" w:sz="0" w:space="0" w:color="auto"/>
            <w:right w:val="none" w:sz="0" w:space="0" w:color="auto"/>
          </w:divBdr>
        </w:div>
        <w:div w:id="838883204">
          <w:marLeft w:val="0"/>
          <w:marRight w:val="0"/>
          <w:marTop w:val="0"/>
          <w:marBottom w:val="0"/>
          <w:divBdr>
            <w:top w:val="none" w:sz="0" w:space="0" w:color="auto"/>
            <w:left w:val="none" w:sz="0" w:space="0" w:color="auto"/>
            <w:bottom w:val="none" w:sz="0" w:space="0" w:color="auto"/>
            <w:right w:val="none" w:sz="0" w:space="0" w:color="auto"/>
          </w:divBdr>
        </w:div>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
          </w:divsChild>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841238834">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842085463">
          <w:marLeft w:val="0"/>
          <w:marRight w:val="0"/>
          <w:marTop w:val="0"/>
          <w:marBottom w:val="0"/>
          <w:divBdr>
            <w:top w:val="none" w:sz="0" w:space="0" w:color="auto"/>
            <w:left w:val="none" w:sz="0" w:space="0" w:color="auto"/>
            <w:bottom w:val="none" w:sz="0" w:space="0" w:color="auto"/>
            <w:right w:val="none" w:sz="0" w:space="0" w:color="auto"/>
          </w:divBdr>
          <w:divsChild>
            <w:div w:id="64890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
        <w:div w:id="843713340">
          <w:marLeft w:val="0"/>
          <w:marRight w:val="0"/>
          <w:marTop w:val="0"/>
          <w:marBottom w:val="0"/>
          <w:divBdr>
            <w:top w:val="none" w:sz="0" w:space="0" w:color="auto"/>
            <w:left w:val="none" w:sz="0" w:space="0" w:color="auto"/>
            <w:bottom w:val="none" w:sz="0" w:space="0" w:color="auto"/>
            <w:right w:val="none" w:sz="0" w:space="0" w:color="auto"/>
          </w:divBdr>
        </w:div>
        <w:div w:id="844176722">
          <w:marLeft w:val="0"/>
          <w:marRight w:val="0"/>
          <w:marTop w:val="0"/>
          <w:marBottom w:val="0"/>
          <w:divBdr>
            <w:top w:val="none" w:sz="0" w:space="0" w:color="auto"/>
            <w:left w:val="none" w:sz="0" w:space="0" w:color="auto"/>
            <w:bottom w:val="none" w:sz="0" w:space="0" w:color="auto"/>
            <w:right w:val="none" w:sz="0" w:space="0" w:color="auto"/>
          </w:divBdr>
        </w:div>
        <w:div w:id="844394090">
          <w:marLeft w:val="0"/>
          <w:marRight w:val="0"/>
          <w:marTop w:val="0"/>
          <w:marBottom w:val="0"/>
          <w:divBdr>
            <w:top w:val="none" w:sz="0" w:space="0" w:color="auto"/>
            <w:left w:val="none" w:sz="0" w:space="0" w:color="auto"/>
            <w:bottom w:val="none" w:sz="0" w:space="0" w:color="auto"/>
            <w:right w:val="none" w:sz="0" w:space="0" w:color="auto"/>
          </w:divBdr>
        </w:div>
        <w:div w:id="845680400">
          <w:marLeft w:val="0"/>
          <w:marRight w:val="0"/>
          <w:marTop w:val="0"/>
          <w:marBottom w:val="0"/>
          <w:divBdr>
            <w:top w:val="none" w:sz="0" w:space="0" w:color="auto"/>
            <w:left w:val="none" w:sz="0" w:space="0" w:color="auto"/>
            <w:bottom w:val="none" w:sz="0" w:space="0" w:color="auto"/>
            <w:right w:val="none" w:sz="0" w:space="0" w:color="auto"/>
          </w:divBdr>
        </w:div>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847253314">
          <w:marLeft w:val="0"/>
          <w:marRight w:val="0"/>
          <w:marTop w:val="0"/>
          <w:marBottom w:val="0"/>
          <w:divBdr>
            <w:top w:val="none" w:sz="0" w:space="0" w:color="auto"/>
            <w:left w:val="none" w:sz="0" w:space="0" w:color="auto"/>
            <w:bottom w:val="none" w:sz="0" w:space="0" w:color="auto"/>
            <w:right w:val="none" w:sz="0" w:space="0" w:color="auto"/>
          </w:divBdr>
        </w:div>
        <w:div w:id="847255664">
          <w:marLeft w:val="0"/>
          <w:marRight w:val="0"/>
          <w:marTop w:val="0"/>
          <w:marBottom w:val="0"/>
          <w:divBdr>
            <w:top w:val="none" w:sz="0" w:space="0" w:color="auto"/>
            <w:left w:val="none" w:sz="0" w:space="0" w:color="auto"/>
            <w:bottom w:val="none" w:sz="0" w:space="0" w:color="auto"/>
            <w:right w:val="none" w:sz="0" w:space="0" w:color="auto"/>
          </w:divBdr>
        </w:div>
        <w:div w:id="847712310">
          <w:marLeft w:val="0"/>
          <w:marRight w:val="0"/>
          <w:marTop w:val="0"/>
          <w:marBottom w:val="0"/>
          <w:divBdr>
            <w:top w:val="none" w:sz="0" w:space="0" w:color="auto"/>
            <w:left w:val="none" w:sz="0" w:space="0" w:color="auto"/>
            <w:bottom w:val="none" w:sz="0" w:space="0" w:color="auto"/>
            <w:right w:val="none" w:sz="0" w:space="0" w:color="auto"/>
          </w:divBdr>
        </w:div>
        <w:div w:id="847912279">
          <w:marLeft w:val="0"/>
          <w:marRight w:val="0"/>
          <w:marTop w:val="0"/>
          <w:marBottom w:val="0"/>
          <w:divBdr>
            <w:top w:val="none" w:sz="0" w:space="0" w:color="auto"/>
            <w:left w:val="none" w:sz="0" w:space="0" w:color="auto"/>
            <w:bottom w:val="none" w:sz="0" w:space="0" w:color="auto"/>
            <w:right w:val="none" w:sz="0" w:space="0" w:color="auto"/>
          </w:divBdr>
        </w:div>
        <w:div w:id="848059221">
          <w:marLeft w:val="0"/>
          <w:marRight w:val="0"/>
          <w:marTop w:val="0"/>
          <w:marBottom w:val="0"/>
          <w:divBdr>
            <w:top w:val="none" w:sz="0" w:space="0" w:color="auto"/>
            <w:left w:val="none" w:sz="0" w:space="0" w:color="auto"/>
            <w:bottom w:val="none" w:sz="0" w:space="0" w:color="auto"/>
            <w:right w:val="none" w:sz="0" w:space="0" w:color="auto"/>
          </w:divBdr>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4381">
          <w:marLeft w:val="0"/>
          <w:marRight w:val="0"/>
          <w:marTop w:val="0"/>
          <w:marBottom w:val="0"/>
          <w:divBdr>
            <w:top w:val="none" w:sz="0" w:space="0" w:color="auto"/>
            <w:left w:val="none" w:sz="0" w:space="0" w:color="auto"/>
            <w:bottom w:val="none" w:sz="0" w:space="0" w:color="auto"/>
            <w:right w:val="none" w:sz="0" w:space="0" w:color="auto"/>
          </w:divBdr>
          <w:divsChild>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9223705">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721907">
          <w:marLeft w:val="0"/>
          <w:marRight w:val="0"/>
          <w:marTop w:val="0"/>
          <w:marBottom w:val="0"/>
          <w:divBdr>
            <w:top w:val="none" w:sz="0" w:space="0" w:color="auto"/>
            <w:left w:val="none" w:sz="0" w:space="0" w:color="auto"/>
            <w:bottom w:val="none" w:sz="0" w:space="0" w:color="auto"/>
            <w:right w:val="none" w:sz="0" w:space="0" w:color="auto"/>
          </w:divBdr>
          <w:divsChild>
            <w:div w:id="137418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 w:id="852109972">
          <w:marLeft w:val="0"/>
          <w:marRight w:val="0"/>
          <w:marTop w:val="0"/>
          <w:marBottom w:val="0"/>
          <w:divBdr>
            <w:top w:val="none" w:sz="0" w:space="0" w:color="auto"/>
            <w:left w:val="none" w:sz="0" w:space="0" w:color="auto"/>
            <w:bottom w:val="none" w:sz="0" w:space="0" w:color="auto"/>
            <w:right w:val="none" w:sz="0" w:space="0" w:color="auto"/>
          </w:divBdr>
        </w:div>
        <w:div w:id="852456539">
          <w:marLeft w:val="0"/>
          <w:marRight w:val="0"/>
          <w:marTop w:val="0"/>
          <w:marBottom w:val="0"/>
          <w:divBdr>
            <w:top w:val="none" w:sz="0" w:space="0" w:color="auto"/>
            <w:left w:val="none" w:sz="0" w:space="0" w:color="auto"/>
            <w:bottom w:val="none" w:sz="0" w:space="0" w:color="auto"/>
            <w:right w:val="none" w:sz="0" w:space="0" w:color="auto"/>
          </w:divBdr>
        </w:div>
        <w:div w:id="852570956">
          <w:marLeft w:val="0"/>
          <w:marRight w:val="0"/>
          <w:marTop w:val="0"/>
          <w:marBottom w:val="0"/>
          <w:divBdr>
            <w:top w:val="none" w:sz="0" w:space="0" w:color="auto"/>
            <w:left w:val="none" w:sz="0" w:space="0" w:color="auto"/>
            <w:bottom w:val="none" w:sz="0" w:space="0" w:color="auto"/>
            <w:right w:val="none" w:sz="0" w:space="0" w:color="auto"/>
          </w:divBdr>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476">
          <w:marLeft w:val="0"/>
          <w:marRight w:val="0"/>
          <w:marTop w:val="0"/>
          <w:marBottom w:val="0"/>
          <w:divBdr>
            <w:top w:val="none" w:sz="0" w:space="0" w:color="auto"/>
            <w:left w:val="none" w:sz="0" w:space="0" w:color="auto"/>
            <w:bottom w:val="none" w:sz="0" w:space="0" w:color="auto"/>
            <w:right w:val="none" w:sz="0" w:space="0" w:color="auto"/>
          </w:divBdr>
        </w:div>
        <w:div w:id="854463048">
          <w:marLeft w:val="0"/>
          <w:marRight w:val="0"/>
          <w:marTop w:val="0"/>
          <w:marBottom w:val="0"/>
          <w:divBdr>
            <w:top w:val="none" w:sz="0" w:space="0" w:color="auto"/>
            <w:left w:val="none" w:sz="0" w:space="0" w:color="auto"/>
            <w:bottom w:val="none" w:sz="0" w:space="0" w:color="auto"/>
            <w:right w:val="none" w:sz="0" w:space="0" w:color="auto"/>
          </w:divBdr>
        </w:div>
        <w:div w:id="855462547">
          <w:marLeft w:val="0"/>
          <w:marRight w:val="0"/>
          <w:marTop w:val="0"/>
          <w:marBottom w:val="0"/>
          <w:divBdr>
            <w:top w:val="none" w:sz="0" w:space="0" w:color="auto"/>
            <w:left w:val="none" w:sz="0" w:space="0" w:color="auto"/>
            <w:bottom w:val="none" w:sz="0" w:space="0" w:color="auto"/>
            <w:right w:val="none" w:sz="0" w:space="0" w:color="auto"/>
          </w:divBdr>
        </w:div>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6238141">
          <w:marLeft w:val="0"/>
          <w:marRight w:val="0"/>
          <w:marTop w:val="0"/>
          <w:marBottom w:val="0"/>
          <w:divBdr>
            <w:top w:val="none" w:sz="0" w:space="0" w:color="auto"/>
            <w:left w:val="none" w:sz="0" w:space="0" w:color="auto"/>
            <w:bottom w:val="none" w:sz="0" w:space="0" w:color="auto"/>
            <w:right w:val="none" w:sz="0" w:space="0" w:color="auto"/>
          </w:divBdr>
        </w:div>
        <w:div w:id="856574871">
          <w:marLeft w:val="0"/>
          <w:marRight w:val="0"/>
          <w:marTop w:val="0"/>
          <w:marBottom w:val="0"/>
          <w:divBdr>
            <w:top w:val="none" w:sz="0" w:space="0" w:color="auto"/>
            <w:left w:val="none" w:sz="0" w:space="0" w:color="auto"/>
            <w:bottom w:val="none" w:sz="0" w:space="0" w:color="auto"/>
            <w:right w:val="none" w:sz="0" w:space="0" w:color="auto"/>
          </w:divBdr>
        </w:div>
        <w:div w:id="856890504">
          <w:marLeft w:val="0"/>
          <w:marRight w:val="0"/>
          <w:marTop w:val="0"/>
          <w:marBottom w:val="0"/>
          <w:divBdr>
            <w:top w:val="none" w:sz="0" w:space="0" w:color="auto"/>
            <w:left w:val="none" w:sz="0" w:space="0" w:color="auto"/>
            <w:bottom w:val="none" w:sz="0" w:space="0" w:color="auto"/>
            <w:right w:val="none" w:sz="0" w:space="0" w:color="auto"/>
          </w:divBdr>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858491">
          <w:marLeft w:val="0"/>
          <w:marRight w:val="0"/>
          <w:marTop w:val="0"/>
          <w:marBottom w:val="0"/>
          <w:divBdr>
            <w:top w:val="none" w:sz="0" w:space="0" w:color="auto"/>
            <w:left w:val="none" w:sz="0" w:space="0" w:color="auto"/>
            <w:bottom w:val="none" w:sz="0" w:space="0" w:color="auto"/>
            <w:right w:val="none" w:sz="0" w:space="0" w:color="auto"/>
          </w:divBdr>
        </w:div>
        <w:div w:id="859204731">
          <w:marLeft w:val="0"/>
          <w:marRight w:val="0"/>
          <w:marTop w:val="0"/>
          <w:marBottom w:val="0"/>
          <w:divBdr>
            <w:top w:val="none" w:sz="0" w:space="0" w:color="auto"/>
            <w:left w:val="none" w:sz="0" w:space="0" w:color="auto"/>
            <w:bottom w:val="none" w:sz="0" w:space="0" w:color="auto"/>
            <w:right w:val="none" w:sz="0" w:space="0" w:color="auto"/>
          </w:divBdr>
          <w:divsChild>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 w:id="1052002640">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860975322">
          <w:marLeft w:val="0"/>
          <w:marRight w:val="0"/>
          <w:marTop w:val="0"/>
          <w:marBottom w:val="0"/>
          <w:divBdr>
            <w:top w:val="none" w:sz="0" w:space="0" w:color="auto"/>
            <w:left w:val="none" w:sz="0" w:space="0" w:color="auto"/>
            <w:bottom w:val="none" w:sz="0" w:space="0" w:color="auto"/>
            <w:right w:val="none" w:sz="0" w:space="0" w:color="auto"/>
          </w:divBdr>
        </w:div>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818818">
          <w:marLeft w:val="0"/>
          <w:marRight w:val="0"/>
          <w:marTop w:val="0"/>
          <w:marBottom w:val="0"/>
          <w:divBdr>
            <w:top w:val="none" w:sz="0" w:space="0" w:color="auto"/>
            <w:left w:val="none" w:sz="0" w:space="0" w:color="auto"/>
            <w:bottom w:val="none" w:sz="0" w:space="0" w:color="auto"/>
            <w:right w:val="none" w:sz="0" w:space="0" w:color="auto"/>
          </w:divBdr>
        </w:div>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69679">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866218879">
          <w:marLeft w:val="0"/>
          <w:marRight w:val="0"/>
          <w:marTop w:val="0"/>
          <w:marBottom w:val="0"/>
          <w:divBdr>
            <w:top w:val="none" w:sz="0" w:space="0" w:color="auto"/>
            <w:left w:val="none" w:sz="0" w:space="0" w:color="auto"/>
            <w:bottom w:val="none" w:sz="0" w:space="0" w:color="auto"/>
            <w:right w:val="none" w:sz="0" w:space="0" w:color="auto"/>
          </w:divBdr>
        </w:div>
        <w:div w:id="866260731">
          <w:marLeft w:val="0"/>
          <w:marRight w:val="0"/>
          <w:marTop w:val="0"/>
          <w:marBottom w:val="0"/>
          <w:divBdr>
            <w:top w:val="none" w:sz="0" w:space="0" w:color="auto"/>
            <w:left w:val="none" w:sz="0" w:space="0" w:color="auto"/>
            <w:bottom w:val="none" w:sz="0" w:space="0" w:color="auto"/>
            <w:right w:val="none" w:sz="0" w:space="0" w:color="auto"/>
          </w:divBdr>
        </w:div>
        <w:div w:id="866453668">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869495399">
          <w:marLeft w:val="0"/>
          <w:marRight w:val="0"/>
          <w:marTop w:val="0"/>
          <w:marBottom w:val="0"/>
          <w:divBdr>
            <w:top w:val="none" w:sz="0" w:space="0" w:color="auto"/>
            <w:left w:val="none" w:sz="0" w:space="0" w:color="auto"/>
            <w:bottom w:val="none" w:sz="0" w:space="0" w:color="auto"/>
            <w:right w:val="none" w:sz="0" w:space="0" w:color="auto"/>
          </w:divBdr>
        </w:div>
        <w:div w:id="870268682">
          <w:marLeft w:val="0"/>
          <w:marRight w:val="0"/>
          <w:marTop w:val="0"/>
          <w:marBottom w:val="0"/>
          <w:divBdr>
            <w:top w:val="none" w:sz="0" w:space="0" w:color="auto"/>
            <w:left w:val="none" w:sz="0" w:space="0" w:color="auto"/>
            <w:bottom w:val="none" w:sz="0" w:space="0" w:color="auto"/>
            <w:right w:val="none" w:sz="0" w:space="0" w:color="auto"/>
          </w:divBdr>
        </w:div>
        <w:div w:id="870537580">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870610165">
          <w:marLeft w:val="0"/>
          <w:marRight w:val="0"/>
          <w:marTop w:val="0"/>
          <w:marBottom w:val="0"/>
          <w:divBdr>
            <w:top w:val="none" w:sz="0" w:space="0" w:color="auto"/>
            <w:left w:val="none" w:sz="0" w:space="0" w:color="auto"/>
            <w:bottom w:val="none" w:sz="0" w:space="0" w:color="auto"/>
            <w:right w:val="none" w:sz="0" w:space="0" w:color="auto"/>
          </w:divBdr>
        </w:div>
        <w:div w:id="871530398">
          <w:marLeft w:val="0"/>
          <w:marRight w:val="0"/>
          <w:marTop w:val="0"/>
          <w:marBottom w:val="0"/>
          <w:divBdr>
            <w:top w:val="none" w:sz="0" w:space="0" w:color="auto"/>
            <w:left w:val="none" w:sz="0" w:space="0" w:color="auto"/>
            <w:bottom w:val="none" w:sz="0" w:space="0" w:color="auto"/>
            <w:right w:val="none" w:sz="0" w:space="0" w:color="auto"/>
          </w:divBdr>
        </w:div>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 w:id="871696418">
          <w:marLeft w:val="0"/>
          <w:marRight w:val="0"/>
          <w:marTop w:val="0"/>
          <w:marBottom w:val="0"/>
          <w:divBdr>
            <w:top w:val="none" w:sz="0" w:space="0" w:color="auto"/>
            <w:left w:val="none" w:sz="0" w:space="0" w:color="auto"/>
            <w:bottom w:val="none" w:sz="0" w:space="0" w:color="auto"/>
            <w:right w:val="none" w:sz="0" w:space="0" w:color="auto"/>
          </w:divBdr>
        </w:div>
        <w:div w:id="871919093">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
        <w:div w:id="872621072">
          <w:marLeft w:val="0"/>
          <w:marRight w:val="0"/>
          <w:marTop w:val="0"/>
          <w:marBottom w:val="0"/>
          <w:divBdr>
            <w:top w:val="none" w:sz="0" w:space="0" w:color="auto"/>
            <w:left w:val="none" w:sz="0" w:space="0" w:color="auto"/>
            <w:bottom w:val="none" w:sz="0" w:space="0" w:color="auto"/>
            <w:right w:val="none" w:sz="0" w:space="0" w:color="auto"/>
          </w:divBdr>
        </w:div>
        <w:div w:id="873805211">
          <w:marLeft w:val="0"/>
          <w:marRight w:val="0"/>
          <w:marTop w:val="0"/>
          <w:marBottom w:val="0"/>
          <w:divBdr>
            <w:top w:val="none" w:sz="0" w:space="0" w:color="auto"/>
            <w:left w:val="none" w:sz="0" w:space="0" w:color="auto"/>
            <w:bottom w:val="none" w:sz="0" w:space="0" w:color="auto"/>
            <w:right w:val="none" w:sz="0" w:space="0" w:color="auto"/>
          </w:divBdr>
        </w:div>
        <w:div w:id="874274512">
          <w:marLeft w:val="0"/>
          <w:marRight w:val="0"/>
          <w:marTop w:val="0"/>
          <w:marBottom w:val="0"/>
          <w:divBdr>
            <w:top w:val="none" w:sz="0" w:space="0" w:color="auto"/>
            <w:left w:val="none" w:sz="0" w:space="0" w:color="auto"/>
            <w:bottom w:val="none" w:sz="0" w:space="0" w:color="auto"/>
            <w:right w:val="none" w:sz="0" w:space="0" w:color="auto"/>
          </w:divBdr>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877015283">
          <w:marLeft w:val="0"/>
          <w:marRight w:val="0"/>
          <w:marTop w:val="0"/>
          <w:marBottom w:val="0"/>
          <w:divBdr>
            <w:top w:val="none" w:sz="0" w:space="0" w:color="auto"/>
            <w:left w:val="none" w:sz="0" w:space="0" w:color="auto"/>
            <w:bottom w:val="none" w:sz="0" w:space="0" w:color="auto"/>
            <w:right w:val="none" w:sz="0" w:space="0" w:color="auto"/>
          </w:divBdr>
        </w:div>
        <w:div w:id="877282003">
          <w:marLeft w:val="0"/>
          <w:marRight w:val="0"/>
          <w:marTop w:val="0"/>
          <w:marBottom w:val="0"/>
          <w:divBdr>
            <w:top w:val="none" w:sz="0" w:space="0" w:color="auto"/>
            <w:left w:val="none" w:sz="0" w:space="0" w:color="auto"/>
            <w:bottom w:val="none" w:sz="0" w:space="0" w:color="auto"/>
            <w:right w:val="none" w:sz="0" w:space="0" w:color="auto"/>
          </w:divBdr>
        </w:div>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 w:id="878322777">
          <w:marLeft w:val="0"/>
          <w:marRight w:val="0"/>
          <w:marTop w:val="0"/>
          <w:marBottom w:val="0"/>
          <w:divBdr>
            <w:top w:val="none" w:sz="0" w:space="0" w:color="auto"/>
            <w:left w:val="none" w:sz="0" w:space="0" w:color="auto"/>
            <w:bottom w:val="none" w:sz="0" w:space="0" w:color="auto"/>
            <w:right w:val="none" w:sz="0" w:space="0" w:color="auto"/>
          </w:divBdr>
        </w:div>
        <w:div w:id="879317160">
          <w:marLeft w:val="0"/>
          <w:marRight w:val="0"/>
          <w:marTop w:val="0"/>
          <w:marBottom w:val="0"/>
          <w:divBdr>
            <w:top w:val="none" w:sz="0" w:space="0" w:color="auto"/>
            <w:left w:val="none" w:sz="0" w:space="0" w:color="auto"/>
            <w:bottom w:val="none" w:sz="0" w:space="0" w:color="auto"/>
            <w:right w:val="none" w:sz="0" w:space="0" w:color="auto"/>
          </w:divBdr>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0063">
          <w:marLeft w:val="0"/>
          <w:marRight w:val="0"/>
          <w:marTop w:val="0"/>
          <w:marBottom w:val="0"/>
          <w:divBdr>
            <w:top w:val="none" w:sz="0" w:space="0" w:color="auto"/>
            <w:left w:val="none" w:sz="0" w:space="0" w:color="auto"/>
            <w:bottom w:val="none" w:sz="0" w:space="0" w:color="auto"/>
            <w:right w:val="none" w:sz="0" w:space="0" w:color="auto"/>
          </w:divBdr>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8232">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
        <w:div w:id="882330799">
          <w:marLeft w:val="0"/>
          <w:marRight w:val="0"/>
          <w:marTop w:val="0"/>
          <w:marBottom w:val="0"/>
          <w:divBdr>
            <w:top w:val="none" w:sz="0" w:space="0" w:color="auto"/>
            <w:left w:val="none" w:sz="0" w:space="0" w:color="auto"/>
            <w:bottom w:val="none" w:sz="0" w:space="0" w:color="auto"/>
            <w:right w:val="none" w:sz="0" w:space="0" w:color="auto"/>
          </w:divBdr>
        </w:div>
        <w:div w:id="882861500">
          <w:marLeft w:val="0"/>
          <w:marRight w:val="0"/>
          <w:marTop w:val="0"/>
          <w:marBottom w:val="0"/>
          <w:divBdr>
            <w:top w:val="none" w:sz="0" w:space="0" w:color="auto"/>
            <w:left w:val="none" w:sz="0" w:space="0" w:color="auto"/>
            <w:bottom w:val="none" w:sz="0" w:space="0" w:color="auto"/>
            <w:right w:val="none" w:sz="0" w:space="0" w:color="auto"/>
          </w:divBdr>
        </w:div>
        <w:div w:id="883254746">
          <w:marLeft w:val="0"/>
          <w:marRight w:val="0"/>
          <w:marTop w:val="0"/>
          <w:marBottom w:val="0"/>
          <w:divBdr>
            <w:top w:val="none" w:sz="0" w:space="0" w:color="auto"/>
            <w:left w:val="none" w:sz="0" w:space="0" w:color="auto"/>
            <w:bottom w:val="none" w:sz="0" w:space="0" w:color="auto"/>
            <w:right w:val="none" w:sz="0" w:space="0" w:color="auto"/>
          </w:divBdr>
        </w:div>
        <w:div w:id="883366551">
          <w:marLeft w:val="0"/>
          <w:marRight w:val="0"/>
          <w:marTop w:val="0"/>
          <w:marBottom w:val="0"/>
          <w:divBdr>
            <w:top w:val="none" w:sz="0" w:space="0" w:color="auto"/>
            <w:left w:val="none" w:sz="0" w:space="0" w:color="auto"/>
            <w:bottom w:val="none" w:sz="0" w:space="0" w:color="auto"/>
            <w:right w:val="none" w:sz="0" w:space="0" w:color="auto"/>
          </w:divBdr>
        </w:div>
        <w:div w:id="883562300">
          <w:marLeft w:val="0"/>
          <w:marRight w:val="0"/>
          <w:marTop w:val="0"/>
          <w:marBottom w:val="0"/>
          <w:divBdr>
            <w:top w:val="none" w:sz="0" w:space="0" w:color="auto"/>
            <w:left w:val="none" w:sz="0" w:space="0" w:color="auto"/>
            <w:bottom w:val="none" w:sz="0" w:space="0" w:color="auto"/>
            <w:right w:val="none" w:sz="0" w:space="0" w:color="auto"/>
          </w:divBdr>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 w:id="885608917">
          <w:marLeft w:val="0"/>
          <w:marRight w:val="0"/>
          <w:marTop w:val="0"/>
          <w:marBottom w:val="0"/>
          <w:divBdr>
            <w:top w:val="none" w:sz="0" w:space="0" w:color="auto"/>
            <w:left w:val="none" w:sz="0" w:space="0" w:color="auto"/>
            <w:bottom w:val="none" w:sz="0" w:space="0" w:color="auto"/>
            <w:right w:val="none" w:sz="0" w:space="0" w:color="auto"/>
          </w:divBdr>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26">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
        <w:div w:id="888806688">
          <w:marLeft w:val="0"/>
          <w:marRight w:val="0"/>
          <w:marTop w:val="0"/>
          <w:marBottom w:val="0"/>
          <w:divBdr>
            <w:top w:val="none" w:sz="0" w:space="0" w:color="auto"/>
            <w:left w:val="none" w:sz="0" w:space="0" w:color="auto"/>
            <w:bottom w:val="none" w:sz="0" w:space="0" w:color="auto"/>
            <w:right w:val="none" w:sz="0" w:space="0" w:color="auto"/>
          </w:divBdr>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5040">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894007377">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7009519">
          <w:marLeft w:val="0"/>
          <w:marRight w:val="0"/>
          <w:marTop w:val="0"/>
          <w:marBottom w:val="0"/>
          <w:divBdr>
            <w:top w:val="none" w:sz="0" w:space="0" w:color="auto"/>
            <w:left w:val="none" w:sz="0" w:space="0" w:color="auto"/>
            <w:bottom w:val="none" w:sz="0" w:space="0" w:color="auto"/>
            <w:right w:val="none" w:sz="0" w:space="0" w:color="auto"/>
          </w:divBdr>
        </w:div>
        <w:div w:id="897134478">
          <w:marLeft w:val="0"/>
          <w:marRight w:val="0"/>
          <w:marTop w:val="0"/>
          <w:marBottom w:val="0"/>
          <w:divBdr>
            <w:top w:val="none" w:sz="0" w:space="0" w:color="auto"/>
            <w:left w:val="none" w:sz="0" w:space="0" w:color="auto"/>
            <w:bottom w:val="none" w:sz="0" w:space="0" w:color="auto"/>
            <w:right w:val="none" w:sz="0" w:space="0" w:color="auto"/>
          </w:divBdr>
        </w:div>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97936565">
          <w:marLeft w:val="0"/>
          <w:marRight w:val="0"/>
          <w:marTop w:val="0"/>
          <w:marBottom w:val="0"/>
          <w:divBdr>
            <w:top w:val="none" w:sz="0" w:space="0" w:color="auto"/>
            <w:left w:val="none" w:sz="0" w:space="0" w:color="auto"/>
            <w:bottom w:val="none" w:sz="0" w:space="0" w:color="auto"/>
            <w:right w:val="none" w:sz="0" w:space="0" w:color="auto"/>
          </w:divBdr>
        </w:div>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 w:id="898714656">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 w:id="900555122">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 w:id="901600676">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902329372">
          <w:marLeft w:val="0"/>
          <w:marRight w:val="0"/>
          <w:marTop w:val="0"/>
          <w:marBottom w:val="0"/>
          <w:divBdr>
            <w:top w:val="none" w:sz="0" w:space="0" w:color="auto"/>
            <w:left w:val="none" w:sz="0" w:space="0" w:color="auto"/>
            <w:bottom w:val="none" w:sz="0" w:space="0" w:color="auto"/>
            <w:right w:val="none" w:sz="0" w:space="0" w:color="auto"/>
          </w:divBdr>
        </w:div>
        <w:div w:id="902446281">
          <w:marLeft w:val="0"/>
          <w:marRight w:val="0"/>
          <w:marTop w:val="0"/>
          <w:marBottom w:val="0"/>
          <w:divBdr>
            <w:top w:val="none" w:sz="0" w:space="0" w:color="auto"/>
            <w:left w:val="none" w:sz="0" w:space="0" w:color="auto"/>
            <w:bottom w:val="none" w:sz="0" w:space="0" w:color="auto"/>
            <w:right w:val="none" w:sz="0" w:space="0" w:color="auto"/>
          </w:divBdr>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5449">
          <w:marLeft w:val="0"/>
          <w:marRight w:val="0"/>
          <w:marTop w:val="0"/>
          <w:marBottom w:val="0"/>
          <w:divBdr>
            <w:top w:val="none" w:sz="0" w:space="0" w:color="auto"/>
            <w:left w:val="none" w:sz="0" w:space="0" w:color="auto"/>
            <w:bottom w:val="none" w:sz="0" w:space="0" w:color="auto"/>
            <w:right w:val="none" w:sz="0" w:space="0" w:color="auto"/>
          </w:divBdr>
        </w:div>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904686259">
          <w:marLeft w:val="0"/>
          <w:marRight w:val="0"/>
          <w:marTop w:val="0"/>
          <w:marBottom w:val="0"/>
          <w:divBdr>
            <w:top w:val="none" w:sz="0" w:space="0" w:color="auto"/>
            <w:left w:val="none" w:sz="0" w:space="0" w:color="auto"/>
            <w:bottom w:val="none" w:sz="0" w:space="0" w:color="auto"/>
            <w:right w:val="none" w:sz="0" w:space="0" w:color="auto"/>
          </w:divBdr>
        </w:div>
        <w:div w:id="904725892">
          <w:marLeft w:val="0"/>
          <w:marRight w:val="0"/>
          <w:marTop w:val="0"/>
          <w:marBottom w:val="0"/>
          <w:divBdr>
            <w:top w:val="none" w:sz="0" w:space="0" w:color="auto"/>
            <w:left w:val="none" w:sz="0" w:space="0" w:color="auto"/>
            <w:bottom w:val="none" w:sz="0" w:space="0" w:color="auto"/>
            <w:right w:val="none" w:sz="0" w:space="0" w:color="auto"/>
          </w:divBdr>
        </w:div>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905535935">
          <w:marLeft w:val="0"/>
          <w:marRight w:val="0"/>
          <w:marTop w:val="0"/>
          <w:marBottom w:val="0"/>
          <w:divBdr>
            <w:top w:val="none" w:sz="0" w:space="0" w:color="auto"/>
            <w:left w:val="none" w:sz="0" w:space="0" w:color="auto"/>
            <w:bottom w:val="none" w:sz="0" w:space="0" w:color="auto"/>
            <w:right w:val="none" w:sz="0" w:space="0" w:color="auto"/>
          </w:divBdr>
        </w:div>
        <w:div w:id="906301225">
          <w:marLeft w:val="0"/>
          <w:marRight w:val="0"/>
          <w:marTop w:val="0"/>
          <w:marBottom w:val="0"/>
          <w:divBdr>
            <w:top w:val="none" w:sz="0" w:space="0" w:color="auto"/>
            <w:left w:val="none" w:sz="0" w:space="0" w:color="auto"/>
            <w:bottom w:val="none" w:sz="0" w:space="0" w:color="auto"/>
            <w:right w:val="none" w:sz="0" w:space="0" w:color="auto"/>
          </w:divBdr>
        </w:div>
        <w:div w:id="906648520">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907232542">
          <w:marLeft w:val="0"/>
          <w:marRight w:val="0"/>
          <w:marTop w:val="0"/>
          <w:marBottom w:val="0"/>
          <w:divBdr>
            <w:top w:val="none" w:sz="0" w:space="0" w:color="auto"/>
            <w:left w:val="none" w:sz="0" w:space="0" w:color="auto"/>
            <w:bottom w:val="none" w:sz="0" w:space="0" w:color="auto"/>
            <w:right w:val="none" w:sz="0" w:space="0" w:color="auto"/>
          </w:divBdr>
        </w:div>
        <w:div w:id="909268925">
          <w:marLeft w:val="0"/>
          <w:marRight w:val="0"/>
          <w:marTop w:val="0"/>
          <w:marBottom w:val="0"/>
          <w:divBdr>
            <w:top w:val="none" w:sz="0" w:space="0" w:color="auto"/>
            <w:left w:val="none" w:sz="0" w:space="0" w:color="auto"/>
            <w:bottom w:val="none" w:sz="0" w:space="0" w:color="auto"/>
            <w:right w:val="none" w:sz="0" w:space="0" w:color="auto"/>
          </w:divBdr>
        </w:div>
        <w:div w:id="909272775">
          <w:marLeft w:val="0"/>
          <w:marRight w:val="0"/>
          <w:marTop w:val="0"/>
          <w:marBottom w:val="0"/>
          <w:divBdr>
            <w:top w:val="none" w:sz="0" w:space="0" w:color="auto"/>
            <w:left w:val="none" w:sz="0" w:space="0" w:color="auto"/>
            <w:bottom w:val="none" w:sz="0" w:space="0" w:color="auto"/>
            <w:right w:val="none" w:sz="0" w:space="0" w:color="auto"/>
          </w:divBdr>
        </w:div>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 w:id="914777511">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
        <w:div w:id="916213475">
          <w:marLeft w:val="0"/>
          <w:marRight w:val="0"/>
          <w:marTop w:val="0"/>
          <w:marBottom w:val="0"/>
          <w:divBdr>
            <w:top w:val="none" w:sz="0" w:space="0" w:color="auto"/>
            <w:left w:val="none" w:sz="0" w:space="0" w:color="auto"/>
            <w:bottom w:val="none" w:sz="0" w:space="0" w:color="auto"/>
            <w:right w:val="none" w:sz="0" w:space="0" w:color="auto"/>
          </w:divBdr>
        </w:div>
        <w:div w:id="916399233">
          <w:marLeft w:val="0"/>
          <w:marRight w:val="0"/>
          <w:marTop w:val="0"/>
          <w:marBottom w:val="0"/>
          <w:divBdr>
            <w:top w:val="none" w:sz="0" w:space="0" w:color="auto"/>
            <w:left w:val="none" w:sz="0" w:space="0" w:color="auto"/>
            <w:bottom w:val="none" w:sz="0" w:space="0" w:color="auto"/>
            <w:right w:val="none" w:sz="0" w:space="0" w:color="auto"/>
          </w:divBdr>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18057788">
          <w:marLeft w:val="0"/>
          <w:marRight w:val="0"/>
          <w:marTop w:val="0"/>
          <w:marBottom w:val="0"/>
          <w:divBdr>
            <w:top w:val="none" w:sz="0" w:space="0" w:color="auto"/>
            <w:left w:val="none" w:sz="0" w:space="0" w:color="auto"/>
            <w:bottom w:val="none" w:sz="0" w:space="0" w:color="auto"/>
            <w:right w:val="none" w:sz="0" w:space="0" w:color="auto"/>
          </w:divBdr>
        </w:div>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 w:id="919171420">
          <w:marLeft w:val="0"/>
          <w:marRight w:val="0"/>
          <w:marTop w:val="0"/>
          <w:marBottom w:val="0"/>
          <w:divBdr>
            <w:top w:val="none" w:sz="0" w:space="0" w:color="auto"/>
            <w:left w:val="none" w:sz="0" w:space="0" w:color="auto"/>
            <w:bottom w:val="none" w:sz="0" w:space="0" w:color="auto"/>
            <w:right w:val="none" w:sz="0" w:space="0" w:color="auto"/>
          </w:divBdr>
        </w:div>
        <w:div w:id="919172904">
          <w:marLeft w:val="0"/>
          <w:marRight w:val="0"/>
          <w:marTop w:val="0"/>
          <w:marBottom w:val="0"/>
          <w:divBdr>
            <w:top w:val="none" w:sz="0" w:space="0" w:color="auto"/>
            <w:left w:val="none" w:sz="0" w:space="0" w:color="auto"/>
            <w:bottom w:val="none" w:sz="0" w:space="0" w:color="auto"/>
            <w:right w:val="none" w:sz="0" w:space="0" w:color="auto"/>
          </w:divBdr>
        </w:div>
        <w:div w:id="919363404">
          <w:marLeft w:val="0"/>
          <w:marRight w:val="0"/>
          <w:marTop w:val="0"/>
          <w:marBottom w:val="0"/>
          <w:divBdr>
            <w:top w:val="none" w:sz="0" w:space="0" w:color="auto"/>
            <w:left w:val="none" w:sz="0" w:space="0" w:color="auto"/>
            <w:bottom w:val="none" w:sz="0" w:space="0" w:color="auto"/>
            <w:right w:val="none" w:sz="0" w:space="0" w:color="auto"/>
          </w:divBdr>
        </w:div>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9947138">
          <w:marLeft w:val="0"/>
          <w:marRight w:val="0"/>
          <w:marTop w:val="0"/>
          <w:marBottom w:val="0"/>
          <w:divBdr>
            <w:top w:val="none" w:sz="0" w:space="0" w:color="auto"/>
            <w:left w:val="none" w:sz="0" w:space="0" w:color="auto"/>
            <w:bottom w:val="none" w:sz="0" w:space="0" w:color="auto"/>
            <w:right w:val="none" w:sz="0" w:space="0" w:color="auto"/>
          </w:divBdr>
        </w:div>
        <w:div w:id="920681164">
          <w:marLeft w:val="0"/>
          <w:marRight w:val="0"/>
          <w:marTop w:val="0"/>
          <w:marBottom w:val="0"/>
          <w:divBdr>
            <w:top w:val="none" w:sz="0" w:space="0" w:color="auto"/>
            <w:left w:val="none" w:sz="0" w:space="0" w:color="auto"/>
            <w:bottom w:val="none" w:sz="0" w:space="0" w:color="auto"/>
            <w:right w:val="none" w:sz="0" w:space="0" w:color="auto"/>
          </w:divBdr>
        </w:div>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 w:id="920986486">
          <w:marLeft w:val="0"/>
          <w:marRight w:val="0"/>
          <w:marTop w:val="0"/>
          <w:marBottom w:val="0"/>
          <w:divBdr>
            <w:top w:val="none" w:sz="0" w:space="0" w:color="auto"/>
            <w:left w:val="none" w:sz="0" w:space="0" w:color="auto"/>
            <w:bottom w:val="none" w:sz="0" w:space="0" w:color="auto"/>
            <w:right w:val="none" w:sz="0" w:space="0" w:color="auto"/>
          </w:divBdr>
        </w:div>
        <w:div w:id="920987882">
          <w:marLeft w:val="0"/>
          <w:marRight w:val="0"/>
          <w:marTop w:val="0"/>
          <w:marBottom w:val="0"/>
          <w:divBdr>
            <w:top w:val="none" w:sz="0" w:space="0" w:color="auto"/>
            <w:left w:val="none" w:sz="0" w:space="0" w:color="auto"/>
            <w:bottom w:val="none" w:sz="0" w:space="0" w:color="auto"/>
            <w:right w:val="none" w:sz="0" w:space="0" w:color="auto"/>
          </w:divBdr>
        </w:div>
        <w:div w:id="921255270">
          <w:marLeft w:val="0"/>
          <w:marRight w:val="0"/>
          <w:marTop w:val="0"/>
          <w:marBottom w:val="0"/>
          <w:divBdr>
            <w:top w:val="none" w:sz="0" w:space="0" w:color="auto"/>
            <w:left w:val="none" w:sz="0" w:space="0" w:color="auto"/>
            <w:bottom w:val="none" w:sz="0" w:space="0" w:color="auto"/>
            <w:right w:val="none" w:sz="0" w:space="0" w:color="auto"/>
          </w:divBdr>
        </w:div>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 w:id="922496393">
          <w:marLeft w:val="0"/>
          <w:marRight w:val="0"/>
          <w:marTop w:val="0"/>
          <w:marBottom w:val="0"/>
          <w:divBdr>
            <w:top w:val="none" w:sz="0" w:space="0" w:color="auto"/>
            <w:left w:val="none" w:sz="0" w:space="0" w:color="auto"/>
            <w:bottom w:val="none" w:sz="0" w:space="0" w:color="auto"/>
            <w:right w:val="none" w:sz="0" w:space="0" w:color="auto"/>
          </w:divBdr>
        </w:div>
        <w:div w:id="923034874">
          <w:marLeft w:val="0"/>
          <w:marRight w:val="0"/>
          <w:marTop w:val="0"/>
          <w:marBottom w:val="0"/>
          <w:divBdr>
            <w:top w:val="none" w:sz="0" w:space="0" w:color="auto"/>
            <w:left w:val="none" w:sz="0" w:space="0" w:color="auto"/>
            <w:bottom w:val="none" w:sz="0" w:space="0" w:color="auto"/>
            <w:right w:val="none" w:sz="0" w:space="0" w:color="auto"/>
          </w:divBdr>
        </w:div>
        <w:div w:id="923076581">
          <w:marLeft w:val="0"/>
          <w:marRight w:val="0"/>
          <w:marTop w:val="0"/>
          <w:marBottom w:val="0"/>
          <w:divBdr>
            <w:top w:val="none" w:sz="0" w:space="0" w:color="auto"/>
            <w:left w:val="none" w:sz="0" w:space="0" w:color="auto"/>
            <w:bottom w:val="none" w:sz="0" w:space="0" w:color="auto"/>
            <w:right w:val="none" w:sz="0" w:space="0" w:color="auto"/>
          </w:divBdr>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5067">
          <w:marLeft w:val="0"/>
          <w:marRight w:val="0"/>
          <w:marTop w:val="0"/>
          <w:marBottom w:val="0"/>
          <w:divBdr>
            <w:top w:val="none" w:sz="0" w:space="0" w:color="auto"/>
            <w:left w:val="none" w:sz="0" w:space="0" w:color="auto"/>
            <w:bottom w:val="none" w:sz="0" w:space="0" w:color="auto"/>
            <w:right w:val="none" w:sz="0" w:space="0" w:color="auto"/>
          </w:divBdr>
        </w:div>
        <w:div w:id="924386531">
          <w:marLeft w:val="0"/>
          <w:marRight w:val="0"/>
          <w:marTop w:val="0"/>
          <w:marBottom w:val="0"/>
          <w:divBdr>
            <w:top w:val="none" w:sz="0" w:space="0" w:color="auto"/>
            <w:left w:val="none" w:sz="0" w:space="0" w:color="auto"/>
            <w:bottom w:val="none" w:sz="0" w:space="0" w:color="auto"/>
            <w:right w:val="none" w:sz="0" w:space="0" w:color="auto"/>
          </w:divBdr>
        </w:div>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815285">
          <w:marLeft w:val="0"/>
          <w:marRight w:val="0"/>
          <w:marTop w:val="0"/>
          <w:marBottom w:val="0"/>
          <w:divBdr>
            <w:top w:val="none" w:sz="0" w:space="0" w:color="auto"/>
            <w:left w:val="none" w:sz="0" w:space="0" w:color="auto"/>
            <w:bottom w:val="none" w:sz="0" w:space="0" w:color="auto"/>
            <w:right w:val="none" w:sz="0" w:space="0" w:color="auto"/>
          </w:divBdr>
        </w:div>
        <w:div w:id="928463740">
          <w:marLeft w:val="0"/>
          <w:marRight w:val="0"/>
          <w:marTop w:val="0"/>
          <w:marBottom w:val="0"/>
          <w:divBdr>
            <w:top w:val="none" w:sz="0" w:space="0" w:color="auto"/>
            <w:left w:val="none" w:sz="0" w:space="0" w:color="auto"/>
            <w:bottom w:val="none" w:sz="0" w:space="0" w:color="auto"/>
            <w:right w:val="none" w:sz="0" w:space="0" w:color="auto"/>
          </w:divBdr>
        </w:div>
        <w:div w:id="928541722">
          <w:marLeft w:val="0"/>
          <w:marRight w:val="0"/>
          <w:marTop w:val="300"/>
          <w:marBottom w:val="0"/>
          <w:divBdr>
            <w:top w:val="none" w:sz="0" w:space="0" w:color="auto"/>
            <w:left w:val="none" w:sz="0" w:space="0" w:color="auto"/>
            <w:bottom w:val="none" w:sz="0" w:space="0" w:color="auto"/>
            <w:right w:val="none" w:sz="0" w:space="0" w:color="auto"/>
          </w:divBdr>
        </w:div>
        <w:div w:id="929239529">
          <w:marLeft w:val="0"/>
          <w:marRight w:val="0"/>
          <w:marTop w:val="300"/>
          <w:marBottom w:val="0"/>
          <w:divBdr>
            <w:top w:val="none" w:sz="0" w:space="0" w:color="auto"/>
            <w:left w:val="none" w:sz="0" w:space="0" w:color="auto"/>
            <w:bottom w:val="none" w:sz="0" w:space="0" w:color="auto"/>
            <w:right w:val="none" w:sz="0" w:space="0" w:color="auto"/>
          </w:divBdr>
        </w:div>
        <w:div w:id="929390935">
          <w:marLeft w:val="0"/>
          <w:marRight w:val="0"/>
          <w:marTop w:val="0"/>
          <w:marBottom w:val="0"/>
          <w:divBdr>
            <w:top w:val="none" w:sz="0" w:space="0" w:color="auto"/>
            <w:left w:val="none" w:sz="0" w:space="0" w:color="auto"/>
            <w:bottom w:val="none" w:sz="0" w:space="0" w:color="auto"/>
            <w:right w:val="none" w:sz="0" w:space="0" w:color="auto"/>
          </w:divBdr>
        </w:div>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930698356">
          <w:marLeft w:val="0"/>
          <w:marRight w:val="0"/>
          <w:marTop w:val="0"/>
          <w:marBottom w:val="0"/>
          <w:divBdr>
            <w:top w:val="none" w:sz="0" w:space="0" w:color="auto"/>
            <w:left w:val="none" w:sz="0" w:space="0" w:color="auto"/>
            <w:bottom w:val="none" w:sz="0" w:space="0" w:color="auto"/>
            <w:right w:val="none" w:sz="0" w:space="0" w:color="auto"/>
          </w:divBdr>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933392391">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935017699">
          <w:marLeft w:val="0"/>
          <w:marRight w:val="0"/>
          <w:marTop w:val="0"/>
          <w:marBottom w:val="0"/>
          <w:divBdr>
            <w:top w:val="none" w:sz="0" w:space="0" w:color="auto"/>
            <w:left w:val="none" w:sz="0" w:space="0" w:color="auto"/>
            <w:bottom w:val="none" w:sz="0" w:space="0" w:color="auto"/>
            <w:right w:val="none" w:sz="0" w:space="0" w:color="auto"/>
          </w:divBdr>
        </w:div>
        <w:div w:id="935091101">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1377948">
          <w:marLeft w:val="0"/>
          <w:marRight w:val="0"/>
          <w:marTop w:val="0"/>
          <w:marBottom w:val="0"/>
          <w:divBdr>
            <w:top w:val="none" w:sz="0" w:space="0" w:color="auto"/>
            <w:left w:val="none" w:sz="0" w:space="0" w:color="auto"/>
            <w:bottom w:val="none" w:sz="0" w:space="0" w:color="auto"/>
            <w:right w:val="none" w:sz="0" w:space="0" w:color="auto"/>
          </w:divBdr>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942110357">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942880064">
          <w:marLeft w:val="0"/>
          <w:marRight w:val="0"/>
          <w:marTop w:val="0"/>
          <w:marBottom w:val="0"/>
          <w:divBdr>
            <w:top w:val="none" w:sz="0" w:space="0" w:color="auto"/>
            <w:left w:val="none" w:sz="0" w:space="0" w:color="auto"/>
            <w:bottom w:val="none" w:sz="0" w:space="0" w:color="auto"/>
            <w:right w:val="none" w:sz="0" w:space="0" w:color="auto"/>
          </w:divBdr>
        </w:div>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4076700">
          <w:marLeft w:val="0"/>
          <w:marRight w:val="0"/>
          <w:marTop w:val="0"/>
          <w:marBottom w:val="0"/>
          <w:divBdr>
            <w:top w:val="none" w:sz="0" w:space="0" w:color="auto"/>
            <w:left w:val="none" w:sz="0" w:space="0" w:color="auto"/>
            <w:bottom w:val="none" w:sz="0" w:space="0" w:color="auto"/>
            <w:right w:val="none" w:sz="0" w:space="0" w:color="auto"/>
          </w:divBdr>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2237">
          <w:marLeft w:val="0"/>
          <w:marRight w:val="0"/>
          <w:marTop w:val="0"/>
          <w:marBottom w:val="0"/>
          <w:divBdr>
            <w:top w:val="none" w:sz="0" w:space="0" w:color="auto"/>
            <w:left w:val="none" w:sz="0" w:space="0" w:color="auto"/>
            <w:bottom w:val="none" w:sz="0" w:space="0" w:color="auto"/>
            <w:right w:val="none" w:sz="0" w:space="0" w:color="auto"/>
          </w:divBdr>
        </w:div>
        <w:div w:id="944922221">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945117073">
          <w:marLeft w:val="0"/>
          <w:marRight w:val="0"/>
          <w:marTop w:val="0"/>
          <w:marBottom w:val="0"/>
          <w:divBdr>
            <w:top w:val="none" w:sz="0" w:space="0" w:color="auto"/>
            <w:left w:val="none" w:sz="0" w:space="0" w:color="auto"/>
            <w:bottom w:val="none" w:sz="0" w:space="0" w:color="auto"/>
            <w:right w:val="none" w:sz="0" w:space="0" w:color="auto"/>
          </w:divBdr>
        </w:div>
        <w:div w:id="945119175">
          <w:marLeft w:val="0"/>
          <w:marRight w:val="0"/>
          <w:marTop w:val="0"/>
          <w:marBottom w:val="0"/>
          <w:divBdr>
            <w:top w:val="none" w:sz="0" w:space="0" w:color="auto"/>
            <w:left w:val="none" w:sz="0" w:space="0" w:color="auto"/>
            <w:bottom w:val="none" w:sz="0" w:space="0" w:color="auto"/>
            <w:right w:val="none" w:sz="0" w:space="0" w:color="auto"/>
          </w:divBdr>
        </w:div>
        <w:div w:id="945888508">
          <w:marLeft w:val="0"/>
          <w:marRight w:val="0"/>
          <w:marTop w:val="0"/>
          <w:marBottom w:val="0"/>
          <w:divBdr>
            <w:top w:val="none" w:sz="0" w:space="0" w:color="auto"/>
            <w:left w:val="none" w:sz="0" w:space="0" w:color="auto"/>
            <w:bottom w:val="none" w:sz="0" w:space="0" w:color="auto"/>
            <w:right w:val="none" w:sz="0" w:space="0" w:color="auto"/>
          </w:divBdr>
        </w:div>
        <w:div w:id="945966311">
          <w:marLeft w:val="0"/>
          <w:marRight w:val="0"/>
          <w:marTop w:val="0"/>
          <w:marBottom w:val="0"/>
          <w:divBdr>
            <w:top w:val="none" w:sz="0" w:space="0" w:color="auto"/>
            <w:left w:val="none" w:sz="0" w:space="0" w:color="auto"/>
            <w:bottom w:val="none" w:sz="0" w:space="0" w:color="auto"/>
            <w:right w:val="none" w:sz="0" w:space="0" w:color="auto"/>
          </w:divBdr>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347406">
          <w:marLeft w:val="0"/>
          <w:marRight w:val="0"/>
          <w:marTop w:val="0"/>
          <w:marBottom w:val="0"/>
          <w:divBdr>
            <w:top w:val="none" w:sz="0" w:space="0" w:color="auto"/>
            <w:left w:val="none" w:sz="0" w:space="0" w:color="auto"/>
            <w:bottom w:val="none" w:sz="0" w:space="0" w:color="auto"/>
            <w:right w:val="none" w:sz="0" w:space="0" w:color="auto"/>
          </w:divBdr>
        </w:div>
        <w:div w:id="947390834">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0931">
          <w:marLeft w:val="0"/>
          <w:marRight w:val="0"/>
          <w:marTop w:val="0"/>
          <w:marBottom w:val="0"/>
          <w:divBdr>
            <w:top w:val="none" w:sz="0" w:space="0" w:color="auto"/>
            <w:left w:val="none" w:sz="0" w:space="0" w:color="auto"/>
            <w:bottom w:val="none" w:sz="0" w:space="0" w:color="auto"/>
            <w:right w:val="none" w:sz="0" w:space="0" w:color="auto"/>
          </w:divBdr>
        </w:div>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362316590">
              <w:marLeft w:val="0"/>
              <w:marRight w:val="0"/>
              <w:marTop w:val="0"/>
              <w:marBottom w:val="0"/>
              <w:divBdr>
                <w:top w:val="none" w:sz="0" w:space="0" w:color="auto"/>
                <w:left w:val="none" w:sz="0" w:space="0" w:color="auto"/>
                <w:bottom w:val="none" w:sz="0" w:space="0" w:color="auto"/>
                <w:right w:val="none" w:sz="0" w:space="0" w:color="auto"/>
              </w:divBdr>
            </w:div>
          </w:divsChild>
        </w:div>
        <w:div w:id="953754092">
          <w:marLeft w:val="0"/>
          <w:marRight w:val="0"/>
          <w:marTop w:val="0"/>
          <w:marBottom w:val="0"/>
          <w:divBdr>
            <w:top w:val="none" w:sz="0" w:space="0" w:color="auto"/>
            <w:left w:val="none" w:sz="0" w:space="0" w:color="auto"/>
            <w:bottom w:val="none" w:sz="0" w:space="0" w:color="auto"/>
            <w:right w:val="none" w:sz="0" w:space="0" w:color="auto"/>
          </w:divBdr>
        </w:div>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 w:id="954486171">
          <w:marLeft w:val="0"/>
          <w:marRight w:val="0"/>
          <w:marTop w:val="0"/>
          <w:marBottom w:val="0"/>
          <w:divBdr>
            <w:top w:val="none" w:sz="0" w:space="0" w:color="auto"/>
            <w:left w:val="none" w:sz="0" w:space="0" w:color="auto"/>
            <w:bottom w:val="none" w:sz="0" w:space="0" w:color="auto"/>
            <w:right w:val="none" w:sz="0" w:space="0" w:color="auto"/>
          </w:divBdr>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1042">
          <w:marLeft w:val="0"/>
          <w:marRight w:val="0"/>
          <w:marTop w:val="0"/>
          <w:marBottom w:val="0"/>
          <w:divBdr>
            <w:top w:val="none" w:sz="0" w:space="0" w:color="auto"/>
            <w:left w:val="none" w:sz="0" w:space="0" w:color="auto"/>
            <w:bottom w:val="none" w:sz="0" w:space="0" w:color="auto"/>
            <w:right w:val="none" w:sz="0" w:space="0" w:color="auto"/>
          </w:divBdr>
        </w:div>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958802717">
          <w:marLeft w:val="0"/>
          <w:marRight w:val="0"/>
          <w:marTop w:val="0"/>
          <w:marBottom w:val="0"/>
          <w:divBdr>
            <w:top w:val="none" w:sz="0" w:space="0" w:color="auto"/>
            <w:left w:val="none" w:sz="0" w:space="0" w:color="auto"/>
            <w:bottom w:val="none" w:sz="0" w:space="0" w:color="auto"/>
            <w:right w:val="none" w:sz="0" w:space="0" w:color="auto"/>
          </w:divBdr>
        </w:div>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0767242">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961882485">
          <w:marLeft w:val="0"/>
          <w:marRight w:val="0"/>
          <w:marTop w:val="0"/>
          <w:marBottom w:val="0"/>
          <w:divBdr>
            <w:top w:val="none" w:sz="0" w:space="0" w:color="auto"/>
            <w:left w:val="none" w:sz="0" w:space="0" w:color="auto"/>
            <w:bottom w:val="none" w:sz="0" w:space="0" w:color="auto"/>
            <w:right w:val="none" w:sz="0" w:space="0" w:color="auto"/>
          </w:divBdr>
        </w:div>
        <w:div w:id="962343525">
          <w:marLeft w:val="0"/>
          <w:marRight w:val="0"/>
          <w:marTop w:val="0"/>
          <w:marBottom w:val="0"/>
          <w:divBdr>
            <w:top w:val="none" w:sz="0" w:space="0" w:color="auto"/>
            <w:left w:val="none" w:sz="0" w:space="0" w:color="auto"/>
            <w:bottom w:val="none" w:sz="0" w:space="0" w:color="auto"/>
            <w:right w:val="none" w:sz="0" w:space="0" w:color="auto"/>
          </w:divBdr>
        </w:div>
        <w:div w:id="962535034">
          <w:marLeft w:val="0"/>
          <w:marRight w:val="0"/>
          <w:marTop w:val="0"/>
          <w:marBottom w:val="0"/>
          <w:divBdr>
            <w:top w:val="none" w:sz="0" w:space="0" w:color="auto"/>
            <w:left w:val="none" w:sz="0" w:space="0" w:color="auto"/>
            <w:bottom w:val="none" w:sz="0" w:space="0" w:color="auto"/>
            <w:right w:val="none" w:sz="0" w:space="0" w:color="auto"/>
          </w:divBdr>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1935">
          <w:marLeft w:val="0"/>
          <w:marRight w:val="0"/>
          <w:marTop w:val="0"/>
          <w:marBottom w:val="0"/>
          <w:divBdr>
            <w:top w:val="none" w:sz="0" w:space="0" w:color="auto"/>
            <w:left w:val="none" w:sz="0" w:space="0" w:color="auto"/>
            <w:bottom w:val="none" w:sz="0" w:space="0" w:color="auto"/>
            <w:right w:val="none" w:sz="0" w:space="0" w:color="auto"/>
          </w:divBdr>
        </w:div>
        <w:div w:id="96339273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963736851">
          <w:marLeft w:val="0"/>
          <w:marRight w:val="0"/>
          <w:marTop w:val="0"/>
          <w:marBottom w:val="0"/>
          <w:divBdr>
            <w:top w:val="none" w:sz="0" w:space="0" w:color="auto"/>
            <w:left w:val="none" w:sz="0" w:space="0" w:color="auto"/>
            <w:bottom w:val="none" w:sz="0" w:space="0" w:color="auto"/>
            <w:right w:val="none" w:sz="0" w:space="0" w:color="auto"/>
          </w:divBdr>
        </w:div>
        <w:div w:id="964165889">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965357147">
          <w:marLeft w:val="0"/>
          <w:marRight w:val="0"/>
          <w:marTop w:val="0"/>
          <w:marBottom w:val="0"/>
          <w:divBdr>
            <w:top w:val="none" w:sz="0" w:space="0" w:color="auto"/>
            <w:left w:val="none" w:sz="0" w:space="0" w:color="auto"/>
            <w:bottom w:val="none" w:sz="0" w:space="0" w:color="auto"/>
            <w:right w:val="none" w:sz="0" w:space="0" w:color="auto"/>
          </w:divBdr>
        </w:div>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 w:id="96570294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968898987">
          <w:marLeft w:val="0"/>
          <w:marRight w:val="0"/>
          <w:marTop w:val="0"/>
          <w:marBottom w:val="0"/>
          <w:divBdr>
            <w:top w:val="none" w:sz="0" w:space="0" w:color="auto"/>
            <w:left w:val="none" w:sz="0" w:space="0" w:color="auto"/>
            <w:bottom w:val="none" w:sz="0" w:space="0" w:color="auto"/>
            <w:right w:val="none" w:sz="0" w:space="0" w:color="auto"/>
          </w:divBdr>
        </w:div>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 w:id="969631413">
          <w:marLeft w:val="0"/>
          <w:marRight w:val="0"/>
          <w:marTop w:val="0"/>
          <w:marBottom w:val="0"/>
          <w:divBdr>
            <w:top w:val="none" w:sz="0" w:space="0" w:color="auto"/>
            <w:left w:val="none" w:sz="0" w:space="0" w:color="auto"/>
            <w:bottom w:val="none" w:sz="0" w:space="0" w:color="auto"/>
            <w:right w:val="none" w:sz="0" w:space="0" w:color="auto"/>
          </w:divBdr>
        </w:div>
        <w:div w:id="971054855">
          <w:marLeft w:val="0"/>
          <w:marRight w:val="0"/>
          <w:marTop w:val="0"/>
          <w:marBottom w:val="0"/>
          <w:divBdr>
            <w:top w:val="none" w:sz="0" w:space="0" w:color="auto"/>
            <w:left w:val="none" w:sz="0" w:space="0" w:color="auto"/>
            <w:bottom w:val="none" w:sz="0" w:space="0" w:color="auto"/>
            <w:right w:val="none" w:sz="0" w:space="0" w:color="auto"/>
          </w:divBdr>
        </w:div>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 w:id="971403942">
          <w:marLeft w:val="0"/>
          <w:marRight w:val="0"/>
          <w:marTop w:val="0"/>
          <w:marBottom w:val="0"/>
          <w:divBdr>
            <w:top w:val="none" w:sz="0" w:space="0" w:color="auto"/>
            <w:left w:val="none" w:sz="0" w:space="0" w:color="auto"/>
            <w:bottom w:val="none" w:sz="0" w:space="0" w:color="auto"/>
            <w:right w:val="none" w:sz="0" w:space="0" w:color="auto"/>
          </w:divBdr>
        </w:div>
        <w:div w:id="971594811">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972713154">
          <w:marLeft w:val="0"/>
          <w:marRight w:val="0"/>
          <w:marTop w:val="0"/>
          <w:marBottom w:val="0"/>
          <w:divBdr>
            <w:top w:val="none" w:sz="0" w:space="0" w:color="auto"/>
            <w:left w:val="none" w:sz="0" w:space="0" w:color="auto"/>
            <w:bottom w:val="none" w:sz="0" w:space="0" w:color="auto"/>
            <w:right w:val="none" w:sz="0" w:space="0" w:color="auto"/>
          </w:divBdr>
        </w:div>
        <w:div w:id="973095240">
          <w:marLeft w:val="0"/>
          <w:marRight w:val="0"/>
          <w:marTop w:val="0"/>
          <w:marBottom w:val="0"/>
          <w:divBdr>
            <w:top w:val="none" w:sz="0" w:space="0" w:color="auto"/>
            <w:left w:val="none" w:sz="0" w:space="0" w:color="auto"/>
            <w:bottom w:val="none" w:sz="0" w:space="0" w:color="auto"/>
            <w:right w:val="none" w:sz="0" w:space="0" w:color="auto"/>
          </w:divBdr>
        </w:div>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974019517">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975454342">
          <w:marLeft w:val="0"/>
          <w:marRight w:val="0"/>
          <w:marTop w:val="0"/>
          <w:marBottom w:val="0"/>
          <w:divBdr>
            <w:top w:val="none" w:sz="0" w:space="0" w:color="auto"/>
            <w:left w:val="none" w:sz="0" w:space="0" w:color="auto"/>
            <w:bottom w:val="none" w:sz="0" w:space="0" w:color="auto"/>
            <w:right w:val="none" w:sz="0" w:space="0" w:color="auto"/>
          </w:divBdr>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977228425">
          <w:marLeft w:val="0"/>
          <w:marRight w:val="0"/>
          <w:marTop w:val="0"/>
          <w:marBottom w:val="0"/>
          <w:divBdr>
            <w:top w:val="none" w:sz="0" w:space="0" w:color="auto"/>
            <w:left w:val="none" w:sz="0" w:space="0" w:color="auto"/>
            <w:bottom w:val="none" w:sz="0" w:space="0" w:color="auto"/>
            <w:right w:val="none" w:sz="0" w:space="0" w:color="auto"/>
          </w:divBdr>
        </w:div>
        <w:div w:id="977566591">
          <w:marLeft w:val="0"/>
          <w:marRight w:val="0"/>
          <w:marTop w:val="0"/>
          <w:marBottom w:val="0"/>
          <w:divBdr>
            <w:top w:val="none" w:sz="0" w:space="0" w:color="auto"/>
            <w:left w:val="none" w:sz="0" w:space="0" w:color="auto"/>
            <w:bottom w:val="none" w:sz="0" w:space="0" w:color="auto"/>
            <w:right w:val="none" w:sz="0" w:space="0" w:color="auto"/>
          </w:divBdr>
        </w:div>
        <w:div w:id="977688178">
          <w:marLeft w:val="0"/>
          <w:marRight w:val="0"/>
          <w:marTop w:val="0"/>
          <w:marBottom w:val="0"/>
          <w:divBdr>
            <w:top w:val="none" w:sz="0" w:space="0" w:color="auto"/>
            <w:left w:val="none" w:sz="0" w:space="0" w:color="auto"/>
            <w:bottom w:val="none" w:sz="0" w:space="0" w:color="auto"/>
            <w:right w:val="none" w:sz="0" w:space="0" w:color="auto"/>
          </w:divBdr>
        </w:div>
        <w:div w:id="978802053">
          <w:marLeft w:val="0"/>
          <w:marRight w:val="0"/>
          <w:marTop w:val="0"/>
          <w:marBottom w:val="0"/>
          <w:divBdr>
            <w:top w:val="none" w:sz="0" w:space="0" w:color="auto"/>
            <w:left w:val="none" w:sz="0" w:space="0" w:color="auto"/>
            <w:bottom w:val="none" w:sz="0" w:space="0" w:color="auto"/>
            <w:right w:val="none" w:sz="0" w:space="0" w:color="auto"/>
          </w:divBdr>
        </w:div>
        <w:div w:id="978921663">
          <w:marLeft w:val="0"/>
          <w:marRight w:val="0"/>
          <w:marTop w:val="0"/>
          <w:marBottom w:val="0"/>
          <w:divBdr>
            <w:top w:val="none" w:sz="0" w:space="0" w:color="auto"/>
            <w:left w:val="none" w:sz="0" w:space="0" w:color="auto"/>
            <w:bottom w:val="none" w:sz="0" w:space="0" w:color="auto"/>
            <w:right w:val="none" w:sz="0" w:space="0" w:color="auto"/>
          </w:divBdr>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30391">
          <w:marLeft w:val="0"/>
          <w:marRight w:val="0"/>
          <w:marTop w:val="0"/>
          <w:marBottom w:val="0"/>
          <w:divBdr>
            <w:top w:val="none" w:sz="0" w:space="0" w:color="auto"/>
            <w:left w:val="none" w:sz="0" w:space="0" w:color="auto"/>
            <w:bottom w:val="none" w:sz="0" w:space="0" w:color="auto"/>
            <w:right w:val="none" w:sz="0" w:space="0" w:color="auto"/>
          </w:divBdr>
        </w:div>
        <w:div w:id="980421726">
          <w:marLeft w:val="0"/>
          <w:marRight w:val="0"/>
          <w:marTop w:val="0"/>
          <w:marBottom w:val="0"/>
          <w:divBdr>
            <w:top w:val="none" w:sz="0" w:space="0" w:color="auto"/>
            <w:left w:val="none" w:sz="0" w:space="0" w:color="auto"/>
            <w:bottom w:val="none" w:sz="0" w:space="0" w:color="auto"/>
            <w:right w:val="none" w:sz="0" w:space="0" w:color="auto"/>
          </w:divBdr>
        </w:div>
        <w:div w:id="980497314">
          <w:marLeft w:val="0"/>
          <w:marRight w:val="0"/>
          <w:marTop w:val="0"/>
          <w:marBottom w:val="0"/>
          <w:divBdr>
            <w:top w:val="none" w:sz="0" w:space="0" w:color="auto"/>
            <w:left w:val="none" w:sz="0" w:space="0" w:color="auto"/>
            <w:bottom w:val="none" w:sz="0" w:space="0" w:color="auto"/>
            <w:right w:val="none" w:sz="0" w:space="0" w:color="auto"/>
          </w:divBdr>
        </w:div>
        <w:div w:id="980696498">
          <w:marLeft w:val="0"/>
          <w:marRight w:val="0"/>
          <w:marTop w:val="0"/>
          <w:marBottom w:val="0"/>
          <w:divBdr>
            <w:top w:val="none" w:sz="0" w:space="0" w:color="auto"/>
            <w:left w:val="none" w:sz="0" w:space="0" w:color="auto"/>
            <w:bottom w:val="none" w:sz="0" w:space="0" w:color="auto"/>
            <w:right w:val="none" w:sz="0" w:space="0" w:color="auto"/>
          </w:divBdr>
        </w:div>
        <w:div w:id="981618278">
          <w:marLeft w:val="0"/>
          <w:marRight w:val="0"/>
          <w:marTop w:val="0"/>
          <w:marBottom w:val="0"/>
          <w:divBdr>
            <w:top w:val="none" w:sz="0" w:space="0" w:color="auto"/>
            <w:left w:val="none" w:sz="0" w:space="0" w:color="auto"/>
            <w:bottom w:val="none" w:sz="0" w:space="0" w:color="auto"/>
            <w:right w:val="none" w:sz="0" w:space="0" w:color="auto"/>
          </w:divBdr>
        </w:div>
        <w:div w:id="981931590">
          <w:marLeft w:val="0"/>
          <w:marRight w:val="0"/>
          <w:marTop w:val="0"/>
          <w:marBottom w:val="0"/>
          <w:divBdr>
            <w:top w:val="none" w:sz="0" w:space="0" w:color="auto"/>
            <w:left w:val="none" w:sz="0" w:space="0" w:color="auto"/>
            <w:bottom w:val="none" w:sz="0" w:space="0" w:color="auto"/>
            <w:right w:val="none" w:sz="0" w:space="0" w:color="auto"/>
          </w:divBdr>
        </w:div>
        <w:div w:id="982006698">
          <w:marLeft w:val="0"/>
          <w:marRight w:val="0"/>
          <w:marTop w:val="0"/>
          <w:marBottom w:val="0"/>
          <w:divBdr>
            <w:top w:val="none" w:sz="0" w:space="0" w:color="auto"/>
            <w:left w:val="none" w:sz="0" w:space="0" w:color="auto"/>
            <w:bottom w:val="none" w:sz="0" w:space="0" w:color="auto"/>
            <w:right w:val="none" w:sz="0" w:space="0" w:color="auto"/>
          </w:divBdr>
        </w:div>
        <w:div w:id="982974890">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984089970">
          <w:marLeft w:val="0"/>
          <w:marRight w:val="0"/>
          <w:marTop w:val="0"/>
          <w:marBottom w:val="0"/>
          <w:divBdr>
            <w:top w:val="none" w:sz="0" w:space="0" w:color="auto"/>
            <w:left w:val="none" w:sz="0" w:space="0" w:color="auto"/>
            <w:bottom w:val="none" w:sz="0" w:space="0" w:color="auto"/>
            <w:right w:val="none" w:sz="0" w:space="0" w:color="auto"/>
          </w:divBdr>
        </w:div>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 w:id="986007071">
          <w:marLeft w:val="0"/>
          <w:marRight w:val="0"/>
          <w:marTop w:val="0"/>
          <w:marBottom w:val="0"/>
          <w:divBdr>
            <w:top w:val="none" w:sz="0" w:space="0" w:color="auto"/>
            <w:left w:val="none" w:sz="0" w:space="0" w:color="auto"/>
            <w:bottom w:val="none" w:sz="0" w:space="0" w:color="auto"/>
            <w:right w:val="none" w:sz="0" w:space="0" w:color="auto"/>
          </w:divBdr>
        </w:div>
        <w:div w:id="986015336">
          <w:marLeft w:val="0"/>
          <w:marRight w:val="0"/>
          <w:marTop w:val="0"/>
          <w:marBottom w:val="0"/>
          <w:divBdr>
            <w:top w:val="none" w:sz="0" w:space="0" w:color="auto"/>
            <w:left w:val="none" w:sz="0" w:space="0" w:color="auto"/>
            <w:bottom w:val="none" w:sz="0" w:space="0" w:color="auto"/>
            <w:right w:val="none" w:sz="0" w:space="0" w:color="auto"/>
          </w:divBdr>
        </w:div>
        <w:div w:id="986283226">
          <w:marLeft w:val="0"/>
          <w:marRight w:val="0"/>
          <w:marTop w:val="0"/>
          <w:marBottom w:val="0"/>
          <w:divBdr>
            <w:top w:val="none" w:sz="0" w:space="0" w:color="auto"/>
            <w:left w:val="none" w:sz="0" w:space="0" w:color="auto"/>
            <w:bottom w:val="none" w:sz="0" w:space="0" w:color="auto"/>
            <w:right w:val="none" w:sz="0" w:space="0" w:color="auto"/>
          </w:divBdr>
        </w:div>
        <w:div w:id="986321798">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 w:id="987249771">
          <w:marLeft w:val="0"/>
          <w:marRight w:val="0"/>
          <w:marTop w:val="300"/>
          <w:marBottom w:val="0"/>
          <w:divBdr>
            <w:top w:val="none" w:sz="0" w:space="0" w:color="auto"/>
            <w:left w:val="none" w:sz="0" w:space="0" w:color="auto"/>
            <w:bottom w:val="none" w:sz="0" w:space="0" w:color="auto"/>
            <w:right w:val="none" w:sz="0" w:space="0" w:color="auto"/>
          </w:divBdr>
        </w:div>
        <w:div w:id="987394985">
          <w:marLeft w:val="0"/>
          <w:marRight w:val="0"/>
          <w:marTop w:val="0"/>
          <w:marBottom w:val="0"/>
          <w:divBdr>
            <w:top w:val="none" w:sz="0" w:space="0" w:color="auto"/>
            <w:left w:val="none" w:sz="0" w:space="0" w:color="auto"/>
            <w:bottom w:val="none" w:sz="0" w:space="0" w:color="auto"/>
            <w:right w:val="none" w:sz="0" w:space="0" w:color="auto"/>
          </w:divBdr>
        </w:div>
        <w:div w:id="987829736">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98916540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993682682">
          <w:marLeft w:val="0"/>
          <w:marRight w:val="0"/>
          <w:marTop w:val="0"/>
          <w:marBottom w:val="0"/>
          <w:divBdr>
            <w:top w:val="none" w:sz="0" w:space="0" w:color="auto"/>
            <w:left w:val="none" w:sz="0" w:space="0" w:color="auto"/>
            <w:bottom w:val="none" w:sz="0" w:space="0" w:color="auto"/>
            <w:right w:val="none" w:sz="0" w:space="0" w:color="auto"/>
          </w:divBdr>
        </w:div>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 w:id="997073963">
          <w:marLeft w:val="0"/>
          <w:marRight w:val="0"/>
          <w:marTop w:val="0"/>
          <w:marBottom w:val="0"/>
          <w:divBdr>
            <w:top w:val="none" w:sz="0" w:space="0" w:color="auto"/>
            <w:left w:val="none" w:sz="0" w:space="0" w:color="auto"/>
            <w:bottom w:val="none" w:sz="0" w:space="0" w:color="auto"/>
            <w:right w:val="none" w:sz="0" w:space="0" w:color="auto"/>
          </w:divBdr>
        </w:div>
        <w:div w:id="997148713">
          <w:marLeft w:val="0"/>
          <w:marRight w:val="0"/>
          <w:marTop w:val="0"/>
          <w:marBottom w:val="0"/>
          <w:divBdr>
            <w:top w:val="none" w:sz="0" w:space="0" w:color="auto"/>
            <w:left w:val="none" w:sz="0" w:space="0" w:color="auto"/>
            <w:bottom w:val="none" w:sz="0" w:space="0" w:color="auto"/>
            <w:right w:val="none" w:sz="0" w:space="0" w:color="auto"/>
          </w:divBdr>
        </w:div>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0154007">
          <w:marLeft w:val="0"/>
          <w:marRight w:val="0"/>
          <w:marTop w:val="0"/>
          <w:marBottom w:val="0"/>
          <w:divBdr>
            <w:top w:val="none" w:sz="0" w:space="0" w:color="auto"/>
            <w:left w:val="none" w:sz="0" w:space="0" w:color="auto"/>
            <w:bottom w:val="none" w:sz="0" w:space="0" w:color="auto"/>
            <w:right w:val="none" w:sz="0" w:space="0" w:color="auto"/>
          </w:divBdr>
        </w:div>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 w:id="1003119566">
          <w:marLeft w:val="0"/>
          <w:marRight w:val="0"/>
          <w:marTop w:val="0"/>
          <w:marBottom w:val="0"/>
          <w:divBdr>
            <w:top w:val="none" w:sz="0" w:space="0" w:color="auto"/>
            <w:left w:val="none" w:sz="0" w:space="0" w:color="auto"/>
            <w:bottom w:val="none" w:sz="0" w:space="0" w:color="auto"/>
            <w:right w:val="none" w:sz="0" w:space="0" w:color="auto"/>
          </w:divBdr>
        </w:div>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 w:id="1005354012">
          <w:marLeft w:val="0"/>
          <w:marRight w:val="0"/>
          <w:marTop w:val="0"/>
          <w:marBottom w:val="0"/>
          <w:divBdr>
            <w:top w:val="none" w:sz="0" w:space="0" w:color="auto"/>
            <w:left w:val="none" w:sz="0" w:space="0" w:color="auto"/>
            <w:bottom w:val="none" w:sz="0" w:space="0" w:color="auto"/>
            <w:right w:val="none" w:sz="0" w:space="0" w:color="auto"/>
          </w:divBdr>
        </w:div>
        <w:div w:id="1005399836">
          <w:marLeft w:val="0"/>
          <w:marRight w:val="0"/>
          <w:marTop w:val="0"/>
          <w:marBottom w:val="0"/>
          <w:divBdr>
            <w:top w:val="none" w:sz="0" w:space="0" w:color="auto"/>
            <w:left w:val="none" w:sz="0" w:space="0" w:color="auto"/>
            <w:bottom w:val="none" w:sz="0" w:space="0" w:color="auto"/>
            <w:right w:val="none" w:sz="0" w:space="0" w:color="auto"/>
          </w:divBdr>
        </w:div>
        <w:div w:id="1005547364">
          <w:marLeft w:val="0"/>
          <w:marRight w:val="0"/>
          <w:marTop w:val="0"/>
          <w:marBottom w:val="0"/>
          <w:divBdr>
            <w:top w:val="none" w:sz="0" w:space="0" w:color="auto"/>
            <w:left w:val="none" w:sz="0" w:space="0" w:color="auto"/>
            <w:bottom w:val="none" w:sz="0" w:space="0" w:color="auto"/>
            <w:right w:val="none" w:sz="0" w:space="0" w:color="auto"/>
          </w:divBdr>
        </w:div>
        <w:div w:id="1005595793">
          <w:marLeft w:val="0"/>
          <w:marRight w:val="0"/>
          <w:marTop w:val="0"/>
          <w:marBottom w:val="0"/>
          <w:divBdr>
            <w:top w:val="none" w:sz="0" w:space="0" w:color="auto"/>
            <w:left w:val="none" w:sz="0" w:space="0" w:color="auto"/>
            <w:bottom w:val="none" w:sz="0" w:space="0" w:color="auto"/>
            <w:right w:val="none" w:sz="0" w:space="0" w:color="auto"/>
          </w:divBdr>
        </w:div>
        <w:div w:id="1005664817">
          <w:marLeft w:val="0"/>
          <w:marRight w:val="0"/>
          <w:marTop w:val="0"/>
          <w:marBottom w:val="0"/>
          <w:divBdr>
            <w:top w:val="none" w:sz="0" w:space="0" w:color="auto"/>
            <w:left w:val="none" w:sz="0" w:space="0" w:color="auto"/>
            <w:bottom w:val="none" w:sz="0" w:space="0" w:color="auto"/>
            <w:right w:val="none" w:sz="0" w:space="0" w:color="auto"/>
          </w:divBdr>
        </w:div>
        <w:div w:id="1006009366">
          <w:marLeft w:val="0"/>
          <w:marRight w:val="0"/>
          <w:marTop w:val="0"/>
          <w:marBottom w:val="0"/>
          <w:divBdr>
            <w:top w:val="none" w:sz="0" w:space="0" w:color="auto"/>
            <w:left w:val="none" w:sz="0" w:space="0" w:color="auto"/>
            <w:bottom w:val="none" w:sz="0" w:space="0" w:color="auto"/>
            <w:right w:val="none" w:sz="0" w:space="0" w:color="auto"/>
          </w:divBdr>
        </w:div>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1006830321">
          <w:marLeft w:val="0"/>
          <w:marRight w:val="0"/>
          <w:marTop w:val="300"/>
          <w:marBottom w:val="0"/>
          <w:divBdr>
            <w:top w:val="none" w:sz="0" w:space="0" w:color="auto"/>
            <w:left w:val="none" w:sz="0" w:space="0" w:color="auto"/>
            <w:bottom w:val="none" w:sz="0" w:space="0" w:color="auto"/>
            <w:right w:val="none" w:sz="0" w:space="0" w:color="auto"/>
          </w:divBdr>
        </w:div>
        <w:div w:id="1006908206">
          <w:marLeft w:val="0"/>
          <w:marRight w:val="0"/>
          <w:marTop w:val="0"/>
          <w:marBottom w:val="0"/>
          <w:divBdr>
            <w:top w:val="none" w:sz="0" w:space="0" w:color="auto"/>
            <w:left w:val="none" w:sz="0" w:space="0" w:color="auto"/>
            <w:bottom w:val="none" w:sz="0" w:space="0" w:color="auto"/>
            <w:right w:val="none" w:sz="0" w:space="0" w:color="auto"/>
          </w:divBdr>
        </w:div>
        <w:div w:id="1007365867">
          <w:marLeft w:val="0"/>
          <w:marRight w:val="0"/>
          <w:marTop w:val="0"/>
          <w:marBottom w:val="0"/>
          <w:divBdr>
            <w:top w:val="none" w:sz="0" w:space="0" w:color="auto"/>
            <w:left w:val="none" w:sz="0" w:space="0" w:color="auto"/>
            <w:bottom w:val="none" w:sz="0" w:space="0" w:color="auto"/>
            <w:right w:val="none" w:sz="0" w:space="0" w:color="auto"/>
          </w:divBdr>
        </w:div>
        <w:div w:id="1007831586">
          <w:marLeft w:val="0"/>
          <w:marRight w:val="0"/>
          <w:marTop w:val="0"/>
          <w:marBottom w:val="0"/>
          <w:divBdr>
            <w:top w:val="none" w:sz="0" w:space="0" w:color="auto"/>
            <w:left w:val="none" w:sz="0" w:space="0" w:color="auto"/>
            <w:bottom w:val="none" w:sz="0" w:space="0" w:color="auto"/>
            <w:right w:val="none" w:sz="0" w:space="0" w:color="auto"/>
          </w:divBdr>
        </w:div>
        <w:div w:id="1008213352">
          <w:marLeft w:val="0"/>
          <w:marRight w:val="0"/>
          <w:marTop w:val="300"/>
          <w:marBottom w:val="0"/>
          <w:divBdr>
            <w:top w:val="none" w:sz="0" w:space="0" w:color="auto"/>
            <w:left w:val="none" w:sz="0" w:space="0" w:color="auto"/>
            <w:bottom w:val="none" w:sz="0" w:space="0" w:color="auto"/>
            <w:right w:val="none" w:sz="0" w:space="0" w:color="auto"/>
          </w:divBdr>
        </w:div>
        <w:div w:id="1008411093">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
        <w:div w:id="1008823974">
          <w:marLeft w:val="0"/>
          <w:marRight w:val="0"/>
          <w:marTop w:val="0"/>
          <w:marBottom w:val="0"/>
          <w:divBdr>
            <w:top w:val="none" w:sz="0" w:space="0" w:color="auto"/>
            <w:left w:val="none" w:sz="0" w:space="0" w:color="auto"/>
            <w:bottom w:val="none" w:sz="0" w:space="0" w:color="auto"/>
            <w:right w:val="none" w:sz="0" w:space="0" w:color="auto"/>
          </w:divBdr>
        </w:div>
        <w:div w:id="1008824250">
          <w:marLeft w:val="0"/>
          <w:marRight w:val="0"/>
          <w:marTop w:val="0"/>
          <w:marBottom w:val="0"/>
          <w:divBdr>
            <w:top w:val="none" w:sz="0" w:space="0" w:color="auto"/>
            <w:left w:val="none" w:sz="0" w:space="0" w:color="auto"/>
            <w:bottom w:val="none" w:sz="0" w:space="0" w:color="auto"/>
            <w:right w:val="none" w:sz="0" w:space="0" w:color="auto"/>
          </w:divBdr>
        </w:div>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9258270">
          <w:marLeft w:val="0"/>
          <w:marRight w:val="0"/>
          <w:marTop w:val="0"/>
          <w:marBottom w:val="0"/>
          <w:divBdr>
            <w:top w:val="none" w:sz="0" w:space="0" w:color="auto"/>
            <w:left w:val="none" w:sz="0" w:space="0" w:color="auto"/>
            <w:bottom w:val="none" w:sz="0" w:space="0" w:color="auto"/>
            <w:right w:val="none" w:sz="0" w:space="0" w:color="auto"/>
          </w:divBdr>
        </w:div>
        <w:div w:id="1009483456">
          <w:marLeft w:val="0"/>
          <w:marRight w:val="0"/>
          <w:marTop w:val="0"/>
          <w:marBottom w:val="0"/>
          <w:divBdr>
            <w:top w:val="none" w:sz="0" w:space="0" w:color="auto"/>
            <w:left w:val="none" w:sz="0" w:space="0" w:color="auto"/>
            <w:bottom w:val="none" w:sz="0" w:space="0" w:color="auto"/>
            <w:right w:val="none" w:sz="0" w:space="0" w:color="auto"/>
          </w:divBdr>
        </w:div>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1011446885">
          <w:marLeft w:val="0"/>
          <w:marRight w:val="0"/>
          <w:marTop w:val="0"/>
          <w:marBottom w:val="0"/>
          <w:divBdr>
            <w:top w:val="none" w:sz="0" w:space="0" w:color="auto"/>
            <w:left w:val="none" w:sz="0" w:space="0" w:color="auto"/>
            <w:bottom w:val="none" w:sz="0" w:space="0" w:color="auto"/>
            <w:right w:val="none" w:sz="0" w:space="0" w:color="auto"/>
          </w:divBdr>
        </w:div>
        <w:div w:id="1011906758">
          <w:marLeft w:val="0"/>
          <w:marRight w:val="0"/>
          <w:marTop w:val="0"/>
          <w:marBottom w:val="0"/>
          <w:divBdr>
            <w:top w:val="none" w:sz="0" w:space="0" w:color="auto"/>
            <w:left w:val="none" w:sz="0" w:space="0" w:color="auto"/>
            <w:bottom w:val="none" w:sz="0" w:space="0" w:color="auto"/>
            <w:right w:val="none" w:sz="0" w:space="0" w:color="auto"/>
          </w:divBdr>
        </w:div>
        <w:div w:id="1011950159">
          <w:marLeft w:val="0"/>
          <w:marRight w:val="0"/>
          <w:marTop w:val="0"/>
          <w:marBottom w:val="0"/>
          <w:divBdr>
            <w:top w:val="none" w:sz="0" w:space="0" w:color="auto"/>
            <w:left w:val="none" w:sz="0" w:space="0" w:color="auto"/>
            <w:bottom w:val="none" w:sz="0" w:space="0" w:color="auto"/>
            <w:right w:val="none" w:sz="0" w:space="0" w:color="auto"/>
          </w:divBdr>
        </w:div>
        <w:div w:id="1011950659">
          <w:marLeft w:val="0"/>
          <w:marRight w:val="0"/>
          <w:marTop w:val="0"/>
          <w:marBottom w:val="0"/>
          <w:divBdr>
            <w:top w:val="none" w:sz="0" w:space="0" w:color="auto"/>
            <w:left w:val="none" w:sz="0" w:space="0" w:color="auto"/>
            <w:bottom w:val="none" w:sz="0" w:space="0" w:color="auto"/>
            <w:right w:val="none" w:sz="0" w:space="0" w:color="auto"/>
          </w:divBdr>
        </w:div>
        <w:div w:id="1012949554">
          <w:marLeft w:val="0"/>
          <w:marRight w:val="0"/>
          <w:marTop w:val="30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014039298">
          <w:marLeft w:val="0"/>
          <w:marRight w:val="0"/>
          <w:marTop w:val="0"/>
          <w:marBottom w:val="0"/>
          <w:divBdr>
            <w:top w:val="none" w:sz="0" w:space="0" w:color="auto"/>
            <w:left w:val="none" w:sz="0" w:space="0" w:color="auto"/>
            <w:bottom w:val="none" w:sz="0" w:space="0" w:color="auto"/>
            <w:right w:val="none" w:sz="0" w:space="0" w:color="auto"/>
          </w:divBdr>
        </w:div>
        <w:div w:id="1014845445">
          <w:marLeft w:val="0"/>
          <w:marRight w:val="0"/>
          <w:marTop w:val="0"/>
          <w:marBottom w:val="0"/>
          <w:divBdr>
            <w:top w:val="none" w:sz="0" w:space="0" w:color="auto"/>
            <w:left w:val="none" w:sz="0" w:space="0" w:color="auto"/>
            <w:bottom w:val="none" w:sz="0" w:space="0" w:color="auto"/>
            <w:right w:val="none" w:sz="0" w:space="0" w:color="auto"/>
          </w:divBdr>
        </w:div>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 w:id="1016662303">
          <w:marLeft w:val="0"/>
          <w:marRight w:val="0"/>
          <w:marTop w:val="0"/>
          <w:marBottom w:val="0"/>
          <w:divBdr>
            <w:top w:val="none" w:sz="0" w:space="0" w:color="auto"/>
            <w:left w:val="none" w:sz="0" w:space="0" w:color="auto"/>
            <w:bottom w:val="none" w:sz="0" w:space="0" w:color="auto"/>
            <w:right w:val="none" w:sz="0" w:space="0" w:color="auto"/>
          </w:divBdr>
        </w:div>
        <w:div w:id="1016805262">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17191676">
          <w:marLeft w:val="0"/>
          <w:marRight w:val="0"/>
          <w:marTop w:val="0"/>
          <w:marBottom w:val="0"/>
          <w:divBdr>
            <w:top w:val="none" w:sz="0" w:space="0" w:color="auto"/>
            <w:left w:val="none" w:sz="0" w:space="0" w:color="auto"/>
            <w:bottom w:val="none" w:sz="0" w:space="0" w:color="auto"/>
            <w:right w:val="none" w:sz="0" w:space="0" w:color="auto"/>
          </w:divBdr>
        </w:div>
        <w:div w:id="1017344231">
          <w:marLeft w:val="0"/>
          <w:marRight w:val="0"/>
          <w:marTop w:val="0"/>
          <w:marBottom w:val="0"/>
          <w:divBdr>
            <w:top w:val="none" w:sz="0" w:space="0" w:color="auto"/>
            <w:left w:val="none" w:sz="0" w:space="0" w:color="auto"/>
            <w:bottom w:val="none" w:sz="0" w:space="0" w:color="auto"/>
            <w:right w:val="none" w:sz="0" w:space="0" w:color="auto"/>
          </w:divBdr>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013">
          <w:marLeft w:val="0"/>
          <w:marRight w:val="0"/>
          <w:marTop w:val="0"/>
          <w:marBottom w:val="0"/>
          <w:divBdr>
            <w:top w:val="none" w:sz="0" w:space="0" w:color="auto"/>
            <w:left w:val="none" w:sz="0" w:space="0" w:color="auto"/>
            <w:bottom w:val="none" w:sz="0" w:space="0" w:color="auto"/>
            <w:right w:val="none" w:sz="0" w:space="0" w:color="auto"/>
          </w:divBdr>
        </w:div>
        <w:div w:id="1019046161">
          <w:marLeft w:val="0"/>
          <w:marRight w:val="0"/>
          <w:marTop w:val="0"/>
          <w:marBottom w:val="0"/>
          <w:divBdr>
            <w:top w:val="none" w:sz="0" w:space="0" w:color="auto"/>
            <w:left w:val="none" w:sz="0" w:space="0" w:color="auto"/>
            <w:bottom w:val="none" w:sz="0" w:space="0" w:color="auto"/>
            <w:right w:val="none" w:sz="0" w:space="0" w:color="auto"/>
          </w:divBdr>
        </w:div>
        <w:div w:id="1019429372">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86919">
          <w:marLeft w:val="0"/>
          <w:marRight w:val="0"/>
          <w:marTop w:val="0"/>
          <w:marBottom w:val="0"/>
          <w:divBdr>
            <w:top w:val="none" w:sz="0" w:space="0" w:color="auto"/>
            <w:left w:val="none" w:sz="0" w:space="0" w:color="auto"/>
            <w:bottom w:val="none" w:sz="0" w:space="0" w:color="auto"/>
            <w:right w:val="none" w:sz="0" w:space="0" w:color="auto"/>
          </w:divBdr>
        </w:div>
        <w:div w:id="1024865080">
          <w:marLeft w:val="0"/>
          <w:marRight w:val="0"/>
          <w:marTop w:val="0"/>
          <w:marBottom w:val="0"/>
          <w:divBdr>
            <w:top w:val="none" w:sz="0" w:space="0" w:color="auto"/>
            <w:left w:val="none" w:sz="0" w:space="0" w:color="auto"/>
            <w:bottom w:val="none" w:sz="0" w:space="0" w:color="auto"/>
            <w:right w:val="none" w:sz="0" w:space="0" w:color="auto"/>
          </w:divBdr>
        </w:div>
        <w:div w:id="1025137911">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026173758">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1026709570">
          <w:marLeft w:val="0"/>
          <w:marRight w:val="0"/>
          <w:marTop w:val="0"/>
          <w:marBottom w:val="0"/>
          <w:divBdr>
            <w:top w:val="none" w:sz="0" w:space="0" w:color="auto"/>
            <w:left w:val="none" w:sz="0" w:space="0" w:color="auto"/>
            <w:bottom w:val="none" w:sz="0" w:space="0" w:color="auto"/>
            <w:right w:val="none" w:sz="0" w:space="0" w:color="auto"/>
          </w:divBdr>
        </w:div>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 w:id="1027411029">
          <w:marLeft w:val="0"/>
          <w:marRight w:val="0"/>
          <w:marTop w:val="0"/>
          <w:marBottom w:val="0"/>
          <w:divBdr>
            <w:top w:val="none" w:sz="0" w:space="0" w:color="auto"/>
            <w:left w:val="none" w:sz="0" w:space="0" w:color="auto"/>
            <w:bottom w:val="none" w:sz="0" w:space="0" w:color="auto"/>
            <w:right w:val="none" w:sz="0" w:space="0" w:color="auto"/>
          </w:divBdr>
        </w:div>
        <w:div w:id="1027750757">
          <w:marLeft w:val="0"/>
          <w:marRight w:val="0"/>
          <w:marTop w:val="0"/>
          <w:marBottom w:val="0"/>
          <w:divBdr>
            <w:top w:val="none" w:sz="0" w:space="0" w:color="auto"/>
            <w:left w:val="none" w:sz="0" w:space="0" w:color="auto"/>
            <w:bottom w:val="none" w:sz="0" w:space="0" w:color="auto"/>
            <w:right w:val="none" w:sz="0" w:space="0" w:color="auto"/>
          </w:divBdr>
        </w:div>
        <w:div w:id="1027829626">
          <w:marLeft w:val="0"/>
          <w:marRight w:val="0"/>
          <w:marTop w:val="0"/>
          <w:marBottom w:val="0"/>
          <w:divBdr>
            <w:top w:val="none" w:sz="0" w:space="0" w:color="auto"/>
            <w:left w:val="none" w:sz="0" w:space="0" w:color="auto"/>
            <w:bottom w:val="none" w:sz="0" w:space="0" w:color="auto"/>
            <w:right w:val="none" w:sz="0" w:space="0" w:color="auto"/>
          </w:divBdr>
        </w:div>
        <w:div w:id="1027831702">
          <w:marLeft w:val="0"/>
          <w:marRight w:val="0"/>
          <w:marTop w:val="0"/>
          <w:marBottom w:val="0"/>
          <w:divBdr>
            <w:top w:val="none" w:sz="0" w:space="0" w:color="auto"/>
            <w:left w:val="none" w:sz="0" w:space="0" w:color="auto"/>
            <w:bottom w:val="none" w:sz="0" w:space="0" w:color="auto"/>
            <w:right w:val="none" w:sz="0" w:space="0" w:color="auto"/>
          </w:divBdr>
        </w:div>
        <w:div w:id="1027833595">
          <w:marLeft w:val="0"/>
          <w:marRight w:val="0"/>
          <w:marTop w:val="0"/>
          <w:marBottom w:val="0"/>
          <w:divBdr>
            <w:top w:val="none" w:sz="0" w:space="0" w:color="auto"/>
            <w:left w:val="none" w:sz="0" w:space="0" w:color="auto"/>
            <w:bottom w:val="none" w:sz="0" w:space="0" w:color="auto"/>
            <w:right w:val="none" w:sz="0" w:space="0" w:color="auto"/>
          </w:divBdr>
        </w:div>
        <w:div w:id="1028067154">
          <w:marLeft w:val="0"/>
          <w:marRight w:val="0"/>
          <w:marTop w:val="0"/>
          <w:marBottom w:val="0"/>
          <w:divBdr>
            <w:top w:val="none" w:sz="0" w:space="0" w:color="auto"/>
            <w:left w:val="none" w:sz="0" w:space="0" w:color="auto"/>
            <w:bottom w:val="none" w:sz="0" w:space="0" w:color="auto"/>
            <w:right w:val="none" w:sz="0" w:space="0" w:color="auto"/>
          </w:divBdr>
        </w:div>
        <w:div w:id="1028795668">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1029573136">
          <w:marLeft w:val="0"/>
          <w:marRight w:val="0"/>
          <w:marTop w:val="0"/>
          <w:marBottom w:val="0"/>
          <w:divBdr>
            <w:top w:val="none" w:sz="0" w:space="0" w:color="auto"/>
            <w:left w:val="none" w:sz="0" w:space="0" w:color="auto"/>
            <w:bottom w:val="none" w:sz="0" w:space="0" w:color="auto"/>
            <w:right w:val="none" w:sz="0" w:space="0" w:color="auto"/>
          </w:divBdr>
        </w:div>
        <w:div w:id="1029912026">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1029917641">
          <w:marLeft w:val="0"/>
          <w:marRight w:val="0"/>
          <w:marTop w:val="0"/>
          <w:marBottom w:val="0"/>
          <w:divBdr>
            <w:top w:val="none" w:sz="0" w:space="0" w:color="auto"/>
            <w:left w:val="none" w:sz="0" w:space="0" w:color="auto"/>
            <w:bottom w:val="none" w:sz="0" w:space="0" w:color="auto"/>
            <w:right w:val="none" w:sz="0" w:space="0" w:color="auto"/>
          </w:divBdr>
        </w:div>
        <w:div w:id="1030184024">
          <w:marLeft w:val="0"/>
          <w:marRight w:val="0"/>
          <w:marTop w:val="0"/>
          <w:marBottom w:val="0"/>
          <w:divBdr>
            <w:top w:val="none" w:sz="0" w:space="0" w:color="auto"/>
            <w:left w:val="none" w:sz="0" w:space="0" w:color="auto"/>
            <w:bottom w:val="none" w:sz="0" w:space="0" w:color="auto"/>
            <w:right w:val="none" w:sz="0" w:space="0" w:color="auto"/>
          </w:divBdr>
        </w:div>
        <w:div w:id="1030447419">
          <w:marLeft w:val="0"/>
          <w:marRight w:val="0"/>
          <w:marTop w:val="0"/>
          <w:marBottom w:val="0"/>
          <w:divBdr>
            <w:top w:val="none" w:sz="0" w:space="0" w:color="auto"/>
            <w:left w:val="none" w:sz="0" w:space="0" w:color="auto"/>
            <w:bottom w:val="none" w:sz="0" w:space="0" w:color="auto"/>
            <w:right w:val="none" w:sz="0" w:space="0" w:color="auto"/>
          </w:divBdr>
        </w:div>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1031495913">
          <w:marLeft w:val="0"/>
          <w:marRight w:val="0"/>
          <w:marTop w:val="0"/>
          <w:marBottom w:val="0"/>
          <w:divBdr>
            <w:top w:val="none" w:sz="0" w:space="0" w:color="auto"/>
            <w:left w:val="none" w:sz="0" w:space="0" w:color="auto"/>
            <w:bottom w:val="none" w:sz="0" w:space="0" w:color="auto"/>
            <w:right w:val="none" w:sz="0" w:space="0" w:color="auto"/>
          </w:divBdr>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
          </w:divsChild>
        </w:div>
        <w:div w:id="1033459487">
          <w:marLeft w:val="0"/>
          <w:marRight w:val="0"/>
          <w:marTop w:val="0"/>
          <w:marBottom w:val="0"/>
          <w:divBdr>
            <w:top w:val="none" w:sz="0" w:space="0" w:color="auto"/>
            <w:left w:val="none" w:sz="0" w:space="0" w:color="auto"/>
            <w:bottom w:val="none" w:sz="0" w:space="0" w:color="auto"/>
            <w:right w:val="none" w:sz="0" w:space="0" w:color="auto"/>
          </w:divBdr>
        </w:div>
        <w:div w:id="1033652399">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976258">
          <w:marLeft w:val="0"/>
          <w:marRight w:val="0"/>
          <w:marTop w:val="0"/>
          <w:marBottom w:val="0"/>
          <w:divBdr>
            <w:top w:val="none" w:sz="0" w:space="0" w:color="auto"/>
            <w:left w:val="none" w:sz="0" w:space="0" w:color="auto"/>
            <w:bottom w:val="none" w:sz="0" w:space="0" w:color="auto"/>
            <w:right w:val="none" w:sz="0" w:space="0" w:color="auto"/>
          </w:divBdr>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1038166719">
          <w:marLeft w:val="0"/>
          <w:marRight w:val="0"/>
          <w:marTop w:val="0"/>
          <w:marBottom w:val="0"/>
          <w:divBdr>
            <w:top w:val="none" w:sz="0" w:space="0" w:color="auto"/>
            <w:left w:val="none" w:sz="0" w:space="0" w:color="auto"/>
            <w:bottom w:val="none" w:sz="0" w:space="0" w:color="auto"/>
            <w:right w:val="none" w:sz="0" w:space="0" w:color="auto"/>
          </w:divBdr>
        </w:div>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1039015743">
          <w:marLeft w:val="0"/>
          <w:marRight w:val="0"/>
          <w:marTop w:val="0"/>
          <w:marBottom w:val="0"/>
          <w:divBdr>
            <w:top w:val="none" w:sz="0" w:space="0" w:color="auto"/>
            <w:left w:val="none" w:sz="0" w:space="0" w:color="auto"/>
            <w:bottom w:val="none" w:sz="0" w:space="0" w:color="auto"/>
            <w:right w:val="none" w:sz="0" w:space="0" w:color="auto"/>
          </w:divBdr>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1044059197">
          <w:marLeft w:val="0"/>
          <w:marRight w:val="0"/>
          <w:marTop w:val="0"/>
          <w:marBottom w:val="0"/>
          <w:divBdr>
            <w:top w:val="none" w:sz="0" w:space="0" w:color="auto"/>
            <w:left w:val="none" w:sz="0" w:space="0" w:color="auto"/>
            <w:bottom w:val="none" w:sz="0" w:space="0" w:color="auto"/>
            <w:right w:val="none" w:sz="0" w:space="0" w:color="auto"/>
          </w:divBdr>
        </w:div>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 w:id="1044211311">
          <w:marLeft w:val="0"/>
          <w:marRight w:val="0"/>
          <w:marTop w:val="0"/>
          <w:marBottom w:val="0"/>
          <w:divBdr>
            <w:top w:val="none" w:sz="0" w:space="0" w:color="auto"/>
            <w:left w:val="none" w:sz="0" w:space="0" w:color="auto"/>
            <w:bottom w:val="none" w:sz="0" w:space="0" w:color="auto"/>
            <w:right w:val="none" w:sz="0" w:space="0" w:color="auto"/>
          </w:divBdr>
        </w:div>
        <w:div w:id="1044476732">
          <w:marLeft w:val="0"/>
          <w:marRight w:val="0"/>
          <w:marTop w:val="0"/>
          <w:marBottom w:val="0"/>
          <w:divBdr>
            <w:top w:val="none" w:sz="0" w:space="0" w:color="auto"/>
            <w:left w:val="none" w:sz="0" w:space="0" w:color="auto"/>
            <w:bottom w:val="none" w:sz="0" w:space="0" w:color="auto"/>
            <w:right w:val="none" w:sz="0" w:space="0" w:color="auto"/>
          </w:divBdr>
        </w:div>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6492934">
          <w:marLeft w:val="0"/>
          <w:marRight w:val="0"/>
          <w:marTop w:val="0"/>
          <w:marBottom w:val="0"/>
          <w:divBdr>
            <w:top w:val="none" w:sz="0" w:space="0" w:color="auto"/>
            <w:left w:val="none" w:sz="0" w:space="0" w:color="auto"/>
            <w:bottom w:val="none" w:sz="0" w:space="0" w:color="auto"/>
            <w:right w:val="none" w:sz="0" w:space="0" w:color="auto"/>
          </w:divBdr>
        </w:div>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 w:id="1048410042">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 w:id="1049957347">
          <w:marLeft w:val="0"/>
          <w:marRight w:val="0"/>
          <w:marTop w:val="0"/>
          <w:marBottom w:val="0"/>
          <w:divBdr>
            <w:top w:val="none" w:sz="0" w:space="0" w:color="auto"/>
            <w:left w:val="none" w:sz="0" w:space="0" w:color="auto"/>
            <w:bottom w:val="none" w:sz="0" w:space="0" w:color="auto"/>
            <w:right w:val="none" w:sz="0" w:space="0" w:color="auto"/>
          </w:divBdr>
        </w:div>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051660492">
          <w:marLeft w:val="0"/>
          <w:marRight w:val="0"/>
          <w:marTop w:val="0"/>
          <w:marBottom w:val="0"/>
          <w:divBdr>
            <w:top w:val="none" w:sz="0" w:space="0" w:color="auto"/>
            <w:left w:val="none" w:sz="0" w:space="0" w:color="auto"/>
            <w:bottom w:val="none" w:sz="0" w:space="0" w:color="auto"/>
            <w:right w:val="none" w:sz="0" w:space="0" w:color="auto"/>
          </w:divBdr>
        </w:div>
        <w:div w:id="1051924531">
          <w:marLeft w:val="0"/>
          <w:marRight w:val="0"/>
          <w:marTop w:val="0"/>
          <w:marBottom w:val="0"/>
          <w:divBdr>
            <w:top w:val="none" w:sz="0" w:space="0" w:color="auto"/>
            <w:left w:val="none" w:sz="0" w:space="0" w:color="auto"/>
            <w:bottom w:val="none" w:sz="0" w:space="0" w:color="auto"/>
            <w:right w:val="none" w:sz="0" w:space="0" w:color="auto"/>
          </w:divBdr>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77916">
          <w:marLeft w:val="0"/>
          <w:marRight w:val="0"/>
          <w:marTop w:val="0"/>
          <w:marBottom w:val="0"/>
          <w:divBdr>
            <w:top w:val="none" w:sz="0" w:space="0" w:color="auto"/>
            <w:left w:val="none" w:sz="0" w:space="0" w:color="auto"/>
            <w:bottom w:val="none" w:sz="0" w:space="0" w:color="auto"/>
            <w:right w:val="none" w:sz="0" w:space="0" w:color="auto"/>
          </w:divBdr>
        </w:div>
        <w:div w:id="1053190934">
          <w:marLeft w:val="0"/>
          <w:marRight w:val="0"/>
          <w:marTop w:val="0"/>
          <w:marBottom w:val="0"/>
          <w:divBdr>
            <w:top w:val="none" w:sz="0" w:space="0" w:color="auto"/>
            <w:left w:val="none" w:sz="0" w:space="0" w:color="auto"/>
            <w:bottom w:val="none" w:sz="0" w:space="0" w:color="auto"/>
            <w:right w:val="none" w:sz="0" w:space="0" w:color="auto"/>
          </w:divBdr>
        </w:div>
        <w:div w:id="1053622960">
          <w:marLeft w:val="0"/>
          <w:marRight w:val="0"/>
          <w:marTop w:val="0"/>
          <w:marBottom w:val="0"/>
          <w:divBdr>
            <w:top w:val="none" w:sz="0" w:space="0" w:color="auto"/>
            <w:left w:val="none" w:sz="0" w:space="0" w:color="auto"/>
            <w:bottom w:val="none" w:sz="0" w:space="0" w:color="auto"/>
            <w:right w:val="none" w:sz="0" w:space="0" w:color="auto"/>
          </w:divBdr>
        </w:div>
        <w:div w:id="1054350694">
          <w:marLeft w:val="0"/>
          <w:marRight w:val="0"/>
          <w:marTop w:val="0"/>
          <w:marBottom w:val="0"/>
          <w:divBdr>
            <w:top w:val="none" w:sz="0" w:space="0" w:color="auto"/>
            <w:left w:val="none" w:sz="0" w:space="0" w:color="auto"/>
            <w:bottom w:val="none" w:sz="0" w:space="0" w:color="auto"/>
            <w:right w:val="none" w:sz="0" w:space="0" w:color="auto"/>
          </w:divBdr>
        </w:div>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55667000">
          <w:marLeft w:val="0"/>
          <w:marRight w:val="0"/>
          <w:marTop w:val="0"/>
          <w:marBottom w:val="0"/>
          <w:divBdr>
            <w:top w:val="none" w:sz="0" w:space="0" w:color="auto"/>
            <w:left w:val="none" w:sz="0" w:space="0" w:color="auto"/>
            <w:bottom w:val="none" w:sz="0" w:space="0" w:color="auto"/>
            <w:right w:val="none" w:sz="0" w:space="0" w:color="auto"/>
          </w:divBdr>
        </w:div>
        <w:div w:id="1056012136">
          <w:marLeft w:val="0"/>
          <w:marRight w:val="0"/>
          <w:marTop w:val="0"/>
          <w:marBottom w:val="0"/>
          <w:divBdr>
            <w:top w:val="none" w:sz="0" w:space="0" w:color="auto"/>
            <w:left w:val="none" w:sz="0" w:space="0" w:color="auto"/>
            <w:bottom w:val="none" w:sz="0" w:space="0" w:color="auto"/>
            <w:right w:val="none" w:sz="0" w:space="0" w:color="auto"/>
          </w:divBdr>
        </w:div>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 w:id="1056851047">
          <w:marLeft w:val="0"/>
          <w:marRight w:val="0"/>
          <w:marTop w:val="0"/>
          <w:marBottom w:val="0"/>
          <w:divBdr>
            <w:top w:val="none" w:sz="0" w:space="0" w:color="auto"/>
            <w:left w:val="none" w:sz="0" w:space="0" w:color="auto"/>
            <w:bottom w:val="none" w:sz="0" w:space="0" w:color="auto"/>
            <w:right w:val="none" w:sz="0" w:space="0" w:color="auto"/>
          </w:divBdr>
        </w:div>
        <w:div w:id="1056971422">
          <w:marLeft w:val="0"/>
          <w:marRight w:val="0"/>
          <w:marTop w:val="0"/>
          <w:marBottom w:val="0"/>
          <w:divBdr>
            <w:top w:val="none" w:sz="0" w:space="0" w:color="auto"/>
            <w:left w:val="none" w:sz="0" w:space="0" w:color="auto"/>
            <w:bottom w:val="none" w:sz="0" w:space="0" w:color="auto"/>
            <w:right w:val="none" w:sz="0" w:space="0" w:color="auto"/>
          </w:divBdr>
        </w:div>
        <w:div w:id="1057775329">
          <w:marLeft w:val="0"/>
          <w:marRight w:val="0"/>
          <w:marTop w:val="0"/>
          <w:marBottom w:val="0"/>
          <w:divBdr>
            <w:top w:val="none" w:sz="0" w:space="0" w:color="auto"/>
            <w:left w:val="none" w:sz="0" w:space="0" w:color="auto"/>
            <w:bottom w:val="none" w:sz="0" w:space="0" w:color="auto"/>
            <w:right w:val="none" w:sz="0" w:space="0" w:color="auto"/>
          </w:divBdr>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 w:id="1058820916">
          <w:marLeft w:val="0"/>
          <w:marRight w:val="0"/>
          <w:marTop w:val="0"/>
          <w:marBottom w:val="0"/>
          <w:divBdr>
            <w:top w:val="none" w:sz="0" w:space="0" w:color="auto"/>
            <w:left w:val="none" w:sz="0" w:space="0" w:color="auto"/>
            <w:bottom w:val="none" w:sz="0" w:space="0" w:color="auto"/>
            <w:right w:val="none" w:sz="0" w:space="0" w:color="auto"/>
          </w:divBdr>
        </w:div>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 w:id="1060059950">
          <w:marLeft w:val="0"/>
          <w:marRight w:val="0"/>
          <w:marTop w:val="0"/>
          <w:marBottom w:val="0"/>
          <w:divBdr>
            <w:top w:val="none" w:sz="0" w:space="0" w:color="auto"/>
            <w:left w:val="none" w:sz="0" w:space="0" w:color="auto"/>
            <w:bottom w:val="none" w:sz="0" w:space="0" w:color="auto"/>
            <w:right w:val="none" w:sz="0" w:space="0" w:color="auto"/>
          </w:divBdr>
        </w:div>
        <w:div w:id="1060515269">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1061097225">
          <w:marLeft w:val="0"/>
          <w:marRight w:val="0"/>
          <w:marTop w:val="0"/>
          <w:marBottom w:val="0"/>
          <w:divBdr>
            <w:top w:val="none" w:sz="0" w:space="0" w:color="auto"/>
            <w:left w:val="none" w:sz="0" w:space="0" w:color="auto"/>
            <w:bottom w:val="none" w:sz="0" w:space="0" w:color="auto"/>
            <w:right w:val="none" w:sz="0" w:space="0" w:color="auto"/>
          </w:divBdr>
        </w:div>
        <w:div w:id="1062370412">
          <w:marLeft w:val="0"/>
          <w:marRight w:val="0"/>
          <w:marTop w:val="0"/>
          <w:marBottom w:val="0"/>
          <w:divBdr>
            <w:top w:val="none" w:sz="0" w:space="0" w:color="auto"/>
            <w:left w:val="none" w:sz="0" w:space="0" w:color="auto"/>
            <w:bottom w:val="none" w:sz="0" w:space="0" w:color="auto"/>
            <w:right w:val="none" w:sz="0" w:space="0" w:color="auto"/>
          </w:divBdr>
        </w:div>
        <w:div w:id="1062825204">
          <w:marLeft w:val="0"/>
          <w:marRight w:val="0"/>
          <w:marTop w:val="0"/>
          <w:marBottom w:val="0"/>
          <w:divBdr>
            <w:top w:val="none" w:sz="0" w:space="0" w:color="auto"/>
            <w:left w:val="none" w:sz="0" w:space="0" w:color="auto"/>
            <w:bottom w:val="none" w:sz="0" w:space="0" w:color="auto"/>
            <w:right w:val="none" w:sz="0" w:space="0" w:color="auto"/>
          </w:divBdr>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190551">
          <w:marLeft w:val="0"/>
          <w:marRight w:val="0"/>
          <w:marTop w:val="0"/>
          <w:marBottom w:val="0"/>
          <w:divBdr>
            <w:top w:val="none" w:sz="0" w:space="0" w:color="auto"/>
            <w:left w:val="none" w:sz="0" w:space="0" w:color="auto"/>
            <w:bottom w:val="none" w:sz="0" w:space="0" w:color="auto"/>
            <w:right w:val="none" w:sz="0" w:space="0" w:color="auto"/>
          </w:divBdr>
        </w:div>
        <w:div w:id="1068770153">
          <w:marLeft w:val="0"/>
          <w:marRight w:val="0"/>
          <w:marTop w:val="0"/>
          <w:marBottom w:val="0"/>
          <w:divBdr>
            <w:top w:val="none" w:sz="0" w:space="0" w:color="auto"/>
            <w:left w:val="none" w:sz="0" w:space="0" w:color="auto"/>
            <w:bottom w:val="none" w:sz="0" w:space="0" w:color="auto"/>
            <w:right w:val="none" w:sz="0" w:space="0" w:color="auto"/>
          </w:divBdr>
        </w:div>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069620139">
          <w:marLeft w:val="0"/>
          <w:marRight w:val="0"/>
          <w:marTop w:val="0"/>
          <w:marBottom w:val="0"/>
          <w:divBdr>
            <w:top w:val="none" w:sz="0" w:space="0" w:color="auto"/>
            <w:left w:val="none" w:sz="0" w:space="0" w:color="auto"/>
            <w:bottom w:val="none" w:sz="0" w:space="0" w:color="auto"/>
            <w:right w:val="none" w:sz="0" w:space="0" w:color="auto"/>
          </w:divBdr>
        </w:div>
        <w:div w:id="1070271544">
          <w:marLeft w:val="0"/>
          <w:marRight w:val="0"/>
          <w:marTop w:val="0"/>
          <w:marBottom w:val="0"/>
          <w:divBdr>
            <w:top w:val="none" w:sz="0" w:space="0" w:color="auto"/>
            <w:left w:val="none" w:sz="0" w:space="0" w:color="auto"/>
            <w:bottom w:val="none" w:sz="0" w:space="0" w:color="auto"/>
            <w:right w:val="none" w:sz="0" w:space="0" w:color="auto"/>
          </w:divBdr>
        </w:div>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 w:id="1070692110">
          <w:marLeft w:val="0"/>
          <w:marRight w:val="0"/>
          <w:marTop w:val="0"/>
          <w:marBottom w:val="0"/>
          <w:divBdr>
            <w:top w:val="none" w:sz="0" w:space="0" w:color="auto"/>
            <w:left w:val="none" w:sz="0" w:space="0" w:color="auto"/>
            <w:bottom w:val="none" w:sz="0" w:space="0" w:color="auto"/>
            <w:right w:val="none" w:sz="0" w:space="0" w:color="auto"/>
          </w:divBdr>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1072779786">
          <w:marLeft w:val="0"/>
          <w:marRight w:val="0"/>
          <w:marTop w:val="0"/>
          <w:marBottom w:val="0"/>
          <w:divBdr>
            <w:top w:val="none" w:sz="0" w:space="0" w:color="auto"/>
            <w:left w:val="none" w:sz="0" w:space="0" w:color="auto"/>
            <w:bottom w:val="none" w:sz="0" w:space="0" w:color="auto"/>
            <w:right w:val="none" w:sz="0" w:space="0" w:color="auto"/>
          </w:divBdr>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 w:id="1073620897">
          <w:marLeft w:val="0"/>
          <w:marRight w:val="0"/>
          <w:marTop w:val="0"/>
          <w:marBottom w:val="0"/>
          <w:divBdr>
            <w:top w:val="none" w:sz="0" w:space="0" w:color="auto"/>
            <w:left w:val="none" w:sz="0" w:space="0" w:color="auto"/>
            <w:bottom w:val="none" w:sz="0" w:space="0" w:color="auto"/>
            <w:right w:val="none" w:sz="0" w:space="0" w:color="auto"/>
          </w:divBdr>
        </w:div>
        <w:div w:id="1073814292">
          <w:marLeft w:val="0"/>
          <w:marRight w:val="0"/>
          <w:marTop w:val="0"/>
          <w:marBottom w:val="0"/>
          <w:divBdr>
            <w:top w:val="none" w:sz="0" w:space="0" w:color="auto"/>
            <w:left w:val="none" w:sz="0" w:space="0" w:color="auto"/>
            <w:bottom w:val="none" w:sz="0" w:space="0" w:color="auto"/>
            <w:right w:val="none" w:sz="0" w:space="0" w:color="auto"/>
          </w:divBdr>
        </w:div>
        <w:div w:id="1074737866">
          <w:marLeft w:val="0"/>
          <w:marRight w:val="0"/>
          <w:marTop w:val="0"/>
          <w:marBottom w:val="0"/>
          <w:divBdr>
            <w:top w:val="none" w:sz="0" w:space="0" w:color="auto"/>
            <w:left w:val="none" w:sz="0" w:space="0" w:color="auto"/>
            <w:bottom w:val="none" w:sz="0" w:space="0" w:color="auto"/>
            <w:right w:val="none" w:sz="0" w:space="0" w:color="auto"/>
          </w:divBdr>
        </w:div>
        <w:div w:id="1074932258">
          <w:marLeft w:val="0"/>
          <w:marRight w:val="0"/>
          <w:marTop w:val="0"/>
          <w:marBottom w:val="0"/>
          <w:divBdr>
            <w:top w:val="none" w:sz="0" w:space="0" w:color="auto"/>
            <w:left w:val="none" w:sz="0" w:space="0" w:color="auto"/>
            <w:bottom w:val="none" w:sz="0" w:space="0" w:color="auto"/>
            <w:right w:val="none" w:sz="0" w:space="0" w:color="auto"/>
          </w:divBdr>
        </w:div>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1078282866">
          <w:marLeft w:val="0"/>
          <w:marRight w:val="0"/>
          <w:marTop w:val="0"/>
          <w:marBottom w:val="0"/>
          <w:divBdr>
            <w:top w:val="none" w:sz="0" w:space="0" w:color="auto"/>
            <w:left w:val="none" w:sz="0" w:space="0" w:color="auto"/>
            <w:bottom w:val="none" w:sz="0" w:space="0" w:color="auto"/>
            <w:right w:val="none" w:sz="0" w:space="0" w:color="auto"/>
          </w:divBdr>
        </w:div>
        <w:div w:id="1078286458">
          <w:marLeft w:val="0"/>
          <w:marRight w:val="0"/>
          <w:marTop w:val="0"/>
          <w:marBottom w:val="0"/>
          <w:divBdr>
            <w:top w:val="none" w:sz="0" w:space="0" w:color="auto"/>
            <w:left w:val="none" w:sz="0" w:space="0" w:color="auto"/>
            <w:bottom w:val="none" w:sz="0" w:space="0" w:color="auto"/>
            <w:right w:val="none" w:sz="0" w:space="0" w:color="auto"/>
          </w:divBdr>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70308">
          <w:marLeft w:val="0"/>
          <w:marRight w:val="0"/>
          <w:marTop w:val="0"/>
          <w:marBottom w:val="0"/>
          <w:divBdr>
            <w:top w:val="none" w:sz="0" w:space="0" w:color="auto"/>
            <w:left w:val="none" w:sz="0" w:space="0" w:color="auto"/>
            <w:bottom w:val="none" w:sz="0" w:space="0" w:color="auto"/>
            <w:right w:val="none" w:sz="0" w:space="0" w:color="auto"/>
          </w:divBdr>
        </w:div>
        <w:div w:id="1079837413">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081174570">
          <w:marLeft w:val="0"/>
          <w:marRight w:val="0"/>
          <w:marTop w:val="0"/>
          <w:marBottom w:val="0"/>
          <w:divBdr>
            <w:top w:val="none" w:sz="0" w:space="0" w:color="auto"/>
            <w:left w:val="none" w:sz="0" w:space="0" w:color="auto"/>
            <w:bottom w:val="none" w:sz="0" w:space="0" w:color="auto"/>
            <w:right w:val="none" w:sz="0" w:space="0" w:color="auto"/>
          </w:divBdr>
        </w:div>
        <w:div w:id="1081176912">
          <w:marLeft w:val="0"/>
          <w:marRight w:val="0"/>
          <w:marTop w:val="0"/>
          <w:marBottom w:val="0"/>
          <w:divBdr>
            <w:top w:val="none" w:sz="0" w:space="0" w:color="auto"/>
            <w:left w:val="none" w:sz="0" w:space="0" w:color="auto"/>
            <w:bottom w:val="none" w:sz="0" w:space="0" w:color="auto"/>
            <w:right w:val="none" w:sz="0" w:space="0" w:color="auto"/>
          </w:divBdr>
        </w:div>
        <w:div w:id="1081180007">
          <w:marLeft w:val="0"/>
          <w:marRight w:val="0"/>
          <w:marTop w:val="0"/>
          <w:marBottom w:val="0"/>
          <w:divBdr>
            <w:top w:val="none" w:sz="0" w:space="0" w:color="auto"/>
            <w:left w:val="none" w:sz="0" w:space="0" w:color="auto"/>
            <w:bottom w:val="none" w:sz="0" w:space="0" w:color="auto"/>
            <w:right w:val="none" w:sz="0" w:space="0" w:color="auto"/>
          </w:divBdr>
        </w:div>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 w:id="1081755162">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1082525813">
          <w:marLeft w:val="0"/>
          <w:marRight w:val="0"/>
          <w:marTop w:val="0"/>
          <w:marBottom w:val="0"/>
          <w:divBdr>
            <w:top w:val="none" w:sz="0" w:space="0" w:color="auto"/>
            <w:left w:val="none" w:sz="0" w:space="0" w:color="auto"/>
            <w:bottom w:val="none" w:sz="0" w:space="0" w:color="auto"/>
            <w:right w:val="none" w:sz="0" w:space="0" w:color="auto"/>
          </w:divBdr>
        </w:div>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 w:id="1085106476">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085687322">
          <w:marLeft w:val="0"/>
          <w:marRight w:val="0"/>
          <w:marTop w:val="0"/>
          <w:marBottom w:val="0"/>
          <w:divBdr>
            <w:top w:val="none" w:sz="0" w:space="0" w:color="auto"/>
            <w:left w:val="none" w:sz="0" w:space="0" w:color="auto"/>
            <w:bottom w:val="none" w:sz="0" w:space="0" w:color="auto"/>
            <w:right w:val="none" w:sz="0" w:space="0" w:color="auto"/>
          </w:divBdr>
        </w:div>
        <w:div w:id="1085802143">
          <w:marLeft w:val="0"/>
          <w:marRight w:val="0"/>
          <w:marTop w:val="0"/>
          <w:marBottom w:val="0"/>
          <w:divBdr>
            <w:top w:val="none" w:sz="0" w:space="0" w:color="auto"/>
            <w:left w:val="none" w:sz="0" w:space="0" w:color="auto"/>
            <w:bottom w:val="none" w:sz="0" w:space="0" w:color="auto"/>
            <w:right w:val="none" w:sz="0" w:space="0" w:color="auto"/>
          </w:divBdr>
        </w:div>
        <w:div w:id="1086268302">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086656453">
          <w:marLeft w:val="0"/>
          <w:marRight w:val="0"/>
          <w:marTop w:val="0"/>
          <w:marBottom w:val="0"/>
          <w:divBdr>
            <w:top w:val="none" w:sz="0" w:space="0" w:color="auto"/>
            <w:left w:val="none" w:sz="0" w:space="0" w:color="auto"/>
            <w:bottom w:val="none" w:sz="0" w:space="0" w:color="auto"/>
            <w:right w:val="none" w:sz="0" w:space="0" w:color="auto"/>
          </w:divBdr>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73484">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
        <w:div w:id="1087655208">
          <w:marLeft w:val="0"/>
          <w:marRight w:val="0"/>
          <w:marTop w:val="0"/>
          <w:marBottom w:val="0"/>
          <w:divBdr>
            <w:top w:val="none" w:sz="0" w:space="0" w:color="auto"/>
            <w:left w:val="none" w:sz="0" w:space="0" w:color="auto"/>
            <w:bottom w:val="none" w:sz="0" w:space="0" w:color="auto"/>
            <w:right w:val="none" w:sz="0" w:space="0" w:color="auto"/>
          </w:divBdr>
        </w:div>
        <w:div w:id="108792506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
        <w:div w:id="1089038965">
          <w:marLeft w:val="0"/>
          <w:marRight w:val="0"/>
          <w:marTop w:val="30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925962">
          <w:marLeft w:val="0"/>
          <w:marRight w:val="0"/>
          <w:marTop w:val="0"/>
          <w:marBottom w:val="0"/>
          <w:divBdr>
            <w:top w:val="none" w:sz="0" w:space="0" w:color="auto"/>
            <w:left w:val="none" w:sz="0" w:space="0" w:color="auto"/>
            <w:bottom w:val="none" w:sz="0" w:space="0" w:color="auto"/>
            <w:right w:val="none" w:sz="0" w:space="0" w:color="auto"/>
          </w:divBdr>
        </w:div>
        <w:div w:id="1091242545">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092320698">
          <w:marLeft w:val="0"/>
          <w:marRight w:val="0"/>
          <w:marTop w:val="0"/>
          <w:marBottom w:val="0"/>
          <w:divBdr>
            <w:top w:val="none" w:sz="0" w:space="0" w:color="auto"/>
            <w:left w:val="none" w:sz="0" w:space="0" w:color="auto"/>
            <w:bottom w:val="none" w:sz="0" w:space="0" w:color="auto"/>
            <w:right w:val="none" w:sz="0" w:space="0" w:color="auto"/>
          </w:divBdr>
        </w:div>
        <w:div w:id="109255454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6247753">
          <w:marLeft w:val="0"/>
          <w:marRight w:val="0"/>
          <w:marTop w:val="0"/>
          <w:marBottom w:val="0"/>
          <w:divBdr>
            <w:top w:val="none" w:sz="0" w:space="0" w:color="auto"/>
            <w:left w:val="none" w:sz="0" w:space="0" w:color="auto"/>
            <w:bottom w:val="none" w:sz="0" w:space="0" w:color="auto"/>
            <w:right w:val="none" w:sz="0" w:space="0" w:color="auto"/>
          </w:divBdr>
        </w:div>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 w:id="1097216342">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1102264931">
          <w:marLeft w:val="0"/>
          <w:marRight w:val="0"/>
          <w:marTop w:val="0"/>
          <w:marBottom w:val="0"/>
          <w:divBdr>
            <w:top w:val="none" w:sz="0" w:space="0" w:color="auto"/>
            <w:left w:val="none" w:sz="0" w:space="0" w:color="auto"/>
            <w:bottom w:val="none" w:sz="0" w:space="0" w:color="auto"/>
            <w:right w:val="none" w:sz="0" w:space="0" w:color="auto"/>
          </w:divBdr>
        </w:div>
        <w:div w:id="1102645452">
          <w:marLeft w:val="0"/>
          <w:marRight w:val="0"/>
          <w:marTop w:val="0"/>
          <w:marBottom w:val="0"/>
          <w:divBdr>
            <w:top w:val="none" w:sz="0" w:space="0" w:color="auto"/>
            <w:left w:val="none" w:sz="0" w:space="0" w:color="auto"/>
            <w:bottom w:val="none" w:sz="0" w:space="0" w:color="auto"/>
            <w:right w:val="none" w:sz="0" w:space="0" w:color="auto"/>
          </w:divBdr>
        </w:div>
        <w:div w:id="1102646154">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102720787">
          <w:marLeft w:val="0"/>
          <w:marRight w:val="0"/>
          <w:marTop w:val="0"/>
          <w:marBottom w:val="0"/>
          <w:divBdr>
            <w:top w:val="none" w:sz="0" w:space="0" w:color="auto"/>
            <w:left w:val="none" w:sz="0" w:space="0" w:color="auto"/>
            <w:bottom w:val="none" w:sz="0" w:space="0" w:color="auto"/>
            <w:right w:val="none" w:sz="0" w:space="0" w:color="auto"/>
          </w:divBdr>
        </w:div>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 w:id="110338213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1104961454">
          <w:marLeft w:val="0"/>
          <w:marRight w:val="0"/>
          <w:marTop w:val="0"/>
          <w:marBottom w:val="0"/>
          <w:divBdr>
            <w:top w:val="none" w:sz="0" w:space="0" w:color="auto"/>
            <w:left w:val="none" w:sz="0" w:space="0" w:color="auto"/>
            <w:bottom w:val="none" w:sz="0" w:space="0" w:color="auto"/>
            <w:right w:val="none" w:sz="0" w:space="0" w:color="auto"/>
          </w:divBdr>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107382417">
          <w:marLeft w:val="0"/>
          <w:marRight w:val="0"/>
          <w:marTop w:val="0"/>
          <w:marBottom w:val="0"/>
          <w:divBdr>
            <w:top w:val="none" w:sz="0" w:space="0" w:color="auto"/>
            <w:left w:val="none" w:sz="0" w:space="0" w:color="auto"/>
            <w:bottom w:val="none" w:sz="0" w:space="0" w:color="auto"/>
            <w:right w:val="none" w:sz="0" w:space="0" w:color="auto"/>
          </w:divBdr>
        </w:div>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 w:id="1107963036">
          <w:marLeft w:val="0"/>
          <w:marRight w:val="0"/>
          <w:marTop w:val="0"/>
          <w:marBottom w:val="0"/>
          <w:divBdr>
            <w:top w:val="none" w:sz="0" w:space="0" w:color="auto"/>
            <w:left w:val="none" w:sz="0" w:space="0" w:color="auto"/>
            <w:bottom w:val="none" w:sz="0" w:space="0" w:color="auto"/>
            <w:right w:val="none" w:sz="0" w:space="0" w:color="auto"/>
          </w:divBdr>
        </w:div>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110930413">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1112093950">
          <w:marLeft w:val="0"/>
          <w:marRight w:val="0"/>
          <w:marTop w:val="300"/>
          <w:marBottom w:val="0"/>
          <w:divBdr>
            <w:top w:val="none" w:sz="0" w:space="0" w:color="auto"/>
            <w:left w:val="none" w:sz="0" w:space="0" w:color="auto"/>
            <w:bottom w:val="none" w:sz="0" w:space="0" w:color="auto"/>
            <w:right w:val="none" w:sz="0" w:space="0" w:color="auto"/>
          </w:divBdr>
        </w:div>
        <w:div w:id="1113784400">
          <w:marLeft w:val="0"/>
          <w:marRight w:val="0"/>
          <w:marTop w:val="0"/>
          <w:marBottom w:val="0"/>
          <w:divBdr>
            <w:top w:val="none" w:sz="0" w:space="0" w:color="auto"/>
            <w:left w:val="none" w:sz="0" w:space="0" w:color="auto"/>
            <w:bottom w:val="none" w:sz="0" w:space="0" w:color="auto"/>
            <w:right w:val="none" w:sz="0" w:space="0" w:color="auto"/>
          </w:divBdr>
        </w:div>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4137863">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 w:id="1114863244">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 w:id="1115714361">
          <w:marLeft w:val="0"/>
          <w:marRight w:val="0"/>
          <w:marTop w:val="0"/>
          <w:marBottom w:val="0"/>
          <w:divBdr>
            <w:top w:val="none" w:sz="0" w:space="0" w:color="auto"/>
            <w:left w:val="none" w:sz="0" w:space="0" w:color="auto"/>
            <w:bottom w:val="none" w:sz="0" w:space="0" w:color="auto"/>
            <w:right w:val="none" w:sz="0" w:space="0" w:color="auto"/>
          </w:divBdr>
        </w:div>
        <w:div w:id="1115976415">
          <w:marLeft w:val="0"/>
          <w:marRight w:val="0"/>
          <w:marTop w:val="0"/>
          <w:marBottom w:val="0"/>
          <w:divBdr>
            <w:top w:val="none" w:sz="0" w:space="0" w:color="auto"/>
            <w:left w:val="none" w:sz="0" w:space="0" w:color="auto"/>
            <w:bottom w:val="none" w:sz="0" w:space="0" w:color="auto"/>
            <w:right w:val="none" w:sz="0" w:space="0" w:color="auto"/>
          </w:divBdr>
        </w:div>
        <w:div w:id="1116169671">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
        <w:div w:id="1117144840">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1120492610">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122571842">
          <w:marLeft w:val="0"/>
          <w:marRight w:val="0"/>
          <w:marTop w:val="0"/>
          <w:marBottom w:val="0"/>
          <w:divBdr>
            <w:top w:val="none" w:sz="0" w:space="0" w:color="auto"/>
            <w:left w:val="none" w:sz="0" w:space="0" w:color="auto"/>
            <w:bottom w:val="none" w:sz="0" w:space="0" w:color="auto"/>
            <w:right w:val="none" w:sz="0" w:space="0" w:color="auto"/>
          </w:divBdr>
        </w:div>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 w:id="1125344082">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1125545638">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 w:id="1127578003">
          <w:marLeft w:val="0"/>
          <w:marRight w:val="0"/>
          <w:marTop w:val="0"/>
          <w:marBottom w:val="0"/>
          <w:divBdr>
            <w:top w:val="none" w:sz="0" w:space="0" w:color="auto"/>
            <w:left w:val="none" w:sz="0" w:space="0" w:color="auto"/>
            <w:bottom w:val="none" w:sz="0" w:space="0" w:color="auto"/>
            <w:right w:val="none" w:sz="0" w:space="0" w:color="auto"/>
          </w:divBdr>
        </w:div>
        <w:div w:id="1127745179">
          <w:marLeft w:val="0"/>
          <w:marRight w:val="0"/>
          <w:marTop w:val="0"/>
          <w:marBottom w:val="0"/>
          <w:divBdr>
            <w:top w:val="none" w:sz="0" w:space="0" w:color="auto"/>
            <w:left w:val="none" w:sz="0" w:space="0" w:color="auto"/>
            <w:bottom w:val="none" w:sz="0" w:space="0" w:color="auto"/>
            <w:right w:val="none" w:sz="0" w:space="0" w:color="auto"/>
          </w:divBdr>
        </w:div>
        <w:div w:id="1128203053">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8820460">
          <w:marLeft w:val="0"/>
          <w:marRight w:val="0"/>
          <w:marTop w:val="0"/>
          <w:marBottom w:val="0"/>
          <w:divBdr>
            <w:top w:val="none" w:sz="0" w:space="0" w:color="auto"/>
            <w:left w:val="none" w:sz="0" w:space="0" w:color="auto"/>
            <w:bottom w:val="none" w:sz="0" w:space="0" w:color="auto"/>
            <w:right w:val="none" w:sz="0" w:space="0" w:color="auto"/>
          </w:divBdr>
        </w:div>
        <w:div w:id="1128940076">
          <w:marLeft w:val="0"/>
          <w:marRight w:val="0"/>
          <w:marTop w:val="0"/>
          <w:marBottom w:val="0"/>
          <w:divBdr>
            <w:top w:val="none" w:sz="0" w:space="0" w:color="auto"/>
            <w:left w:val="none" w:sz="0" w:space="0" w:color="auto"/>
            <w:bottom w:val="none" w:sz="0" w:space="0" w:color="auto"/>
            <w:right w:val="none" w:sz="0" w:space="0" w:color="auto"/>
          </w:divBdr>
        </w:div>
        <w:div w:id="1129395512">
          <w:marLeft w:val="0"/>
          <w:marRight w:val="0"/>
          <w:marTop w:val="0"/>
          <w:marBottom w:val="0"/>
          <w:divBdr>
            <w:top w:val="none" w:sz="0" w:space="0" w:color="auto"/>
            <w:left w:val="none" w:sz="0" w:space="0" w:color="auto"/>
            <w:bottom w:val="none" w:sz="0" w:space="0" w:color="auto"/>
            <w:right w:val="none" w:sz="0" w:space="0" w:color="auto"/>
          </w:divBdr>
        </w:div>
        <w:div w:id="1129513944">
          <w:marLeft w:val="0"/>
          <w:marRight w:val="0"/>
          <w:marTop w:val="0"/>
          <w:marBottom w:val="0"/>
          <w:divBdr>
            <w:top w:val="none" w:sz="0" w:space="0" w:color="auto"/>
            <w:left w:val="none" w:sz="0" w:space="0" w:color="auto"/>
            <w:bottom w:val="none" w:sz="0" w:space="0" w:color="auto"/>
            <w:right w:val="none" w:sz="0" w:space="0" w:color="auto"/>
          </w:divBdr>
        </w:div>
        <w:div w:id="1129592505">
          <w:marLeft w:val="0"/>
          <w:marRight w:val="0"/>
          <w:marTop w:val="0"/>
          <w:marBottom w:val="0"/>
          <w:divBdr>
            <w:top w:val="none" w:sz="0" w:space="0" w:color="auto"/>
            <w:left w:val="none" w:sz="0" w:space="0" w:color="auto"/>
            <w:bottom w:val="none" w:sz="0" w:space="0" w:color="auto"/>
            <w:right w:val="none" w:sz="0" w:space="0" w:color="auto"/>
          </w:divBdr>
        </w:div>
        <w:div w:id="1129979575">
          <w:marLeft w:val="0"/>
          <w:marRight w:val="0"/>
          <w:marTop w:val="0"/>
          <w:marBottom w:val="0"/>
          <w:divBdr>
            <w:top w:val="none" w:sz="0" w:space="0" w:color="auto"/>
            <w:left w:val="none" w:sz="0" w:space="0" w:color="auto"/>
            <w:bottom w:val="none" w:sz="0" w:space="0" w:color="auto"/>
            <w:right w:val="none" w:sz="0" w:space="0" w:color="auto"/>
          </w:divBdr>
        </w:div>
        <w:div w:id="1130249399">
          <w:marLeft w:val="0"/>
          <w:marRight w:val="0"/>
          <w:marTop w:val="0"/>
          <w:marBottom w:val="0"/>
          <w:divBdr>
            <w:top w:val="none" w:sz="0" w:space="0" w:color="auto"/>
            <w:left w:val="none" w:sz="0" w:space="0" w:color="auto"/>
            <w:bottom w:val="none" w:sz="0" w:space="0" w:color="auto"/>
            <w:right w:val="none" w:sz="0" w:space="0" w:color="auto"/>
          </w:divBdr>
        </w:div>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 w:id="1131556534">
          <w:marLeft w:val="0"/>
          <w:marRight w:val="0"/>
          <w:marTop w:val="300"/>
          <w:marBottom w:val="0"/>
          <w:divBdr>
            <w:top w:val="none" w:sz="0" w:space="0" w:color="auto"/>
            <w:left w:val="none" w:sz="0" w:space="0" w:color="auto"/>
            <w:bottom w:val="none" w:sz="0" w:space="0" w:color="auto"/>
            <w:right w:val="none" w:sz="0" w:space="0" w:color="auto"/>
          </w:divBdr>
        </w:div>
        <w:div w:id="1131556550">
          <w:marLeft w:val="0"/>
          <w:marRight w:val="0"/>
          <w:marTop w:val="0"/>
          <w:marBottom w:val="0"/>
          <w:divBdr>
            <w:top w:val="none" w:sz="0" w:space="0" w:color="auto"/>
            <w:left w:val="none" w:sz="0" w:space="0" w:color="auto"/>
            <w:bottom w:val="none" w:sz="0" w:space="0" w:color="auto"/>
            <w:right w:val="none" w:sz="0" w:space="0" w:color="auto"/>
          </w:divBdr>
        </w:div>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1132673208">
          <w:marLeft w:val="0"/>
          <w:marRight w:val="0"/>
          <w:marTop w:val="0"/>
          <w:marBottom w:val="0"/>
          <w:divBdr>
            <w:top w:val="none" w:sz="0" w:space="0" w:color="auto"/>
            <w:left w:val="none" w:sz="0" w:space="0" w:color="auto"/>
            <w:bottom w:val="none" w:sz="0" w:space="0" w:color="auto"/>
            <w:right w:val="none" w:sz="0" w:space="0" w:color="auto"/>
          </w:divBdr>
        </w:div>
        <w:div w:id="1132746957">
          <w:marLeft w:val="0"/>
          <w:marRight w:val="0"/>
          <w:marTop w:val="0"/>
          <w:marBottom w:val="0"/>
          <w:divBdr>
            <w:top w:val="none" w:sz="0" w:space="0" w:color="auto"/>
            <w:left w:val="none" w:sz="0" w:space="0" w:color="auto"/>
            <w:bottom w:val="none" w:sz="0" w:space="0" w:color="auto"/>
            <w:right w:val="none" w:sz="0" w:space="0" w:color="auto"/>
          </w:divBdr>
        </w:div>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871304">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1134130447">
          <w:marLeft w:val="0"/>
          <w:marRight w:val="0"/>
          <w:marTop w:val="0"/>
          <w:marBottom w:val="0"/>
          <w:divBdr>
            <w:top w:val="none" w:sz="0" w:space="0" w:color="auto"/>
            <w:left w:val="none" w:sz="0" w:space="0" w:color="auto"/>
            <w:bottom w:val="none" w:sz="0" w:space="0" w:color="auto"/>
            <w:right w:val="none" w:sz="0" w:space="0" w:color="auto"/>
          </w:divBdr>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
          </w:divsChild>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136219665">
          <w:marLeft w:val="0"/>
          <w:marRight w:val="0"/>
          <w:marTop w:val="0"/>
          <w:marBottom w:val="0"/>
          <w:divBdr>
            <w:top w:val="none" w:sz="0" w:space="0" w:color="auto"/>
            <w:left w:val="none" w:sz="0" w:space="0" w:color="auto"/>
            <w:bottom w:val="none" w:sz="0" w:space="0" w:color="auto"/>
            <w:right w:val="none" w:sz="0" w:space="0" w:color="auto"/>
          </w:divBdr>
        </w:div>
        <w:div w:id="1136532508">
          <w:marLeft w:val="0"/>
          <w:marRight w:val="0"/>
          <w:marTop w:val="0"/>
          <w:marBottom w:val="0"/>
          <w:divBdr>
            <w:top w:val="none" w:sz="0" w:space="0" w:color="auto"/>
            <w:left w:val="none" w:sz="0" w:space="0" w:color="auto"/>
            <w:bottom w:val="none" w:sz="0" w:space="0" w:color="auto"/>
            <w:right w:val="none" w:sz="0" w:space="0" w:color="auto"/>
          </w:divBdr>
        </w:div>
        <w:div w:id="1136726294">
          <w:marLeft w:val="0"/>
          <w:marRight w:val="0"/>
          <w:marTop w:val="0"/>
          <w:marBottom w:val="0"/>
          <w:divBdr>
            <w:top w:val="none" w:sz="0" w:space="0" w:color="auto"/>
            <w:left w:val="none" w:sz="0" w:space="0" w:color="auto"/>
            <w:bottom w:val="none" w:sz="0" w:space="0" w:color="auto"/>
            <w:right w:val="none" w:sz="0" w:space="0" w:color="auto"/>
          </w:divBdr>
        </w:div>
        <w:div w:id="1137837839">
          <w:marLeft w:val="0"/>
          <w:marRight w:val="0"/>
          <w:marTop w:val="0"/>
          <w:marBottom w:val="0"/>
          <w:divBdr>
            <w:top w:val="none" w:sz="0" w:space="0" w:color="auto"/>
            <w:left w:val="none" w:sz="0" w:space="0" w:color="auto"/>
            <w:bottom w:val="none" w:sz="0" w:space="0" w:color="auto"/>
            <w:right w:val="none" w:sz="0" w:space="0" w:color="auto"/>
          </w:divBdr>
        </w:div>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 w:id="1139687055">
          <w:marLeft w:val="0"/>
          <w:marRight w:val="0"/>
          <w:marTop w:val="0"/>
          <w:marBottom w:val="0"/>
          <w:divBdr>
            <w:top w:val="none" w:sz="0" w:space="0" w:color="auto"/>
            <w:left w:val="none" w:sz="0" w:space="0" w:color="auto"/>
            <w:bottom w:val="none" w:sz="0" w:space="0" w:color="auto"/>
            <w:right w:val="none" w:sz="0" w:space="0" w:color="auto"/>
          </w:divBdr>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 w:id="1140850788">
          <w:marLeft w:val="0"/>
          <w:marRight w:val="0"/>
          <w:marTop w:val="0"/>
          <w:marBottom w:val="0"/>
          <w:divBdr>
            <w:top w:val="none" w:sz="0" w:space="0" w:color="auto"/>
            <w:left w:val="none" w:sz="0" w:space="0" w:color="auto"/>
            <w:bottom w:val="none" w:sz="0" w:space="0" w:color="auto"/>
            <w:right w:val="none" w:sz="0" w:space="0" w:color="auto"/>
          </w:divBdr>
        </w:div>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1775512">
          <w:marLeft w:val="0"/>
          <w:marRight w:val="0"/>
          <w:marTop w:val="0"/>
          <w:marBottom w:val="0"/>
          <w:divBdr>
            <w:top w:val="none" w:sz="0" w:space="0" w:color="auto"/>
            <w:left w:val="none" w:sz="0" w:space="0" w:color="auto"/>
            <w:bottom w:val="none" w:sz="0" w:space="0" w:color="auto"/>
            <w:right w:val="none" w:sz="0" w:space="0" w:color="auto"/>
          </w:divBdr>
        </w:div>
        <w:div w:id="1142842434">
          <w:marLeft w:val="0"/>
          <w:marRight w:val="0"/>
          <w:marTop w:val="0"/>
          <w:marBottom w:val="0"/>
          <w:divBdr>
            <w:top w:val="none" w:sz="0" w:space="0" w:color="auto"/>
            <w:left w:val="none" w:sz="0" w:space="0" w:color="auto"/>
            <w:bottom w:val="none" w:sz="0" w:space="0" w:color="auto"/>
            <w:right w:val="none" w:sz="0" w:space="0" w:color="auto"/>
          </w:divBdr>
        </w:div>
        <w:div w:id="1143040254">
          <w:marLeft w:val="0"/>
          <w:marRight w:val="0"/>
          <w:marTop w:val="300"/>
          <w:marBottom w:val="0"/>
          <w:divBdr>
            <w:top w:val="none" w:sz="0" w:space="0" w:color="auto"/>
            <w:left w:val="none" w:sz="0" w:space="0" w:color="auto"/>
            <w:bottom w:val="none" w:sz="0" w:space="0" w:color="auto"/>
            <w:right w:val="none" w:sz="0" w:space="0" w:color="auto"/>
          </w:divBdr>
        </w:div>
        <w:div w:id="1143431401">
          <w:marLeft w:val="0"/>
          <w:marRight w:val="0"/>
          <w:marTop w:val="0"/>
          <w:marBottom w:val="0"/>
          <w:divBdr>
            <w:top w:val="none" w:sz="0" w:space="0" w:color="auto"/>
            <w:left w:val="none" w:sz="0" w:space="0" w:color="auto"/>
            <w:bottom w:val="none" w:sz="0" w:space="0" w:color="auto"/>
            <w:right w:val="none" w:sz="0" w:space="0" w:color="auto"/>
          </w:divBdr>
        </w:div>
        <w:div w:id="1143540730">
          <w:marLeft w:val="0"/>
          <w:marRight w:val="0"/>
          <w:marTop w:val="0"/>
          <w:marBottom w:val="0"/>
          <w:divBdr>
            <w:top w:val="none" w:sz="0" w:space="0" w:color="auto"/>
            <w:left w:val="none" w:sz="0" w:space="0" w:color="auto"/>
            <w:bottom w:val="none" w:sz="0" w:space="0" w:color="auto"/>
            <w:right w:val="none" w:sz="0" w:space="0" w:color="auto"/>
          </w:divBdr>
        </w:div>
        <w:div w:id="1143891916">
          <w:marLeft w:val="0"/>
          <w:marRight w:val="0"/>
          <w:marTop w:val="0"/>
          <w:marBottom w:val="0"/>
          <w:divBdr>
            <w:top w:val="none" w:sz="0" w:space="0" w:color="auto"/>
            <w:left w:val="none" w:sz="0" w:space="0" w:color="auto"/>
            <w:bottom w:val="none" w:sz="0" w:space="0" w:color="auto"/>
            <w:right w:val="none" w:sz="0" w:space="0" w:color="auto"/>
          </w:divBdr>
        </w:div>
        <w:div w:id="1144004202">
          <w:marLeft w:val="0"/>
          <w:marRight w:val="0"/>
          <w:marTop w:val="0"/>
          <w:marBottom w:val="0"/>
          <w:divBdr>
            <w:top w:val="none" w:sz="0" w:space="0" w:color="auto"/>
            <w:left w:val="none" w:sz="0" w:space="0" w:color="auto"/>
            <w:bottom w:val="none" w:sz="0" w:space="0" w:color="auto"/>
            <w:right w:val="none" w:sz="0" w:space="0" w:color="auto"/>
          </w:divBdr>
        </w:div>
        <w:div w:id="11445422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145128101">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45391596">
          <w:marLeft w:val="0"/>
          <w:marRight w:val="0"/>
          <w:marTop w:val="0"/>
          <w:marBottom w:val="0"/>
          <w:divBdr>
            <w:top w:val="none" w:sz="0" w:space="0" w:color="auto"/>
            <w:left w:val="none" w:sz="0" w:space="0" w:color="auto"/>
            <w:bottom w:val="none" w:sz="0" w:space="0" w:color="auto"/>
            <w:right w:val="none" w:sz="0" w:space="0" w:color="auto"/>
          </w:divBdr>
        </w:div>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6170497">
          <w:marLeft w:val="0"/>
          <w:marRight w:val="0"/>
          <w:marTop w:val="0"/>
          <w:marBottom w:val="0"/>
          <w:divBdr>
            <w:top w:val="none" w:sz="0" w:space="0" w:color="auto"/>
            <w:left w:val="none" w:sz="0" w:space="0" w:color="auto"/>
            <w:bottom w:val="none" w:sz="0" w:space="0" w:color="auto"/>
            <w:right w:val="none" w:sz="0" w:space="0" w:color="auto"/>
          </w:divBdr>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
          </w:divsChild>
        </w:div>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 w:id="1149787333">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134563">
          <w:marLeft w:val="0"/>
          <w:marRight w:val="0"/>
          <w:marTop w:val="0"/>
          <w:marBottom w:val="0"/>
          <w:divBdr>
            <w:top w:val="none" w:sz="0" w:space="0" w:color="auto"/>
            <w:left w:val="none" w:sz="0" w:space="0" w:color="auto"/>
            <w:bottom w:val="none" w:sz="0" w:space="0" w:color="auto"/>
            <w:right w:val="none" w:sz="0" w:space="0" w:color="auto"/>
          </w:divBdr>
        </w:div>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1153986581">
          <w:marLeft w:val="0"/>
          <w:marRight w:val="0"/>
          <w:marTop w:val="0"/>
          <w:marBottom w:val="0"/>
          <w:divBdr>
            <w:top w:val="none" w:sz="0" w:space="0" w:color="auto"/>
            <w:left w:val="none" w:sz="0" w:space="0" w:color="auto"/>
            <w:bottom w:val="none" w:sz="0" w:space="0" w:color="auto"/>
            <w:right w:val="none" w:sz="0" w:space="0" w:color="auto"/>
          </w:divBdr>
        </w:div>
        <w:div w:id="1154487692">
          <w:marLeft w:val="0"/>
          <w:marRight w:val="0"/>
          <w:marTop w:val="0"/>
          <w:marBottom w:val="0"/>
          <w:divBdr>
            <w:top w:val="none" w:sz="0" w:space="0" w:color="auto"/>
            <w:left w:val="none" w:sz="0" w:space="0" w:color="auto"/>
            <w:bottom w:val="none" w:sz="0" w:space="0" w:color="auto"/>
            <w:right w:val="none" w:sz="0" w:space="0" w:color="auto"/>
          </w:divBdr>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1027">
          <w:marLeft w:val="0"/>
          <w:marRight w:val="0"/>
          <w:marTop w:val="0"/>
          <w:marBottom w:val="0"/>
          <w:divBdr>
            <w:top w:val="none" w:sz="0" w:space="0" w:color="auto"/>
            <w:left w:val="none" w:sz="0" w:space="0" w:color="auto"/>
            <w:bottom w:val="none" w:sz="0" w:space="0" w:color="auto"/>
            <w:right w:val="none" w:sz="0" w:space="0" w:color="auto"/>
          </w:divBdr>
        </w:div>
        <w:div w:id="1157069671">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
          </w:divsChild>
        </w:div>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161507457">
          <w:marLeft w:val="0"/>
          <w:marRight w:val="0"/>
          <w:marTop w:val="0"/>
          <w:marBottom w:val="0"/>
          <w:divBdr>
            <w:top w:val="none" w:sz="0" w:space="0" w:color="auto"/>
            <w:left w:val="none" w:sz="0" w:space="0" w:color="auto"/>
            <w:bottom w:val="none" w:sz="0" w:space="0" w:color="auto"/>
            <w:right w:val="none" w:sz="0" w:space="0" w:color="auto"/>
          </w:divBdr>
        </w:div>
        <w:div w:id="1162817028">
          <w:marLeft w:val="0"/>
          <w:marRight w:val="0"/>
          <w:marTop w:val="0"/>
          <w:marBottom w:val="0"/>
          <w:divBdr>
            <w:top w:val="none" w:sz="0" w:space="0" w:color="auto"/>
            <w:left w:val="none" w:sz="0" w:space="0" w:color="auto"/>
            <w:bottom w:val="none" w:sz="0" w:space="0" w:color="auto"/>
            <w:right w:val="none" w:sz="0" w:space="0" w:color="auto"/>
          </w:divBdr>
        </w:div>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 w:id="1163929799">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 w:id="1165050070">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5898992">
          <w:marLeft w:val="0"/>
          <w:marRight w:val="0"/>
          <w:marTop w:val="0"/>
          <w:marBottom w:val="0"/>
          <w:divBdr>
            <w:top w:val="none" w:sz="0" w:space="0" w:color="auto"/>
            <w:left w:val="none" w:sz="0" w:space="0" w:color="auto"/>
            <w:bottom w:val="none" w:sz="0" w:space="0" w:color="auto"/>
            <w:right w:val="none" w:sz="0" w:space="0" w:color="auto"/>
          </w:divBdr>
        </w:div>
        <w:div w:id="1166213237">
          <w:marLeft w:val="0"/>
          <w:marRight w:val="0"/>
          <w:marTop w:val="0"/>
          <w:marBottom w:val="0"/>
          <w:divBdr>
            <w:top w:val="none" w:sz="0" w:space="0" w:color="auto"/>
            <w:left w:val="none" w:sz="0" w:space="0" w:color="auto"/>
            <w:bottom w:val="none" w:sz="0" w:space="0" w:color="auto"/>
            <w:right w:val="none" w:sz="0" w:space="0" w:color="auto"/>
          </w:divBdr>
        </w:div>
        <w:div w:id="1166674574">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025024">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 w:id="1170295587">
          <w:marLeft w:val="0"/>
          <w:marRight w:val="0"/>
          <w:marTop w:val="0"/>
          <w:marBottom w:val="0"/>
          <w:divBdr>
            <w:top w:val="none" w:sz="0" w:space="0" w:color="auto"/>
            <w:left w:val="none" w:sz="0" w:space="0" w:color="auto"/>
            <w:bottom w:val="none" w:sz="0" w:space="0" w:color="auto"/>
            <w:right w:val="none" w:sz="0" w:space="0" w:color="auto"/>
          </w:divBdr>
        </w:div>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679700">
          <w:marLeft w:val="0"/>
          <w:marRight w:val="0"/>
          <w:marTop w:val="0"/>
          <w:marBottom w:val="0"/>
          <w:divBdr>
            <w:top w:val="none" w:sz="0" w:space="0" w:color="auto"/>
            <w:left w:val="none" w:sz="0" w:space="0" w:color="auto"/>
            <w:bottom w:val="none" w:sz="0" w:space="0" w:color="auto"/>
            <w:right w:val="none" w:sz="0" w:space="0" w:color="auto"/>
          </w:divBdr>
        </w:div>
        <w:div w:id="1171290527">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71482421">
          <w:marLeft w:val="0"/>
          <w:marRight w:val="0"/>
          <w:marTop w:val="0"/>
          <w:marBottom w:val="0"/>
          <w:divBdr>
            <w:top w:val="none" w:sz="0" w:space="0" w:color="auto"/>
            <w:left w:val="none" w:sz="0" w:space="0" w:color="auto"/>
            <w:bottom w:val="none" w:sz="0" w:space="0" w:color="auto"/>
            <w:right w:val="none" w:sz="0" w:space="0" w:color="auto"/>
          </w:divBdr>
        </w:div>
        <w:div w:id="1171532760">
          <w:marLeft w:val="0"/>
          <w:marRight w:val="0"/>
          <w:marTop w:val="0"/>
          <w:marBottom w:val="0"/>
          <w:divBdr>
            <w:top w:val="none" w:sz="0" w:space="0" w:color="auto"/>
            <w:left w:val="none" w:sz="0" w:space="0" w:color="auto"/>
            <w:bottom w:val="none" w:sz="0" w:space="0" w:color="auto"/>
            <w:right w:val="none" w:sz="0" w:space="0" w:color="auto"/>
          </w:divBdr>
        </w:div>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1172260465">
          <w:marLeft w:val="0"/>
          <w:marRight w:val="0"/>
          <w:marTop w:val="0"/>
          <w:marBottom w:val="0"/>
          <w:divBdr>
            <w:top w:val="none" w:sz="0" w:space="0" w:color="auto"/>
            <w:left w:val="none" w:sz="0" w:space="0" w:color="auto"/>
            <w:bottom w:val="none" w:sz="0" w:space="0" w:color="auto"/>
            <w:right w:val="none" w:sz="0" w:space="0" w:color="auto"/>
          </w:divBdr>
        </w:div>
        <w:div w:id="1172332180">
          <w:marLeft w:val="0"/>
          <w:marRight w:val="0"/>
          <w:marTop w:val="0"/>
          <w:marBottom w:val="0"/>
          <w:divBdr>
            <w:top w:val="none" w:sz="0" w:space="0" w:color="auto"/>
            <w:left w:val="none" w:sz="0" w:space="0" w:color="auto"/>
            <w:bottom w:val="none" w:sz="0" w:space="0" w:color="auto"/>
            <w:right w:val="none" w:sz="0" w:space="0" w:color="auto"/>
          </w:divBdr>
        </w:div>
        <w:div w:id="1172336514">
          <w:marLeft w:val="0"/>
          <w:marRight w:val="0"/>
          <w:marTop w:val="0"/>
          <w:marBottom w:val="0"/>
          <w:divBdr>
            <w:top w:val="none" w:sz="0" w:space="0" w:color="auto"/>
            <w:left w:val="none" w:sz="0" w:space="0" w:color="auto"/>
            <w:bottom w:val="none" w:sz="0" w:space="0" w:color="auto"/>
            <w:right w:val="none" w:sz="0" w:space="0" w:color="auto"/>
          </w:divBdr>
        </w:div>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602221">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1173228424">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4564975">
          <w:marLeft w:val="0"/>
          <w:marRight w:val="0"/>
          <w:marTop w:val="0"/>
          <w:marBottom w:val="0"/>
          <w:divBdr>
            <w:top w:val="none" w:sz="0" w:space="0" w:color="auto"/>
            <w:left w:val="none" w:sz="0" w:space="0" w:color="auto"/>
            <w:bottom w:val="none" w:sz="0" w:space="0" w:color="auto"/>
            <w:right w:val="none" w:sz="0" w:space="0" w:color="auto"/>
          </w:divBdr>
        </w:div>
        <w:div w:id="1174688533">
          <w:marLeft w:val="0"/>
          <w:marRight w:val="0"/>
          <w:marTop w:val="0"/>
          <w:marBottom w:val="0"/>
          <w:divBdr>
            <w:top w:val="none" w:sz="0" w:space="0" w:color="auto"/>
            <w:left w:val="none" w:sz="0" w:space="0" w:color="auto"/>
            <w:bottom w:val="none" w:sz="0" w:space="0" w:color="auto"/>
            <w:right w:val="none" w:sz="0" w:space="0" w:color="auto"/>
          </w:divBdr>
        </w:div>
        <w:div w:id="1175388411">
          <w:marLeft w:val="0"/>
          <w:marRight w:val="0"/>
          <w:marTop w:val="0"/>
          <w:marBottom w:val="0"/>
          <w:divBdr>
            <w:top w:val="none" w:sz="0" w:space="0" w:color="auto"/>
            <w:left w:val="none" w:sz="0" w:space="0" w:color="auto"/>
            <w:bottom w:val="none" w:sz="0" w:space="0" w:color="auto"/>
            <w:right w:val="none" w:sz="0" w:space="0" w:color="auto"/>
          </w:divBdr>
        </w:div>
        <w:div w:id="1175920728">
          <w:marLeft w:val="0"/>
          <w:marRight w:val="0"/>
          <w:marTop w:val="0"/>
          <w:marBottom w:val="0"/>
          <w:divBdr>
            <w:top w:val="none" w:sz="0" w:space="0" w:color="auto"/>
            <w:left w:val="none" w:sz="0" w:space="0" w:color="auto"/>
            <w:bottom w:val="none" w:sz="0" w:space="0" w:color="auto"/>
            <w:right w:val="none" w:sz="0" w:space="0" w:color="auto"/>
          </w:divBdr>
        </w:div>
        <w:div w:id="1176070179">
          <w:marLeft w:val="0"/>
          <w:marRight w:val="0"/>
          <w:marTop w:val="0"/>
          <w:marBottom w:val="0"/>
          <w:divBdr>
            <w:top w:val="none" w:sz="0" w:space="0" w:color="auto"/>
            <w:left w:val="none" w:sz="0" w:space="0" w:color="auto"/>
            <w:bottom w:val="none" w:sz="0" w:space="0" w:color="auto"/>
            <w:right w:val="none" w:sz="0" w:space="0" w:color="auto"/>
          </w:divBdr>
        </w:div>
        <w:div w:id="1176306828">
          <w:marLeft w:val="0"/>
          <w:marRight w:val="0"/>
          <w:marTop w:val="0"/>
          <w:marBottom w:val="0"/>
          <w:divBdr>
            <w:top w:val="none" w:sz="0" w:space="0" w:color="auto"/>
            <w:left w:val="none" w:sz="0" w:space="0" w:color="auto"/>
            <w:bottom w:val="none" w:sz="0" w:space="0" w:color="auto"/>
            <w:right w:val="none" w:sz="0" w:space="0" w:color="auto"/>
          </w:divBdr>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1179348425">
          <w:marLeft w:val="0"/>
          <w:marRight w:val="0"/>
          <w:marTop w:val="0"/>
          <w:marBottom w:val="0"/>
          <w:divBdr>
            <w:top w:val="none" w:sz="0" w:space="0" w:color="auto"/>
            <w:left w:val="none" w:sz="0" w:space="0" w:color="auto"/>
            <w:bottom w:val="none" w:sz="0" w:space="0" w:color="auto"/>
            <w:right w:val="none" w:sz="0" w:space="0" w:color="auto"/>
          </w:divBdr>
        </w:div>
        <w:div w:id="1179738579">
          <w:marLeft w:val="0"/>
          <w:marRight w:val="0"/>
          <w:marTop w:val="30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 w:id="1181352162">
          <w:marLeft w:val="0"/>
          <w:marRight w:val="0"/>
          <w:marTop w:val="0"/>
          <w:marBottom w:val="0"/>
          <w:divBdr>
            <w:top w:val="none" w:sz="0" w:space="0" w:color="auto"/>
            <w:left w:val="none" w:sz="0" w:space="0" w:color="auto"/>
            <w:bottom w:val="none" w:sz="0" w:space="0" w:color="auto"/>
            <w:right w:val="none" w:sz="0" w:space="0" w:color="auto"/>
          </w:divBdr>
        </w:div>
        <w:div w:id="1181353125">
          <w:marLeft w:val="0"/>
          <w:marRight w:val="0"/>
          <w:marTop w:val="0"/>
          <w:marBottom w:val="0"/>
          <w:divBdr>
            <w:top w:val="none" w:sz="0" w:space="0" w:color="auto"/>
            <w:left w:val="none" w:sz="0" w:space="0" w:color="auto"/>
            <w:bottom w:val="none" w:sz="0" w:space="0" w:color="auto"/>
            <w:right w:val="none" w:sz="0" w:space="0" w:color="auto"/>
          </w:divBdr>
        </w:div>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76049">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5558611">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89366902">
          <w:marLeft w:val="0"/>
          <w:marRight w:val="0"/>
          <w:marTop w:val="0"/>
          <w:marBottom w:val="0"/>
          <w:divBdr>
            <w:top w:val="none" w:sz="0" w:space="0" w:color="auto"/>
            <w:left w:val="none" w:sz="0" w:space="0" w:color="auto"/>
            <w:bottom w:val="none" w:sz="0" w:space="0" w:color="auto"/>
            <w:right w:val="none" w:sz="0" w:space="0" w:color="auto"/>
          </w:divBdr>
        </w:div>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1190559095">
          <w:marLeft w:val="0"/>
          <w:marRight w:val="0"/>
          <w:marTop w:val="0"/>
          <w:marBottom w:val="0"/>
          <w:divBdr>
            <w:top w:val="none" w:sz="0" w:space="0" w:color="auto"/>
            <w:left w:val="none" w:sz="0" w:space="0" w:color="auto"/>
            <w:bottom w:val="none" w:sz="0" w:space="0" w:color="auto"/>
            <w:right w:val="none" w:sz="0" w:space="0" w:color="auto"/>
          </w:divBdr>
        </w:div>
        <w:div w:id="1191261437">
          <w:marLeft w:val="0"/>
          <w:marRight w:val="0"/>
          <w:marTop w:val="0"/>
          <w:marBottom w:val="0"/>
          <w:divBdr>
            <w:top w:val="none" w:sz="0" w:space="0" w:color="auto"/>
            <w:left w:val="none" w:sz="0" w:space="0" w:color="auto"/>
            <w:bottom w:val="none" w:sz="0" w:space="0" w:color="auto"/>
            <w:right w:val="none" w:sz="0" w:space="0" w:color="auto"/>
          </w:divBdr>
        </w:div>
        <w:div w:id="119138142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 w:id="1194419992">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195117731">
          <w:marLeft w:val="0"/>
          <w:marRight w:val="0"/>
          <w:marTop w:val="0"/>
          <w:marBottom w:val="0"/>
          <w:divBdr>
            <w:top w:val="none" w:sz="0" w:space="0" w:color="auto"/>
            <w:left w:val="none" w:sz="0" w:space="0" w:color="auto"/>
            <w:bottom w:val="none" w:sz="0" w:space="0" w:color="auto"/>
            <w:right w:val="none" w:sz="0" w:space="0" w:color="auto"/>
          </w:divBdr>
        </w:div>
        <w:div w:id="1195533408">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 w:id="1200360381">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 w:id="1203327585">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88110">
          <w:marLeft w:val="0"/>
          <w:marRight w:val="0"/>
          <w:marTop w:val="0"/>
          <w:marBottom w:val="0"/>
          <w:divBdr>
            <w:top w:val="none" w:sz="0" w:space="0" w:color="auto"/>
            <w:left w:val="none" w:sz="0" w:space="0" w:color="auto"/>
            <w:bottom w:val="none" w:sz="0" w:space="0" w:color="auto"/>
            <w:right w:val="none" w:sz="0" w:space="0" w:color="auto"/>
          </w:divBdr>
        </w:div>
        <w:div w:id="1205750742">
          <w:marLeft w:val="0"/>
          <w:marRight w:val="0"/>
          <w:marTop w:val="0"/>
          <w:marBottom w:val="0"/>
          <w:divBdr>
            <w:top w:val="none" w:sz="0" w:space="0" w:color="auto"/>
            <w:left w:val="none" w:sz="0" w:space="0" w:color="auto"/>
            <w:bottom w:val="none" w:sz="0" w:space="0" w:color="auto"/>
            <w:right w:val="none" w:sz="0" w:space="0" w:color="auto"/>
          </w:divBdr>
        </w:div>
        <w:div w:id="1205942002">
          <w:marLeft w:val="0"/>
          <w:marRight w:val="0"/>
          <w:marTop w:val="0"/>
          <w:marBottom w:val="0"/>
          <w:divBdr>
            <w:top w:val="none" w:sz="0" w:space="0" w:color="auto"/>
            <w:left w:val="none" w:sz="0" w:space="0" w:color="auto"/>
            <w:bottom w:val="none" w:sz="0" w:space="0" w:color="auto"/>
            <w:right w:val="none" w:sz="0" w:space="0" w:color="auto"/>
          </w:divBdr>
        </w:div>
        <w:div w:id="1206022410">
          <w:marLeft w:val="0"/>
          <w:marRight w:val="0"/>
          <w:marTop w:val="0"/>
          <w:marBottom w:val="0"/>
          <w:divBdr>
            <w:top w:val="none" w:sz="0" w:space="0" w:color="auto"/>
            <w:left w:val="none" w:sz="0" w:space="0" w:color="auto"/>
            <w:bottom w:val="none" w:sz="0" w:space="0" w:color="auto"/>
            <w:right w:val="none" w:sz="0" w:space="0" w:color="auto"/>
          </w:divBdr>
        </w:div>
        <w:div w:id="1206064406">
          <w:marLeft w:val="0"/>
          <w:marRight w:val="0"/>
          <w:marTop w:val="0"/>
          <w:marBottom w:val="0"/>
          <w:divBdr>
            <w:top w:val="none" w:sz="0" w:space="0" w:color="auto"/>
            <w:left w:val="none" w:sz="0" w:space="0" w:color="auto"/>
            <w:bottom w:val="none" w:sz="0" w:space="0" w:color="auto"/>
            <w:right w:val="none" w:sz="0" w:space="0" w:color="auto"/>
          </w:divBdr>
        </w:div>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
        <w:div w:id="1207597842">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1208223187">
          <w:marLeft w:val="0"/>
          <w:marRight w:val="0"/>
          <w:marTop w:val="0"/>
          <w:marBottom w:val="0"/>
          <w:divBdr>
            <w:top w:val="none" w:sz="0" w:space="0" w:color="auto"/>
            <w:left w:val="none" w:sz="0" w:space="0" w:color="auto"/>
            <w:bottom w:val="none" w:sz="0" w:space="0" w:color="auto"/>
            <w:right w:val="none" w:sz="0" w:space="0" w:color="auto"/>
          </w:divBdr>
        </w:div>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761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1302">
          <w:marLeft w:val="0"/>
          <w:marRight w:val="0"/>
          <w:marTop w:val="0"/>
          <w:marBottom w:val="0"/>
          <w:divBdr>
            <w:top w:val="none" w:sz="0" w:space="0" w:color="auto"/>
            <w:left w:val="none" w:sz="0" w:space="0" w:color="auto"/>
            <w:bottom w:val="none" w:sz="0" w:space="0" w:color="auto"/>
            <w:right w:val="none" w:sz="0" w:space="0" w:color="auto"/>
          </w:divBdr>
        </w:div>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384819">
          <w:marLeft w:val="0"/>
          <w:marRight w:val="0"/>
          <w:marTop w:val="0"/>
          <w:marBottom w:val="0"/>
          <w:divBdr>
            <w:top w:val="none" w:sz="0" w:space="0" w:color="auto"/>
            <w:left w:val="none" w:sz="0" w:space="0" w:color="auto"/>
            <w:bottom w:val="none" w:sz="0" w:space="0" w:color="auto"/>
            <w:right w:val="none" w:sz="0" w:space="0" w:color="auto"/>
          </w:divBdr>
        </w:div>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462960">
          <w:marLeft w:val="0"/>
          <w:marRight w:val="0"/>
          <w:marTop w:val="0"/>
          <w:marBottom w:val="0"/>
          <w:divBdr>
            <w:top w:val="none" w:sz="0" w:space="0" w:color="auto"/>
            <w:left w:val="none" w:sz="0" w:space="0" w:color="auto"/>
            <w:bottom w:val="none" w:sz="0" w:space="0" w:color="auto"/>
            <w:right w:val="none" w:sz="0" w:space="0" w:color="auto"/>
          </w:divBdr>
        </w:div>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 w:id="1215118412">
          <w:marLeft w:val="0"/>
          <w:marRight w:val="0"/>
          <w:marTop w:val="0"/>
          <w:marBottom w:val="0"/>
          <w:divBdr>
            <w:top w:val="none" w:sz="0" w:space="0" w:color="auto"/>
            <w:left w:val="none" w:sz="0" w:space="0" w:color="auto"/>
            <w:bottom w:val="none" w:sz="0" w:space="0" w:color="auto"/>
            <w:right w:val="none" w:sz="0" w:space="0" w:color="auto"/>
          </w:divBdr>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1215849882">
          <w:marLeft w:val="0"/>
          <w:marRight w:val="0"/>
          <w:marTop w:val="0"/>
          <w:marBottom w:val="0"/>
          <w:divBdr>
            <w:top w:val="none" w:sz="0" w:space="0" w:color="auto"/>
            <w:left w:val="none" w:sz="0" w:space="0" w:color="auto"/>
            <w:bottom w:val="none" w:sz="0" w:space="0" w:color="auto"/>
            <w:right w:val="none" w:sz="0" w:space="0" w:color="auto"/>
          </w:divBdr>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
        <w:div w:id="1216698714">
          <w:marLeft w:val="0"/>
          <w:marRight w:val="0"/>
          <w:marTop w:val="0"/>
          <w:marBottom w:val="0"/>
          <w:divBdr>
            <w:top w:val="none" w:sz="0" w:space="0" w:color="auto"/>
            <w:left w:val="none" w:sz="0" w:space="0" w:color="auto"/>
            <w:bottom w:val="none" w:sz="0" w:space="0" w:color="auto"/>
            <w:right w:val="none" w:sz="0" w:space="0" w:color="auto"/>
          </w:divBdr>
        </w:div>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6969015">
          <w:marLeft w:val="0"/>
          <w:marRight w:val="0"/>
          <w:marTop w:val="0"/>
          <w:marBottom w:val="0"/>
          <w:divBdr>
            <w:top w:val="none" w:sz="0" w:space="0" w:color="auto"/>
            <w:left w:val="none" w:sz="0" w:space="0" w:color="auto"/>
            <w:bottom w:val="none" w:sz="0" w:space="0" w:color="auto"/>
            <w:right w:val="none" w:sz="0" w:space="0" w:color="auto"/>
          </w:divBdr>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
          </w:divsChild>
        </w:div>
        <w:div w:id="1217355048">
          <w:marLeft w:val="0"/>
          <w:marRight w:val="0"/>
          <w:marTop w:val="0"/>
          <w:marBottom w:val="0"/>
          <w:divBdr>
            <w:top w:val="none" w:sz="0" w:space="0" w:color="auto"/>
            <w:left w:val="none" w:sz="0" w:space="0" w:color="auto"/>
            <w:bottom w:val="none" w:sz="0" w:space="0" w:color="auto"/>
            <w:right w:val="none" w:sz="0" w:space="0" w:color="auto"/>
          </w:divBdr>
        </w:div>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9442690">
          <w:marLeft w:val="0"/>
          <w:marRight w:val="0"/>
          <w:marTop w:val="0"/>
          <w:marBottom w:val="0"/>
          <w:divBdr>
            <w:top w:val="none" w:sz="0" w:space="0" w:color="auto"/>
            <w:left w:val="none" w:sz="0" w:space="0" w:color="auto"/>
            <w:bottom w:val="none" w:sz="0" w:space="0" w:color="auto"/>
            <w:right w:val="none" w:sz="0" w:space="0" w:color="auto"/>
          </w:divBdr>
        </w:div>
        <w:div w:id="1219514056">
          <w:marLeft w:val="0"/>
          <w:marRight w:val="0"/>
          <w:marTop w:val="0"/>
          <w:marBottom w:val="0"/>
          <w:divBdr>
            <w:top w:val="none" w:sz="0" w:space="0" w:color="auto"/>
            <w:left w:val="none" w:sz="0" w:space="0" w:color="auto"/>
            <w:bottom w:val="none" w:sz="0" w:space="0" w:color="auto"/>
            <w:right w:val="none" w:sz="0" w:space="0" w:color="auto"/>
          </w:divBdr>
        </w:div>
        <w:div w:id="1219783497">
          <w:marLeft w:val="0"/>
          <w:marRight w:val="0"/>
          <w:marTop w:val="0"/>
          <w:marBottom w:val="0"/>
          <w:divBdr>
            <w:top w:val="none" w:sz="0" w:space="0" w:color="auto"/>
            <w:left w:val="none" w:sz="0" w:space="0" w:color="auto"/>
            <w:bottom w:val="none" w:sz="0" w:space="0" w:color="auto"/>
            <w:right w:val="none" w:sz="0" w:space="0" w:color="auto"/>
          </w:divBdr>
        </w:div>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1221016503">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221941754">
          <w:marLeft w:val="0"/>
          <w:marRight w:val="0"/>
          <w:marTop w:val="0"/>
          <w:marBottom w:val="0"/>
          <w:divBdr>
            <w:top w:val="none" w:sz="0" w:space="0" w:color="auto"/>
            <w:left w:val="none" w:sz="0" w:space="0" w:color="auto"/>
            <w:bottom w:val="none" w:sz="0" w:space="0" w:color="auto"/>
            <w:right w:val="none" w:sz="0" w:space="0" w:color="auto"/>
          </w:divBdr>
        </w:div>
        <w:div w:id="1223298414">
          <w:marLeft w:val="0"/>
          <w:marRight w:val="0"/>
          <w:marTop w:val="0"/>
          <w:marBottom w:val="0"/>
          <w:divBdr>
            <w:top w:val="none" w:sz="0" w:space="0" w:color="auto"/>
            <w:left w:val="none" w:sz="0" w:space="0" w:color="auto"/>
            <w:bottom w:val="none" w:sz="0" w:space="0" w:color="auto"/>
            <w:right w:val="none" w:sz="0" w:space="0" w:color="auto"/>
          </w:divBdr>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 w:id="1224486074">
          <w:marLeft w:val="0"/>
          <w:marRight w:val="0"/>
          <w:marTop w:val="0"/>
          <w:marBottom w:val="0"/>
          <w:divBdr>
            <w:top w:val="none" w:sz="0" w:space="0" w:color="auto"/>
            <w:left w:val="none" w:sz="0" w:space="0" w:color="auto"/>
            <w:bottom w:val="none" w:sz="0" w:space="0" w:color="auto"/>
            <w:right w:val="none" w:sz="0" w:space="0" w:color="auto"/>
          </w:divBdr>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1225796387">
          <w:marLeft w:val="0"/>
          <w:marRight w:val="0"/>
          <w:marTop w:val="0"/>
          <w:marBottom w:val="0"/>
          <w:divBdr>
            <w:top w:val="none" w:sz="0" w:space="0" w:color="auto"/>
            <w:left w:val="none" w:sz="0" w:space="0" w:color="auto"/>
            <w:bottom w:val="none" w:sz="0" w:space="0" w:color="auto"/>
            <w:right w:val="none" w:sz="0" w:space="0" w:color="auto"/>
          </w:divBdr>
        </w:div>
        <w:div w:id="1226450571">
          <w:marLeft w:val="0"/>
          <w:marRight w:val="0"/>
          <w:marTop w:val="0"/>
          <w:marBottom w:val="0"/>
          <w:divBdr>
            <w:top w:val="none" w:sz="0" w:space="0" w:color="auto"/>
            <w:left w:val="none" w:sz="0" w:space="0" w:color="auto"/>
            <w:bottom w:val="none" w:sz="0" w:space="0" w:color="auto"/>
            <w:right w:val="none" w:sz="0" w:space="0" w:color="auto"/>
          </w:divBdr>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227380074">
          <w:marLeft w:val="0"/>
          <w:marRight w:val="0"/>
          <w:marTop w:val="0"/>
          <w:marBottom w:val="0"/>
          <w:divBdr>
            <w:top w:val="none" w:sz="0" w:space="0" w:color="auto"/>
            <w:left w:val="none" w:sz="0" w:space="0" w:color="auto"/>
            <w:bottom w:val="none" w:sz="0" w:space="0" w:color="auto"/>
            <w:right w:val="none" w:sz="0" w:space="0" w:color="auto"/>
          </w:divBdr>
        </w:div>
        <w:div w:id="1227567686">
          <w:marLeft w:val="0"/>
          <w:marRight w:val="0"/>
          <w:marTop w:val="0"/>
          <w:marBottom w:val="0"/>
          <w:divBdr>
            <w:top w:val="none" w:sz="0" w:space="0" w:color="auto"/>
            <w:left w:val="none" w:sz="0" w:space="0" w:color="auto"/>
            <w:bottom w:val="none" w:sz="0" w:space="0" w:color="auto"/>
            <w:right w:val="none" w:sz="0" w:space="0" w:color="auto"/>
          </w:divBdr>
        </w:div>
        <w:div w:id="1228221780">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 w:id="1230117529">
          <w:marLeft w:val="0"/>
          <w:marRight w:val="0"/>
          <w:marTop w:val="0"/>
          <w:marBottom w:val="0"/>
          <w:divBdr>
            <w:top w:val="none" w:sz="0" w:space="0" w:color="auto"/>
            <w:left w:val="none" w:sz="0" w:space="0" w:color="auto"/>
            <w:bottom w:val="none" w:sz="0" w:space="0" w:color="auto"/>
            <w:right w:val="none" w:sz="0" w:space="0" w:color="auto"/>
          </w:divBdr>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1230652191">
          <w:marLeft w:val="0"/>
          <w:marRight w:val="0"/>
          <w:marTop w:val="0"/>
          <w:marBottom w:val="0"/>
          <w:divBdr>
            <w:top w:val="none" w:sz="0" w:space="0" w:color="auto"/>
            <w:left w:val="none" w:sz="0" w:space="0" w:color="auto"/>
            <w:bottom w:val="none" w:sz="0" w:space="0" w:color="auto"/>
            <w:right w:val="none" w:sz="0" w:space="0" w:color="auto"/>
          </w:divBdr>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
        <w:div w:id="1231649128">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513176">
          <w:marLeft w:val="0"/>
          <w:marRight w:val="0"/>
          <w:marTop w:val="0"/>
          <w:marBottom w:val="0"/>
          <w:divBdr>
            <w:top w:val="none" w:sz="0" w:space="0" w:color="auto"/>
            <w:left w:val="none" w:sz="0" w:space="0" w:color="auto"/>
            <w:bottom w:val="none" w:sz="0" w:space="0" w:color="auto"/>
            <w:right w:val="none" w:sz="0" w:space="0" w:color="auto"/>
          </w:divBdr>
        </w:div>
        <w:div w:id="1234663309">
          <w:marLeft w:val="0"/>
          <w:marRight w:val="0"/>
          <w:marTop w:val="0"/>
          <w:marBottom w:val="0"/>
          <w:divBdr>
            <w:top w:val="none" w:sz="0" w:space="0" w:color="auto"/>
            <w:left w:val="none" w:sz="0" w:space="0" w:color="auto"/>
            <w:bottom w:val="none" w:sz="0" w:space="0" w:color="auto"/>
            <w:right w:val="none" w:sz="0" w:space="0" w:color="auto"/>
          </w:divBdr>
        </w:div>
        <w:div w:id="1234703698">
          <w:marLeft w:val="0"/>
          <w:marRight w:val="0"/>
          <w:marTop w:val="0"/>
          <w:marBottom w:val="0"/>
          <w:divBdr>
            <w:top w:val="none" w:sz="0" w:space="0" w:color="auto"/>
            <w:left w:val="none" w:sz="0" w:space="0" w:color="auto"/>
            <w:bottom w:val="none" w:sz="0" w:space="0" w:color="auto"/>
            <w:right w:val="none" w:sz="0" w:space="0" w:color="auto"/>
          </w:divBdr>
        </w:div>
        <w:div w:id="1234780130">
          <w:marLeft w:val="0"/>
          <w:marRight w:val="0"/>
          <w:marTop w:val="0"/>
          <w:marBottom w:val="0"/>
          <w:divBdr>
            <w:top w:val="none" w:sz="0" w:space="0" w:color="auto"/>
            <w:left w:val="none" w:sz="0" w:space="0" w:color="auto"/>
            <w:bottom w:val="none" w:sz="0" w:space="0" w:color="auto"/>
            <w:right w:val="none" w:sz="0" w:space="0" w:color="auto"/>
          </w:divBdr>
        </w:div>
        <w:div w:id="1235627658">
          <w:marLeft w:val="0"/>
          <w:marRight w:val="0"/>
          <w:marTop w:val="0"/>
          <w:marBottom w:val="0"/>
          <w:divBdr>
            <w:top w:val="none" w:sz="0" w:space="0" w:color="auto"/>
            <w:left w:val="none" w:sz="0" w:space="0" w:color="auto"/>
            <w:bottom w:val="none" w:sz="0" w:space="0" w:color="auto"/>
            <w:right w:val="none" w:sz="0" w:space="0" w:color="auto"/>
          </w:divBdr>
        </w:div>
        <w:div w:id="1237007851">
          <w:marLeft w:val="0"/>
          <w:marRight w:val="0"/>
          <w:marTop w:val="0"/>
          <w:marBottom w:val="0"/>
          <w:divBdr>
            <w:top w:val="none" w:sz="0" w:space="0" w:color="auto"/>
            <w:left w:val="none" w:sz="0" w:space="0" w:color="auto"/>
            <w:bottom w:val="none" w:sz="0" w:space="0" w:color="auto"/>
            <w:right w:val="none" w:sz="0" w:space="0" w:color="auto"/>
          </w:divBdr>
        </w:div>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 w:id="1241988594">
          <w:marLeft w:val="0"/>
          <w:marRight w:val="0"/>
          <w:marTop w:val="0"/>
          <w:marBottom w:val="0"/>
          <w:divBdr>
            <w:top w:val="none" w:sz="0" w:space="0" w:color="auto"/>
            <w:left w:val="none" w:sz="0" w:space="0" w:color="auto"/>
            <w:bottom w:val="none" w:sz="0" w:space="0" w:color="auto"/>
            <w:right w:val="none" w:sz="0" w:space="0" w:color="auto"/>
          </w:divBdr>
        </w:div>
        <w:div w:id="1242640477">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
        <w:div w:id="1243369518">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157363">
          <w:marLeft w:val="0"/>
          <w:marRight w:val="0"/>
          <w:marTop w:val="0"/>
          <w:marBottom w:val="0"/>
          <w:divBdr>
            <w:top w:val="none" w:sz="0" w:space="0" w:color="auto"/>
            <w:left w:val="none" w:sz="0" w:space="0" w:color="auto"/>
            <w:bottom w:val="none" w:sz="0" w:space="0" w:color="auto"/>
            <w:right w:val="none" w:sz="0" w:space="0" w:color="auto"/>
          </w:divBdr>
        </w:div>
        <w:div w:id="1248467615">
          <w:marLeft w:val="0"/>
          <w:marRight w:val="0"/>
          <w:marTop w:val="0"/>
          <w:marBottom w:val="0"/>
          <w:divBdr>
            <w:top w:val="none" w:sz="0" w:space="0" w:color="auto"/>
            <w:left w:val="none" w:sz="0" w:space="0" w:color="auto"/>
            <w:bottom w:val="none" w:sz="0" w:space="0" w:color="auto"/>
            <w:right w:val="none" w:sz="0" w:space="0" w:color="auto"/>
          </w:divBdr>
        </w:div>
        <w:div w:id="1248491307">
          <w:marLeft w:val="0"/>
          <w:marRight w:val="0"/>
          <w:marTop w:val="0"/>
          <w:marBottom w:val="0"/>
          <w:divBdr>
            <w:top w:val="none" w:sz="0" w:space="0" w:color="auto"/>
            <w:left w:val="none" w:sz="0" w:space="0" w:color="auto"/>
            <w:bottom w:val="none" w:sz="0" w:space="0" w:color="auto"/>
            <w:right w:val="none" w:sz="0" w:space="0" w:color="auto"/>
          </w:divBdr>
        </w:div>
        <w:div w:id="1250043416">
          <w:marLeft w:val="0"/>
          <w:marRight w:val="0"/>
          <w:marTop w:val="0"/>
          <w:marBottom w:val="0"/>
          <w:divBdr>
            <w:top w:val="none" w:sz="0" w:space="0" w:color="auto"/>
            <w:left w:val="none" w:sz="0" w:space="0" w:color="auto"/>
            <w:bottom w:val="none" w:sz="0" w:space="0" w:color="auto"/>
            <w:right w:val="none" w:sz="0" w:space="0" w:color="auto"/>
          </w:divBdr>
        </w:div>
        <w:div w:id="1250624333">
          <w:marLeft w:val="0"/>
          <w:marRight w:val="0"/>
          <w:marTop w:val="0"/>
          <w:marBottom w:val="0"/>
          <w:divBdr>
            <w:top w:val="none" w:sz="0" w:space="0" w:color="auto"/>
            <w:left w:val="none" w:sz="0" w:space="0" w:color="auto"/>
            <w:bottom w:val="none" w:sz="0" w:space="0" w:color="auto"/>
            <w:right w:val="none" w:sz="0" w:space="0" w:color="auto"/>
          </w:divBdr>
        </w:div>
        <w:div w:id="1251156208">
          <w:marLeft w:val="0"/>
          <w:marRight w:val="0"/>
          <w:marTop w:val="0"/>
          <w:marBottom w:val="0"/>
          <w:divBdr>
            <w:top w:val="none" w:sz="0" w:space="0" w:color="auto"/>
            <w:left w:val="none" w:sz="0" w:space="0" w:color="auto"/>
            <w:bottom w:val="none" w:sz="0" w:space="0" w:color="auto"/>
            <w:right w:val="none" w:sz="0" w:space="0" w:color="auto"/>
          </w:divBdr>
        </w:div>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 w:id="1251162262">
          <w:marLeft w:val="0"/>
          <w:marRight w:val="0"/>
          <w:marTop w:val="0"/>
          <w:marBottom w:val="0"/>
          <w:divBdr>
            <w:top w:val="none" w:sz="0" w:space="0" w:color="auto"/>
            <w:left w:val="none" w:sz="0" w:space="0" w:color="auto"/>
            <w:bottom w:val="none" w:sz="0" w:space="0" w:color="auto"/>
            <w:right w:val="none" w:sz="0" w:space="0" w:color="auto"/>
          </w:divBdr>
        </w:div>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 w:id="1251698569">
          <w:marLeft w:val="0"/>
          <w:marRight w:val="0"/>
          <w:marTop w:val="0"/>
          <w:marBottom w:val="0"/>
          <w:divBdr>
            <w:top w:val="none" w:sz="0" w:space="0" w:color="auto"/>
            <w:left w:val="none" w:sz="0" w:space="0" w:color="auto"/>
            <w:bottom w:val="none" w:sz="0" w:space="0" w:color="auto"/>
            <w:right w:val="none" w:sz="0" w:space="0" w:color="auto"/>
          </w:divBdr>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 w:id="1254515725">
          <w:marLeft w:val="0"/>
          <w:marRight w:val="0"/>
          <w:marTop w:val="0"/>
          <w:marBottom w:val="0"/>
          <w:divBdr>
            <w:top w:val="none" w:sz="0" w:space="0" w:color="auto"/>
            <w:left w:val="none" w:sz="0" w:space="0" w:color="auto"/>
            <w:bottom w:val="none" w:sz="0" w:space="0" w:color="auto"/>
            <w:right w:val="none" w:sz="0" w:space="0" w:color="auto"/>
          </w:divBdr>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 w:id="1256785179">
          <w:marLeft w:val="0"/>
          <w:marRight w:val="0"/>
          <w:marTop w:val="0"/>
          <w:marBottom w:val="0"/>
          <w:divBdr>
            <w:top w:val="none" w:sz="0" w:space="0" w:color="auto"/>
            <w:left w:val="none" w:sz="0" w:space="0" w:color="auto"/>
            <w:bottom w:val="none" w:sz="0" w:space="0" w:color="auto"/>
            <w:right w:val="none" w:sz="0" w:space="0" w:color="auto"/>
          </w:divBdr>
        </w:div>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249813">
          <w:marLeft w:val="0"/>
          <w:marRight w:val="0"/>
          <w:marTop w:val="0"/>
          <w:marBottom w:val="0"/>
          <w:divBdr>
            <w:top w:val="none" w:sz="0" w:space="0" w:color="auto"/>
            <w:left w:val="none" w:sz="0" w:space="0" w:color="auto"/>
            <w:bottom w:val="none" w:sz="0" w:space="0" w:color="auto"/>
            <w:right w:val="none" w:sz="0" w:space="0" w:color="auto"/>
          </w:divBdr>
        </w:div>
        <w:div w:id="1258250733">
          <w:marLeft w:val="0"/>
          <w:marRight w:val="0"/>
          <w:marTop w:val="0"/>
          <w:marBottom w:val="0"/>
          <w:divBdr>
            <w:top w:val="none" w:sz="0" w:space="0" w:color="auto"/>
            <w:left w:val="none" w:sz="0" w:space="0" w:color="auto"/>
            <w:bottom w:val="none" w:sz="0" w:space="0" w:color="auto"/>
            <w:right w:val="none" w:sz="0" w:space="0" w:color="auto"/>
          </w:divBdr>
        </w:div>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126033536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261331913">
          <w:marLeft w:val="0"/>
          <w:marRight w:val="0"/>
          <w:marTop w:val="0"/>
          <w:marBottom w:val="0"/>
          <w:divBdr>
            <w:top w:val="none" w:sz="0" w:space="0" w:color="auto"/>
            <w:left w:val="none" w:sz="0" w:space="0" w:color="auto"/>
            <w:bottom w:val="none" w:sz="0" w:space="0" w:color="auto"/>
            <w:right w:val="none" w:sz="0" w:space="0" w:color="auto"/>
          </w:divBdr>
        </w:div>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1262689281">
          <w:marLeft w:val="0"/>
          <w:marRight w:val="0"/>
          <w:marTop w:val="0"/>
          <w:marBottom w:val="0"/>
          <w:divBdr>
            <w:top w:val="none" w:sz="0" w:space="0" w:color="auto"/>
            <w:left w:val="none" w:sz="0" w:space="0" w:color="auto"/>
            <w:bottom w:val="none" w:sz="0" w:space="0" w:color="auto"/>
            <w:right w:val="none" w:sz="0" w:space="0" w:color="auto"/>
          </w:divBdr>
        </w:div>
        <w:div w:id="1262879710">
          <w:marLeft w:val="0"/>
          <w:marRight w:val="0"/>
          <w:marTop w:val="0"/>
          <w:marBottom w:val="0"/>
          <w:divBdr>
            <w:top w:val="none" w:sz="0" w:space="0" w:color="auto"/>
            <w:left w:val="none" w:sz="0" w:space="0" w:color="auto"/>
            <w:bottom w:val="none" w:sz="0" w:space="0" w:color="auto"/>
            <w:right w:val="none" w:sz="0" w:space="0" w:color="auto"/>
          </w:divBdr>
        </w:div>
        <w:div w:id="1262881766">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1263495592">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 w:id="1265924139">
          <w:marLeft w:val="0"/>
          <w:marRight w:val="0"/>
          <w:marTop w:val="0"/>
          <w:marBottom w:val="0"/>
          <w:divBdr>
            <w:top w:val="none" w:sz="0" w:space="0" w:color="auto"/>
            <w:left w:val="none" w:sz="0" w:space="0" w:color="auto"/>
            <w:bottom w:val="none" w:sz="0" w:space="0" w:color="auto"/>
            <w:right w:val="none" w:sz="0" w:space="0" w:color="auto"/>
          </w:divBdr>
        </w:div>
        <w:div w:id="1266188260">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1266959094">
          <w:marLeft w:val="0"/>
          <w:marRight w:val="0"/>
          <w:marTop w:val="0"/>
          <w:marBottom w:val="0"/>
          <w:divBdr>
            <w:top w:val="none" w:sz="0" w:space="0" w:color="auto"/>
            <w:left w:val="none" w:sz="0" w:space="0" w:color="auto"/>
            <w:bottom w:val="none" w:sz="0" w:space="0" w:color="auto"/>
            <w:right w:val="none" w:sz="0" w:space="0" w:color="auto"/>
          </w:divBdr>
        </w:div>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127011891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270816813">
          <w:marLeft w:val="0"/>
          <w:marRight w:val="0"/>
          <w:marTop w:val="0"/>
          <w:marBottom w:val="0"/>
          <w:divBdr>
            <w:top w:val="none" w:sz="0" w:space="0" w:color="auto"/>
            <w:left w:val="none" w:sz="0" w:space="0" w:color="auto"/>
            <w:bottom w:val="none" w:sz="0" w:space="0" w:color="auto"/>
            <w:right w:val="none" w:sz="0" w:space="0" w:color="auto"/>
          </w:divBdr>
        </w:div>
        <w:div w:id="1270888422">
          <w:marLeft w:val="0"/>
          <w:marRight w:val="0"/>
          <w:marTop w:val="0"/>
          <w:marBottom w:val="0"/>
          <w:divBdr>
            <w:top w:val="none" w:sz="0" w:space="0" w:color="auto"/>
            <w:left w:val="none" w:sz="0" w:space="0" w:color="auto"/>
            <w:bottom w:val="none" w:sz="0" w:space="0" w:color="auto"/>
            <w:right w:val="none" w:sz="0" w:space="0" w:color="auto"/>
          </w:divBdr>
        </w:div>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272399218">
          <w:marLeft w:val="0"/>
          <w:marRight w:val="0"/>
          <w:marTop w:val="0"/>
          <w:marBottom w:val="0"/>
          <w:divBdr>
            <w:top w:val="none" w:sz="0" w:space="0" w:color="auto"/>
            <w:left w:val="none" w:sz="0" w:space="0" w:color="auto"/>
            <w:bottom w:val="none" w:sz="0" w:space="0" w:color="auto"/>
            <w:right w:val="none" w:sz="0" w:space="0" w:color="auto"/>
          </w:divBdr>
        </w:div>
        <w:div w:id="127285625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273895953">
          <w:marLeft w:val="0"/>
          <w:marRight w:val="0"/>
          <w:marTop w:val="0"/>
          <w:marBottom w:val="0"/>
          <w:divBdr>
            <w:top w:val="none" w:sz="0" w:space="0" w:color="auto"/>
            <w:left w:val="none" w:sz="0" w:space="0" w:color="auto"/>
            <w:bottom w:val="none" w:sz="0" w:space="0" w:color="auto"/>
            <w:right w:val="none" w:sz="0" w:space="0" w:color="auto"/>
          </w:divBdr>
        </w:div>
        <w:div w:id="127455567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1276519206">
          <w:marLeft w:val="0"/>
          <w:marRight w:val="0"/>
          <w:marTop w:val="0"/>
          <w:marBottom w:val="0"/>
          <w:divBdr>
            <w:top w:val="none" w:sz="0" w:space="0" w:color="auto"/>
            <w:left w:val="none" w:sz="0" w:space="0" w:color="auto"/>
            <w:bottom w:val="none" w:sz="0" w:space="0" w:color="auto"/>
            <w:right w:val="none" w:sz="0" w:space="0" w:color="auto"/>
          </w:divBdr>
        </w:div>
        <w:div w:id="1276668453">
          <w:marLeft w:val="0"/>
          <w:marRight w:val="0"/>
          <w:marTop w:val="0"/>
          <w:marBottom w:val="0"/>
          <w:divBdr>
            <w:top w:val="none" w:sz="0" w:space="0" w:color="auto"/>
            <w:left w:val="none" w:sz="0" w:space="0" w:color="auto"/>
            <w:bottom w:val="none" w:sz="0" w:space="0" w:color="auto"/>
            <w:right w:val="none" w:sz="0" w:space="0" w:color="auto"/>
          </w:divBdr>
        </w:div>
        <w:div w:id="1276986152">
          <w:marLeft w:val="0"/>
          <w:marRight w:val="0"/>
          <w:marTop w:val="0"/>
          <w:marBottom w:val="0"/>
          <w:divBdr>
            <w:top w:val="none" w:sz="0" w:space="0" w:color="auto"/>
            <w:left w:val="none" w:sz="0" w:space="0" w:color="auto"/>
            <w:bottom w:val="none" w:sz="0" w:space="0" w:color="auto"/>
            <w:right w:val="none" w:sz="0" w:space="0" w:color="auto"/>
          </w:divBdr>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 w:id="1277521964">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
        <w:div w:id="1277907566">
          <w:marLeft w:val="0"/>
          <w:marRight w:val="0"/>
          <w:marTop w:val="0"/>
          <w:marBottom w:val="0"/>
          <w:divBdr>
            <w:top w:val="none" w:sz="0" w:space="0" w:color="auto"/>
            <w:left w:val="none" w:sz="0" w:space="0" w:color="auto"/>
            <w:bottom w:val="none" w:sz="0" w:space="0" w:color="auto"/>
            <w:right w:val="none" w:sz="0" w:space="0" w:color="auto"/>
          </w:divBdr>
        </w:div>
        <w:div w:id="1277907777">
          <w:marLeft w:val="0"/>
          <w:marRight w:val="0"/>
          <w:marTop w:val="0"/>
          <w:marBottom w:val="0"/>
          <w:divBdr>
            <w:top w:val="none" w:sz="0" w:space="0" w:color="auto"/>
            <w:left w:val="none" w:sz="0" w:space="0" w:color="auto"/>
            <w:bottom w:val="none" w:sz="0" w:space="0" w:color="auto"/>
            <w:right w:val="none" w:sz="0" w:space="0" w:color="auto"/>
          </w:divBdr>
        </w:div>
        <w:div w:id="1278298248">
          <w:marLeft w:val="0"/>
          <w:marRight w:val="0"/>
          <w:marTop w:val="0"/>
          <w:marBottom w:val="0"/>
          <w:divBdr>
            <w:top w:val="none" w:sz="0" w:space="0" w:color="auto"/>
            <w:left w:val="none" w:sz="0" w:space="0" w:color="auto"/>
            <w:bottom w:val="none" w:sz="0" w:space="0" w:color="auto"/>
            <w:right w:val="none" w:sz="0" w:space="0" w:color="auto"/>
          </w:divBdr>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 w:id="1281112745">
          <w:marLeft w:val="0"/>
          <w:marRight w:val="0"/>
          <w:marTop w:val="0"/>
          <w:marBottom w:val="0"/>
          <w:divBdr>
            <w:top w:val="none" w:sz="0" w:space="0" w:color="auto"/>
            <w:left w:val="none" w:sz="0" w:space="0" w:color="auto"/>
            <w:bottom w:val="none" w:sz="0" w:space="0" w:color="auto"/>
            <w:right w:val="none" w:sz="0" w:space="0" w:color="auto"/>
          </w:divBdr>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28693135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 w:id="1288703682">
          <w:marLeft w:val="0"/>
          <w:marRight w:val="0"/>
          <w:marTop w:val="0"/>
          <w:marBottom w:val="0"/>
          <w:divBdr>
            <w:top w:val="none" w:sz="0" w:space="0" w:color="auto"/>
            <w:left w:val="none" w:sz="0" w:space="0" w:color="auto"/>
            <w:bottom w:val="none" w:sz="0" w:space="0" w:color="auto"/>
            <w:right w:val="none" w:sz="0" w:space="0" w:color="auto"/>
          </w:divBdr>
        </w:div>
        <w:div w:id="1289243828">
          <w:marLeft w:val="0"/>
          <w:marRight w:val="0"/>
          <w:marTop w:val="0"/>
          <w:marBottom w:val="0"/>
          <w:divBdr>
            <w:top w:val="none" w:sz="0" w:space="0" w:color="auto"/>
            <w:left w:val="none" w:sz="0" w:space="0" w:color="auto"/>
            <w:bottom w:val="none" w:sz="0" w:space="0" w:color="auto"/>
            <w:right w:val="none" w:sz="0" w:space="0" w:color="auto"/>
          </w:divBdr>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159631">
          <w:marLeft w:val="0"/>
          <w:marRight w:val="0"/>
          <w:marTop w:val="0"/>
          <w:marBottom w:val="0"/>
          <w:divBdr>
            <w:top w:val="none" w:sz="0" w:space="0" w:color="auto"/>
            <w:left w:val="none" w:sz="0" w:space="0" w:color="auto"/>
            <w:bottom w:val="none" w:sz="0" w:space="0" w:color="auto"/>
            <w:right w:val="none" w:sz="0" w:space="0" w:color="auto"/>
          </w:divBdr>
        </w:div>
        <w:div w:id="1290672536">
          <w:marLeft w:val="0"/>
          <w:marRight w:val="0"/>
          <w:marTop w:val="0"/>
          <w:marBottom w:val="0"/>
          <w:divBdr>
            <w:top w:val="none" w:sz="0" w:space="0" w:color="auto"/>
            <w:left w:val="none" w:sz="0" w:space="0" w:color="auto"/>
            <w:bottom w:val="none" w:sz="0" w:space="0" w:color="auto"/>
            <w:right w:val="none" w:sz="0" w:space="0" w:color="auto"/>
          </w:divBdr>
        </w:div>
        <w:div w:id="1291278892">
          <w:marLeft w:val="0"/>
          <w:marRight w:val="0"/>
          <w:marTop w:val="0"/>
          <w:marBottom w:val="0"/>
          <w:divBdr>
            <w:top w:val="none" w:sz="0" w:space="0" w:color="auto"/>
            <w:left w:val="none" w:sz="0" w:space="0" w:color="auto"/>
            <w:bottom w:val="none" w:sz="0" w:space="0" w:color="auto"/>
            <w:right w:val="none" w:sz="0" w:space="0" w:color="auto"/>
          </w:divBdr>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293361841">
          <w:marLeft w:val="0"/>
          <w:marRight w:val="0"/>
          <w:marTop w:val="0"/>
          <w:marBottom w:val="0"/>
          <w:divBdr>
            <w:top w:val="none" w:sz="0" w:space="0" w:color="auto"/>
            <w:left w:val="none" w:sz="0" w:space="0" w:color="auto"/>
            <w:bottom w:val="none" w:sz="0" w:space="0" w:color="auto"/>
            <w:right w:val="none" w:sz="0" w:space="0" w:color="auto"/>
          </w:divBdr>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
          </w:divsChild>
        </w:div>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300453669">
          <w:marLeft w:val="0"/>
          <w:marRight w:val="0"/>
          <w:marTop w:val="0"/>
          <w:marBottom w:val="0"/>
          <w:divBdr>
            <w:top w:val="none" w:sz="0" w:space="0" w:color="auto"/>
            <w:left w:val="none" w:sz="0" w:space="0" w:color="auto"/>
            <w:bottom w:val="none" w:sz="0" w:space="0" w:color="auto"/>
            <w:right w:val="none" w:sz="0" w:space="0" w:color="auto"/>
          </w:divBdr>
        </w:div>
        <w:div w:id="1300568958">
          <w:marLeft w:val="0"/>
          <w:marRight w:val="0"/>
          <w:marTop w:val="0"/>
          <w:marBottom w:val="0"/>
          <w:divBdr>
            <w:top w:val="none" w:sz="0" w:space="0" w:color="auto"/>
            <w:left w:val="none" w:sz="0" w:space="0" w:color="auto"/>
            <w:bottom w:val="none" w:sz="0" w:space="0" w:color="auto"/>
            <w:right w:val="none" w:sz="0" w:space="0" w:color="auto"/>
          </w:divBdr>
        </w:div>
        <w:div w:id="1300646256">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 w:id="1303540563">
          <w:marLeft w:val="0"/>
          <w:marRight w:val="0"/>
          <w:marTop w:val="0"/>
          <w:marBottom w:val="0"/>
          <w:divBdr>
            <w:top w:val="none" w:sz="0" w:space="0" w:color="auto"/>
            <w:left w:val="none" w:sz="0" w:space="0" w:color="auto"/>
            <w:bottom w:val="none" w:sz="0" w:space="0" w:color="auto"/>
            <w:right w:val="none" w:sz="0" w:space="0" w:color="auto"/>
          </w:divBdr>
        </w:div>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 w:id="1306591329">
          <w:marLeft w:val="0"/>
          <w:marRight w:val="0"/>
          <w:marTop w:val="0"/>
          <w:marBottom w:val="0"/>
          <w:divBdr>
            <w:top w:val="none" w:sz="0" w:space="0" w:color="auto"/>
            <w:left w:val="none" w:sz="0" w:space="0" w:color="auto"/>
            <w:bottom w:val="none" w:sz="0" w:space="0" w:color="auto"/>
            <w:right w:val="none" w:sz="0" w:space="0" w:color="auto"/>
          </w:divBdr>
        </w:div>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
          </w:divsChild>
        </w:div>
        <w:div w:id="1307658818">
          <w:marLeft w:val="0"/>
          <w:marRight w:val="0"/>
          <w:marTop w:val="0"/>
          <w:marBottom w:val="0"/>
          <w:divBdr>
            <w:top w:val="none" w:sz="0" w:space="0" w:color="auto"/>
            <w:left w:val="none" w:sz="0" w:space="0" w:color="auto"/>
            <w:bottom w:val="none" w:sz="0" w:space="0" w:color="auto"/>
            <w:right w:val="none" w:sz="0" w:space="0" w:color="auto"/>
          </w:divBdr>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
          </w:divsChild>
        </w:div>
        <w:div w:id="1308436529">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308777138">
          <w:marLeft w:val="0"/>
          <w:marRight w:val="0"/>
          <w:marTop w:val="0"/>
          <w:marBottom w:val="0"/>
          <w:divBdr>
            <w:top w:val="none" w:sz="0" w:space="0" w:color="auto"/>
            <w:left w:val="none" w:sz="0" w:space="0" w:color="auto"/>
            <w:bottom w:val="none" w:sz="0" w:space="0" w:color="auto"/>
            <w:right w:val="none" w:sz="0" w:space="0" w:color="auto"/>
          </w:divBdr>
        </w:div>
        <w:div w:id="1308779802">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30947666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
        <w:div w:id="1310331201">
          <w:marLeft w:val="0"/>
          <w:marRight w:val="0"/>
          <w:marTop w:val="0"/>
          <w:marBottom w:val="0"/>
          <w:divBdr>
            <w:top w:val="none" w:sz="0" w:space="0" w:color="auto"/>
            <w:left w:val="none" w:sz="0" w:space="0" w:color="auto"/>
            <w:bottom w:val="none" w:sz="0" w:space="0" w:color="auto"/>
            <w:right w:val="none" w:sz="0" w:space="0" w:color="auto"/>
          </w:divBdr>
        </w:div>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 w:id="1311862038">
          <w:marLeft w:val="0"/>
          <w:marRight w:val="0"/>
          <w:marTop w:val="0"/>
          <w:marBottom w:val="0"/>
          <w:divBdr>
            <w:top w:val="none" w:sz="0" w:space="0" w:color="auto"/>
            <w:left w:val="none" w:sz="0" w:space="0" w:color="auto"/>
            <w:bottom w:val="none" w:sz="0" w:space="0" w:color="auto"/>
            <w:right w:val="none" w:sz="0" w:space="0" w:color="auto"/>
          </w:divBdr>
        </w:div>
        <w:div w:id="1312102914">
          <w:marLeft w:val="0"/>
          <w:marRight w:val="0"/>
          <w:marTop w:val="0"/>
          <w:marBottom w:val="0"/>
          <w:divBdr>
            <w:top w:val="none" w:sz="0" w:space="0" w:color="auto"/>
            <w:left w:val="none" w:sz="0" w:space="0" w:color="auto"/>
            <w:bottom w:val="none" w:sz="0" w:space="0" w:color="auto"/>
            <w:right w:val="none" w:sz="0" w:space="0" w:color="auto"/>
          </w:divBdr>
        </w:div>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314027531">
          <w:marLeft w:val="0"/>
          <w:marRight w:val="0"/>
          <w:marTop w:val="0"/>
          <w:marBottom w:val="0"/>
          <w:divBdr>
            <w:top w:val="none" w:sz="0" w:space="0" w:color="auto"/>
            <w:left w:val="none" w:sz="0" w:space="0" w:color="auto"/>
            <w:bottom w:val="none" w:sz="0" w:space="0" w:color="auto"/>
            <w:right w:val="none" w:sz="0" w:space="0" w:color="auto"/>
          </w:divBdr>
        </w:div>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4335273">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1315334322">
          <w:marLeft w:val="0"/>
          <w:marRight w:val="0"/>
          <w:marTop w:val="0"/>
          <w:marBottom w:val="0"/>
          <w:divBdr>
            <w:top w:val="none" w:sz="0" w:space="0" w:color="auto"/>
            <w:left w:val="none" w:sz="0" w:space="0" w:color="auto"/>
            <w:bottom w:val="none" w:sz="0" w:space="0" w:color="auto"/>
            <w:right w:val="none" w:sz="0" w:space="0" w:color="auto"/>
          </w:divBdr>
        </w:div>
        <w:div w:id="1315448765">
          <w:marLeft w:val="0"/>
          <w:marRight w:val="0"/>
          <w:marTop w:val="0"/>
          <w:marBottom w:val="0"/>
          <w:divBdr>
            <w:top w:val="none" w:sz="0" w:space="0" w:color="auto"/>
            <w:left w:val="none" w:sz="0" w:space="0" w:color="auto"/>
            <w:bottom w:val="none" w:sz="0" w:space="0" w:color="auto"/>
            <w:right w:val="none" w:sz="0" w:space="0" w:color="auto"/>
          </w:divBdr>
        </w:div>
        <w:div w:id="1315599281">
          <w:marLeft w:val="0"/>
          <w:marRight w:val="0"/>
          <w:marTop w:val="0"/>
          <w:marBottom w:val="0"/>
          <w:divBdr>
            <w:top w:val="none" w:sz="0" w:space="0" w:color="auto"/>
            <w:left w:val="none" w:sz="0" w:space="0" w:color="auto"/>
            <w:bottom w:val="none" w:sz="0" w:space="0" w:color="auto"/>
            <w:right w:val="none" w:sz="0" w:space="0" w:color="auto"/>
          </w:divBdr>
        </w:div>
        <w:div w:id="1316297090">
          <w:marLeft w:val="0"/>
          <w:marRight w:val="0"/>
          <w:marTop w:val="0"/>
          <w:marBottom w:val="0"/>
          <w:divBdr>
            <w:top w:val="none" w:sz="0" w:space="0" w:color="auto"/>
            <w:left w:val="none" w:sz="0" w:space="0" w:color="auto"/>
            <w:bottom w:val="none" w:sz="0" w:space="0" w:color="auto"/>
            <w:right w:val="none" w:sz="0" w:space="0" w:color="auto"/>
          </w:divBdr>
        </w:div>
        <w:div w:id="1316494221">
          <w:marLeft w:val="0"/>
          <w:marRight w:val="0"/>
          <w:marTop w:val="0"/>
          <w:marBottom w:val="0"/>
          <w:divBdr>
            <w:top w:val="none" w:sz="0" w:space="0" w:color="auto"/>
            <w:left w:val="none" w:sz="0" w:space="0" w:color="auto"/>
            <w:bottom w:val="none" w:sz="0" w:space="0" w:color="auto"/>
            <w:right w:val="none" w:sz="0" w:space="0" w:color="auto"/>
          </w:divBdr>
        </w:div>
        <w:div w:id="1317419418">
          <w:marLeft w:val="0"/>
          <w:marRight w:val="0"/>
          <w:marTop w:val="0"/>
          <w:marBottom w:val="0"/>
          <w:divBdr>
            <w:top w:val="none" w:sz="0" w:space="0" w:color="auto"/>
            <w:left w:val="none" w:sz="0" w:space="0" w:color="auto"/>
            <w:bottom w:val="none" w:sz="0" w:space="0" w:color="auto"/>
            <w:right w:val="none" w:sz="0" w:space="0" w:color="auto"/>
          </w:divBdr>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
        <w:div w:id="131860778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9109632">
          <w:marLeft w:val="0"/>
          <w:marRight w:val="0"/>
          <w:marTop w:val="0"/>
          <w:marBottom w:val="0"/>
          <w:divBdr>
            <w:top w:val="none" w:sz="0" w:space="0" w:color="auto"/>
            <w:left w:val="none" w:sz="0" w:space="0" w:color="auto"/>
            <w:bottom w:val="none" w:sz="0" w:space="0" w:color="auto"/>
            <w:right w:val="none" w:sz="0" w:space="0" w:color="auto"/>
          </w:divBdr>
        </w:div>
        <w:div w:id="1319502958">
          <w:marLeft w:val="0"/>
          <w:marRight w:val="0"/>
          <w:marTop w:val="0"/>
          <w:marBottom w:val="0"/>
          <w:divBdr>
            <w:top w:val="none" w:sz="0" w:space="0" w:color="auto"/>
            <w:left w:val="none" w:sz="0" w:space="0" w:color="auto"/>
            <w:bottom w:val="none" w:sz="0" w:space="0" w:color="auto"/>
            <w:right w:val="none" w:sz="0" w:space="0" w:color="auto"/>
          </w:divBdr>
        </w:div>
        <w:div w:id="1320385901">
          <w:marLeft w:val="0"/>
          <w:marRight w:val="0"/>
          <w:marTop w:val="0"/>
          <w:marBottom w:val="0"/>
          <w:divBdr>
            <w:top w:val="none" w:sz="0" w:space="0" w:color="auto"/>
            <w:left w:val="none" w:sz="0" w:space="0" w:color="auto"/>
            <w:bottom w:val="none" w:sz="0" w:space="0" w:color="auto"/>
            <w:right w:val="none" w:sz="0" w:space="0" w:color="auto"/>
          </w:divBdr>
        </w:div>
        <w:div w:id="1321227505">
          <w:marLeft w:val="0"/>
          <w:marRight w:val="0"/>
          <w:marTop w:val="0"/>
          <w:marBottom w:val="0"/>
          <w:divBdr>
            <w:top w:val="none" w:sz="0" w:space="0" w:color="auto"/>
            <w:left w:val="none" w:sz="0" w:space="0" w:color="auto"/>
            <w:bottom w:val="none" w:sz="0" w:space="0" w:color="auto"/>
            <w:right w:val="none" w:sz="0" w:space="0" w:color="auto"/>
          </w:divBdr>
        </w:div>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1323005071">
          <w:marLeft w:val="0"/>
          <w:marRight w:val="0"/>
          <w:marTop w:val="0"/>
          <w:marBottom w:val="0"/>
          <w:divBdr>
            <w:top w:val="none" w:sz="0" w:space="0" w:color="auto"/>
            <w:left w:val="none" w:sz="0" w:space="0" w:color="auto"/>
            <w:bottom w:val="none" w:sz="0" w:space="0" w:color="auto"/>
            <w:right w:val="none" w:sz="0" w:space="0" w:color="auto"/>
          </w:divBdr>
        </w:div>
        <w:div w:id="1323391606">
          <w:marLeft w:val="0"/>
          <w:marRight w:val="0"/>
          <w:marTop w:val="0"/>
          <w:marBottom w:val="0"/>
          <w:divBdr>
            <w:top w:val="none" w:sz="0" w:space="0" w:color="auto"/>
            <w:left w:val="none" w:sz="0" w:space="0" w:color="auto"/>
            <w:bottom w:val="none" w:sz="0" w:space="0" w:color="auto"/>
            <w:right w:val="none" w:sz="0" w:space="0" w:color="auto"/>
          </w:divBdr>
        </w:div>
        <w:div w:id="1323394729">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26284285">
          <w:marLeft w:val="0"/>
          <w:marRight w:val="0"/>
          <w:marTop w:val="0"/>
          <w:marBottom w:val="0"/>
          <w:divBdr>
            <w:top w:val="none" w:sz="0" w:space="0" w:color="auto"/>
            <w:left w:val="none" w:sz="0" w:space="0" w:color="auto"/>
            <w:bottom w:val="none" w:sz="0" w:space="0" w:color="auto"/>
            <w:right w:val="none" w:sz="0" w:space="0" w:color="auto"/>
          </w:divBdr>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623">
          <w:marLeft w:val="0"/>
          <w:marRight w:val="0"/>
          <w:marTop w:val="0"/>
          <w:marBottom w:val="0"/>
          <w:divBdr>
            <w:top w:val="none" w:sz="0" w:space="0" w:color="auto"/>
            <w:left w:val="none" w:sz="0" w:space="0" w:color="auto"/>
            <w:bottom w:val="none" w:sz="0" w:space="0" w:color="auto"/>
            <w:right w:val="none" w:sz="0" w:space="0" w:color="auto"/>
          </w:divBdr>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057755">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2441938">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411594">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
        <w:div w:id="1333870976">
          <w:marLeft w:val="0"/>
          <w:marRight w:val="0"/>
          <w:marTop w:val="0"/>
          <w:marBottom w:val="0"/>
          <w:divBdr>
            <w:top w:val="none" w:sz="0" w:space="0" w:color="auto"/>
            <w:left w:val="none" w:sz="0" w:space="0" w:color="auto"/>
            <w:bottom w:val="none" w:sz="0" w:space="0" w:color="auto"/>
            <w:right w:val="none" w:sz="0" w:space="0" w:color="auto"/>
          </w:divBdr>
        </w:div>
        <w:div w:id="1334603653">
          <w:marLeft w:val="0"/>
          <w:marRight w:val="0"/>
          <w:marTop w:val="0"/>
          <w:marBottom w:val="0"/>
          <w:divBdr>
            <w:top w:val="none" w:sz="0" w:space="0" w:color="auto"/>
            <w:left w:val="none" w:sz="0" w:space="0" w:color="auto"/>
            <w:bottom w:val="none" w:sz="0" w:space="0" w:color="auto"/>
            <w:right w:val="none" w:sz="0" w:space="0" w:color="auto"/>
          </w:divBdr>
        </w:div>
        <w:div w:id="1334649804">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 w:id="1336034062">
          <w:marLeft w:val="0"/>
          <w:marRight w:val="0"/>
          <w:marTop w:val="0"/>
          <w:marBottom w:val="0"/>
          <w:divBdr>
            <w:top w:val="none" w:sz="0" w:space="0" w:color="auto"/>
            <w:left w:val="none" w:sz="0" w:space="0" w:color="auto"/>
            <w:bottom w:val="none" w:sz="0" w:space="0" w:color="auto"/>
            <w:right w:val="none" w:sz="0" w:space="0" w:color="auto"/>
          </w:divBdr>
        </w:div>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612535">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 w:id="1337224989">
          <w:marLeft w:val="0"/>
          <w:marRight w:val="0"/>
          <w:marTop w:val="0"/>
          <w:marBottom w:val="0"/>
          <w:divBdr>
            <w:top w:val="none" w:sz="0" w:space="0" w:color="auto"/>
            <w:left w:val="none" w:sz="0" w:space="0" w:color="auto"/>
            <w:bottom w:val="none" w:sz="0" w:space="0" w:color="auto"/>
            <w:right w:val="none" w:sz="0" w:space="0" w:color="auto"/>
          </w:divBdr>
        </w:div>
        <w:div w:id="1338653049">
          <w:marLeft w:val="0"/>
          <w:marRight w:val="0"/>
          <w:marTop w:val="0"/>
          <w:marBottom w:val="0"/>
          <w:divBdr>
            <w:top w:val="none" w:sz="0" w:space="0" w:color="auto"/>
            <w:left w:val="none" w:sz="0" w:space="0" w:color="auto"/>
            <w:bottom w:val="none" w:sz="0" w:space="0" w:color="auto"/>
            <w:right w:val="none" w:sz="0" w:space="0" w:color="auto"/>
          </w:divBdr>
        </w:div>
        <w:div w:id="1338774409">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339432028">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342853646">
          <w:marLeft w:val="0"/>
          <w:marRight w:val="0"/>
          <w:marTop w:val="0"/>
          <w:marBottom w:val="0"/>
          <w:divBdr>
            <w:top w:val="none" w:sz="0" w:space="0" w:color="auto"/>
            <w:left w:val="none" w:sz="0" w:space="0" w:color="auto"/>
            <w:bottom w:val="none" w:sz="0" w:space="0" w:color="auto"/>
            <w:right w:val="none" w:sz="0" w:space="0" w:color="auto"/>
          </w:divBdr>
        </w:div>
        <w:div w:id="1343050920">
          <w:marLeft w:val="0"/>
          <w:marRight w:val="0"/>
          <w:marTop w:val="0"/>
          <w:marBottom w:val="0"/>
          <w:divBdr>
            <w:top w:val="none" w:sz="0" w:space="0" w:color="auto"/>
            <w:left w:val="none" w:sz="0" w:space="0" w:color="auto"/>
            <w:bottom w:val="none" w:sz="0" w:space="0" w:color="auto"/>
            <w:right w:val="none" w:sz="0" w:space="0" w:color="auto"/>
          </w:divBdr>
        </w:div>
        <w:div w:id="1343243323">
          <w:marLeft w:val="0"/>
          <w:marRight w:val="0"/>
          <w:marTop w:val="0"/>
          <w:marBottom w:val="0"/>
          <w:divBdr>
            <w:top w:val="none" w:sz="0" w:space="0" w:color="auto"/>
            <w:left w:val="none" w:sz="0" w:space="0" w:color="auto"/>
            <w:bottom w:val="none" w:sz="0" w:space="0" w:color="auto"/>
            <w:right w:val="none" w:sz="0" w:space="0" w:color="auto"/>
          </w:divBdr>
        </w:div>
        <w:div w:id="1344478563">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346132618">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 w:id="1352493433">
          <w:marLeft w:val="0"/>
          <w:marRight w:val="0"/>
          <w:marTop w:val="0"/>
          <w:marBottom w:val="0"/>
          <w:divBdr>
            <w:top w:val="none" w:sz="0" w:space="0" w:color="auto"/>
            <w:left w:val="none" w:sz="0" w:space="0" w:color="auto"/>
            <w:bottom w:val="none" w:sz="0" w:space="0" w:color="auto"/>
            <w:right w:val="none" w:sz="0" w:space="0" w:color="auto"/>
          </w:divBdr>
        </w:div>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1357120195">
          <w:marLeft w:val="0"/>
          <w:marRight w:val="0"/>
          <w:marTop w:val="0"/>
          <w:marBottom w:val="0"/>
          <w:divBdr>
            <w:top w:val="none" w:sz="0" w:space="0" w:color="auto"/>
            <w:left w:val="none" w:sz="0" w:space="0" w:color="auto"/>
            <w:bottom w:val="none" w:sz="0" w:space="0" w:color="auto"/>
            <w:right w:val="none" w:sz="0" w:space="0" w:color="auto"/>
          </w:divBdr>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8314960">
          <w:marLeft w:val="0"/>
          <w:marRight w:val="0"/>
          <w:marTop w:val="0"/>
          <w:marBottom w:val="0"/>
          <w:divBdr>
            <w:top w:val="none" w:sz="0" w:space="0" w:color="auto"/>
            <w:left w:val="none" w:sz="0" w:space="0" w:color="auto"/>
            <w:bottom w:val="none" w:sz="0" w:space="0" w:color="auto"/>
            <w:right w:val="none" w:sz="0" w:space="0" w:color="auto"/>
          </w:divBdr>
        </w:div>
        <w:div w:id="1358432613">
          <w:marLeft w:val="0"/>
          <w:marRight w:val="0"/>
          <w:marTop w:val="0"/>
          <w:marBottom w:val="0"/>
          <w:divBdr>
            <w:top w:val="none" w:sz="0" w:space="0" w:color="auto"/>
            <w:left w:val="none" w:sz="0" w:space="0" w:color="auto"/>
            <w:bottom w:val="none" w:sz="0" w:space="0" w:color="auto"/>
            <w:right w:val="none" w:sz="0" w:space="0" w:color="auto"/>
          </w:divBdr>
        </w:div>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362900078">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 w:id="1365138225">
          <w:marLeft w:val="0"/>
          <w:marRight w:val="0"/>
          <w:marTop w:val="0"/>
          <w:marBottom w:val="0"/>
          <w:divBdr>
            <w:top w:val="none" w:sz="0" w:space="0" w:color="auto"/>
            <w:left w:val="none" w:sz="0" w:space="0" w:color="auto"/>
            <w:bottom w:val="none" w:sz="0" w:space="0" w:color="auto"/>
            <w:right w:val="none" w:sz="0" w:space="0" w:color="auto"/>
          </w:divBdr>
        </w:div>
        <w:div w:id="1365599382">
          <w:marLeft w:val="0"/>
          <w:marRight w:val="0"/>
          <w:marTop w:val="0"/>
          <w:marBottom w:val="0"/>
          <w:divBdr>
            <w:top w:val="none" w:sz="0" w:space="0" w:color="auto"/>
            <w:left w:val="none" w:sz="0" w:space="0" w:color="auto"/>
            <w:bottom w:val="none" w:sz="0" w:space="0" w:color="auto"/>
            <w:right w:val="none" w:sz="0" w:space="0" w:color="auto"/>
          </w:divBdr>
        </w:div>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9914375">
          <w:marLeft w:val="0"/>
          <w:marRight w:val="0"/>
          <w:marTop w:val="0"/>
          <w:marBottom w:val="0"/>
          <w:divBdr>
            <w:top w:val="none" w:sz="0" w:space="0" w:color="auto"/>
            <w:left w:val="none" w:sz="0" w:space="0" w:color="auto"/>
            <w:bottom w:val="none" w:sz="0" w:space="0" w:color="auto"/>
            <w:right w:val="none" w:sz="0" w:space="0" w:color="auto"/>
          </w:divBdr>
        </w:div>
        <w:div w:id="1370186687">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1351">
          <w:marLeft w:val="0"/>
          <w:marRight w:val="0"/>
          <w:marTop w:val="0"/>
          <w:marBottom w:val="0"/>
          <w:divBdr>
            <w:top w:val="none" w:sz="0" w:space="0" w:color="auto"/>
            <w:left w:val="none" w:sz="0" w:space="0" w:color="auto"/>
            <w:bottom w:val="none" w:sz="0" w:space="0" w:color="auto"/>
            <w:right w:val="none" w:sz="0" w:space="0" w:color="auto"/>
          </w:divBdr>
        </w:div>
        <w:div w:id="1372416375">
          <w:marLeft w:val="0"/>
          <w:marRight w:val="0"/>
          <w:marTop w:val="0"/>
          <w:marBottom w:val="0"/>
          <w:divBdr>
            <w:top w:val="none" w:sz="0" w:space="0" w:color="auto"/>
            <w:left w:val="none" w:sz="0" w:space="0" w:color="auto"/>
            <w:bottom w:val="none" w:sz="0" w:space="0" w:color="auto"/>
            <w:right w:val="none" w:sz="0" w:space="0" w:color="auto"/>
          </w:divBdr>
        </w:div>
        <w:div w:id="1372682255">
          <w:marLeft w:val="0"/>
          <w:marRight w:val="0"/>
          <w:marTop w:val="0"/>
          <w:marBottom w:val="0"/>
          <w:divBdr>
            <w:top w:val="none" w:sz="0" w:space="0" w:color="auto"/>
            <w:left w:val="none" w:sz="0" w:space="0" w:color="auto"/>
            <w:bottom w:val="none" w:sz="0" w:space="0" w:color="auto"/>
            <w:right w:val="none" w:sz="0" w:space="0" w:color="auto"/>
          </w:divBdr>
        </w:div>
        <w:div w:id="1373119379">
          <w:marLeft w:val="0"/>
          <w:marRight w:val="0"/>
          <w:marTop w:val="0"/>
          <w:marBottom w:val="0"/>
          <w:divBdr>
            <w:top w:val="none" w:sz="0" w:space="0" w:color="auto"/>
            <w:left w:val="none" w:sz="0" w:space="0" w:color="auto"/>
            <w:bottom w:val="none" w:sz="0" w:space="0" w:color="auto"/>
            <w:right w:val="none" w:sz="0" w:space="0" w:color="auto"/>
          </w:divBdr>
        </w:div>
        <w:div w:id="1373187485">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373653424">
          <w:marLeft w:val="0"/>
          <w:marRight w:val="0"/>
          <w:marTop w:val="0"/>
          <w:marBottom w:val="0"/>
          <w:divBdr>
            <w:top w:val="none" w:sz="0" w:space="0" w:color="auto"/>
            <w:left w:val="none" w:sz="0" w:space="0" w:color="auto"/>
            <w:bottom w:val="none" w:sz="0" w:space="0" w:color="auto"/>
            <w:right w:val="none" w:sz="0" w:space="0" w:color="auto"/>
          </w:divBdr>
        </w:div>
        <w:div w:id="1375038690">
          <w:marLeft w:val="0"/>
          <w:marRight w:val="0"/>
          <w:marTop w:val="0"/>
          <w:marBottom w:val="0"/>
          <w:divBdr>
            <w:top w:val="none" w:sz="0" w:space="0" w:color="auto"/>
            <w:left w:val="none" w:sz="0" w:space="0" w:color="auto"/>
            <w:bottom w:val="none" w:sz="0" w:space="0" w:color="auto"/>
            <w:right w:val="none" w:sz="0" w:space="0" w:color="auto"/>
          </w:divBdr>
        </w:div>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 w:id="1379739651">
          <w:marLeft w:val="0"/>
          <w:marRight w:val="0"/>
          <w:marTop w:val="0"/>
          <w:marBottom w:val="0"/>
          <w:divBdr>
            <w:top w:val="none" w:sz="0" w:space="0" w:color="auto"/>
            <w:left w:val="none" w:sz="0" w:space="0" w:color="auto"/>
            <w:bottom w:val="none" w:sz="0" w:space="0" w:color="auto"/>
            <w:right w:val="none" w:sz="0" w:space="0" w:color="auto"/>
          </w:divBdr>
        </w:div>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 w:id="1381320637">
          <w:marLeft w:val="0"/>
          <w:marRight w:val="0"/>
          <w:marTop w:val="0"/>
          <w:marBottom w:val="0"/>
          <w:divBdr>
            <w:top w:val="none" w:sz="0" w:space="0" w:color="auto"/>
            <w:left w:val="none" w:sz="0" w:space="0" w:color="auto"/>
            <w:bottom w:val="none" w:sz="0" w:space="0" w:color="auto"/>
            <w:right w:val="none" w:sz="0" w:space="0" w:color="auto"/>
          </w:divBdr>
        </w:div>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31594">
          <w:marLeft w:val="0"/>
          <w:marRight w:val="0"/>
          <w:marTop w:val="0"/>
          <w:marBottom w:val="0"/>
          <w:divBdr>
            <w:top w:val="none" w:sz="0" w:space="0" w:color="auto"/>
            <w:left w:val="none" w:sz="0" w:space="0" w:color="auto"/>
            <w:bottom w:val="none" w:sz="0" w:space="0" w:color="auto"/>
            <w:right w:val="none" w:sz="0" w:space="0" w:color="auto"/>
          </w:divBdr>
        </w:div>
        <w:div w:id="1382511687">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1384448840">
          <w:marLeft w:val="0"/>
          <w:marRight w:val="0"/>
          <w:marTop w:val="0"/>
          <w:marBottom w:val="0"/>
          <w:divBdr>
            <w:top w:val="none" w:sz="0" w:space="0" w:color="auto"/>
            <w:left w:val="none" w:sz="0" w:space="0" w:color="auto"/>
            <w:bottom w:val="none" w:sz="0" w:space="0" w:color="auto"/>
            <w:right w:val="none" w:sz="0" w:space="0" w:color="auto"/>
          </w:divBdr>
        </w:div>
        <w:div w:id="1384480736">
          <w:marLeft w:val="0"/>
          <w:marRight w:val="0"/>
          <w:marTop w:val="0"/>
          <w:marBottom w:val="0"/>
          <w:divBdr>
            <w:top w:val="none" w:sz="0" w:space="0" w:color="auto"/>
            <w:left w:val="none" w:sz="0" w:space="0" w:color="auto"/>
            <w:bottom w:val="none" w:sz="0" w:space="0" w:color="auto"/>
            <w:right w:val="none" w:sz="0" w:space="0" w:color="auto"/>
          </w:divBdr>
        </w:div>
        <w:div w:id="1384716333">
          <w:marLeft w:val="0"/>
          <w:marRight w:val="0"/>
          <w:marTop w:val="0"/>
          <w:marBottom w:val="0"/>
          <w:divBdr>
            <w:top w:val="none" w:sz="0" w:space="0" w:color="auto"/>
            <w:left w:val="none" w:sz="0" w:space="0" w:color="auto"/>
            <w:bottom w:val="none" w:sz="0" w:space="0" w:color="auto"/>
            <w:right w:val="none" w:sz="0" w:space="0" w:color="auto"/>
          </w:divBdr>
        </w:div>
        <w:div w:id="1384984506">
          <w:marLeft w:val="0"/>
          <w:marRight w:val="0"/>
          <w:marTop w:val="0"/>
          <w:marBottom w:val="0"/>
          <w:divBdr>
            <w:top w:val="none" w:sz="0" w:space="0" w:color="auto"/>
            <w:left w:val="none" w:sz="0" w:space="0" w:color="auto"/>
            <w:bottom w:val="none" w:sz="0" w:space="0" w:color="auto"/>
            <w:right w:val="none" w:sz="0" w:space="0" w:color="auto"/>
          </w:divBdr>
        </w:div>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 w:id="1385837618">
          <w:marLeft w:val="0"/>
          <w:marRight w:val="0"/>
          <w:marTop w:val="0"/>
          <w:marBottom w:val="0"/>
          <w:divBdr>
            <w:top w:val="none" w:sz="0" w:space="0" w:color="auto"/>
            <w:left w:val="none" w:sz="0" w:space="0" w:color="auto"/>
            <w:bottom w:val="none" w:sz="0" w:space="0" w:color="auto"/>
            <w:right w:val="none" w:sz="0" w:space="0" w:color="auto"/>
          </w:divBdr>
        </w:div>
        <w:div w:id="1386299126">
          <w:marLeft w:val="0"/>
          <w:marRight w:val="0"/>
          <w:marTop w:val="0"/>
          <w:marBottom w:val="0"/>
          <w:divBdr>
            <w:top w:val="none" w:sz="0" w:space="0" w:color="auto"/>
            <w:left w:val="none" w:sz="0" w:space="0" w:color="auto"/>
            <w:bottom w:val="none" w:sz="0" w:space="0" w:color="auto"/>
            <w:right w:val="none" w:sz="0" w:space="0" w:color="auto"/>
          </w:divBdr>
        </w:div>
        <w:div w:id="1387098343">
          <w:marLeft w:val="0"/>
          <w:marRight w:val="0"/>
          <w:marTop w:val="0"/>
          <w:marBottom w:val="0"/>
          <w:divBdr>
            <w:top w:val="none" w:sz="0" w:space="0" w:color="auto"/>
            <w:left w:val="none" w:sz="0" w:space="0" w:color="auto"/>
            <w:bottom w:val="none" w:sz="0" w:space="0" w:color="auto"/>
            <w:right w:val="none" w:sz="0" w:space="0" w:color="auto"/>
          </w:divBdr>
        </w:div>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 w:id="1388916058">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50018">
          <w:marLeft w:val="0"/>
          <w:marRight w:val="0"/>
          <w:marTop w:val="0"/>
          <w:marBottom w:val="0"/>
          <w:divBdr>
            <w:top w:val="none" w:sz="0" w:space="0" w:color="auto"/>
            <w:left w:val="none" w:sz="0" w:space="0" w:color="auto"/>
            <w:bottom w:val="none" w:sz="0" w:space="0" w:color="auto"/>
            <w:right w:val="none" w:sz="0" w:space="0" w:color="auto"/>
          </w:divBdr>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1950">
          <w:marLeft w:val="0"/>
          <w:marRight w:val="0"/>
          <w:marTop w:val="0"/>
          <w:marBottom w:val="0"/>
          <w:divBdr>
            <w:top w:val="none" w:sz="0" w:space="0" w:color="auto"/>
            <w:left w:val="none" w:sz="0" w:space="0" w:color="auto"/>
            <w:bottom w:val="none" w:sz="0" w:space="0" w:color="auto"/>
            <w:right w:val="none" w:sz="0" w:space="0" w:color="auto"/>
          </w:divBdr>
        </w:div>
        <w:div w:id="1390377930">
          <w:marLeft w:val="0"/>
          <w:marRight w:val="0"/>
          <w:marTop w:val="0"/>
          <w:marBottom w:val="0"/>
          <w:divBdr>
            <w:top w:val="none" w:sz="0" w:space="0" w:color="auto"/>
            <w:left w:val="none" w:sz="0" w:space="0" w:color="auto"/>
            <w:bottom w:val="none" w:sz="0" w:space="0" w:color="auto"/>
            <w:right w:val="none" w:sz="0" w:space="0" w:color="auto"/>
          </w:divBdr>
        </w:div>
        <w:div w:id="1391803357">
          <w:marLeft w:val="0"/>
          <w:marRight w:val="0"/>
          <w:marTop w:val="0"/>
          <w:marBottom w:val="0"/>
          <w:divBdr>
            <w:top w:val="none" w:sz="0" w:space="0" w:color="auto"/>
            <w:left w:val="none" w:sz="0" w:space="0" w:color="auto"/>
            <w:bottom w:val="none" w:sz="0" w:space="0" w:color="auto"/>
            <w:right w:val="none" w:sz="0" w:space="0" w:color="auto"/>
          </w:divBdr>
        </w:div>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265431">
          <w:marLeft w:val="0"/>
          <w:marRight w:val="0"/>
          <w:marTop w:val="0"/>
          <w:marBottom w:val="0"/>
          <w:divBdr>
            <w:top w:val="none" w:sz="0" w:space="0" w:color="auto"/>
            <w:left w:val="none" w:sz="0" w:space="0" w:color="auto"/>
            <w:bottom w:val="none" w:sz="0" w:space="0" w:color="auto"/>
            <w:right w:val="none" w:sz="0" w:space="0" w:color="auto"/>
          </w:divBdr>
        </w:div>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393237738">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394624547">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9702">
          <w:marLeft w:val="0"/>
          <w:marRight w:val="0"/>
          <w:marTop w:val="0"/>
          <w:marBottom w:val="0"/>
          <w:divBdr>
            <w:top w:val="none" w:sz="0" w:space="0" w:color="auto"/>
            <w:left w:val="none" w:sz="0" w:space="0" w:color="auto"/>
            <w:bottom w:val="none" w:sz="0" w:space="0" w:color="auto"/>
            <w:right w:val="none" w:sz="0" w:space="0" w:color="auto"/>
          </w:divBdr>
        </w:div>
        <w:div w:id="1396010111">
          <w:marLeft w:val="0"/>
          <w:marRight w:val="0"/>
          <w:marTop w:val="0"/>
          <w:marBottom w:val="0"/>
          <w:divBdr>
            <w:top w:val="none" w:sz="0" w:space="0" w:color="auto"/>
            <w:left w:val="none" w:sz="0" w:space="0" w:color="auto"/>
            <w:bottom w:val="none" w:sz="0" w:space="0" w:color="auto"/>
            <w:right w:val="none" w:sz="0" w:space="0" w:color="auto"/>
          </w:divBdr>
        </w:div>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397700982">
          <w:marLeft w:val="0"/>
          <w:marRight w:val="0"/>
          <w:marTop w:val="0"/>
          <w:marBottom w:val="0"/>
          <w:divBdr>
            <w:top w:val="none" w:sz="0" w:space="0" w:color="auto"/>
            <w:left w:val="none" w:sz="0" w:space="0" w:color="auto"/>
            <w:bottom w:val="none" w:sz="0" w:space="0" w:color="auto"/>
            <w:right w:val="none" w:sz="0" w:space="0" w:color="auto"/>
          </w:divBdr>
        </w:div>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398163699">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 w:id="139855255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 w:id="1402102123">
          <w:marLeft w:val="0"/>
          <w:marRight w:val="0"/>
          <w:marTop w:val="0"/>
          <w:marBottom w:val="0"/>
          <w:divBdr>
            <w:top w:val="none" w:sz="0" w:space="0" w:color="auto"/>
            <w:left w:val="none" w:sz="0" w:space="0" w:color="auto"/>
            <w:bottom w:val="none" w:sz="0" w:space="0" w:color="auto"/>
            <w:right w:val="none" w:sz="0" w:space="0" w:color="auto"/>
          </w:divBdr>
        </w:div>
        <w:div w:id="1402293223">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404257738">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1406225850">
          <w:marLeft w:val="0"/>
          <w:marRight w:val="0"/>
          <w:marTop w:val="0"/>
          <w:marBottom w:val="0"/>
          <w:divBdr>
            <w:top w:val="none" w:sz="0" w:space="0" w:color="auto"/>
            <w:left w:val="none" w:sz="0" w:space="0" w:color="auto"/>
            <w:bottom w:val="none" w:sz="0" w:space="0" w:color="auto"/>
            <w:right w:val="none" w:sz="0" w:space="0" w:color="auto"/>
          </w:divBdr>
        </w:div>
        <w:div w:id="1406368853">
          <w:marLeft w:val="0"/>
          <w:marRight w:val="0"/>
          <w:marTop w:val="0"/>
          <w:marBottom w:val="0"/>
          <w:divBdr>
            <w:top w:val="none" w:sz="0" w:space="0" w:color="auto"/>
            <w:left w:val="none" w:sz="0" w:space="0" w:color="auto"/>
            <w:bottom w:val="none" w:sz="0" w:space="0" w:color="auto"/>
            <w:right w:val="none" w:sz="0" w:space="0" w:color="auto"/>
          </w:divBdr>
        </w:div>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 w:id="1407532163">
          <w:marLeft w:val="0"/>
          <w:marRight w:val="0"/>
          <w:marTop w:val="0"/>
          <w:marBottom w:val="0"/>
          <w:divBdr>
            <w:top w:val="none" w:sz="0" w:space="0" w:color="auto"/>
            <w:left w:val="none" w:sz="0" w:space="0" w:color="auto"/>
            <w:bottom w:val="none" w:sz="0" w:space="0" w:color="auto"/>
            <w:right w:val="none" w:sz="0" w:space="0" w:color="auto"/>
          </w:divBdr>
        </w:div>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27349">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 w:id="1408649002">
          <w:marLeft w:val="0"/>
          <w:marRight w:val="0"/>
          <w:marTop w:val="0"/>
          <w:marBottom w:val="0"/>
          <w:divBdr>
            <w:top w:val="none" w:sz="0" w:space="0" w:color="auto"/>
            <w:left w:val="none" w:sz="0" w:space="0" w:color="auto"/>
            <w:bottom w:val="none" w:sz="0" w:space="0" w:color="auto"/>
            <w:right w:val="none" w:sz="0" w:space="0" w:color="auto"/>
          </w:divBdr>
        </w:div>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410536490">
          <w:marLeft w:val="0"/>
          <w:marRight w:val="0"/>
          <w:marTop w:val="0"/>
          <w:marBottom w:val="0"/>
          <w:divBdr>
            <w:top w:val="none" w:sz="0" w:space="0" w:color="auto"/>
            <w:left w:val="none" w:sz="0" w:space="0" w:color="auto"/>
            <w:bottom w:val="none" w:sz="0" w:space="0" w:color="auto"/>
            <w:right w:val="none" w:sz="0" w:space="0" w:color="auto"/>
          </w:divBdr>
        </w:div>
        <w:div w:id="1410881139">
          <w:marLeft w:val="0"/>
          <w:marRight w:val="0"/>
          <w:marTop w:val="0"/>
          <w:marBottom w:val="0"/>
          <w:divBdr>
            <w:top w:val="none" w:sz="0" w:space="0" w:color="auto"/>
            <w:left w:val="none" w:sz="0" w:space="0" w:color="auto"/>
            <w:bottom w:val="none" w:sz="0" w:space="0" w:color="auto"/>
            <w:right w:val="none" w:sz="0" w:space="0" w:color="auto"/>
          </w:divBdr>
        </w:div>
        <w:div w:id="1411349994">
          <w:marLeft w:val="0"/>
          <w:marRight w:val="0"/>
          <w:marTop w:val="0"/>
          <w:marBottom w:val="0"/>
          <w:divBdr>
            <w:top w:val="none" w:sz="0" w:space="0" w:color="auto"/>
            <w:left w:val="none" w:sz="0" w:space="0" w:color="auto"/>
            <w:bottom w:val="none" w:sz="0" w:space="0" w:color="auto"/>
            <w:right w:val="none" w:sz="0" w:space="0" w:color="auto"/>
          </w:divBdr>
        </w:div>
        <w:div w:id="1411391935">
          <w:marLeft w:val="0"/>
          <w:marRight w:val="0"/>
          <w:marTop w:val="0"/>
          <w:marBottom w:val="0"/>
          <w:divBdr>
            <w:top w:val="none" w:sz="0" w:space="0" w:color="auto"/>
            <w:left w:val="none" w:sz="0" w:space="0" w:color="auto"/>
            <w:bottom w:val="none" w:sz="0" w:space="0" w:color="auto"/>
            <w:right w:val="none" w:sz="0" w:space="0" w:color="auto"/>
          </w:divBdr>
        </w:div>
        <w:div w:id="141146252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411930802">
          <w:marLeft w:val="0"/>
          <w:marRight w:val="0"/>
          <w:marTop w:val="0"/>
          <w:marBottom w:val="0"/>
          <w:divBdr>
            <w:top w:val="none" w:sz="0" w:space="0" w:color="auto"/>
            <w:left w:val="none" w:sz="0" w:space="0" w:color="auto"/>
            <w:bottom w:val="none" w:sz="0" w:space="0" w:color="auto"/>
            <w:right w:val="none" w:sz="0" w:space="0" w:color="auto"/>
          </w:divBdr>
        </w:div>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 w:id="1413159127">
          <w:marLeft w:val="0"/>
          <w:marRight w:val="0"/>
          <w:marTop w:val="0"/>
          <w:marBottom w:val="0"/>
          <w:divBdr>
            <w:top w:val="none" w:sz="0" w:space="0" w:color="auto"/>
            <w:left w:val="none" w:sz="0" w:space="0" w:color="auto"/>
            <w:bottom w:val="none" w:sz="0" w:space="0" w:color="auto"/>
            <w:right w:val="none" w:sz="0" w:space="0" w:color="auto"/>
          </w:divBdr>
        </w:div>
        <w:div w:id="1413431161">
          <w:marLeft w:val="0"/>
          <w:marRight w:val="0"/>
          <w:marTop w:val="0"/>
          <w:marBottom w:val="0"/>
          <w:divBdr>
            <w:top w:val="none" w:sz="0" w:space="0" w:color="auto"/>
            <w:left w:val="none" w:sz="0" w:space="0" w:color="auto"/>
            <w:bottom w:val="none" w:sz="0" w:space="0" w:color="auto"/>
            <w:right w:val="none" w:sz="0" w:space="0" w:color="auto"/>
          </w:divBdr>
        </w:div>
        <w:div w:id="1413695817">
          <w:marLeft w:val="0"/>
          <w:marRight w:val="0"/>
          <w:marTop w:val="300"/>
          <w:marBottom w:val="0"/>
          <w:divBdr>
            <w:top w:val="none" w:sz="0" w:space="0" w:color="auto"/>
            <w:left w:val="none" w:sz="0" w:space="0" w:color="auto"/>
            <w:bottom w:val="none" w:sz="0" w:space="0" w:color="auto"/>
            <w:right w:val="none" w:sz="0" w:space="0" w:color="auto"/>
          </w:divBdr>
        </w:div>
        <w:div w:id="1414281597">
          <w:marLeft w:val="0"/>
          <w:marRight w:val="0"/>
          <w:marTop w:val="0"/>
          <w:marBottom w:val="0"/>
          <w:divBdr>
            <w:top w:val="none" w:sz="0" w:space="0" w:color="auto"/>
            <w:left w:val="none" w:sz="0" w:space="0" w:color="auto"/>
            <w:bottom w:val="none" w:sz="0" w:space="0" w:color="auto"/>
            <w:right w:val="none" w:sz="0" w:space="0" w:color="auto"/>
          </w:divBdr>
        </w:div>
        <w:div w:id="1415009407">
          <w:marLeft w:val="0"/>
          <w:marRight w:val="0"/>
          <w:marTop w:val="0"/>
          <w:marBottom w:val="0"/>
          <w:divBdr>
            <w:top w:val="none" w:sz="0" w:space="0" w:color="auto"/>
            <w:left w:val="none" w:sz="0" w:space="0" w:color="auto"/>
            <w:bottom w:val="none" w:sz="0" w:space="0" w:color="auto"/>
            <w:right w:val="none" w:sz="0" w:space="0" w:color="auto"/>
          </w:divBdr>
        </w:div>
        <w:div w:id="1415739767">
          <w:marLeft w:val="0"/>
          <w:marRight w:val="0"/>
          <w:marTop w:val="0"/>
          <w:marBottom w:val="0"/>
          <w:divBdr>
            <w:top w:val="none" w:sz="0" w:space="0" w:color="auto"/>
            <w:left w:val="none" w:sz="0" w:space="0" w:color="auto"/>
            <w:bottom w:val="none" w:sz="0" w:space="0" w:color="auto"/>
            <w:right w:val="none" w:sz="0" w:space="0" w:color="auto"/>
          </w:divBdr>
        </w:div>
        <w:div w:id="1415853740">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416245761">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416978335">
          <w:marLeft w:val="0"/>
          <w:marRight w:val="0"/>
          <w:marTop w:val="0"/>
          <w:marBottom w:val="0"/>
          <w:divBdr>
            <w:top w:val="none" w:sz="0" w:space="0" w:color="auto"/>
            <w:left w:val="none" w:sz="0" w:space="0" w:color="auto"/>
            <w:bottom w:val="none" w:sz="0" w:space="0" w:color="auto"/>
            <w:right w:val="none" w:sz="0" w:space="0" w:color="auto"/>
          </w:divBdr>
        </w:div>
        <w:div w:id="1417508898">
          <w:marLeft w:val="0"/>
          <w:marRight w:val="0"/>
          <w:marTop w:val="0"/>
          <w:marBottom w:val="0"/>
          <w:divBdr>
            <w:top w:val="none" w:sz="0" w:space="0" w:color="auto"/>
            <w:left w:val="none" w:sz="0" w:space="0" w:color="auto"/>
            <w:bottom w:val="none" w:sz="0" w:space="0" w:color="auto"/>
            <w:right w:val="none" w:sz="0" w:space="0" w:color="auto"/>
          </w:divBdr>
        </w:div>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1419444436">
          <w:marLeft w:val="0"/>
          <w:marRight w:val="0"/>
          <w:marTop w:val="0"/>
          <w:marBottom w:val="0"/>
          <w:divBdr>
            <w:top w:val="none" w:sz="0" w:space="0" w:color="auto"/>
            <w:left w:val="none" w:sz="0" w:space="0" w:color="auto"/>
            <w:bottom w:val="none" w:sz="0" w:space="0" w:color="auto"/>
            <w:right w:val="none" w:sz="0" w:space="0" w:color="auto"/>
          </w:divBdr>
        </w:div>
        <w:div w:id="1419522124">
          <w:marLeft w:val="0"/>
          <w:marRight w:val="0"/>
          <w:marTop w:val="0"/>
          <w:marBottom w:val="0"/>
          <w:divBdr>
            <w:top w:val="none" w:sz="0" w:space="0" w:color="auto"/>
            <w:left w:val="none" w:sz="0" w:space="0" w:color="auto"/>
            <w:bottom w:val="none" w:sz="0" w:space="0" w:color="auto"/>
            <w:right w:val="none" w:sz="0" w:space="0" w:color="auto"/>
          </w:divBdr>
        </w:div>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 w:id="1419987066">
          <w:marLeft w:val="0"/>
          <w:marRight w:val="0"/>
          <w:marTop w:val="0"/>
          <w:marBottom w:val="0"/>
          <w:divBdr>
            <w:top w:val="none" w:sz="0" w:space="0" w:color="auto"/>
            <w:left w:val="none" w:sz="0" w:space="0" w:color="auto"/>
            <w:bottom w:val="none" w:sz="0" w:space="0" w:color="auto"/>
            <w:right w:val="none" w:sz="0" w:space="0" w:color="auto"/>
          </w:divBdr>
        </w:div>
        <w:div w:id="1420253332">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22138089">
          <w:marLeft w:val="0"/>
          <w:marRight w:val="0"/>
          <w:marTop w:val="0"/>
          <w:marBottom w:val="0"/>
          <w:divBdr>
            <w:top w:val="none" w:sz="0" w:space="0" w:color="auto"/>
            <w:left w:val="none" w:sz="0" w:space="0" w:color="auto"/>
            <w:bottom w:val="none" w:sz="0" w:space="0" w:color="auto"/>
            <w:right w:val="none" w:sz="0" w:space="0" w:color="auto"/>
          </w:divBdr>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79959">
          <w:marLeft w:val="0"/>
          <w:marRight w:val="0"/>
          <w:marTop w:val="0"/>
          <w:marBottom w:val="0"/>
          <w:divBdr>
            <w:top w:val="none" w:sz="0" w:space="0" w:color="auto"/>
            <w:left w:val="none" w:sz="0" w:space="0" w:color="auto"/>
            <w:bottom w:val="none" w:sz="0" w:space="0" w:color="auto"/>
            <w:right w:val="none" w:sz="0" w:space="0" w:color="auto"/>
          </w:divBdr>
        </w:div>
        <w:div w:id="1423525806">
          <w:marLeft w:val="0"/>
          <w:marRight w:val="0"/>
          <w:marTop w:val="0"/>
          <w:marBottom w:val="0"/>
          <w:divBdr>
            <w:top w:val="none" w:sz="0" w:space="0" w:color="auto"/>
            <w:left w:val="none" w:sz="0" w:space="0" w:color="auto"/>
            <w:bottom w:val="none" w:sz="0" w:space="0" w:color="auto"/>
            <w:right w:val="none" w:sz="0" w:space="0" w:color="auto"/>
          </w:divBdr>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6683">
          <w:marLeft w:val="0"/>
          <w:marRight w:val="0"/>
          <w:marTop w:val="0"/>
          <w:marBottom w:val="0"/>
          <w:divBdr>
            <w:top w:val="none" w:sz="0" w:space="0" w:color="auto"/>
            <w:left w:val="none" w:sz="0" w:space="0" w:color="auto"/>
            <w:bottom w:val="none" w:sz="0" w:space="0" w:color="auto"/>
            <w:right w:val="none" w:sz="0" w:space="0" w:color="auto"/>
          </w:divBdr>
        </w:div>
        <w:div w:id="1424033012">
          <w:marLeft w:val="0"/>
          <w:marRight w:val="0"/>
          <w:marTop w:val="0"/>
          <w:marBottom w:val="0"/>
          <w:divBdr>
            <w:top w:val="none" w:sz="0" w:space="0" w:color="auto"/>
            <w:left w:val="none" w:sz="0" w:space="0" w:color="auto"/>
            <w:bottom w:val="none" w:sz="0" w:space="0" w:color="auto"/>
            <w:right w:val="none" w:sz="0" w:space="0" w:color="auto"/>
          </w:divBdr>
        </w:div>
        <w:div w:id="1424105744">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426489236">
          <w:marLeft w:val="0"/>
          <w:marRight w:val="0"/>
          <w:marTop w:val="0"/>
          <w:marBottom w:val="0"/>
          <w:divBdr>
            <w:top w:val="none" w:sz="0" w:space="0" w:color="auto"/>
            <w:left w:val="none" w:sz="0" w:space="0" w:color="auto"/>
            <w:bottom w:val="none" w:sz="0" w:space="0" w:color="auto"/>
            <w:right w:val="none" w:sz="0" w:space="0" w:color="auto"/>
          </w:divBdr>
        </w:div>
        <w:div w:id="1426875151">
          <w:marLeft w:val="0"/>
          <w:marRight w:val="0"/>
          <w:marTop w:val="0"/>
          <w:marBottom w:val="0"/>
          <w:divBdr>
            <w:top w:val="none" w:sz="0" w:space="0" w:color="auto"/>
            <w:left w:val="none" w:sz="0" w:space="0" w:color="auto"/>
            <w:bottom w:val="none" w:sz="0" w:space="0" w:color="auto"/>
            <w:right w:val="none" w:sz="0" w:space="0" w:color="auto"/>
          </w:divBdr>
        </w:div>
        <w:div w:id="1427191818">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2957">
          <w:marLeft w:val="0"/>
          <w:marRight w:val="0"/>
          <w:marTop w:val="0"/>
          <w:marBottom w:val="0"/>
          <w:divBdr>
            <w:top w:val="none" w:sz="0" w:space="0" w:color="auto"/>
            <w:left w:val="none" w:sz="0" w:space="0" w:color="auto"/>
            <w:bottom w:val="none" w:sz="0" w:space="0" w:color="auto"/>
            <w:right w:val="none" w:sz="0" w:space="0" w:color="auto"/>
          </w:divBdr>
        </w:div>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431008140">
          <w:marLeft w:val="0"/>
          <w:marRight w:val="0"/>
          <w:marTop w:val="0"/>
          <w:marBottom w:val="0"/>
          <w:divBdr>
            <w:top w:val="none" w:sz="0" w:space="0" w:color="auto"/>
            <w:left w:val="none" w:sz="0" w:space="0" w:color="auto"/>
            <w:bottom w:val="none" w:sz="0" w:space="0" w:color="auto"/>
            <w:right w:val="none" w:sz="0" w:space="0" w:color="auto"/>
          </w:divBdr>
        </w:div>
        <w:div w:id="1431510044">
          <w:marLeft w:val="0"/>
          <w:marRight w:val="0"/>
          <w:marTop w:val="300"/>
          <w:marBottom w:val="0"/>
          <w:divBdr>
            <w:top w:val="none" w:sz="0" w:space="0" w:color="auto"/>
            <w:left w:val="none" w:sz="0" w:space="0" w:color="auto"/>
            <w:bottom w:val="none" w:sz="0" w:space="0" w:color="auto"/>
            <w:right w:val="none" w:sz="0" w:space="0" w:color="auto"/>
          </w:divBdr>
        </w:div>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 w:id="1431773489">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
        <w:div w:id="1432161741">
          <w:marLeft w:val="0"/>
          <w:marRight w:val="0"/>
          <w:marTop w:val="0"/>
          <w:marBottom w:val="0"/>
          <w:divBdr>
            <w:top w:val="none" w:sz="0" w:space="0" w:color="auto"/>
            <w:left w:val="none" w:sz="0" w:space="0" w:color="auto"/>
            <w:bottom w:val="none" w:sz="0" w:space="0" w:color="auto"/>
            <w:right w:val="none" w:sz="0" w:space="0" w:color="auto"/>
          </w:divBdr>
        </w:div>
        <w:div w:id="1432236545">
          <w:marLeft w:val="0"/>
          <w:marRight w:val="0"/>
          <w:marTop w:val="0"/>
          <w:marBottom w:val="0"/>
          <w:divBdr>
            <w:top w:val="none" w:sz="0" w:space="0" w:color="auto"/>
            <w:left w:val="none" w:sz="0" w:space="0" w:color="auto"/>
            <w:bottom w:val="none" w:sz="0" w:space="0" w:color="auto"/>
            <w:right w:val="none" w:sz="0" w:space="0" w:color="auto"/>
          </w:divBdr>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60224">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434277407">
          <w:marLeft w:val="0"/>
          <w:marRight w:val="0"/>
          <w:marTop w:val="0"/>
          <w:marBottom w:val="0"/>
          <w:divBdr>
            <w:top w:val="none" w:sz="0" w:space="0" w:color="auto"/>
            <w:left w:val="none" w:sz="0" w:space="0" w:color="auto"/>
            <w:bottom w:val="none" w:sz="0" w:space="0" w:color="auto"/>
            <w:right w:val="none" w:sz="0" w:space="0" w:color="auto"/>
          </w:divBdr>
        </w:div>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823585">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1437674073">
          <w:marLeft w:val="0"/>
          <w:marRight w:val="0"/>
          <w:marTop w:val="0"/>
          <w:marBottom w:val="0"/>
          <w:divBdr>
            <w:top w:val="none" w:sz="0" w:space="0" w:color="auto"/>
            <w:left w:val="none" w:sz="0" w:space="0" w:color="auto"/>
            <w:bottom w:val="none" w:sz="0" w:space="0" w:color="auto"/>
            <w:right w:val="none" w:sz="0" w:space="0" w:color="auto"/>
          </w:divBdr>
        </w:div>
        <w:div w:id="1438064462">
          <w:marLeft w:val="0"/>
          <w:marRight w:val="0"/>
          <w:marTop w:val="0"/>
          <w:marBottom w:val="0"/>
          <w:divBdr>
            <w:top w:val="none" w:sz="0" w:space="0" w:color="auto"/>
            <w:left w:val="none" w:sz="0" w:space="0" w:color="auto"/>
            <w:bottom w:val="none" w:sz="0" w:space="0" w:color="auto"/>
            <w:right w:val="none" w:sz="0" w:space="0" w:color="auto"/>
          </w:divBdr>
        </w:div>
        <w:div w:id="1438140790">
          <w:marLeft w:val="0"/>
          <w:marRight w:val="0"/>
          <w:marTop w:val="0"/>
          <w:marBottom w:val="0"/>
          <w:divBdr>
            <w:top w:val="none" w:sz="0" w:space="0" w:color="auto"/>
            <w:left w:val="none" w:sz="0" w:space="0" w:color="auto"/>
            <w:bottom w:val="none" w:sz="0" w:space="0" w:color="auto"/>
            <w:right w:val="none" w:sz="0" w:space="0" w:color="auto"/>
          </w:divBdr>
        </w:div>
        <w:div w:id="1438212177">
          <w:marLeft w:val="0"/>
          <w:marRight w:val="0"/>
          <w:marTop w:val="0"/>
          <w:marBottom w:val="0"/>
          <w:divBdr>
            <w:top w:val="none" w:sz="0" w:space="0" w:color="auto"/>
            <w:left w:val="none" w:sz="0" w:space="0" w:color="auto"/>
            <w:bottom w:val="none" w:sz="0" w:space="0" w:color="auto"/>
            <w:right w:val="none" w:sz="0" w:space="0" w:color="auto"/>
          </w:divBdr>
        </w:div>
        <w:div w:id="1438253856">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439790021">
          <w:marLeft w:val="0"/>
          <w:marRight w:val="0"/>
          <w:marTop w:val="0"/>
          <w:marBottom w:val="0"/>
          <w:divBdr>
            <w:top w:val="none" w:sz="0" w:space="0" w:color="auto"/>
            <w:left w:val="none" w:sz="0" w:space="0" w:color="auto"/>
            <w:bottom w:val="none" w:sz="0" w:space="0" w:color="auto"/>
            <w:right w:val="none" w:sz="0" w:space="0" w:color="auto"/>
          </w:divBdr>
        </w:div>
        <w:div w:id="1440637358">
          <w:marLeft w:val="0"/>
          <w:marRight w:val="0"/>
          <w:marTop w:val="0"/>
          <w:marBottom w:val="0"/>
          <w:divBdr>
            <w:top w:val="none" w:sz="0" w:space="0" w:color="auto"/>
            <w:left w:val="none" w:sz="0" w:space="0" w:color="auto"/>
            <w:bottom w:val="none" w:sz="0" w:space="0" w:color="auto"/>
            <w:right w:val="none" w:sz="0" w:space="0" w:color="auto"/>
          </w:divBdr>
        </w:div>
        <w:div w:id="1442644825">
          <w:marLeft w:val="0"/>
          <w:marRight w:val="0"/>
          <w:marTop w:val="0"/>
          <w:marBottom w:val="0"/>
          <w:divBdr>
            <w:top w:val="none" w:sz="0" w:space="0" w:color="auto"/>
            <w:left w:val="none" w:sz="0" w:space="0" w:color="auto"/>
            <w:bottom w:val="none" w:sz="0" w:space="0" w:color="auto"/>
            <w:right w:val="none" w:sz="0" w:space="0" w:color="auto"/>
          </w:divBdr>
        </w:div>
        <w:div w:id="1442913802">
          <w:marLeft w:val="0"/>
          <w:marRight w:val="0"/>
          <w:marTop w:val="0"/>
          <w:marBottom w:val="0"/>
          <w:divBdr>
            <w:top w:val="none" w:sz="0" w:space="0" w:color="auto"/>
            <w:left w:val="none" w:sz="0" w:space="0" w:color="auto"/>
            <w:bottom w:val="none" w:sz="0" w:space="0" w:color="auto"/>
            <w:right w:val="none" w:sz="0" w:space="0" w:color="auto"/>
          </w:divBdr>
        </w:div>
        <w:div w:id="1443190951">
          <w:marLeft w:val="0"/>
          <w:marRight w:val="0"/>
          <w:marTop w:val="0"/>
          <w:marBottom w:val="0"/>
          <w:divBdr>
            <w:top w:val="none" w:sz="0" w:space="0" w:color="auto"/>
            <w:left w:val="none" w:sz="0" w:space="0" w:color="auto"/>
            <w:bottom w:val="none" w:sz="0" w:space="0" w:color="auto"/>
            <w:right w:val="none" w:sz="0" w:space="0" w:color="auto"/>
          </w:divBdr>
        </w:div>
        <w:div w:id="1444228456">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1445684738">
          <w:marLeft w:val="0"/>
          <w:marRight w:val="0"/>
          <w:marTop w:val="0"/>
          <w:marBottom w:val="0"/>
          <w:divBdr>
            <w:top w:val="none" w:sz="0" w:space="0" w:color="auto"/>
            <w:left w:val="none" w:sz="0" w:space="0" w:color="auto"/>
            <w:bottom w:val="none" w:sz="0" w:space="0" w:color="auto"/>
            <w:right w:val="none" w:sz="0" w:space="0" w:color="auto"/>
          </w:divBdr>
        </w:div>
        <w:div w:id="1445691154">
          <w:marLeft w:val="0"/>
          <w:marRight w:val="0"/>
          <w:marTop w:val="0"/>
          <w:marBottom w:val="0"/>
          <w:divBdr>
            <w:top w:val="none" w:sz="0" w:space="0" w:color="auto"/>
            <w:left w:val="none" w:sz="0" w:space="0" w:color="auto"/>
            <w:bottom w:val="none" w:sz="0" w:space="0" w:color="auto"/>
            <w:right w:val="none" w:sz="0" w:space="0" w:color="auto"/>
          </w:divBdr>
        </w:div>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2836">
          <w:marLeft w:val="0"/>
          <w:marRight w:val="0"/>
          <w:marTop w:val="0"/>
          <w:marBottom w:val="0"/>
          <w:divBdr>
            <w:top w:val="none" w:sz="0" w:space="0" w:color="auto"/>
            <w:left w:val="none" w:sz="0" w:space="0" w:color="auto"/>
            <w:bottom w:val="none" w:sz="0" w:space="0" w:color="auto"/>
            <w:right w:val="none" w:sz="0" w:space="0" w:color="auto"/>
          </w:divBdr>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
          </w:divsChild>
        </w:div>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447777599">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449157772">
          <w:marLeft w:val="0"/>
          <w:marRight w:val="0"/>
          <w:marTop w:val="0"/>
          <w:marBottom w:val="0"/>
          <w:divBdr>
            <w:top w:val="none" w:sz="0" w:space="0" w:color="auto"/>
            <w:left w:val="none" w:sz="0" w:space="0" w:color="auto"/>
            <w:bottom w:val="none" w:sz="0" w:space="0" w:color="auto"/>
            <w:right w:val="none" w:sz="0" w:space="0" w:color="auto"/>
          </w:divBdr>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 w:id="1452748916">
          <w:marLeft w:val="0"/>
          <w:marRight w:val="0"/>
          <w:marTop w:val="0"/>
          <w:marBottom w:val="0"/>
          <w:divBdr>
            <w:top w:val="none" w:sz="0" w:space="0" w:color="auto"/>
            <w:left w:val="none" w:sz="0" w:space="0" w:color="auto"/>
            <w:bottom w:val="none" w:sz="0" w:space="0" w:color="auto"/>
            <w:right w:val="none" w:sz="0" w:space="0" w:color="auto"/>
          </w:divBdr>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 w:id="1454446362">
          <w:marLeft w:val="0"/>
          <w:marRight w:val="0"/>
          <w:marTop w:val="0"/>
          <w:marBottom w:val="0"/>
          <w:divBdr>
            <w:top w:val="none" w:sz="0" w:space="0" w:color="auto"/>
            <w:left w:val="none" w:sz="0" w:space="0" w:color="auto"/>
            <w:bottom w:val="none" w:sz="0" w:space="0" w:color="auto"/>
            <w:right w:val="none" w:sz="0" w:space="0" w:color="auto"/>
          </w:divBdr>
        </w:div>
        <w:div w:id="1454640607">
          <w:marLeft w:val="0"/>
          <w:marRight w:val="0"/>
          <w:marTop w:val="300"/>
          <w:marBottom w:val="0"/>
          <w:divBdr>
            <w:top w:val="none" w:sz="0" w:space="0" w:color="auto"/>
            <w:left w:val="none" w:sz="0" w:space="0" w:color="auto"/>
            <w:bottom w:val="none" w:sz="0" w:space="0" w:color="auto"/>
            <w:right w:val="none" w:sz="0" w:space="0" w:color="auto"/>
          </w:divBdr>
        </w:div>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 w:id="1455905126">
          <w:marLeft w:val="0"/>
          <w:marRight w:val="0"/>
          <w:marTop w:val="0"/>
          <w:marBottom w:val="0"/>
          <w:divBdr>
            <w:top w:val="none" w:sz="0" w:space="0" w:color="auto"/>
            <w:left w:val="none" w:sz="0" w:space="0" w:color="auto"/>
            <w:bottom w:val="none" w:sz="0" w:space="0" w:color="auto"/>
            <w:right w:val="none" w:sz="0" w:space="0" w:color="auto"/>
          </w:divBdr>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102830">
          <w:marLeft w:val="0"/>
          <w:marRight w:val="0"/>
          <w:marTop w:val="0"/>
          <w:marBottom w:val="0"/>
          <w:divBdr>
            <w:top w:val="none" w:sz="0" w:space="0" w:color="auto"/>
            <w:left w:val="none" w:sz="0" w:space="0" w:color="auto"/>
            <w:bottom w:val="none" w:sz="0" w:space="0" w:color="auto"/>
            <w:right w:val="none" w:sz="0" w:space="0" w:color="auto"/>
          </w:divBdr>
        </w:div>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6607060">
          <w:marLeft w:val="0"/>
          <w:marRight w:val="0"/>
          <w:marTop w:val="0"/>
          <w:marBottom w:val="0"/>
          <w:divBdr>
            <w:top w:val="none" w:sz="0" w:space="0" w:color="auto"/>
            <w:left w:val="none" w:sz="0" w:space="0" w:color="auto"/>
            <w:bottom w:val="none" w:sz="0" w:space="0" w:color="auto"/>
            <w:right w:val="none" w:sz="0" w:space="0" w:color="auto"/>
          </w:divBdr>
        </w:div>
        <w:div w:id="1456948375">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 w:id="1458645055">
          <w:marLeft w:val="0"/>
          <w:marRight w:val="0"/>
          <w:marTop w:val="0"/>
          <w:marBottom w:val="0"/>
          <w:divBdr>
            <w:top w:val="none" w:sz="0" w:space="0" w:color="auto"/>
            <w:left w:val="none" w:sz="0" w:space="0" w:color="auto"/>
            <w:bottom w:val="none" w:sz="0" w:space="0" w:color="auto"/>
            <w:right w:val="none" w:sz="0" w:space="0" w:color="auto"/>
          </w:divBdr>
        </w:div>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 w:id="1460296322">
          <w:marLeft w:val="0"/>
          <w:marRight w:val="0"/>
          <w:marTop w:val="0"/>
          <w:marBottom w:val="0"/>
          <w:divBdr>
            <w:top w:val="none" w:sz="0" w:space="0" w:color="auto"/>
            <w:left w:val="none" w:sz="0" w:space="0" w:color="auto"/>
            <w:bottom w:val="none" w:sz="0" w:space="0" w:color="auto"/>
            <w:right w:val="none" w:sz="0" w:space="0" w:color="auto"/>
          </w:divBdr>
        </w:div>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0339852">
          <w:marLeft w:val="0"/>
          <w:marRight w:val="0"/>
          <w:marTop w:val="0"/>
          <w:marBottom w:val="0"/>
          <w:divBdr>
            <w:top w:val="none" w:sz="0" w:space="0" w:color="auto"/>
            <w:left w:val="none" w:sz="0" w:space="0" w:color="auto"/>
            <w:bottom w:val="none" w:sz="0" w:space="0" w:color="auto"/>
            <w:right w:val="none" w:sz="0" w:space="0" w:color="auto"/>
          </w:divBdr>
        </w:div>
        <w:div w:id="1460764421">
          <w:marLeft w:val="0"/>
          <w:marRight w:val="0"/>
          <w:marTop w:val="30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
        <w:div w:id="1461416447">
          <w:marLeft w:val="0"/>
          <w:marRight w:val="0"/>
          <w:marTop w:val="0"/>
          <w:marBottom w:val="0"/>
          <w:divBdr>
            <w:top w:val="none" w:sz="0" w:space="0" w:color="auto"/>
            <w:left w:val="none" w:sz="0" w:space="0" w:color="auto"/>
            <w:bottom w:val="none" w:sz="0" w:space="0" w:color="auto"/>
            <w:right w:val="none" w:sz="0" w:space="0" w:color="auto"/>
          </w:divBdr>
        </w:div>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 w:id="1462066928">
          <w:marLeft w:val="0"/>
          <w:marRight w:val="0"/>
          <w:marTop w:val="0"/>
          <w:marBottom w:val="0"/>
          <w:divBdr>
            <w:top w:val="none" w:sz="0" w:space="0" w:color="auto"/>
            <w:left w:val="none" w:sz="0" w:space="0" w:color="auto"/>
            <w:bottom w:val="none" w:sz="0" w:space="0" w:color="auto"/>
            <w:right w:val="none" w:sz="0" w:space="0" w:color="auto"/>
          </w:divBdr>
        </w:div>
        <w:div w:id="1462846848">
          <w:marLeft w:val="0"/>
          <w:marRight w:val="0"/>
          <w:marTop w:val="0"/>
          <w:marBottom w:val="0"/>
          <w:divBdr>
            <w:top w:val="none" w:sz="0" w:space="0" w:color="auto"/>
            <w:left w:val="none" w:sz="0" w:space="0" w:color="auto"/>
            <w:bottom w:val="none" w:sz="0" w:space="0" w:color="auto"/>
            <w:right w:val="none" w:sz="0" w:space="0" w:color="auto"/>
          </w:divBdr>
        </w:div>
        <w:div w:id="1463232920">
          <w:marLeft w:val="0"/>
          <w:marRight w:val="0"/>
          <w:marTop w:val="0"/>
          <w:marBottom w:val="0"/>
          <w:divBdr>
            <w:top w:val="none" w:sz="0" w:space="0" w:color="auto"/>
            <w:left w:val="none" w:sz="0" w:space="0" w:color="auto"/>
            <w:bottom w:val="none" w:sz="0" w:space="0" w:color="auto"/>
            <w:right w:val="none" w:sz="0" w:space="0" w:color="auto"/>
          </w:divBdr>
        </w:div>
        <w:div w:id="1463883350">
          <w:marLeft w:val="0"/>
          <w:marRight w:val="0"/>
          <w:marTop w:val="0"/>
          <w:marBottom w:val="0"/>
          <w:divBdr>
            <w:top w:val="none" w:sz="0" w:space="0" w:color="auto"/>
            <w:left w:val="none" w:sz="0" w:space="0" w:color="auto"/>
            <w:bottom w:val="none" w:sz="0" w:space="0" w:color="auto"/>
            <w:right w:val="none" w:sz="0" w:space="0" w:color="auto"/>
          </w:divBdr>
        </w:div>
        <w:div w:id="1464077517">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730707">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 w:id="1465657673">
          <w:marLeft w:val="0"/>
          <w:marRight w:val="0"/>
          <w:marTop w:val="0"/>
          <w:marBottom w:val="0"/>
          <w:divBdr>
            <w:top w:val="none" w:sz="0" w:space="0" w:color="auto"/>
            <w:left w:val="none" w:sz="0" w:space="0" w:color="auto"/>
            <w:bottom w:val="none" w:sz="0" w:space="0" w:color="auto"/>
            <w:right w:val="none" w:sz="0" w:space="0" w:color="auto"/>
          </w:divBdr>
        </w:div>
        <w:div w:id="1466238138">
          <w:marLeft w:val="0"/>
          <w:marRight w:val="0"/>
          <w:marTop w:val="30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1472290082">
          <w:marLeft w:val="0"/>
          <w:marRight w:val="0"/>
          <w:marTop w:val="0"/>
          <w:marBottom w:val="0"/>
          <w:divBdr>
            <w:top w:val="none" w:sz="0" w:space="0" w:color="auto"/>
            <w:left w:val="none" w:sz="0" w:space="0" w:color="auto"/>
            <w:bottom w:val="none" w:sz="0" w:space="0" w:color="auto"/>
            <w:right w:val="none" w:sz="0" w:space="0" w:color="auto"/>
          </w:divBdr>
        </w:div>
        <w:div w:id="1473667944">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1475566748">
          <w:marLeft w:val="0"/>
          <w:marRight w:val="0"/>
          <w:marTop w:val="0"/>
          <w:marBottom w:val="0"/>
          <w:divBdr>
            <w:top w:val="none" w:sz="0" w:space="0" w:color="auto"/>
            <w:left w:val="none" w:sz="0" w:space="0" w:color="auto"/>
            <w:bottom w:val="none" w:sz="0" w:space="0" w:color="auto"/>
            <w:right w:val="none" w:sz="0" w:space="0" w:color="auto"/>
          </w:divBdr>
        </w:div>
        <w:div w:id="1475681938">
          <w:marLeft w:val="0"/>
          <w:marRight w:val="0"/>
          <w:marTop w:val="0"/>
          <w:marBottom w:val="0"/>
          <w:divBdr>
            <w:top w:val="none" w:sz="0" w:space="0" w:color="auto"/>
            <w:left w:val="none" w:sz="0" w:space="0" w:color="auto"/>
            <w:bottom w:val="none" w:sz="0" w:space="0" w:color="auto"/>
            <w:right w:val="none" w:sz="0" w:space="0" w:color="auto"/>
          </w:divBdr>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476875750">
          <w:marLeft w:val="0"/>
          <w:marRight w:val="0"/>
          <w:marTop w:val="0"/>
          <w:marBottom w:val="0"/>
          <w:divBdr>
            <w:top w:val="none" w:sz="0" w:space="0" w:color="auto"/>
            <w:left w:val="none" w:sz="0" w:space="0" w:color="auto"/>
            <w:bottom w:val="none" w:sz="0" w:space="0" w:color="auto"/>
            <w:right w:val="none" w:sz="0" w:space="0" w:color="auto"/>
          </w:divBdr>
        </w:div>
        <w:div w:id="1477141050">
          <w:marLeft w:val="0"/>
          <w:marRight w:val="0"/>
          <w:marTop w:val="0"/>
          <w:marBottom w:val="0"/>
          <w:divBdr>
            <w:top w:val="none" w:sz="0" w:space="0" w:color="auto"/>
            <w:left w:val="none" w:sz="0" w:space="0" w:color="auto"/>
            <w:bottom w:val="none" w:sz="0" w:space="0" w:color="auto"/>
            <w:right w:val="none" w:sz="0" w:space="0" w:color="auto"/>
          </w:divBdr>
        </w:div>
        <w:div w:id="1477530950">
          <w:marLeft w:val="0"/>
          <w:marRight w:val="0"/>
          <w:marTop w:val="0"/>
          <w:marBottom w:val="0"/>
          <w:divBdr>
            <w:top w:val="none" w:sz="0" w:space="0" w:color="auto"/>
            <w:left w:val="none" w:sz="0" w:space="0" w:color="auto"/>
            <w:bottom w:val="none" w:sz="0" w:space="0" w:color="auto"/>
            <w:right w:val="none" w:sz="0" w:space="0" w:color="auto"/>
          </w:divBdr>
        </w:div>
        <w:div w:id="1478257908">
          <w:marLeft w:val="0"/>
          <w:marRight w:val="0"/>
          <w:marTop w:val="0"/>
          <w:marBottom w:val="0"/>
          <w:divBdr>
            <w:top w:val="none" w:sz="0" w:space="0" w:color="auto"/>
            <w:left w:val="none" w:sz="0" w:space="0" w:color="auto"/>
            <w:bottom w:val="none" w:sz="0" w:space="0" w:color="auto"/>
            <w:right w:val="none" w:sz="0" w:space="0" w:color="auto"/>
          </w:divBdr>
        </w:div>
        <w:div w:id="1480536124">
          <w:marLeft w:val="0"/>
          <w:marRight w:val="0"/>
          <w:marTop w:val="300"/>
          <w:marBottom w:val="0"/>
          <w:divBdr>
            <w:top w:val="none" w:sz="0" w:space="0" w:color="auto"/>
            <w:left w:val="none" w:sz="0" w:space="0" w:color="auto"/>
            <w:bottom w:val="none" w:sz="0" w:space="0" w:color="auto"/>
            <w:right w:val="none" w:sz="0" w:space="0" w:color="auto"/>
          </w:divBdr>
        </w:div>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 w:id="1483884781">
          <w:marLeft w:val="0"/>
          <w:marRight w:val="0"/>
          <w:marTop w:val="300"/>
          <w:marBottom w:val="0"/>
          <w:divBdr>
            <w:top w:val="none" w:sz="0" w:space="0" w:color="auto"/>
            <w:left w:val="none" w:sz="0" w:space="0" w:color="auto"/>
            <w:bottom w:val="none" w:sz="0" w:space="0" w:color="auto"/>
            <w:right w:val="none" w:sz="0" w:space="0" w:color="auto"/>
          </w:divBdr>
        </w:div>
        <w:div w:id="1484346470">
          <w:marLeft w:val="0"/>
          <w:marRight w:val="0"/>
          <w:marTop w:val="0"/>
          <w:marBottom w:val="0"/>
          <w:divBdr>
            <w:top w:val="none" w:sz="0" w:space="0" w:color="auto"/>
            <w:left w:val="none" w:sz="0" w:space="0" w:color="auto"/>
            <w:bottom w:val="none" w:sz="0" w:space="0" w:color="auto"/>
            <w:right w:val="none" w:sz="0" w:space="0" w:color="auto"/>
          </w:divBdr>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3529">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 w:id="1490515145">
          <w:marLeft w:val="0"/>
          <w:marRight w:val="0"/>
          <w:marTop w:val="0"/>
          <w:marBottom w:val="0"/>
          <w:divBdr>
            <w:top w:val="none" w:sz="0" w:space="0" w:color="auto"/>
            <w:left w:val="none" w:sz="0" w:space="0" w:color="auto"/>
            <w:bottom w:val="none" w:sz="0" w:space="0" w:color="auto"/>
            <w:right w:val="none" w:sz="0" w:space="0" w:color="auto"/>
          </w:divBdr>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 w:id="1490947561">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496215676">
          <w:marLeft w:val="0"/>
          <w:marRight w:val="0"/>
          <w:marTop w:val="0"/>
          <w:marBottom w:val="0"/>
          <w:divBdr>
            <w:top w:val="none" w:sz="0" w:space="0" w:color="auto"/>
            <w:left w:val="none" w:sz="0" w:space="0" w:color="auto"/>
            <w:bottom w:val="none" w:sz="0" w:space="0" w:color="auto"/>
            <w:right w:val="none" w:sz="0" w:space="0" w:color="auto"/>
          </w:divBdr>
        </w:div>
        <w:div w:id="1496219451">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497070403">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498422476">
          <w:marLeft w:val="0"/>
          <w:marRight w:val="0"/>
          <w:marTop w:val="0"/>
          <w:marBottom w:val="0"/>
          <w:divBdr>
            <w:top w:val="none" w:sz="0" w:space="0" w:color="auto"/>
            <w:left w:val="none" w:sz="0" w:space="0" w:color="auto"/>
            <w:bottom w:val="none" w:sz="0" w:space="0" w:color="auto"/>
            <w:right w:val="none" w:sz="0" w:space="0" w:color="auto"/>
          </w:divBdr>
        </w:div>
        <w:div w:id="1499074044">
          <w:marLeft w:val="0"/>
          <w:marRight w:val="0"/>
          <w:marTop w:val="0"/>
          <w:marBottom w:val="0"/>
          <w:divBdr>
            <w:top w:val="none" w:sz="0" w:space="0" w:color="auto"/>
            <w:left w:val="none" w:sz="0" w:space="0" w:color="auto"/>
            <w:bottom w:val="none" w:sz="0" w:space="0" w:color="auto"/>
            <w:right w:val="none" w:sz="0" w:space="0" w:color="auto"/>
          </w:divBdr>
        </w:div>
        <w:div w:id="1499538891">
          <w:marLeft w:val="0"/>
          <w:marRight w:val="0"/>
          <w:marTop w:val="0"/>
          <w:marBottom w:val="0"/>
          <w:divBdr>
            <w:top w:val="none" w:sz="0" w:space="0" w:color="auto"/>
            <w:left w:val="none" w:sz="0" w:space="0" w:color="auto"/>
            <w:bottom w:val="none" w:sz="0" w:space="0" w:color="auto"/>
            <w:right w:val="none" w:sz="0" w:space="0" w:color="auto"/>
          </w:divBdr>
        </w:div>
        <w:div w:id="1499925374">
          <w:marLeft w:val="0"/>
          <w:marRight w:val="0"/>
          <w:marTop w:val="0"/>
          <w:marBottom w:val="0"/>
          <w:divBdr>
            <w:top w:val="none" w:sz="0" w:space="0" w:color="auto"/>
            <w:left w:val="none" w:sz="0" w:space="0" w:color="auto"/>
            <w:bottom w:val="none" w:sz="0" w:space="0" w:color="auto"/>
            <w:right w:val="none" w:sz="0" w:space="0" w:color="auto"/>
          </w:divBdr>
        </w:div>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
        <w:div w:id="1500002561">
          <w:marLeft w:val="0"/>
          <w:marRight w:val="0"/>
          <w:marTop w:val="0"/>
          <w:marBottom w:val="0"/>
          <w:divBdr>
            <w:top w:val="none" w:sz="0" w:space="0" w:color="auto"/>
            <w:left w:val="none" w:sz="0" w:space="0" w:color="auto"/>
            <w:bottom w:val="none" w:sz="0" w:space="0" w:color="auto"/>
            <w:right w:val="none" w:sz="0" w:space="0" w:color="auto"/>
          </w:divBdr>
        </w:div>
        <w:div w:id="1500078467">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502156594">
          <w:marLeft w:val="0"/>
          <w:marRight w:val="0"/>
          <w:marTop w:val="0"/>
          <w:marBottom w:val="0"/>
          <w:divBdr>
            <w:top w:val="none" w:sz="0" w:space="0" w:color="auto"/>
            <w:left w:val="none" w:sz="0" w:space="0" w:color="auto"/>
            <w:bottom w:val="none" w:sz="0" w:space="0" w:color="auto"/>
            <w:right w:val="none" w:sz="0" w:space="0" w:color="auto"/>
          </w:divBdr>
        </w:div>
        <w:div w:id="1502505684">
          <w:marLeft w:val="0"/>
          <w:marRight w:val="0"/>
          <w:marTop w:val="0"/>
          <w:marBottom w:val="0"/>
          <w:divBdr>
            <w:top w:val="none" w:sz="0" w:space="0" w:color="auto"/>
            <w:left w:val="none" w:sz="0" w:space="0" w:color="auto"/>
            <w:bottom w:val="none" w:sz="0" w:space="0" w:color="auto"/>
            <w:right w:val="none" w:sz="0" w:space="0" w:color="auto"/>
          </w:divBdr>
        </w:div>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2619440">
          <w:marLeft w:val="0"/>
          <w:marRight w:val="0"/>
          <w:marTop w:val="0"/>
          <w:marBottom w:val="0"/>
          <w:divBdr>
            <w:top w:val="none" w:sz="0" w:space="0" w:color="auto"/>
            <w:left w:val="none" w:sz="0" w:space="0" w:color="auto"/>
            <w:bottom w:val="none" w:sz="0" w:space="0" w:color="auto"/>
            <w:right w:val="none" w:sz="0" w:space="0" w:color="auto"/>
          </w:divBdr>
        </w:div>
        <w:div w:id="1502623701">
          <w:marLeft w:val="0"/>
          <w:marRight w:val="0"/>
          <w:marTop w:val="0"/>
          <w:marBottom w:val="0"/>
          <w:divBdr>
            <w:top w:val="none" w:sz="0" w:space="0" w:color="auto"/>
            <w:left w:val="none" w:sz="0" w:space="0" w:color="auto"/>
            <w:bottom w:val="none" w:sz="0" w:space="0" w:color="auto"/>
            <w:right w:val="none" w:sz="0" w:space="0" w:color="auto"/>
          </w:divBdr>
        </w:div>
        <w:div w:id="1503281927">
          <w:marLeft w:val="0"/>
          <w:marRight w:val="0"/>
          <w:marTop w:val="0"/>
          <w:marBottom w:val="0"/>
          <w:divBdr>
            <w:top w:val="none" w:sz="0" w:space="0" w:color="auto"/>
            <w:left w:val="none" w:sz="0" w:space="0" w:color="auto"/>
            <w:bottom w:val="none" w:sz="0" w:space="0" w:color="auto"/>
            <w:right w:val="none" w:sz="0" w:space="0" w:color="auto"/>
          </w:divBdr>
        </w:div>
        <w:div w:id="1504272078">
          <w:marLeft w:val="0"/>
          <w:marRight w:val="0"/>
          <w:marTop w:val="0"/>
          <w:marBottom w:val="0"/>
          <w:divBdr>
            <w:top w:val="none" w:sz="0" w:space="0" w:color="auto"/>
            <w:left w:val="none" w:sz="0" w:space="0" w:color="auto"/>
            <w:bottom w:val="none" w:sz="0" w:space="0" w:color="auto"/>
            <w:right w:val="none" w:sz="0" w:space="0" w:color="auto"/>
          </w:divBdr>
        </w:div>
        <w:div w:id="1504323099">
          <w:marLeft w:val="0"/>
          <w:marRight w:val="0"/>
          <w:marTop w:val="300"/>
          <w:marBottom w:val="0"/>
          <w:divBdr>
            <w:top w:val="none" w:sz="0" w:space="0" w:color="auto"/>
            <w:left w:val="none" w:sz="0" w:space="0" w:color="auto"/>
            <w:bottom w:val="none" w:sz="0" w:space="0" w:color="auto"/>
            <w:right w:val="none" w:sz="0" w:space="0" w:color="auto"/>
          </w:divBdr>
        </w:div>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 w:id="1504474620">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 w:id="1505707609">
          <w:marLeft w:val="0"/>
          <w:marRight w:val="0"/>
          <w:marTop w:val="0"/>
          <w:marBottom w:val="0"/>
          <w:divBdr>
            <w:top w:val="none" w:sz="0" w:space="0" w:color="auto"/>
            <w:left w:val="none" w:sz="0" w:space="0" w:color="auto"/>
            <w:bottom w:val="none" w:sz="0" w:space="0" w:color="auto"/>
            <w:right w:val="none" w:sz="0" w:space="0" w:color="auto"/>
          </w:divBdr>
        </w:div>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507089350">
          <w:marLeft w:val="0"/>
          <w:marRight w:val="0"/>
          <w:marTop w:val="0"/>
          <w:marBottom w:val="0"/>
          <w:divBdr>
            <w:top w:val="none" w:sz="0" w:space="0" w:color="auto"/>
            <w:left w:val="none" w:sz="0" w:space="0" w:color="auto"/>
            <w:bottom w:val="none" w:sz="0" w:space="0" w:color="auto"/>
            <w:right w:val="none" w:sz="0" w:space="0" w:color="auto"/>
          </w:divBdr>
        </w:div>
        <w:div w:id="1507284975">
          <w:marLeft w:val="0"/>
          <w:marRight w:val="0"/>
          <w:marTop w:val="0"/>
          <w:marBottom w:val="0"/>
          <w:divBdr>
            <w:top w:val="none" w:sz="0" w:space="0" w:color="auto"/>
            <w:left w:val="none" w:sz="0" w:space="0" w:color="auto"/>
            <w:bottom w:val="none" w:sz="0" w:space="0" w:color="auto"/>
            <w:right w:val="none" w:sz="0" w:space="0" w:color="auto"/>
          </w:divBdr>
        </w:div>
        <w:div w:id="1508136148">
          <w:marLeft w:val="0"/>
          <w:marRight w:val="0"/>
          <w:marTop w:val="0"/>
          <w:marBottom w:val="0"/>
          <w:divBdr>
            <w:top w:val="none" w:sz="0" w:space="0" w:color="auto"/>
            <w:left w:val="none" w:sz="0" w:space="0" w:color="auto"/>
            <w:bottom w:val="none" w:sz="0" w:space="0" w:color="auto"/>
            <w:right w:val="none" w:sz="0" w:space="0" w:color="auto"/>
          </w:divBdr>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510489976">
          <w:marLeft w:val="0"/>
          <w:marRight w:val="0"/>
          <w:marTop w:val="0"/>
          <w:marBottom w:val="0"/>
          <w:divBdr>
            <w:top w:val="none" w:sz="0" w:space="0" w:color="auto"/>
            <w:left w:val="none" w:sz="0" w:space="0" w:color="auto"/>
            <w:bottom w:val="none" w:sz="0" w:space="0" w:color="auto"/>
            <w:right w:val="none" w:sz="0" w:space="0" w:color="auto"/>
          </w:divBdr>
        </w:div>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 w:id="1511675648">
          <w:marLeft w:val="0"/>
          <w:marRight w:val="0"/>
          <w:marTop w:val="0"/>
          <w:marBottom w:val="0"/>
          <w:divBdr>
            <w:top w:val="none" w:sz="0" w:space="0" w:color="auto"/>
            <w:left w:val="none" w:sz="0" w:space="0" w:color="auto"/>
            <w:bottom w:val="none" w:sz="0" w:space="0" w:color="auto"/>
            <w:right w:val="none" w:sz="0" w:space="0" w:color="auto"/>
          </w:divBdr>
        </w:div>
        <w:div w:id="1511792445">
          <w:marLeft w:val="0"/>
          <w:marRight w:val="0"/>
          <w:marTop w:val="0"/>
          <w:marBottom w:val="0"/>
          <w:divBdr>
            <w:top w:val="none" w:sz="0" w:space="0" w:color="auto"/>
            <w:left w:val="none" w:sz="0" w:space="0" w:color="auto"/>
            <w:bottom w:val="none" w:sz="0" w:space="0" w:color="auto"/>
            <w:right w:val="none" w:sz="0" w:space="0" w:color="auto"/>
          </w:divBdr>
        </w:div>
        <w:div w:id="1511870977">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1513031757">
          <w:marLeft w:val="0"/>
          <w:marRight w:val="0"/>
          <w:marTop w:val="0"/>
          <w:marBottom w:val="0"/>
          <w:divBdr>
            <w:top w:val="none" w:sz="0" w:space="0" w:color="auto"/>
            <w:left w:val="none" w:sz="0" w:space="0" w:color="auto"/>
            <w:bottom w:val="none" w:sz="0" w:space="0" w:color="auto"/>
            <w:right w:val="none" w:sz="0" w:space="0" w:color="auto"/>
          </w:divBdr>
        </w:div>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1518226944">
          <w:marLeft w:val="0"/>
          <w:marRight w:val="0"/>
          <w:marTop w:val="0"/>
          <w:marBottom w:val="0"/>
          <w:divBdr>
            <w:top w:val="none" w:sz="0" w:space="0" w:color="auto"/>
            <w:left w:val="none" w:sz="0" w:space="0" w:color="auto"/>
            <w:bottom w:val="none" w:sz="0" w:space="0" w:color="auto"/>
            <w:right w:val="none" w:sz="0" w:space="0" w:color="auto"/>
          </w:divBdr>
        </w:div>
        <w:div w:id="1518620537">
          <w:marLeft w:val="0"/>
          <w:marRight w:val="0"/>
          <w:marTop w:val="0"/>
          <w:marBottom w:val="0"/>
          <w:divBdr>
            <w:top w:val="none" w:sz="0" w:space="0" w:color="auto"/>
            <w:left w:val="none" w:sz="0" w:space="0" w:color="auto"/>
            <w:bottom w:val="none" w:sz="0" w:space="0" w:color="auto"/>
            <w:right w:val="none" w:sz="0" w:space="0" w:color="auto"/>
          </w:divBdr>
        </w:div>
        <w:div w:id="1519000461">
          <w:marLeft w:val="0"/>
          <w:marRight w:val="0"/>
          <w:marTop w:val="0"/>
          <w:marBottom w:val="0"/>
          <w:divBdr>
            <w:top w:val="none" w:sz="0" w:space="0" w:color="auto"/>
            <w:left w:val="none" w:sz="0" w:space="0" w:color="auto"/>
            <w:bottom w:val="none" w:sz="0" w:space="0" w:color="auto"/>
            <w:right w:val="none" w:sz="0" w:space="0" w:color="auto"/>
          </w:divBdr>
        </w:div>
        <w:div w:id="1519734995">
          <w:marLeft w:val="0"/>
          <w:marRight w:val="0"/>
          <w:marTop w:val="0"/>
          <w:marBottom w:val="0"/>
          <w:divBdr>
            <w:top w:val="none" w:sz="0" w:space="0" w:color="auto"/>
            <w:left w:val="none" w:sz="0" w:space="0" w:color="auto"/>
            <w:bottom w:val="none" w:sz="0" w:space="0" w:color="auto"/>
            <w:right w:val="none" w:sz="0" w:space="0" w:color="auto"/>
          </w:divBdr>
        </w:div>
        <w:div w:id="1519737226">
          <w:marLeft w:val="0"/>
          <w:marRight w:val="0"/>
          <w:marTop w:val="0"/>
          <w:marBottom w:val="0"/>
          <w:divBdr>
            <w:top w:val="none" w:sz="0" w:space="0" w:color="auto"/>
            <w:left w:val="none" w:sz="0" w:space="0" w:color="auto"/>
            <w:bottom w:val="none" w:sz="0" w:space="0" w:color="auto"/>
            <w:right w:val="none" w:sz="0" w:space="0" w:color="auto"/>
          </w:divBdr>
        </w:div>
        <w:div w:id="1520309860">
          <w:marLeft w:val="0"/>
          <w:marRight w:val="0"/>
          <w:marTop w:val="0"/>
          <w:marBottom w:val="0"/>
          <w:divBdr>
            <w:top w:val="none" w:sz="0" w:space="0" w:color="auto"/>
            <w:left w:val="none" w:sz="0" w:space="0" w:color="auto"/>
            <w:bottom w:val="none" w:sz="0" w:space="0" w:color="auto"/>
            <w:right w:val="none" w:sz="0" w:space="0" w:color="auto"/>
          </w:divBdr>
        </w:div>
        <w:div w:id="1520654289">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1522357591">
          <w:marLeft w:val="0"/>
          <w:marRight w:val="0"/>
          <w:marTop w:val="0"/>
          <w:marBottom w:val="0"/>
          <w:divBdr>
            <w:top w:val="none" w:sz="0" w:space="0" w:color="auto"/>
            <w:left w:val="none" w:sz="0" w:space="0" w:color="auto"/>
            <w:bottom w:val="none" w:sz="0" w:space="0" w:color="auto"/>
            <w:right w:val="none" w:sz="0" w:space="0" w:color="auto"/>
          </w:divBdr>
        </w:div>
        <w:div w:id="1522360485">
          <w:marLeft w:val="0"/>
          <w:marRight w:val="0"/>
          <w:marTop w:val="0"/>
          <w:marBottom w:val="0"/>
          <w:divBdr>
            <w:top w:val="none" w:sz="0" w:space="0" w:color="auto"/>
            <w:left w:val="none" w:sz="0" w:space="0" w:color="auto"/>
            <w:bottom w:val="none" w:sz="0" w:space="0" w:color="auto"/>
            <w:right w:val="none" w:sz="0" w:space="0" w:color="auto"/>
          </w:divBdr>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711805">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1527324384">
          <w:marLeft w:val="0"/>
          <w:marRight w:val="0"/>
          <w:marTop w:val="0"/>
          <w:marBottom w:val="0"/>
          <w:divBdr>
            <w:top w:val="none" w:sz="0" w:space="0" w:color="auto"/>
            <w:left w:val="none" w:sz="0" w:space="0" w:color="auto"/>
            <w:bottom w:val="none" w:sz="0" w:space="0" w:color="auto"/>
            <w:right w:val="none" w:sz="0" w:space="0" w:color="auto"/>
          </w:divBdr>
        </w:div>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9755448">
          <w:marLeft w:val="0"/>
          <w:marRight w:val="0"/>
          <w:marTop w:val="0"/>
          <w:marBottom w:val="0"/>
          <w:divBdr>
            <w:top w:val="none" w:sz="0" w:space="0" w:color="auto"/>
            <w:left w:val="none" w:sz="0" w:space="0" w:color="auto"/>
            <w:bottom w:val="none" w:sz="0" w:space="0" w:color="auto"/>
            <w:right w:val="none" w:sz="0" w:space="0" w:color="auto"/>
          </w:divBdr>
        </w:div>
        <w:div w:id="1529761570">
          <w:marLeft w:val="0"/>
          <w:marRight w:val="0"/>
          <w:marTop w:val="0"/>
          <w:marBottom w:val="0"/>
          <w:divBdr>
            <w:top w:val="none" w:sz="0" w:space="0" w:color="auto"/>
            <w:left w:val="none" w:sz="0" w:space="0" w:color="auto"/>
            <w:bottom w:val="none" w:sz="0" w:space="0" w:color="auto"/>
            <w:right w:val="none" w:sz="0" w:space="0" w:color="auto"/>
          </w:divBdr>
        </w:div>
        <w:div w:id="1530485412">
          <w:marLeft w:val="0"/>
          <w:marRight w:val="0"/>
          <w:marTop w:val="0"/>
          <w:marBottom w:val="0"/>
          <w:divBdr>
            <w:top w:val="none" w:sz="0" w:space="0" w:color="auto"/>
            <w:left w:val="none" w:sz="0" w:space="0" w:color="auto"/>
            <w:bottom w:val="none" w:sz="0" w:space="0" w:color="auto"/>
            <w:right w:val="none" w:sz="0" w:space="0" w:color="auto"/>
          </w:divBdr>
        </w:div>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4876845">
          <w:marLeft w:val="0"/>
          <w:marRight w:val="0"/>
          <w:marTop w:val="0"/>
          <w:marBottom w:val="0"/>
          <w:divBdr>
            <w:top w:val="none" w:sz="0" w:space="0" w:color="auto"/>
            <w:left w:val="none" w:sz="0" w:space="0" w:color="auto"/>
            <w:bottom w:val="none" w:sz="0" w:space="0" w:color="auto"/>
            <w:right w:val="none" w:sz="0" w:space="0" w:color="auto"/>
          </w:divBdr>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
          </w:divsChild>
        </w:div>
        <w:div w:id="1538154806">
          <w:marLeft w:val="0"/>
          <w:marRight w:val="0"/>
          <w:marTop w:val="0"/>
          <w:marBottom w:val="0"/>
          <w:divBdr>
            <w:top w:val="none" w:sz="0" w:space="0" w:color="auto"/>
            <w:left w:val="none" w:sz="0" w:space="0" w:color="auto"/>
            <w:bottom w:val="none" w:sz="0" w:space="0" w:color="auto"/>
            <w:right w:val="none" w:sz="0" w:space="0" w:color="auto"/>
          </w:divBdr>
        </w:div>
        <w:div w:id="1538347240">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540243263">
          <w:marLeft w:val="0"/>
          <w:marRight w:val="0"/>
          <w:marTop w:val="0"/>
          <w:marBottom w:val="0"/>
          <w:divBdr>
            <w:top w:val="none" w:sz="0" w:space="0" w:color="auto"/>
            <w:left w:val="none" w:sz="0" w:space="0" w:color="auto"/>
            <w:bottom w:val="none" w:sz="0" w:space="0" w:color="auto"/>
            <w:right w:val="none" w:sz="0" w:space="0" w:color="auto"/>
          </w:divBdr>
        </w:div>
        <w:div w:id="1540359945">
          <w:marLeft w:val="0"/>
          <w:marRight w:val="0"/>
          <w:marTop w:val="0"/>
          <w:marBottom w:val="0"/>
          <w:divBdr>
            <w:top w:val="none" w:sz="0" w:space="0" w:color="auto"/>
            <w:left w:val="none" w:sz="0" w:space="0" w:color="auto"/>
            <w:bottom w:val="none" w:sz="0" w:space="0" w:color="auto"/>
            <w:right w:val="none" w:sz="0" w:space="0" w:color="auto"/>
          </w:divBdr>
        </w:div>
        <w:div w:id="1540778438">
          <w:marLeft w:val="0"/>
          <w:marRight w:val="0"/>
          <w:marTop w:val="0"/>
          <w:marBottom w:val="0"/>
          <w:divBdr>
            <w:top w:val="none" w:sz="0" w:space="0" w:color="auto"/>
            <w:left w:val="none" w:sz="0" w:space="0" w:color="auto"/>
            <w:bottom w:val="none" w:sz="0" w:space="0" w:color="auto"/>
            <w:right w:val="none" w:sz="0" w:space="0" w:color="auto"/>
          </w:divBdr>
        </w:div>
        <w:div w:id="1540973585">
          <w:marLeft w:val="0"/>
          <w:marRight w:val="0"/>
          <w:marTop w:val="0"/>
          <w:marBottom w:val="0"/>
          <w:divBdr>
            <w:top w:val="none" w:sz="0" w:space="0" w:color="auto"/>
            <w:left w:val="none" w:sz="0" w:space="0" w:color="auto"/>
            <w:bottom w:val="none" w:sz="0" w:space="0" w:color="auto"/>
            <w:right w:val="none" w:sz="0" w:space="0" w:color="auto"/>
          </w:divBdr>
        </w:div>
        <w:div w:id="1541935205">
          <w:marLeft w:val="0"/>
          <w:marRight w:val="0"/>
          <w:marTop w:val="0"/>
          <w:marBottom w:val="0"/>
          <w:divBdr>
            <w:top w:val="none" w:sz="0" w:space="0" w:color="auto"/>
            <w:left w:val="none" w:sz="0" w:space="0" w:color="auto"/>
            <w:bottom w:val="none" w:sz="0" w:space="0" w:color="auto"/>
            <w:right w:val="none" w:sz="0" w:space="0" w:color="auto"/>
          </w:divBdr>
        </w:div>
        <w:div w:id="1542396172">
          <w:marLeft w:val="0"/>
          <w:marRight w:val="0"/>
          <w:marTop w:val="300"/>
          <w:marBottom w:val="0"/>
          <w:divBdr>
            <w:top w:val="none" w:sz="0" w:space="0" w:color="auto"/>
            <w:left w:val="none" w:sz="0" w:space="0" w:color="auto"/>
            <w:bottom w:val="none" w:sz="0" w:space="0" w:color="auto"/>
            <w:right w:val="none" w:sz="0" w:space="0" w:color="auto"/>
          </w:divBdr>
        </w:div>
        <w:div w:id="154247116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544100572">
          <w:marLeft w:val="0"/>
          <w:marRight w:val="0"/>
          <w:marTop w:val="0"/>
          <w:marBottom w:val="0"/>
          <w:divBdr>
            <w:top w:val="none" w:sz="0" w:space="0" w:color="auto"/>
            <w:left w:val="none" w:sz="0" w:space="0" w:color="auto"/>
            <w:bottom w:val="none" w:sz="0" w:space="0" w:color="auto"/>
            <w:right w:val="none" w:sz="0" w:space="0" w:color="auto"/>
          </w:divBdr>
        </w:div>
        <w:div w:id="1544246895">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 w:id="1544756466">
          <w:marLeft w:val="0"/>
          <w:marRight w:val="0"/>
          <w:marTop w:val="0"/>
          <w:marBottom w:val="0"/>
          <w:divBdr>
            <w:top w:val="none" w:sz="0" w:space="0" w:color="auto"/>
            <w:left w:val="none" w:sz="0" w:space="0" w:color="auto"/>
            <w:bottom w:val="none" w:sz="0" w:space="0" w:color="auto"/>
            <w:right w:val="none" w:sz="0" w:space="0" w:color="auto"/>
          </w:divBdr>
        </w:div>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 w:id="1545676969">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1546060273">
          <w:marLeft w:val="0"/>
          <w:marRight w:val="0"/>
          <w:marTop w:val="0"/>
          <w:marBottom w:val="0"/>
          <w:divBdr>
            <w:top w:val="none" w:sz="0" w:space="0" w:color="auto"/>
            <w:left w:val="none" w:sz="0" w:space="0" w:color="auto"/>
            <w:bottom w:val="none" w:sz="0" w:space="0" w:color="auto"/>
            <w:right w:val="none" w:sz="0" w:space="0" w:color="auto"/>
          </w:divBdr>
        </w:div>
        <w:div w:id="1546522708">
          <w:marLeft w:val="0"/>
          <w:marRight w:val="0"/>
          <w:marTop w:val="0"/>
          <w:marBottom w:val="0"/>
          <w:divBdr>
            <w:top w:val="none" w:sz="0" w:space="0" w:color="auto"/>
            <w:left w:val="none" w:sz="0" w:space="0" w:color="auto"/>
            <w:bottom w:val="none" w:sz="0" w:space="0" w:color="auto"/>
            <w:right w:val="none" w:sz="0" w:space="0" w:color="auto"/>
          </w:divBdr>
        </w:div>
        <w:div w:id="1546721278">
          <w:marLeft w:val="0"/>
          <w:marRight w:val="0"/>
          <w:marTop w:val="0"/>
          <w:marBottom w:val="0"/>
          <w:divBdr>
            <w:top w:val="none" w:sz="0" w:space="0" w:color="auto"/>
            <w:left w:val="none" w:sz="0" w:space="0" w:color="auto"/>
            <w:bottom w:val="none" w:sz="0" w:space="0" w:color="auto"/>
            <w:right w:val="none" w:sz="0" w:space="0" w:color="auto"/>
          </w:divBdr>
        </w:div>
        <w:div w:id="1546871916">
          <w:marLeft w:val="0"/>
          <w:marRight w:val="0"/>
          <w:marTop w:val="0"/>
          <w:marBottom w:val="0"/>
          <w:divBdr>
            <w:top w:val="none" w:sz="0" w:space="0" w:color="auto"/>
            <w:left w:val="none" w:sz="0" w:space="0" w:color="auto"/>
            <w:bottom w:val="none" w:sz="0" w:space="0" w:color="auto"/>
            <w:right w:val="none" w:sz="0" w:space="0" w:color="auto"/>
          </w:divBdr>
        </w:div>
        <w:div w:id="1547257736">
          <w:marLeft w:val="0"/>
          <w:marRight w:val="0"/>
          <w:marTop w:val="0"/>
          <w:marBottom w:val="0"/>
          <w:divBdr>
            <w:top w:val="none" w:sz="0" w:space="0" w:color="auto"/>
            <w:left w:val="none" w:sz="0" w:space="0" w:color="auto"/>
            <w:bottom w:val="none" w:sz="0" w:space="0" w:color="auto"/>
            <w:right w:val="none" w:sz="0" w:space="0" w:color="auto"/>
          </w:divBdr>
        </w:div>
        <w:div w:id="1547914455">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548058064">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1553350980">
          <w:marLeft w:val="0"/>
          <w:marRight w:val="0"/>
          <w:marTop w:val="0"/>
          <w:marBottom w:val="0"/>
          <w:divBdr>
            <w:top w:val="none" w:sz="0" w:space="0" w:color="auto"/>
            <w:left w:val="none" w:sz="0" w:space="0" w:color="auto"/>
            <w:bottom w:val="none" w:sz="0" w:space="0" w:color="auto"/>
            <w:right w:val="none" w:sz="0" w:space="0" w:color="auto"/>
          </w:divBdr>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5080">
          <w:marLeft w:val="0"/>
          <w:marRight w:val="0"/>
          <w:marTop w:val="0"/>
          <w:marBottom w:val="0"/>
          <w:divBdr>
            <w:top w:val="none" w:sz="0" w:space="0" w:color="auto"/>
            <w:left w:val="none" w:sz="0" w:space="0" w:color="auto"/>
            <w:bottom w:val="none" w:sz="0" w:space="0" w:color="auto"/>
            <w:right w:val="none" w:sz="0" w:space="0" w:color="auto"/>
          </w:divBdr>
        </w:div>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 w:id="1555191670">
          <w:marLeft w:val="0"/>
          <w:marRight w:val="0"/>
          <w:marTop w:val="0"/>
          <w:marBottom w:val="0"/>
          <w:divBdr>
            <w:top w:val="none" w:sz="0" w:space="0" w:color="auto"/>
            <w:left w:val="none" w:sz="0" w:space="0" w:color="auto"/>
            <w:bottom w:val="none" w:sz="0" w:space="0" w:color="auto"/>
            <w:right w:val="none" w:sz="0" w:space="0" w:color="auto"/>
          </w:divBdr>
        </w:div>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628359">
          <w:marLeft w:val="0"/>
          <w:marRight w:val="0"/>
          <w:marTop w:val="0"/>
          <w:marBottom w:val="0"/>
          <w:divBdr>
            <w:top w:val="none" w:sz="0" w:space="0" w:color="auto"/>
            <w:left w:val="none" w:sz="0" w:space="0" w:color="auto"/>
            <w:bottom w:val="none" w:sz="0" w:space="0" w:color="auto"/>
            <w:right w:val="none" w:sz="0" w:space="0" w:color="auto"/>
          </w:divBdr>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15758">
          <w:marLeft w:val="0"/>
          <w:marRight w:val="0"/>
          <w:marTop w:val="0"/>
          <w:marBottom w:val="0"/>
          <w:divBdr>
            <w:top w:val="none" w:sz="0" w:space="0" w:color="auto"/>
            <w:left w:val="none" w:sz="0" w:space="0" w:color="auto"/>
            <w:bottom w:val="none" w:sz="0" w:space="0" w:color="auto"/>
            <w:right w:val="none" w:sz="0" w:space="0" w:color="auto"/>
          </w:divBdr>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
          </w:divsChild>
        </w:div>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0164529">
          <w:marLeft w:val="0"/>
          <w:marRight w:val="0"/>
          <w:marTop w:val="0"/>
          <w:marBottom w:val="0"/>
          <w:divBdr>
            <w:top w:val="none" w:sz="0" w:space="0" w:color="auto"/>
            <w:left w:val="none" w:sz="0" w:space="0" w:color="auto"/>
            <w:bottom w:val="none" w:sz="0" w:space="0" w:color="auto"/>
            <w:right w:val="none" w:sz="0" w:space="0" w:color="auto"/>
          </w:divBdr>
        </w:div>
        <w:div w:id="1560556908">
          <w:marLeft w:val="0"/>
          <w:marRight w:val="0"/>
          <w:marTop w:val="0"/>
          <w:marBottom w:val="0"/>
          <w:divBdr>
            <w:top w:val="none" w:sz="0" w:space="0" w:color="auto"/>
            <w:left w:val="none" w:sz="0" w:space="0" w:color="auto"/>
            <w:bottom w:val="none" w:sz="0" w:space="0" w:color="auto"/>
            <w:right w:val="none" w:sz="0" w:space="0" w:color="auto"/>
          </w:divBdr>
        </w:div>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1562445380">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
        <w:div w:id="1563247826">
          <w:marLeft w:val="0"/>
          <w:marRight w:val="0"/>
          <w:marTop w:val="0"/>
          <w:marBottom w:val="0"/>
          <w:divBdr>
            <w:top w:val="none" w:sz="0" w:space="0" w:color="auto"/>
            <w:left w:val="none" w:sz="0" w:space="0" w:color="auto"/>
            <w:bottom w:val="none" w:sz="0" w:space="0" w:color="auto"/>
            <w:right w:val="none" w:sz="0" w:space="0" w:color="auto"/>
          </w:divBdr>
        </w:div>
        <w:div w:id="1563296178">
          <w:marLeft w:val="0"/>
          <w:marRight w:val="0"/>
          <w:marTop w:val="0"/>
          <w:marBottom w:val="0"/>
          <w:divBdr>
            <w:top w:val="none" w:sz="0" w:space="0" w:color="auto"/>
            <w:left w:val="none" w:sz="0" w:space="0" w:color="auto"/>
            <w:bottom w:val="none" w:sz="0" w:space="0" w:color="auto"/>
            <w:right w:val="none" w:sz="0" w:space="0" w:color="auto"/>
          </w:divBdr>
        </w:div>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564486762">
          <w:marLeft w:val="0"/>
          <w:marRight w:val="0"/>
          <w:marTop w:val="0"/>
          <w:marBottom w:val="0"/>
          <w:divBdr>
            <w:top w:val="none" w:sz="0" w:space="0" w:color="auto"/>
            <w:left w:val="none" w:sz="0" w:space="0" w:color="auto"/>
            <w:bottom w:val="none" w:sz="0" w:space="0" w:color="auto"/>
            <w:right w:val="none" w:sz="0" w:space="0" w:color="auto"/>
          </w:divBdr>
        </w:div>
        <w:div w:id="1564944698">
          <w:marLeft w:val="0"/>
          <w:marRight w:val="0"/>
          <w:marTop w:val="0"/>
          <w:marBottom w:val="0"/>
          <w:divBdr>
            <w:top w:val="none" w:sz="0" w:space="0" w:color="auto"/>
            <w:left w:val="none" w:sz="0" w:space="0" w:color="auto"/>
            <w:bottom w:val="none" w:sz="0" w:space="0" w:color="auto"/>
            <w:right w:val="none" w:sz="0" w:space="0" w:color="auto"/>
          </w:divBdr>
        </w:div>
        <w:div w:id="1565140809">
          <w:marLeft w:val="0"/>
          <w:marRight w:val="0"/>
          <w:marTop w:val="0"/>
          <w:marBottom w:val="0"/>
          <w:divBdr>
            <w:top w:val="none" w:sz="0" w:space="0" w:color="auto"/>
            <w:left w:val="none" w:sz="0" w:space="0" w:color="auto"/>
            <w:bottom w:val="none" w:sz="0" w:space="0" w:color="auto"/>
            <w:right w:val="none" w:sz="0" w:space="0" w:color="auto"/>
          </w:divBdr>
        </w:div>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 w:id="1567298595">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1568765866">
          <w:marLeft w:val="0"/>
          <w:marRight w:val="0"/>
          <w:marTop w:val="0"/>
          <w:marBottom w:val="0"/>
          <w:divBdr>
            <w:top w:val="none" w:sz="0" w:space="0" w:color="auto"/>
            <w:left w:val="none" w:sz="0" w:space="0" w:color="auto"/>
            <w:bottom w:val="none" w:sz="0" w:space="0" w:color="auto"/>
            <w:right w:val="none" w:sz="0" w:space="0" w:color="auto"/>
          </w:divBdr>
        </w:div>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571691951">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 w:id="1573195997">
          <w:marLeft w:val="0"/>
          <w:marRight w:val="0"/>
          <w:marTop w:val="0"/>
          <w:marBottom w:val="0"/>
          <w:divBdr>
            <w:top w:val="none" w:sz="0" w:space="0" w:color="auto"/>
            <w:left w:val="none" w:sz="0" w:space="0" w:color="auto"/>
            <w:bottom w:val="none" w:sz="0" w:space="0" w:color="auto"/>
            <w:right w:val="none" w:sz="0" w:space="0" w:color="auto"/>
          </w:divBdr>
        </w:div>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4660060">
          <w:marLeft w:val="0"/>
          <w:marRight w:val="0"/>
          <w:marTop w:val="0"/>
          <w:marBottom w:val="0"/>
          <w:divBdr>
            <w:top w:val="none" w:sz="0" w:space="0" w:color="auto"/>
            <w:left w:val="none" w:sz="0" w:space="0" w:color="auto"/>
            <w:bottom w:val="none" w:sz="0" w:space="0" w:color="auto"/>
            <w:right w:val="none" w:sz="0" w:space="0" w:color="auto"/>
          </w:divBdr>
        </w:div>
        <w:div w:id="1575166021">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78127465">
          <w:marLeft w:val="0"/>
          <w:marRight w:val="0"/>
          <w:marTop w:val="0"/>
          <w:marBottom w:val="0"/>
          <w:divBdr>
            <w:top w:val="none" w:sz="0" w:space="0" w:color="auto"/>
            <w:left w:val="none" w:sz="0" w:space="0" w:color="auto"/>
            <w:bottom w:val="none" w:sz="0" w:space="0" w:color="auto"/>
            <w:right w:val="none" w:sz="0" w:space="0" w:color="auto"/>
          </w:divBdr>
        </w:div>
        <w:div w:id="1578246148">
          <w:marLeft w:val="0"/>
          <w:marRight w:val="0"/>
          <w:marTop w:val="0"/>
          <w:marBottom w:val="0"/>
          <w:divBdr>
            <w:top w:val="none" w:sz="0" w:space="0" w:color="auto"/>
            <w:left w:val="none" w:sz="0" w:space="0" w:color="auto"/>
            <w:bottom w:val="none" w:sz="0" w:space="0" w:color="auto"/>
            <w:right w:val="none" w:sz="0" w:space="0" w:color="auto"/>
          </w:divBdr>
        </w:div>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579515282">
          <w:marLeft w:val="0"/>
          <w:marRight w:val="0"/>
          <w:marTop w:val="0"/>
          <w:marBottom w:val="0"/>
          <w:divBdr>
            <w:top w:val="none" w:sz="0" w:space="0" w:color="auto"/>
            <w:left w:val="none" w:sz="0" w:space="0" w:color="auto"/>
            <w:bottom w:val="none" w:sz="0" w:space="0" w:color="auto"/>
            <w:right w:val="none" w:sz="0" w:space="0" w:color="auto"/>
          </w:divBdr>
        </w:div>
        <w:div w:id="1579559168">
          <w:marLeft w:val="0"/>
          <w:marRight w:val="0"/>
          <w:marTop w:val="0"/>
          <w:marBottom w:val="0"/>
          <w:divBdr>
            <w:top w:val="none" w:sz="0" w:space="0" w:color="auto"/>
            <w:left w:val="none" w:sz="0" w:space="0" w:color="auto"/>
            <w:bottom w:val="none" w:sz="0" w:space="0" w:color="auto"/>
            <w:right w:val="none" w:sz="0" w:space="0" w:color="auto"/>
          </w:divBdr>
        </w:div>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 w:id="1579637275">
          <w:marLeft w:val="0"/>
          <w:marRight w:val="0"/>
          <w:marTop w:val="0"/>
          <w:marBottom w:val="0"/>
          <w:divBdr>
            <w:top w:val="none" w:sz="0" w:space="0" w:color="auto"/>
            <w:left w:val="none" w:sz="0" w:space="0" w:color="auto"/>
            <w:bottom w:val="none" w:sz="0" w:space="0" w:color="auto"/>
            <w:right w:val="none" w:sz="0" w:space="0" w:color="auto"/>
          </w:divBdr>
        </w:div>
        <w:div w:id="1580401732">
          <w:marLeft w:val="0"/>
          <w:marRight w:val="0"/>
          <w:marTop w:val="0"/>
          <w:marBottom w:val="0"/>
          <w:divBdr>
            <w:top w:val="none" w:sz="0" w:space="0" w:color="auto"/>
            <w:left w:val="none" w:sz="0" w:space="0" w:color="auto"/>
            <w:bottom w:val="none" w:sz="0" w:space="0" w:color="auto"/>
            <w:right w:val="none" w:sz="0" w:space="0" w:color="auto"/>
          </w:divBdr>
        </w:div>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 w:id="1581065580">
          <w:marLeft w:val="0"/>
          <w:marRight w:val="0"/>
          <w:marTop w:val="0"/>
          <w:marBottom w:val="0"/>
          <w:divBdr>
            <w:top w:val="none" w:sz="0" w:space="0" w:color="auto"/>
            <w:left w:val="none" w:sz="0" w:space="0" w:color="auto"/>
            <w:bottom w:val="none" w:sz="0" w:space="0" w:color="auto"/>
            <w:right w:val="none" w:sz="0" w:space="0" w:color="auto"/>
          </w:divBdr>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
          </w:divsChild>
        </w:div>
        <w:div w:id="1582256120">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3953557">
          <w:marLeft w:val="0"/>
          <w:marRight w:val="0"/>
          <w:marTop w:val="0"/>
          <w:marBottom w:val="0"/>
          <w:divBdr>
            <w:top w:val="none" w:sz="0" w:space="0" w:color="auto"/>
            <w:left w:val="none" w:sz="0" w:space="0" w:color="auto"/>
            <w:bottom w:val="none" w:sz="0" w:space="0" w:color="auto"/>
            <w:right w:val="none" w:sz="0" w:space="0" w:color="auto"/>
          </w:divBdr>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566454683">
              <w:marLeft w:val="0"/>
              <w:marRight w:val="0"/>
              <w:marTop w:val="0"/>
              <w:marBottom w:val="0"/>
              <w:divBdr>
                <w:top w:val="none" w:sz="0" w:space="0" w:color="auto"/>
                <w:left w:val="none" w:sz="0" w:space="0" w:color="auto"/>
                <w:bottom w:val="none" w:sz="0" w:space="0" w:color="auto"/>
                <w:right w:val="none" w:sz="0" w:space="0" w:color="auto"/>
              </w:divBdr>
            </w:div>
            <w:div w:id="1687098446">
              <w:marLeft w:val="0"/>
              <w:marRight w:val="0"/>
              <w:marTop w:val="0"/>
              <w:marBottom w:val="0"/>
              <w:divBdr>
                <w:top w:val="none" w:sz="0" w:space="0" w:color="auto"/>
                <w:left w:val="none" w:sz="0" w:space="0" w:color="auto"/>
                <w:bottom w:val="none" w:sz="0" w:space="0" w:color="auto"/>
                <w:right w:val="none" w:sz="0" w:space="0" w:color="auto"/>
              </w:divBdr>
            </w:div>
          </w:divsChild>
        </w:div>
        <w:div w:id="1584795061">
          <w:marLeft w:val="0"/>
          <w:marRight w:val="0"/>
          <w:marTop w:val="0"/>
          <w:marBottom w:val="0"/>
          <w:divBdr>
            <w:top w:val="none" w:sz="0" w:space="0" w:color="auto"/>
            <w:left w:val="none" w:sz="0" w:space="0" w:color="auto"/>
            <w:bottom w:val="none" w:sz="0" w:space="0" w:color="auto"/>
            <w:right w:val="none" w:sz="0" w:space="0" w:color="auto"/>
          </w:divBdr>
        </w:div>
        <w:div w:id="1585916577">
          <w:marLeft w:val="0"/>
          <w:marRight w:val="0"/>
          <w:marTop w:val="0"/>
          <w:marBottom w:val="0"/>
          <w:divBdr>
            <w:top w:val="none" w:sz="0" w:space="0" w:color="auto"/>
            <w:left w:val="none" w:sz="0" w:space="0" w:color="auto"/>
            <w:bottom w:val="none" w:sz="0" w:space="0" w:color="auto"/>
            <w:right w:val="none" w:sz="0" w:space="0" w:color="auto"/>
          </w:divBdr>
        </w:div>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 w:id="1586527159">
          <w:marLeft w:val="0"/>
          <w:marRight w:val="0"/>
          <w:marTop w:val="0"/>
          <w:marBottom w:val="0"/>
          <w:divBdr>
            <w:top w:val="none" w:sz="0" w:space="0" w:color="auto"/>
            <w:left w:val="none" w:sz="0" w:space="0" w:color="auto"/>
            <w:bottom w:val="none" w:sz="0" w:space="0" w:color="auto"/>
            <w:right w:val="none" w:sz="0" w:space="0" w:color="auto"/>
          </w:divBdr>
        </w:div>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 w:id="1588345376">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1590231840">
          <w:marLeft w:val="0"/>
          <w:marRight w:val="0"/>
          <w:marTop w:val="0"/>
          <w:marBottom w:val="0"/>
          <w:divBdr>
            <w:top w:val="none" w:sz="0" w:space="0" w:color="auto"/>
            <w:left w:val="none" w:sz="0" w:space="0" w:color="auto"/>
            <w:bottom w:val="none" w:sz="0" w:space="0" w:color="auto"/>
            <w:right w:val="none" w:sz="0" w:space="0" w:color="auto"/>
          </w:divBdr>
        </w:div>
        <w:div w:id="1590651894">
          <w:marLeft w:val="0"/>
          <w:marRight w:val="0"/>
          <w:marTop w:val="0"/>
          <w:marBottom w:val="0"/>
          <w:divBdr>
            <w:top w:val="none" w:sz="0" w:space="0" w:color="auto"/>
            <w:left w:val="none" w:sz="0" w:space="0" w:color="auto"/>
            <w:bottom w:val="none" w:sz="0" w:space="0" w:color="auto"/>
            <w:right w:val="none" w:sz="0" w:space="0" w:color="auto"/>
          </w:divBdr>
        </w:div>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007321">
          <w:marLeft w:val="0"/>
          <w:marRight w:val="0"/>
          <w:marTop w:val="0"/>
          <w:marBottom w:val="0"/>
          <w:divBdr>
            <w:top w:val="none" w:sz="0" w:space="0" w:color="auto"/>
            <w:left w:val="none" w:sz="0" w:space="0" w:color="auto"/>
            <w:bottom w:val="none" w:sz="0" w:space="0" w:color="auto"/>
            <w:right w:val="none" w:sz="0" w:space="0" w:color="auto"/>
          </w:divBdr>
        </w:div>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2540881">
          <w:marLeft w:val="0"/>
          <w:marRight w:val="0"/>
          <w:marTop w:val="0"/>
          <w:marBottom w:val="0"/>
          <w:divBdr>
            <w:top w:val="none" w:sz="0" w:space="0" w:color="auto"/>
            <w:left w:val="none" w:sz="0" w:space="0" w:color="auto"/>
            <w:bottom w:val="none" w:sz="0" w:space="0" w:color="auto"/>
            <w:right w:val="none" w:sz="0" w:space="0" w:color="auto"/>
          </w:divBdr>
        </w:div>
        <w:div w:id="1592547791">
          <w:marLeft w:val="0"/>
          <w:marRight w:val="0"/>
          <w:marTop w:val="0"/>
          <w:marBottom w:val="0"/>
          <w:divBdr>
            <w:top w:val="none" w:sz="0" w:space="0" w:color="auto"/>
            <w:left w:val="none" w:sz="0" w:space="0" w:color="auto"/>
            <w:bottom w:val="none" w:sz="0" w:space="0" w:color="auto"/>
            <w:right w:val="none" w:sz="0" w:space="0" w:color="auto"/>
          </w:divBdr>
        </w:div>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1594974278">
          <w:marLeft w:val="0"/>
          <w:marRight w:val="0"/>
          <w:marTop w:val="0"/>
          <w:marBottom w:val="0"/>
          <w:divBdr>
            <w:top w:val="none" w:sz="0" w:space="0" w:color="auto"/>
            <w:left w:val="none" w:sz="0" w:space="0" w:color="auto"/>
            <w:bottom w:val="none" w:sz="0" w:space="0" w:color="auto"/>
            <w:right w:val="none" w:sz="0" w:space="0" w:color="auto"/>
          </w:divBdr>
        </w:div>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 w:id="1595433197">
          <w:marLeft w:val="0"/>
          <w:marRight w:val="0"/>
          <w:marTop w:val="0"/>
          <w:marBottom w:val="0"/>
          <w:divBdr>
            <w:top w:val="none" w:sz="0" w:space="0" w:color="auto"/>
            <w:left w:val="none" w:sz="0" w:space="0" w:color="auto"/>
            <w:bottom w:val="none" w:sz="0" w:space="0" w:color="auto"/>
            <w:right w:val="none" w:sz="0" w:space="0" w:color="auto"/>
          </w:divBdr>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25196">
          <w:marLeft w:val="0"/>
          <w:marRight w:val="0"/>
          <w:marTop w:val="0"/>
          <w:marBottom w:val="0"/>
          <w:divBdr>
            <w:top w:val="none" w:sz="0" w:space="0" w:color="auto"/>
            <w:left w:val="none" w:sz="0" w:space="0" w:color="auto"/>
            <w:bottom w:val="none" w:sz="0" w:space="0" w:color="auto"/>
            <w:right w:val="none" w:sz="0" w:space="0" w:color="auto"/>
          </w:divBdr>
        </w:div>
        <w:div w:id="1597440740">
          <w:marLeft w:val="0"/>
          <w:marRight w:val="0"/>
          <w:marTop w:val="300"/>
          <w:marBottom w:val="0"/>
          <w:divBdr>
            <w:top w:val="none" w:sz="0" w:space="0" w:color="auto"/>
            <w:left w:val="none" w:sz="0" w:space="0" w:color="auto"/>
            <w:bottom w:val="none" w:sz="0" w:space="0" w:color="auto"/>
            <w:right w:val="none" w:sz="0" w:space="0" w:color="auto"/>
          </w:divBdr>
        </w:div>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 w:id="1598514136">
          <w:marLeft w:val="0"/>
          <w:marRight w:val="0"/>
          <w:marTop w:val="0"/>
          <w:marBottom w:val="0"/>
          <w:divBdr>
            <w:top w:val="none" w:sz="0" w:space="0" w:color="auto"/>
            <w:left w:val="none" w:sz="0" w:space="0" w:color="auto"/>
            <w:bottom w:val="none" w:sz="0" w:space="0" w:color="auto"/>
            <w:right w:val="none" w:sz="0" w:space="0" w:color="auto"/>
          </w:divBdr>
        </w:div>
        <w:div w:id="1598830425">
          <w:marLeft w:val="0"/>
          <w:marRight w:val="0"/>
          <w:marTop w:val="0"/>
          <w:marBottom w:val="0"/>
          <w:divBdr>
            <w:top w:val="none" w:sz="0" w:space="0" w:color="auto"/>
            <w:left w:val="none" w:sz="0" w:space="0" w:color="auto"/>
            <w:bottom w:val="none" w:sz="0" w:space="0" w:color="auto"/>
            <w:right w:val="none" w:sz="0" w:space="0" w:color="auto"/>
          </w:divBdr>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
          </w:divsChild>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601988151">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1603106507">
          <w:marLeft w:val="0"/>
          <w:marRight w:val="0"/>
          <w:marTop w:val="0"/>
          <w:marBottom w:val="0"/>
          <w:divBdr>
            <w:top w:val="none" w:sz="0" w:space="0" w:color="auto"/>
            <w:left w:val="none" w:sz="0" w:space="0" w:color="auto"/>
            <w:bottom w:val="none" w:sz="0" w:space="0" w:color="auto"/>
            <w:right w:val="none" w:sz="0" w:space="0" w:color="auto"/>
          </w:divBdr>
        </w:div>
        <w:div w:id="1603225638">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
        <w:div w:id="1603878979">
          <w:marLeft w:val="0"/>
          <w:marRight w:val="0"/>
          <w:marTop w:val="0"/>
          <w:marBottom w:val="0"/>
          <w:divBdr>
            <w:top w:val="none" w:sz="0" w:space="0" w:color="auto"/>
            <w:left w:val="none" w:sz="0" w:space="0" w:color="auto"/>
            <w:bottom w:val="none" w:sz="0" w:space="0" w:color="auto"/>
            <w:right w:val="none" w:sz="0" w:space="0" w:color="auto"/>
          </w:divBdr>
        </w:div>
        <w:div w:id="1603953454">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1604608764">
          <w:marLeft w:val="0"/>
          <w:marRight w:val="0"/>
          <w:marTop w:val="0"/>
          <w:marBottom w:val="0"/>
          <w:divBdr>
            <w:top w:val="none" w:sz="0" w:space="0" w:color="auto"/>
            <w:left w:val="none" w:sz="0" w:space="0" w:color="auto"/>
            <w:bottom w:val="none" w:sz="0" w:space="0" w:color="auto"/>
            <w:right w:val="none" w:sz="0" w:space="0" w:color="auto"/>
          </w:divBdr>
        </w:div>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605966002">
          <w:marLeft w:val="0"/>
          <w:marRight w:val="0"/>
          <w:marTop w:val="0"/>
          <w:marBottom w:val="0"/>
          <w:divBdr>
            <w:top w:val="none" w:sz="0" w:space="0" w:color="auto"/>
            <w:left w:val="none" w:sz="0" w:space="0" w:color="auto"/>
            <w:bottom w:val="none" w:sz="0" w:space="0" w:color="auto"/>
            <w:right w:val="none" w:sz="0" w:space="0" w:color="auto"/>
          </w:divBdr>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607345992">
          <w:marLeft w:val="0"/>
          <w:marRight w:val="0"/>
          <w:marTop w:val="0"/>
          <w:marBottom w:val="0"/>
          <w:divBdr>
            <w:top w:val="none" w:sz="0" w:space="0" w:color="auto"/>
            <w:left w:val="none" w:sz="0" w:space="0" w:color="auto"/>
            <w:bottom w:val="none" w:sz="0" w:space="0" w:color="auto"/>
            <w:right w:val="none" w:sz="0" w:space="0" w:color="auto"/>
          </w:divBdr>
        </w:div>
        <w:div w:id="1608389058">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608849816">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1609044259">
          <w:marLeft w:val="0"/>
          <w:marRight w:val="0"/>
          <w:marTop w:val="0"/>
          <w:marBottom w:val="0"/>
          <w:divBdr>
            <w:top w:val="none" w:sz="0" w:space="0" w:color="auto"/>
            <w:left w:val="none" w:sz="0" w:space="0" w:color="auto"/>
            <w:bottom w:val="none" w:sz="0" w:space="0" w:color="auto"/>
            <w:right w:val="none" w:sz="0" w:space="0" w:color="auto"/>
          </w:divBdr>
        </w:div>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 w:id="1610047518">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10232975">
          <w:marLeft w:val="0"/>
          <w:marRight w:val="0"/>
          <w:marTop w:val="0"/>
          <w:marBottom w:val="0"/>
          <w:divBdr>
            <w:top w:val="none" w:sz="0" w:space="0" w:color="auto"/>
            <w:left w:val="none" w:sz="0" w:space="0" w:color="auto"/>
            <w:bottom w:val="none" w:sz="0" w:space="0" w:color="auto"/>
            <w:right w:val="none" w:sz="0" w:space="0" w:color="auto"/>
          </w:divBdr>
        </w:div>
        <w:div w:id="1611815005">
          <w:marLeft w:val="0"/>
          <w:marRight w:val="0"/>
          <w:marTop w:val="0"/>
          <w:marBottom w:val="0"/>
          <w:divBdr>
            <w:top w:val="none" w:sz="0" w:space="0" w:color="auto"/>
            <w:left w:val="none" w:sz="0" w:space="0" w:color="auto"/>
            <w:bottom w:val="none" w:sz="0" w:space="0" w:color="auto"/>
            <w:right w:val="none" w:sz="0" w:space="0" w:color="auto"/>
          </w:divBdr>
        </w:div>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320889">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
        <w:div w:id="1612974165">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616981111">
          <w:marLeft w:val="0"/>
          <w:marRight w:val="0"/>
          <w:marTop w:val="0"/>
          <w:marBottom w:val="0"/>
          <w:divBdr>
            <w:top w:val="none" w:sz="0" w:space="0" w:color="auto"/>
            <w:left w:val="none" w:sz="0" w:space="0" w:color="auto"/>
            <w:bottom w:val="none" w:sz="0" w:space="0" w:color="auto"/>
            <w:right w:val="none" w:sz="0" w:space="0" w:color="auto"/>
          </w:divBdr>
        </w:div>
        <w:div w:id="1617250348">
          <w:marLeft w:val="0"/>
          <w:marRight w:val="0"/>
          <w:marTop w:val="0"/>
          <w:marBottom w:val="0"/>
          <w:divBdr>
            <w:top w:val="none" w:sz="0" w:space="0" w:color="auto"/>
            <w:left w:val="none" w:sz="0" w:space="0" w:color="auto"/>
            <w:bottom w:val="none" w:sz="0" w:space="0" w:color="auto"/>
            <w:right w:val="none" w:sz="0" w:space="0" w:color="auto"/>
          </w:divBdr>
        </w:div>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8100685">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618222889">
          <w:marLeft w:val="0"/>
          <w:marRight w:val="0"/>
          <w:marTop w:val="0"/>
          <w:marBottom w:val="0"/>
          <w:divBdr>
            <w:top w:val="none" w:sz="0" w:space="0" w:color="auto"/>
            <w:left w:val="none" w:sz="0" w:space="0" w:color="auto"/>
            <w:bottom w:val="none" w:sz="0" w:space="0" w:color="auto"/>
            <w:right w:val="none" w:sz="0" w:space="0" w:color="auto"/>
          </w:divBdr>
        </w:div>
        <w:div w:id="1619872922">
          <w:marLeft w:val="0"/>
          <w:marRight w:val="0"/>
          <w:marTop w:val="0"/>
          <w:marBottom w:val="0"/>
          <w:divBdr>
            <w:top w:val="none" w:sz="0" w:space="0" w:color="auto"/>
            <w:left w:val="none" w:sz="0" w:space="0" w:color="auto"/>
            <w:bottom w:val="none" w:sz="0" w:space="0" w:color="auto"/>
            <w:right w:val="none" w:sz="0" w:space="0" w:color="auto"/>
          </w:divBdr>
        </w:div>
        <w:div w:id="1619991643">
          <w:marLeft w:val="0"/>
          <w:marRight w:val="0"/>
          <w:marTop w:val="0"/>
          <w:marBottom w:val="0"/>
          <w:divBdr>
            <w:top w:val="none" w:sz="0" w:space="0" w:color="auto"/>
            <w:left w:val="none" w:sz="0" w:space="0" w:color="auto"/>
            <w:bottom w:val="none" w:sz="0" w:space="0" w:color="auto"/>
            <w:right w:val="none" w:sz="0" w:space="0" w:color="auto"/>
          </w:divBdr>
        </w:div>
        <w:div w:id="1620601229">
          <w:marLeft w:val="0"/>
          <w:marRight w:val="0"/>
          <w:marTop w:val="0"/>
          <w:marBottom w:val="0"/>
          <w:divBdr>
            <w:top w:val="none" w:sz="0" w:space="0" w:color="auto"/>
            <w:left w:val="none" w:sz="0" w:space="0" w:color="auto"/>
            <w:bottom w:val="none" w:sz="0" w:space="0" w:color="auto"/>
            <w:right w:val="none" w:sz="0" w:space="0" w:color="auto"/>
          </w:divBdr>
        </w:div>
        <w:div w:id="1620800136">
          <w:marLeft w:val="0"/>
          <w:marRight w:val="0"/>
          <w:marTop w:val="0"/>
          <w:marBottom w:val="0"/>
          <w:divBdr>
            <w:top w:val="none" w:sz="0" w:space="0" w:color="auto"/>
            <w:left w:val="none" w:sz="0" w:space="0" w:color="auto"/>
            <w:bottom w:val="none" w:sz="0" w:space="0" w:color="auto"/>
            <w:right w:val="none" w:sz="0" w:space="0" w:color="auto"/>
          </w:divBdr>
        </w:div>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 w:id="1621571480">
          <w:marLeft w:val="0"/>
          <w:marRight w:val="0"/>
          <w:marTop w:val="0"/>
          <w:marBottom w:val="0"/>
          <w:divBdr>
            <w:top w:val="none" w:sz="0" w:space="0" w:color="auto"/>
            <w:left w:val="none" w:sz="0" w:space="0" w:color="auto"/>
            <w:bottom w:val="none" w:sz="0" w:space="0" w:color="auto"/>
            <w:right w:val="none" w:sz="0" w:space="0" w:color="auto"/>
          </w:divBdr>
        </w:div>
        <w:div w:id="1621649231">
          <w:marLeft w:val="0"/>
          <w:marRight w:val="0"/>
          <w:marTop w:val="0"/>
          <w:marBottom w:val="0"/>
          <w:divBdr>
            <w:top w:val="none" w:sz="0" w:space="0" w:color="auto"/>
            <w:left w:val="none" w:sz="0" w:space="0" w:color="auto"/>
            <w:bottom w:val="none" w:sz="0" w:space="0" w:color="auto"/>
            <w:right w:val="none" w:sz="0" w:space="0" w:color="auto"/>
          </w:divBdr>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3800802">
          <w:marLeft w:val="0"/>
          <w:marRight w:val="0"/>
          <w:marTop w:val="0"/>
          <w:marBottom w:val="0"/>
          <w:divBdr>
            <w:top w:val="none" w:sz="0" w:space="0" w:color="auto"/>
            <w:left w:val="none" w:sz="0" w:space="0" w:color="auto"/>
            <w:bottom w:val="none" w:sz="0" w:space="0" w:color="auto"/>
            <w:right w:val="none" w:sz="0" w:space="0" w:color="auto"/>
          </w:divBdr>
        </w:div>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 w:id="1627539170">
          <w:marLeft w:val="0"/>
          <w:marRight w:val="0"/>
          <w:marTop w:val="0"/>
          <w:marBottom w:val="0"/>
          <w:divBdr>
            <w:top w:val="none" w:sz="0" w:space="0" w:color="auto"/>
            <w:left w:val="none" w:sz="0" w:space="0" w:color="auto"/>
            <w:bottom w:val="none" w:sz="0" w:space="0" w:color="auto"/>
            <w:right w:val="none" w:sz="0" w:space="0" w:color="auto"/>
          </w:divBdr>
        </w:div>
        <w:div w:id="1627854227">
          <w:marLeft w:val="0"/>
          <w:marRight w:val="0"/>
          <w:marTop w:val="0"/>
          <w:marBottom w:val="0"/>
          <w:divBdr>
            <w:top w:val="none" w:sz="0" w:space="0" w:color="auto"/>
            <w:left w:val="none" w:sz="0" w:space="0" w:color="auto"/>
            <w:bottom w:val="none" w:sz="0" w:space="0" w:color="auto"/>
            <w:right w:val="none" w:sz="0" w:space="0" w:color="auto"/>
          </w:divBdr>
        </w:div>
        <w:div w:id="1628003520">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629433852">
          <w:marLeft w:val="0"/>
          <w:marRight w:val="0"/>
          <w:marTop w:val="0"/>
          <w:marBottom w:val="0"/>
          <w:divBdr>
            <w:top w:val="none" w:sz="0" w:space="0" w:color="auto"/>
            <w:left w:val="none" w:sz="0" w:space="0" w:color="auto"/>
            <w:bottom w:val="none" w:sz="0" w:space="0" w:color="auto"/>
            <w:right w:val="none" w:sz="0" w:space="0" w:color="auto"/>
          </w:divBdr>
        </w:div>
        <w:div w:id="1629436715">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1630936064">
          <w:marLeft w:val="0"/>
          <w:marRight w:val="0"/>
          <w:marTop w:val="0"/>
          <w:marBottom w:val="0"/>
          <w:divBdr>
            <w:top w:val="none" w:sz="0" w:space="0" w:color="auto"/>
            <w:left w:val="none" w:sz="0" w:space="0" w:color="auto"/>
            <w:bottom w:val="none" w:sz="0" w:space="0" w:color="auto"/>
            <w:right w:val="none" w:sz="0" w:space="0" w:color="auto"/>
          </w:divBdr>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632133193">
          <w:marLeft w:val="0"/>
          <w:marRight w:val="0"/>
          <w:marTop w:val="0"/>
          <w:marBottom w:val="0"/>
          <w:divBdr>
            <w:top w:val="none" w:sz="0" w:space="0" w:color="auto"/>
            <w:left w:val="none" w:sz="0" w:space="0" w:color="auto"/>
            <w:bottom w:val="none" w:sz="0" w:space="0" w:color="auto"/>
            <w:right w:val="none" w:sz="0" w:space="0" w:color="auto"/>
          </w:divBdr>
        </w:div>
        <w:div w:id="1632202826">
          <w:marLeft w:val="0"/>
          <w:marRight w:val="0"/>
          <w:marTop w:val="300"/>
          <w:marBottom w:val="0"/>
          <w:divBdr>
            <w:top w:val="none" w:sz="0" w:space="0" w:color="auto"/>
            <w:left w:val="none" w:sz="0" w:space="0" w:color="auto"/>
            <w:bottom w:val="none" w:sz="0" w:space="0" w:color="auto"/>
            <w:right w:val="none" w:sz="0" w:space="0" w:color="auto"/>
          </w:divBdr>
        </w:div>
        <w:div w:id="1632327414">
          <w:marLeft w:val="0"/>
          <w:marRight w:val="0"/>
          <w:marTop w:val="0"/>
          <w:marBottom w:val="0"/>
          <w:divBdr>
            <w:top w:val="none" w:sz="0" w:space="0" w:color="auto"/>
            <w:left w:val="none" w:sz="0" w:space="0" w:color="auto"/>
            <w:bottom w:val="none" w:sz="0" w:space="0" w:color="auto"/>
            <w:right w:val="none" w:sz="0" w:space="0" w:color="auto"/>
          </w:divBdr>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
          </w:divsChild>
        </w:div>
        <w:div w:id="1632514431">
          <w:marLeft w:val="0"/>
          <w:marRight w:val="0"/>
          <w:marTop w:val="0"/>
          <w:marBottom w:val="0"/>
          <w:divBdr>
            <w:top w:val="none" w:sz="0" w:space="0" w:color="auto"/>
            <w:left w:val="none" w:sz="0" w:space="0" w:color="auto"/>
            <w:bottom w:val="none" w:sz="0" w:space="0" w:color="auto"/>
            <w:right w:val="none" w:sz="0" w:space="0" w:color="auto"/>
          </w:divBdr>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633097866">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636372694">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637566619">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1639072392">
          <w:marLeft w:val="0"/>
          <w:marRight w:val="0"/>
          <w:marTop w:val="0"/>
          <w:marBottom w:val="0"/>
          <w:divBdr>
            <w:top w:val="none" w:sz="0" w:space="0" w:color="auto"/>
            <w:left w:val="none" w:sz="0" w:space="0" w:color="auto"/>
            <w:bottom w:val="none" w:sz="0" w:space="0" w:color="auto"/>
            <w:right w:val="none" w:sz="0" w:space="0" w:color="auto"/>
          </w:divBdr>
        </w:div>
        <w:div w:id="1639140873">
          <w:marLeft w:val="0"/>
          <w:marRight w:val="0"/>
          <w:marTop w:val="0"/>
          <w:marBottom w:val="0"/>
          <w:divBdr>
            <w:top w:val="none" w:sz="0" w:space="0" w:color="auto"/>
            <w:left w:val="none" w:sz="0" w:space="0" w:color="auto"/>
            <w:bottom w:val="none" w:sz="0" w:space="0" w:color="auto"/>
            <w:right w:val="none" w:sz="0" w:space="0" w:color="auto"/>
          </w:divBdr>
        </w:div>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1639262484">
          <w:marLeft w:val="0"/>
          <w:marRight w:val="0"/>
          <w:marTop w:val="0"/>
          <w:marBottom w:val="0"/>
          <w:divBdr>
            <w:top w:val="none" w:sz="0" w:space="0" w:color="auto"/>
            <w:left w:val="none" w:sz="0" w:space="0" w:color="auto"/>
            <w:bottom w:val="none" w:sz="0" w:space="0" w:color="auto"/>
            <w:right w:val="none" w:sz="0" w:space="0" w:color="auto"/>
          </w:divBdr>
        </w:div>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 w:id="1643466186">
          <w:marLeft w:val="0"/>
          <w:marRight w:val="0"/>
          <w:marTop w:val="0"/>
          <w:marBottom w:val="0"/>
          <w:divBdr>
            <w:top w:val="none" w:sz="0" w:space="0" w:color="auto"/>
            <w:left w:val="none" w:sz="0" w:space="0" w:color="auto"/>
            <w:bottom w:val="none" w:sz="0" w:space="0" w:color="auto"/>
            <w:right w:val="none" w:sz="0" w:space="0" w:color="auto"/>
          </w:divBdr>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5741039">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1646281145">
          <w:marLeft w:val="0"/>
          <w:marRight w:val="0"/>
          <w:marTop w:val="0"/>
          <w:marBottom w:val="0"/>
          <w:divBdr>
            <w:top w:val="none" w:sz="0" w:space="0" w:color="auto"/>
            <w:left w:val="none" w:sz="0" w:space="0" w:color="auto"/>
            <w:bottom w:val="none" w:sz="0" w:space="0" w:color="auto"/>
            <w:right w:val="none" w:sz="0" w:space="0" w:color="auto"/>
          </w:divBdr>
        </w:div>
        <w:div w:id="1646740986">
          <w:marLeft w:val="0"/>
          <w:marRight w:val="0"/>
          <w:marTop w:val="0"/>
          <w:marBottom w:val="0"/>
          <w:divBdr>
            <w:top w:val="none" w:sz="0" w:space="0" w:color="auto"/>
            <w:left w:val="none" w:sz="0" w:space="0" w:color="auto"/>
            <w:bottom w:val="none" w:sz="0" w:space="0" w:color="auto"/>
            <w:right w:val="none" w:sz="0" w:space="0" w:color="auto"/>
          </w:divBdr>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 w:id="1647661341">
          <w:marLeft w:val="0"/>
          <w:marRight w:val="0"/>
          <w:marTop w:val="0"/>
          <w:marBottom w:val="0"/>
          <w:divBdr>
            <w:top w:val="none" w:sz="0" w:space="0" w:color="auto"/>
            <w:left w:val="none" w:sz="0" w:space="0" w:color="auto"/>
            <w:bottom w:val="none" w:sz="0" w:space="0" w:color="auto"/>
            <w:right w:val="none" w:sz="0" w:space="0" w:color="auto"/>
          </w:divBdr>
        </w:div>
        <w:div w:id="1647777113">
          <w:marLeft w:val="0"/>
          <w:marRight w:val="0"/>
          <w:marTop w:val="0"/>
          <w:marBottom w:val="0"/>
          <w:divBdr>
            <w:top w:val="none" w:sz="0" w:space="0" w:color="auto"/>
            <w:left w:val="none" w:sz="0" w:space="0" w:color="auto"/>
            <w:bottom w:val="none" w:sz="0" w:space="0" w:color="auto"/>
            <w:right w:val="none" w:sz="0" w:space="0" w:color="auto"/>
          </w:divBdr>
        </w:div>
        <w:div w:id="1647783932">
          <w:marLeft w:val="0"/>
          <w:marRight w:val="0"/>
          <w:marTop w:val="0"/>
          <w:marBottom w:val="0"/>
          <w:divBdr>
            <w:top w:val="none" w:sz="0" w:space="0" w:color="auto"/>
            <w:left w:val="none" w:sz="0" w:space="0" w:color="auto"/>
            <w:bottom w:val="none" w:sz="0" w:space="0" w:color="auto"/>
            <w:right w:val="none" w:sz="0" w:space="0" w:color="auto"/>
          </w:divBdr>
        </w:div>
        <w:div w:id="1647852788">
          <w:marLeft w:val="0"/>
          <w:marRight w:val="0"/>
          <w:marTop w:val="0"/>
          <w:marBottom w:val="0"/>
          <w:divBdr>
            <w:top w:val="none" w:sz="0" w:space="0" w:color="auto"/>
            <w:left w:val="none" w:sz="0" w:space="0" w:color="auto"/>
            <w:bottom w:val="none" w:sz="0" w:space="0" w:color="auto"/>
            <w:right w:val="none" w:sz="0" w:space="0" w:color="auto"/>
          </w:divBdr>
        </w:div>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 w:id="1648582913">
          <w:marLeft w:val="0"/>
          <w:marRight w:val="0"/>
          <w:marTop w:val="0"/>
          <w:marBottom w:val="0"/>
          <w:divBdr>
            <w:top w:val="none" w:sz="0" w:space="0" w:color="auto"/>
            <w:left w:val="none" w:sz="0" w:space="0" w:color="auto"/>
            <w:bottom w:val="none" w:sz="0" w:space="0" w:color="auto"/>
            <w:right w:val="none" w:sz="0" w:space="0" w:color="auto"/>
          </w:divBdr>
        </w:div>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9094459">
          <w:marLeft w:val="0"/>
          <w:marRight w:val="0"/>
          <w:marTop w:val="0"/>
          <w:marBottom w:val="0"/>
          <w:divBdr>
            <w:top w:val="none" w:sz="0" w:space="0" w:color="auto"/>
            <w:left w:val="none" w:sz="0" w:space="0" w:color="auto"/>
            <w:bottom w:val="none" w:sz="0" w:space="0" w:color="auto"/>
            <w:right w:val="none" w:sz="0" w:space="0" w:color="auto"/>
          </w:divBdr>
        </w:div>
        <w:div w:id="1649163514">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40381">
          <w:marLeft w:val="0"/>
          <w:marRight w:val="0"/>
          <w:marTop w:val="0"/>
          <w:marBottom w:val="0"/>
          <w:divBdr>
            <w:top w:val="none" w:sz="0" w:space="0" w:color="auto"/>
            <w:left w:val="none" w:sz="0" w:space="0" w:color="auto"/>
            <w:bottom w:val="none" w:sz="0" w:space="0" w:color="auto"/>
            <w:right w:val="none" w:sz="0" w:space="0" w:color="auto"/>
          </w:divBdr>
        </w:div>
        <w:div w:id="1650279392">
          <w:marLeft w:val="0"/>
          <w:marRight w:val="0"/>
          <w:marTop w:val="0"/>
          <w:marBottom w:val="0"/>
          <w:divBdr>
            <w:top w:val="none" w:sz="0" w:space="0" w:color="auto"/>
            <w:left w:val="none" w:sz="0" w:space="0" w:color="auto"/>
            <w:bottom w:val="none" w:sz="0" w:space="0" w:color="auto"/>
            <w:right w:val="none" w:sz="0" w:space="0" w:color="auto"/>
          </w:divBdr>
        </w:div>
        <w:div w:id="1650280279">
          <w:marLeft w:val="0"/>
          <w:marRight w:val="0"/>
          <w:marTop w:val="0"/>
          <w:marBottom w:val="0"/>
          <w:divBdr>
            <w:top w:val="none" w:sz="0" w:space="0" w:color="auto"/>
            <w:left w:val="none" w:sz="0" w:space="0" w:color="auto"/>
            <w:bottom w:val="none" w:sz="0" w:space="0" w:color="auto"/>
            <w:right w:val="none" w:sz="0" w:space="0" w:color="auto"/>
          </w:divBdr>
        </w:div>
        <w:div w:id="1650593643">
          <w:marLeft w:val="0"/>
          <w:marRight w:val="0"/>
          <w:marTop w:val="0"/>
          <w:marBottom w:val="0"/>
          <w:divBdr>
            <w:top w:val="none" w:sz="0" w:space="0" w:color="auto"/>
            <w:left w:val="none" w:sz="0" w:space="0" w:color="auto"/>
            <w:bottom w:val="none" w:sz="0" w:space="0" w:color="auto"/>
            <w:right w:val="none" w:sz="0" w:space="0" w:color="auto"/>
          </w:divBdr>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1307">
          <w:marLeft w:val="0"/>
          <w:marRight w:val="0"/>
          <w:marTop w:val="0"/>
          <w:marBottom w:val="0"/>
          <w:divBdr>
            <w:top w:val="none" w:sz="0" w:space="0" w:color="auto"/>
            <w:left w:val="none" w:sz="0" w:space="0" w:color="auto"/>
            <w:bottom w:val="none" w:sz="0" w:space="0" w:color="auto"/>
            <w:right w:val="none" w:sz="0" w:space="0" w:color="auto"/>
          </w:divBdr>
        </w:div>
        <w:div w:id="1652173653">
          <w:marLeft w:val="0"/>
          <w:marRight w:val="0"/>
          <w:marTop w:val="0"/>
          <w:marBottom w:val="0"/>
          <w:divBdr>
            <w:top w:val="none" w:sz="0" w:space="0" w:color="auto"/>
            <w:left w:val="none" w:sz="0" w:space="0" w:color="auto"/>
            <w:bottom w:val="none" w:sz="0" w:space="0" w:color="auto"/>
            <w:right w:val="none" w:sz="0" w:space="0" w:color="auto"/>
          </w:divBdr>
        </w:div>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 w:id="1653099219">
          <w:marLeft w:val="0"/>
          <w:marRight w:val="0"/>
          <w:marTop w:val="0"/>
          <w:marBottom w:val="0"/>
          <w:divBdr>
            <w:top w:val="none" w:sz="0" w:space="0" w:color="auto"/>
            <w:left w:val="none" w:sz="0" w:space="0" w:color="auto"/>
            <w:bottom w:val="none" w:sz="0" w:space="0" w:color="auto"/>
            <w:right w:val="none" w:sz="0" w:space="0" w:color="auto"/>
          </w:divBdr>
        </w:div>
        <w:div w:id="1653481878">
          <w:marLeft w:val="0"/>
          <w:marRight w:val="0"/>
          <w:marTop w:val="0"/>
          <w:marBottom w:val="0"/>
          <w:divBdr>
            <w:top w:val="none" w:sz="0" w:space="0" w:color="auto"/>
            <w:left w:val="none" w:sz="0" w:space="0" w:color="auto"/>
            <w:bottom w:val="none" w:sz="0" w:space="0" w:color="auto"/>
            <w:right w:val="none" w:sz="0" w:space="0" w:color="auto"/>
          </w:divBdr>
        </w:div>
        <w:div w:id="1653948255">
          <w:marLeft w:val="0"/>
          <w:marRight w:val="0"/>
          <w:marTop w:val="0"/>
          <w:marBottom w:val="0"/>
          <w:divBdr>
            <w:top w:val="none" w:sz="0" w:space="0" w:color="auto"/>
            <w:left w:val="none" w:sz="0" w:space="0" w:color="auto"/>
            <w:bottom w:val="none" w:sz="0" w:space="0" w:color="auto"/>
            <w:right w:val="none" w:sz="0" w:space="0" w:color="auto"/>
          </w:divBdr>
        </w:div>
        <w:div w:id="1654020312">
          <w:marLeft w:val="0"/>
          <w:marRight w:val="0"/>
          <w:marTop w:val="0"/>
          <w:marBottom w:val="0"/>
          <w:divBdr>
            <w:top w:val="none" w:sz="0" w:space="0" w:color="auto"/>
            <w:left w:val="none" w:sz="0" w:space="0" w:color="auto"/>
            <w:bottom w:val="none" w:sz="0" w:space="0" w:color="auto"/>
            <w:right w:val="none" w:sz="0" w:space="0" w:color="auto"/>
          </w:divBdr>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
          </w:divsChild>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 w:id="1657223076">
          <w:marLeft w:val="0"/>
          <w:marRight w:val="0"/>
          <w:marTop w:val="0"/>
          <w:marBottom w:val="0"/>
          <w:divBdr>
            <w:top w:val="none" w:sz="0" w:space="0" w:color="auto"/>
            <w:left w:val="none" w:sz="0" w:space="0" w:color="auto"/>
            <w:bottom w:val="none" w:sz="0" w:space="0" w:color="auto"/>
            <w:right w:val="none" w:sz="0" w:space="0" w:color="auto"/>
          </w:divBdr>
        </w:div>
        <w:div w:id="1657955406">
          <w:marLeft w:val="0"/>
          <w:marRight w:val="0"/>
          <w:marTop w:val="0"/>
          <w:marBottom w:val="0"/>
          <w:divBdr>
            <w:top w:val="none" w:sz="0" w:space="0" w:color="auto"/>
            <w:left w:val="none" w:sz="0" w:space="0" w:color="auto"/>
            <w:bottom w:val="none" w:sz="0" w:space="0" w:color="auto"/>
            <w:right w:val="none" w:sz="0" w:space="0" w:color="auto"/>
          </w:divBdr>
        </w:div>
        <w:div w:id="1658142459">
          <w:marLeft w:val="0"/>
          <w:marRight w:val="0"/>
          <w:marTop w:val="0"/>
          <w:marBottom w:val="0"/>
          <w:divBdr>
            <w:top w:val="none" w:sz="0" w:space="0" w:color="auto"/>
            <w:left w:val="none" w:sz="0" w:space="0" w:color="auto"/>
            <w:bottom w:val="none" w:sz="0" w:space="0" w:color="auto"/>
            <w:right w:val="none" w:sz="0" w:space="0" w:color="auto"/>
          </w:divBdr>
        </w:div>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8458583">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660842846">
          <w:marLeft w:val="0"/>
          <w:marRight w:val="0"/>
          <w:marTop w:val="0"/>
          <w:marBottom w:val="0"/>
          <w:divBdr>
            <w:top w:val="none" w:sz="0" w:space="0" w:color="auto"/>
            <w:left w:val="none" w:sz="0" w:space="0" w:color="auto"/>
            <w:bottom w:val="none" w:sz="0" w:space="0" w:color="auto"/>
            <w:right w:val="none" w:sz="0" w:space="0" w:color="auto"/>
          </w:divBdr>
        </w:div>
        <w:div w:id="1660888697">
          <w:marLeft w:val="0"/>
          <w:marRight w:val="0"/>
          <w:marTop w:val="0"/>
          <w:marBottom w:val="0"/>
          <w:divBdr>
            <w:top w:val="none" w:sz="0" w:space="0" w:color="auto"/>
            <w:left w:val="none" w:sz="0" w:space="0" w:color="auto"/>
            <w:bottom w:val="none" w:sz="0" w:space="0" w:color="auto"/>
            <w:right w:val="none" w:sz="0" w:space="0" w:color="auto"/>
          </w:divBdr>
        </w:div>
        <w:div w:id="1660961469">
          <w:marLeft w:val="0"/>
          <w:marRight w:val="0"/>
          <w:marTop w:val="0"/>
          <w:marBottom w:val="0"/>
          <w:divBdr>
            <w:top w:val="none" w:sz="0" w:space="0" w:color="auto"/>
            <w:left w:val="none" w:sz="0" w:space="0" w:color="auto"/>
            <w:bottom w:val="none" w:sz="0" w:space="0" w:color="auto"/>
            <w:right w:val="none" w:sz="0" w:space="0" w:color="auto"/>
          </w:divBdr>
        </w:div>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1301451">
          <w:marLeft w:val="0"/>
          <w:marRight w:val="0"/>
          <w:marTop w:val="0"/>
          <w:marBottom w:val="0"/>
          <w:divBdr>
            <w:top w:val="none" w:sz="0" w:space="0" w:color="auto"/>
            <w:left w:val="none" w:sz="0" w:space="0" w:color="auto"/>
            <w:bottom w:val="none" w:sz="0" w:space="0" w:color="auto"/>
            <w:right w:val="none" w:sz="0" w:space="0" w:color="auto"/>
          </w:divBdr>
        </w:div>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 w:id="1662276670">
          <w:marLeft w:val="0"/>
          <w:marRight w:val="0"/>
          <w:marTop w:val="0"/>
          <w:marBottom w:val="0"/>
          <w:divBdr>
            <w:top w:val="none" w:sz="0" w:space="0" w:color="auto"/>
            <w:left w:val="none" w:sz="0" w:space="0" w:color="auto"/>
            <w:bottom w:val="none" w:sz="0" w:space="0" w:color="auto"/>
            <w:right w:val="none" w:sz="0" w:space="0" w:color="auto"/>
          </w:divBdr>
        </w:div>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666085599">
          <w:marLeft w:val="0"/>
          <w:marRight w:val="0"/>
          <w:marTop w:val="0"/>
          <w:marBottom w:val="0"/>
          <w:divBdr>
            <w:top w:val="none" w:sz="0" w:space="0" w:color="auto"/>
            <w:left w:val="none" w:sz="0" w:space="0" w:color="auto"/>
            <w:bottom w:val="none" w:sz="0" w:space="0" w:color="auto"/>
            <w:right w:val="none" w:sz="0" w:space="0" w:color="auto"/>
          </w:divBdr>
        </w:div>
        <w:div w:id="1666667596">
          <w:marLeft w:val="0"/>
          <w:marRight w:val="0"/>
          <w:marTop w:val="0"/>
          <w:marBottom w:val="0"/>
          <w:divBdr>
            <w:top w:val="none" w:sz="0" w:space="0" w:color="auto"/>
            <w:left w:val="none" w:sz="0" w:space="0" w:color="auto"/>
            <w:bottom w:val="none" w:sz="0" w:space="0" w:color="auto"/>
            <w:right w:val="none" w:sz="0" w:space="0" w:color="auto"/>
          </w:divBdr>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9521">
          <w:marLeft w:val="0"/>
          <w:marRight w:val="0"/>
          <w:marTop w:val="0"/>
          <w:marBottom w:val="0"/>
          <w:divBdr>
            <w:top w:val="none" w:sz="0" w:space="0" w:color="auto"/>
            <w:left w:val="none" w:sz="0" w:space="0" w:color="auto"/>
            <w:bottom w:val="none" w:sz="0" w:space="0" w:color="auto"/>
            <w:right w:val="none" w:sz="0" w:space="0" w:color="auto"/>
          </w:divBdr>
        </w:div>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516104">
          <w:marLeft w:val="0"/>
          <w:marRight w:val="0"/>
          <w:marTop w:val="0"/>
          <w:marBottom w:val="0"/>
          <w:divBdr>
            <w:top w:val="none" w:sz="0" w:space="0" w:color="auto"/>
            <w:left w:val="none" w:sz="0" w:space="0" w:color="auto"/>
            <w:bottom w:val="none" w:sz="0" w:space="0" w:color="auto"/>
            <w:right w:val="none" w:sz="0" w:space="0" w:color="auto"/>
          </w:divBdr>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 w:id="1669676273">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675766660">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1676836370">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
          </w:divsChild>
        </w:div>
        <w:div w:id="1678145267">
          <w:marLeft w:val="0"/>
          <w:marRight w:val="0"/>
          <w:marTop w:val="0"/>
          <w:marBottom w:val="0"/>
          <w:divBdr>
            <w:top w:val="none" w:sz="0" w:space="0" w:color="auto"/>
            <w:left w:val="none" w:sz="0" w:space="0" w:color="auto"/>
            <w:bottom w:val="none" w:sz="0" w:space="0" w:color="auto"/>
            <w:right w:val="none" w:sz="0" w:space="0" w:color="auto"/>
          </w:divBdr>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
          </w:divsChild>
        </w:div>
        <w:div w:id="1679578131">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968397">
          <w:marLeft w:val="0"/>
          <w:marRight w:val="0"/>
          <w:marTop w:val="0"/>
          <w:marBottom w:val="0"/>
          <w:divBdr>
            <w:top w:val="none" w:sz="0" w:space="0" w:color="auto"/>
            <w:left w:val="none" w:sz="0" w:space="0" w:color="auto"/>
            <w:bottom w:val="none" w:sz="0" w:space="0" w:color="auto"/>
            <w:right w:val="none" w:sz="0" w:space="0" w:color="auto"/>
          </w:divBdr>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
          </w:divsChild>
        </w:div>
        <w:div w:id="1680963656">
          <w:marLeft w:val="0"/>
          <w:marRight w:val="0"/>
          <w:marTop w:val="0"/>
          <w:marBottom w:val="0"/>
          <w:divBdr>
            <w:top w:val="none" w:sz="0" w:space="0" w:color="auto"/>
            <w:left w:val="none" w:sz="0" w:space="0" w:color="auto"/>
            <w:bottom w:val="none" w:sz="0" w:space="0" w:color="auto"/>
            <w:right w:val="none" w:sz="0" w:space="0" w:color="auto"/>
          </w:divBdr>
        </w:div>
        <w:div w:id="1683244531">
          <w:marLeft w:val="0"/>
          <w:marRight w:val="0"/>
          <w:marTop w:val="0"/>
          <w:marBottom w:val="0"/>
          <w:divBdr>
            <w:top w:val="none" w:sz="0" w:space="0" w:color="auto"/>
            <w:left w:val="none" w:sz="0" w:space="0" w:color="auto"/>
            <w:bottom w:val="none" w:sz="0" w:space="0" w:color="auto"/>
            <w:right w:val="none" w:sz="0" w:space="0" w:color="auto"/>
          </w:divBdr>
        </w:div>
        <w:div w:id="1683504444">
          <w:marLeft w:val="0"/>
          <w:marRight w:val="0"/>
          <w:marTop w:val="300"/>
          <w:marBottom w:val="0"/>
          <w:divBdr>
            <w:top w:val="none" w:sz="0" w:space="0" w:color="auto"/>
            <w:left w:val="none" w:sz="0" w:space="0" w:color="auto"/>
            <w:bottom w:val="none" w:sz="0" w:space="0" w:color="auto"/>
            <w:right w:val="none" w:sz="0" w:space="0" w:color="auto"/>
          </w:divBdr>
        </w:div>
        <w:div w:id="1684936348">
          <w:marLeft w:val="0"/>
          <w:marRight w:val="0"/>
          <w:marTop w:val="0"/>
          <w:marBottom w:val="0"/>
          <w:divBdr>
            <w:top w:val="none" w:sz="0" w:space="0" w:color="auto"/>
            <w:left w:val="none" w:sz="0" w:space="0" w:color="auto"/>
            <w:bottom w:val="none" w:sz="0" w:space="0" w:color="auto"/>
            <w:right w:val="none" w:sz="0" w:space="0" w:color="auto"/>
          </w:divBdr>
        </w:div>
        <w:div w:id="1685283680">
          <w:marLeft w:val="0"/>
          <w:marRight w:val="0"/>
          <w:marTop w:val="0"/>
          <w:marBottom w:val="0"/>
          <w:divBdr>
            <w:top w:val="none" w:sz="0" w:space="0" w:color="auto"/>
            <w:left w:val="none" w:sz="0" w:space="0" w:color="auto"/>
            <w:bottom w:val="none" w:sz="0" w:space="0" w:color="auto"/>
            <w:right w:val="none" w:sz="0" w:space="0" w:color="auto"/>
          </w:divBdr>
        </w:div>
        <w:div w:id="1685472211">
          <w:marLeft w:val="0"/>
          <w:marRight w:val="0"/>
          <w:marTop w:val="0"/>
          <w:marBottom w:val="0"/>
          <w:divBdr>
            <w:top w:val="none" w:sz="0" w:space="0" w:color="auto"/>
            <w:left w:val="none" w:sz="0" w:space="0" w:color="auto"/>
            <w:bottom w:val="none" w:sz="0" w:space="0" w:color="auto"/>
            <w:right w:val="none" w:sz="0" w:space="0" w:color="auto"/>
          </w:divBdr>
        </w:div>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686133603">
          <w:marLeft w:val="0"/>
          <w:marRight w:val="0"/>
          <w:marTop w:val="0"/>
          <w:marBottom w:val="0"/>
          <w:divBdr>
            <w:top w:val="none" w:sz="0" w:space="0" w:color="auto"/>
            <w:left w:val="none" w:sz="0" w:space="0" w:color="auto"/>
            <w:bottom w:val="none" w:sz="0" w:space="0" w:color="auto"/>
            <w:right w:val="none" w:sz="0" w:space="0" w:color="auto"/>
          </w:divBdr>
        </w:div>
        <w:div w:id="1686399894">
          <w:marLeft w:val="0"/>
          <w:marRight w:val="0"/>
          <w:marTop w:val="0"/>
          <w:marBottom w:val="0"/>
          <w:divBdr>
            <w:top w:val="none" w:sz="0" w:space="0" w:color="auto"/>
            <w:left w:val="none" w:sz="0" w:space="0" w:color="auto"/>
            <w:bottom w:val="none" w:sz="0" w:space="0" w:color="auto"/>
            <w:right w:val="none" w:sz="0" w:space="0" w:color="auto"/>
          </w:divBdr>
        </w:div>
        <w:div w:id="1686666722">
          <w:marLeft w:val="0"/>
          <w:marRight w:val="0"/>
          <w:marTop w:val="0"/>
          <w:marBottom w:val="0"/>
          <w:divBdr>
            <w:top w:val="none" w:sz="0" w:space="0" w:color="auto"/>
            <w:left w:val="none" w:sz="0" w:space="0" w:color="auto"/>
            <w:bottom w:val="none" w:sz="0" w:space="0" w:color="auto"/>
            <w:right w:val="none" w:sz="0" w:space="0" w:color="auto"/>
          </w:divBdr>
        </w:div>
        <w:div w:id="1686707677">
          <w:marLeft w:val="0"/>
          <w:marRight w:val="0"/>
          <w:marTop w:val="0"/>
          <w:marBottom w:val="0"/>
          <w:divBdr>
            <w:top w:val="none" w:sz="0" w:space="0" w:color="auto"/>
            <w:left w:val="none" w:sz="0" w:space="0" w:color="auto"/>
            <w:bottom w:val="none" w:sz="0" w:space="0" w:color="auto"/>
            <w:right w:val="none" w:sz="0" w:space="0" w:color="auto"/>
          </w:divBdr>
        </w:div>
        <w:div w:id="1687051664">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688218082">
          <w:marLeft w:val="0"/>
          <w:marRight w:val="0"/>
          <w:marTop w:val="0"/>
          <w:marBottom w:val="0"/>
          <w:divBdr>
            <w:top w:val="none" w:sz="0" w:space="0" w:color="auto"/>
            <w:left w:val="none" w:sz="0" w:space="0" w:color="auto"/>
            <w:bottom w:val="none" w:sz="0" w:space="0" w:color="auto"/>
            <w:right w:val="none" w:sz="0" w:space="0" w:color="auto"/>
          </w:divBdr>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1689789272">
          <w:marLeft w:val="0"/>
          <w:marRight w:val="0"/>
          <w:marTop w:val="0"/>
          <w:marBottom w:val="0"/>
          <w:divBdr>
            <w:top w:val="none" w:sz="0" w:space="0" w:color="auto"/>
            <w:left w:val="none" w:sz="0" w:space="0" w:color="auto"/>
            <w:bottom w:val="none" w:sz="0" w:space="0" w:color="auto"/>
            <w:right w:val="none" w:sz="0" w:space="0" w:color="auto"/>
          </w:divBdr>
        </w:div>
        <w:div w:id="1691298027">
          <w:marLeft w:val="0"/>
          <w:marRight w:val="0"/>
          <w:marTop w:val="0"/>
          <w:marBottom w:val="0"/>
          <w:divBdr>
            <w:top w:val="none" w:sz="0" w:space="0" w:color="auto"/>
            <w:left w:val="none" w:sz="0" w:space="0" w:color="auto"/>
            <w:bottom w:val="none" w:sz="0" w:space="0" w:color="auto"/>
            <w:right w:val="none" w:sz="0" w:space="0" w:color="auto"/>
          </w:divBdr>
        </w:div>
        <w:div w:id="1691367981">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1693914143">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695421958">
          <w:marLeft w:val="0"/>
          <w:marRight w:val="0"/>
          <w:marTop w:val="300"/>
          <w:marBottom w:val="0"/>
          <w:divBdr>
            <w:top w:val="none" w:sz="0" w:space="0" w:color="auto"/>
            <w:left w:val="none" w:sz="0" w:space="0" w:color="auto"/>
            <w:bottom w:val="none" w:sz="0" w:space="0" w:color="auto"/>
            <w:right w:val="none" w:sz="0" w:space="0" w:color="auto"/>
          </w:divBdr>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
          </w:divsChild>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69739264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1699357885">
          <w:marLeft w:val="0"/>
          <w:marRight w:val="0"/>
          <w:marTop w:val="0"/>
          <w:marBottom w:val="0"/>
          <w:divBdr>
            <w:top w:val="none" w:sz="0" w:space="0" w:color="auto"/>
            <w:left w:val="none" w:sz="0" w:space="0" w:color="auto"/>
            <w:bottom w:val="none" w:sz="0" w:space="0" w:color="auto"/>
            <w:right w:val="none" w:sz="0" w:space="0" w:color="auto"/>
          </w:divBdr>
        </w:div>
        <w:div w:id="1699431455">
          <w:marLeft w:val="0"/>
          <w:marRight w:val="0"/>
          <w:marTop w:val="0"/>
          <w:marBottom w:val="0"/>
          <w:divBdr>
            <w:top w:val="none" w:sz="0" w:space="0" w:color="auto"/>
            <w:left w:val="none" w:sz="0" w:space="0" w:color="auto"/>
            <w:bottom w:val="none" w:sz="0" w:space="0" w:color="auto"/>
            <w:right w:val="none" w:sz="0" w:space="0" w:color="auto"/>
          </w:divBdr>
        </w:div>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 w:id="1700549158">
          <w:marLeft w:val="0"/>
          <w:marRight w:val="0"/>
          <w:marTop w:val="0"/>
          <w:marBottom w:val="0"/>
          <w:divBdr>
            <w:top w:val="none" w:sz="0" w:space="0" w:color="auto"/>
            <w:left w:val="none" w:sz="0" w:space="0" w:color="auto"/>
            <w:bottom w:val="none" w:sz="0" w:space="0" w:color="auto"/>
            <w:right w:val="none" w:sz="0" w:space="0" w:color="auto"/>
          </w:divBdr>
        </w:div>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1318023">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1701738224">
          <w:marLeft w:val="0"/>
          <w:marRight w:val="0"/>
          <w:marTop w:val="0"/>
          <w:marBottom w:val="0"/>
          <w:divBdr>
            <w:top w:val="none" w:sz="0" w:space="0" w:color="auto"/>
            <w:left w:val="none" w:sz="0" w:space="0" w:color="auto"/>
            <w:bottom w:val="none" w:sz="0" w:space="0" w:color="auto"/>
            <w:right w:val="none" w:sz="0" w:space="0" w:color="auto"/>
          </w:divBdr>
        </w:div>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3822184">
          <w:marLeft w:val="0"/>
          <w:marRight w:val="0"/>
          <w:marTop w:val="0"/>
          <w:marBottom w:val="0"/>
          <w:divBdr>
            <w:top w:val="none" w:sz="0" w:space="0" w:color="auto"/>
            <w:left w:val="none" w:sz="0" w:space="0" w:color="auto"/>
            <w:bottom w:val="none" w:sz="0" w:space="0" w:color="auto"/>
            <w:right w:val="none" w:sz="0" w:space="0" w:color="auto"/>
          </w:divBdr>
        </w:div>
        <w:div w:id="1703939264">
          <w:marLeft w:val="0"/>
          <w:marRight w:val="0"/>
          <w:marTop w:val="0"/>
          <w:marBottom w:val="0"/>
          <w:divBdr>
            <w:top w:val="none" w:sz="0" w:space="0" w:color="auto"/>
            <w:left w:val="none" w:sz="0" w:space="0" w:color="auto"/>
            <w:bottom w:val="none" w:sz="0" w:space="0" w:color="auto"/>
            <w:right w:val="none" w:sz="0" w:space="0" w:color="auto"/>
          </w:divBdr>
        </w:div>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5403850">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
        <w:div w:id="1706908382">
          <w:marLeft w:val="0"/>
          <w:marRight w:val="0"/>
          <w:marTop w:val="0"/>
          <w:marBottom w:val="0"/>
          <w:divBdr>
            <w:top w:val="none" w:sz="0" w:space="0" w:color="auto"/>
            <w:left w:val="none" w:sz="0" w:space="0" w:color="auto"/>
            <w:bottom w:val="none" w:sz="0" w:space="0" w:color="auto"/>
            <w:right w:val="none" w:sz="0" w:space="0" w:color="auto"/>
          </w:divBdr>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9265">
          <w:marLeft w:val="0"/>
          <w:marRight w:val="0"/>
          <w:marTop w:val="0"/>
          <w:marBottom w:val="0"/>
          <w:divBdr>
            <w:top w:val="none" w:sz="0" w:space="0" w:color="auto"/>
            <w:left w:val="none" w:sz="0" w:space="0" w:color="auto"/>
            <w:bottom w:val="none" w:sz="0" w:space="0" w:color="auto"/>
            <w:right w:val="none" w:sz="0" w:space="0" w:color="auto"/>
          </w:divBdr>
        </w:div>
        <w:div w:id="1708069878">
          <w:marLeft w:val="0"/>
          <w:marRight w:val="0"/>
          <w:marTop w:val="0"/>
          <w:marBottom w:val="0"/>
          <w:divBdr>
            <w:top w:val="none" w:sz="0" w:space="0" w:color="auto"/>
            <w:left w:val="none" w:sz="0" w:space="0" w:color="auto"/>
            <w:bottom w:val="none" w:sz="0" w:space="0" w:color="auto"/>
            <w:right w:val="none" w:sz="0" w:space="0" w:color="auto"/>
          </w:divBdr>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710765897">
          <w:marLeft w:val="0"/>
          <w:marRight w:val="0"/>
          <w:marTop w:val="0"/>
          <w:marBottom w:val="0"/>
          <w:divBdr>
            <w:top w:val="none" w:sz="0" w:space="0" w:color="auto"/>
            <w:left w:val="none" w:sz="0" w:space="0" w:color="auto"/>
            <w:bottom w:val="none" w:sz="0" w:space="0" w:color="auto"/>
            <w:right w:val="none" w:sz="0" w:space="0" w:color="auto"/>
          </w:divBdr>
        </w:div>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 w:id="1716540202">
          <w:marLeft w:val="0"/>
          <w:marRight w:val="0"/>
          <w:marTop w:val="300"/>
          <w:marBottom w:val="0"/>
          <w:divBdr>
            <w:top w:val="none" w:sz="0" w:space="0" w:color="auto"/>
            <w:left w:val="none" w:sz="0" w:space="0" w:color="auto"/>
            <w:bottom w:val="none" w:sz="0" w:space="0" w:color="auto"/>
            <w:right w:val="none" w:sz="0" w:space="0" w:color="auto"/>
          </w:divBdr>
        </w:div>
        <w:div w:id="1716851579">
          <w:marLeft w:val="0"/>
          <w:marRight w:val="0"/>
          <w:marTop w:val="0"/>
          <w:marBottom w:val="0"/>
          <w:divBdr>
            <w:top w:val="none" w:sz="0" w:space="0" w:color="auto"/>
            <w:left w:val="none" w:sz="0" w:space="0" w:color="auto"/>
            <w:bottom w:val="none" w:sz="0" w:space="0" w:color="auto"/>
            <w:right w:val="none" w:sz="0" w:space="0" w:color="auto"/>
          </w:divBdr>
        </w:div>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 w:id="171746887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1718621846">
          <w:marLeft w:val="0"/>
          <w:marRight w:val="0"/>
          <w:marTop w:val="0"/>
          <w:marBottom w:val="0"/>
          <w:divBdr>
            <w:top w:val="none" w:sz="0" w:space="0" w:color="auto"/>
            <w:left w:val="none" w:sz="0" w:space="0" w:color="auto"/>
            <w:bottom w:val="none" w:sz="0" w:space="0" w:color="auto"/>
            <w:right w:val="none" w:sz="0" w:space="0" w:color="auto"/>
          </w:divBdr>
        </w:div>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 w:id="1719671932">
          <w:marLeft w:val="0"/>
          <w:marRight w:val="0"/>
          <w:marTop w:val="0"/>
          <w:marBottom w:val="0"/>
          <w:divBdr>
            <w:top w:val="none" w:sz="0" w:space="0" w:color="auto"/>
            <w:left w:val="none" w:sz="0" w:space="0" w:color="auto"/>
            <w:bottom w:val="none" w:sz="0" w:space="0" w:color="auto"/>
            <w:right w:val="none" w:sz="0" w:space="0" w:color="auto"/>
          </w:divBdr>
        </w:div>
        <w:div w:id="1719820345">
          <w:marLeft w:val="0"/>
          <w:marRight w:val="0"/>
          <w:marTop w:val="0"/>
          <w:marBottom w:val="0"/>
          <w:divBdr>
            <w:top w:val="none" w:sz="0" w:space="0" w:color="auto"/>
            <w:left w:val="none" w:sz="0" w:space="0" w:color="auto"/>
            <w:bottom w:val="none" w:sz="0" w:space="0" w:color="auto"/>
            <w:right w:val="none" w:sz="0" w:space="0" w:color="auto"/>
          </w:divBdr>
        </w:div>
        <w:div w:id="1719892283">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 w:id="1721828652">
          <w:marLeft w:val="0"/>
          <w:marRight w:val="0"/>
          <w:marTop w:val="0"/>
          <w:marBottom w:val="0"/>
          <w:divBdr>
            <w:top w:val="none" w:sz="0" w:space="0" w:color="auto"/>
            <w:left w:val="none" w:sz="0" w:space="0" w:color="auto"/>
            <w:bottom w:val="none" w:sz="0" w:space="0" w:color="auto"/>
            <w:right w:val="none" w:sz="0" w:space="0" w:color="auto"/>
          </w:divBdr>
        </w:div>
        <w:div w:id="1722484908">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1723602406">
          <w:marLeft w:val="0"/>
          <w:marRight w:val="0"/>
          <w:marTop w:val="0"/>
          <w:marBottom w:val="0"/>
          <w:divBdr>
            <w:top w:val="none" w:sz="0" w:space="0" w:color="auto"/>
            <w:left w:val="none" w:sz="0" w:space="0" w:color="auto"/>
            <w:bottom w:val="none" w:sz="0" w:space="0" w:color="auto"/>
            <w:right w:val="none" w:sz="0" w:space="0" w:color="auto"/>
          </w:divBdr>
        </w:div>
        <w:div w:id="1723796487">
          <w:marLeft w:val="0"/>
          <w:marRight w:val="0"/>
          <w:marTop w:val="0"/>
          <w:marBottom w:val="0"/>
          <w:divBdr>
            <w:top w:val="none" w:sz="0" w:space="0" w:color="auto"/>
            <w:left w:val="none" w:sz="0" w:space="0" w:color="auto"/>
            <w:bottom w:val="none" w:sz="0" w:space="0" w:color="auto"/>
            <w:right w:val="none" w:sz="0" w:space="0" w:color="auto"/>
          </w:divBdr>
        </w:div>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 w:id="1724132615">
          <w:marLeft w:val="0"/>
          <w:marRight w:val="0"/>
          <w:marTop w:val="0"/>
          <w:marBottom w:val="0"/>
          <w:divBdr>
            <w:top w:val="none" w:sz="0" w:space="0" w:color="auto"/>
            <w:left w:val="none" w:sz="0" w:space="0" w:color="auto"/>
            <w:bottom w:val="none" w:sz="0" w:space="0" w:color="auto"/>
            <w:right w:val="none" w:sz="0" w:space="0" w:color="auto"/>
          </w:divBdr>
        </w:div>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4450232">
          <w:marLeft w:val="0"/>
          <w:marRight w:val="0"/>
          <w:marTop w:val="0"/>
          <w:marBottom w:val="0"/>
          <w:divBdr>
            <w:top w:val="none" w:sz="0" w:space="0" w:color="auto"/>
            <w:left w:val="none" w:sz="0" w:space="0" w:color="auto"/>
            <w:bottom w:val="none" w:sz="0" w:space="0" w:color="auto"/>
            <w:right w:val="none" w:sz="0" w:space="0" w:color="auto"/>
          </w:divBdr>
        </w:div>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 w:id="1728062842">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 w:id="1729374076">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0108535">
          <w:marLeft w:val="0"/>
          <w:marRight w:val="0"/>
          <w:marTop w:val="0"/>
          <w:marBottom w:val="0"/>
          <w:divBdr>
            <w:top w:val="none" w:sz="0" w:space="0" w:color="auto"/>
            <w:left w:val="none" w:sz="0" w:space="0" w:color="auto"/>
            <w:bottom w:val="none" w:sz="0" w:space="0" w:color="auto"/>
            <w:right w:val="none" w:sz="0" w:space="0" w:color="auto"/>
          </w:divBdr>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1733381636">
          <w:marLeft w:val="0"/>
          <w:marRight w:val="0"/>
          <w:marTop w:val="0"/>
          <w:marBottom w:val="0"/>
          <w:divBdr>
            <w:top w:val="none" w:sz="0" w:space="0" w:color="auto"/>
            <w:left w:val="none" w:sz="0" w:space="0" w:color="auto"/>
            <w:bottom w:val="none" w:sz="0" w:space="0" w:color="auto"/>
            <w:right w:val="none" w:sz="0" w:space="0" w:color="auto"/>
          </w:divBdr>
        </w:div>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 w:id="1738626040">
          <w:marLeft w:val="0"/>
          <w:marRight w:val="0"/>
          <w:marTop w:val="0"/>
          <w:marBottom w:val="0"/>
          <w:divBdr>
            <w:top w:val="none" w:sz="0" w:space="0" w:color="auto"/>
            <w:left w:val="none" w:sz="0" w:space="0" w:color="auto"/>
            <w:bottom w:val="none" w:sz="0" w:space="0" w:color="auto"/>
            <w:right w:val="none" w:sz="0" w:space="0" w:color="auto"/>
          </w:divBdr>
        </w:div>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740862955">
          <w:marLeft w:val="0"/>
          <w:marRight w:val="0"/>
          <w:marTop w:val="0"/>
          <w:marBottom w:val="0"/>
          <w:divBdr>
            <w:top w:val="none" w:sz="0" w:space="0" w:color="auto"/>
            <w:left w:val="none" w:sz="0" w:space="0" w:color="auto"/>
            <w:bottom w:val="none" w:sz="0" w:space="0" w:color="auto"/>
            <w:right w:val="none" w:sz="0" w:space="0" w:color="auto"/>
          </w:divBdr>
        </w:div>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 w:id="1741713922">
          <w:marLeft w:val="0"/>
          <w:marRight w:val="0"/>
          <w:marTop w:val="0"/>
          <w:marBottom w:val="0"/>
          <w:divBdr>
            <w:top w:val="none" w:sz="0" w:space="0" w:color="auto"/>
            <w:left w:val="none" w:sz="0" w:space="0" w:color="auto"/>
            <w:bottom w:val="none" w:sz="0" w:space="0" w:color="auto"/>
            <w:right w:val="none" w:sz="0" w:space="0" w:color="auto"/>
          </w:divBdr>
        </w:div>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
          </w:divsChild>
        </w:div>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 w:id="1743716371">
          <w:marLeft w:val="0"/>
          <w:marRight w:val="0"/>
          <w:marTop w:val="0"/>
          <w:marBottom w:val="0"/>
          <w:divBdr>
            <w:top w:val="none" w:sz="0" w:space="0" w:color="auto"/>
            <w:left w:val="none" w:sz="0" w:space="0" w:color="auto"/>
            <w:bottom w:val="none" w:sz="0" w:space="0" w:color="auto"/>
            <w:right w:val="none" w:sz="0" w:space="0" w:color="auto"/>
          </w:divBdr>
        </w:div>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744136092">
          <w:marLeft w:val="0"/>
          <w:marRight w:val="0"/>
          <w:marTop w:val="0"/>
          <w:marBottom w:val="0"/>
          <w:divBdr>
            <w:top w:val="none" w:sz="0" w:space="0" w:color="auto"/>
            <w:left w:val="none" w:sz="0" w:space="0" w:color="auto"/>
            <w:bottom w:val="none" w:sz="0" w:space="0" w:color="auto"/>
            <w:right w:val="none" w:sz="0" w:space="0" w:color="auto"/>
          </w:divBdr>
        </w:div>
        <w:div w:id="1745640120">
          <w:marLeft w:val="0"/>
          <w:marRight w:val="0"/>
          <w:marTop w:val="0"/>
          <w:marBottom w:val="0"/>
          <w:divBdr>
            <w:top w:val="none" w:sz="0" w:space="0" w:color="auto"/>
            <w:left w:val="none" w:sz="0" w:space="0" w:color="auto"/>
            <w:bottom w:val="none" w:sz="0" w:space="0" w:color="auto"/>
            <w:right w:val="none" w:sz="0" w:space="0" w:color="auto"/>
          </w:divBdr>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 w:id="1747217654">
          <w:marLeft w:val="0"/>
          <w:marRight w:val="0"/>
          <w:marTop w:val="0"/>
          <w:marBottom w:val="0"/>
          <w:divBdr>
            <w:top w:val="none" w:sz="0" w:space="0" w:color="auto"/>
            <w:left w:val="none" w:sz="0" w:space="0" w:color="auto"/>
            <w:bottom w:val="none" w:sz="0" w:space="0" w:color="auto"/>
            <w:right w:val="none" w:sz="0" w:space="0" w:color="auto"/>
          </w:divBdr>
        </w:div>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 w:id="1747609967">
          <w:marLeft w:val="0"/>
          <w:marRight w:val="0"/>
          <w:marTop w:val="0"/>
          <w:marBottom w:val="0"/>
          <w:divBdr>
            <w:top w:val="none" w:sz="0" w:space="0" w:color="auto"/>
            <w:left w:val="none" w:sz="0" w:space="0" w:color="auto"/>
            <w:bottom w:val="none" w:sz="0" w:space="0" w:color="auto"/>
            <w:right w:val="none" w:sz="0" w:space="0" w:color="auto"/>
          </w:divBdr>
        </w:div>
        <w:div w:id="1747803085">
          <w:marLeft w:val="0"/>
          <w:marRight w:val="0"/>
          <w:marTop w:val="0"/>
          <w:marBottom w:val="0"/>
          <w:divBdr>
            <w:top w:val="none" w:sz="0" w:space="0" w:color="auto"/>
            <w:left w:val="none" w:sz="0" w:space="0" w:color="auto"/>
            <w:bottom w:val="none" w:sz="0" w:space="0" w:color="auto"/>
            <w:right w:val="none" w:sz="0" w:space="0" w:color="auto"/>
          </w:divBdr>
        </w:div>
        <w:div w:id="1748336124">
          <w:marLeft w:val="0"/>
          <w:marRight w:val="0"/>
          <w:marTop w:val="0"/>
          <w:marBottom w:val="0"/>
          <w:divBdr>
            <w:top w:val="none" w:sz="0" w:space="0" w:color="auto"/>
            <w:left w:val="none" w:sz="0" w:space="0" w:color="auto"/>
            <w:bottom w:val="none" w:sz="0" w:space="0" w:color="auto"/>
            <w:right w:val="none" w:sz="0" w:space="0" w:color="auto"/>
          </w:divBdr>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 w:id="1751072478">
          <w:marLeft w:val="0"/>
          <w:marRight w:val="0"/>
          <w:marTop w:val="0"/>
          <w:marBottom w:val="0"/>
          <w:divBdr>
            <w:top w:val="none" w:sz="0" w:space="0" w:color="auto"/>
            <w:left w:val="none" w:sz="0" w:space="0" w:color="auto"/>
            <w:bottom w:val="none" w:sz="0" w:space="0" w:color="auto"/>
            <w:right w:val="none" w:sz="0" w:space="0" w:color="auto"/>
          </w:divBdr>
        </w:div>
        <w:div w:id="1752462729">
          <w:marLeft w:val="0"/>
          <w:marRight w:val="0"/>
          <w:marTop w:val="30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4156137">
          <w:marLeft w:val="0"/>
          <w:marRight w:val="0"/>
          <w:marTop w:val="0"/>
          <w:marBottom w:val="0"/>
          <w:divBdr>
            <w:top w:val="none" w:sz="0" w:space="0" w:color="auto"/>
            <w:left w:val="none" w:sz="0" w:space="0" w:color="auto"/>
            <w:bottom w:val="none" w:sz="0" w:space="0" w:color="auto"/>
            <w:right w:val="none" w:sz="0" w:space="0" w:color="auto"/>
          </w:divBdr>
        </w:div>
        <w:div w:id="1754231474">
          <w:marLeft w:val="0"/>
          <w:marRight w:val="0"/>
          <w:marTop w:val="0"/>
          <w:marBottom w:val="0"/>
          <w:divBdr>
            <w:top w:val="none" w:sz="0" w:space="0" w:color="auto"/>
            <w:left w:val="none" w:sz="0" w:space="0" w:color="auto"/>
            <w:bottom w:val="none" w:sz="0" w:space="0" w:color="auto"/>
            <w:right w:val="none" w:sz="0" w:space="0" w:color="auto"/>
          </w:divBdr>
        </w:div>
        <w:div w:id="1755010414">
          <w:marLeft w:val="0"/>
          <w:marRight w:val="0"/>
          <w:marTop w:val="0"/>
          <w:marBottom w:val="0"/>
          <w:divBdr>
            <w:top w:val="none" w:sz="0" w:space="0" w:color="auto"/>
            <w:left w:val="none" w:sz="0" w:space="0" w:color="auto"/>
            <w:bottom w:val="none" w:sz="0" w:space="0" w:color="auto"/>
            <w:right w:val="none" w:sz="0" w:space="0" w:color="auto"/>
          </w:divBdr>
        </w:div>
        <w:div w:id="1755737896">
          <w:marLeft w:val="0"/>
          <w:marRight w:val="0"/>
          <w:marTop w:val="0"/>
          <w:marBottom w:val="0"/>
          <w:divBdr>
            <w:top w:val="none" w:sz="0" w:space="0" w:color="auto"/>
            <w:left w:val="none" w:sz="0" w:space="0" w:color="auto"/>
            <w:bottom w:val="none" w:sz="0" w:space="0" w:color="auto"/>
            <w:right w:val="none" w:sz="0" w:space="0" w:color="auto"/>
          </w:divBdr>
        </w:div>
        <w:div w:id="1755739817">
          <w:marLeft w:val="0"/>
          <w:marRight w:val="0"/>
          <w:marTop w:val="0"/>
          <w:marBottom w:val="0"/>
          <w:divBdr>
            <w:top w:val="none" w:sz="0" w:space="0" w:color="auto"/>
            <w:left w:val="none" w:sz="0" w:space="0" w:color="auto"/>
            <w:bottom w:val="none" w:sz="0" w:space="0" w:color="auto"/>
            <w:right w:val="none" w:sz="0" w:space="0" w:color="auto"/>
          </w:divBdr>
        </w:div>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7686">
          <w:marLeft w:val="0"/>
          <w:marRight w:val="0"/>
          <w:marTop w:val="0"/>
          <w:marBottom w:val="0"/>
          <w:divBdr>
            <w:top w:val="none" w:sz="0" w:space="0" w:color="auto"/>
            <w:left w:val="none" w:sz="0" w:space="0" w:color="auto"/>
            <w:bottom w:val="none" w:sz="0" w:space="0" w:color="auto"/>
            <w:right w:val="none" w:sz="0" w:space="0" w:color="auto"/>
          </w:divBdr>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758944602">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 w:id="1760366559">
          <w:marLeft w:val="0"/>
          <w:marRight w:val="0"/>
          <w:marTop w:val="0"/>
          <w:marBottom w:val="0"/>
          <w:divBdr>
            <w:top w:val="none" w:sz="0" w:space="0" w:color="auto"/>
            <w:left w:val="none" w:sz="0" w:space="0" w:color="auto"/>
            <w:bottom w:val="none" w:sz="0" w:space="0" w:color="auto"/>
            <w:right w:val="none" w:sz="0" w:space="0" w:color="auto"/>
          </w:divBdr>
        </w:div>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1760902571">
          <w:marLeft w:val="0"/>
          <w:marRight w:val="0"/>
          <w:marTop w:val="0"/>
          <w:marBottom w:val="0"/>
          <w:divBdr>
            <w:top w:val="none" w:sz="0" w:space="0" w:color="auto"/>
            <w:left w:val="none" w:sz="0" w:space="0" w:color="auto"/>
            <w:bottom w:val="none" w:sz="0" w:space="0" w:color="auto"/>
            <w:right w:val="none" w:sz="0" w:space="0" w:color="auto"/>
          </w:divBdr>
        </w:div>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766681013">
          <w:marLeft w:val="0"/>
          <w:marRight w:val="0"/>
          <w:marTop w:val="0"/>
          <w:marBottom w:val="0"/>
          <w:divBdr>
            <w:top w:val="none" w:sz="0" w:space="0" w:color="auto"/>
            <w:left w:val="none" w:sz="0" w:space="0" w:color="auto"/>
            <w:bottom w:val="none" w:sz="0" w:space="0" w:color="auto"/>
            <w:right w:val="none" w:sz="0" w:space="0" w:color="auto"/>
          </w:divBdr>
        </w:div>
        <w:div w:id="1767069031">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768304512">
          <w:marLeft w:val="0"/>
          <w:marRight w:val="0"/>
          <w:marTop w:val="0"/>
          <w:marBottom w:val="0"/>
          <w:divBdr>
            <w:top w:val="none" w:sz="0" w:space="0" w:color="auto"/>
            <w:left w:val="none" w:sz="0" w:space="0" w:color="auto"/>
            <w:bottom w:val="none" w:sz="0" w:space="0" w:color="auto"/>
            <w:right w:val="none" w:sz="0" w:space="0" w:color="auto"/>
          </w:divBdr>
        </w:div>
        <w:div w:id="1768428605">
          <w:marLeft w:val="0"/>
          <w:marRight w:val="0"/>
          <w:marTop w:val="0"/>
          <w:marBottom w:val="0"/>
          <w:divBdr>
            <w:top w:val="none" w:sz="0" w:space="0" w:color="auto"/>
            <w:left w:val="none" w:sz="0" w:space="0" w:color="auto"/>
            <w:bottom w:val="none" w:sz="0" w:space="0" w:color="auto"/>
            <w:right w:val="none" w:sz="0" w:space="0" w:color="auto"/>
          </w:divBdr>
        </w:div>
        <w:div w:id="1768576694">
          <w:marLeft w:val="0"/>
          <w:marRight w:val="0"/>
          <w:marTop w:val="0"/>
          <w:marBottom w:val="0"/>
          <w:divBdr>
            <w:top w:val="none" w:sz="0" w:space="0" w:color="auto"/>
            <w:left w:val="none" w:sz="0" w:space="0" w:color="auto"/>
            <w:bottom w:val="none" w:sz="0" w:space="0" w:color="auto"/>
            <w:right w:val="none" w:sz="0" w:space="0" w:color="auto"/>
          </w:divBdr>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885886">
          <w:marLeft w:val="0"/>
          <w:marRight w:val="0"/>
          <w:marTop w:val="0"/>
          <w:marBottom w:val="0"/>
          <w:divBdr>
            <w:top w:val="none" w:sz="0" w:space="0" w:color="auto"/>
            <w:left w:val="none" w:sz="0" w:space="0" w:color="auto"/>
            <w:bottom w:val="none" w:sz="0" w:space="0" w:color="auto"/>
            <w:right w:val="none" w:sz="0" w:space="0" w:color="auto"/>
          </w:divBdr>
        </w:div>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 w:id="1769427296">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 w:id="1771121571">
          <w:marLeft w:val="0"/>
          <w:marRight w:val="0"/>
          <w:marTop w:val="0"/>
          <w:marBottom w:val="0"/>
          <w:divBdr>
            <w:top w:val="none" w:sz="0" w:space="0" w:color="auto"/>
            <w:left w:val="none" w:sz="0" w:space="0" w:color="auto"/>
            <w:bottom w:val="none" w:sz="0" w:space="0" w:color="auto"/>
            <w:right w:val="none" w:sz="0" w:space="0" w:color="auto"/>
          </w:divBdr>
        </w:div>
        <w:div w:id="1771582204">
          <w:marLeft w:val="0"/>
          <w:marRight w:val="0"/>
          <w:marTop w:val="0"/>
          <w:marBottom w:val="0"/>
          <w:divBdr>
            <w:top w:val="none" w:sz="0" w:space="0" w:color="auto"/>
            <w:left w:val="none" w:sz="0" w:space="0" w:color="auto"/>
            <w:bottom w:val="none" w:sz="0" w:space="0" w:color="auto"/>
            <w:right w:val="none" w:sz="0" w:space="0" w:color="auto"/>
          </w:divBdr>
        </w:div>
        <w:div w:id="1772116516">
          <w:marLeft w:val="0"/>
          <w:marRight w:val="0"/>
          <w:marTop w:val="0"/>
          <w:marBottom w:val="0"/>
          <w:divBdr>
            <w:top w:val="none" w:sz="0" w:space="0" w:color="auto"/>
            <w:left w:val="none" w:sz="0" w:space="0" w:color="auto"/>
            <w:bottom w:val="none" w:sz="0" w:space="0" w:color="auto"/>
            <w:right w:val="none" w:sz="0" w:space="0" w:color="auto"/>
          </w:divBdr>
        </w:div>
        <w:div w:id="1772166349">
          <w:marLeft w:val="0"/>
          <w:marRight w:val="0"/>
          <w:marTop w:val="0"/>
          <w:marBottom w:val="0"/>
          <w:divBdr>
            <w:top w:val="none" w:sz="0" w:space="0" w:color="auto"/>
            <w:left w:val="none" w:sz="0" w:space="0" w:color="auto"/>
            <w:bottom w:val="none" w:sz="0" w:space="0" w:color="auto"/>
            <w:right w:val="none" w:sz="0" w:space="0" w:color="auto"/>
          </w:divBdr>
        </w:div>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773893802">
          <w:marLeft w:val="0"/>
          <w:marRight w:val="0"/>
          <w:marTop w:val="0"/>
          <w:marBottom w:val="0"/>
          <w:divBdr>
            <w:top w:val="none" w:sz="0" w:space="0" w:color="auto"/>
            <w:left w:val="none" w:sz="0" w:space="0" w:color="auto"/>
            <w:bottom w:val="none" w:sz="0" w:space="0" w:color="auto"/>
            <w:right w:val="none" w:sz="0" w:space="0" w:color="auto"/>
          </w:divBdr>
        </w:div>
        <w:div w:id="1774352551">
          <w:marLeft w:val="0"/>
          <w:marRight w:val="0"/>
          <w:marTop w:val="0"/>
          <w:marBottom w:val="0"/>
          <w:divBdr>
            <w:top w:val="none" w:sz="0" w:space="0" w:color="auto"/>
            <w:left w:val="none" w:sz="0" w:space="0" w:color="auto"/>
            <w:bottom w:val="none" w:sz="0" w:space="0" w:color="auto"/>
            <w:right w:val="none" w:sz="0" w:space="0" w:color="auto"/>
          </w:divBdr>
        </w:div>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 w:id="1775206113">
          <w:marLeft w:val="0"/>
          <w:marRight w:val="0"/>
          <w:marTop w:val="0"/>
          <w:marBottom w:val="0"/>
          <w:divBdr>
            <w:top w:val="none" w:sz="0" w:space="0" w:color="auto"/>
            <w:left w:val="none" w:sz="0" w:space="0" w:color="auto"/>
            <w:bottom w:val="none" w:sz="0" w:space="0" w:color="auto"/>
            <w:right w:val="none" w:sz="0" w:space="0" w:color="auto"/>
          </w:divBdr>
        </w:div>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 w:id="1776054375">
          <w:marLeft w:val="0"/>
          <w:marRight w:val="0"/>
          <w:marTop w:val="0"/>
          <w:marBottom w:val="0"/>
          <w:divBdr>
            <w:top w:val="none" w:sz="0" w:space="0" w:color="auto"/>
            <w:left w:val="none" w:sz="0" w:space="0" w:color="auto"/>
            <w:bottom w:val="none" w:sz="0" w:space="0" w:color="auto"/>
            <w:right w:val="none" w:sz="0" w:space="0" w:color="auto"/>
          </w:divBdr>
        </w:div>
        <w:div w:id="1776245142">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82070509">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2842668">
          <w:marLeft w:val="0"/>
          <w:marRight w:val="0"/>
          <w:marTop w:val="0"/>
          <w:marBottom w:val="0"/>
          <w:divBdr>
            <w:top w:val="none" w:sz="0" w:space="0" w:color="auto"/>
            <w:left w:val="none" w:sz="0" w:space="0" w:color="auto"/>
            <w:bottom w:val="none" w:sz="0" w:space="0" w:color="auto"/>
            <w:right w:val="none" w:sz="0" w:space="0" w:color="auto"/>
          </w:divBdr>
        </w:div>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 w:id="1783643130">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784227706">
          <w:marLeft w:val="0"/>
          <w:marRight w:val="0"/>
          <w:marTop w:val="0"/>
          <w:marBottom w:val="0"/>
          <w:divBdr>
            <w:top w:val="none" w:sz="0" w:space="0" w:color="auto"/>
            <w:left w:val="none" w:sz="0" w:space="0" w:color="auto"/>
            <w:bottom w:val="none" w:sz="0" w:space="0" w:color="auto"/>
            <w:right w:val="none" w:sz="0" w:space="0" w:color="auto"/>
          </w:divBdr>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1786730702">
          <w:marLeft w:val="0"/>
          <w:marRight w:val="0"/>
          <w:marTop w:val="0"/>
          <w:marBottom w:val="0"/>
          <w:divBdr>
            <w:top w:val="none" w:sz="0" w:space="0" w:color="auto"/>
            <w:left w:val="none" w:sz="0" w:space="0" w:color="auto"/>
            <w:bottom w:val="none" w:sz="0" w:space="0" w:color="auto"/>
            <w:right w:val="none" w:sz="0" w:space="0" w:color="auto"/>
          </w:divBdr>
        </w:div>
        <w:div w:id="1787046718">
          <w:marLeft w:val="0"/>
          <w:marRight w:val="0"/>
          <w:marTop w:val="0"/>
          <w:marBottom w:val="0"/>
          <w:divBdr>
            <w:top w:val="none" w:sz="0" w:space="0" w:color="auto"/>
            <w:left w:val="none" w:sz="0" w:space="0" w:color="auto"/>
            <w:bottom w:val="none" w:sz="0" w:space="0" w:color="auto"/>
            <w:right w:val="none" w:sz="0" w:space="0" w:color="auto"/>
          </w:divBdr>
        </w:div>
        <w:div w:id="1787698641">
          <w:marLeft w:val="0"/>
          <w:marRight w:val="0"/>
          <w:marTop w:val="0"/>
          <w:marBottom w:val="0"/>
          <w:divBdr>
            <w:top w:val="none" w:sz="0" w:space="0" w:color="auto"/>
            <w:left w:val="none" w:sz="0" w:space="0" w:color="auto"/>
            <w:bottom w:val="none" w:sz="0" w:space="0" w:color="auto"/>
            <w:right w:val="none" w:sz="0" w:space="0" w:color="auto"/>
          </w:divBdr>
        </w:div>
        <w:div w:id="1787964638">
          <w:marLeft w:val="0"/>
          <w:marRight w:val="0"/>
          <w:marTop w:val="0"/>
          <w:marBottom w:val="0"/>
          <w:divBdr>
            <w:top w:val="none" w:sz="0" w:space="0" w:color="auto"/>
            <w:left w:val="none" w:sz="0" w:space="0" w:color="auto"/>
            <w:bottom w:val="none" w:sz="0" w:space="0" w:color="auto"/>
            <w:right w:val="none" w:sz="0" w:space="0" w:color="auto"/>
          </w:divBdr>
        </w:div>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8891379">
          <w:marLeft w:val="0"/>
          <w:marRight w:val="0"/>
          <w:marTop w:val="0"/>
          <w:marBottom w:val="0"/>
          <w:divBdr>
            <w:top w:val="none" w:sz="0" w:space="0" w:color="auto"/>
            <w:left w:val="none" w:sz="0" w:space="0" w:color="auto"/>
            <w:bottom w:val="none" w:sz="0" w:space="0" w:color="auto"/>
            <w:right w:val="none" w:sz="0" w:space="0" w:color="auto"/>
          </w:divBdr>
        </w:div>
        <w:div w:id="1789739246">
          <w:marLeft w:val="0"/>
          <w:marRight w:val="0"/>
          <w:marTop w:val="300"/>
          <w:marBottom w:val="0"/>
          <w:divBdr>
            <w:top w:val="none" w:sz="0" w:space="0" w:color="auto"/>
            <w:left w:val="none" w:sz="0" w:space="0" w:color="auto"/>
            <w:bottom w:val="none" w:sz="0" w:space="0" w:color="auto"/>
            <w:right w:val="none" w:sz="0" w:space="0" w:color="auto"/>
          </w:divBdr>
        </w:div>
        <w:div w:id="1789854349">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 w:id="1792088643">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07160">
          <w:marLeft w:val="0"/>
          <w:marRight w:val="0"/>
          <w:marTop w:val="0"/>
          <w:marBottom w:val="0"/>
          <w:divBdr>
            <w:top w:val="none" w:sz="0" w:space="0" w:color="auto"/>
            <w:left w:val="none" w:sz="0" w:space="0" w:color="auto"/>
            <w:bottom w:val="none" w:sz="0" w:space="0" w:color="auto"/>
            <w:right w:val="none" w:sz="0" w:space="0" w:color="auto"/>
          </w:divBdr>
        </w:div>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5172575">
          <w:marLeft w:val="0"/>
          <w:marRight w:val="0"/>
          <w:marTop w:val="0"/>
          <w:marBottom w:val="0"/>
          <w:divBdr>
            <w:top w:val="none" w:sz="0" w:space="0" w:color="auto"/>
            <w:left w:val="none" w:sz="0" w:space="0" w:color="auto"/>
            <w:bottom w:val="none" w:sz="0" w:space="0" w:color="auto"/>
            <w:right w:val="none" w:sz="0" w:space="0" w:color="auto"/>
          </w:divBdr>
        </w:div>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6871172">
          <w:marLeft w:val="0"/>
          <w:marRight w:val="0"/>
          <w:marTop w:val="0"/>
          <w:marBottom w:val="0"/>
          <w:divBdr>
            <w:top w:val="none" w:sz="0" w:space="0" w:color="auto"/>
            <w:left w:val="none" w:sz="0" w:space="0" w:color="auto"/>
            <w:bottom w:val="none" w:sz="0" w:space="0" w:color="auto"/>
            <w:right w:val="none" w:sz="0" w:space="0" w:color="auto"/>
          </w:divBdr>
        </w:div>
        <w:div w:id="1797865327">
          <w:marLeft w:val="0"/>
          <w:marRight w:val="0"/>
          <w:marTop w:val="0"/>
          <w:marBottom w:val="0"/>
          <w:divBdr>
            <w:top w:val="none" w:sz="0" w:space="0" w:color="auto"/>
            <w:left w:val="none" w:sz="0" w:space="0" w:color="auto"/>
            <w:bottom w:val="none" w:sz="0" w:space="0" w:color="auto"/>
            <w:right w:val="none" w:sz="0" w:space="0" w:color="auto"/>
          </w:divBdr>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798910290">
          <w:marLeft w:val="0"/>
          <w:marRight w:val="0"/>
          <w:marTop w:val="0"/>
          <w:marBottom w:val="0"/>
          <w:divBdr>
            <w:top w:val="none" w:sz="0" w:space="0" w:color="auto"/>
            <w:left w:val="none" w:sz="0" w:space="0" w:color="auto"/>
            <w:bottom w:val="none" w:sz="0" w:space="0" w:color="auto"/>
            <w:right w:val="none" w:sz="0" w:space="0" w:color="auto"/>
          </w:divBdr>
        </w:div>
        <w:div w:id="1799911542">
          <w:marLeft w:val="0"/>
          <w:marRight w:val="0"/>
          <w:marTop w:val="0"/>
          <w:marBottom w:val="0"/>
          <w:divBdr>
            <w:top w:val="none" w:sz="0" w:space="0" w:color="auto"/>
            <w:left w:val="none" w:sz="0" w:space="0" w:color="auto"/>
            <w:bottom w:val="none" w:sz="0" w:space="0" w:color="auto"/>
            <w:right w:val="none" w:sz="0" w:space="0" w:color="auto"/>
          </w:divBdr>
        </w:div>
        <w:div w:id="1799949439">
          <w:marLeft w:val="0"/>
          <w:marRight w:val="0"/>
          <w:marTop w:val="30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1802964872">
          <w:marLeft w:val="0"/>
          <w:marRight w:val="0"/>
          <w:marTop w:val="0"/>
          <w:marBottom w:val="0"/>
          <w:divBdr>
            <w:top w:val="none" w:sz="0" w:space="0" w:color="auto"/>
            <w:left w:val="none" w:sz="0" w:space="0" w:color="auto"/>
            <w:bottom w:val="none" w:sz="0" w:space="0" w:color="auto"/>
            <w:right w:val="none" w:sz="0" w:space="0" w:color="auto"/>
          </w:divBdr>
        </w:div>
        <w:div w:id="1803188252">
          <w:marLeft w:val="0"/>
          <w:marRight w:val="0"/>
          <w:marTop w:val="30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803616969">
          <w:marLeft w:val="0"/>
          <w:marRight w:val="0"/>
          <w:marTop w:val="0"/>
          <w:marBottom w:val="0"/>
          <w:divBdr>
            <w:top w:val="none" w:sz="0" w:space="0" w:color="auto"/>
            <w:left w:val="none" w:sz="0" w:space="0" w:color="auto"/>
            <w:bottom w:val="none" w:sz="0" w:space="0" w:color="auto"/>
            <w:right w:val="none" w:sz="0" w:space="0" w:color="auto"/>
          </w:divBdr>
        </w:div>
        <w:div w:id="1803767927">
          <w:marLeft w:val="0"/>
          <w:marRight w:val="0"/>
          <w:marTop w:val="0"/>
          <w:marBottom w:val="0"/>
          <w:divBdr>
            <w:top w:val="none" w:sz="0" w:space="0" w:color="auto"/>
            <w:left w:val="none" w:sz="0" w:space="0" w:color="auto"/>
            <w:bottom w:val="none" w:sz="0" w:space="0" w:color="auto"/>
            <w:right w:val="none" w:sz="0" w:space="0" w:color="auto"/>
          </w:divBdr>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805346919">
          <w:marLeft w:val="0"/>
          <w:marRight w:val="0"/>
          <w:marTop w:val="0"/>
          <w:marBottom w:val="0"/>
          <w:divBdr>
            <w:top w:val="none" w:sz="0" w:space="0" w:color="auto"/>
            <w:left w:val="none" w:sz="0" w:space="0" w:color="auto"/>
            <w:bottom w:val="none" w:sz="0" w:space="0" w:color="auto"/>
            <w:right w:val="none" w:sz="0" w:space="0" w:color="auto"/>
          </w:divBdr>
        </w:div>
        <w:div w:id="1806042005">
          <w:marLeft w:val="0"/>
          <w:marRight w:val="0"/>
          <w:marTop w:val="0"/>
          <w:marBottom w:val="0"/>
          <w:divBdr>
            <w:top w:val="none" w:sz="0" w:space="0" w:color="auto"/>
            <w:left w:val="none" w:sz="0" w:space="0" w:color="auto"/>
            <w:bottom w:val="none" w:sz="0" w:space="0" w:color="auto"/>
            <w:right w:val="none" w:sz="0" w:space="0" w:color="auto"/>
          </w:divBdr>
        </w:div>
        <w:div w:id="1806387785">
          <w:marLeft w:val="0"/>
          <w:marRight w:val="0"/>
          <w:marTop w:val="0"/>
          <w:marBottom w:val="0"/>
          <w:divBdr>
            <w:top w:val="none" w:sz="0" w:space="0" w:color="auto"/>
            <w:left w:val="none" w:sz="0" w:space="0" w:color="auto"/>
            <w:bottom w:val="none" w:sz="0" w:space="0" w:color="auto"/>
            <w:right w:val="none" w:sz="0" w:space="0" w:color="auto"/>
          </w:divBdr>
        </w:div>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 w:id="1806924114">
          <w:marLeft w:val="0"/>
          <w:marRight w:val="0"/>
          <w:marTop w:val="0"/>
          <w:marBottom w:val="0"/>
          <w:divBdr>
            <w:top w:val="none" w:sz="0" w:space="0" w:color="auto"/>
            <w:left w:val="none" w:sz="0" w:space="0" w:color="auto"/>
            <w:bottom w:val="none" w:sz="0" w:space="0" w:color="auto"/>
            <w:right w:val="none" w:sz="0" w:space="0" w:color="auto"/>
          </w:divBdr>
        </w:div>
        <w:div w:id="1807313093">
          <w:marLeft w:val="0"/>
          <w:marRight w:val="0"/>
          <w:marTop w:val="0"/>
          <w:marBottom w:val="0"/>
          <w:divBdr>
            <w:top w:val="none" w:sz="0" w:space="0" w:color="auto"/>
            <w:left w:val="none" w:sz="0" w:space="0" w:color="auto"/>
            <w:bottom w:val="none" w:sz="0" w:space="0" w:color="auto"/>
            <w:right w:val="none" w:sz="0" w:space="0" w:color="auto"/>
          </w:divBdr>
        </w:div>
        <w:div w:id="1807315968">
          <w:marLeft w:val="0"/>
          <w:marRight w:val="0"/>
          <w:marTop w:val="0"/>
          <w:marBottom w:val="0"/>
          <w:divBdr>
            <w:top w:val="none" w:sz="0" w:space="0" w:color="auto"/>
            <w:left w:val="none" w:sz="0" w:space="0" w:color="auto"/>
            <w:bottom w:val="none" w:sz="0" w:space="0" w:color="auto"/>
            <w:right w:val="none" w:sz="0" w:space="0" w:color="auto"/>
          </w:divBdr>
        </w:div>
        <w:div w:id="1807580942">
          <w:marLeft w:val="0"/>
          <w:marRight w:val="0"/>
          <w:marTop w:val="0"/>
          <w:marBottom w:val="0"/>
          <w:divBdr>
            <w:top w:val="none" w:sz="0" w:space="0" w:color="auto"/>
            <w:left w:val="none" w:sz="0" w:space="0" w:color="auto"/>
            <w:bottom w:val="none" w:sz="0" w:space="0" w:color="auto"/>
            <w:right w:val="none" w:sz="0" w:space="0" w:color="auto"/>
          </w:divBdr>
        </w:div>
        <w:div w:id="1807699296">
          <w:marLeft w:val="0"/>
          <w:marRight w:val="0"/>
          <w:marTop w:val="0"/>
          <w:marBottom w:val="0"/>
          <w:divBdr>
            <w:top w:val="none" w:sz="0" w:space="0" w:color="auto"/>
            <w:left w:val="none" w:sz="0" w:space="0" w:color="auto"/>
            <w:bottom w:val="none" w:sz="0" w:space="0" w:color="auto"/>
            <w:right w:val="none" w:sz="0" w:space="0" w:color="auto"/>
          </w:divBdr>
        </w:div>
        <w:div w:id="1808161701">
          <w:marLeft w:val="0"/>
          <w:marRight w:val="0"/>
          <w:marTop w:val="0"/>
          <w:marBottom w:val="0"/>
          <w:divBdr>
            <w:top w:val="none" w:sz="0" w:space="0" w:color="auto"/>
            <w:left w:val="none" w:sz="0" w:space="0" w:color="auto"/>
            <w:bottom w:val="none" w:sz="0" w:space="0" w:color="auto"/>
            <w:right w:val="none" w:sz="0" w:space="0" w:color="auto"/>
          </w:divBdr>
        </w:div>
        <w:div w:id="1809274362">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 w:id="1810367118">
          <w:marLeft w:val="0"/>
          <w:marRight w:val="0"/>
          <w:marTop w:val="0"/>
          <w:marBottom w:val="0"/>
          <w:divBdr>
            <w:top w:val="none" w:sz="0" w:space="0" w:color="auto"/>
            <w:left w:val="none" w:sz="0" w:space="0" w:color="auto"/>
            <w:bottom w:val="none" w:sz="0" w:space="0" w:color="auto"/>
            <w:right w:val="none" w:sz="0" w:space="0" w:color="auto"/>
          </w:divBdr>
        </w:div>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812284747">
          <w:marLeft w:val="0"/>
          <w:marRight w:val="0"/>
          <w:marTop w:val="0"/>
          <w:marBottom w:val="0"/>
          <w:divBdr>
            <w:top w:val="none" w:sz="0" w:space="0" w:color="auto"/>
            <w:left w:val="none" w:sz="0" w:space="0" w:color="auto"/>
            <w:bottom w:val="none" w:sz="0" w:space="0" w:color="auto"/>
            <w:right w:val="none" w:sz="0" w:space="0" w:color="auto"/>
          </w:divBdr>
        </w:div>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3594877">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1816800412">
          <w:marLeft w:val="0"/>
          <w:marRight w:val="0"/>
          <w:marTop w:val="0"/>
          <w:marBottom w:val="0"/>
          <w:divBdr>
            <w:top w:val="none" w:sz="0" w:space="0" w:color="auto"/>
            <w:left w:val="none" w:sz="0" w:space="0" w:color="auto"/>
            <w:bottom w:val="none" w:sz="0" w:space="0" w:color="auto"/>
            <w:right w:val="none" w:sz="0" w:space="0" w:color="auto"/>
          </w:divBdr>
        </w:div>
        <w:div w:id="1817063888">
          <w:marLeft w:val="0"/>
          <w:marRight w:val="0"/>
          <w:marTop w:val="0"/>
          <w:marBottom w:val="0"/>
          <w:divBdr>
            <w:top w:val="none" w:sz="0" w:space="0" w:color="auto"/>
            <w:left w:val="none" w:sz="0" w:space="0" w:color="auto"/>
            <w:bottom w:val="none" w:sz="0" w:space="0" w:color="auto"/>
            <w:right w:val="none" w:sz="0" w:space="0" w:color="auto"/>
          </w:divBdr>
        </w:div>
        <w:div w:id="1817264391">
          <w:marLeft w:val="0"/>
          <w:marRight w:val="0"/>
          <w:marTop w:val="0"/>
          <w:marBottom w:val="0"/>
          <w:divBdr>
            <w:top w:val="none" w:sz="0" w:space="0" w:color="auto"/>
            <w:left w:val="none" w:sz="0" w:space="0" w:color="auto"/>
            <w:bottom w:val="none" w:sz="0" w:space="0" w:color="auto"/>
            <w:right w:val="none" w:sz="0" w:space="0" w:color="auto"/>
          </w:divBdr>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9221270">
          <w:marLeft w:val="0"/>
          <w:marRight w:val="0"/>
          <w:marTop w:val="0"/>
          <w:marBottom w:val="0"/>
          <w:divBdr>
            <w:top w:val="none" w:sz="0" w:space="0" w:color="auto"/>
            <w:left w:val="none" w:sz="0" w:space="0" w:color="auto"/>
            <w:bottom w:val="none" w:sz="0" w:space="0" w:color="auto"/>
            <w:right w:val="none" w:sz="0" w:space="0" w:color="auto"/>
          </w:divBdr>
        </w:div>
        <w:div w:id="1819569934">
          <w:marLeft w:val="0"/>
          <w:marRight w:val="0"/>
          <w:marTop w:val="0"/>
          <w:marBottom w:val="0"/>
          <w:divBdr>
            <w:top w:val="none" w:sz="0" w:space="0" w:color="auto"/>
            <w:left w:val="none" w:sz="0" w:space="0" w:color="auto"/>
            <w:bottom w:val="none" w:sz="0" w:space="0" w:color="auto"/>
            <w:right w:val="none" w:sz="0" w:space="0" w:color="auto"/>
          </w:divBdr>
        </w:div>
        <w:div w:id="1820150033">
          <w:marLeft w:val="0"/>
          <w:marRight w:val="0"/>
          <w:marTop w:val="300"/>
          <w:marBottom w:val="0"/>
          <w:divBdr>
            <w:top w:val="none" w:sz="0" w:space="0" w:color="auto"/>
            <w:left w:val="none" w:sz="0" w:space="0" w:color="auto"/>
            <w:bottom w:val="none" w:sz="0" w:space="0" w:color="auto"/>
            <w:right w:val="none" w:sz="0" w:space="0" w:color="auto"/>
          </w:divBdr>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536755">
          <w:marLeft w:val="0"/>
          <w:marRight w:val="0"/>
          <w:marTop w:val="0"/>
          <w:marBottom w:val="0"/>
          <w:divBdr>
            <w:top w:val="none" w:sz="0" w:space="0" w:color="auto"/>
            <w:left w:val="none" w:sz="0" w:space="0" w:color="auto"/>
            <w:bottom w:val="none" w:sz="0" w:space="0" w:color="auto"/>
            <w:right w:val="none" w:sz="0" w:space="0" w:color="auto"/>
          </w:divBdr>
        </w:div>
        <w:div w:id="1820538549">
          <w:marLeft w:val="0"/>
          <w:marRight w:val="0"/>
          <w:marTop w:val="0"/>
          <w:marBottom w:val="0"/>
          <w:divBdr>
            <w:top w:val="none" w:sz="0" w:space="0" w:color="auto"/>
            <w:left w:val="none" w:sz="0" w:space="0" w:color="auto"/>
            <w:bottom w:val="none" w:sz="0" w:space="0" w:color="auto"/>
            <w:right w:val="none" w:sz="0" w:space="0" w:color="auto"/>
          </w:divBdr>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84987">
          <w:marLeft w:val="0"/>
          <w:marRight w:val="0"/>
          <w:marTop w:val="0"/>
          <w:marBottom w:val="0"/>
          <w:divBdr>
            <w:top w:val="none" w:sz="0" w:space="0" w:color="auto"/>
            <w:left w:val="none" w:sz="0" w:space="0" w:color="auto"/>
            <w:bottom w:val="none" w:sz="0" w:space="0" w:color="auto"/>
            <w:right w:val="none" w:sz="0" w:space="0" w:color="auto"/>
          </w:divBdr>
        </w:div>
        <w:div w:id="1823886188">
          <w:marLeft w:val="0"/>
          <w:marRight w:val="0"/>
          <w:marTop w:val="0"/>
          <w:marBottom w:val="0"/>
          <w:divBdr>
            <w:top w:val="none" w:sz="0" w:space="0" w:color="auto"/>
            <w:left w:val="none" w:sz="0" w:space="0" w:color="auto"/>
            <w:bottom w:val="none" w:sz="0" w:space="0" w:color="auto"/>
            <w:right w:val="none" w:sz="0" w:space="0" w:color="auto"/>
          </w:divBdr>
        </w:div>
        <w:div w:id="1824538992">
          <w:marLeft w:val="0"/>
          <w:marRight w:val="0"/>
          <w:marTop w:val="0"/>
          <w:marBottom w:val="0"/>
          <w:divBdr>
            <w:top w:val="none" w:sz="0" w:space="0" w:color="auto"/>
            <w:left w:val="none" w:sz="0" w:space="0" w:color="auto"/>
            <w:bottom w:val="none" w:sz="0" w:space="0" w:color="auto"/>
            <w:right w:val="none" w:sz="0" w:space="0" w:color="auto"/>
          </w:divBdr>
        </w:div>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
          </w:divsChild>
        </w:div>
        <w:div w:id="1826435666">
          <w:marLeft w:val="0"/>
          <w:marRight w:val="0"/>
          <w:marTop w:val="0"/>
          <w:marBottom w:val="0"/>
          <w:divBdr>
            <w:top w:val="none" w:sz="0" w:space="0" w:color="auto"/>
            <w:left w:val="none" w:sz="0" w:space="0" w:color="auto"/>
            <w:bottom w:val="none" w:sz="0" w:space="0" w:color="auto"/>
            <w:right w:val="none" w:sz="0" w:space="0" w:color="auto"/>
          </w:divBdr>
        </w:div>
        <w:div w:id="1827354634">
          <w:marLeft w:val="0"/>
          <w:marRight w:val="0"/>
          <w:marTop w:val="0"/>
          <w:marBottom w:val="0"/>
          <w:divBdr>
            <w:top w:val="none" w:sz="0" w:space="0" w:color="auto"/>
            <w:left w:val="none" w:sz="0" w:space="0" w:color="auto"/>
            <w:bottom w:val="none" w:sz="0" w:space="0" w:color="auto"/>
            <w:right w:val="none" w:sz="0" w:space="0" w:color="auto"/>
          </w:divBdr>
        </w:div>
        <w:div w:id="1827668173">
          <w:marLeft w:val="0"/>
          <w:marRight w:val="0"/>
          <w:marTop w:val="0"/>
          <w:marBottom w:val="0"/>
          <w:divBdr>
            <w:top w:val="none" w:sz="0" w:space="0" w:color="auto"/>
            <w:left w:val="none" w:sz="0" w:space="0" w:color="auto"/>
            <w:bottom w:val="none" w:sz="0" w:space="0" w:color="auto"/>
            <w:right w:val="none" w:sz="0" w:space="0" w:color="auto"/>
          </w:divBdr>
        </w:div>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 w:id="1828012548">
          <w:marLeft w:val="0"/>
          <w:marRight w:val="0"/>
          <w:marTop w:val="0"/>
          <w:marBottom w:val="0"/>
          <w:divBdr>
            <w:top w:val="none" w:sz="0" w:space="0" w:color="auto"/>
            <w:left w:val="none" w:sz="0" w:space="0" w:color="auto"/>
            <w:bottom w:val="none" w:sz="0" w:space="0" w:color="auto"/>
            <w:right w:val="none" w:sz="0" w:space="0" w:color="auto"/>
          </w:divBdr>
        </w:div>
        <w:div w:id="1828134049">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1828980173">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 w:id="1830754857">
          <w:marLeft w:val="0"/>
          <w:marRight w:val="0"/>
          <w:marTop w:val="0"/>
          <w:marBottom w:val="0"/>
          <w:divBdr>
            <w:top w:val="none" w:sz="0" w:space="0" w:color="auto"/>
            <w:left w:val="none" w:sz="0" w:space="0" w:color="auto"/>
            <w:bottom w:val="none" w:sz="0" w:space="0" w:color="auto"/>
            <w:right w:val="none" w:sz="0" w:space="0" w:color="auto"/>
          </w:divBdr>
        </w:div>
        <w:div w:id="183186527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1832913577">
          <w:marLeft w:val="0"/>
          <w:marRight w:val="0"/>
          <w:marTop w:val="0"/>
          <w:marBottom w:val="0"/>
          <w:divBdr>
            <w:top w:val="none" w:sz="0" w:space="0" w:color="auto"/>
            <w:left w:val="none" w:sz="0" w:space="0" w:color="auto"/>
            <w:bottom w:val="none" w:sz="0" w:space="0" w:color="auto"/>
            <w:right w:val="none" w:sz="0" w:space="0" w:color="auto"/>
          </w:divBdr>
        </w:div>
        <w:div w:id="1833720654">
          <w:marLeft w:val="0"/>
          <w:marRight w:val="0"/>
          <w:marTop w:val="0"/>
          <w:marBottom w:val="0"/>
          <w:divBdr>
            <w:top w:val="none" w:sz="0" w:space="0" w:color="auto"/>
            <w:left w:val="none" w:sz="0" w:space="0" w:color="auto"/>
            <w:bottom w:val="none" w:sz="0" w:space="0" w:color="auto"/>
            <w:right w:val="none" w:sz="0" w:space="0" w:color="auto"/>
          </w:divBdr>
        </w:div>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5340714">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36721729">
          <w:marLeft w:val="0"/>
          <w:marRight w:val="0"/>
          <w:marTop w:val="0"/>
          <w:marBottom w:val="0"/>
          <w:divBdr>
            <w:top w:val="none" w:sz="0" w:space="0" w:color="auto"/>
            <w:left w:val="none" w:sz="0" w:space="0" w:color="auto"/>
            <w:bottom w:val="none" w:sz="0" w:space="0" w:color="auto"/>
            <w:right w:val="none" w:sz="0" w:space="0" w:color="auto"/>
          </w:divBdr>
        </w:div>
        <w:div w:id="1836800809">
          <w:marLeft w:val="0"/>
          <w:marRight w:val="0"/>
          <w:marTop w:val="0"/>
          <w:marBottom w:val="0"/>
          <w:divBdr>
            <w:top w:val="none" w:sz="0" w:space="0" w:color="auto"/>
            <w:left w:val="none" w:sz="0" w:space="0" w:color="auto"/>
            <w:bottom w:val="none" w:sz="0" w:space="0" w:color="auto"/>
            <w:right w:val="none" w:sz="0" w:space="0" w:color="auto"/>
          </w:divBdr>
        </w:div>
        <w:div w:id="1836914933">
          <w:marLeft w:val="0"/>
          <w:marRight w:val="0"/>
          <w:marTop w:val="0"/>
          <w:marBottom w:val="0"/>
          <w:divBdr>
            <w:top w:val="none" w:sz="0" w:space="0" w:color="auto"/>
            <w:left w:val="none" w:sz="0" w:space="0" w:color="auto"/>
            <w:bottom w:val="none" w:sz="0" w:space="0" w:color="auto"/>
            <w:right w:val="none" w:sz="0" w:space="0" w:color="auto"/>
          </w:divBdr>
        </w:div>
        <w:div w:id="1837529430">
          <w:marLeft w:val="0"/>
          <w:marRight w:val="0"/>
          <w:marTop w:val="0"/>
          <w:marBottom w:val="0"/>
          <w:divBdr>
            <w:top w:val="none" w:sz="0" w:space="0" w:color="auto"/>
            <w:left w:val="none" w:sz="0" w:space="0" w:color="auto"/>
            <w:bottom w:val="none" w:sz="0" w:space="0" w:color="auto"/>
            <w:right w:val="none" w:sz="0" w:space="0" w:color="auto"/>
          </w:divBdr>
        </w:div>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 w:id="1837920031">
          <w:marLeft w:val="0"/>
          <w:marRight w:val="0"/>
          <w:marTop w:val="0"/>
          <w:marBottom w:val="0"/>
          <w:divBdr>
            <w:top w:val="none" w:sz="0" w:space="0" w:color="auto"/>
            <w:left w:val="none" w:sz="0" w:space="0" w:color="auto"/>
            <w:bottom w:val="none" w:sz="0" w:space="0" w:color="auto"/>
            <w:right w:val="none" w:sz="0" w:space="0" w:color="auto"/>
          </w:divBdr>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8168">
          <w:marLeft w:val="0"/>
          <w:marRight w:val="0"/>
          <w:marTop w:val="0"/>
          <w:marBottom w:val="0"/>
          <w:divBdr>
            <w:top w:val="none" w:sz="0" w:space="0" w:color="auto"/>
            <w:left w:val="none" w:sz="0" w:space="0" w:color="auto"/>
            <w:bottom w:val="none" w:sz="0" w:space="0" w:color="auto"/>
            <w:right w:val="none" w:sz="0" w:space="0" w:color="auto"/>
          </w:divBdr>
        </w:div>
        <w:div w:id="1839345937">
          <w:marLeft w:val="0"/>
          <w:marRight w:val="0"/>
          <w:marTop w:val="0"/>
          <w:marBottom w:val="0"/>
          <w:divBdr>
            <w:top w:val="none" w:sz="0" w:space="0" w:color="auto"/>
            <w:left w:val="none" w:sz="0" w:space="0" w:color="auto"/>
            <w:bottom w:val="none" w:sz="0" w:space="0" w:color="auto"/>
            <w:right w:val="none" w:sz="0" w:space="0" w:color="auto"/>
          </w:divBdr>
        </w:div>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9690923">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73140">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
        <w:div w:id="1841266628">
          <w:marLeft w:val="0"/>
          <w:marRight w:val="0"/>
          <w:marTop w:val="0"/>
          <w:marBottom w:val="0"/>
          <w:divBdr>
            <w:top w:val="none" w:sz="0" w:space="0" w:color="auto"/>
            <w:left w:val="none" w:sz="0" w:space="0" w:color="auto"/>
            <w:bottom w:val="none" w:sz="0" w:space="0" w:color="auto"/>
            <w:right w:val="none" w:sz="0" w:space="0" w:color="auto"/>
          </w:divBdr>
          <w:divsChild>
            <w:div w:id="1152255886">
              <w:marLeft w:val="0"/>
              <w:marRight w:val="0"/>
              <w:marTop w:val="0"/>
              <w:marBottom w:val="0"/>
              <w:divBdr>
                <w:top w:val="none" w:sz="0" w:space="0" w:color="auto"/>
                <w:left w:val="none" w:sz="0" w:space="0" w:color="auto"/>
                <w:bottom w:val="none" w:sz="0" w:space="0" w:color="auto"/>
                <w:right w:val="none" w:sz="0" w:space="0" w:color="auto"/>
              </w:divBdr>
            </w:div>
            <w:div w:id="1438023579">
              <w:marLeft w:val="0"/>
              <w:marRight w:val="0"/>
              <w:marTop w:val="0"/>
              <w:marBottom w:val="0"/>
              <w:divBdr>
                <w:top w:val="none" w:sz="0" w:space="0" w:color="auto"/>
                <w:left w:val="none" w:sz="0" w:space="0" w:color="auto"/>
                <w:bottom w:val="none" w:sz="0" w:space="0" w:color="auto"/>
                <w:right w:val="none" w:sz="0" w:space="0" w:color="auto"/>
              </w:divBdr>
            </w:div>
          </w:divsChild>
        </w:div>
        <w:div w:id="1842350337">
          <w:marLeft w:val="0"/>
          <w:marRight w:val="0"/>
          <w:marTop w:val="0"/>
          <w:marBottom w:val="0"/>
          <w:divBdr>
            <w:top w:val="none" w:sz="0" w:space="0" w:color="auto"/>
            <w:left w:val="none" w:sz="0" w:space="0" w:color="auto"/>
            <w:bottom w:val="none" w:sz="0" w:space="0" w:color="auto"/>
            <w:right w:val="none" w:sz="0" w:space="0" w:color="auto"/>
          </w:divBdr>
        </w:div>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 w:id="1844707504">
          <w:marLeft w:val="0"/>
          <w:marRight w:val="0"/>
          <w:marTop w:val="0"/>
          <w:marBottom w:val="0"/>
          <w:divBdr>
            <w:top w:val="none" w:sz="0" w:space="0" w:color="auto"/>
            <w:left w:val="none" w:sz="0" w:space="0" w:color="auto"/>
            <w:bottom w:val="none" w:sz="0" w:space="0" w:color="auto"/>
            <w:right w:val="none" w:sz="0" w:space="0" w:color="auto"/>
          </w:divBdr>
        </w:div>
        <w:div w:id="1844936012">
          <w:marLeft w:val="0"/>
          <w:marRight w:val="0"/>
          <w:marTop w:val="0"/>
          <w:marBottom w:val="0"/>
          <w:divBdr>
            <w:top w:val="none" w:sz="0" w:space="0" w:color="auto"/>
            <w:left w:val="none" w:sz="0" w:space="0" w:color="auto"/>
            <w:bottom w:val="none" w:sz="0" w:space="0" w:color="auto"/>
            <w:right w:val="none" w:sz="0" w:space="0" w:color="auto"/>
          </w:divBdr>
        </w:div>
        <w:div w:id="1845051287">
          <w:marLeft w:val="0"/>
          <w:marRight w:val="0"/>
          <w:marTop w:val="0"/>
          <w:marBottom w:val="0"/>
          <w:divBdr>
            <w:top w:val="none" w:sz="0" w:space="0" w:color="auto"/>
            <w:left w:val="none" w:sz="0" w:space="0" w:color="auto"/>
            <w:bottom w:val="none" w:sz="0" w:space="0" w:color="auto"/>
            <w:right w:val="none" w:sz="0" w:space="0" w:color="auto"/>
          </w:divBdr>
        </w:div>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852648898">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
        <w:div w:id="1853564934">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 w:id="185533656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1855605134">
          <w:marLeft w:val="0"/>
          <w:marRight w:val="0"/>
          <w:marTop w:val="0"/>
          <w:marBottom w:val="0"/>
          <w:divBdr>
            <w:top w:val="none" w:sz="0" w:space="0" w:color="auto"/>
            <w:left w:val="none" w:sz="0" w:space="0" w:color="auto"/>
            <w:bottom w:val="none" w:sz="0" w:space="0" w:color="auto"/>
            <w:right w:val="none" w:sz="0" w:space="0" w:color="auto"/>
          </w:divBdr>
        </w:div>
        <w:div w:id="1855922472">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859663585">
          <w:marLeft w:val="0"/>
          <w:marRight w:val="0"/>
          <w:marTop w:val="0"/>
          <w:marBottom w:val="0"/>
          <w:divBdr>
            <w:top w:val="none" w:sz="0" w:space="0" w:color="auto"/>
            <w:left w:val="none" w:sz="0" w:space="0" w:color="auto"/>
            <w:bottom w:val="none" w:sz="0" w:space="0" w:color="auto"/>
            <w:right w:val="none" w:sz="0" w:space="0" w:color="auto"/>
          </w:divBdr>
        </w:div>
        <w:div w:id="1859812470">
          <w:marLeft w:val="0"/>
          <w:marRight w:val="0"/>
          <w:marTop w:val="0"/>
          <w:marBottom w:val="0"/>
          <w:divBdr>
            <w:top w:val="none" w:sz="0" w:space="0" w:color="auto"/>
            <w:left w:val="none" w:sz="0" w:space="0" w:color="auto"/>
            <w:bottom w:val="none" w:sz="0" w:space="0" w:color="auto"/>
            <w:right w:val="none" w:sz="0" w:space="0" w:color="auto"/>
          </w:divBdr>
        </w:div>
        <w:div w:id="1860048150">
          <w:marLeft w:val="0"/>
          <w:marRight w:val="0"/>
          <w:marTop w:val="0"/>
          <w:marBottom w:val="0"/>
          <w:divBdr>
            <w:top w:val="none" w:sz="0" w:space="0" w:color="auto"/>
            <w:left w:val="none" w:sz="0" w:space="0" w:color="auto"/>
            <w:bottom w:val="none" w:sz="0" w:space="0" w:color="auto"/>
            <w:right w:val="none" w:sz="0" w:space="0" w:color="auto"/>
          </w:divBdr>
        </w:div>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40700">
      <w:bodyDiv w:val="1"/>
      <w:marLeft w:val="0"/>
      <w:marRight w:val="0"/>
      <w:marTop w:val="0"/>
      <w:marBottom w:val="0"/>
      <w:divBdr>
        <w:top w:val="none" w:sz="0" w:space="0" w:color="auto"/>
        <w:left w:val="none" w:sz="0" w:space="0" w:color="auto"/>
        <w:bottom w:val="none" w:sz="0" w:space="0" w:color="auto"/>
        <w:right w:val="none" w:sz="0" w:space="0" w:color="auto"/>
      </w:divBdr>
      <w:divsChild>
        <w:div w:id="971911508">
          <w:marLeft w:val="0"/>
          <w:marRight w:val="0"/>
          <w:marTop w:val="0"/>
          <w:marBottom w:val="0"/>
          <w:divBdr>
            <w:top w:val="none" w:sz="0" w:space="0" w:color="auto"/>
            <w:left w:val="none" w:sz="0" w:space="0" w:color="auto"/>
            <w:bottom w:val="none" w:sz="0" w:space="0" w:color="auto"/>
            <w:right w:val="none" w:sz="0" w:space="0" w:color="auto"/>
          </w:divBdr>
        </w:div>
        <w:div w:id="768769162">
          <w:marLeft w:val="0"/>
          <w:marRight w:val="0"/>
          <w:marTop w:val="0"/>
          <w:marBottom w:val="0"/>
          <w:divBdr>
            <w:top w:val="none" w:sz="0" w:space="0" w:color="auto"/>
            <w:left w:val="none" w:sz="0" w:space="0" w:color="auto"/>
            <w:bottom w:val="none" w:sz="0" w:space="0" w:color="auto"/>
            <w:right w:val="none" w:sz="0" w:space="0" w:color="auto"/>
          </w:divBdr>
          <w:divsChild>
            <w:div w:id="1942299718">
              <w:marLeft w:val="0"/>
              <w:marRight w:val="0"/>
              <w:marTop w:val="0"/>
              <w:marBottom w:val="0"/>
              <w:divBdr>
                <w:top w:val="none" w:sz="0" w:space="0" w:color="auto"/>
                <w:left w:val="none" w:sz="0" w:space="0" w:color="auto"/>
                <w:bottom w:val="none" w:sz="0" w:space="0" w:color="auto"/>
                <w:right w:val="none" w:sz="0" w:space="0" w:color="auto"/>
              </w:divBdr>
            </w:div>
          </w:divsChild>
        </w:div>
        <w:div w:id="1504785165">
          <w:marLeft w:val="0"/>
          <w:marRight w:val="0"/>
          <w:marTop w:val="0"/>
          <w:marBottom w:val="0"/>
          <w:divBdr>
            <w:top w:val="none" w:sz="0" w:space="0" w:color="auto"/>
            <w:left w:val="none" w:sz="0" w:space="0" w:color="auto"/>
            <w:bottom w:val="none" w:sz="0" w:space="0" w:color="auto"/>
            <w:right w:val="none" w:sz="0" w:space="0" w:color="auto"/>
          </w:divBdr>
        </w:div>
        <w:div w:id="1464615351">
          <w:marLeft w:val="0"/>
          <w:marRight w:val="0"/>
          <w:marTop w:val="0"/>
          <w:marBottom w:val="0"/>
          <w:divBdr>
            <w:top w:val="none" w:sz="0" w:space="0" w:color="auto"/>
            <w:left w:val="none" w:sz="0" w:space="0" w:color="auto"/>
            <w:bottom w:val="none" w:sz="0" w:space="0" w:color="auto"/>
            <w:right w:val="none" w:sz="0" w:space="0" w:color="auto"/>
          </w:divBdr>
          <w:divsChild>
            <w:div w:id="402337571">
              <w:marLeft w:val="0"/>
              <w:marRight w:val="0"/>
              <w:marTop w:val="0"/>
              <w:marBottom w:val="0"/>
              <w:divBdr>
                <w:top w:val="none" w:sz="0" w:space="0" w:color="auto"/>
                <w:left w:val="none" w:sz="0" w:space="0" w:color="auto"/>
                <w:bottom w:val="none" w:sz="0" w:space="0" w:color="auto"/>
                <w:right w:val="none" w:sz="0" w:space="0" w:color="auto"/>
              </w:divBdr>
            </w:div>
          </w:divsChild>
        </w:div>
        <w:div w:id="455875595">
          <w:marLeft w:val="0"/>
          <w:marRight w:val="0"/>
          <w:marTop w:val="0"/>
          <w:marBottom w:val="0"/>
          <w:divBdr>
            <w:top w:val="none" w:sz="0" w:space="0" w:color="auto"/>
            <w:left w:val="none" w:sz="0" w:space="0" w:color="auto"/>
            <w:bottom w:val="none" w:sz="0" w:space="0" w:color="auto"/>
            <w:right w:val="none" w:sz="0" w:space="0" w:color="auto"/>
          </w:divBdr>
        </w:div>
        <w:div w:id="1047529126">
          <w:marLeft w:val="0"/>
          <w:marRight w:val="0"/>
          <w:marTop w:val="0"/>
          <w:marBottom w:val="0"/>
          <w:divBdr>
            <w:top w:val="none" w:sz="0" w:space="0" w:color="auto"/>
            <w:left w:val="none" w:sz="0" w:space="0" w:color="auto"/>
            <w:bottom w:val="none" w:sz="0" w:space="0" w:color="auto"/>
            <w:right w:val="none" w:sz="0" w:space="0" w:color="auto"/>
          </w:divBdr>
          <w:divsChild>
            <w:div w:id="1541478844">
              <w:marLeft w:val="0"/>
              <w:marRight w:val="0"/>
              <w:marTop w:val="0"/>
              <w:marBottom w:val="0"/>
              <w:divBdr>
                <w:top w:val="none" w:sz="0" w:space="0" w:color="auto"/>
                <w:left w:val="none" w:sz="0" w:space="0" w:color="auto"/>
                <w:bottom w:val="none" w:sz="0" w:space="0" w:color="auto"/>
                <w:right w:val="none" w:sz="0" w:space="0" w:color="auto"/>
              </w:divBdr>
            </w:div>
          </w:divsChild>
        </w:div>
        <w:div w:id="296958756">
          <w:marLeft w:val="0"/>
          <w:marRight w:val="0"/>
          <w:marTop w:val="0"/>
          <w:marBottom w:val="0"/>
          <w:divBdr>
            <w:top w:val="none" w:sz="0" w:space="0" w:color="auto"/>
            <w:left w:val="none" w:sz="0" w:space="0" w:color="auto"/>
            <w:bottom w:val="none" w:sz="0" w:space="0" w:color="auto"/>
            <w:right w:val="none" w:sz="0" w:space="0" w:color="auto"/>
          </w:divBdr>
        </w:div>
        <w:div w:id="322322158">
          <w:marLeft w:val="0"/>
          <w:marRight w:val="0"/>
          <w:marTop w:val="0"/>
          <w:marBottom w:val="0"/>
          <w:divBdr>
            <w:top w:val="none" w:sz="0" w:space="0" w:color="auto"/>
            <w:left w:val="none" w:sz="0" w:space="0" w:color="auto"/>
            <w:bottom w:val="none" w:sz="0" w:space="0" w:color="auto"/>
            <w:right w:val="none" w:sz="0" w:space="0" w:color="auto"/>
          </w:divBdr>
          <w:divsChild>
            <w:div w:id="1653946242">
              <w:marLeft w:val="0"/>
              <w:marRight w:val="0"/>
              <w:marTop w:val="0"/>
              <w:marBottom w:val="0"/>
              <w:divBdr>
                <w:top w:val="none" w:sz="0" w:space="0" w:color="auto"/>
                <w:left w:val="none" w:sz="0" w:space="0" w:color="auto"/>
                <w:bottom w:val="none" w:sz="0" w:space="0" w:color="auto"/>
                <w:right w:val="none" w:sz="0" w:space="0" w:color="auto"/>
              </w:divBdr>
            </w:div>
          </w:divsChild>
        </w:div>
        <w:div w:id="1230651605">
          <w:marLeft w:val="0"/>
          <w:marRight w:val="0"/>
          <w:marTop w:val="0"/>
          <w:marBottom w:val="0"/>
          <w:divBdr>
            <w:top w:val="none" w:sz="0" w:space="0" w:color="auto"/>
            <w:left w:val="none" w:sz="0" w:space="0" w:color="auto"/>
            <w:bottom w:val="none" w:sz="0" w:space="0" w:color="auto"/>
            <w:right w:val="none" w:sz="0" w:space="0" w:color="auto"/>
          </w:divBdr>
        </w:div>
        <w:div w:id="1204101903">
          <w:marLeft w:val="0"/>
          <w:marRight w:val="0"/>
          <w:marTop w:val="0"/>
          <w:marBottom w:val="0"/>
          <w:divBdr>
            <w:top w:val="none" w:sz="0" w:space="0" w:color="auto"/>
            <w:left w:val="none" w:sz="0" w:space="0" w:color="auto"/>
            <w:bottom w:val="none" w:sz="0" w:space="0" w:color="auto"/>
            <w:right w:val="none" w:sz="0" w:space="0" w:color="auto"/>
          </w:divBdr>
          <w:divsChild>
            <w:div w:id="917593867">
              <w:marLeft w:val="0"/>
              <w:marRight w:val="0"/>
              <w:marTop w:val="0"/>
              <w:marBottom w:val="0"/>
              <w:divBdr>
                <w:top w:val="none" w:sz="0" w:space="0" w:color="auto"/>
                <w:left w:val="none" w:sz="0" w:space="0" w:color="auto"/>
                <w:bottom w:val="none" w:sz="0" w:space="0" w:color="auto"/>
                <w:right w:val="none" w:sz="0" w:space="0" w:color="auto"/>
              </w:divBdr>
            </w:div>
          </w:divsChild>
        </w:div>
        <w:div w:id="209923377">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sChild>
            <w:div w:id="1375040477">
              <w:marLeft w:val="0"/>
              <w:marRight w:val="0"/>
              <w:marTop w:val="0"/>
              <w:marBottom w:val="0"/>
              <w:divBdr>
                <w:top w:val="none" w:sz="0" w:space="0" w:color="auto"/>
                <w:left w:val="none" w:sz="0" w:space="0" w:color="auto"/>
                <w:bottom w:val="none" w:sz="0" w:space="0" w:color="auto"/>
                <w:right w:val="none" w:sz="0" w:space="0" w:color="auto"/>
              </w:divBdr>
            </w:div>
          </w:divsChild>
        </w:div>
        <w:div w:id="736051652">
          <w:marLeft w:val="0"/>
          <w:marRight w:val="0"/>
          <w:marTop w:val="0"/>
          <w:marBottom w:val="0"/>
          <w:divBdr>
            <w:top w:val="none" w:sz="0" w:space="0" w:color="auto"/>
            <w:left w:val="none" w:sz="0" w:space="0" w:color="auto"/>
            <w:bottom w:val="none" w:sz="0" w:space="0" w:color="auto"/>
            <w:right w:val="none" w:sz="0" w:space="0" w:color="auto"/>
          </w:divBdr>
        </w:div>
        <w:div w:id="841356205">
          <w:marLeft w:val="0"/>
          <w:marRight w:val="0"/>
          <w:marTop w:val="0"/>
          <w:marBottom w:val="0"/>
          <w:divBdr>
            <w:top w:val="none" w:sz="0" w:space="0" w:color="auto"/>
            <w:left w:val="none" w:sz="0" w:space="0" w:color="auto"/>
            <w:bottom w:val="none" w:sz="0" w:space="0" w:color="auto"/>
            <w:right w:val="none" w:sz="0" w:space="0" w:color="auto"/>
          </w:divBdr>
          <w:divsChild>
            <w:div w:id="164321641">
              <w:marLeft w:val="0"/>
              <w:marRight w:val="0"/>
              <w:marTop w:val="0"/>
              <w:marBottom w:val="0"/>
              <w:divBdr>
                <w:top w:val="none" w:sz="0" w:space="0" w:color="auto"/>
                <w:left w:val="none" w:sz="0" w:space="0" w:color="auto"/>
                <w:bottom w:val="none" w:sz="0" w:space="0" w:color="auto"/>
                <w:right w:val="none" w:sz="0" w:space="0" w:color="auto"/>
              </w:divBdr>
            </w:div>
          </w:divsChild>
        </w:div>
        <w:div w:id="987054604">
          <w:marLeft w:val="0"/>
          <w:marRight w:val="0"/>
          <w:marTop w:val="300"/>
          <w:marBottom w:val="0"/>
          <w:divBdr>
            <w:top w:val="none" w:sz="0" w:space="0" w:color="auto"/>
            <w:left w:val="none" w:sz="0" w:space="0" w:color="auto"/>
            <w:bottom w:val="none" w:sz="0" w:space="0" w:color="auto"/>
            <w:right w:val="none" w:sz="0" w:space="0" w:color="auto"/>
          </w:divBdr>
          <w:divsChild>
            <w:div w:id="1741558520">
              <w:marLeft w:val="0"/>
              <w:marRight w:val="0"/>
              <w:marTop w:val="0"/>
              <w:marBottom w:val="0"/>
              <w:divBdr>
                <w:top w:val="none" w:sz="0" w:space="0" w:color="auto"/>
                <w:left w:val="none" w:sz="0" w:space="0" w:color="auto"/>
                <w:bottom w:val="none" w:sz="0" w:space="0" w:color="auto"/>
                <w:right w:val="none" w:sz="0" w:space="0" w:color="auto"/>
              </w:divBdr>
              <w:divsChild>
                <w:div w:id="187619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6271">
          <w:marLeft w:val="0"/>
          <w:marRight w:val="0"/>
          <w:marTop w:val="300"/>
          <w:marBottom w:val="0"/>
          <w:divBdr>
            <w:top w:val="none" w:sz="0" w:space="0" w:color="auto"/>
            <w:left w:val="none" w:sz="0" w:space="0" w:color="auto"/>
            <w:bottom w:val="none" w:sz="0" w:space="0" w:color="auto"/>
            <w:right w:val="none" w:sz="0" w:space="0" w:color="auto"/>
          </w:divBdr>
          <w:divsChild>
            <w:div w:id="2082099953">
              <w:marLeft w:val="0"/>
              <w:marRight w:val="0"/>
              <w:marTop w:val="0"/>
              <w:marBottom w:val="0"/>
              <w:divBdr>
                <w:top w:val="none" w:sz="0" w:space="0" w:color="auto"/>
                <w:left w:val="none" w:sz="0" w:space="0" w:color="auto"/>
                <w:bottom w:val="none" w:sz="0" w:space="0" w:color="auto"/>
                <w:right w:val="none" w:sz="0" w:space="0" w:color="auto"/>
              </w:divBdr>
              <w:divsChild>
                <w:div w:id="174109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1289">
          <w:marLeft w:val="0"/>
          <w:marRight w:val="0"/>
          <w:marTop w:val="300"/>
          <w:marBottom w:val="0"/>
          <w:divBdr>
            <w:top w:val="none" w:sz="0" w:space="0" w:color="auto"/>
            <w:left w:val="none" w:sz="0" w:space="0" w:color="auto"/>
            <w:bottom w:val="none" w:sz="0" w:space="0" w:color="auto"/>
            <w:right w:val="none" w:sz="0" w:space="0" w:color="auto"/>
          </w:divBdr>
          <w:divsChild>
            <w:div w:id="1416827315">
              <w:marLeft w:val="0"/>
              <w:marRight w:val="0"/>
              <w:marTop w:val="0"/>
              <w:marBottom w:val="0"/>
              <w:divBdr>
                <w:top w:val="none" w:sz="0" w:space="0" w:color="auto"/>
                <w:left w:val="none" w:sz="0" w:space="0" w:color="auto"/>
                <w:bottom w:val="none" w:sz="0" w:space="0" w:color="auto"/>
                <w:right w:val="none" w:sz="0" w:space="0" w:color="auto"/>
              </w:divBdr>
              <w:divsChild>
                <w:div w:id="1043872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1906141167">
          <w:marLeft w:val="0"/>
          <w:marRight w:val="0"/>
          <w:marTop w:val="0"/>
          <w:marBottom w:val="0"/>
          <w:divBdr>
            <w:top w:val="none" w:sz="0" w:space="0" w:color="auto"/>
            <w:left w:val="none" w:sz="0" w:space="0" w:color="auto"/>
            <w:bottom w:val="none" w:sz="0" w:space="0" w:color="auto"/>
            <w:right w:val="none" w:sz="0" w:space="0" w:color="auto"/>
          </w:divBdr>
        </w:div>
        <w:div w:id="1676955876">
          <w:marLeft w:val="0"/>
          <w:marRight w:val="0"/>
          <w:marTop w:val="0"/>
          <w:marBottom w:val="0"/>
          <w:divBdr>
            <w:top w:val="none" w:sz="0" w:space="0" w:color="auto"/>
            <w:left w:val="none" w:sz="0" w:space="0" w:color="auto"/>
            <w:bottom w:val="none" w:sz="0" w:space="0" w:color="auto"/>
            <w:right w:val="none" w:sz="0" w:space="0" w:color="auto"/>
          </w:divBdr>
          <w:divsChild>
            <w:div w:id="1630356981">
              <w:marLeft w:val="0"/>
              <w:marRight w:val="0"/>
              <w:marTop w:val="0"/>
              <w:marBottom w:val="0"/>
              <w:divBdr>
                <w:top w:val="none" w:sz="0" w:space="0" w:color="auto"/>
                <w:left w:val="none" w:sz="0" w:space="0" w:color="auto"/>
                <w:bottom w:val="none" w:sz="0" w:space="0" w:color="auto"/>
                <w:right w:val="none" w:sz="0" w:space="0" w:color="auto"/>
              </w:divBdr>
            </w:div>
          </w:divsChild>
        </w:div>
        <w:div w:id="1637295015">
          <w:marLeft w:val="0"/>
          <w:marRight w:val="0"/>
          <w:marTop w:val="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sChild>
            <w:div w:id="1266882815">
              <w:marLeft w:val="0"/>
              <w:marRight w:val="0"/>
              <w:marTop w:val="0"/>
              <w:marBottom w:val="0"/>
              <w:divBdr>
                <w:top w:val="none" w:sz="0" w:space="0" w:color="auto"/>
                <w:left w:val="none" w:sz="0" w:space="0" w:color="auto"/>
                <w:bottom w:val="none" w:sz="0" w:space="0" w:color="auto"/>
                <w:right w:val="none" w:sz="0" w:space="0" w:color="auto"/>
              </w:divBdr>
            </w:div>
          </w:divsChild>
        </w:div>
        <w:div w:id="319236188">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sChild>
            <w:div w:id="1646592067">
              <w:marLeft w:val="0"/>
              <w:marRight w:val="0"/>
              <w:marTop w:val="0"/>
              <w:marBottom w:val="0"/>
              <w:divBdr>
                <w:top w:val="none" w:sz="0" w:space="0" w:color="auto"/>
                <w:left w:val="none" w:sz="0" w:space="0" w:color="auto"/>
                <w:bottom w:val="none" w:sz="0" w:space="0" w:color="auto"/>
                <w:right w:val="none" w:sz="0" w:space="0" w:color="auto"/>
              </w:divBdr>
            </w:div>
          </w:divsChild>
        </w:div>
        <w:div w:id="8071780">
          <w:marLeft w:val="0"/>
          <w:marRight w:val="0"/>
          <w:marTop w:val="0"/>
          <w:marBottom w:val="0"/>
          <w:divBdr>
            <w:top w:val="none" w:sz="0" w:space="0" w:color="auto"/>
            <w:left w:val="none" w:sz="0" w:space="0" w:color="auto"/>
            <w:bottom w:val="none" w:sz="0" w:space="0" w:color="auto"/>
            <w:right w:val="none" w:sz="0" w:space="0" w:color="auto"/>
          </w:divBdr>
        </w:div>
        <w:div w:id="959140698">
          <w:marLeft w:val="0"/>
          <w:marRight w:val="0"/>
          <w:marTop w:val="0"/>
          <w:marBottom w:val="0"/>
          <w:divBdr>
            <w:top w:val="none" w:sz="0" w:space="0" w:color="auto"/>
            <w:left w:val="none" w:sz="0" w:space="0" w:color="auto"/>
            <w:bottom w:val="none" w:sz="0" w:space="0" w:color="auto"/>
            <w:right w:val="none" w:sz="0" w:space="0" w:color="auto"/>
          </w:divBdr>
          <w:divsChild>
            <w:div w:id="1240596535">
              <w:marLeft w:val="0"/>
              <w:marRight w:val="0"/>
              <w:marTop w:val="0"/>
              <w:marBottom w:val="0"/>
              <w:divBdr>
                <w:top w:val="none" w:sz="0" w:space="0" w:color="auto"/>
                <w:left w:val="none" w:sz="0" w:space="0" w:color="auto"/>
                <w:bottom w:val="none" w:sz="0" w:space="0" w:color="auto"/>
                <w:right w:val="none" w:sz="0" w:space="0" w:color="auto"/>
              </w:divBdr>
            </w:div>
          </w:divsChild>
        </w:div>
        <w:div w:id="1301226609">
          <w:marLeft w:val="0"/>
          <w:marRight w:val="0"/>
          <w:marTop w:val="0"/>
          <w:marBottom w:val="0"/>
          <w:divBdr>
            <w:top w:val="none" w:sz="0" w:space="0" w:color="auto"/>
            <w:left w:val="none" w:sz="0" w:space="0" w:color="auto"/>
            <w:bottom w:val="none" w:sz="0" w:space="0" w:color="auto"/>
            <w:right w:val="none" w:sz="0" w:space="0" w:color="auto"/>
          </w:divBdr>
        </w:div>
        <w:div w:id="1981837959">
          <w:marLeft w:val="0"/>
          <w:marRight w:val="0"/>
          <w:marTop w:val="0"/>
          <w:marBottom w:val="0"/>
          <w:divBdr>
            <w:top w:val="none" w:sz="0" w:space="0" w:color="auto"/>
            <w:left w:val="none" w:sz="0" w:space="0" w:color="auto"/>
            <w:bottom w:val="none" w:sz="0" w:space="0" w:color="auto"/>
            <w:right w:val="none" w:sz="0" w:space="0" w:color="auto"/>
          </w:divBdr>
          <w:divsChild>
            <w:div w:id="160127102">
              <w:marLeft w:val="0"/>
              <w:marRight w:val="0"/>
              <w:marTop w:val="0"/>
              <w:marBottom w:val="0"/>
              <w:divBdr>
                <w:top w:val="none" w:sz="0" w:space="0" w:color="auto"/>
                <w:left w:val="none" w:sz="0" w:space="0" w:color="auto"/>
                <w:bottom w:val="none" w:sz="0" w:space="0" w:color="auto"/>
                <w:right w:val="none" w:sz="0" w:space="0" w:color="auto"/>
              </w:divBdr>
            </w:div>
          </w:divsChild>
        </w:div>
        <w:div w:id="1505507383">
          <w:marLeft w:val="0"/>
          <w:marRight w:val="0"/>
          <w:marTop w:val="0"/>
          <w:marBottom w:val="0"/>
          <w:divBdr>
            <w:top w:val="none" w:sz="0" w:space="0" w:color="auto"/>
            <w:left w:val="none" w:sz="0" w:space="0" w:color="auto"/>
            <w:bottom w:val="none" w:sz="0" w:space="0" w:color="auto"/>
            <w:right w:val="none" w:sz="0" w:space="0" w:color="auto"/>
          </w:divBdr>
        </w:div>
        <w:div w:id="741490683">
          <w:marLeft w:val="0"/>
          <w:marRight w:val="0"/>
          <w:marTop w:val="0"/>
          <w:marBottom w:val="0"/>
          <w:divBdr>
            <w:top w:val="none" w:sz="0" w:space="0" w:color="auto"/>
            <w:left w:val="none" w:sz="0" w:space="0" w:color="auto"/>
            <w:bottom w:val="none" w:sz="0" w:space="0" w:color="auto"/>
            <w:right w:val="none" w:sz="0" w:space="0" w:color="auto"/>
          </w:divBdr>
          <w:divsChild>
            <w:div w:id="1096823546">
              <w:marLeft w:val="0"/>
              <w:marRight w:val="0"/>
              <w:marTop w:val="0"/>
              <w:marBottom w:val="0"/>
              <w:divBdr>
                <w:top w:val="none" w:sz="0" w:space="0" w:color="auto"/>
                <w:left w:val="none" w:sz="0" w:space="0" w:color="auto"/>
                <w:bottom w:val="none" w:sz="0" w:space="0" w:color="auto"/>
                <w:right w:val="none" w:sz="0" w:space="0" w:color="auto"/>
              </w:divBdr>
            </w:div>
          </w:divsChild>
        </w:div>
        <w:div w:id="767701007">
          <w:marLeft w:val="0"/>
          <w:marRight w:val="0"/>
          <w:marTop w:val="0"/>
          <w:marBottom w:val="0"/>
          <w:divBdr>
            <w:top w:val="none" w:sz="0" w:space="0" w:color="auto"/>
            <w:left w:val="none" w:sz="0" w:space="0" w:color="auto"/>
            <w:bottom w:val="none" w:sz="0" w:space="0" w:color="auto"/>
            <w:right w:val="none" w:sz="0" w:space="0" w:color="auto"/>
          </w:divBdr>
        </w:div>
        <w:div w:id="1157304535">
          <w:marLeft w:val="0"/>
          <w:marRight w:val="0"/>
          <w:marTop w:val="0"/>
          <w:marBottom w:val="0"/>
          <w:divBdr>
            <w:top w:val="none" w:sz="0" w:space="0" w:color="auto"/>
            <w:left w:val="none" w:sz="0" w:space="0" w:color="auto"/>
            <w:bottom w:val="none" w:sz="0" w:space="0" w:color="auto"/>
            <w:right w:val="none" w:sz="0" w:space="0" w:color="auto"/>
          </w:divBdr>
          <w:divsChild>
            <w:div w:id="1378310519">
              <w:marLeft w:val="0"/>
              <w:marRight w:val="0"/>
              <w:marTop w:val="0"/>
              <w:marBottom w:val="0"/>
              <w:divBdr>
                <w:top w:val="none" w:sz="0" w:space="0" w:color="auto"/>
                <w:left w:val="none" w:sz="0" w:space="0" w:color="auto"/>
                <w:bottom w:val="none" w:sz="0" w:space="0" w:color="auto"/>
                <w:right w:val="none" w:sz="0" w:space="0" w:color="auto"/>
              </w:divBdr>
            </w:div>
          </w:divsChild>
        </w:div>
        <w:div w:id="1471552120">
          <w:marLeft w:val="0"/>
          <w:marRight w:val="0"/>
          <w:marTop w:val="300"/>
          <w:marBottom w:val="0"/>
          <w:divBdr>
            <w:top w:val="none" w:sz="0" w:space="0" w:color="auto"/>
            <w:left w:val="none" w:sz="0" w:space="0" w:color="auto"/>
            <w:bottom w:val="none" w:sz="0" w:space="0" w:color="auto"/>
            <w:right w:val="none" w:sz="0" w:space="0" w:color="auto"/>
          </w:divBdr>
          <w:divsChild>
            <w:div w:id="1891116243">
              <w:marLeft w:val="0"/>
              <w:marRight w:val="0"/>
              <w:marTop w:val="0"/>
              <w:marBottom w:val="0"/>
              <w:divBdr>
                <w:top w:val="none" w:sz="0" w:space="0" w:color="auto"/>
                <w:left w:val="none" w:sz="0" w:space="0" w:color="auto"/>
                <w:bottom w:val="none" w:sz="0" w:space="0" w:color="auto"/>
                <w:right w:val="none" w:sz="0" w:space="0" w:color="auto"/>
              </w:divBdr>
              <w:divsChild>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83915">
          <w:marLeft w:val="0"/>
          <w:marRight w:val="0"/>
          <w:marTop w:val="300"/>
          <w:marBottom w:val="0"/>
          <w:divBdr>
            <w:top w:val="none" w:sz="0" w:space="0" w:color="auto"/>
            <w:left w:val="none" w:sz="0" w:space="0" w:color="auto"/>
            <w:bottom w:val="none" w:sz="0" w:space="0" w:color="auto"/>
            <w:right w:val="none" w:sz="0" w:space="0" w:color="auto"/>
          </w:divBdr>
          <w:divsChild>
            <w:div w:id="1137141946">
              <w:marLeft w:val="0"/>
              <w:marRight w:val="0"/>
              <w:marTop w:val="0"/>
              <w:marBottom w:val="0"/>
              <w:divBdr>
                <w:top w:val="none" w:sz="0" w:space="0" w:color="auto"/>
                <w:left w:val="none" w:sz="0" w:space="0" w:color="auto"/>
                <w:bottom w:val="none" w:sz="0" w:space="0" w:color="auto"/>
                <w:right w:val="none" w:sz="0" w:space="0" w:color="auto"/>
              </w:divBdr>
              <w:divsChild>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7932">
          <w:marLeft w:val="0"/>
          <w:marRight w:val="0"/>
          <w:marTop w:val="300"/>
          <w:marBottom w:val="0"/>
          <w:divBdr>
            <w:top w:val="none" w:sz="0" w:space="0" w:color="auto"/>
            <w:left w:val="none" w:sz="0" w:space="0" w:color="auto"/>
            <w:bottom w:val="none" w:sz="0" w:space="0" w:color="auto"/>
            <w:right w:val="none" w:sz="0" w:space="0" w:color="auto"/>
          </w:divBdr>
          <w:divsChild>
            <w:div w:id="417293065">
              <w:marLeft w:val="0"/>
              <w:marRight w:val="0"/>
              <w:marTop w:val="0"/>
              <w:marBottom w:val="0"/>
              <w:divBdr>
                <w:top w:val="none" w:sz="0" w:space="0" w:color="auto"/>
                <w:left w:val="none" w:sz="0" w:space="0" w:color="auto"/>
                <w:bottom w:val="none" w:sz="0" w:space="0" w:color="auto"/>
                <w:right w:val="none" w:sz="0" w:space="0" w:color="auto"/>
              </w:divBdr>
              <w:divsChild>
                <w:div w:id="83526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762469">
      <w:bodyDiv w:val="1"/>
      <w:marLeft w:val="0"/>
      <w:marRight w:val="0"/>
      <w:marTop w:val="0"/>
      <w:marBottom w:val="0"/>
      <w:divBdr>
        <w:top w:val="none" w:sz="0" w:space="0" w:color="auto"/>
        <w:left w:val="none" w:sz="0" w:space="0" w:color="auto"/>
        <w:bottom w:val="none" w:sz="0" w:space="0" w:color="auto"/>
        <w:right w:val="none" w:sz="0" w:space="0" w:color="auto"/>
      </w:divBdr>
      <w:divsChild>
        <w:div w:id="726073572">
          <w:marLeft w:val="0"/>
          <w:marRight w:val="0"/>
          <w:marTop w:val="0"/>
          <w:marBottom w:val="0"/>
          <w:divBdr>
            <w:top w:val="none" w:sz="0" w:space="0" w:color="auto"/>
            <w:left w:val="none" w:sz="0" w:space="0" w:color="auto"/>
            <w:bottom w:val="none" w:sz="0" w:space="0" w:color="auto"/>
            <w:right w:val="none" w:sz="0" w:space="0" w:color="auto"/>
          </w:divBdr>
        </w:div>
        <w:div w:id="1131633828">
          <w:marLeft w:val="0"/>
          <w:marRight w:val="0"/>
          <w:marTop w:val="0"/>
          <w:marBottom w:val="0"/>
          <w:divBdr>
            <w:top w:val="none" w:sz="0" w:space="0" w:color="auto"/>
            <w:left w:val="none" w:sz="0" w:space="0" w:color="auto"/>
            <w:bottom w:val="none" w:sz="0" w:space="0" w:color="auto"/>
            <w:right w:val="none" w:sz="0" w:space="0" w:color="auto"/>
          </w:divBdr>
          <w:divsChild>
            <w:div w:id="1012613183">
              <w:marLeft w:val="0"/>
              <w:marRight w:val="0"/>
              <w:marTop w:val="0"/>
              <w:marBottom w:val="0"/>
              <w:divBdr>
                <w:top w:val="none" w:sz="0" w:space="0" w:color="auto"/>
                <w:left w:val="none" w:sz="0" w:space="0" w:color="auto"/>
                <w:bottom w:val="none" w:sz="0" w:space="0" w:color="auto"/>
                <w:right w:val="none" w:sz="0" w:space="0" w:color="auto"/>
              </w:divBdr>
            </w:div>
          </w:divsChild>
        </w:div>
        <w:div w:id="668482102">
          <w:marLeft w:val="0"/>
          <w:marRight w:val="0"/>
          <w:marTop w:val="0"/>
          <w:marBottom w:val="0"/>
          <w:divBdr>
            <w:top w:val="none" w:sz="0" w:space="0" w:color="auto"/>
            <w:left w:val="none" w:sz="0" w:space="0" w:color="auto"/>
            <w:bottom w:val="none" w:sz="0" w:space="0" w:color="auto"/>
            <w:right w:val="none" w:sz="0" w:space="0" w:color="auto"/>
          </w:divBdr>
        </w:div>
        <w:div w:id="664016431">
          <w:marLeft w:val="0"/>
          <w:marRight w:val="0"/>
          <w:marTop w:val="0"/>
          <w:marBottom w:val="0"/>
          <w:divBdr>
            <w:top w:val="none" w:sz="0" w:space="0" w:color="auto"/>
            <w:left w:val="none" w:sz="0" w:space="0" w:color="auto"/>
            <w:bottom w:val="none" w:sz="0" w:space="0" w:color="auto"/>
            <w:right w:val="none" w:sz="0" w:space="0" w:color="auto"/>
          </w:divBdr>
          <w:divsChild>
            <w:div w:id="891304521">
              <w:marLeft w:val="0"/>
              <w:marRight w:val="0"/>
              <w:marTop w:val="0"/>
              <w:marBottom w:val="0"/>
              <w:divBdr>
                <w:top w:val="none" w:sz="0" w:space="0" w:color="auto"/>
                <w:left w:val="none" w:sz="0" w:space="0" w:color="auto"/>
                <w:bottom w:val="none" w:sz="0" w:space="0" w:color="auto"/>
                <w:right w:val="none" w:sz="0" w:space="0" w:color="auto"/>
              </w:divBdr>
            </w:div>
          </w:divsChild>
        </w:div>
        <w:div w:id="327245254">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sChild>
            <w:div w:id="695615963">
              <w:marLeft w:val="0"/>
              <w:marRight w:val="0"/>
              <w:marTop w:val="0"/>
              <w:marBottom w:val="0"/>
              <w:divBdr>
                <w:top w:val="none" w:sz="0" w:space="0" w:color="auto"/>
                <w:left w:val="none" w:sz="0" w:space="0" w:color="auto"/>
                <w:bottom w:val="none" w:sz="0" w:space="0" w:color="auto"/>
                <w:right w:val="none" w:sz="0" w:space="0" w:color="auto"/>
              </w:divBdr>
            </w:div>
          </w:divsChild>
        </w:div>
        <w:div w:id="801386599">
          <w:marLeft w:val="0"/>
          <w:marRight w:val="0"/>
          <w:marTop w:val="0"/>
          <w:marBottom w:val="0"/>
          <w:divBdr>
            <w:top w:val="none" w:sz="0" w:space="0" w:color="auto"/>
            <w:left w:val="none" w:sz="0" w:space="0" w:color="auto"/>
            <w:bottom w:val="none" w:sz="0" w:space="0" w:color="auto"/>
            <w:right w:val="none" w:sz="0" w:space="0" w:color="auto"/>
          </w:divBdr>
        </w:div>
        <w:div w:id="2073111651">
          <w:marLeft w:val="0"/>
          <w:marRight w:val="0"/>
          <w:marTop w:val="0"/>
          <w:marBottom w:val="0"/>
          <w:divBdr>
            <w:top w:val="none" w:sz="0" w:space="0" w:color="auto"/>
            <w:left w:val="none" w:sz="0" w:space="0" w:color="auto"/>
            <w:bottom w:val="none" w:sz="0" w:space="0" w:color="auto"/>
            <w:right w:val="none" w:sz="0" w:space="0" w:color="auto"/>
          </w:divBdr>
          <w:divsChild>
            <w:div w:id="59332974">
              <w:marLeft w:val="0"/>
              <w:marRight w:val="0"/>
              <w:marTop w:val="0"/>
              <w:marBottom w:val="0"/>
              <w:divBdr>
                <w:top w:val="none" w:sz="0" w:space="0" w:color="auto"/>
                <w:left w:val="none" w:sz="0" w:space="0" w:color="auto"/>
                <w:bottom w:val="none" w:sz="0" w:space="0" w:color="auto"/>
                <w:right w:val="none" w:sz="0" w:space="0" w:color="auto"/>
              </w:divBdr>
            </w:div>
          </w:divsChild>
        </w:div>
        <w:div w:id="1774323319">
          <w:marLeft w:val="0"/>
          <w:marRight w:val="0"/>
          <w:marTop w:val="0"/>
          <w:marBottom w:val="0"/>
          <w:divBdr>
            <w:top w:val="none" w:sz="0" w:space="0" w:color="auto"/>
            <w:left w:val="none" w:sz="0" w:space="0" w:color="auto"/>
            <w:bottom w:val="none" w:sz="0" w:space="0" w:color="auto"/>
            <w:right w:val="none" w:sz="0" w:space="0" w:color="auto"/>
          </w:divBdr>
        </w:div>
        <w:div w:id="1452432763">
          <w:marLeft w:val="0"/>
          <w:marRight w:val="0"/>
          <w:marTop w:val="0"/>
          <w:marBottom w:val="0"/>
          <w:divBdr>
            <w:top w:val="none" w:sz="0" w:space="0" w:color="auto"/>
            <w:left w:val="none" w:sz="0" w:space="0" w:color="auto"/>
            <w:bottom w:val="none" w:sz="0" w:space="0" w:color="auto"/>
            <w:right w:val="none" w:sz="0" w:space="0" w:color="auto"/>
          </w:divBdr>
          <w:divsChild>
            <w:div w:id="190270018">
              <w:marLeft w:val="0"/>
              <w:marRight w:val="0"/>
              <w:marTop w:val="0"/>
              <w:marBottom w:val="0"/>
              <w:divBdr>
                <w:top w:val="none" w:sz="0" w:space="0" w:color="auto"/>
                <w:left w:val="none" w:sz="0" w:space="0" w:color="auto"/>
                <w:bottom w:val="none" w:sz="0" w:space="0" w:color="auto"/>
                <w:right w:val="none" w:sz="0" w:space="0" w:color="auto"/>
              </w:divBdr>
            </w:div>
          </w:divsChild>
        </w:div>
        <w:div w:id="1233588276">
          <w:marLeft w:val="0"/>
          <w:marRight w:val="0"/>
          <w:marTop w:val="0"/>
          <w:marBottom w:val="0"/>
          <w:divBdr>
            <w:top w:val="none" w:sz="0" w:space="0" w:color="auto"/>
            <w:left w:val="none" w:sz="0" w:space="0" w:color="auto"/>
            <w:bottom w:val="none" w:sz="0" w:space="0" w:color="auto"/>
            <w:right w:val="none" w:sz="0" w:space="0" w:color="auto"/>
          </w:divBdr>
        </w:div>
        <w:div w:id="1658147767">
          <w:marLeft w:val="0"/>
          <w:marRight w:val="0"/>
          <w:marTop w:val="0"/>
          <w:marBottom w:val="0"/>
          <w:divBdr>
            <w:top w:val="none" w:sz="0" w:space="0" w:color="auto"/>
            <w:left w:val="none" w:sz="0" w:space="0" w:color="auto"/>
            <w:bottom w:val="none" w:sz="0" w:space="0" w:color="auto"/>
            <w:right w:val="none" w:sz="0" w:space="0" w:color="auto"/>
          </w:divBdr>
          <w:divsChild>
            <w:div w:id="515268640">
              <w:marLeft w:val="0"/>
              <w:marRight w:val="0"/>
              <w:marTop w:val="0"/>
              <w:marBottom w:val="0"/>
              <w:divBdr>
                <w:top w:val="none" w:sz="0" w:space="0" w:color="auto"/>
                <w:left w:val="none" w:sz="0" w:space="0" w:color="auto"/>
                <w:bottom w:val="none" w:sz="0" w:space="0" w:color="auto"/>
                <w:right w:val="none" w:sz="0" w:space="0" w:color="auto"/>
              </w:divBdr>
            </w:div>
          </w:divsChild>
        </w:div>
        <w:div w:id="672101183">
          <w:marLeft w:val="0"/>
          <w:marRight w:val="0"/>
          <w:marTop w:val="0"/>
          <w:marBottom w:val="0"/>
          <w:divBdr>
            <w:top w:val="none" w:sz="0" w:space="0" w:color="auto"/>
            <w:left w:val="none" w:sz="0" w:space="0" w:color="auto"/>
            <w:bottom w:val="none" w:sz="0" w:space="0" w:color="auto"/>
            <w:right w:val="none" w:sz="0" w:space="0" w:color="auto"/>
          </w:divBdr>
        </w:div>
        <w:div w:id="1208109345">
          <w:marLeft w:val="0"/>
          <w:marRight w:val="0"/>
          <w:marTop w:val="0"/>
          <w:marBottom w:val="0"/>
          <w:divBdr>
            <w:top w:val="none" w:sz="0" w:space="0" w:color="auto"/>
            <w:left w:val="none" w:sz="0" w:space="0" w:color="auto"/>
            <w:bottom w:val="none" w:sz="0" w:space="0" w:color="auto"/>
            <w:right w:val="none" w:sz="0" w:space="0" w:color="auto"/>
          </w:divBdr>
          <w:divsChild>
            <w:div w:id="1445268202">
              <w:marLeft w:val="0"/>
              <w:marRight w:val="0"/>
              <w:marTop w:val="0"/>
              <w:marBottom w:val="0"/>
              <w:divBdr>
                <w:top w:val="none" w:sz="0" w:space="0" w:color="auto"/>
                <w:left w:val="none" w:sz="0" w:space="0" w:color="auto"/>
                <w:bottom w:val="none" w:sz="0" w:space="0" w:color="auto"/>
                <w:right w:val="none" w:sz="0" w:space="0" w:color="auto"/>
              </w:divBdr>
            </w:div>
          </w:divsChild>
        </w:div>
        <w:div w:id="1039083780">
          <w:marLeft w:val="0"/>
          <w:marRight w:val="0"/>
          <w:marTop w:val="300"/>
          <w:marBottom w:val="0"/>
          <w:divBdr>
            <w:top w:val="none" w:sz="0" w:space="0" w:color="auto"/>
            <w:left w:val="none" w:sz="0" w:space="0" w:color="auto"/>
            <w:bottom w:val="none" w:sz="0" w:space="0" w:color="auto"/>
            <w:right w:val="none" w:sz="0" w:space="0" w:color="auto"/>
          </w:divBdr>
          <w:divsChild>
            <w:div w:id="1431658658">
              <w:marLeft w:val="0"/>
              <w:marRight w:val="0"/>
              <w:marTop w:val="0"/>
              <w:marBottom w:val="0"/>
              <w:divBdr>
                <w:top w:val="none" w:sz="0" w:space="0" w:color="auto"/>
                <w:left w:val="none" w:sz="0" w:space="0" w:color="auto"/>
                <w:bottom w:val="none" w:sz="0" w:space="0" w:color="auto"/>
                <w:right w:val="none" w:sz="0" w:space="0" w:color="auto"/>
              </w:divBdr>
              <w:divsChild>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216346">
          <w:marLeft w:val="0"/>
          <w:marRight w:val="0"/>
          <w:marTop w:val="300"/>
          <w:marBottom w:val="0"/>
          <w:divBdr>
            <w:top w:val="none" w:sz="0" w:space="0" w:color="auto"/>
            <w:left w:val="none" w:sz="0" w:space="0" w:color="auto"/>
            <w:bottom w:val="none" w:sz="0" w:space="0" w:color="auto"/>
            <w:right w:val="none" w:sz="0" w:space="0" w:color="auto"/>
          </w:divBdr>
          <w:divsChild>
            <w:div w:id="503205053">
              <w:marLeft w:val="0"/>
              <w:marRight w:val="0"/>
              <w:marTop w:val="0"/>
              <w:marBottom w:val="0"/>
              <w:divBdr>
                <w:top w:val="none" w:sz="0" w:space="0" w:color="auto"/>
                <w:left w:val="none" w:sz="0" w:space="0" w:color="auto"/>
                <w:bottom w:val="none" w:sz="0" w:space="0" w:color="auto"/>
                <w:right w:val="none" w:sz="0" w:space="0" w:color="auto"/>
              </w:divBdr>
              <w:divsChild>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657723">
          <w:marLeft w:val="0"/>
          <w:marRight w:val="0"/>
          <w:marTop w:val="300"/>
          <w:marBottom w:val="0"/>
          <w:divBdr>
            <w:top w:val="none" w:sz="0" w:space="0" w:color="auto"/>
            <w:left w:val="none" w:sz="0" w:space="0" w:color="auto"/>
            <w:bottom w:val="none" w:sz="0" w:space="0" w:color="auto"/>
            <w:right w:val="none" w:sz="0" w:space="0" w:color="auto"/>
          </w:divBdr>
          <w:divsChild>
            <w:div w:id="893664388">
              <w:marLeft w:val="0"/>
              <w:marRight w:val="0"/>
              <w:marTop w:val="0"/>
              <w:marBottom w:val="0"/>
              <w:divBdr>
                <w:top w:val="none" w:sz="0" w:space="0" w:color="auto"/>
                <w:left w:val="none" w:sz="0" w:space="0" w:color="auto"/>
                <w:bottom w:val="none" w:sz="0" w:space="0" w:color="auto"/>
                <w:right w:val="none" w:sz="0" w:space="0" w:color="auto"/>
              </w:divBdr>
              <w:divsChild>
                <w:div w:id="158533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3623">
          <w:marLeft w:val="0"/>
          <w:marRight w:val="0"/>
          <w:marTop w:val="300"/>
          <w:marBottom w:val="0"/>
          <w:divBdr>
            <w:top w:val="none" w:sz="0" w:space="0" w:color="auto"/>
            <w:left w:val="none" w:sz="0" w:space="0" w:color="auto"/>
            <w:bottom w:val="none" w:sz="0" w:space="0" w:color="auto"/>
            <w:right w:val="none" w:sz="0" w:space="0" w:color="auto"/>
          </w:divBdr>
          <w:divsChild>
            <w:div w:id="1380133853">
              <w:marLeft w:val="0"/>
              <w:marRight w:val="0"/>
              <w:marTop w:val="0"/>
              <w:marBottom w:val="0"/>
              <w:divBdr>
                <w:top w:val="none" w:sz="0" w:space="0" w:color="auto"/>
                <w:left w:val="none" w:sz="0" w:space="0" w:color="auto"/>
                <w:bottom w:val="none" w:sz="0" w:space="0" w:color="auto"/>
                <w:right w:val="none" w:sz="0" w:space="0" w:color="auto"/>
              </w:divBdr>
              <w:divsChild>
                <w:div w:id="151244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2D0BC-EF34-4049-AC21-9D32FED72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11541</TotalTime>
  <Pages>16</Pages>
  <Words>8610</Words>
  <Characters>49081</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57576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cp:revision>
  <cp:lastPrinted>2009-02-06T08:36:00Z</cp:lastPrinted>
  <dcterms:created xsi:type="dcterms:W3CDTF">2015-03-22T11:10:00Z</dcterms:created>
  <dcterms:modified xsi:type="dcterms:W3CDTF">2015-10-07T08:08:00Z</dcterms:modified>
</cp:coreProperties>
</file>