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CE" w:rsidRDefault="00E658CE" w:rsidP="00E658CE">
      <w:pPr>
        <w:spacing w:after="0" w:line="240" w:lineRule="auto"/>
        <w:rPr>
          <w:rFonts w:ascii="Verdana" w:hAnsi="Verdana"/>
          <w:b/>
          <w:color w:val="000000"/>
          <w:shd w:val="clear" w:color="auto" w:fill="FFFFFF"/>
          <w:lang w:val="en-US"/>
        </w:rPr>
      </w:pPr>
      <w:r w:rsidRPr="00E658CE">
        <w:rPr>
          <w:rFonts w:ascii="Verdana" w:hAnsi="Verdana"/>
          <w:b/>
          <w:color w:val="000000"/>
          <w:shd w:val="clear" w:color="auto" w:fill="FFFFFF"/>
        </w:rPr>
        <w:t>Развитие фонационных коммуникативно-речевых умений старших дошкольников в процессе музыкального воспитания</w:t>
      </w:r>
    </w:p>
    <w:p w:rsidR="00702861" w:rsidRPr="00702861" w:rsidRDefault="00E658CE" w:rsidP="00E658CE">
      <w:pPr>
        <w:spacing w:after="0" w:line="240" w:lineRule="auto"/>
        <w:rPr>
          <w:rFonts w:ascii="Verdana" w:hAnsi="Verdana"/>
          <w:b/>
          <w:color w:val="000000"/>
          <w:shd w:val="clear" w:color="auto" w:fill="FFFFFF"/>
        </w:rPr>
      </w:pPr>
      <w:r w:rsidRPr="00E658CE">
        <w:rPr>
          <w:rFonts w:ascii="Verdana" w:hAnsi="Verdana"/>
          <w:b/>
          <w:color w:val="000000"/>
          <w:shd w:val="clear" w:color="auto" w:fill="FFFFFF"/>
        </w:rPr>
        <w:t>тема диссертации и автореферата по ВАК 13.00.07, кандидат педагогических наук Сусленкова, Любовь Витальевна</w:t>
      </w:r>
      <w:r w:rsidRPr="00E658CE">
        <w:rPr>
          <w:rFonts w:ascii="Verdana" w:hAnsi="Verdana"/>
          <w:b/>
          <w:color w:val="000000"/>
          <w:shd w:val="clear" w:color="auto" w:fill="FFFFFF"/>
        </w:rPr>
        <w:br/>
        <w:t xml:space="preserve"> </w:t>
      </w:r>
      <w:r w:rsidR="00B96E25" w:rsidRPr="00B96E25">
        <w:rPr>
          <w:rFonts w:ascii="Verdana" w:hAnsi="Verdana"/>
          <w:b/>
          <w:color w:val="000000"/>
          <w:shd w:val="clear" w:color="auto" w:fill="FFFFFF"/>
        </w:rPr>
        <w:br/>
        <w:t xml:space="preserve"> </w:t>
      </w:r>
      <w:r w:rsidR="0068678C" w:rsidRPr="0068678C">
        <w:rPr>
          <w:rFonts w:ascii="Verdana" w:hAnsi="Verdana"/>
          <w:b/>
          <w:color w:val="000000"/>
          <w:shd w:val="clear" w:color="auto" w:fill="FFFFFF"/>
        </w:rPr>
        <w:t xml:space="preserve"> </w:t>
      </w:r>
      <w:r w:rsidR="00DD102B" w:rsidRPr="00DD102B">
        <w:rPr>
          <w:rFonts w:ascii="Verdana" w:hAnsi="Verdana"/>
          <w:b/>
          <w:color w:val="000000"/>
          <w:shd w:val="clear" w:color="auto" w:fill="FFFFFF"/>
        </w:rPr>
        <w:t xml:space="preserve"> </w:t>
      </w:r>
    </w:p>
    <w:p w:rsidR="00E658CE" w:rsidRDefault="00E658CE" w:rsidP="00E658CE">
      <w:pPr>
        <w:spacing w:after="0" w:line="240" w:lineRule="auto"/>
        <w:rPr>
          <w:rFonts w:ascii="Verdana" w:hAnsi="Verdana"/>
          <w:b/>
          <w:bCs/>
          <w:color w:val="000000"/>
          <w:sz w:val="15"/>
          <w:szCs w:val="15"/>
        </w:rPr>
      </w:pPr>
      <w:r>
        <w:rPr>
          <w:rFonts w:ascii="Verdana" w:hAnsi="Verdana"/>
          <w:b/>
          <w:bCs/>
          <w:color w:val="000000"/>
          <w:sz w:val="15"/>
          <w:szCs w:val="15"/>
        </w:rPr>
        <w:t>Год: </w:t>
      </w:r>
    </w:p>
    <w:p w:rsidR="00E658CE" w:rsidRDefault="00E658CE" w:rsidP="00E658CE">
      <w:pPr>
        <w:spacing w:after="0" w:line="240" w:lineRule="auto"/>
        <w:rPr>
          <w:rFonts w:ascii="Verdana" w:hAnsi="Verdana"/>
          <w:color w:val="000000"/>
          <w:sz w:val="15"/>
          <w:szCs w:val="15"/>
        </w:rPr>
      </w:pPr>
      <w:r>
        <w:rPr>
          <w:rFonts w:ascii="Verdana" w:hAnsi="Verdana"/>
          <w:color w:val="000000"/>
          <w:sz w:val="15"/>
          <w:szCs w:val="15"/>
        </w:rPr>
        <w:t>2003</w:t>
      </w:r>
    </w:p>
    <w:p w:rsidR="00E658CE" w:rsidRDefault="00E658CE" w:rsidP="00E658CE">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E658CE" w:rsidRDefault="00E658CE" w:rsidP="00E658CE">
      <w:pPr>
        <w:spacing w:after="0" w:line="240" w:lineRule="auto"/>
        <w:rPr>
          <w:rFonts w:ascii="Verdana" w:hAnsi="Verdana"/>
          <w:color w:val="000000"/>
          <w:sz w:val="15"/>
          <w:szCs w:val="15"/>
        </w:rPr>
      </w:pPr>
      <w:r>
        <w:rPr>
          <w:rFonts w:ascii="Verdana" w:hAnsi="Verdana"/>
          <w:color w:val="000000"/>
          <w:sz w:val="15"/>
          <w:szCs w:val="15"/>
        </w:rPr>
        <w:t>Сусленкова, Любовь Витальевна</w:t>
      </w:r>
    </w:p>
    <w:p w:rsidR="00E658CE" w:rsidRDefault="00E658CE" w:rsidP="00E658CE">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E658CE" w:rsidRDefault="00E658CE" w:rsidP="00E658CE">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E658CE" w:rsidRDefault="00E658CE" w:rsidP="00E658CE">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E658CE" w:rsidRDefault="00E658CE" w:rsidP="00E658CE">
      <w:pPr>
        <w:spacing w:after="0" w:line="240" w:lineRule="auto"/>
        <w:rPr>
          <w:rFonts w:ascii="Verdana" w:hAnsi="Verdana"/>
          <w:color w:val="000000"/>
          <w:sz w:val="15"/>
          <w:szCs w:val="15"/>
        </w:rPr>
      </w:pPr>
      <w:r>
        <w:rPr>
          <w:rFonts w:ascii="Verdana" w:hAnsi="Verdana"/>
          <w:color w:val="000000"/>
          <w:sz w:val="15"/>
          <w:szCs w:val="15"/>
        </w:rPr>
        <w:t>Екатеринбург</w:t>
      </w:r>
    </w:p>
    <w:p w:rsidR="00E658CE" w:rsidRDefault="00E658CE" w:rsidP="00E658CE">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E658CE" w:rsidRDefault="00E658CE" w:rsidP="00E658CE">
      <w:pPr>
        <w:spacing w:after="0" w:line="240" w:lineRule="auto"/>
        <w:rPr>
          <w:rFonts w:ascii="Verdana" w:hAnsi="Verdana"/>
          <w:color w:val="000000"/>
          <w:sz w:val="15"/>
          <w:szCs w:val="15"/>
        </w:rPr>
      </w:pPr>
      <w:r>
        <w:rPr>
          <w:rFonts w:ascii="Verdana" w:hAnsi="Verdana"/>
          <w:color w:val="000000"/>
          <w:sz w:val="15"/>
          <w:szCs w:val="15"/>
        </w:rPr>
        <w:t>13.00.07</w:t>
      </w:r>
    </w:p>
    <w:p w:rsidR="00E658CE" w:rsidRDefault="00E658CE" w:rsidP="00E658CE">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E658CE" w:rsidRDefault="00E658CE" w:rsidP="00E658CE">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E658CE" w:rsidRDefault="00E658CE" w:rsidP="00E658CE">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E658CE" w:rsidRDefault="00E658CE" w:rsidP="00E658CE">
      <w:pPr>
        <w:spacing w:after="0" w:line="240" w:lineRule="auto"/>
        <w:rPr>
          <w:rFonts w:ascii="Verdana" w:hAnsi="Verdana"/>
          <w:color w:val="000000"/>
          <w:sz w:val="15"/>
          <w:szCs w:val="15"/>
        </w:rPr>
      </w:pPr>
      <w:r>
        <w:rPr>
          <w:rFonts w:ascii="Verdana" w:hAnsi="Verdana"/>
          <w:color w:val="000000"/>
          <w:sz w:val="15"/>
          <w:szCs w:val="15"/>
        </w:rPr>
        <w:t>201</w:t>
      </w:r>
    </w:p>
    <w:p w:rsidR="00E658CE" w:rsidRDefault="00E658CE" w:rsidP="00E658CE">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Сусленкова, Любовь Витальевна</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ТЕОРЕТИКО-МЕТОДОЛОГИЧЕСКИЕ ОСНОВЫ</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РАЗВИТИЯ</w:t>
      </w:r>
      <w:r>
        <w:rPr>
          <w:rStyle w:val="WW8Num2z0"/>
          <w:rFonts w:ascii="Verdana" w:hAnsi="Verdana"/>
          <w:color w:val="000000"/>
          <w:sz w:val="15"/>
          <w:szCs w:val="15"/>
        </w:rPr>
        <w:t> </w:t>
      </w:r>
      <w:r>
        <w:rPr>
          <w:rStyle w:val="WW8Num3z0"/>
          <w:rFonts w:ascii="Verdana" w:hAnsi="Verdana"/>
          <w:color w:val="4682B4"/>
          <w:sz w:val="15"/>
          <w:szCs w:val="15"/>
        </w:rPr>
        <w:t>ФОНАЦИОННЫХ</w:t>
      </w:r>
      <w:r>
        <w:rPr>
          <w:rStyle w:val="WW8Num2z0"/>
          <w:rFonts w:ascii="Verdana" w:hAnsi="Verdana"/>
          <w:color w:val="000000"/>
          <w:sz w:val="15"/>
          <w:szCs w:val="15"/>
        </w:rPr>
        <w:t> </w:t>
      </w:r>
      <w:r>
        <w:rPr>
          <w:rFonts w:ascii="Verdana" w:hAnsi="Verdana"/>
          <w:color w:val="000000"/>
          <w:sz w:val="15"/>
          <w:szCs w:val="15"/>
        </w:rPr>
        <w:t>КОММУНИКАТИВНО-РЕЧЕВЫХ УМЕНИЙ СТАРШИХ ДОШКОЛЬНИКОВ.</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Историко-логический анализ проблемы</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коммуникации и роль коммуникативно-речевых</w:t>
      </w:r>
      <w:r>
        <w:rPr>
          <w:rStyle w:val="WW8Num2z0"/>
          <w:rFonts w:ascii="Verdana" w:hAnsi="Verdana"/>
          <w:color w:val="000000"/>
          <w:sz w:val="15"/>
          <w:szCs w:val="15"/>
        </w:rPr>
        <w:t> </w:t>
      </w:r>
      <w:r>
        <w:rPr>
          <w:rStyle w:val="WW8Num3z0"/>
          <w:rFonts w:ascii="Verdana" w:hAnsi="Verdana"/>
          <w:color w:val="4682B4"/>
          <w:sz w:val="15"/>
          <w:szCs w:val="15"/>
        </w:rPr>
        <w:t>умений</w:t>
      </w:r>
      <w:r>
        <w:rPr>
          <w:rStyle w:val="WW8Num2z0"/>
          <w:rFonts w:ascii="Verdana" w:hAnsi="Verdana"/>
          <w:color w:val="000000"/>
          <w:sz w:val="15"/>
          <w:szCs w:val="15"/>
        </w:rPr>
        <w:t> </w:t>
      </w:r>
      <w:r>
        <w:rPr>
          <w:rFonts w:ascii="Verdana" w:hAnsi="Verdana"/>
          <w:color w:val="000000"/>
          <w:sz w:val="15"/>
          <w:szCs w:val="15"/>
        </w:rPr>
        <w:t>в личностном развитии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Фонационные</w:t>
      </w:r>
      <w:r>
        <w:rPr>
          <w:rStyle w:val="WW8Num2z0"/>
          <w:rFonts w:ascii="Verdana" w:hAnsi="Verdana"/>
          <w:color w:val="000000"/>
          <w:sz w:val="15"/>
          <w:szCs w:val="15"/>
        </w:rPr>
        <w:t> </w:t>
      </w:r>
      <w:r>
        <w:rPr>
          <w:rFonts w:ascii="Verdana" w:hAnsi="Verdana"/>
          <w:color w:val="000000"/>
          <w:sz w:val="15"/>
          <w:szCs w:val="15"/>
        </w:rPr>
        <w:t>коммуникативно-речевые умения в системе психолого-педагогических категорий.</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Возможности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в развитии фонаци-ф онных</w:t>
      </w:r>
      <w:r>
        <w:rPr>
          <w:rStyle w:val="WW8Num2z0"/>
          <w:rFonts w:ascii="Verdana" w:hAnsi="Verdana"/>
          <w:color w:val="000000"/>
          <w:sz w:val="15"/>
          <w:szCs w:val="15"/>
        </w:rPr>
        <w:t> </w:t>
      </w:r>
      <w:r>
        <w:rPr>
          <w:rStyle w:val="WW8Num3z0"/>
          <w:rFonts w:ascii="Verdana" w:hAnsi="Verdana"/>
          <w:color w:val="4682B4"/>
          <w:sz w:val="15"/>
          <w:szCs w:val="15"/>
        </w:rPr>
        <w:t>коммуникативно-речевых</w:t>
      </w:r>
      <w:r>
        <w:rPr>
          <w:rStyle w:val="WW8Num2z0"/>
          <w:rFonts w:ascii="Verdana" w:hAnsi="Verdana"/>
          <w:color w:val="000000"/>
          <w:sz w:val="15"/>
          <w:szCs w:val="15"/>
        </w:rPr>
        <w:t> </w:t>
      </w:r>
      <w:r>
        <w:rPr>
          <w:rFonts w:ascii="Verdana" w:hAnsi="Verdana"/>
          <w:color w:val="000000"/>
          <w:sz w:val="15"/>
          <w:szCs w:val="15"/>
        </w:rPr>
        <w:t>умений детей старшего дошкольного возраста.</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ЭКСПЕРИМЕНТАЛЬНОЕ ИССЛЕДОВАНИЕ РАЗВИТИЯ ФОНАЦИОННЫХ КОММУНРЖАТИВНО-РЕЧЕВЫХ</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УМЕНИЙ</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 В ПРОЦЕССЕ МУЗЫКАЛЬНОГО</w:t>
      </w:r>
      <w:r>
        <w:rPr>
          <w:rStyle w:val="WW8Num2z0"/>
          <w:rFonts w:ascii="Verdana" w:hAnsi="Verdana"/>
          <w:color w:val="000000"/>
          <w:sz w:val="15"/>
          <w:szCs w:val="15"/>
        </w:rPr>
        <w:t> </w:t>
      </w:r>
      <w:r>
        <w:rPr>
          <w:rStyle w:val="WW8Num3z0"/>
          <w:rFonts w:ascii="Verdana" w:hAnsi="Verdana"/>
          <w:color w:val="4682B4"/>
          <w:sz w:val="15"/>
          <w:szCs w:val="15"/>
        </w:rPr>
        <w:t>ВОСПИТАНИЯ</w:t>
      </w:r>
      <w:r>
        <w:rPr>
          <w:rFonts w:ascii="Verdana" w:hAnsi="Verdana"/>
          <w:color w:val="000000"/>
          <w:sz w:val="15"/>
          <w:szCs w:val="15"/>
        </w:rPr>
        <w:t>.</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Характеристика уровня развития фонационных коммуникативно-речевых умений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Организация процесса музыкального воспитания по развитию фонационных коммуникативно-речевых умений детей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Анализ результатов исследования развития фонационных коммуникативно-речевых умений детей</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к школе группы.</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E658CE" w:rsidRDefault="00E658CE" w:rsidP="00E658CE">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фонационных коммуникативно-речевых умений старших дошкольников в процессе музыкального воспитания"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 темы исследования. Культурные и социальные преобразования в нашем обществе выявляют необходимость формирования личности, готовой к взаимодействию и сотрудничеству, что обусловливает особую значимость</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как универсальной реальности и необходимого условия жизнедеятельности людей. Очевидно, что каждый человек самобытен и оригинален, но не у каждого сформирована способность предъявить себя миру, раскрыть свою уникальность и неповторимость, что зачастую становится непреодолимым препятствием в процессе</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Fonts w:ascii="Verdana" w:hAnsi="Verdana"/>
          <w:color w:val="000000"/>
          <w:sz w:val="15"/>
          <w:szCs w:val="15"/>
        </w:rPr>
        <w:t>, которая осуществляется, в первую очередь,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 окружающими. Общение, являясь сложной и многогранной деятельностью, представляет собой, прежде всего,</w:t>
      </w:r>
      <w:r>
        <w:rPr>
          <w:rStyle w:val="WW8Num2z0"/>
          <w:rFonts w:ascii="Verdana" w:hAnsi="Verdana"/>
          <w:color w:val="000000"/>
          <w:sz w:val="15"/>
          <w:szCs w:val="15"/>
        </w:rPr>
        <w:t> </w:t>
      </w:r>
      <w:r>
        <w:rPr>
          <w:rStyle w:val="WW8Num3z0"/>
          <w:rFonts w:ascii="Verdana" w:hAnsi="Verdana"/>
          <w:color w:val="4682B4"/>
          <w:sz w:val="15"/>
          <w:szCs w:val="15"/>
        </w:rPr>
        <w:t>речевую</w:t>
      </w:r>
      <w:r>
        <w:rPr>
          <w:rStyle w:val="WW8Num2z0"/>
          <w:rFonts w:ascii="Verdana" w:hAnsi="Verdana"/>
          <w:color w:val="000000"/>
          <w:sz w:val="15"/>
          <w:szCs w:val="15"/>
        </w:rPr>
        <w:t> </w:t>
      </w:r>
      <w:r>
        <w:rPr>
          <w:rFonts w:ascii="Verdana" w:hAnsi="Verdana"/>
          <w:color w:val="000000"/>
          <w:sz w:val="15"/>
          <w:szCs w:val="15"/>
        </w:rPr>
        <w:t>коммуникацию и требует специфических знаний и умений, определяющих</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адаптации человека в любой социальной среде.</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содержании языкового образования на современном этапе акцентируется внимание на формировании</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компетентности, что актуализирует значение</w:t>
      </w:r>
      <w:r>
        <w:rPr>
          <w:rStyle w:val="WW8Num2z0"/>
          <w:rFonts w:ascii="Verdana" w:hAnsi="Verdana"/>
          <w:color w:val="000000"/>
          <w:sz w:val="15"/>
          <w:szCs w:val="15"/>
        </w:rPr>
        <w:t> </w:t>
      </w:r>
      <w:r>
        <w:rPr>
          <w:rStyle w:val="WW8Num3z0"/>
          <w:rFonts w:ascii="Verdana" w:hAnsi="Verdana"/>
          <w:color w:val="4682B4"/>
          <w:sz w:val="15"/>
          <w:szCs w:val="15"/>
        </w:rPr>
        <w:t>фонационных</w:t>
      </w:r>
      <w:r>
        <w:rPr>
          <w:rStyle w:val="WW8Num2z0"/>
          <w:rFonts w:ascii="Verdana" w:hAnsi="Verdana"/>
          <w:color w:val="000000"/>
          <w:sz w:val="15"/>
          <w:szCs w:val="15"/>
        </w:rPr>
        <w:t> </w:t>
      </w:r>
      <w:r>
        <w:rPr>
          <w:rFonts w:ascii="Verdana" w:hAnsi="Verdana"/>
          <w:color w:val="000000"/>
          <w:sz w:val="15"/>
          <w:szCs w:val="15"/>
        </w:rPr>
        <w:t>коммуникативно-речевых умений в развитии способности личности к полноценному и успешному взаимодействию с окружающими.</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Учеными, психологами, педагогами-практиками признается самоцен-ф ность</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 а старший дошкольный возраст определяется как</w:t>
      </w:r>
      <w:r>
        <w:rPr>
          <w:rStyle w:val="WW8Num2z0"/>
          <w:rFonts w:ascii="Verdana" w:hAnsi="Verdana"/>
          <w:color w:val="000000"/>
          <w:sz w:val="15"/>
          <w:szCs w:val="15"/>
        </w:rPr>
        <w:t> </w:t>
      </w:r>
      <w:r>
        <w:rPr>
          <w:rStyle w:val="WW8Num3z0"/>
          <w:rFonts w:ascii="Verdana" w:hAnsi="Verdana"/>
          <w:color w:val="4682B4"/>
          <w:sz w:val="15"/>
          <w:szCs w:val="15"/>
        </w:rPr>
        <w:t>сензитивный</w:t>
      </w:r>
      <w:r>
        <w:rPr>
          <w:rStyle w:val="WW8Num2z0"/>
          <w:rFonts w:ascii="Verdana" w:hAnsi="Verdana"/>
          <w:color w:val="000000"/>
          <w:sz w:val="15"/>
          <w:szCs w:val="15"/>
        </w:rPr>
        <w:t> </w:t>
      </w:r>
      <w:r>
        <w:rPr>
          <w:rFonts w:ascii="Verdana" w:hAnsi="Verdana"/>
          <w:color w:val="000000"/>
          <w:sz w:val="15"/>
          <w:szCs w:val="15"/>
        </w:rPr>
        <w:t>период для формирования и развития основных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(Л. С. Выготский, В. В.</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А. В. Запорожец, С. JI.</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Психологические новообразования, возникающие на каждой возрастной ступени детства, имеют непреходящее, абсолютное значение для всестороннего развития индивида, вносят свой особый, неповторимый вклад в формирование человеческой личности. Поэтому вопросы</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поиска эффективных способов развития коммуникативноречевых умений, в том числе и фонационных, предполагающих использование в речи фонационных паралингвистических средств общения, таких, как интонация, тембр, громкость, динамика, темп, ритм, звуковысотность, сообразно условиям и задачам коммуникативной ситуации,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дошкольного образования приобретают принципиальную значимость и актуальность.</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психологии, педагогике,</w:t>
      </w:r>
      <w:r>
        <w:rPr>
          <w:rStyle w:val="WW8Num2z0"/>
          <w:rFonts w:ascii="Verdana" w:hAnsi="Verdana"/>
          <w:color w:val="000000"/>
          <w:sz w:val="15"/>
          <w:szCs w:val="15"/>
        </w:rPr>
        <w:t> </w:t>
      </w:r>
      <w:r>
        <w:rPr>
          <w:rStyle w:val="WW8Num3z0"/>
          <w:rFonts w:ascii="Verdana" w:hAnsi="Verdana"/>
          <w:color w:val="4682B4"/>
          <w:sz w:val="15"/>
          <w:szCs w:val="15"/>
        </w:rPr>
        <w:t>лингводидактике</w:t>
      </w:r>
      <w:r>
        <w:rPr>
          <w:rFonts w:ascii="Verdana" w:hAnsi="Verdana"/>
          <w:color w:val="000000"/>
          <w:sz w:val="15"/>
          <w:szCs w:val="15"/>
        </w:rPr>
        <w:t>, психолингвистике довольно глубоко исследовано</w:t>
      </w:r>
      <w:r>
        <w:rPr>
          <w:rStyle w:val="WW8Num2z0"/>
          <w:rFonts w:ascii="Verdana" w:hAnsi="Verdana"/>
          <w:color w:val="000000"/>
          <w:sz w:val="15"/>
          <w:szCs w:val="15"/>
        </w:rPr>
        <w:t>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развитие дошкольников с точки зрения формирования у них разных структурных уровней системы языка: фонетического, лексического и грамматического (М. М.</w:t>
      </w:r>
      <w:r>
        <w:rPr>
          <w:rStyle w:val="WW8Num2z0"/>
          <w:rFonts w:ascii="Verdana" w:hAnsi="Verdana"/>
          <w:color w:val="000000"/>
          <w:sz w:val="15"/>
          <w:szCs w:val="15"/>
        </w:rPr>
        <w:t> </w:t>
      </w:r>
      <w:r>
        <w:rPr>
          <w:rStyle w:val="WW8Num3z0"/>
          <w:rFonts w:ascii="Verdana" w:hAnsi="Verdana"/>
          <w:color w:val="4682B4"/>
          <w:sz w:val="15"/>
          <w:szCs w:val="15"/>
        </w:rPr>
        <w:t>Алексеева</w:t>
      </w:r>
      <w:r>
        <w:rPr>
          <w:rFonts w:ascii="Verdana" w:hAnsi="Verdana"/>
          <w:color w:val="000000"/>
          <w:sz w:val="15"/>
          <w:szCs w:val="15"/>
        </w:rPr>
        <w:t>, Ф. А. Сохин, А. Г.</w:t>
      </w:r>
      <w:r>
        <w:rPr>
          <w:rStyle w:val="WW8Num2z0"/>
          <w:rFonts w:ascii="Verdana" w:hAnsi="Verdana"/>
          <w:color w:val="000000"/>
          <w:sz w:val="15"/>
          <w:szCs w:val="15"/>
        </w:rPr>
        <w:t> </w:t>
      </w:r>
      <w:r>
        <w:rPr>
          <w:rStyle w:val="WW8Num3z0"/>
          <w:rFonts w:ascii="Verdana" w:hAnsi="Verdana"/>
          <w:color w:val="4682B4"/>
          <w:sz w:val="15"/>
          <w:szCs w:val="15"/>
        </w:rPr>
        <w:t>Тамбовцева</w:t>
      </w:r>
      <w:r>
        <w:rPr>
          <w:rFonts w:ascii="Verdana" w:hAnsi="Verdana"/>
          <w:color w:val="000000"/>
          <w:sz w:val="15"/>
          <w:szCs w:val="15"/>
        </w:rPr>
        <w:t>, В. И. Яшина), элементарного</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явлений языка и речи (Г. П.</w:t>
      </w:r>
      <w:r>
        <w:rPr>
          <w:rStyle w:val="WW8Num2z0"/>
          <w:rFonts w:ascii="Verdana" w:hAnsi="Verdana"/>
          <w:color w:val="000000"/>
          <w:sz w:val="15"/>
          <w:szCs w:val="15"/>
        </w:rPr>
        <w:t> </w:t>
      </w:r>
      <w:r>
        <w:rPr>
          <w:rStyle w:val="WW8Num3z0"/>
          <w:rFonts w:ascii="Verdana" w:hAnsi="Verdana"/>
          <w:color w:val="4682B4"/>
          <w:sz w:val="15"/>
          <w:szCs w:val="15"/>
        </w:rPr>
        <w:t>Белякова</w:t>
      </w:r>
      <w:r>
        <w:rPr>
          <w:rFonts w:ascii="Verdana" w:hAnsi="Verdana"/>
          <w:color w:val="000000"/>
          <w:sz w:val="15"/>
          <w:szCs w:val="15"/>
        </w:rPr>
        <w:t>, Г. А. Тумакова, Д. Б.</w:t>
      </w:r>
      <w:r>
        <w:rPr>
          <w:rStyle w:val="WW8Num2z0"/>
          <w:rFonts w:ascii="Verdana" w:hAnsi="Verdana"/>
          <w:color w:val="000000"/>
          <w:sz w:val="15"/>
          <w:szCs w:val="15"/>
        </w:rPr>
        <w:t> </w:t>
      </w:r>
      <w:r>
        <w:rPr>
          <w:rStyle w:val="WW8Num3z0"/>
          <w:rFonts w:ascii="Verdana" w:hAnsi="Verdana"/>
          <w:color w:val="4682B4"/>
          <w:sz w:val="15"/>
          <w:szCs w:val="15"/>
        </w:rPr>
        <w:t>Эльконин</w:t>
      </w:r>
      <w:r>
        <w:rPr>
          <w:rFonts w:ascii="Verdana" w:hAnsi="Verdana"/>
          <w:color w:val="000000"/>
          <w:sz w:val="15"/>
          <w:szCs w:val="15"/>
        </w:rPr>
        <w:t>), навыков владения языком как средством коммуникации (JL В. Ворошнина, Г. Я.</w:t>
      </w:r>
      <w:r>
        <w:rPr>
          <w:rStyle w:val="WW8Num2z0"/>
          <w:rFonts w:ascii="Verdana" w:hAnsi="Verdana"/>
          <w:color w:val="000000"/>
          <w:sz w:val="15"/>
          <w:szCs w:val="15"/>
        </w:rPr>
        <w:t> </w:t>
      </w:r>
      <w:r>
        <w:rPr>
          <w:rStyle w:val="WW8Num3z0"/>
          <w:rFonts w:ascii="Verdana" w:hAnsi="Verdana"/>
          <w:color w:val="4682B4"/>
          <w:sz w:val="15"/>
          <w:szCs w:val="15"/>
        </w:rPr>
        <w:t>Кудрина</w:t>
      </w:r>
      <w:r>
        <w:rPr>
          <w:rFonts w:ascii="Verdana" w:hAnsi="Verdana"/>
          <w:color w:val="000000"/>
          <w:sz w:val="15"/>
          <w:szCs w:val="15"/>
        </w:rPr>
        <w:t>, М. И. Лисина, Т. А.</w:t>
      </w:r>
      <w:r>
        <w:rPr>
          <w:rStyle w:val="WW8Num2z0"/>
          <w:rFonts w:ascii="Verdana" w:hAnsi="Verdana"/>
          <w:color w:val="000000"/>
          <w:sz w:val="15"/>
          <w:szCs w:val="15"/>
        </w:rPr>
        <w:t> </w:t>
      </w:r>
      <w:r>
        <w:rPr>
          <w:rStyle w:val="WW8Num3z0"/>
          <w:rFonts w:ascii="Verdana" w:hAnsi="Verdana"/>
          <w:color w:val="4682B4"/>
          <w:sz w:val="15"/>
          <w:szCs w:val="15"/>
        </w:rPr>
        <w:t>Репина</w:t>
      </w:r>
      <w:r>
        <w:rPr>
          <w:rFonts w:ascii="Verdana" w:hAnsi="Verdana"/>
          <w:color w:val="000000"/>
          <w:sz w:val="15"/>
          <w:szCs w:val="15"/>
        </w:rPr>
        <w:t>, А. Г. Рузская, О. С.</w:t>
      </w:r>
      <w:r>
        <w:rPr>
          <w:rStyle w:val="WW8Num2z0"/>
          <w:rFonts w:ascii="Verdana" w:hAnsi="Verdana"/>
          <w:color w:val="000000"/>
          <w:sz w:val="15"/>
          <w:szCs w:val="15"/>
        </w:rPr>
        <w:t> </w:t>
      </w:r>
      <w:r>
        <w:rPr>
          <w:rStyle w:val="WW8Num3z0"/>
          <w:rFonts w:ascii="Verdana" w:hAnsi="Verdana"/>
          <w:color w:val="4682B4"/>
          <w:sz w:val="15"/>
          <w:szCs w:val="15"/>
        </w:rPr>
        <w:t>Ушакова</w:t>
      </w:r>
      <w:r>
        <w:rPr>
          <w:rFonts w:ascii="Verdana" w:hAnsi="Verdana"/>
          <w:color w:val="000000"/>
          <w:sz w:val="15"/>
          <w:szCs w:val="15"/>
        </w:rPr>
        <w:t>), образного строя детской речи (JL 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А. А. Леонтьев, С. Л.</w:t>
      </w:r>
      <w:r>
        <w:rPr>
          <w:rStyle w:val="WW8Num3z0"/>
          <w:rFonts w:ascii="Verdana" w:hAnsi="Verdana"/>
          <w:color w:val="4682B4"/>
          <w:sz w:val="15"/>
          <w:szCs w:val="15"/>
        </w:rPr>
        <w:t>Рубинштейн</w:t>
      </w:r>
      <w:r>
        <w:rPr>
          <w:rFonts w:ascii="Verdana" w:hAnsi="Verdana"/>
          <w:color w:val="000000"/>
          <w:sz w:val="15"/>
          <w:szCs w:val="15"/>
        </w:rPr>
        <w:t>). В некоторых работах особое внимание обращается на важность звуковой стороны речи, способствующей более яркому</w:t>
      </w:r>
      <w:r>
        <w:rPr>
          <w:rStyle w:val="WW8Num2z0"/>
          <w:rFonts w:ascii="Verdana" w:hAnsi="Verdana"/>
          <w:color w:val="000000"/>
          <w:sz w:val="15"/>
          <w:szCs w:val="15"/>
        </w:rPr>
        <w:t> </w:t>
      </w:r>
      <w:r>
        <w:rPr>
          <w:rStyle w:val="WW8Num3z0"/>
          <w:rFonts w:ascii="Verdana" w:hAnsi="Verdana"/>
          <w:color w:val="4682B4"/>
          <w:sz w:val="15"/>
          <w:szCs w:val="15"/>
        </w:rPr>
        <w:t>самовыражению</w:t>
      </w:r>
      <w:r>
        <w:rPr>
          <w:rStyle w:val="WW8Num2z0"/>
          <w:rFonts w:ascii="Verdana" w:hAnsi="Verdana"/>
          <w:color w:val="000000"/>
          <w:sz w:val="15"/>
          <w:szCs w:val="15"/>
        </w:rPr>
        <w:t> </w:t>
      </w:r>
      <w:r>
        <w:rPr>
          <w:rFonts w:ascii="Verdana" w:hAnsi="Verdana"/>
          <w:color w:val="000000"/>
          <w:sz w:val="15"/>
          <w:szCs w:val="15"/>
        </w:rPr>
        <w:t>ребенка (А. Ф. Лобова, М. Ф.</w:t>
      </w:r>
      <w:r>
        <w:rPr>
          <w:rStyle w:val="WW8Num2z0"/>
          <w:rFonts w:ascii="Verdana" w:hAnsi="Verdana"/>
          <w:color w:val="000000"/>
          <w:sz w:val="15"/>
          <w:szCs w:val="15"/>
        </w:rPr>
        <w:t> </w:t>
      </w:r>
      <w:r>
        <w:rPr>
          <w:rStyle w:val="WW8Num3z0"/>
          <w:rFonts w:ascii="Verdana" w:hAnsi="Verdana"/>
          <w:color w:val="4682B4"/>
          <w:sz w:val="15"/>
          <w:szCs w:val="15"/>
        </w:rPr>
        <w:t>Фомичева</w:t>
      </w:r>
      <w:r>
        <w:rPr>
          <w:rFonts w:ascii="Verdana" w:hAnsi="Verdana"/>
          <w:color w:val="000000"/>
          <w:sz w:val="15"/>
          <w:szCs w:val="15"/>
        </w:rPr>
        <w:t>). В трудах А. М.</w:t>
      </w:r>
      <w:r>
        <w:rPr>
          <w:rStyle w:val="WW8Num2z0"/>
          <w:rFonts w:ascii="Verdana" w:hAnsi="Verdana"/>
          <w:color w:val="000000"/>
          <w:sz w:val="15"/>
          <w:szCs w:val="15"/>
        </w:rPr>
        <w:t> </w:t>
      </w:r>
      <w:r>
        <w:rPr>
          <w:rStyle w:val="WW8Num3z0"/>
          <w:rFonts w:ascii="Verdana" w:hAnsi="Verdana"/>
          <w:color w:val="4682B4"/>
          <w:sz w:val="15"/>
          <w:szCs w:val="15"/>
        </w:rPr>
        <w:t>Бородич</w:t>
      </w:r>
      <w:r>
        <w:rPr>
          <w:rFonts w:ascii="Verdana" w:hAnsi="Verdana"/>
          <w:color w:val="000000"/>
          <w:sz w:val="15"/>
          <w:szCs w:val="15"/>
        </w:rPr>
        <w:t>, В. В. Гербовой, Л. А.</w:t>
      </w:r>
      <w:r>
        <w:rPr>
          <w:rStyle w:val="WW8Num2z0"/>
          <w:rFonts w:ascii="Verdana" w:hAnsi="Verdana"/>
          <w:color w:val="000000"/>
          <w:sz w:val="15"/>
          <w:szCs w:val="15"/>
        </w:rPr>
        <w:t> </w:t>
      </w:r>
      <w:r>
        <w:rPr>
          <w:rStyle w:val="WW8Num3z0"/>
          <w:rFonts w:ascii="Verdana" w:hAnsi="Verdana"/>
          <w:color w:val="4682B4"/>
          <w:sz w:val="15"/>
          <w:szCs w:val="15"/>
        </w:rPr>
        <w:t>Горбушиной</w:t>
      </w:r>
      <w:r>
        <w:rPr>
          <w:rFonts w:ascii="Verdana" w:hAnsi="Verdana"/>
          <w:color w:val="000000"/>
          <w:sz w:val="15"/>
          <w:szCs w:val="15"/>
        </w:rPr>
        <w:t>, А. П. Николаичевой, В. И.</w:t>
      </w:r>
      <w:r>
        <w:rPr>
          <w:rStyle w:val="WW8Num2z0"/>
          <w:rFonts w:ascii="Verdana" w:hAnsi="Verdana"/>
          <w:color w:val="000000"/>
          <w:sz w:val="15"/>
          <w:szCs w:val="15"/>
        </w:rPr>
        <w:t> </w:t>
      </w:r>
      <w:r>
        <w:rPr>
          <w:rStyle w:val="WW8Num3z0"/>
          <w:rFonts w:ascii="Verdana" w:hAnsi="Verdana"/>
          <w:color w:val="4682B4"/>
          <w:sz w:val="15"/>
          <w:szCs w:val="15"/>
        </w:rPr>
        <w:t>Рождественской</w:t>
      </w:r>
      <w:r>
        <w:rPr>
          <w:rFonts w:ascii="Verdana" w:hAnsi="Verdana"/>
          <w:color w:val="000000"/>
          <w:sz w:val="15"/>
          <w:szCs w:val="15"/>
        </w:rPr>
        <w:t>, Е. И. Ради-ной, О. И.</w:t>
      </w:r>
      <w:r>
        <w:rPr>
          <w:rStyle w:val="WW8Num3z0"/>
          <w:rFonts w:ascii="Verdana" w:hAnsi="Verdana"/>
          <w:color w:val="4682B4"/>
          <w:sz w:val="15"/>
          <w:szCs w:val="15"/>
        </w:rPr>
        <w:t>Соловьевой</w:t>
      </w:r>
      <w:r>
        <w:rPr>
          <w:rStyle w:val="WW8Num2z0"/>
          <w:rFonts w:ascii="Verdana" w:hAnsi="Verdana"/>
          <w:color w:val="000000"/>
          <w:sz w:val="15"/>
          <w:szCs w:val="15"/>
        </w:rPr>
        <w:t> </w:t>
      </w:r>
      <w:r>
        <w:rPr>
          <w:rFonts w:ascii="Verdana" w:hAnsi="Verdana"/>
          <w:color w:val="000000"/>
          <w:sz w:val="15"/>
          <w:szCs w:val="15"/>
        </w:rPr>
        <w:t>представлены методики по развитию словаря, грамматического строя, звуковой культуры и</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старших дошкольников, где формирование звуковой культуры детской речи рассматривается как развитие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фонематического слуха и правильного и четкого</w:t>
      </w:r>
      <w:r>
        <w:rPr>
          <w:rStyle w:val="WW8Num2z0"/>
          <w:rFonts w:ascii="Verdana" w:hAnsi="Verdana"/>
          <w:color w:val="000000"/>
          <w:sz w:val="15"/>
          <w:szCs w:val="15"/>
        </w:rPr>
        <w:t> </w:t>
      </w:r>
      <w:r>
        <w:rPr>
          <w:rStyle w:val="WW8Num3z0"/>
          <w:rFonts w:ascii="Verdana" w:hAnsi="Verdana"/>
          <w:color w:val="4682B4"/>
          <w:sz w:val="15"/>
          <w:szCs w:val="15"/>
        </w:rPr>
        <w:t>произношения</w:t>
      </w:r>
      <w:r>
        <w:rPr>
          <w:rStyle w:val="WW8Num2z0"/>
          <w:rFonts w:ascii="Verdana" w:hAnsi="Verdana"/>
          <w:color w:val="000000"/>
          <w:sz w:val="15"/>
          <w:szCs w:val="15"/>
        </w:rPr>
        <w:t> </w:t>
      </w:r>
      <w:r>
        <w:rPr>
          <w:rFonts w:ascii="Verdana" w:hAnsi="Verdana"/>
          <w:color w:val="000000"/>
          <w:sz w:val="15"/>
          <w:szCs w:val="15"/>
        </w:rPr>
        <w:t>звуков родного языка.</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Таким образом, вопросы</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дошкольников широко освещены в психолого-педагогической литературе, разработан и основывающийся на принципах</w:t>
      </w:r>
      <w:r>
        <w:rPr>
          <w:rStyle w:val="WW8Num2z0"/>
          <w:rFonts w:ascii="Verdana" w:hAnsi="Verdana"/>
          <w:color w:val="000000"/>
          <w:sz w:val="15"/>
          <w:szCs w:val="15"/>
        </w:rPr>
        <w:t> </w:t>
      </w:r>
      <w:r>
        <w:rPr>
          <w:rStyle w:val="WW8Num3z0"/>
          <w:rFonts w:ascii="Verdana" w:hAnsi="Verdana"/>
          <w:color w:val="4682B4"/>
          <w:sz w:val="15"/>
          <w:szCs w:val="15"/>
        </w:rPr>
        <w:t>лингводидактики</w:t>
      </w:r>
      <w:r>
        <w:rPr>
          <w:rStyle w:val="WW8Num2z0"/>
          <w:rFonts w:ascii="Verdana" w:hAnsi="Verdana"/>
          <w:color w:val="000000"/>
          <w:sz w:val="15"/>
          <w:szCs w:val="15"/>
        </w:rPr>
        <w:t> </w:t>
      </w:r>
      <w:r>
        <w:rPr>
          <w:rFonts w:ascii="Verdana" w:hAnsi="Verdana"/>
          <w:color w:val="000000"/>
          <w:sz w:val="15"/>
          <w:szCs w:val="15"/>
        </w:rPr>
        <w:t>коммуникативный подход.</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проблема развития коммуникативно-речевых умений в контексте фонационных паралингвистических средств общения, выполняющих одну из важнейших</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функций в детской речи и существенно влияющих на качество речевого общения дошкольников со сверстниками и взрослыми, в научно-педагогической литературе раскрыта недостаточно.</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Единая интонационная природа музыки и речи, акустический принцип действия вокального и речевого голоса, общий для пения и речи физиологический орган</w:t>
      </w:r>
      <w:r>
        <w:rPr>
          <w:rStyle w:val="WW8Num2z0"/>
          <w:rFonts w:ascii="Verdana" w:hAnsi="Verdana"/>
          <w:color w:val="000000"/>
          <w:sz w:val="15"/>
          <w:szCs w:val="15"/>
        </w:rPr>
        <w:t> </w:t>
      </w:r>
      <w:r>
        <w:rPr>
          <w:rStyle w:val="WW8Num3z0"/>
          <w:rFonts w:ascii="Verdana" w:hAnsi="Verdana"/>
          <w:color w:val="4682B4"/>
          <w:sz w:val="15"/>
          <w:szCs w:val="15"/>
        </w:rPr>
        <w:t>звукообразования</w:t>
      </w:r>
      <w:r>
        <w:rPr>
          <w:rFonts w:ascii="Verdana" w:hAnsi="Verdana"/>
          <w:color w:val="000000"/>
          <w:sz w:val="15"/>
          <w:szCs w:val="15"/>
        </w:rPr>
        <w:t>, голосовой аппарат, выявляют целесообразность развития фонационных коммуникативно-речевых умений старших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Аксиологический</w:t>
      </w:r>
      <w:r>
        <w:rPr>
          <w:rFonts w:ascii="Verdana" w:hAnsi="Verdana"/>
          <w:color w:val="000000"/>
          <w:sz w:val="15"/>
          <w:szCs w:val="15"/>
        </w:rPr>
        <w:t>, развивающий и воспитательный потенциал музыкального искусства раскрыт философами (А. Бергсон, Г. Ф.</w:t>
      </w:r>
      <w:r>
        <w:rPr>
          <w:rStyle w:val="WW8Num2z0"/>
          <w:rFonts w:ascii="Verdana" w:hAnsi="Verdana"/>
          <w:color w:val="000000"/>
          <w:sz w:val="15"/>
          <w:szCs w:val="15"/>
        </w:rPr>
        <w:t> </w:t>
      </w:r>
      <w:r>
        <w:rPr>
          <w:rStyle w:val="WW8Num3z0"/>
          <w:rFonts w:ascii="Verdana" w:hAnsi="Verdana"/>
          <w:color w:val="4682B4"/>
          <w:sz w:val="15"/>
          <w:szCs w:val="15"/>
        </w:rPr>
        <w:t>Гегель</w:t>
      </w:r>
      <w:r>
        <w:rPr>
          <w:rFonts w:ascii="Verdana" w:hAnsi="Verdana"/>
          <w:color w:val="000000"/>
          <w:sz w:val="15"/>
          <w:szCs w:val="15"/>
        </w:rPr>
        <w:t>, И. Маттезон, Платон, Ж. Ж.</w:t>
      </w:r>
      <w:r>
        <w:rPr>
          <w:rStyle w:val="WW8Num2z0"/>
          <w:rFonts w:ascii="Verdana" w:hAnsi="Verdana"/>
          <w:color w:val="000000"/>
          <w:sz w:val="15"/>
          <w:szCs w:val="15"/>
        </w:rPr>
        <w:t> </w:t>
      </w:r>
      <w:r>
        <w:rPr>
          <w:rStyle w:val="WW8Num3z0"/>
          <w:rFonts w:ascii="Verdana" w:hAnsi="Verdana"/>
          <w:color w:val="4682B4"/>
          <w:sz w:val="15"/>
          <w:szCs w:val="15"/>
        </w:rPr>
        <w:t>Руссо</w:t>
      </w:r>
      <w:r>
        <w:rPr>
          <w:rFonts w:ascii="Verdana" w:hAnsi="Verdana"/>
          <w:color w:val="000000"/>
          <w:sz w:val="15"/>
          <w:szCs w:val="15"/>
        </w:rPr>
        <w:t>, Б. Спиноза, А. Шопенгауэр), психологами (П. П.</w:t>
      </w:r>
      <w:r>
        <w:rPr>
          <w:rStyle w:val="WW8Num2z0"/>
          <w:rFonts w:ascii="Verdana" w:hAnsi="Verdana"/>
          <w:color w:val="000000"/>
          <w:sz w:val="15"/>
          <w:szCs w:val="15"/>
        </w:rPr>
        <w:t> </w:t>
      </w:r>
      <w:r>
        <w:rPr>
          <w:rStyle w:val="WW8Num3z0"/>
          <w:rFonts w:ascii="Verdana" w:hAnsi="Verdana"/>
          <w:color w:val="4682B4"/>
          <w:sz w:val="15"/>
          <w:szCs w:val="15"/>
        </w:rPr>
        <w:t>Блонский</w:t>
      </w:r>
      <w:r>
        <w:rPr>
          <w:rFonts w:ascii="Verdana" w:hAnsi="Verdana"/>
          <w:color w:val="000000"/>
          <w:sz w:val="15"/>
          <w:szCs w:val="15"/>
        </w:rPr>
        <w:t>, Б. А. Вяткин, Н. А.</w:t>
      </w:r>
      <w:r>
        <w:rPr>
          <w:rStyle w:val="WW8Num2z0"/>
          <w:rFonts w:ascii="Verdana" w:hAnsi="Verdana"/>
          <w:color w:val="000000"/>
          <w:sz w:val="15"/>
          <w:szCs w:val="15"/>
        </w:rPr>
        <w:t> </w:t>
      </w:r>
      <w:r>
        <w:rPr>
          <w:rStyle w:val="WW8Num3z0"/>
          <w:rFonts w:ascii="Verdana" w:hAnsi="Verdana"/>
          <w:color w:val="4682B4"/>
          <w:sz w:val="15"/>
          <w:szCs w:val="15"/>
        </w:rPr>
        <w:t>Гарбузов</w:t>
      </w:r>
      <w:r>
        <w:rPr>
          <w:rFonts w:ascii="Verdana" w:hAnsi="Verdana"/>
          <w:color w:val="000000"/>
          <w:sz w:val="15"/>
          <w:szCs w:val="15"/>
        </w:rPr>
        <w:t>, A. JI. Готсдинер, JI. Я.</w:t>
      </w:r>
      <w:r>
        <w:rPr>
          <w:rStyle w:val="WW8Num2z0"/>
          <w:rFonts w:ascii="Verdana" w:hAnsi="Verdana"/>
          <w:color w:val="000000"/>
          <w:sz w:val="15"/>
          <w:szCs w:val="15"/>
        </w:rPr>
        <w:t> </w:t>
      </w:r>
      <w:r>
        <w:rPr>
          <w:rStyle w:val="WW8Num3z0"/>
          <w:rFonts w:ascii="Verdana" w:hAnsi="Verdana"/>
          <w:color w:val="4682B4"/>
          <w:sz w:val="15"/>
          <w:szCs w:val="15"/>
        </w:rPr>
        <w:t>Дорфман</w:t>
      </w:r>
      <w:r>
        <w:rPr>
          <w:rFonts w:ascii="Verdana" w:hAnsi="Verdana"/>
          <w:color w:val="000000"/>
          <w:sz w:val="15"/>
          <w:szCs w:val="15"/>
        </w:rPr>
        <w:t>, Э. Курт, Е. В.</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Fonts w:ascii="Verdana" w:hAnsi="Verdana"/>
          <w:color w:val="000000"/>
          <w:sz w:val="15"/>
          <w:szCs w:val="15"/>
        </w:rPr>
        <w:t>, В. И. Петрушин, Б. М. Теп-лов, Б. JI. Яворский), педагогами-музыковедами (Б. В.</w:t>
      </w:r>
      <w:r>
        <w:rPr>
          <w:rStyle w:val="WW8Num2z0"/>
          <w:rFonts w:ascii="Verdana" w:hAnsi="Verdana"/>
          <w:color w:val="000000"/>
          <w:sz w:val="15"/>
          <w:szCs w:val="15"/>
        </w:rPr>
        <w:t> </w:t>
      </w:r>
      <w:r>
        <w:rPr>
          <w:rStyle w:val="WW8Num3z0"/>
          <w:rFonts w:ascii="Verdana" w:hAnsi="Verdana"/>
          <w:color w:val="4682B4"/>
          <w:sz w:val="15"/>
          <w:szCs w:val="15"/>
        </w:rPr>
        <w:t>Асафьев</w:t>
      </w:r>
      <w:r>
        <w:rPr>
          <w:rFonts w:ascii="Verdana" w:hAnsi="Verdana"/>
          <w:color w:val="000000"/>
          <w:sz w:val="15"/>
          <w:szCs w:val="15"/>
        </w:rPr>
        <w:t>, О. А. Апраксина, Н. 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JI. Г. Дмитриева, Д. Б.</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Fonts w:ascii="Verdana" w:hAnsi="Verdana"/>
          <w:color w:val="000000"/>
          <w:sz w:val="15"/>
          <w:szCs w:val="15"/>
        </w:rPr>
        <w:t>, О. П. Рады-нова, В. Г.</w:t>
      </w:r>
      <w:r>
        <w:rPr>
          <w:rStyle w:val="WW8Num2z0"/>
          <w:rFonts w:ascii="Verdana" w:hAnsi="Verdana"/>
          <w:color w:val="000000"/>
          <w:sz w:val="15"/>
          <w:szCs w:val="15"/>
        </w:rPr>
        <w:t> </w:t>
      </w:r>
      <w:r>
        <w:rPr>
          <w:rStyle w:val="WW8Num3z0"/>
          <w:rFonts w:ascii="Verdana" w:hAnsi="Verdana"/>
          <w:color w:val="4682B4"/>
          <w:sz w:val="15"/>
          <w:szCs w:val="15"/>
        </w:rPr>
        <w:t>Ражников</w:t>
      </w:r>
      <w:r>
        <w:rPr>
          <w:rFonts w:ascii="Verdana" w:hAnsi="Verdana"/>
          <w:color w:val="000000"/>
          <w:sz w:val="15"/>
          <w:szCs w:val="15"/>
        </w:rPr>
        <w:t>, К. В. Тарасова, Н. М.</w:t>
      </w:r>
      <w:r>
        <w:rPr>
          <w:rStyle w:val="WW8Num2z0"/>
          <w:rFonts w:ascii="Verdana" w:hAnsi="Verdana"/>
          <w:color w:val="000000"/>
          <w:sz w:val="15"/>
          <w:szCs w:val="15"/>
        </w:rPr>
        <w:t> </w:t>
      </w:r>
      <w:r>
        <w:rPr>
          <w:rStyle w:val="WW8Num3z0"/>
          <w:rFonts w:ascii="Verdana" w:hAnsi="Verdana"/>
          <w:color w:val="4682B4"/>
          <w:sz w:val="15"/>
          <w:szCs w:val="15"/>
        </w:rPr>
        <w:t>Черноиваненко</w:t>
      </w:r>
      <w:r>
        <w:rPr>
          <w:rFonts w:ascii="Verdana" w:hAnsi="Verdana"/>
          <w:color w:val="000000"/>
          <w:sz w:val="15"/>
          <w:szCs w:val="15"/>
        </w:rPr>
        <w:t>, В. Н. Шацкая). Большую ценность для теоретического обоснования нашего исследования представляют</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разработки по музыкальному воспитанию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И. В. Кадобновой, В. О.</w:t>
      </w:r>
      <w:r>
        <w:rPr>
          <w:rStyle w:val="WW8Num2z0"/>
          <w:rFonts w:ascii="Verdana" w:hAnsi="Verdana"/>
          <w:color w:val="000000"/>
          <w:sz w:val="15"/>
          <w:szCs w:val="15"/>
        </w:rPr>
        <w:t> </w:t>
      </w:r>
      <w:r>
        <w:rPr>
          <w:rStyle w:val="WW8Num3z0"/>
          <w:rFonts w:ascii="Verdana" w:hAnsi="Verdana"/>
          <w:color w:val="4682B4"/>
          <w:sz w:val="15"/>
          <w:szCs w:val="15"/>
        </w:rPr>
        <w:t>Усачевой</w:t>
      </w:r>
      <w:r>
        <w:rPr>
          <w:rFonts w:ascii="Verdana" w:hAnsi="Verdana"/>
          <w:color w:val="000000"/>
          <w:sz w:val="15"/>
          <w:szCs w:val="15"/>
        </w:rPr>
        <w:t>, JI. В. Школяр, в которых акцентируется необходимость обучения детей искусству</w:t>
      </w:r>
      <w:r>
        <w:rPr>
          <w:rStyle w:val="WW8Num2z0"/>
          <w:rFonts w:ascii="Verdana" w:hAnsi="Verdana"/>
          <w:color w:val="000000"/>
          <w:sz w:val="15"/>
          <w:szCs w:val="15"/>
        </w:rPr>
        <w:t> </w:t>
      </w:r>
      <w:r>
        <w:rPr>
          <w:rStyle w:val="WW8Num3z0"/>
          <w:rFonts w:ascii="Verdana" w:hAnsi="Verdana"/>
          <w:color w:val="4682B4"/>
          <w:sz w:val="15"/>
          <w:szCs w:val="15"/>
        </w:rPr>
        <w:t>интонирования</w:t>
      </w:r>
      <w:r>
        <w:rPr>
          <w:rStyle w:val="WW8Num2z0"/>
          <w:rFonts w:ascii="Verdana" w:hAnsi="Verdana"/>
          <w:color w:val="000000"/>
          <w:sz w:val="15"/>
          <w:szCs w:val="15"/>
        </w:rPr>
        <w:t> </w:t>
      </w:r>
      <w:r>
        <w:rPr>
          <w:rFonts w:ascii="Verdana" w:hAnsi="Verdana"/>
          <w:color w:val="000000"/>
          <w:sz w:val="15"/>
          <w:szCs w:val="15"/>
        </w:rPr>
        <w:t>смысла слова, сопоставляемого с</w:t>
      </w:r>
      <w:r>
        <w:rPr>
          <w:rStyle w:val="WW8Num2z0"/>
          <w:rFonts w:ascii="Verdana" w:hAnsi="Verdana"/>
          <w:color w:val="000000"/>
          <w:sz w:val="15"/>
          <w:szCs w:val="15"/>
        </w:rPr>
        <w:t> </w:t>
      </w:r>
      <w:r>
        <w:rPr>
          <w:rStyle w:val="WW8Num3z0"/>
          <w:rFonts w:ascii="Verdana" w:hAnsi="Verdana"/>
          <w:color w:val="4682B4"/>
          <w:sz w:val="15"/>
          <w:szCs w:val="15"/>
        </w:rPr>
        <w:t>интонированием</w:t>
      </w:r>
      <w:r>
        <w:rPr>
          <w:rStyle w:val="WW8Num2z0"/>
          <w:rFonts w:ascii="Verdana" w:hAnsi="Verdana"/>
          <w:color w:val="000000"/>
          <w:sz w:val="15"/>
          <w:szCs w:val="15"/>
        </w:rPr>
        <w:t> </w:t>
      </w:r>
      <w:r>
        <w:rPr>
          <w:rFonts w:ascii="Verdana" w:hAnsi="Verdana"/>
          <w:color w:val="000000"/>
          <w:sz w:val="15"/>
          <w:szCs w:val="15"/>
        </w:rPr>
        <w:t>музыкальным, а также методика развития голоса В. В.</w:t>
      </w:r>
      <w:r>
        <w:rPr>
          <w:rStyle w:val="WW8Num2z0"/>
          <w:rFonts w:ascii="Verdana" w:hAnsi="Verdana"/>
          <w:color w:val="000000"/>
          <w:sz w:val="15"/>
          <w:szCs w:val="15"/>
        </w:rPr>
        <w:t> </w:t>
      </w:r>
      <w:r>
        <w:rPr>
          <w:rStyle w:val="WW8Num3z0"/>
          <w:rFonts w:ascii="Verdana" w:hAnsi="Verdana"/>
          <w:color w:val="4682B4"/>
          <w:sz w:val="15"/>
          <w:szCs w:val="15"/>
        </w:rPr>
        <w:t>Емельянова</w:t>
      </w:r>
      <w:r>
        <w:rPr>
          <w:rFonts w:ascii="Verdana" w:hAnsi="Verdana"/>
          <w:color w:val="000000"/>
          <w:sz w:val="15"/>
          <w:szCs w:val="15"/>
        </w:rPr>
        <w:t>, направленная на оптимальное развитие голосообразующей системы человека.</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Вместе с тем анализ научной литературы, программно-методических материалов и</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практикой музыкального воспитания дошкольников позволили выделить ряд противоречий между: социальной потребностью в развитии у</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фонационных коммуникативно-речевых умений и неготовностью образовательных структур к ее обеспечению; востребованностью теоретических разработок по проблеме развития фонационных коммуникативно-речевых умений у детей старшего дошкольного возраста и их отсутствием в современной системе дошкольного образования; возможностью целенаправленного и эффективного развития фонационных коммуникативно-речевых умений в процессе музыкального воспитания и отсутствием</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и практического инструментария для решения этой задачи.</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Выявленные противоречия позволили определить проблему исследования: совокупность каких педагогических условий позволит обеспечить развитие фонационных коммуникативно-речевых умений у детей старшего дошкольного возраста.</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социальной значимости, актуальности, выявленных противоречий и обозначенной проблемы определена тема исследования: «Развитие фонационных коммуникативно-речевых умений старших дошкольников в процессе музыкального воспитания».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выявить, теоретически обосновать и экспериментально проверить совокупность педагогических условий развития фонационных коммуникативно-речевых умений старших дошкольников в процессе музыкального воспитания.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музыкального воспитания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педагогические условия развития фонационных коммуникативно-речевых умений старших дошкольников в процессе музыкального воспитания.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развитие фонационных коммуникативно-речевых умений старших дошкольников в процессе музыкального воспитания будет обеспечено, если:</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содержание</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занятий разработать на основе единства интонационной природы музыкального искусства и фонационных паралин-гвистических средств общения;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 развитии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голоса использовать фонопедический метод, способствующий становлению оптимального режима</w:t>
      </w:r>
      <w:r>
        <w:rPr>
          <w:rStyle w:val="WW8Num2z0"/>
          <w:rFonts w:ascii="Verdana" w:hAnsi="Verdana"/>
          <w:color w:val="000000"/>
          <w:sz w:val="15"/>
          <w:szCs w:val="15"/>
        </w:rPr>
        <w:t> </w:t>
      </w:r>
      <w:r>
        <w:rPr>
          <w:rStyle w:val="WW8Num3z0"/>
          <w:rFonts w:ascii="Verdana" w:hAnsi="Verdana"/>
          <w:color w:val="4682B4"/>
          <w:sz w:val="15"/>
          <w:szCs w:val="15"/>
        </w:rPr>
        <w:t>голосообразования</w:t>
      </w:r>
      <w:r>
        <w:rPr>
          <w:rStyle w:val="WW8Num2z0"/>
          <w:rFonts w:ascii="Verdana" w:hAnsi="Verdana"/>
          <w:color w:val="000000"/>
          <w:sz w:val="15"/>
          <w:szCs w:val="15"/>
        </w:rPr>
        <w:t> </w:t>
      </w:r>
      <w:r>
        <w:rPr>
          <w:rFonts w:ascii="Verdana" w:hAnsi="Verdana"/>
          <w:color w:val="000000"/>
          <w:sz w:val="15"/>
          <w:szCs w:val="15"/>
        </w:rPr>
        <w:t>каждого ребенка с учетом его психофизиологических особенностей;</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процесс музыкального воспитания дошкольников ввести произведения, отличающиеся коммуникативной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Fonts w:ascii="Verdana" w:hAnsi="Verdana"/>
          <w:color w:val="000000"/>
          <w:sz w:val="15"/>
          <w:szCs w:val="15"/>
        </w:rPr>
        <w:t>, расширяющие коммуникативный опыт детей и позволяющие активизировать их деятельность по восприятию,</w:t>
      </w:r>
      <w:r>
        <w:rPr>
          <w:rStyle w:val="WW8Num2z0"/>
          <w:rFonts w:ascii="Verdana" w:hAnsi="Verdana"/>
          <w:color w:val="000000"/>
          <w:sz w:val="15"/>
          <w:szCs w:val="15"/>
        </w:rPr>
        <w:t> </w:t>
      </w:r>
      <w:r>
        <w:rPr>
          <w:rStyle w:val="WW8Num3z0"/>
          <w:rFonts w:ascii="Verdana" w:hAnsi="Verdana"/>
          <w:color w:val="4682B4"/>
          <w:sz w:val="15"/>
          <w:szCs w:val="15"/>
        </w:rPr>
        <w:t>осознанию</w:t>
      </w:r>
      <w:r>
        <w:rPr>
          <w:rStyle w:val="WW8Num2z0"/>
          <w:rFonts w:ascii="Verdana" w:hAnsi="Verdana"/>
          <w:color w:val="000000"/>
          <w:sz w:val="15"/>
          <w:szCs w:val="15"/>
        </w:rPr>
        <w:t> </w:t>
      </w:r>
      <w:r>
        <w:rPr>
          <w:rFonts w:ascii="Verdana" w:hAnsi="Verdana"/>
          <w:color w:val="000000"/>
          <w:sz w:val="15"/>
          <w:szCs w:val="15"/>
        </w:rPr>
        <w:t>и воспроизведению интонационного, динамического, тембрального и</w:t>
      </w:r>
      <w:r>
        <w:rPr>
          <w:rStyle w:val="WW8Num2z0"/>
          <w:rFonts w:ascii="Verdana" w:hAnsi="Verdana"/>
          <w:color w:val="000000"/>
          <w:sz w:val="15"/>
          <w:szCs w:val="15"/>
        </w:rPr>
        <w:t> </w:t>
      </w:r>
      <w:r>
        <w:rPr>
          <w:rStyle w:val="WW8Num3z0"/>
          <w:rFonts w:ascii="Verdana" w:hAnsi="Verdana"/>
          <w:color w:val="4682B4"/>
          <w:sz w:val="15"/>
          <w:szCs w:val="15"/>
        </w:rPr>
        <w:t>темпоритмического</w:t>
      </w:r>
      <w:r>
        <w:rPr>
          <w:rStyle w:val="WW8Num2z0"/>
          <w:rFonts w:ascii="Verdana" w:hAnsi="Verdana"/>
          <w:color w:val="000000"/>
          <w:sz w:val="15"/>
          <w:szCs w:val="15"/>
        </w:rPr>
        <w:t> </w:t>
      </w:r>
      <w:r>
        <w:rPr>
          <w:rFonts w:ascii="Verdana" w:hAnsi="Verdana"/>
          <w:color w:val="000000"/>
          <w:sz w:val="15"/>
          <w:szCs w:val="15"/>
        </w:rPr>
        <w:t>разнообразия речи в соответствии с определенной коммуникативной ситуацией;</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фонационных коммуникативно-речевых умений старших дошкольников организовать на основе системно-целостного</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подхода.</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исследования нами были определены следующие задачи:</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На основе анализа философской, психолого-педагогической и лингвистической литературы выявить сущность понятия «</w:t>
      </w:r>
      <w:r>
        <w:rPr>
          <w:rStyle w:val="WW8Num3z0"/>
          <w:rFonts w:ascii="Verdana" w:hAnsi="Verdana"/>
          <w:color w:val="4682B4"/>
          <w:sz w:val="15"/>
          <w:szCs w:val="15"/>
        </w:rPr>
        <w:t>фонационные</w:t>
      </w:r>
      <w:r>
        <w:rPr>
          <w:rStyle w:val="WW8Num2z0"/>
          <w:rFonts w:ascii="Verdana" w:hAnsi="Verdana"/>
          <w:color w:val="000000"/>
          <w:sz w:val="15"/>
          <w:szCs w:val="15"/>
        </w:rPr>
        <w:t> </w:t>
      </w:r>
      <w:r>
        <w:rPr>
          <w:rFonts w:ascii="Verdana" w:hAnsi="Verdana"/>
          <w:color w:val="000000"/>
          <w:sz w:val="15"/>
          <w:szCs w:val="15"/>
        </w:rPr>
        <w:t>коммуникативно-речевые умения».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показатели, критерии и уровни развития фонационных коммуникативно-речевых умений у детей старшего дошкольного возраста.</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Обосновать возможности музыкального воспитания в развитии фонационных коммуникативно-речевых умений у детей 6-7 лет.</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Провести экспериментальное исследование по определению результативности и эффективности выявленных педагогических условий развития фонационных коммуникативно-речевых умений старших дошкольников в процессе музыкального воспитания.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Разработать методические рекомендации по развитию фонационных коммуникативно-речевых умений у детей</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к школе группы дошкольного учреждения в процессе музыкального воспитания.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являются положения философии о человеке как о высшей ценности общества (М. С.</w:t>
      </w:r>
      <w:r>
        <w:rPr>
          <w:rStyle w:val="WW8Num2z0"/>
          <w:rFonts w:ascii="Verdana" w:hAnsi="Verdana"/>
          <w:color w:val="000000"/>
          <w:sz w:val="15"/>
          <w:szCs w:val="15"/>
        </w:rPr>
        <w:t> </w:t>
      </w:r>
      <w:r>
        <w:rPr>
          <w:rStyle w:val="WW8Num3z0"/>
          <w:rFonts w:ascii="Verdana" w:hAnsi="Verdana"/>
          <w:color w:val="4682B4"/>
          <w:sz w:val="15"/>
          <w:szCs w:val="15"/>
        </w:rPr>
        <w:t>Каган</w:t>
      </w:r>
      <w:r>
        <w:rPr>
          <w:rFonts w:ascii="Verdana" w:hAnsi="Verdana"/>
          <w:color w:val="000000"/>
          <w:sz w:val="15"/>
          <w:szCs w:val="15"/>
        </w:rPr>
        <w:t>), теория речевого общения (А. А.</w:t>
      </w:r>
      <w:r>
        <w:rPr>
          <w:rStyle w:val="WW8Num2z0"/>
          <w:rFonts w:ascii="Verdana" w:hAnsi="Verdana"/>
          <w:color w:val="000000"/>
          <w:sz w:val="15"/>
          <w:szCs w:val="15"/>
        </w:rPr>
        <w:t> </w:t>
      </w:r>
      <w:r>
        <w:rPr>
          <w:rStyle w:val="WW8Num3z0"/>
          <w:rFonts w:ascii="Verdana" w:hAnsi="Verdana"/>
          <w:color w:val="4682B4"/>
          <w:sz w:val="15"/>
          <w:szCs w:val="15"/>
        </w:rPr>
        <w:t>Бодалев</w:t>
      </w:r>
      <w:r>
        <w:rPr>
          <w:rFonts w:ascii="Verdana" w:hAnsi="Verdana"/>
          <w:color w:val="000000"/>
          <w:sz w:val="15"/>
          <w:szCs w:val="15"/>
        </w:rPr>
        <w:t>, Б. Ф. Ломов, А. А.</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теория ведущей роли деятельности и общения в развитии личности (Б. 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 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Л. Р. Кричевский, М. И.</w:t>
      </w:r>
      <w:r>
        <w:rPr>
          <w:rStyle w:val="WW8Num2z0"/>
          <w:rFonts w:ascii="Verdana" w:hAnsi="Verdana"/>
          <w:color w:val="000000"/>
          <w:sz w:val="15"/>
          <w:szCs w:val="15"/>
        </w:rPr>
        <w:t> </w:t>
      </w:r>
      <w:r>
        <w:rPr>
          <w:rStyle w:val="WW8Num3z0"/>
          <w:rFonts w:ascii="Verdana" w:hAnsi="Verdana"/>
          <w:color w:val="4682B4"/>
          <w:sz w:val="15"/>
          <w:szCs w:val="15"/>
        </w:rPr>
        <w:t>Лисина</w:t>
      </w:r>
      <w:r>
        <w:rPr>
          <w:rFonts w:ascii="Verdana" w:hAnsi="Verdana"/>
          <w:color w:val="000000"/>
          <w:sz w:val="15"/>
          <w:szCs w:val="15"/>
        </w:rPr>
        <w:t>, В. А. Петровский, С. 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общедидактические положения о формировании умений и навыков (Л. 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А. А. Леонтьев); концептуальные основы педагогических технологий (В. П.</w:t>
      </w:r>
      <w:r>
        <w:rPr>
          <w:rStyle w:val="WW8Num2z0"/>
          <w:rFonts w:ascii="Verdana" w:hAnsi="Verdana"/>
          <w:color w:val="000000"/>
          <w:sz w:val="15"/>
          <w:szCs w:val="15"/>
        </w:rPr>
        <w:t> </w:t>
      </w:r>
      <w:r>
        <w:rPr>
          <w:rStyle w:val="WW8Num3z0"/>
          <w:rFonts w:ascii="Verdana" w:hAnsi="Verdana"/>
          <w:color w:val="4682B4"/>
          <w:sz w:val="15"/>
          <w:szCs w:val="15"/>
        </w:rPr>
        <w:t>Беспалько</w:t>
      </w:r>
      <w:r>
        <w:rPr>
          <w:rFonts w:ascii="Verdana" w:hAnsi="Verdana"/>
          <w:color w:val="000000"/>
          <w:sz w:val="15"/>
          <w:szCs w:val="15"/>
        </w:rPr>
        <w:t>, Г. К. Селевко), теория познания музыки как познания самого себя (А. Л.</w:t>
      </w:r>
      <w:r>
        <w:rPr>
          <w:rStyle w:val="WW8Num2z0"/>
          <w:rFonts w:ascii="Verdana" w:hAnsi="Verdana"/>
          <w:color w:val="000000"/>
          <w:sz w:val="15"/>
          <w:szCs w:val="15"/>
        </w:rPr>
        <w:t> </w:t>
      </w:r>
      <w:r>
        <w:rPr>
          <w:rStyle w:val="WW8Num3z0"/>
          <w:rFonts w:ascii="Verdana" w:hAnsi="Verdana"/>
          <w:color w:val="4682B4"/>
          <w:sz w:val="15"/>
          <w:szCs w:val="15"/>
        </w:rPr>
        <w:t>Готсдинер</w:t>
      </w:r>
      <w:r>
        <w:rPr>
          <w:rFonts w:ascii="Verdana" w:hAnsi="Verdana"/>
          <w:color w:val="000000"/>
          <w:sz w:val="15"/>
          <w:szCs w:val="15"/>
        </w:rPr>
        <w:t>,</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 В.</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Fonts w:ascii="Verdana" w:hAnsi="Verdana"/>
          <w:color w:val="000000"/>
          <w:sz w:val="15"/>
          <w:szCs w:val="15"/>
        </w:rPr>
        <w:t>, Г. С. Тарасов), концепция музыкального воспитания детей (Н. 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Э. Жак-Далькроз, Д. Б.</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Fonts w:ascii="Verdana" w:hAnsi="Verdana"/>
          <w:color w:val="000000"/>
          <w:sz w:val="15"/>
          <w:szCs w:val="15"/>
        </w:rPr>
        <w:t>, В. В. Кирю-шин, 3. Кодай, К. Орф, О. П.</w:t>
      </w:r>
      <w:r>
        <w:rPr>
          <w:rStyle w:val="WW8Num2z0"/>
          <w:rFonts w:ascii="Verdana" w:hAnsi="Verdana"/>
          <w:color w:val="000000"/>
          <w:sz w:val="15"/>
          <w:szCs w:val="15"/>
        </w:rPr>
        <w:t> </w:t>
      </w:r>
      <w:r>
        <w:rPr>
          <w:rStyle w:val="WW8Num3z0"/>
          <w:rFonts w:ascii="Verdana" w:hAnsi="Verdana"/>
          <w:color w:val="4682B4"/>
          <w:sz w:val="15"/>
          <w:szCs w:val="15"/>
        </w:rPr>
        <w:t>Радынова</w:t>
      </w:r>
      <w:r>
        <w:rPr>
          <w:rFonts w:ascii="Verdana" w:hAnsi="Verdana"/>
          <w:color w:val="000000"/>
          <w:sz w:val="15"/>
          <w:szCs w:val="15"/>
        </w:rPr>
        <w:t>, Ш. Сузуки), теория поэтапного формирования</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действий (Л. С. Выготский, П. Я.</w:t>
      </w:r>
      <w:r>
        <w:rPr>
          <w:rStyle w:val="WW8Num2z0"/>
          <w:rFonts w:ascii="Verdana" w:hAnsi="Verdana"/>
          <w:color w:val="000000"/>
          <w:sz w:val="15"/>
          <w:szCs w:val="15"/>
        </w:rPr>
        <w:t> </w:t>
      </w:r>
      <w:r>
        <w:rPr>
          <w:rStyle w:val="WW8Num3z0"/>
          <w:rFonts w:ascii="Verdana" w:hAnsi="Verdana"/>
          <w:color w:val="4682B4"/>
          <w:sz w:val="15"/>
          <w:szCs w:val="15"/>
        </w:rPr>
        <w:t>Гальперин</w:t>
      </w:r>
      <w:r>
        <w:rPr>
          <w:rFonts w:ascii="Verdana" w:hAnsi="Verdana"/>
          <w:color w:val="000000"/>
          <w:sz w:val="15"/>
          <w:szCs w:val="15"/>
        </w:rPr>
        <w:t>), положения о сущности и функциях педагогической диагностики (К. Ин-генкамп, Л. В.</w:t>
      </w:r>
      <w:r>
        <w:rPr>
          <w:rStyle w:val="WW8Num2z0"/>
          <w:rFonts w:ascii="Verdana" w:hAnsi="Verdana"/>
          <w:color w:val="000000"/>
          <w:sz w:val="15"/>
          <w:szCs w:val="15"/>
        </w:rPr>
        <w:t> </w:t>
      </w:r>
      <w:r>
        <w:rPr>
          <w:rStyle w:val="WW8Num3z0"/>
          <w:rFonts w:ascii="Verdana" w:hAnsi="Verdana"/>
          <w:color w:val="4682B4"/>
          <w:sz w:val="15"/>
          <w:szCs w:val="15"/>
        </w:rPr>
        <w:t>Моисеева</w:t>
      </w:r>
      <w:r>
        <w:rPr>
          <w:rFonts w:ascii="Verdana" w:hAnsi="Verdana"/>
          <w:color w:val="000000"/>
          <w:sz w:val="15"/>
          <w:szCs w:val="15"/>
        </w:rPr>
        <w:t>, Е. Г. Юдина), принципы развития детского голоса (М. И.</w:t>
      </w:r>
      <w:r>
        <w:rPr>
          <w:rStyle w:val="WW8Num2z0"/>
          <w:rFonts w:ascii="Verdana" w:hAnsi="Verdana"/>
          <w:color w:val="000000"/>
          <w:sz w:val="15"/>
          <w:szCs w:val="15"/>
        </w:rPr>
        <w:t> </w:t>
      </w:r>
      <w:r>
        <w:rPr>
          <w:rStyle w:val="WW8Num3z0"/>
          <w:rFonts w:ascii="Verdana" w:hAnsi="Verdana"/>
          <w:color w:val="4682B4"/>
          <w:sz w:val="15"/>
          <w:szCs w:val="15"/>
        </w:rPr>
        <w:t>Глинка</w:t>
      </w:r>
      <w:r>
        <w:rPr>
          <w:rFonts w:ascii="Verdana" w:hAnsi="Verdana"/>
          <w:color w:val="000000"/>
          <w:sz w:val="15"/>
          <w:szCs w:val="15"/>
        </w:rPr>
        <w:t>, В. В. Емельянов, Д. Е.</w:t>
      </w:r>
      <w:r>
        <w:rPr>
          <w:rStyle w:val="WW8Num2z0"/>
          <w:rFonts w:ascii="Verdana" w:hAnsi="Verdana"/>
          <w:color w:val="000000"/>
          <w:sz w:val="15"/>
          <w:szCs w:val="15"/>
        </w:rPr>
        <w:t> </w:t>
      </w:r>
      <w:r>
        <w:rPr>
          <w:rStyle w:val="WW8Num3z0"/>
          <w:rFonts w:ascii="Verdana" w:hAnsi="Verdana"/>
          <w:color w:val="4682B4"/>
          <w:sz w:val="15"/>
          <w:szCs w:val="15"/>
        </w:rPr>
        <w:t>Огородное</w:t>
      </w:r>
      <w:r>
        <w:rPr>
          <w:rFonts w:ascii="Verdana" w:hAnsi="Verdana"/>
          <w:color w:val="000000"/>
          <w:sz w:val="15"/>
          <w:szCs w:val="15"/>
        </w:rPr>
        <w:t>, Г. П. Стулова).</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Методы исследования. Выбор методов обусловлен предметом, целью и задачами работы. Были использованы теоретические и эмпирические методы психолого-педагогических исследований; применен системный подход для </w:t>
      </w:r>
      <w:r>
        <w:rPr>
          <w:rFonts w:ascii="Verdana" w:hAnsi="Verdana"/>
          <w:color w:val="000000"/>
          <w:sz w:val="15"/>
          <w:szCs w:val="15"/>
        </w:rPr>
        <w:lastRenderedPageBreak/>
        <w:t>раскрытия сущности проблемы и формирования понятийно-терминологического аппарата работы. Определяющими на опытно-экспериментальном этапе исследования были наблюдения и естественный эксперимент, метод экспертных оценок, опрос,</w:t>
      </w:r>
      <w:r>
        <w:rPr>
          <w:rStyle w:val="WW8Num2z0"/>
          <w:rFonts w:ascii="Verdana" w:hAnsi="Verdana"/>
          <w:color w:val="000000"/>
          <w:sz w:val="15"/>
          <w:szCs w:val="15"/>
        </w:rPr>
        <w:t> </w:t>
      </w:r>
      <w:r>
        <w:rPr>
          <w:rStyle w:val="WW8Num3z0"/>
          <w:rFonts w:ascii="Verdana" w:hAnsi="Verdana"/>
          <w:color w:val="4682B4"/>
          <w:sz w:val="15"/>
          <w:szCs w:val="15"/>
        </w:rPr>
        <w:t>тестирование</w:t>
      </w:r>
      <w:r>
        <w:rPr>
          <w:rFonts w:ascii="Verdana" w:hAnsi="Verdana"/>
          <w:color w:val="000000"/>
          <w:sz w:val="15"/>
          <w:szCs w:val="15"/>
        </w:rPr>
        <w:t>.</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Экспериментальной базой исследования являлись ДОУ г. Нижний Тагил № 28, 65, 73, 158, 165, 168, 175, начальной школы-детского сада № 105. В опытно-экспериментальной работе принимали участие 196</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детских садов старшего дошкольного возраста, 8 музыкальных руководителей, 16</w:t>
      </w:r>
      <w:r>
        <w:rPr>
          <w:rStyle w:val="WW8Num3z0"/>
          <w:rFonts w:ascii="Verdana" w:hAnsi="Verdana"/>
          <w:color w:val="4682B4"/>
          <w:sz w:val="15"/>
          <w:szCs w:val="15"/>
        </w:rPr>
        <w:t>воспитателей</w:t>
      </w:r>
      <w:r>
        <w:rPr>
          <w:rFonts w:ascii="Verdana" w:hAnsi="Verdana"/>
          <w:color w:val="000000"/>
          <w:sz w:val="15"/>
          <w:szCs w:val="15"/>
        </w:rPr>
        <w:t>, 104 родителя.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Диссертационное исследование проводилось в три этапа.</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(1998 — 2000), теоретико-организационном, осуществлялись изучение и анализ философской, психолого-педагогической, научно-методической литературы по проблеме исследования. Была сформулирована тема исследования, выявлена цель, поставлены задачи и выбраны методы опытно-экспериментальной работы, подобраны диагностические методики, сформулирована гипотеза исследования.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(2001 - 2002), опытно-экспериментальном, выявлены показатели, критерии и уровни развития фонационных коммуникативно-речевых умений старших дошкольников; проведен эксперимент, в ходе которого была определена и апробирована совокупность педагогических условий развития фонационных коммуникативно-речевых умений старших дошкольников в процессе музыкального воспитания; проведена проверка гипотезы и осуществлена обработка полученных результатов.</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(2002-2003), итогово-аналитическом, обработаны</w:t>
      </w:r>
      <w:r>
        <w:rPr>
          <w:rStyle w:val="WW8Num2z0"/>
          <w:rFonts w:ascii="Verdana" w:hAnsi="Verdana"/>
          <w:color w:val="000000"/>
          <w:sz w:val="15"/>
          <w:szCs w:val="15"/>
        </w:rPr>
        <w:t> </w:t>
      </w:r>
      <w:r>
        <w:rPr>
          <w:rStyle w:val="WW8Num3z0"/>
          <w:rFonts w:ascii="Verdana" w:hAnsi="Verdana"/>
          <w:color w:val="4682B4"/>
          <w:sz w:val="15"/>
          <w:szCs w:val="15"/>
        </w:rPr>
        <w:t>итоговые</w:t>
      </w:r>
      <w:r>
        <w:rPr>
          <w:rStyle w:val="WW8Num2z0"/>
          <w:rFonts w:ascii="Verdana" w:hAnsi="Verdana"/>
          <w:color w:val="000000"/>
          <w:sz w:val="15"/>
          <w:szCs w:val="15"/>
        </w:rPr>
        <w:t> </w:t>
      </w:r>
      <w:r>
        <w:rPr>
          <w:rFonts w:ascii="Verdana" w:hAnsi="Verdana"/>
          <w:color w:val="000000"/>
          <w:sz w:val="15"/>
          <w:szCs w:val="15"/>
        </w:rPr>
        <w:t>результаты опытно-экспериментальной работы, систематизированы материалы, сформулированы выводы, оформлена диссертация в целом.</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определении сущности понятия «фонационные коммуникативно-речевые умения» как способности к восприятию, осознанию и воспроизведению интонационного, тембрального, динамического, темпоритмического разнообразия речи в соответствии с определенной коммуникативной ситуацией;</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обосновании возможности</w:t>
      </w:r>
      <w:r>
        <w:rPr>
          <w:rStyle w:val="WW8Num2z0"/>
          <w:rFonts w:ascii="Verdana" w:hAnsi="Verdana"/>
          <w:color w:val="000000"/>
          <w:sz w:val="15"/>
          <w:szCs w:val="15"/>
        </w:rPr>
        <w:t> </w:t>
      </w:r>
      <w:r>
        <w:rPr>
          <w:rStyle w:val="WW8Num3z0"/>
          <w:rFonts w:ascii="Verdana" w:hAnsi="Verdana"/>
          <w:color w:val="4682B4"/>
          <w:sz w:val="15"/>
          <w:szCs w:val="15"/>
        </w:rPr>
        <w:t>фонопедического</w:t>
      </w:r>
      <w:r>
        <w:rPr>
          <w:rStyle w:val="WW8Num2z0"/>
          <w:rFonts w:ascii="Verdana" w:hAnsi="Verdana"/>
          <w:color w:val="000000"/>
          <w:sz w:val="15"/>
          <w:szCs w:val="15"/>
        </w:rPr>
        <w:t> </w:t>
      </w:r>
      <w:r>
        <w:rPr>
          <w:rFonts w:ascii="Verdana" w:hAnsi="Verdana"/>
          <w:color w:val="000000"/>
          <w:sz w:val="15"/>
          <w:szCs w:val="15"/>
        </w:rPr>
        <w:t>метода в развитии оптимального режима голосообразования детей старшего дошкольного возраста, обеспечивающего владение голосовым аппаратом как инструментом речевого общения;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выявлении совокупности педагогических условий, обеспечивающих развитие фонационных коммуникативно-речевых умений старших дошкольников в процессе музыкального воспитания: развитие голосообразую-щей системы каждого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на основе фонопедического метода, расширение</w:t>
      </w:r>
      <w:r>
        <w:rPr>
          <w:rStyle w:val="WW8Num3z0"/>
          <w:rFonts w:ascii="Verdana" w:hAnsi="Verdana"/>
          <w:color w:val="4682B4"/>
          <w:sz w:val="15"/>
          <w:szCs w:val="15"/>
        </w:rPr>
        <w:t>коммуникативного</w:t>
      </w:r>
      <w:r>
        <w:rPr>
          <w:rStyle w:val="WW8Num2z0"/>
          <w:rFonts w:ascii="Verdana" w:hAnsi="Verdana"/>
          <w:color w:val="000000"/>
          <w:sz w:val="15"/>
          <w:szCs w:val="15"/>
        </w:rPr>
        <w:t> </w:t>
      </w:r>
      <w:r>
        <w:rPr>
          <w:rFonts w:ascii="Verdana" w:hAnsi="Verdana"/>
          <w:color w:val="000000"/>
          <w:sz w:val="15"/>
          <w:szCs w:val="15"/>
        </w:rPr>
        <w:t>опыта и эмоциональной сферы дошкольников на основе использования в содержании музыкальных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произведений коммуникативной направленности, применение</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системы в развитии фонационных коммуникативно-речевых умений старших дошкольников, соответствующей психофизиологическим особенностям детей старшего дошкольного возраста;</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определении показателей, критериев и уровней развития фонационных коммуникативно-речевых умений старших дошкольников;</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фактическом подтверждении выделенных педагогических условий как развивающих фонационные коммуникативно-речевые умения старших дошкольников.</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том, что дано теоретико-методологическое обоснование необходимости развития фонационных коммуникативно-речевых умений, способствующих</w:t>
      </w:r>
      <w:r>
        <w:rPr>
          <w:rStyle w:val="WW8Num2z0"/>
          <w:rFonts w:ascii="Verdana" w:hAnsi="Verdana"/>
          <w:color w:val="000000"/>
          <w:sz w:val="15"/>
          <w:szCs w:val="15"/>
        </w:rPr>
        <w:t> </w:t>
      </w:r>
      <w:r>
        <w:rPr>
          <w:rStyle w:val="WW8Num3z0"/>
          <w:rFonts w:ascii="Verdana" w:hAnsi="Verdana"/>
          <w:color w:val="4682B4"/>
          <w:sz w:val="15"/>
          <w:szCs w:val="15"/>
        </w:rPr>
        <w:t>целостному</w:t>
      </w:r>
      <w:r>
        <w:rPr>
          <w:rStyle w:val="WW8Num2z0"/>
          <w:rFonts w:ascii="Verdana" w:hAnsi="Verdana"/>
          <w:color w:val="000000"/>
          <w:sz w:val="15"/>
          <w:szCs w:val="15"/>
        </w:rPr>
        <w:t> </w:t>
      </w:r>
      <w:r>
        <w:rPr>
          <w:rFonts w:ascii="Verdana" w:hAnsi="Verdana"/>
          <w:color w:val="000000"/>
          <w:sz w:val="15"/>
          <w:szCs w:val="15"/>
        </w:rPr>
        <w:t>личностному развитию ребенка в период дошкольного детства, определены педагогические возможности музыкального воспитания в развитии фонационных коммуникативно-речевых умений у детей 6-7 лет, заключающиеся в единстве интонационной природы музыки и речи, обоснованы педагогические условия, обеспечивающие развитие фонационных коммуникативно-речевых умений старших дошкольников в образовательном процессе ДОУ, включающие педагогические доминанты в</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воепитании, коммуникативную направленность содержания музыкальных занятий, использование системно-целостного поэтапного подхода; определена роль фонационных коммуникативно-речевых умений в общем развитии детей подготовительной группы детского сада.</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разработке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рекомендаций по организации музыкального воспитания детей 6-7 лет» для музыкальных руководителей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диагностического инструментария, позволяющего оценить уровень развития фонационных коммуникативно-речевых умений у детей, комплекса лекци-онно-практических занятий для студентов в курсе «</w:t>
      </w:r>
      <w:r>
        <w:rPr>
          <w:rStyle w:val="WW8Num3z0"/>
          <w:rFonts w:ascii="Verdana" w:hAnsi="Verdana"/>
          <w:color w:val="4682B4"/>
          <w:sz w:val="15"/>
          <w:szCs w:val="15"/>
        </w:rPr>
        <w:t>Методика музыкального воспитания детей</w:t>
      </w:r>
      <w:r>
        <w:rPr>
          <w:rFonts w:ascii="Verdana" w:hAnsi="Verdana"/>
          <w:color w:val="000000"/>
          <w:sz w:val="15"/>
          <w:szCs w:val="15"/>
        </w:rPr>
        <w:t>» и</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Техника голосового мастерства</w:t>
      </w:r>
      <w:r>
        <w:rPr>
          <w:rFonts w:ascii="Verdana" w:hAnsi="Verdana"/>
          <w:color w:val="000000"/>
          <w:sz w:val="15"/>
          <w:szCs w:val="15"/>
        </w:rPr>
        <w:t>», прошедших апробацию в Нижнетагильском государственном педагогическом институте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Fonts w:ascii="Verdana" w:hAnsi="Verdana"/>
          <w:color w:val="000000"/>
          <w:sz w:val="15"/>
          <w:szCs w:val="15"/>
        </w:rPr>
        <w:t>педагогики и методики начального образования. Материалы исследования введены в содержание курсов повышения квалификации музыкальных руководителей и используются на музыкальных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дошкольных учреждениях г. Нижний Тагил.</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исследования обеспечена комплексным и многоаспектным рассмотрением проблемы исследования, избранной методологической основой, объединяющей теоретическое познание и практику; системой методов, адекватных природе изучаемого вопроса, репрезентативностью экспериментальных данных, проведением опытно-экспериментальной работы в условиях реальной педагогической деятельности, объективностью измерений показателей, характеризующих уровень развития фонационных коммуникативно-речевых умений старших дошкольников в процессе музыкального воспитания, многолетней работой соискателя с детьми в дошкольных учреждениях, со студентами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Fonts w:ascii="Verdana" w:hAnsi="Verdana"/>
          <w:color w:val="000000"/>
          <w:sz w:val="15"/>
          <w:szCs w:val="15"/>
        </w:rPr>
        <w:t>, педагогического вуза и слушателями курсов повышения квалификации.</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в процессе работы автора в качестве музыкального руководителя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на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и студентов факультета педагогики и методики начального образования Нижнетагильского государственного педагогического института,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лекций в рамках курса «</w:t>
      </w:r>
      <w:r>
        <w:rPr>
          <w:rStyle w:val="WW8Num3z0"/>
          <w:rFonts w:ascii="Verdana" w:hAnsi="Verdana"/>
          <w:color w:val="4682B4"/>
          <w:sz w:val="15"/>
          <w:szCs w:val="15"/>
        </w:rPr>
        <w:t>Методика музыкального воспитания детей</w:t>
      </w:r>
      <w:r>
        <w:rPr>
          <w:rFonts w:ascii="Verdana" w:hAnsi="Verdana"/>
          <w:color w:val="000000"/>
          <w:sz w:val="15"/>
          <w:szCs w:val="15"/>
        </w:rPr>
        <w:t>» и спецкурса «Техника голосового</w:t>
      </w:r>
      <w:r>
        <w:rPr>
          <w:rStyle w:val="WW8Num2z0"/>
          <w:rFonts w:ascii="Verdana" w:hAnsi="Verdana"/>
          <w:color w:val="000000"/>
          <w:sz w:val="15"/>
          <w:szCs w:val="15"/>
        </w:rPr>
        <w:t> </w:t>
      </w:r>
      <w:r>
        <w:rPr>
          <w:rStyle w:val="WW8Num3z0"/>
          <w:rFonts w:ascii="Verdana" w:hAnsi="Verdana"/>
          <w:color w:val="4682B4"/>
          <w:sz w:val="15"/>
          <w:szCs w:val="15"/>
        </w:rPr>
        <w:t>мастерства</w:t>
      </w:r>
      <w:r>
        <w:rPr>
          <w:rFonts w:ascii="Verdana" w:hAnsi="Verdana"/>
          <w:color w:val="000000"/>
          <w:sz w:val="15"/>
          <w:szCs w:val="15"/>
        </w:rPr>
        <w:t>», в выступлениях на научно-практических конференциях (г. Нижний Тагил, 1999, 2000, 2002; Екатеринбург, 2001; Санкт-Петербург, 2002), в обсуждении материалов диссертации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младших школьников Нижнетагильского государственного педагогического института, кафедр эстетического воспитания и</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Style w:val="WW8Num2z0"/>
          <w:rFonts w:ascii="Verdana" w:hAnsi="Verdana"/>
          <w:color w:val="000000"/>
          <w:sz w:val="15"/>
          <w:szCs w:val="15"/>
        </w:rPr>
        <w:t> </w:t>
      </w:r>
      <w:r>
        <w:rPr>
          <w:rFonts w:ascii="Verdana" w:hAnsi="Verdana"/>
          <w:color w:val="000000"/>
          <w:sz w:val="15"/>
          <w:szCs w:val="15"/>
        </w:rPr>
        <w:t>и методики его преподавания в начальных классах Уральского государственного педагогического университета.</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Фонационные коммуникативно-речевые умения заключаются в способности детей старшего дошкольного возраста к восприятию, осознанию и воспроизведению в собственной речи интонационного, динамического, звуковысотного, тембрального и темпоритмического разнообразия в соответствии с определенной коммуникативной ситуацией.</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2. Фонационные коммуникативно-речевые умения включают в себя: умения, связанные с восприятием: умение </w:t>
      </w:r>
      <w:r>
        <w:rPr>
          <w:rFonts w:ascii="Verdana" w:hAnsi="Verdana"/>
          <w:color w:val="000000"/>
          <w:sz w:val="15"/>
          <w:szCs w:val="15"/>
        </w:rPr>
        <w:lastRenderedPageBreak/>
        <w:t>слушать, слышать и определять интонационное, динамическое, звуковысотное, тембральное, темпо-ритмическое разнообразие речи; умения, связанные с</w:t>
      </w:r>
      <w:r>
        <w:rPr>
          <w:rStyle w:val="WW8Num2z0"/>
          <w:rFonts w:ascii="Verdana" w:hAnsi="Verdana"/>
          <w:color w:val="000000"/>
          <w:sz w:val="15"/>
          <w:szCs w:val="15"/>
        </w:rPr>
        <w:t> </w:t>
      </w:r>
      <w:r>
        <w:rPr>
          <w:rStyle w:val="WW8Num3z0"/>
          <w:rFonts w:ascii="Verdana" w:hAnsi="Verdana"/>
          <w:color w:val="4682B4"/>
          <w:sz w:val="15"/>
          <w:szCs w:val="15"/>
        </w:rPr>
        <w:t>осознанием</w:t>
      </w:r>
      <w:r>
        <w:rPr>
          <w:rFonts w:ascii="Verdana" w:hAnsi="Verdana"/>
          <w:color w:val="000000"/>
          <w:sz w:val="15"/>
          <w:szCs w:val="15"/>
        </w:rPr>
        <w:t>: умение анализировать, сопоставлять и понимать смыслообразующую и</w:t>
      </w:r>
      <w:r>
        <w:rPr>
          <w:rStyle w:val="WW8Num2z0"/>
          <w:rFonts w:ascii="Verdana" w:hAnsi="Verdana"/>
          <w:color w:val="000000"/>
          <w:sz w:val="15"/>
          <w:szCs w:val="15"/>
        </w:rPr>
        <w:t> </w:t>
      </w:r>
      <w:r>
        <w:rPr>
          <w:rStyle w:val="WW8Num3z0"/>
          <w:rFonts w:ascii="Verdana" w:hAnsi="Verdana"/>
          <w:color w:val="4682B4"/>
          <w:sz w:val="15"/>
          <w:szCs w:val="15"/>
        </w:rPr>
        <w:t>коммуникативную</w:t>
      </w:r>
      <w:r>
        <w:rPr>
          <w:rStyle w:val="WW8Num2z0"/>
          <w:rFonts w:ascii="Verdana" w:hAnsi="Verdana"/>
          <w:color w:val="000000"/>
          <w:sz w:val="15"/>
          <w:szCs w:val="15"/>
        </w:rPr>
        <w:t> </w:t>
      </w:r>
      <w:r>
        <w:rPr>
          <w:rFonts w:ascii="Verdana" w:hAnsi="Verdana"/>
          <w:color w:val="000000"/>
          <w:sz w:val="15"/>
          <w:szCs w:val="15"/>
        </w:rPr>
        <w:t>роль фонационных па-ралингвистических средств в процессе общения; умения, связанные с воспроизведением: умение владеть голосовым аппаратом, умение использовать его в коммуникативных целях, умение выражать в собственной речи интонационное, динамическое, звуковысотное, тембральное,</w:t>
      </w:r>
      <w:r>
        <w:rPr>
          <w:rStyle w:val="WW8Num2z0"/>
          <w:rFonts w:ascii="Verdana" w:hAnsi="Verdana"/>
          <w:color w:val="000000"/>
          <w:sz w:val="15"/>
          <w:szCs w:val="15"/>
        </w:rPr>
        <w:t> </w:t>
      </w:r>
      <w:r>
        <w:rPr>
          <w:rStyle w:val="WW8Num3z0"/>
          <w:rFonts w:ascii="Verdana" w:hAnsi="Verdana"/>
          <w:color w:val="4682B4"/>
          <w:sz w:val="15"/>
          <w:szCs w:val="15"/>
        </w:rPr>
        <w:t>темпоритмическое</w:t>
      </w:r>
      <w:r>
        <w:rPr>
          <w:rStyle w:val="WW8Num2z0"/>
          <w:rFonts w:ascii="Verdana" w:hAnsi="Verdana"/>
          <w:color w:val="000000"/>
          <w:sz w:val="15"/>
          <w:szCs w:val="15"/>
        </w:rPr>
        <w:t> </w:t>
      </w:r>
      <w:r>
        <w:rPr>
          <w:rFonts w:ascii="Verdana" w:hAnsi="Verdana"/>
          <w:color w:val="000000"/>
          <w:sz w:val="15"/>
          <w:szCs w:val="15"/>
        </w:rPr>
        <w:t>разнообразие речи сообразно целям общения;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Организация музыкального воспитания старших дошкольников на основе единства интонационной природы музыки и речи способствует осознанию</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смыслообразующей роли фонационных коммуникативно-речевых средств и пониманию других людей в процессе речевого взаимодействия;</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Развитие фонационных коммуникативно-речевых умений старших дошкольников в процессе музыкального воспитания обеспечивается совокупностью педагогических условий, включающей оптимальное развитие голоса ребенка как инструмента речевого общения, введение в содержание музыкальных занятий произведений, отличающихся коммуникативной направленностью и способствующих расширению</w:t>
      </w:r>
      <w:r>
        <w:rPr>
          <w:rStyle w:val="WW8Num2z0"/>
          <w:rFonts w:ascii="Verdana" w:hAnsi="Verdana"/>
          <w:color w:val="000000"/>
          <w:sz w:val="15"/>
          <w:szCs w:val="15"/>
        </w:rPr>
        <w:t> </w:t>
      </w:r>
      <w:r>
        <w:rPr>
          <w:rStyle w:val="WW8Num3z0"/>
          <w:rFonts w:ascii="Verdana" w:hAnsi="Verdana"/>
          <w:color w:val="4682B4"/>
          <w:sz w:val="15"/>
          <w:szCs w:val="15"/>
        </w:rPr>
        <w:t>фонационного</w:t>
      </w:r>
      <w:r>
        <w:rPr>
          <w:rStyle w:val="WW8Num2z0"/>
          <w:rFonts w:ascii="Verdana" w:hAnsi="Verdana"/>
          <w:color w:val="000000"/>
          <w:sz w:val="15"/>
          <w:szCs w:val="15"/>
        </w:rPr>
        <w:t> </w:t>
      </w:r>
      <w:r>
        <w:rPr>
          <w:rFonts w:ascii="Verdana" w:hAnsi="Verdana"/>
          <w:color w:val="000000"/>
          <w:sz w:val="15"/>
          <w:szCs w:val="15"/>
        </w:rPr>
        <w:t>коммуникативно-речевого опыта ребенка, использование системно-целостного поэтапного подхода к развитию фонационных коммуникативно-речевых умений с учетом возрастных психофизиологических особенностей детей старшего дошкольного возраста.</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двух глав, заключения, списка литературы (276 источников) и приложения. Текст содержит 20 таблиц и 5 рисунков.</w:t>
      </w:r>
    </w:p>
    <w:p w:rsidR="00E658CE" w:rsidRDefault="00E658CE" w:rsidP="00E658CE">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Сусленкова, Любовь Витальевна</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проведенного опытно-экспериментального исследования по развитию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фонационных коммуникативно-речевых умений в процессе</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деятельности, мы выявили следующее:</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Специально организованный процесс</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обеспечивает развитие фонационных коммуникативно-речевых умений старших дошкольников.</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Развитие</w:t>
      </w:r>
      <w:r>
        <w:rPr>
          <w:rStyle w:val="WW8Num2z0"/>
          <w:rFonts w:ascii="Verdana" w:hAnsi="Verdana"/>
          <w:color w:val="000000"/>
          <w:sz w:val="15"/>
          <w:szCs w:val="15"/>
        </w:rPr>
        <w:t> </w:t>
      </w:r>
      <w:r>
        <w:rPr>
          <w:rStyle w:val="WW8Num3z0"/>
          <w:rFonts w:ascii="Verdana" w:hAnsi="Verdana"/>
          <w:color w:val="4682B4"/>
          <w:sz w:val="15"/>
          <w:szCs w:val="15"/>
        </w:rPr>
        <w:t>фонационных</w:t>
      </w:r>
      <w:r>
        <w:rPr>
          <w:rStyle w:val="WW8Num2z0"/>
          <w:rFonts w:ascii="Verdana" w:hAnsi="Verdana"/>
          <w:color w:val="000000"/>
          <w:sz w:val="15"/>
          <w:szCs w:val="15"/>
        </w:rPr>
        <w:t> </w:t>
      </w:r>
      <w:r>
        <w:rPr>
          <w:rFonts w:ascii="Verdana" w:hAnsi="Verdana"/>
          <w:color w:val="000000"/>
          <w:sz w:val="15"/>
          <w:szCs w:val="15"/>
        </w:rPr>
        <w:t>коммуникативно-речевых умений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обеспечивается реализацией следующей совокупности педагогических условий:</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работе над развитием</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голоса использовать фонопедический метод, позволяющий развить оптимальный режим</w:t>
      </w:r>
      <w:r>
        <w:rPr>
          <w:rStyle w:val="WW8Num2z0"/>
          <w:rFonts w:ascii="Verdana" w:hAnsi="Verdana"/>
          <w:color w:val="000000"/>
          <w:sz w:val="15"/>
          <w:szCs w:val="15"/>
        </w:rPr>
        <w:t> </w:t>
      </w:r>
      <w:r>
        <w:rPr>
          <w:rStyle w:val="WW8Num3z0"/>
          <w:rFonts w:ascii="Verdana" w:hAnsi="Verdana"/>
          <w:color w:val="4682B4"/>
          <w:sz w:val="15"/>
          <w:szCs w:val="15"/>
        </w:rPr>
        <w:t>голосообразования</w:t>
      </w:r>
      <w:r>
        <w:rPr>
          <w:rStyle w:val="WW8Num2z0"/>
          <w:rFonts w:ascii="Verdana" w:hAnsi="Verdana"/>
          <w:color w:val="000000"/>
          <w:sz w:val="15"/>
          <w:szCs w:val="15"/>
        </w:rPr>
        <w:t> </w:t>
      </w:r>
      <w:r>
        <w:rPr>
          <w:rFonts w:ascii="Verdana" w:hAnsi="Verdana"/>
          <w:color w:val="000000"/>
          <w:sz w:val="15"/>
          <w:szCs w:val="15"/>
        </w:rPr>
        <w:t>каждого ребенка в соответствии с его психофизиологическими особенностями;</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содержание</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занятий ввести произведения, отличающиеся</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направленностью, способствующие расширению фонационного коммуникативно-речевого опыта</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 его эмоциональной сферы;</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процесс развития фонационных коммуникативно-речевых умений старших дошкольников построить на основе системно-целостного</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подхода: подготовительно-мотивационный, развивающе-практический и коммуникативно-творческий.</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Показателями развития фонационных коммуникативно-речевых умений старших дошкольников являются восприятие,</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и воспроизведение интонационного, динамического,</w:t>
      </w:r>
      <w:r>
        <w:rPr>
          <w:rStyle w:val="WW8Num2z0"/>
          <w:rFonts w:ascii="Verdana" w:hAnsi="Verdana"/>
          <w:color w:val="000000"/>
          <w:sz w:val="15"/>
          <w:szCs w:val="15"/>
        </w:rPr>
        <w:t> </w:t>
      </w:r>
      <w:r>
        <w:rPr>
          <w:rStyle w:val="WW8Num3z0"/>
          <w:rFonts w:ascii="Verdana" w:hAnsi="Verdana"/>
          <w:color w:val="4682B4"/>
          <w:sz w:val="15"/>
          <w:szCs w:val="15"/>
        </w:rPr>
        <w:t>темпоритмического</w:t>
      </w:r>
      <w:r>
        <w:rPr>
          <w:rFonts w:ascii="Verdana" w:hAnsi="Verdana"/>
          <w:color w:val="000000"/>
          <w:sz w:val="15"/>
          <w:szCs w:val="15"/>
        </w:rPr>
        <w:t>, тембраль-ного и звуковысотного разнообразия речи.</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выше изложенного можно сделать вывод, что выдвину тая в исследовании гипотеза подтверждена, задачи выполнены, а постав ленная цель достигнута.</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разработка изучаемой проблемы и опытно-экспериментальная работа подтвердили выдвинутую гипотезу и позволили в заключении сделать следующие выводы:</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Развитие фонационных коммуникативно-речевых умений - актуальная проблема теории и практики развития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системе дошкольного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Фонационные</w:t>
      </w:r>
      <w:r>
        <w:rPr>
          <w:rStyle w:val="WW8Num2z0"/>
          <w:rFonts w:ascii="Verdana" w:hAnsi="Verdana"/>
          <w:color w:val="000000"/>
          <w:sz w:val="15"/>
          <w:szCs w:val="15"/>
        </w:rPr>
        <w:t> </w:t>
      </w:r>
      <w:r>
        <w:rPr>
          <w:rFonts w:ascii="Verdana" w:hAnsi="Verdana"/>
          <w:color w:val="000000"/>
          <w:sz w:val="15"/>
          <w:szCs w:val="15"/>
        </w:rPr>
        <w:t>коммуникативно-речевые умения, определяемые в соответствии со структурой и функциями</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общения как коммуникативной деятельности, заключаются в способности старших дошкольников осознавать смысловое значение и воспроизводить в процессе речевого взаимодействия интонационное, тембральное, темпо-ритмическое, звуковысотное, динамическое разнообразие речи с учетом конкретной коммуникативной ситуации.</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Фонационные коммуникативно-речевые умения включают в себя умения, связанные с восприятием речи: умение слушать, слышать и определять интонационное, динамическое, звуковысотное, тембральное, тем-поритмическое разнообразие речи; умения, связанные с</w:t>
      </w:r>
      <w:r>
        <w:rPr>
          <w:rStyle w:val="WW8Num2z0"/>
          <w:rFonts w:ascii="Verdana" w:hAnsi="Verdana"/>
          <w:color w:val="000000"/>
          <w:sz w:val="15"/>
          <w:szCs w:val="15"/>
        </w:rPr>
        <w:t> </w:t>
      </w:r>
      <w:r>
        <w:rPr>
          <w:rStyle w:val="WW8Num3z0"/>
          <w:rFonts w:ascii="Verdana" w:hAnsi="Verdana"/>
          <w:color w:val="4682B4"/>
          <w:sz w:val="15"/>
          <w:szCs w:val="15"/>
        </w:rPr>
        <w:t>осознанием</w:t>
      </w:r>
      <w:r>
        <w:rPr>
          <w:rStyle w:val="WW8Num2z0"/>
          <w:rFonts w:ascii="Verdana" w:hAnsi="Verdana"/>
          <w:color w:val="000000"/>
          <w:sz w:val="15"/>
          <w:szCs w:val="15"/>
        </w:rPr>
        <w:t> </w:t>
      </w:r>
      <w:r>
        <w:rPr>
          <w:rFonts w:ascii="Verdana" w:hAnsi="Verdana"/>
          <w:color w:val="000000"/>
          <w:sz w:val="15"/>
          <w:szCs w:val="15"/>
        </w:rPr>
        <w:t>речи: умение анализировать, сопоставлять и понимать смыслообразующую и</w:t>
      </w:r>
      <w:r>
        <w:rPr>
          <w:rStyle w:val="WW8Num2z0"/>
          <w:rFonts w:ascii="Verdana" w:hAnsi="Verdana"/>
          <w:color w:val="000000"/>
          <w:sz w:val="15"/>
          <w:szCs w:val="15"/>
        </w:rPr>
        <w:t> </w:t>
      </w:r>
      <w:r>
        <w:rPr>
          <w:rStyle w:val="WW8Num3z0"/>
          <w:rFonts w:ascii="Verdana" w:hAnsi="Verdana"/>
          <w:color w:val="4682B4"/>
          <w:sz w:val="15"/>
          <w:szCs w:val="15"/>
        </w:rPr>
        <w:t>коммуникативную</w:t>
      </w:r>
      <w:r>
        <w:rPr>
          <w:rStyle w:val="WW8Num2z0"/>
          <w:rFonts w:ascii="Verdana" w:hAnsi="Verdana"/>
          <w:color w:val="000000"/>
          <w:sz w:val="15"/>
          <w:szCs w:val="15"/>
        </w:rPr>
        <w:t> </w:t>
      </w:r>
      <w:r>
        <w:rPr>
          <w:rFonts w:ascii="Verdana" w:hAnsi="Verdana"/>
          <w:color w:val="000000"/>
          <w:sz w:val="15"/>
          <w:szCs w:val="15"/>
        </w:rPr>
        <w:t>роль фонационных паралингвистических средств в процессе</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умения, связанные с воспроизведением речи: умение владеть голосовым аппаратом, умение использовать его в</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целях, умение выражать в собственной речи интонационное, динамическое, звуковысотное, тембральное,</w:t>
      </w:r>
      <w:r>
        <w:rPr>
          <w:rStyle w:val="WW8Num2z0"/>
          <w:rFonts w:ascii="Verdana" w:hAnsi="Verdana"/>
          <w:color w:val="000000"/>
          <w:sz w:val="15"/>
          <w:szCs w:val="15"/>
        </w:rPr>
        <w:t> </w:t>
      </w:r>
      <w:r>
        <w:rPr>
          <w:rStyle w:val="WW8Num3z0"/>
          <w:rFonts w:ascii="Verdana" w:hAnsi="Verdana"/>
          <w:color w:val="4682B4"/>
          <w:sz w:val="15"/>
          <w:szCs w:val="15"/>
        </w:rPr>
        <w:t>темпоритмическое</w:t>
      </w:r>
      <w:r>
        <w:rPr>
          <w:rStyle w:val="WW8Num2z0"/>
          <w:rFonts w:ascii="Verdana" w:hAnsi="Verdana"/>
          <w:color w:val="000000"/>
          <w:sz w:val="15"/>
          <w:szCs w:val="15"/>
        </w:rPr>
        <w:t> </w:t>
      </w:r>
      <w:r>
        <w:rPr>
          <w:rFonts w:ascii="Verdana" w:hAnsi="Verdana"/>
          <w:color w:val="000000"/>
          <w:sz w:val="15"/>
          <w:szCs w:val="15"/>
        </w:rPr>
        <w:t>разнообразие с учетом цели общения, что определяет показатели и критерии развития фонационных коммуникативно-речевых умений.</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Интонационное единство музыки и речи, положенное в основу музыкальных</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обеспечивает возможность развития фонационных коммуникативно-речевых умений у детей старшего дошкольного возраста в процессе музыкального воспитания. В качестве доминирующих видов музыкальной деятельности выступают вокальная деятельность, как средство развития голосового аппарата; восприятие</w:t>
      </w:r>
      <w:r>
        <w:rPr>
          <w:rStyle w:val="WW8Num2z0"/>
          <w:rFonts w:ascii="Verdana" w:hAnsi="Verdana"/>
          <w:color w:val="000000"/>
          <w:sz w:val="15"/>
          <w:szCs w:val="15"/>
        </w:rPr>
        <w:t> </w:t>
      </w:r>
      <w:r>
        <w:rPr>
          <w:rStyle w:val="WW8Num3z0"/>
          <w:rFonts w:ascii="Verdana" w:hAnsi="Verdana"/>
          <w:color w:val="4682B4"/>
          <w:sz w:val="15"/>
          <w:szCs w:val="15"/>
        </w:rPr>
        <w:t>коммуникативно</w:t>
      </w:r>
      <w:r>
        <w:rPr>
          <w:rStyle w:val="WW8Num2z0"/>
          <w:rFonts w:ascii="Verdana" w:hAnsi="Verdana"/>
          <w:color w:val="000000"/>
          <w:sz w:val="15"/>
          <w:szCs w:val="15"/>
        </w:rPr>
        <w:t> </w:t>
      </w:r>
      <w:r>
        <w:rPr>
          <w:rFonts w:ascii="Verdana" w:hAnsi="Verdana"/>
          <w:color w:val="000000"/>
          <w:sz w:val="15"/>
          <w:szCs w:val="15"/>
        </w:rPr>
        <w:t>направленного музыкального материала, способствующего расширению эмоциональной сферы и</w:t>
      </w:r>
      <w:r>
        <w:rPr>
          <w:rStyle w:val="WW8Num2z0"/>
          <w:rFonts w:ascii="Verdana" w:hAnsi="Verdana"/>
          <w:color w:val="000000"/>
          <w:sz w:val="15"/>
          <w:szCs w:val="15"/>
        </w:rPr>
        <w:t> </w:t>
      </w:r>
      <w:r>
        <w:rPr>
          <w:rStyle w:val="WW8Num3z0"/>
          <w:rFonts w:ascii="Verdana" w:hAnsi="Verdana"/>
          <w:color w:val="4682B4"/>
          <w:sz w:val="15"/>
          <w:szCs w:val="15"/>
        </w:rPr>
        <w:t>фонационного</w:t>
      </w:r>
      <w:r>
        <w:rPr>
          <w:rStyle w:val="WW8Num2z0"/>
          <w:rFonts w:ascii="Verdana" w:hAnsi="Verdana"/>
          <w:color w:val="000000"/>
          <w:sz w:val="15"/>
          <w:szCs w:val="15"/>
        </w:rPr>
        <w:t> </w:t>
      </w:r>
      <w:r>
        <w:rPr>
          <w:rFonts w:ascii="Verdana" w:hAnsi="Verdana"/>
          <w:color w:val="000000"/>
          <w:sz w:val="15"/>
          <w:szCs w:val="15"/>
        </w:rPr>
        <w:t>коммуникативно-речевого опыта ребенка, музыкальная</w:t>
      </w:r>
      <w:r>
        <w:rPr>
          <w:rStyle w:val="WW8Num2z0"/>
          <w:rFonts w:ascii="Verdana" w:hAnsi="Verdana"/>
          <w:color w:val="000000"/>
          <w:sz w:val="15"/>
          <w:szCs w:val="15"/>
        </w:rPr>
        <w:t> </w:t>
      </w:r>
      <w:r>
        <w:rPr>
          <w:rStyle w:val="WW8Num3z0"/>
          <w:rFonts w:ascii="Verdana" w:hAnsi="Verdana"/>
          <w:color w:val="4682B4"/>
          <w:sz w:val="15"/>
          <w:szCs w:val="15"/>
        </w:rPr>
        <w:t>театрализация</w:t>
      </w:r>
      <w:r>
        <w:rPr>
          <w:rFonts w:ascii="Verdana" w:hAnsi="Verdana"/>
          <w:color w:val="000000"/>
          <w:sz w:val="15"/>
          <w:szCs w:val="15"/>
        </w:rPr>
        <w:t>, как наглядный пример различных</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ситуаций и возможность применения на практике освоенных фонационных коммуникативно-речевых умений.</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Результативность развития фонационных коммуникативно-речевых умений у детей старшего дошкольного возраста в процессе музыкального воспитания обеспечивается совокупностью следующих педагогических условий: использование в развитии голосообразующей системы детей</w:t>
      </w:r>
      <w:r>
        <w:rPr>
          <w:rStyle w:val="WW8Num2z0"/>
          <w:rFonts w:ascii="Verdana" w:hAnsi="Verdana"/>
          <w:color w:val="000000"/>
          <w:sz w:val="15"/>
          <w:szCs w:val="15"/>
        </w:rPr>
        <w:t> </w:t>
      </w:r>
      <w:r>
        <w:rPr>
          <w:rStyle w:val="WW8Num3z0"/>
          <w:rFonts w:ascii="Verdana" w:hAnsi="Verdana"/>
          <w:color w:val="4682B4"/>
          <w:sz w:val="15"/>
          <w:szCs w:val="15"/>
        </w:rPr>
        <w:t>фонопедического</w:t>
      </w:r>
      <w:r>
        <w:rPr>
          <w:rFonts w:ascii="Verdana" w:hAnsi="Verdana"/>
          <w:color w:val="000000"/>
          <w:sz w:val="15"/>
          <w:szCs w:val="15"/>
        </w:rPr>
        <w:t>метода, включение в содержание музыкальных занятий произведений, отличающихся коммуникативной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Fonts w:ascii="Verdana" w:hAnsi="Verdana"/>
          <w:color w:val="000000"/>
          <w:sz w:val="15"/>
          <w:szCs w:val="15"/>
        </w:rPr>
        <w:t>, организация поэтапного освоения фонационных коммуникативно-речевых умений.</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 данном исследовании решена задача разработки научно-методического обеспечения процесса развития фонационных коммуникативно-речевых умений старших дошкольников в ходе музыкального воспитания, что нашло отражение в</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рекомендациях, основанных на материалах результатов экспериментальной работы.</w:t>
      </w:r>
    </w:p>
    <w:p w:rsidR="00E658CE" w:rsidRDefault="00E658CE" w:rsidP="00E658C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Результаты проведенного исследования не претендуют на исчерпывающую полноту решения обозначенной проблемы, однако являются конкретным шагом в ее педагогическом осмыслении и разрешении выявленных противоречий. Дальнейшие перспективы предполагают более широкое изучение вопросов развития фонационных коммуникативно-речевых умений на разных возрастных этапах, включение теории и технологии развития фонационных коммуникативно-речевых умений в процесс профессиональной подготовки специалистов дошкольного </w:t>
      </w:r>
      <w:r>
        <w:rPr>
          <w:rFonts w:ascii="Verdana" w:hAnsi="Verdana"/>
          <w:color w:val="000000"/>
          <w:sz w:val="15"/>
          <w:szCs w:val="15"/>
        </w:rPr>
        <w:lastRenderedPageBreak/>
        <w:t>образования.</w:t>
      </w:r>
    </w:p>
    <w:p w:rsidR="00E658CE" w:rsidRDefault="00E658CE" w:rsidP="00E658CE">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Сусленкова, Любовь Витальевна, 2003 год</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Абдуллин</w:t>
      </w:r>
      <w:r>
        <w:rPr>
          <w:rStyle w:val="WW8Num2z0"/>
          <w:rFonts w:ascii="Verdana" w:hAnsi="Verdana"/>
          <w:color w:val="000000"/>
          <w:sz w:val="15"/>
          <w:szCs w:val="15"/>
        </w:rPr>
        <w:t> </w:t>
      </w:r>
      <w:r>
        <w:rPr>
          <w:rFonts w:ascii="Verdana" w:hAnsi="Verdana"/>
          <w:color w:val="000000"/>
          <w:sz w:val="15"/>
          <w:szCs w:val="15"/>
        </w:rPr>
        <w:t>Э. Б. Теория и практика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в общеобразовательной школе. М.: Просвещение 1983. - 111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Абульханова-Славская К. А. Деятельность и психология личности. -М: Наука, 1980. -335 с. •</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Адиев</w:t>
      </w:r>
      <w:r>
        <w:rPr>
          <w:rStyle w:val="WW8Num2z0"/>
          <w:rFonts w:ascii="Verdana" w:hAnsi="Verdana"/>
          <w:color w:val="000000"/>
          <w:sz w:val="15"/>
          <w:szCs w:val="15"/>
        </w:rPr>
        <w:t> </w:t>
      </w:r>
      <w:r>
        <w:rPr>
          <w:rFonts w:ascii="Verdana" w:hAnsi="Verdana"/>
          <w:color w:val="000000"/>
          <w:sz w:val="15"/>
          <w:szCs w:val="15"/>
        </w:rPr>
        <w:t>М. Я., К вопросу о влиянии межличностных интертипных отношений на формирование</w:t>
      </w:r>
      <w:r>
        <w:rPr>
          <w:rStyle w:val="WW8Num2z0"/>
          <w:rFonts w:ascii="Verdana" w:hAnsi="Verdana"/>
          <w:color w:val="000000"/>
          <w:sz w:val="15"/>
          <w:szCs w:val="15"/>
        </w:rPr>
        <w:t> </w:t>
      </w:r>
      <w:r>
        <w:rPr>
          <w:rStyle w:val="WW8Num3z0"/>
          <w:rFonts w:ascii="Verdana" w:hAnsi="Verdana"/>
          <w:color w:val="4682B4"/>
          <w:sz w:val="15"/>
          <w:szCs w:val="15"/>
        </w:rPr>
        <w:t>самооценки</w:t>
      </w:r>
      <w:r>
        <w:rPr>
          <w:rStyle w:val="WW8Num2z0"/>
          <w:rFonts w:ascii="Verdana" w:hAnsi="Verdana"/>
          <w:color w:val="000000"/>
          <w:sz w:val="15"/>
          <w:szCs w:val="15"/>
        </w:rPr>
        <w:t> </w:t>
      </w:r>
      <w:r>
        <w:rPr>
          <w:rFonts w:ascii="Verdana" w:hAnsi="Verdana"/>
          <w:color w:val="000000"/>
          <w:sz w:val="15"/>
          <w:szCs w:val="15"/>
        </w:rPr>
        <w:t>человека // Соционика, психология и межличностные отношения: человек, коллектив, общество.- 2002. -№ 3. С. 15-22.</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Аксарина</w:t>
      </w:r>
      <w:r>
        <w:rPr>
          <w:rStyle w:val="WW8Num2z0"/>
          <w:rFonts w:ascii="Verdana" w:hAnsi="Verdana"/>
          <w:color w:val="000000"/>
          <w:sz w:val="15"/>
          <w:szCs w:val="15"/>
        </w:rPr>
        <w:t> </w:t>
      </w:r>
      <w:r>
        <w:rPr>
          <w:rFonts w:ascii="Verdana" w:hAnsi="Verdana"/>
          <w:color w:val="000000"/>
          <w:sz w:val="15"/>
          <w:szCs w:val="15"/>
        </w:rPr>
        <w:t>Н. М. Важнейшие факторы развития речи даггейраннего возраста // Вопросы</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раннего детства. М., 1964. — С. 1033.</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 М., Яшина В. И. Методика развития речи и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дошкольников: Учеб.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сред. пед. учеб. заведений. М.: Академия, 1997. - 400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 М. Социальная психология: Учеб. 2-е изд., доп. и пере-раб.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1988. - 432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 А. В школу с шести лет. -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1986.- 176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 А. Педагогическая симфония. В 3-х ч. М.: Педагогика. 1993. - С. 245.</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 Г. Человек как предмет воспитания. В 2 т. М.: Педагогика, 1980. Т.2 - С. 10-25.</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 В. Роль общения в регулировании отношений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игре: Автореф. дис. . канд. психол. наук. М., 1983. 23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И.Апраксина О. А. методика музыкального воспитания в школе: Учеб. пособие. -М.: Просвещение, 1983. 222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И.Арнольдов В. И. Человек и мир культуры. М.: Педагогика, 1992. -240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Артемов</w:t>
      </w:r>
      <w:r>
        <w:rPr>
          <w:rStyle w:val="WW8Num2z0"/>
          <w:rFonts w:ascii="Verdana" w:hAnsi="Verdana"/>
          <w:color w:val="000000"/>
          <w:sz w:val="15"/>
          <w:szCs w:val="15"/>
        </w:rPr>
        <w:t> </w:t>
      </w:r>
      <w:r>
        <w:rPr>
          <w:rFonts w:ascii="Verdana" w:hAnsi="Verdana"/>
          <w:color w:val="000000"/>
          <w:sz w:val="15"/>
          <w:szCs w:val="15"/>
        </w:rPr>
        <w:t>В. А. Метод структурно-функционального изучения</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интонации. М.: Знание, 1974. - 54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Артемов</w:t>
      </w:r>
      <w:r>
        <w:rPr>
          <w:rStyle w:val="WW8Num2z0"/>
          <w:rFonts w:ascii="Verdana" w:hAnsi="Verdana"/>
          <w:color w:val="000000"/>
          <w:sz w:val="15"/>
          <w:szCs w:val="15"/>
        </w:rPr>
        <w:t> </w:t>
      </w:r>
      <w:r>
        <w:rPr>
          <w:rFonts w:ascii="Verdana" w:hAnsi="Verdana"/>
          <w:color w:val="000000"/>
          <w:sz w:val="15"/>
          <w:szCs w:val="15"/>
        </w:rPr>
        <w:t>В. А. Тон и интонация. М.: Знание, 1961. - 62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Артемов</w:t>
      </w:r>
      <w:r>
        <w:rPr>
          <w:rStyle w:val="WW8Num2z0"/>
          <w:rFonts w:ascii="Verdana" w:hAnsi="Verdana"/>
          <w:color w:val="000000"/>
          <w:sz w:val="15"/>
          <w:szCs w:val="15"/>
        </w:rPr>
        <w:t> </w:t>
      </w:r>
      <w:r>
        <w:rPr>
          <w:rFonts w:ascii="Verdana" w:hAnsi="Verdana"/>
          <w:color w:val="000000"/>
          <w:sz w:val="15"/>
          <w:szCs w:val="15"/>
        </w:rPr>
        <w:t>В. А. Экспериментально-фонетическое изучение звукового состава и интонации языка. — Тбилиси:</w:t>
      </w:r>
      <w:r>
        <w:rPr>
          <w:rStyle w:val="WW8Num2z0"/>
          <w:rFonts w:ascii="Verdana" w:hAnsi="Verdana"/>
          <w:color w:val="000000"/>
          <w:sz w:val="15"/>
          <w:szCs w:val="15"/>
        </w:rPr>
        <w:t> </w:t>
      </w:r>
      <w:r>
        <w:rPr>
          <w:rStyle w:val="WW8Num3z0"/>
          <w:rFonts w:ascii="Verdana" w:hAnsi="Verdana"/>
          <w:color w:val="4682B4"/>
          <w:sz w:val="15"/>
          <w:szCs w:val="15"/>
        </w:rPr>
        <w:t>ТГУ</w:t>
      </w:r>
      <w:r>
        <w:rPr>
          <w:rFonts w:ascii="Verdana" w:hAnsi="Verdana"/>
          <w:color w:val="000000"/>
          <w:sz w:val="15"/>
          <w:szCs w:val="15"/>
        </w:rPr>
        <w:t>, 1959. 254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 В. Речевая интонация. М.: Просвещение, 1965. — 38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 В. Избранные статьи о</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просвещении и образовании.-М.: Просвещение, 1965.-С. 151.</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Ашмарин</w:t>
      </w:r>
      <w:r>
        <w:rPr>
          <w:rStyle w:val="WW8Num2z0"/>
          <w:rFonts w:ascii="Verdana" w:hAnsi="Verdana"/>
          <w:color w:val="000000"/>
          <w:sz w:val="15"/>
          <w:szCs w:val="15"/>
        </w:rPr>
        <w:t> </w:t>
      </w:r>
      <w:r>
        <w:rPr>
          <w:rFonts w:ascii="Verdana" w:hAnsi="Verdana"/>
          <w:color w:val="000000"/>
          <w:sz w:val="15"/>
          <w:szCs w:val="15"/>
        </w:rPr>
        <w:t>И. И. Основные проблемы онтогенеза психики // Мир психологии. 2000. - №3 - С. 78-89.</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 К. Избранные педагогические труды. -М.: Педагогика, 1989.-561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 К. Личностный фактор оптимизации обучения //Вопросы психологии. 1984. - № 1. - С. 52-57.</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Багадуров</w:t>
      </w:r>
      <w:r>
        <w:rPr>
          <w:rStyle w:val="WW8Num2z0"/>
          <w:rFonts w:ascii="Verdana" w:hAnsi="Verdana"/>
          <w:color w:val="000000"/>
          <w:sz w:val="15"/>
          <w:szCs w:val="15"/>
        </w:rPr>
        <w:t> </w:t>
      </w:r>
      <w:r>
        <w:rPr>
          <w:rFonts w:ascii="Verdana" w:hAnsi="Verdana"/>
          <w:color w:val="000000"/>
          <w:sz w:val="15"/>
          <w:szCs w:val="15"/>
        </w:rPr>
        <w:t>В. А. Вокальное воспитание детей. — М.: Акад.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РСФСР, 1953.-96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Баренбойм</w:t>
      </w:r>
      <w:r>
        <w:rPr>
          <w:rStyle w:val="WW8Num2z0"/>
          <w:rFonts w:ascii="Verdana" w:hAnsi="Verdana"/>
          <w:color w:val="000000"/>
          <w:sz w:val="15"/>
          <w:szCs w:val="15"/>
        </w:rPr>
        <w:t> </w:t>
      </w:r>
      <w:r>
        <w:rPr>
          <w:rFonts w:ascii="Verdana" w:hAnsi="Verdana"/>
          <w:color w:val="000000"/>
          <w:sz w:val="15"/>
          <w:szCs w:val="15"/>
        </w:rPr>
        <w:t>Л. А. Путь к</w:t>
      </w:r>
      <w:r>
        <w:rPr>
          <w:rStyle w:val="WW8Num2z0"/>
          <w:rFonts w:ascii="Verdana" w:hAnsi="Verdana"/>
          <w:color w:val="000000"/>
          <w:sz w:val="15"/>
          <w:szCs w:val="15"/>
        </w:rPr>
        <w:t> </w:t>
      </w:r>
      <w:r>
        <w:rPr>
          <w:rStyle w:val="WW8Num3z0"/>
          <w:rFonts w:ascii="Verdana" w:hAnsi="Verdana"/>
          <w:color w:val="4682B4"/>
          <w:sz w:val="15"/>
          <w:szCs w:val="15"/>
        </w:rPr>
        <w:t>музицированию</w:t>
      </w:r>
      <w:r>
        <w:rPr>
          <w:rFonts w:ascii="Verdana" w:hAnsi="Verdana"/>
          <w:color w:val="000000"/>
          <w:sz w:val="15"/>
          <w:szCs w:val="15"/>
        </w:rPr>
        <w:t>. М.: Просвещение, 1979. -С 352.</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Барсов</w:t>
      </w:r>
      <w:r>
        <w:rPr>
          <w:rStyle w:val="WW8Num2z0"/>
          <w:rFonts w:ascii="Verdana" w:hAnsi="Verdana"/>
          <w:color w:val="000000"/>
          <w:sz w:val="15"/>
          <w:szCs w:val="15"/>
        </w:rPr>
        <w:t> </w:t>
      </w:r>
      <w:r>
        <w:rPr>
          <w:rFonts w:ascii="Verdana" w:hAnsi="Verdana"/>
          <w:color w:val="000000"/>
          <w:sz w:val="15"/>
          <w:szCs w:val="15"/>
        </w:rPr>
        <w:t>Ю. А. Вокально-исполнительские и педагогические принципы М.И. Глинки. М.: Знание, 1965. - 152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 М. Эстетика словесного творчества. М.: Знание, 1979. -78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Башаева</w:t>
      </w:r>
      <w:r>
        <w:rPr>
          <w:rStyle w:val="WW8Num2z0"/>
          <w:rFonts w:ascii="Verdana" w:hAnsi="Verdana"/>
          <w:color w:val="000000"/>
          <w:sz w:val="15"/>
          <w:szCs w:val="15"/>
        </w:rPr>
        <w:t> </w:t>
      </w:r>
      <w:r>
        <w:rPr>
          <w:rFonts w:ascii="Verdana" w:hAnsi="Verdana"/>
          <w:color w:val="000000"/>
          <w:sz w:val="15"/>
          <w:szCs w:val="15"/>
        </w:rPr>
        <w:t>Т. В. Развитие восприятия у детей. Форма, цвет, звук. Популярное пособие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педагогов. Ярославль: Академия развития, 1998. -240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Беженова</w:t>
      </w:r>
      <w:r>
        <w:rPr>
          <w:rStyle w:val="WW8Num2z0"/>
          <w:rFonts w:ascii="Verdana" w:hAnsi="Verdana"/>
          <w:color w:val="000000"/>
          <w:sz w:val="15"/>
          <w:szCs w:val="15"/>
        </w:rPr>
        <w:t> </w:t>
      </w:r>
      <w:r>
        <w:rPr>
          <w:rFonts w:ascii="Verdana" w:hAnsi="Verdana"/>
          <w:color w:val="000000"/>
          <w:sz w:val="15"/>
          <w:szCs w:val="15"/>
        </w:rPr>
        <w:t>М. А. Развитие речи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Днепропетровск: Сталкер, 2000. - 320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 С., Яковлев В. И.,</w:t>
      </w:r>
      <w:r>
        <w:rPr>
          <w:rStyle w:val="WW8Num2z0"/>
          <w:rFonts w:ascii="Verdana" w:hAnsi="Verdana"/>
          <w:color w:val="000000"/>
          <w:sz w:val="15"/>
          <w:szCs w:val="15"/>
        </w:rPr>
        <w:t> </w:t>
      </w:r>
      <w:r>
        <w:rPr>
          <w:rStyle w:val="WW8Num3z0"/>
          <w:rFonts w:ascii="Verdana" w:hAnsi="Verdana"/>
          <w:color w:val="4682B4"/>
          <w:sz w:val="15"/>
          <w:szCs w:val="15"/>
        </w:rPr>
        <w:t>Зимина</w:t>
      </w:r>
      <w:r>
        <w:rPr>
          <w:rStyle w:val="WW8Num2z0"/>
          <w:rFonts w:ascii="Verdana" w:hAnsi="Verdana"/>
          <w:color w:val="000000"/>
          <w:sz w:val="15"/>
          <w:szCs w:val="15"/>
        </w:rPr>
        <w:t> </w:t>
      </w:r>
      <w:r>
        <w:rPr>
          <w:rFonts w:ascii="Verdana" w:hAnsi="Verdana"/>
          <w:color w:val="000000"/>
          <w:sz w:val="15"/>
          <w:szCs w:val="15"/>
        </w:rPr>
        <w:t>И. С., Закирова Е. В.,</w:t>
      </w:r>
      <w:r>
        <w:rPr>
          <w:rStyle w:val="WW8Num2z0"/>
          <w:rFonts w:ascii="Verdana" w:hAnsi="Verdana"/>
          <w:color w:val="000000"/>
          <w:sz w:val="15"/>
          <w:szCs w:val="15"/>
        </w:rPr>
        <w:t> </w:t>
      </w:r>
      <w:r>
        <w:rPr>
          <w:rStyle w:val="WW8Num3z0"/>
          <w:rFonts w:ascii="Verdana" w:hAnsi="Verdana"/>
          <w:color w:val="4682B4"/>
          <w:sz w:val="15"/>
          <w:szCs w:val="15"/>
        </w:rPr>
        <w:t>Новожилова</w:t>
      </w:r>
      <w:r>
        <w:rPr>
          <w:rStyle w:val="WW8Num2z0"/>
          <w:rFonts w:ascii="Verdana" w:hAnsi="Verdana"/>
          <w:color w:val="000000"/>
          <w:sz w:val="15"/>
          <w:szCs w:val="15"/>
        </w:rPr>
        <w:t> </w:t>
      </w:r>
      <w:r>
        <w:rPr>
          <w:rFonts w:ascii="Verdana" w:hAnsi="Verdana"/>
          <w:color w:val="000000"/>
          <w:sz w:val="15"/>
          <w:szCs w:val="15"/>
        </w:rPr>
        <w:t>Е. Е. Технология развития</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 Под ред. В. И. Яковлева. Уральский</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 Екатеринбург, 1997. - 64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 С. Основы возрастной педагогики: В 2 ч. Часть 1. / Уральский гос. пед ин-т. Екатеринбург, 1992. - 73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Беляев</w:t>
      </w:r>
      <w:r>
        <w:rPr>
          <w:rStyle w:val="WW8Num2z0"/>
          <w:rFonts w:ascii="Verdana" w:hAnsi="Verdana"/>
          <w:color w:val="000000"/>
          <w:sz w:val="15"/>
          <w:szCs w:val="15"/>
        </w:rPr>
        <w:t> </w:t>
      </w:r>
      <w:r>
        <w:rPr>
          <w:rFonts w:ascii="Verdana" w:hAnsi="Verdana"/>
          <w:color w:val="000000"/>
          <w:sz w:val="15"/>
          <w:szCs w:val="15"/>
        </w:rPr>
        <w:t>Б. В. Очерки по психологии обучения иностранным языкам. Пособие для</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и студентов. Изд. 2-е. М. Просвещение, 1965.- 227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Белякова JI. И.,</w:t>
      </w:r>
      <w:r>
        <w:rPr>
          <w:rStyle w:val="WW8Num2z0"/>
          <w:rFonts w:ascii="Verdana" w:hAnsi="Verdana"/>
          <w:color w:val="000000"/>
          <w:sz w:val="15"/>
          <w:szCs w:val="15"/>
        </w:rPr>
        <w:t> </w:t>
      </w:r>
      <w:r>
        <w:rPr>
          <w:rStyle w:val="WW8Num3z0"/>
          <w:rFonts w:ascii="Verdana" w:hAnsi="Verdana"/>
          <w:color w:val="4682B4"/>
          <w:sz w:val="15"/>
          <w:szCs w:val="15"/>
        </w:rPr>
        <w:t>Дьякова</w:t>
      </w:r>
      <w:r>
        <w:rPr>
          <w:rStyle w:val="WW8Num2z0"/>
          <w:rFonts w:ascii="Verdana" w:hAnsi="Verdana"/>
          <w:color w:val="000000"/>
          <w:sz w:val="15"/>
          <w:szCs w:val="15"/>
        </w:rPr>
        <w:t> </w:t>
      </w:r>
      <w:r>
        <w:rPr>
          <w:rFonts w:ascii="Verdana" w:hAnsi="Verdana"/>
          <w:color w:val="000000"/>
          <w:sz w:val="15"/>
          <w:szCs w:val="15"/>
        </w:rPr>
        <w:t>Е. А. Заикание. Учебное пособие для студентов педагогических институтов по специальности «</w:t>
      </w:r>
      <w:r>
        <w:rPr>
          <w:rStyle w:val="WW8Num3z0"/>
          <w:rFonts w:ascii="Verdana" w:hAnsi="Verdana"/>
          <w:color w:val="4682B4"/>
          <w:sz w:val="15"/>
          <w:szCs w:val="15"/>
        </w:rPr>
        <w:t>Логопедия</w:t>
      </w:r>
      <w:r>
        <w:rPr>
          <w:rFonts w:ascii="Verdana" w:hAnsi="Verdana"/>
          <w:color w:val="000000"/>
          <w:sz w:val="15"/>
          <w:szCs w:val="15"/>
        </w:rPr>
        <w:t>». — М.: В. Секачев, 1998.-304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 П., Татур Ю. Г. Системно-методическое обеспечение учебно-воспитательного процесса в подготовке специалиста: Учебно-методическое пособие. -М.: Педагогика, 1989. 102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 М. Объективная психология. М.: Наука, 1991. - 475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 П. Педология: Кн. для</w:t>
      </w:r>
      <w:r>
        <w:rPr>
          <w:rStyle w:val="WW8Num2z0"/>
          <w:rFonts w:ascii="Verdana" w:hAnsi="Verdana"/>
          <w:color w:val="000000"/>
          <w:sz w:val="15"/>
          <w:szCs w:val="15"/>
        </w:rPr>
        <w:t> </w:t>
      </w:r>
      <w:r>
        <w:rPr>
          <w:rStyle w:val="WW8Num3z0"/>
          <w:rFonts w:ascii="Verdana" w:hAnsi="Verdana"/>
          <w:color w:val="4682B4"/>
          <w:sz w:val="15"/>
          <w:szCs w:val="15"/>
        </w:rPr>
        <w:t>препод</w:t>
      </w:r>
      <w:r>
        <w:rPr>
          <w:rFonts w:ascii="Verdana" w:hAnsi="Verdana"/>
          <w:color w:val="000000"/>
          <w:sz w:val="15"/>
          <w:szCs w:val="15"/>
        </w:rPr>
        <w:t>, и студ. высш.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 Под ред. В. А.</w:t>
      </w:r>
      <w:r>
        <w:rPr>
          <w:rStyle w:val="WW8Num2z0"/>
          <w:rFonts w:ascii="Verdana" w:hAnsi="Verdana"/>
          <w:color w:val="000000"/>
          <w:sz w:val="15"/>
          <w:szCs w:val="15"/>
        </w:rPr>
        <w:t> </w:t>
      </w:r>
      <w:r>
        <w:rPr>
          <w:rStyle w:val="WW8Num3z0"/>
          <w:rFonts w:ascii="Verdana" w:hAnsi="Verdana"/>
          <w:color w:val="4682B4"/>
          <w:sz w:val="15"/>
          <w:szCs w:val="15"/>
        </w:rPr>
        <w:t>Сластенина</w:t>
      </w:r>
      <w:r>
        <w:rPr>
          <w:rFonts w:ascii="Verdana" w:hAnsi="Verdana"/>
          <w:color w:val="000000"/>
          <w:sz w:val="15"/>
          <w:szCs w:val="15"/>
        </w:rPr>
        <w:t>. М.: ВЛАДОС, 1999. - 288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Н. Е., Купина Н. А. Веселый</w:t>
      </w:r>
      <w:r>
        <w:rPr>
          <w:rStyle w:val="WW8Num2z0"/>
          <w:rFonts w:ascii="Verdana" w:hAnsi="Verdana"/>
          <w:color w:val="000000"/>
          <w:sz w:val="15"/>
          <w:szCs w:val="15"/>
        </w:rPr>
        <w:t> </w:t>
      </w:r>
      <w:r>
        <w:rPr>
          <w:rStyle w:val="WW8Num3z0"/>
          <w:rFonts w:ascii="Verdana" w:hAnsi="Verdana"/>
          <w:color w:val="4682B4"/>
          <w:sz w:val="15"/>
          <w:szCs w:val="15"/>
        </w:rPr>
        <w:t>этикет</w:t>
      </w:r>
      <w:r>
        <w:rPr>
          <w:rFonts w:ascii="Verdana" w:hAnsi="Verdana"/>
          <w:color w:val="000000"/>
          <w:sz w:val="15"/>
          <w:szCs w:val="15"/>
        </w:rPr>
        <w:t>. — Екатеринбург: АРГО, 1997.- 192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 А. Воздействие стиля общения</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с учащимися на их эмоциональный опыт. М.: Педагогика, 1983. - 65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 А. Личность и</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М.: Педагогика, 1995. - 134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 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Просвещение, 1968. - 165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 И. Этапы формирования личности в онтогенезе // Вопросы психологии. 1978. - № 4. - С. 23-25.</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 П. Педология: Кн. для</w:t>
      </w:r>
      <w:r>
        <w:rPr>
          <w:rStyle w:val="WW8Num2z0"/>
          <w:rFonts w:ascii="Verdana" w:hAnsi="Verdana"/>
          <w:color w:val="000000"/>
          <w:sz w:val="15"/>
          <w:szCs w:val="15"/>
        </w:rPr>
        <w:t> </w:t>
      </w:r>
      <w:r>
        <w:rPr>
          <w:rStyle w:val="WW8Num3z0"/>
          <w:rFonts w:ascii="Verdana" w:hAnsi="Verdana"/>
          <w:color w:val="4682B4"/>
          <w:sz w:val="15"/>
          <w:szCs w:val="15"/>
        </w:rPr>
        <w:t>преподават</w:t>
      </w:r>
      <w:r>
        <w:rPr>
          <w:rFonts w:ascii="Verdana" w:hAnsi="Verdana"/>
          <w:color w:val="000000"/>
          <w:sz w:val="15"/>
          <w:szCs w:val="15"/>
        </w:rPr>
        <w:t>. и студ. высш. пед учеб. заведений / Под ред. В. А. Сластенина.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1999. -288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Бородич</w:t>
      </w:r>
      <w:r>
        <w:rPr>
          <w:rStyle w:val="WW8Num2z0"/>
          <w:rFonts w:ascii="Verdana" w:hAnsi="Verdana"/>
          <w:color w:val="000000"/>
          <w:sz w:val="15"/>
          <w:szCs w:val="15"/>
        </w:rPr>
        <w:t> </w:t>
      </w:r>
      <w:r>
        <w:rPr>
          <w:rFonts w:ascii="Verdana" w:hAnsi="Verdana"/>
          <w:color w:val="000000"/>
          <w:sz w:val="15"/>
          <w:szCs w:val="15"/>
        </w:rPr>
        <w:t>А. М. Методика развития речи детей. М.: Просвещение, 1981.- 186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 П. Человек: деятельность и общение. М.: Мысль,1978. 216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 Б. Эстетика. 4-е изд. М.: Знание, 1990. - 144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Буланов</w:t>
      </w:r>
      <w:r>
        <w:rPr>
          <w:rStyle w:val="WW8Num2z0"/>
          <w:rFonts w:ascii="Verdana" w:hAnsi="Verdana"/>
          <w:color w:val="000000"/>
          <w:sz w:val="15"/>
          <w:szCs w:val="15"/>
        </w:rPr>
        <w:t> </w:t>
      </w:r>
      <w:r>
        <w:rPr>
          <w:rFonts w:ascii="Verdana" w:hAnsi="Verdana"/>
          <w:color w:val="000000"/>
          <w:sz w:val="15"/>
          <w:szCs w:val="15"/>
        </w:rPr>
        <w:t>В. Г. Диагностика вокального развития /Материалы семинара</w:t>
      </w:r>
      <w:r>
        <w:rPr>
          <w:rStyle w:val="WW8Num2z0"/>
          <w:rFonts w:ascii="Verdana" w:hAnsi="Verdana"/>
          <w:color w:val="000000"/>
          <w:sz w:val="15"/>
          <w:szCs w:val="15"/>
        </w:rPr>
        <w:t> </w:t>
      </w:r>
      <w:r>
        <w:rPr>
          <w:rStyle w:val="WW8Num3z0"/>
          <w:rFonts w:ascii="Verdana" w:hAnsi="Verdana"/>
          <w:color w:val="4682B4"/>
          <w:sz w:val="15"/>
          <w:szCs w:val="15"/>
        </w:rPr>
        <w:t>хормейстеров</w:t>
      </w:r>
      <w:r>
        <w:rPr>
          <w:rStyle w:val="WW8Num2z0"/>
          <w:rFonts w:ascii="Verdana" w:hAnsi="Verdana"/>
          <w:color w:val="000000"/>
          <w:sz w:val="15"/>
          <w:szCs w:val="15"/>
        </w:rPr>
        <w:t> </w:t>
      </w:r>
      <w:r>
        <w:rPr>
          <w:rFonts w:ascii="Verdana" w:hAnsi="Verdana"/>
          <w:color w:val="000000"/>
          <w:sz w:val="15"/>
          <w:szCs w:val="15"/>
        </w:rPr>
        <w:t>и вокалистов. Екатеринбург., 1994. С. 32.</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Венцов</w:t>
      </w:r>
      <w:r>
        <w:rPr>
          <w:rStyle w:val="WW8Num2z0"/>
          <w:rFonts w:ascii="Verdana" w:hAnsi="Verdana"/>
          <w:color w:val="000000"/>
          <w:sz w:val="15"/>
          <w:szCs w:val="15"/>
        </w:rPr>
        <w:t> </w:t>
      </w:r>
      <w:r>
        <w:rPr>
          <w:rFonts w:ascii="Verdana" w:hAnsi="Verdana"/>
          <w:color w:val="000000"/>
          <w:sz w:val="15"/>
          <w:szCs w:val="15"/>
        </w:rPr>
        <w:t>А. В. О работе голосовых связок при глухих смычных интервокальных согласных // Механизмы речеобразования и восприятия сложных звуков / Под ред. А. В. Венцова. М.: Просвещение, 1966. -С. 52-74.</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 А. Музыкальное воспитание в детском саду. М.: Просвещение, 1981. - 240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 А. Музыкальное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Просвещение, 1968.-415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 А. Развитие музыкальных способностей ребенка в процессе</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игр. М.: Просвещение, 1958. - 248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 В. Итоги обсуждения вопросов стилистики. // Вопросы языкознания. 1998. -№ 1. - С. 73-91.</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Г. С. детский фольклор // Из истории русской фольклористики.-Л., 1978.-С. 158- 189.</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Воспитание музыкой / Сост. Т. Е.</w:t>
      </w:r>
      <w:r>
        <w:rPr>
          <w:rStyle w:val="WW8Num2z0"/>
          <w:rFonts w:ascii="Verdana" w:hAnsi="Verdana"/>
          <w:color w:val="000000"/>
          <w:sz w:val="15"/>
          <w:szCs w:val="15"/>
        </w:rPr>
        <w:t> </w:t>
      </w:r>
      <w:r>
        <w:rPr>
          <w:rStyle w:val="WW8Num3z0"/>
          <w:rFonts w:ascii="Verdana" w:hAnsi="Verdana"/>
          <w:color w:val="4682B4"/>
          <w:sz w:val="15"/>
          <w:szCs w:val="15"/>
        </w:rPr>
        <w:t>Вендрова</w:t>
      </w:r>
      <w:r>
        <w:rPr>
          <w:rFonts w:ascii="Verdana" w:hAnsi="Verdana"/>
          <w:color w:val="000000"/>
          <w:sz w:val="15"/>
          <w:szCs w:val="15"/>
        </w:rPr>
        <w:t>, И. В. Пигарева. — М.: Просвещение, 1991. 205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J1. С. Мышление и речь. Собр. соч. в 6 т. Т. 2. М.: Просвещение, 1983. - 146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Выготский JI. С. Психология искусства. М.: Просвещение, 1976. -152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Выготский J1. С. Собр. Соч.: в 6 т. Т. 4. М.: Просвещение, 1983.- 146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Вяткин</w:t>
      </w:r>
      <w:r>
        <w:rPr>
          <w:rStyle w:val="WW8Num2z0"/>
          <w:rFonts w:ascii="Verdana" w:hAnsi="Verdana"/>
          <w:color w:val="000000"/>
          <w:sz w:val="15"/>
          <w:szCs w:val="15"/>
        </w:rPr>
        <w:t> </w:t>
      </w:r>
      <w:r>
        <w:rPr>
          <w:rFonts w:ascii="Verdana" w:hAnsi="Verdana"/>
          <w:color w:val="000000"/>
          <w:sz w:val="15"/>
          <w:szCs w:val="15"/>
        </w:rPr>
        <w:t>Б. А., Дорфман JI. Я. Влияние музыки на</w:t>
      </w:r>
      <w:r>
        <w:rPr>
          <w:rStyle w:val="WW8Num2z0"/>
          <w:rFonts w:ascii="Verdana" w:hAnsi="Verdana"/>
          <w:color w:val="000000"/>
          <w:sz w:val="15"/>
          <w:szCs w:val="15"/>
        </w:rPr>
        <w:t> </w:t>
      </w:r>
      <w:r>
        <w:rPr>
          <w:rStyle w:val="WW8Num3z0"/>
          <w:rFonts w:ascii="Verdana" w:hAnsi="Verdana"/>
          <w:color w:val="4682B4"/>
          <w:sz w:val="15"/>
          <w:szCs w:val="15"/>
        </w:rPr>
        <w:t>психомоторику</w:t>
      </w:r>
      <w:r>
        <w:rPr>
          <w:rStyle w:val="WW8Num2z0"/>
          <w:rFonts w:ascii="Verdana" w:hAnsi="Verdana"/>
          <w:color w:val="000000"/>
          <w:sz w:val="15"/>
          <w:szCs w:val="15"/>
        </w:rPr>
        <w:t> </w:t>
      </w:r>
      <w:r>
        <w:rPr>
          <w:rFonts w:ascii="Verdana" w:hAnsi="Verdana"/>
          <w:color w:val="000000"/>
          <w:sz w:val="15"/>
          <w:szCs w:val="15"/>
        </w:rPr>
        <w:t xml:space="preserve">в связи с особенностями нейродинамики // </w:t>
      </w:r>
      <w:r>
        <w:rPr>
          <w:rFonts w:ascii="Verdana" w:hAnsi="Verdana"/>
          <w:color w:val="000000"/>
          <w:sz w:val="15"/>
          <w:szCs w:val="15"/>
        </w:rPr>
        <w:lastRenderedPageBreak/>
        <w:t>Вопр. псих. 1980. — №1. -С. 94-100;</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JI. Н., Смирнова Е. О. Ступени общения от года до семи лет. М.: Просвещение, 1992. - 143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 Я. Психология мышления и учение о</w:t>
      </w:r>
      <w:r>
        <w:rPr>
          <w:rStyle w:val="WW8Num2z0"/>
          <w:rFonts w:ascii="Verdana" w:hAnsi="Verdana"/>
          <w:color w:val="000000"/>
          <w:sz w:val="15"/>
          <w:szCs w:val="15"/>
        </w:rPr>
        <w:t> </w:t>
      </w:r>
      <w:r>
        <w:rPr>
          <w:rStyle w:val="WW8Num3z0"/>
          <w:rFonts w:ascii="Verdana" w:hAnsi="Verdana"/>
          <w:color w:val="4682B4"/>
          <w:sz w:val="15"/>
          <w:szCs w:val="15"/>
        </w:rPr>
        <w:t>поэтапном</w:t>
      </w:r>
      <w:r>
        <w:rPr>
          <w:rStyle w:val="WW8Num2z0"/>
          <w:rFonts w:ascii="Verdana" w:hAnsi="Verdana"/>
          <w:color w:val="000000"/>
          <w:sz w:val="15"/>
          <w:szCs w:val="15"/>
        </w:rPr>
        <w:t> </w:t>
      </w:r>
      <w:r>
        <w:rPr>
          <w:rFonts w:ascii="Verdana" w:hAnsi="Verdana"/>
          <w:color w:val="000000"/>
          <w:sz w:val="15"/>
          <w:szCs w:val="15"/>
        </w:rPr>
        <w:t>формировании умЬтвенных действий // Исследование</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в советской психологии. М.: Наука, 1966. — 236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Гиппернрейтер Ю. Б.</w:t>
      </w:r>
      <w:r>
        <w:rPr>
          <w:rStyle w:val="WW8Num2z0"/>
          <w:rFonts w:ascii="Verdana" w:hAnsi="Verdana"/>
          <w:color w:val="000000"/>
          <w:sz w:val="15"/>
          <w:szCs w:val="15"/>
        </w:rPr>
        <w:t> </w:t>
      </w:r>
      <w:r>
        <w:rPr>
          <w:rStyle w:val="WW8Num3z0"/>
          <w:rFonts w:ascii="Verdana" w:hAnsi="Verdana"/>
          <w:color w:val="4682B4"/>
          <w:sz w:val="15"/>
          <w:szCs w:val="15"/>
        </w:rPr>
        <w:t>Общаться</w:t>
      </w:r>
      <w:r>
        <w:rPr>
          <w:rStyle w:val="WW8Num2z0"/>
          <w:rFonts w:ascii="Verdana" w:hAnsi="Verdana"/>
          <w:color w:val="000000"/>
          <w:sz w:val="15"/>
          <w:szCs w:val="15"/>
        </w:rPr>
        <w:t> </w:t>
      </w:r>
      <w:r>
        <w:rPr>
          <w:rFonts w:ascii="Verdana" w:hAnsi="Verdana"/>
          <w:color w:val="000000"/>
          <w:sz w:val="15"/>
          <w:szCs w:val="15"/>
        </w:rPr>
        <w:t>с ребенком. Как ? М.: ЧеРо, 1997. -240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Гербова</w:t>
      </w:r>
      <w:r>
        <w:rPr>
          <w:rStyle w:val="WW8Num2z0"/>
          <w:rFonts w:ascii="Verdana" w:hAnsi="Verdana"/>
          <w:color w:val="000000"/>
          <w:sz w:val="15"/>
          <w:szCs w:val="15"/>
        </w:rPr>
        <w:t> </w:t>
      </w:r>
      <w:r>
        <w:rPr>
          <w:rFonts w:ascii="Verdana" w:hAnsi="Verdana"/>
          <w:color w:val="000000"/>
          <w:sz w:val="15"/>
          <w:szCs w:val="15"/>
        </w:rPr>
        <w:t>В. В. Занятия по развитию речи в старшей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 М.: Просвещение, 1984. 198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Головин</w:t>
      </w:r>
      <w:r>
        <w:rPr>
          <w:rStyle w:val="WW8Num2z0"/>
          <w:rFonts w:ascii="Verdana" w:hAnsi="Verdana"/>
          <w:color w:val="000000"/>
          <w:sz w:val="15"/>
          <w:szCs w:val="15"/>
        </w:rPr>
        <w:t> </w:t>
      </w:r>
      <w:r>
        <w:rPr>
          <w:rFonts w:ascii="Verdana" w:hAnsi="Verdana"/>
          <w:color w:val="000000"/>
          <w:sz w:val="15"/>
          <w:szCs w:val="15"/>
        </w:rPr>
        <w:t>Б. Н. Основы культуры речи. М.: Знание, 1988. - 83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Горбушина JI. А.,</w:t>
      </w:r>
      <w:r>
        <w:rPr>
          <w:rStyle w:val="WW8Num2z0"/>
          <w:rFonts w:ascii="Verdana" w:hAnsi="Verdana"/>
          <w:color w:val="000000"/>
          <w:sz w:val="15"/>
          <w:szCs w:val="15"/>
        </w:rPr>
        <w:t> </w:t>
      </w:r>
      <w:r>
        <w:rPr>
          <w:rStyle w:val="WW8Num3z0"/>
          <w:rFonts w:ascii="Verdana" w:hAnsi="Verdana"/>
          <w:color w:val="4682B4"/>
          <w:sz w:val="15"/>
          <w:szCs w:val="15"/>
        </w:rPr>
        <w:t>Николаичева</w:t>
      </w:r>
      <w:r>
        <w:rPr>
          <w:rStyle w:val="WW8Num2z0"/>
          <w:rFonts w:ascii="Verdana" w:hAnsi="Verdana"/>
          <w:color w:val="000000"/>
          <w:sz w:val="15"/>
          <w:szCs w:val="15"/>
        </w:rPr>
        <w:t> </w:t>
      </w:r>
      <w:r>
        <w:rPr>
          <w:rFonts w:ascii="Verdana" w:hAnsi="Verdana"/>
          <w:color w:val="000000"/>
          <w:sz w:val="15"/>
          <w:szCs w:val="15"/>
        </w:rPr>
        <w:t>А. П. Выразительное чтение и</w:t>
      </w:r>
      <w:r>
        <w:rPr>
          <w:rStyle w:val="WW8Num2z0"/>
          <w:rFonts w:ascii="Verdana" w:hAnsi="Verdana"/>
          <w:color w:val="000000"/>
          <w:sz w:val="15"/>
          <w:szCs w:val="15"/>
        </w:rPr>
        <w:t> </w:t>
      </w:r>
      <w:r>
        <w:rPr>
          <w:rStyle w:val="WW8Num3z0"/>
          <w:rFonts w:ascii="Verdana" w:hAnsi="Verdana"/>
          <w:color w:val="4682B4"/>
          <w:sz w:val="15"/>
          <w:szCs w:val="15"/>
        </w:rPr>
        <w:t>рассказывание</w:t>
      </w:r>
      <w:r>
        <w:rPr>
          <w:rStyle w:val="WW8Num2z0"/>
          <w:rFonts w:ascii="Verdana" w:hAnsi="Verdana"/>
          <w:color w:val="000000"/>
          <w:sz w:val="15"/>
          <w:szCs w:val="15"/>
        </w:rPr>
        <w:t> </w:t>
      </w:r>
      <w:r>
        <w:rPr>
          <w:rFonts w:ascii="Verdana" w:hAnsi="Verdana"/>
          <w:color w:val="000000"/>
          <w:sz w:val="15"/>
          <w:szCs w:val="15"/>
        </w:rPr>
        <w:t>детям дошкольного возраста. М.: Просвещение, 1985. 188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Горянина</w:t>
      </w:r>
      <w:r>
        <w:rPr>
          <w:rStyle w:val="WW8Num2z0"/>
          <w:rFonts w:ascii="Verdana" w:hAnsi="Verdana"/>
          <w:color w:val="000000"/>
          <w:sz w:val="15"/>
          <w:szCs w:val="15"/>
        </w:rPr>
        <w:t> </w:t>
      </w:r>
      <w:r>
        <w:rPr>
          <w:rFonts w:ascii="Verdana" w:hAnsi="Verdana"/>
          <w:color w:val="000000"/>
          <w:sz w:val="15"/>
          <w:szCs w:val="15"/>
        </w:rPr>
        <w:t>В.А. Психология общения. — М.: Академия, 2002. 173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Готсдинер</w:t>
      </w:r>
      <w:r>
        <w:rPr>
          <w:rStyle w:val="WW8Num2z0"/>
          <w:rFonts w:ascii="Verdana" w:hAnsi="Verdana"/>
          <w:color w:val="000000"/>
          <w:sz w:val="15"/>
          <w:szCs w:val="15"/>
        </w:rPr>
        <w:t> </w:t>
      </w:r>
      <w:r>
        <w:rPr>
          <w:rFonts w:ascii="Verdana" w:hAnsi="Verdana"/>
          <w:color w:val="000000"/>
          <w:sz w:val="15"/>
          <w:szCs w:val="15"/>
        </w:rPr>
        <w:t>A. JI. Музыкальная психология. — М.: Просвещение, 1993.- 190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Грановская</w:t>
      </w:r>
      <w:r>
        <w:rPr>
          <w:rStyle w:val="WW8Num2z0"/>
          <w:rFonts w:ascii="Verdana" w:hAnsi="Verdana"/>
          <w:color w:val="000000"/>
          <w:sz w:val="15"/>
          <w:szCs w:val="15"/>
        </w:rPr>
        <w:t> </w:t>
      </w:r>
      <w:r>
        <w:rPr>
          <w:rFonts w:ascii="Verdana" w:hAnsi="Verdana"/>
          <w:color w:val="000000"/>
          <w:sz w:val="15"/>
          <w:szCs w:val="15"/>
        </w:rPr>
        <w:t>Р. М. Элементы практической психологии. 2-е изд. — JL: Изд-во Ленинградского ун-та., 1988. — 560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Гримак</w:t>
      </w:r>
      <w:r>
        <w:rPr>
          <w:rStyle w:val="WW8Num2z0"/>
          <w:rFonts w:ascii="Verdana" w:hAnsi="Verdana"/>
          <w:color w:val="000000"/>
          <w:sz w:val="15"/>
          <w:szCs w:val="15"/>
        </w:rPr>
        <w:t> </w:t>
      </w:r>
      <w:r>
        <w:rPr>
          <w:rFonts w:ascii="Verdana" w:hAnsi="Verdana"/>
          <w:color w:val="000000"/>
          <w:sz w:val="15"/>
          <w:szCs w:val="15"/>
        </w:rPr>
        <w:t>Л. П. Терапевтические функции культуры / Человек. — № 4. -2002.- С. 75-93.</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Гриненко</w:t>
      </w:r>
      <w:r>
        <w:rPr>
          <w:rStyle w:val="WW8Num2z0"/>
          <w:rFonts w:ascii="Verdana" w:hAnsi="Verdana"/>
          <w:color w:val="000000"/>
          <w:sz w:val="15"/>
          <w:szCs w:val="15"/>
        </w:rPr>
        <w:t> </w:t>
      </w:r>
      <w:r>
        <w:rPr>
          <w:rFonts w:ascii="Verdana" w:hAnsi="Verdana"/>
          <w:color w:val="000000"/>
          <w:sz w:val="15"/>
          <w:szCs w:val="15"/>
        </w:rPr>
        <w:t>Г. В. Понимание как составляющая</w:t>
      </w:r>
      <w:r>
        <w:rPr>
          <w:rStyle w:val="WW8Num2z0"/>
          <w:rFonts w:ascii="Verdana" w:hAnsi="Verdana"/>
          <w:color w:val="000000"/>
          <w:sz w:val="15"/>
          <w:szCs w:val="15"/>
        </w:rPr>
        <w:t> </w:t>
      </w:r>
      <w:r>
        <w:rPr>
          <w:rStyle w:val="WW8Num3z0"/>
          <w:rFonts w:ascii="Verdana" w:hAnsi="Verdana"/>
          <w:color w:val="4682B4"/>
          <w:sz w:val="15"/>
          <w:szCs w:val="15"/>
        </w:rPr>
        <w:t>коммуникативного</w:t>
      </w:r>
      <w:r>
        <w:rPr>
          <w:rStyle w:val="WW8Num2z0"/>
          <w:rFonts w:ascii="Verdana" w:hAnsi="Verdana"/>
          <w:color w:val="000000"/>
          <w:sz w:val="15"/>
          <w:szCs w:val="15"/>
        </w:rPr>
        <w:t> </w:t>
      </w:r>
      <w:r>
        <w:rPr>
          <w:rFonts w:ascii="Verdana" w:hAnsi="Verdana"/>
          <w:color w:val="000000"/>
          <w:sz w:val="15"/>
          <w:szCs w:val="15"/>
        </w:rPr>
        <w:t>акта. Мир психологии. 2001. - № 3. - С. 24-36.</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Гришин</w:t>
      </w:r>
      <w:r>
        <w:rPr>
          <w:rStyle w:val="WW8Num2z0"/>
          <w:rFonts w:ascii="Verdana" w:hAnsi="Verdana"/>
          <w:color w:val="000000"/>
          <w:sz w:val="15"/>
          <w:szCs w:val="15"/>
        </w:rPr>
        <w:t> </w:t>
      </w:r>
      <w:r>
        <w:rPr>
          <w:rFonts w:ascii="Verdana" w:hAnsi="Verdana"/>
          <w:color w:val="000000"/>
          <w:sz w:val="15"/>
          <w:szCs w:val="15"/>
        </w:rPr>
        <w:t>В. В., Лушин П. В. Методика психодиагностики в учебно-воспитательном процессе. М.: ИКА «</w:t>
      </w:r>
      <w:r>
        <w:rPr>
          <w:rStyle w:val="WW8Num3z0"/>
          <w:rFonts w:ascii="Verdana" w:hAnsi="Verdana"/>
          <w:color w:val="4682B4"/>
          <w:sz w:val="15"/>
          <w:szCs w:val="15"/>
        </w:rPr>
        <w:t>Москва</w:t>
      </w:r>
      <w:r>
        <w:rPr>
          <w:rFonts w:ascii="Verdana" w:hAnsi="Verdana"/>
          <w:color w:val="000000"/>
          <w:sz w:val="15"/>
          <w:szCs w:val="15"/>
        </w:rPr>
        <w:t>», 1990. - 64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 В. Проблемы развивающего обучения. — М: Педагогика,1986. 124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Л. Б. Основы вокальной методики. М.: Музгиз, 1968. - 124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 Е., Фатеева Н. И.,</w:t>
      </w:r>
      <w:r>
        <w:rPr>
          <w:rStyle w:val="WW8Num2z0"/>
          <w:rFonts w:ascii="Verdana" w:hAnsi="Verdana"/>
          <w:color w:val="000000"/>
          <w:sz w:val="15"/>
          <w:szCs w:val="15"/>
        </w:rPr>
        <w:t> </w:t>
      </w:r>
      <w:r>
        <w:rPr>
          <w:rStyle w:val="WW8Num3z0"/>
          <w:rFonts w:ascii="Verdana" w:hAnsi="Verdana"/>
          <w:color w:val="4682B4"/>
          <w:sz w:val="15"/>
          <w:szCs w:val="15"/>
        </w:rPr>
        <w:t>Львов</w:t>
      </w:r>
      <w:r>
        <w:rPr>
          <w:rStyle w:val="WW8Num2z0"/>
          <w:rFonts w:ascii="Verdana" w:hAnsi="Verdana"/>
          <w:color w:val="000000"/>
          <w:sz w:val="15"/>
          <w:szCs w:val="15"/>
        </w:rPr>
        <w:t> </w:t>
      </w:r>
      <w:r>
        <w:rPr>
          <w:rFonts w:ascii="Verdana" w:hAnsi="Verdana"/>
          <w:color w:val="000000"/>
          <w:sz w:val="15"/>
          <w:szCs w:val="15"/>
        </w:rPr>
        <w:t>М. Р. Дидактика: Учеб. пособие для</w:t>
      </w:r>
      <w:r>
        <w:rPr>
          <w:rStyle w:val="WW8Num2z0"/>
          <w:rFonts w:ascii="Verdana" w:hAnsi="Verdana"/>
          <w:color w:val="000000"/>
          <w:sz w:val="15"/>
          <w:szCs w:val="15"/>
        </w:rPr>
        <w:t> </w:t>
      </w:r>
      <w:r>
        <w:rPr>
          <w:rStyle w:val="WW8Num3z0"/>
          <w:rFonts w:ascii="Verdana" w:hAnsi="Verdana"/>
          <w:color w:val="4682B4"/>
          <w:sz w:val="15"/>
          <w:szCs w:val="15"/>
        </w:rPr>
        <w:t>самостоят</w:t>
      </w:r>
      <w:r>
        <w:rPr>
          <w:rFonts w:ascii="Verdana" w:hAnsi="Verdana"/>
          <w:color w:val="000000"/>
          <w:sz w:val="15"/>
          <w:szCs w:val="15"/>
        </w:rPr>
        <w:t>, раб. студентов фак-та нач. кл. М.: Прометей</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В. И. Ленина, 1990. - 202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 Е. Теория и практика формирования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системе начального обучения: Дис. . д-ра пед. наук. М., 1995. -288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Л. Г., Черноиваненко Н. М. Методика музыкального воспитания в школе: Учеб. пособие для студентов сред. спец. учеб. заведений. М.: Академия, 1997. - 240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психология: Учеб. пособ. для студ. сред. спец. учеб. заведений. М.: Академия, 1998. - 336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Дурандина Н.</w:t>
      </w:r>
      <w:r>
        <w:rPr>
          <w:rStyle w:val="WW8Num2z0"/>
          <w:rFonts w:ascii="Verdana" w:hAnsi="Verdana"/>
          <w:color w:val="000000"/>
          <w:sz w:val="15"/>
          <w:szCs w:val="15"/>
        </w:rPr>
        <w:t> </w:t>
      </w:r>
      <w:r>
        <w:rPr>
          <w:rStyle w:val="WW8Num3z0"/>
          <w:rFonts w:ascii="Verdana" w:hAnsi="Verdana"/>
          <w:color w:val="4682B4"/>
          <w:sz w:val="15"/>
          <w:szCs w:val="15"/>
        </w:rPr>
        <w:t>Саморазвитие</w:t>
      </w:r>
      <w:r>
        <w:rPr>
          <w:rStyle w:val="WW8Num2z0"/>
          <w:rFonts w:ascii="Verdana" w:hAnsi="Verdana"/>
          <w:color w:val="000000"/>
          <w:sz w:val="15"/>
          <w:szCs w:val="15"/>
        </w:rPr>
        <w:t> </w:t>
      </w:r>
      <w:r>
        <w:rPr>
          <w:rFonts w:ascii="Verdana" w:hAnsi="Verdana"/>
          <w:color w:val="000000"/>
          <w:sz w:val="15"/>
          <w:szCs w:val="15"/>
        </w:rPr>
        <w:t>языковой личности. М.: Педагогика,1987.-165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В. К. Сотрудничество в обучении: О коллектив, способе учеб. работы. М.: Просвещение, 1991. - 192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Емельянов</w:t>
      </w:r>
      <w:r>
        <w:rPr>
          <w:rStyle w:val="WW8Num2z0"/>
          <w:rFonts w:ascii="Verdana" w:hAnsi="Verdana"/>
          <w:color w:val="000000"/>
          <w:sz w:val="15"/>
          <w:szCs w:val="15"/>
        </w:rPr>
        <w:t> </w:t>
      </w:r>
      <w:r>
        <w:rPr>
          <w:rFonts w:ascii="Verdana" w:hAnsi="Verdana"/>
          <w:color w:val="000000"/>
          <w:sz w:val="15"/>
          <w:szCs w:val="15"/>
        </w:rPr>
        <w:t>В. В. Развитие голоса. Координация и</w:t>
      </w:r>
      <w:r>
        <w:rPr>
          <w:rStyle w:val="WW8Num2z0"/>
          <w:rFonts w:ascii="Verdana" w:hAnsi="Verdana"/>
          <w:color w:val="000000"/>
          <w:sz w:val="15"/>
          <w:szCs w:val="15"/>
        </w:rPr>
        <w:t> </w:t>
      </w:r>
      <w:r>
        <w:rPr>
          <w:rStyle w:val="WW8Num3z0"/>
          <w:rFonts w:ascii="Verdana" w:hAnsi="Verdana"/>
          <w:color w:val="4682B4"/>
          <w:sz w:val="15"/>
          <w:szCs w:val="15"/>
        </w:rPr>
        <w:t>тренинг</w:t>
      </w:r>
      <w:r>
        <w:rPr>
          <w:rFonts w:ascii="Verdana" w:hAnsi="Verdana"/>
          <w:color w:val="000000"/>
          <w:sz w:val="15"/>
          <w:szCs w:val="15"/>
        </w:rPr>
        <w:t>. СПб.: Лань, 1995.- 192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Еникеев</w:t>
      </w:r>
      <w:r>
        <w:rPr>
          <w:rStyle w:val="WW8Num2z0"/>
          <w:rFonts w:ascii="Verdana" w:hAnsi="Verdana"/>
          <w:color w:val="000000"/>
          <w:sz w:val="15"/>
          <w:szCs w:val="15"/>
        </w:rPr>
        <w:t> </w:t>
      </w:r>
      <w:r>
        <w:rPr>
          <w:rFonts w:ascii="Verdana" w:hAnsi="Verdana"/>
          <w:color w:val="000000"/>
          <w:sz w:val="15"/>
          <w:szCs w:val="15"/>
        </w:rPr>
        <w:t>М. И. Общая и социальная психология. Уч.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М.: НОРМА, 2002. - 428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Ермолаева</w:t>
      </w:r>
      <w:r>
        <w:rPr>
          <w:rStyle w:val="WW8Num2z0"/>
          <w:rFonts w:ascii="Verdana" w:hAnsi="Verdana"/>
          <w:color w:val="000000"/>
          <w:sz w:val="15"/>
          <w:szCs w:val="15"/>
        </w:rPr>
        <w:t> </w:t>
      </w:r>
      <w:r>
        <w:rPr>
          <w:rFonts w:ascii="Verdana" w:hAnsi="Verdana"/>
          <w:color w:val="000000"/>
          <w:sz w:val="15"/>
          <w:szCs w:val="15"/>
        </w:rPr>
        <w:t>М. Г. Психологические методы развития навыков общения и эмоциональных состояний дошкольников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1995. - № 9. - С. 21-28.</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 В. Значение ранних периодов детства для формирования детской личности // Принципы развития в психологии. — М.: Знание, 1978.-С. 243-267.</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 В. Избранные педагогические труды: В 2-х томах. М.: Педагогика, 1986. 320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 В., Неверович Я. 3. К вопросу о генезисе, функции и структуре эмоциональных процессов у ребенка // Вопросы психологии. 1974. №6. С. 59-73.</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Зимняя И. А.</w:t>
      </w:r>
      <w:r>
        <w:rPr>
          <w:rStyle w:val="WW8Num2z0"/>
          <w:rFonts w:ascii="Verdana" w:hAnsi="Verdana"/>
          <w:color w:val="000000"/>
          <w:sz w:val="15"/>
          <w:szCs w:val="15"/>
        </w:rPr>
        <w:t> </w:t>
      </w:r>
      <w:r>
        <w:rPr>
          <w:rStyle w:val="WW8Num3z0"/>
          <w:rFonts w:ascii="Verdana" w:hAnsi="Verdana"/>
          <w:color w:val="4682B4"/>
          <w:sz w:val="15"/>
          <w:szCs w:val="15"/>
        </w:rPr>
        <w:t>Лингвопсихология</w:t>
      </w:r>
      <w:r>
        <w:rPr>
          <w:rStyle w:val="WW8Num2z0"/>
          <w:rFonts w:ascii="Verdana" w:hAnsi="Verdana"/>
          <w:color w:val="000000"/>
          <w:sz w:val="15"/>
          <w:szCs w:val="15"/>
        </w:rPr>
        <w:t> </w:t>
      </w:r>
      <w:r>
        <w:rPr>
          <w:rFonts w:ascii="Verdana" w:hAnsi="Verdana"/>
          <w:color w:val="000000"/>
          <w:sz w:val="15"/>
          <w:szCs w:val="15"/>
        </w:rPr>
        <w:t>речевой деятельности. М.: Московский психолого-социальный институт, Воронеж:</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МОДЭК</w:t>
      </w:r>
      <w:r>
        <w:rPr>
          <w:rFonts w:ascii="Verdana" w:hAnsi="Verdana"/>
          <w:color w:val="000000"/>
          <w:sz w:val="15"/>
          <w:szCs w:val="15"/>
        </w:rPr>
        <w:t>», 2001.-432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Иванова-Лукьянова Г. Н. Ритмико-интонационное строение текста (функционально-стилистический аспект). — М.: Педагогика, 1990. -68с.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Из истории музыкального воспитания: Хрестоматия / Сост. О. А. Апраксина. М.: Просвещение, 1990. - С. 207.</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Ильясов</w:t>
      </w:r>
      <w:r>
        <w:rPr>
          <w:rStyle w:val="WW8Num2z0"/>
          <w:rFonts w:ascii="Verdana" w:hAnsi="Verdana"/>
          <w:color w:val="000000"/>
          <w:sz w:val="15"/>
          <w:szCs w:val="15"/>
        </w:rPr>
        <w:t> </w:t>
      </w:r>
      <w:r>
        <w:rPr>
          <w:rFonts w:ascii="Verdana" w:hAnsi="Verdana"/>
          <w:color w:val="000000"/>
          <w:sz w:val="15"/>
          <w:szCs w:val="15"/>
        </w:rPr>
        <w:t>И. А. Культура общения (опыт филос.-методол. анализа). -Воронеж: Изд-во Воронеж, ун-та, 1989. 68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Ингенкамп</w:t>
      </w:r>
      <w:r>
        <w:rPr>
          <w:rStyle w:val="WW8Num2z0"/>
          <w:rFonts w:ascii="Verdana" w:hAnsi="Verdana"/>
          <w:color w:val="000000"/>
          <w:sz w:val="15"/>
          <w:szCs w:val="15"/>
        </w:rPr>
        <w:t> </w:t>
      </w:r>
      <w:r>
        <w:rPr>
          <w:rFonts w:ascii="Verdana" w:hAnsi="Verdana"/>
          <w:color w:val="000000"/>
          <w:sz w:val="15"/>
          <w:szCs w:val="15"/>
        </w:rPr>
        <w:t>К. Педагогическая диагностика. М.: Педагогика, 1991. -240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История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М.: Просвещение, 1989. - 352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Д. Б. Педагогические размышления. — М.: Педагогика, 1986.- 190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 С. Социальные функции искусства. М.: Политиздат, 1991.- 384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 С. Мир общения: Проблема</w:t>
      </w:r>
      <w:r>
        <w:rPr>
          <w:rStyle w:val="WW8Num2z0"/>
          <w:rFonts w:ascii="Verdana" w:hAnsi="Verdana"/>
          <w:color w:val="000000"/>
          <w:sz w:val="15"/>
          <w:szCs w:val="15"/>
        </w:rPr>
        <w:t> </w:t>
      </w:r>
      <w:r>
        <w:rPr>
          <w:rStyle w:val="WW8Num3z0"/>
          <w:rFonts w:ascii="Verdana" w:hAnsi="Verdana"/>
          <w:color w:val="4682B4"/>
          <w:sz w:val="15"/>
          <w:szCs w:val="15"/>
        </w:rPr>
        <w:t>межсубъектных</w:t>
      </w:r>
      <w:r>
        <w:rPr>
          <w:rStyle w:val="WW8Num2z0"/>
          <w:rFonts w:ascii="Verdana" w:hAnsi="Verdana"/>
          <w:color w:val="000000"/>
          <w:sz w:val="15"/>
          <w:szCs w:val="15"/>
        </w:rPr>
        <w:t> </w:t>
      </w:r>
      <w:r>
        <w:rPr>
          <w:rFonts w:ascii="Verdana" w:hAnsi="Verdana"/>
          <w:color w:val="000000"/>
          <w:sz w:val="15"/>
          <w:szCs w:val="15"/>
        </w:rPr>
        <w:t>отношений. М.: Политиздат, 1988. - 319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 С. Системный подход и</w:t>
      </w:r>
      <w:r>
        <w:rPr>
          <w:rStyle w:val="WW8Num2z0"/>
          <w:rFonts w:ascii="Verdana" w:hAnsi="Verdana"/>
          <w:color w:val="000000"/>
          <w:sz w:val="15"/>
          <w:szCs w:val="15"/>
        </w:rPr>
        <w:t> </w:t>
      </w:r>
      <w:r>
        <w:rPr>
          <w:rStyle w:val="WW8Num3z0"/>
          <w:rFonts w:ascii="Verdana" w:hAnsi="Verdana"/>
          <w:color w:val="4682B4"/>
          <w:sz w:val="15"/>
          <w:szCs w:val="15"/>
        </w:rPr>
        <w:t>гуманитарное</w:t>
      </w:r>
      <w:r>
        <w:rPr>
          <w:rStyle w:val="WW8Num2z0"/>
          <w:rFonts w:ascii="Verdana" w:hAnsi="Verdana"/>
          <w:color w:val="000000"/>
          <w:sz w:val="15"/>
          <w:szCs w:val="15"/>
        </w:rPr>
        <w:t> </w:t>
      </w:r>
      <w:r>
        <w:rPr>
          <w:rFonts w:ascii="Verdana" w:hAnsi="Verdana"/>
          <w:color w:val="000000"/>
          <w:sz w:val="15"/>
          <w:szCs w:val="15"/>
        </w:rPr>
        <w:t>знание. М.: Просвещение, 1978. - 134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Кадобнова</w:t>
      </w:r>
      <w:r>
        <w:rPr>
          <w:rStyle w:val="WW8Num2z0"/>
          <w:rFonts w:ascii="Verdana" w:hAnsi="Verdana"/>
          <w:color w:val="000000"/>
          <w:sz w:val="15"/>
          <w:szCs w:val="15"/>
        </w:rPr>
        <w:t> </w:t>
      </w:r>
      <w:r>
        <w:rPr>
          <w:rFonts w:ascii="Verdana" w:hAnsi="Verdana"/>
          <w:color w:val="000000"/>
          <w:sz w:val="15"/>
          <w:szCs w:val="15"/>
        </w:rPr>
        <w:t>И. В., Усачева В. О.,</w:t>
      </w:r>
      <w:r>
        <w:rPr>
          <w:rStyle w:val="WW8Num2z0"/>
          <w:rFonts w:ascii="Verdana" w:hAnsi="Verdana"/>
          <w:color w:val="000000"/>
          <w:sz w:val="15"/>
          <w:szCs w:val="15"/>
        </w:rPr>
        <w:t> </w:t>
      </w:r>
      <w:r>
        <w:rPr>
          <w:rStyle w:val="WW8Num3z0"/>
          <w:rFonts w:ascii="Verdana" w:hAnsi="Verdana"/>
          <w:color w:val="4682B4"/>
          <w:sz w:val="15"/>
          <w:szCs w:val="15"/>
        </w:rPr>
        <w:t>Школяр</w:t>
      </w:r>
      <w:r>
        <w:rPr>
          <w:rStyle w:val="WW8Num2z0"/>
          <w:rFonts w:ascii="Verdana" w:hAnsi="Verdana"/>
          <w:color w:val="000000"/>
          <w:sz w:val="15"/>
          <w:szCs w:val="15"/>
        </w:rPr>
        <w:t> </w:t>
      </w:r>
      <w:r>
        <w:rPr>
          <w:rFonts w:ascii="Verdana" w:hAnsi="Verdana"/>
          <w:color w:val="000000"/>
          <w:sz w:val="15"/>
          <w:szCs w:val="15"/>
        </w:rPr>
        <w:t>JI. В. Шестилетние дети и музыка. / Воспитание музыкой: Из опыта работы / Сост. Т.Е. Вендро-ва, И. В.</w:t>
      </w:r>
      <w:r>
        <w:rPr>
          <w:rStyle w:val="WW8Num2z0"/>
          <w:rFonts w:ascii="Verdana" w:hAnsi="Verdana"/>
          <w:color w:val="000000"/>
          <w:sz w:val="15"/>
          <w:szCs w:val="15"/>
        </w:rPr>
        <w:t> </w:t>
      </w:r>
      <w:r>
        <w:rPr>
          <w:rStyle w:val="WW8Num3z0"/>
          <w:rFonts w:ascii="Verdana" w:hAnsi="Verdana"/>
          <w:color w:val="4682B4"/>
          <w:sz w:val="15"/>
          <w:szCs w:val="15"/>
        </w:rPr>
        <w:t>Пигарева</w:t>
      </w:r>
      <w:r>
        <w:rPr>
          <w:rFonts w:ascii="Verdana" w:hAnsi="Verdana"/>
          <w:color w:val="000000"/>
          <w:sz w:val="15"/>
          <w:szCs w:val="15"/>
        </w:rPr>
        <w:t>. М.: Просвещение, 1995. - С. 11-30.</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Казарцева</w:t>
      </w:r>
      <w:r>
        <w:rPr>
          <w:rStyle w:val="WW8Num2z0"/>
          <w:rFonts w:ascii="Verdana" w:hAnsi="Verdana"/>
          <w:color w:val="000000"/>
          <w:sz w:val="15"/>
          <w:szCs w:val="15"/>
        </w:rPr>
        <w:t> </w:t>
      </w:r>
      <w:r>
        <w:rPr>
          <w:rFonts w:ascii="Verdana" w:hAnsi="Verdana"/>
          <w:color w:val="000000"/>
          <w:sz w:val="15"/>
          <w:szCs w:val="15"/>
        </w:rPr>
        <w:t>О. М. Культура речевого общения: теория и практика обучения:</w:t>
      </w:r>
      <w:r>
        <w:rPr>
          <w:rStyle w:val="WW8Num2z0"/>
          <w:rFonts w:ascii="Verdana" w:hAnsi="Verdana"/>
          <w:color w:val="000000"/>
          <w:sz w:val="15"/>
          <w:szCs w:val="15"/>
        </w:rPr>
        <w:t> </w:t>
      </w:r>
      <w:r>
        <w:rPr>
          <w:rStyle w:val="WW8Num3z0"/>
          <w:rFonts w:ascii="Verdana" w:hAnsi="Verdana"/>
          <w:color w:val="4682B4"/>
          <w:sz w:val="15"/>
          <w:szCs w:val="15"/>
        </w:rPr>
        <w:t>Учебн</w:t>
      </w:r>
      <w:r>
        <w:rPr>
          <w:rFonts w:ascii="Verdana" w:hAnsi="Verdana"/>
          <w:color w:val="000000"/>
          <w:sz w:val="15"/>
          <w:szCs w:val="15"/>
        </w:rPr>
        <w:t>. пособие. 2-е изд., М.: Флинта, Наука, 1999. - 496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Калмыкова</w:t>
      </w:r>
      <w:r>
        <w:rPr>
          <w:rStyle w:val="WW8Num2z0"/>
          <w:rFonts w:ascii="Verdana" w:hAnsi="Verdana"/>
          <w:color w:val="000000"/>
          <w:sz w:val="15"/>
          <w:szCs w:val="15"/>
        </w:rPr>
        <w:t> </w:t>
      </w:r>
      <w:r>
        <w:rPr>
          <w:rFonts w:ascii="Verdana" w:hAnsi="Verdana"/>
          <w:color w:val="000000"/>
          <w:sz w:val="15"/>
          <w:szCs w:val="15"/>
        </w:rPr>
        <w:t>И. Р. Таинственный мир звуков. Фонетика и культура речи в</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и упражнениях: Популярное пособие для родителей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Ярославль: Академия развития, 1998. - 240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ЮО.Кан-Калик В. А. Грамматика общения. М.: Педагогика, 1995. — 125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Кан-Калик В. А. Учителю о педагогическом</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М.: Просвещение, 1987.- 112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Каспранский</w:t>
      </w:r>
      <w:r>
        <w:rPr>
          <w:rStyle w:val="WW8Num2z0"/>
          <w:rFonts w:ascii="Verdana" w:hAnsi="Verdana"/>
          <w:color w:val="000000"/>
          <w:sz w:val="15"/>
          <w:szCs w:val="15"/>
        </w:rPr>
        <w:t> </w:t>
      </w:r>
      <w:r>
        <w:rPr>
          <w:rFonts w:ascii="Verdana" w:hAnsi="Verdana"/>
          <w:color w:val="000000"/>
          <w:sz w:val="15"/>
          <w:szCs w:val="15"/>
        </w:rPr>
        <w:t>Р. Р. Темпо-ритмические особенности разговорной речи // Теория и практика лингвистического описания разговорной речи: Межвед. Сб. науч. тр. Горький 1987. - 69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Кемеров</w:t>
      </w:r>
      <w:r>
        <w:rPr>
          <w:rStyle w:val="WW8Num2z0"/>
          <w:rFonts w:ascii="Verdana" w:hAnsi="Verdana"/>
          <w:color w:val="000000"/>
          <w:sz w:val="15"/>
          <w:szCs w:val="15"/>
        </w:rPr>
        <w:t> </w:t>
      </w:r>
      <w:r>
        <w:rPr>
          <w:rFonts w:ascii="Verdana" w:hAnsi="Verdana"/>
          <w:color w:val="000000"/>
          <w:sz w:val="15"/>
          <w:szCs w:val="15"/>
        </w:rPr>
        <w:t>В. Е. Проблемы личности: методологические исследования и жизненный смысл. М.: Педагогика 1977. - 256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Киселёв А. Н. Актуальные проблемы современной вокальной методики. М.: Знание, 1965. - 85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Клюева</w:t>
      </w:r>
      <w:r>
        <w:rPr>
          <w:rStyle w:val="WW8Num2z0"/>
          <w:rFonts w:ascii="Verdana" w:hAnsi="Verdana"/>
          <w:color w:val="000000"/>
          <w:sz w:val="15"/>
          <w:szCs w:val="15"/>
        </w:rPr>
        <w:t> </w:t>
      </w:r>
      <w:r>
        <w:rPr>
          <w:rFonts w:ascii="Verdana" w:hAnsi="Verdana"/>
          <w:color w:val="000000"/>
          <w:sz w:val="15"/>
          <w:szCs w:val="15"/>
        </w:rPr>
        <w:t>Н. В., Касаткина Ю.В.</w:t>
      </w:r>
      <w:r>
        <w:rPr>
          <w:rStyle w:val="WW8Num2z0"/>
          <w:rFonts w:ascii="Verdana" w:hAnsi="Verdana"/>
          <w:color w:val="000000"/>
          <w:sz w:val="15"/>
          <w:szCs w:val="15"/>
        </w:rPr>
        <w:t> </w:t>
      </w:r>
      <w:r>
        <w:rPr>
          <w:rStyle w:val="WW8Num3z0"/>
          <w:rFonts w:ascii="Verdana" w:hAnsi="Verdana"/>
          <w:color w:val="4682B4"/>
          <w:sz w:val="15"/>
          <w:szCs w:val="15"/>
        </w:rPr>
        <w:t>Учим</w:t>
      </w:r>
      <w:r>
        <w:rPr>
          <w:rStyle w:val="WW8Num2z0"/>
          <w:rFonts w:ascii="Verdana" w:hAnsi="Verdana"/>
          <w:color w:val="000000"/>
          <w:sz w:val="15"/>
          <w:szCs w:val="15"/>
        </w:rPr>
        <w:t> </w:t>
      </w:r>
      <w:r>
        <w:rPr>
          <w:rFonts w:ascii="Verdana" w:hAnsi="Verdana"/>
          <w:color w:val="000000"/>
          <w:sz w:val="15"/>
          <w:szCs w:val="15"/>
        </w:rPr>
        <w:t>детей общению. Характер, коммуникабельность: Популярное пособие для родителей и педагогов. -Ярославль: Академия развития, 1996. 240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Ковалева</w:t>
      </w:r>
      <w:r>
        <w:rPr>
          <w:rStyle w:val="WW8Num2z0"/>
          <w:rFonts w:ascii="Verdana" w:hAnsi="Verdana"/>
          <w:color w:val="000000"/>
          <w:sz w:val="15"/>
          <w:szCs w:val="15"/>
        </w:rPr>
        <w:t> </w:t>
      </w:r>
      <w:r>
        <w:rPr>
          <w:rFonts w:ascii="Verdana" w:hAnsi="Verdana"/>
          <w:color w:val="000000"/>
          <w:sz w:val="15"/>
          <w:szCs w:val="15"/>
        </w:rPr>
        <w:t>А. Г. Взаимовлияние людей в процессе общения и формирования общественной психологии // Ученые записки</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 И. Герцена. JI. : Изд-во Лен. Гос. пед и-та, 1964. - С. 8-19.</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Коджаспирова</w:t>
      </w:r>
      <w:r>
        <w:rPr>
          <w:rStyle w:val="WW8Num2z0"/>
          <w:rFonts w:ascii="Verdana" w:hAnsi="Verdana"/>
          <w:color w:val="000000"/>
          <w:sz w:val="15"/>
          <w:szCs w:val="15"/>
        </w:rPr>
        <w:t> </w:t>
      </w:r>
      <w:r>
        <w:rPr>
          <w:rFonts w:ascii="Verdana" w:hAnsi="Verdana"/>
          <w:color w:val="000000"/>
          <w:sz w:val="15"/>
          <w:szCs w:val="15"/>
        </w:rPr>
        <w:t>Г. М., Коджаспиров А. Ю. Педагогический словарь: Для студ. высш. и сред. учеб. заведений. — М.: Академия, 2000. 176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Учителю о психологии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М.: Просвещение, 1988. - 250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 А. Куликова Т. А. Дошкольная педагогика: Учеб. пособие для студ. сред. пед. учеб. заведений. 2-е изд., перераб. и доп.- М.: Изд. центр «</w:t>
      </w:r>
      <w:r>
        <w:rPr>
          <w:rStyle w:val="WW8Num3z0"/>
          <w:rFonts w:ascii="Verdana" w:hAnsi="Verdana"/>
          <w:color w:val="4682B4"/>
          <w:sz w:val="15"/>
          <w:szCs w:val="15"/>
        </w:rPr>
        <w:t>Академия</w:t>
      </w:r>
      <w:r>
        <w:rPr>
          <w:rFonts w:ascii="Verdana" w:hAnsi="Verdana"/>
          <w:color w:val="000000"/>
          <w:sz w:val="15"/>
          <w:szCs w:val="15"/>
        </w:rPr>
        <w:t>», 2000. — 416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 xml:space="preserve">Я. Л. Психология взаимоотношений в малых группах. / / Общение и возрастные особенности. </w:t>
      </w:r>
      <w:r>
        <w:rPr>
          <w:rFonts w:ascii="Verdana" w:hAnsi="Verdana"/>
          <w:color w:val="000000"/>
          <w:sz w:val="15"/>
          <w:szCs w:val="15"/>
        </w:rPr>
        <w:lastRenderedPageBreak/>
        <w:t>М.: Просвещение, 1976. - С. 52-54.</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 А. Избранные педагогические сочинения: В 2-х т. Т.1 / Под ред. А. И. Пискуновой. М.: Просвещение, 1984. - 386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 А. Избранные педагогические сочинения: В 2-х т. Т.2. / Под ред. А. И. Пискуновой. М.: Просвещение, 1974. - 365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Коноваленко</w:t>
      </w:r>
      <w:r>
        <w:rPr>
          <w:rStyle w:val="WW8Num2z0"/>
          <w:rFonts w:ascii="Verdana" w:hAnsi="Verdana"/>
          <w:color w:val="000000"/>
          <w:sz w:val="15"/>
          <w:szCs w:val="15"/>
        </w:rPr>
        <w:t> </w:t>
      </w:r>
      <w:r>
        <w:rPr>
          <w:rFonts w:ascii="Verdana" w:hAnsi="Verdana"/>
          <w:color w:val="000000"/>
          <w:sz w:val="15"/>
          <w:szCs w:val="15"/>
        </w:rPr>
        <w:t>С. В. Коммуникативные способности и</w:t>
      </w:r>
      <w:r>
        <w:rPr>
          <w:rStyle w:val="WW8Num2z0"/>
          <w:rFonts w:ascii="Verdana" w:hAnsi="Verdana"/>
          <w:color w:val="000000"/>
          <w:sz w:val="15"/>
          <w:szCs w:val="15"/>
        </w:rPr>
        <w:t> </w:t>
      </w:r>
      <w:r>
        <w:rPr>
          <w:rStyle w:val="WW8Num3z0"/>
          <w:rFonts w:ascii="Verdana" w:hAnsi="Verdana"/>
          <w:color w:val="4682B4"/>
          <w:sz w:val="15"/>
          <w:szCs w:val="15"/>
        </w:rPr>
        <w:t>социализация</w:t>
      </w:r>
      <w:r>
        <w:rPr>
          <w:rStyle w:val="WW8Num2z0"/>
          <w:rFonts w:ascii="Verdana" w:hAnsi="Verdana"/>
          <w:color w:val="000000"/>
          <w:sz w:val="15"/>
          <w:szCs w:val="15"/>
        </w:rPr>
        <w:t> </w:t>
      </w:r>
      <w:r>
        <w:rPr>
          <w:rFonts w:ascii="Verdana" w:hAnsi="Verdana"/>
          <w:color w:val="000000"/>
          <w:sz w:val="15"/>
          <w:szCs w:val="15"/>
        </w:rPr>
        <w:t>детей 5-9 лет. — М.: Издательство ГНОМ и Д, 2001. — 48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Е. В., Кочкина Т. П.,</w:t>
      </w:r>
      <w:r>
        <w:rPr>
          <w:rStyle w:val="WW8Num2z0"/>
          <w:rFonts w:ascii="Verdana" w:hAnsi="Verdana"/>
          <w:color w:val="000000"/>
          <w:sz w:val="15"/>
          <w:szCs w:val="15"/>
        </w:rPr>
        <w:t> </w:t>
      </w:r>
      <w:r>
        <w:rPr>
          <w:rStyle w:val="WW8Num3z0"/>
          <w:rFonts w:ascii="Verdana" w:hAnsi="Verdana"/>
          <w:color w:val="4682B4"/>
          <w:sz w:val="15"/>
          <w:szCs w:val="15"/>
        </w:rPr>
        <w:t>Сутырина</w:t>
      </w:r>
      <w:r>
        <w:rPr>
          <w:rStyle w:val="WW8Num2z0"/>
          <w:rFonts w:ascii="Verdana" w:hAnsi="Verdana"/>
          <w:color w:val="000000"/>
          <w:sz w:val="15"/>
          <w:szCs w:val="15"/>
        </w:rPr>
        <w:t> </w:t>
      </w:r>
      <w:r>
        <w:rPr>
          <w:rFonts w:ascii="Verdana" w:hAnsi="Verdana"/>
          <w:color w:val="000000"/>
          <w:sz w:val="15"/>
          <w:szCs w:val="15"/>
        </w:rPr>
        <w:t>Т. А. Игровые модули общения: Учеб. матер, к</w:t>
      </w:r>
      <w:r>
        <w:rPr>
          <w:rStyle w:val="WW8Num2z0"/>
          <w:rFonts w:ascii="Verdana" w:hAnsi="Verdana"/>
          <w:color w:val="000000"/>
          <w:sz w:val="15"/>
          <w:szCs w:val="15"/>
        </w:rPr>
        <w:t> </w:t>
      </w:r>
      <w:r>
        <w:rPr>
          <w:rStyle w:val="WW8Num3z0"/>
          <w:rFonts w:ascii="Verdana" w:hAnsi="Verdana"/>
          <w:color w:val="4682B4"/>
          <w:sz w:val="15"/>
          <w:szCs w:val="15"/>
        </w:rPr>
        <w:t>тренингу</w:t>
      </w:r>
      <w:r>
        <w:rPr>
          <w:rStyle w:val="WW8Num2z0"/>
          <w:rFonts w:ascii="Verdana" w:hAnsi="Verdana"/>
          <w:color w:val="000000"/>
          <w:sz w:val="15"/>
          <w:szCs w:val="15"/>
        </w:rPr>
        <w:t> </w:t>
      </w:r>
      <w:r>
        <w:rPr>
          <w:rFonts w:ascii="Verdana" w:hAnsi="Verdana"/>
          <w:color w:val="000000"/>
          <w:sz w:val="15"/>
          <w:szCs w:val="15"/>
        </w:rPr>
        <w:t>/ Урал. гос. пед. ун-т. Екатеринбург, 1995.-39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Е. В. Педагогика взаимодействия / Урал. гос. пед. ун-т.- Екатеринбург, 2000. 64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Е. П. Обучение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 — М.: Просвещение, 1982. — 125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Корчак</w:t>
      </w:r>
      <w:r>
        <w:rPr>
          <w:rStyle w:val="WW8Num2z0"/>
          <w:rFonts w:ascii="Verdana" w:hAnsi="Verdana"/>
          <w:color w:val="000000"/>
          <w:sz w:val="15"/>
          <w:szCs w:val="15"/>
        </w:rPr>
        <w:t> </w:t>
      </w:r>
      <w:r>
        <w:rPr>
          <w:rFonts w:ascii="Verdana" w:hAnsi="Verdana"/>
          <w:color w:val="000000"/>
          <w:sz w:val="15"/>
          <w:szCs w:val="15"/>
        </w:rPr>
        <w:t>Я. Как любить детей. М.: Просвещение, 1979. - 65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Котелевская</w:t>
      </w:r>
      <w:r>
        <w:rPr>
          <w:rStyle w:val="WW8Num2z0"/>
          <w:rFonts w:ascii="Verdana" w:hAnsi="Verdana"/>
          <w:color w:val="000000"/>
          <w:sz w:val="15"/>
          <w:szCs w:val="15"/>
        </w:rPr>
        <w:t> </w:t>
      </w:r>
      <w:r>
        <w:rPr>
          <w:rFonts w:ascii="Verdana" w:hAnsi="Verdana"/>
          <w:color w:val="000000"/>
          <w:sz w:val="15"/>
          <w:szCs w:val="15"/>
        </w:rPr>
        <w:t>В. В., Анисимова Т. Б. Дошкольная педагогика. Развитие речи и интеллекта в играх,</w:t>
      </w:r>
      <w:r>
        <w:rPr>
          <w:rStyle w:val="WW8Num2z0"/>
          <w:rFonts w:ascii="Verdana" w:hAnsi="Verdana"/>
          <w:color w:val="000000"/>
          <w:sz w:val="15"/>
          <w:szCs w:val="15"/>
        </w:rPr>
        <w:t> </w:t>
      </w:r>
      <w:r>
        <w:rPr>
          <w:rStyle w:val="WW8Num3z0"/>
          <w:rFonts w:ascii="Verdana" w:hAnsi="Verdana"/>
          <w:color w:val="4682B4"/>
          <w:sz w:val="15"/>
          <w:szCs w:val="15"/>
        </w:rPr>
        <w:t>тренингах</w:t>
      </w:r>
      <w:r>
        <w:rPr>
          <w:rFonts w:ascii="Verdana" w:hAnsi="Verdana"/>
          <w:color w:val="000000"/>
          <w:sz w:val="15"/>
          <w:szCs w:val="15"/>
        </w:rPr>
        <w:t>, текстах. Ростов н/Д: Феникс, 2002. - 256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 К. Воспитание гуманных чувств у людей. М.: Знание, 1987.- 172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Костомарова</w:t>
      </w:r>
      <w:r>
        <w:rPr>
          <w:rStyle w:val="WW8Num2z0"/>
          <w:rFonts w:ascii="Verdana" w:hAnsi="Verdana"/>
          <w:color w:val="000000"/>
          <w:sz w:val="15"/>
          <w:szCs w:val="15"/>
        </w:rPr>
        <w:t> </w:t>
      </w:r>
      <w:r>
        <w:rPr>
          <w:rFonts w:ascii="Verdana" w:hAnsi="Verdana"/>
          <w:color w:val="000000"/>
          <w:sz w:val="15"/>
          <w:szCs w:val="15"/>
        </w:rPr>
        <w:t>В. Г. Учебные принципы активной</w:t>
      </w:r>
      <w:r>
        <w:rPr>
          <w:rStyle w:val="WW8Num2z0"/>
          <w:rFonts w:ascii="Verdana" w:hAnsi="Verdana"/>
          <w:color w:val="000000"/>
          <w:sz w:val="15"/>
          <w:szCs w:val="15"/>
        </w:rPr>
        <w:t> </w:t>
      </w:r>
      <w:r>
        <w:rPr>
          <w:rStyle w:val="WW8Num3z0"/>
          <w:rFonts w:ascii="Verdana" w:hAnsi="Verdana"/>
          <w:color w:val="4682B4"/>
          <w:sz w:val="15"/>
          <w:szCs w:val="15"/>
        </w:rPr>
        <w:t>коммуникативности</w:t>
      </w:r>
      <w:r>
        <w:rPr>
          <w:rStyle w:val="WW8Num2z0"/>
          <w:rFonts w:ascii="Verdana" w:hAnsi="Verdana"/>
          <w:color w:val="000000"/>
          <w:sz w:val="15"/>
          <w:szCs w:val="15"/>
        </w:rPr>
        <w:t> </w:t>
      </w:r>
      <w:r>
        <w:rPr>
          <w:rFonts w:ascii="Verdana" w:hAnsi="Verdana"/>
          <w:color w:val="000000"/>
          <w:sz w:val="15"/>
          <w:szCs w:val="15"/>
        </w:rPr>
        <w:t>в обучении русскому языку иностранцев // Тез. докл. и сообщ. на V межд. Конгрессе</w:t>
      </w:r>
      <w:r>
        <w:rPr>
          <w:rStyle w:val="WW8Num2z0"/>
          <w:rFonts w:ascii="Verdana" w:hAnsi="Verdana"/>
          <w:color w:val="000000"/>
          <w:sz w:val="15"/>
          <w:szCs w:val="15"/>
        </w:rPr>
        <w:t> </w:t>
      </w:r>
      <w:r>
        <w:rPr>
          <w:rStyle w:val="WW8Num3z0"/>
          <w:rFonts w:ascii="Verdana" w:hAnsi="Verdana"/>
          <w:color w:val="4682B4"/>
          <w:sz w:val="15"/>
          <w:szCs w:val="15"/>
        </w:rPr>
        <w:t>МАПРЯЛ</w:t>
      </w:r>
      <w:r>
        <w:rPr>
          <w:rFonts w:ascii="Verdana" w:hAnsi="Verdana"/>
          <w:color w:val="000000"/>
          <w:sz w:val="15"/>
          <w:szCs w:val="15"/>
        </w:rPr>
        <w:t>. Прага, 1982. - С. 26-27.</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 Е. Пуртова Т. В.</w:t>
      </w:r>
      <w:r>
        <w:rPr>
          <w:rStyle w:val="WW8Num2z0"/>
          <w:rFonts w:ascii="Verdana" w:hAnsi="Verdana"/>
          <w:color w:val="000000"/>
          <w:sz w:val="15"/>
          <w:szCs w:val="15"/>
        </w:rPr>
        <w:t> </w:t>
      </w:r>
      <w:r>
        <w:rPr>
          <w:rStyle w:val="WW8Num3z0"/>
          <w:rFonts w:ascii="Verdana" w:hAnsi="Verdana"/>
          <w:color w:val="4682B4"/>
          <w:sz w:val="15"/>
          <w:szCs w:val="15"/>
        </w:rPr>
        <w:t>Учите</w:t>
      </w:r>
      <w:r>
        <w:rPr>
          <w:rStyle w:val="WW8Num2z0"/>
          <w:rFonts w:ascii="Verdana" w:hAnsi="Verdana"/>
          <w:color w:val="000000"/>
          <w:sz w:val="15"/>
          <w:szCs w:val="15"/>
        </w:rPr>
        <w:t> </w:t>
      </w:r>
      <w:r>
        <w:rPr>
          <w:rFonts w:ascii="Verdana" w:hAnsi="Verdana"/>
          <w:color w:val="000000"/>
          <w:sz w:val="15"/>
          <w:szCs w:val="15"/>
        </w:rPr>
        <w:t>детей общаться // Дошкольное воспитание. 1995. - № 11. - С. 73-78.</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Кричевский</w:t>
      </w:r>
      <w:r>
        <w:rPr>
          <w:rStyle w:val="WW8Num2z0"/>
          <w:rFonts w:ascii="Verdana" w:hAnsi="Verdana"/>
          <w:color w:val="000000"/>
          <w:sz w:val="15"/>
          <w:szCs w:val="15"/>
        </w:rPr>
        <w:t> </w:t>
      </w:r>
      <w:r>
        <w:rPr>
          <w:rFonts w:ascii="Verdana" w:hAnsi="Verdana"/>
          <w:color w:val="000000"/>
          <w:sz w:val="15"/>
          <w:szCs w:val="15"/>
        </w:rPr>
        <w:t>Л. Р., Дубовская Е. М. Психология малой группы: теоретический и прикладной аспекты. М.: МГУ, 1991. - 205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Н. Б. Культурология образования. М.: Народное образование, 2000. - 272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Купина</w:t>
      </w:r>
      <w:r>
        <w:rPr>
          <w:rStyle w:val="WW8Num2z0"/>
          <w:rFonts w:ascii="Verdana" w:hAnsi="Verdana"/>
          <w:color w:val="000000"/>
          <w:sz w:val="15"/>
          <w:szCs w:val="15"/>
        </w:rPr>
        <w:t> </w:t>
      </w:r>
      <w:r>
        <w:rPr>
          <w:rFonts w:ascii="Verdana" w:hAnsi="Verdana"/>
          <w:color w:val="000000"/>
          <w:sz w:val="15"/>
          <w:szCs w:val="15"/>
        </w:rPr>
        <w:t>Н. А. Матвеева Т. В. Правильность речи и основы</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этикета: Учеб. пособие для учителей. — Екатеринбург: Сред.-Урал. кн. изд-во, 1995. 80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 А. Система работы по развитию</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устной речи учащихся. М.: Педагогика, 1975. — 90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 А. Общеучебные умения и</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деятельность школьников // Сов. Педагогика. 1981. - № 8. - С. 85-91.</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Левидов</w:t>
      </w:r>
      <w:r>
        <w:rPr>
          <w:rStyle w:val="WW8Num2z0"/>
          <w:rFonts w:ascii="Verdana" w:hAnsi="Verdana"/>
          <w:color w:val="000000"/>
          <w:sz w:val="15"/>
          <w:szCs w:val="15"/>
        </w:rPr>
        <w:t> </w:t>
      </w:r>
      <w:r>
        <w:rPr>
          <w:rFonts w:ascii="Verdana" w:hAnsi="Verdana"/>
          <w:color w:val="000000"/>
          <w:sz w:val="15"/>
          <w:szCs w:val="15"/>
        </w:rPr>
        <w:t>И. И. Детское пение и охрана голоса. Л.: ДХВД, 1935.-86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Лекторский</w:t>
      </w:r>
      <w:r>
        <w:rPr>
          <w:rStyle w:val="WW8Num2z0"/>
          <w:rFonts w:ascii="Verdana" w:hAnsi="Verdana"/>
          <w:color w:val="000000"/>
          <w:sz w:val="15"/>
          <w:szCs w:val="15"/>
        </w:rPr>
        <w:t> </w:t>
      </w:r>
      <w:r>
        <w:rPr>
          <w:rFonts w:ascii="Verdana" w:hAnsi="Verdana"/>
          <w:color w:val="000000"/>
          <w:sz w:val="15"/>
          <w:szCs w:val="15"/>
        </w:rPr>
        <w:t>В. Н. Статус деятельности как объяснительный принцип //Вопросы философии. 1985.-№ 6.-С. 153-156.</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Ленин</w:t>
      </w:r>
      <w:r>
        <w:rPr>
          <w:rStyle w:val="WW8Num2z0"/>
          <w:rFonts w:ascii="Verdana" w:hAnsi="Verdana"/>
          <w:color w:val="000000"/>
          <w:sz w:val="15"/>
          <w:szCs w:val="15"/>
        </w:rPr>
        <w:t> </w:t>
      </w:r>
      <w:r>
        <w:rPr>
          <w:rFonts w:ascii="Verdana" w:hAnsi="Verdana"/>
          <w:color w:val="000000"/>
          <w:sz w:val="15"/>
          <w:szCs w:val="15"/>
        </w:rPr>
        <w:t>В. И. Полн. собр. Сочинений. Т. 5. М.: Просвещение, 1967.- С. 259.</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А. Возникновение и первоначальное развитие языка /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М: Знание, 1963. - 139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А. Основы психолингвистики. М.: СМЫСЛ, 1997.- 220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А. Речь и общение // Иностранные языки в школе. -1974.-№6.-С. 12-21.</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А. Слово о речевой деятельности. М.: Знание, 1965.- 69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Н. Основы теории речевой деятельности. — М.: Просвещение, 1974.- 89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 Я. Учебные умения и их функции в процессе обучения // Роль учебной литературы в формировании общих учебных умений и навыков</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Знание, 1984. - С. 19-33.</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 Я. Дидактические основы методов обучения. М.: Педагогика, 1975. - 64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Лийметс</w:t>
      </w:r>
      <w:r>
        <w:rPr>
          <w:rStyle w:val="WW8Num2z0"/>
          <w:rFonts w:ascii="Verdana" w:hAnsi="Verdana"/>
          <w:color w:val="000000"/>
          <w:sz w:val="15"/>
          <w:szCs w:val="15"/>
        </w:rPr>
        <w:t> </w:t>
      </w:r>
      <w:r>
        <w:rPr>
          <w:rFonts w:ascii="Verdana" w:hAnsi="Verdana"/>
          <w:color w:val="000000"/>
          <w:sz w:val="15"/>
          <w:szCs w:val="15"/>
        </w:rPr>
        <w:t>X. И. Групповая работа на</w:t>
      </w:r>
      <w:r>
        <w:rPr>
          <w:rStyle w:val="WW8Num2z0"/>
          <w:rFonts w:ascii="Verdana" w:hAnsi="Verdana"/>
          <w:color w:val="000000"/>
          <w:sz w:val="15"/>
          <w:szCs w:val="15"/>
        </w:rPr>
        <w:t> </w:t>
      </w:r>
      <w:r>
        <w:rPr>
          <w:rStyle w:val="WW8Num3z0"/>
          <w:rFonts w:ascii="Verdana" w:hAnsi="Verdana"/>
          <w:color w:val="4682B4"/>
          <w:sz w:val="15"/>
          <w:szCs w:val="15"/>
        </w:rPr>
        <w:t>уроке</w:t>
      </w:r>
      <w:r>
        <w:rPr>
          <w:rFonts w:ascii="Verdana" w:hAnsi="Verdana"/>
          <w:color w:val="000000"/>
          <w:sz w:val="15"/>
          <w:szCs w:val="15"/>
        </w:rPr>
        <w:t>. М.: Знание, 1975. - 64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Лийметс</w:t>
      </w:r>
      <w:r>
        <w:rPr>
          <w:rStyle w:val="WW8Num2z0"/>
          <w:rFonts w:ascii="Verdana" w:hAnsi="Verdana"/>
          <w:color w:val="000000"/>
          <w:sz w:val="15"/>
          <w:szCs w:val="15"/>
        </w:rPr>
        <w:t> </w:t>
      </w:r>
      <w:r>
        <w:rPr>
          <w:rFonts w:ascii="Verdana" w:hAnsi="Verdana"/>
          <w:color w:val="000000"/>
          <w:sz w:val="15"/>
          <w:szCs w:val="15"/>
        </w:rPr>
        <w:t>X. И. О месте категории «</w:t>
      </w:r>
      <w:r>
        <w:rPr>
          <w:rStyle w:val="WW8Num3z0"/>
          <w:rFonts w:ascii="Verdana" w:hAnsi="Verdana"/>
          <w:color w:val="4682B4"/>
          <w:sz w:val="15"/>
          <w:szCs w:val="15"/>
        </w:rPr>
        <w:t>взаимодействие</w:t>
      </w:r>
      <w:r>
        <w:rPr>
          <w:rFonts w:ascii="Verdana" w:hAnsi="Verdana"/>
          <w:color w:val="000000"/>
          <w:sz w:val="15"/>
          <w:szCs w:val="15"/>
        </w:rPr>
        <w:t>»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 Взаимодействие коллектива и личности в коммунистическом воспитании: Сб. науч. тр. / Таллин, пед. ин-т. Таллин, 1979. - С. 34-42.</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Лидак</w:t>
      </w:r>
      <w:r>
        <w:rPr>
          <w:rStyle w:val="WW8Num2z0"/>
          <w:rFonts w:ascii="Verdana" w:hAnsi="Verdana"/>
          <w:color w:val="000000"/>
          <w:sz w:val="15"/>
          <w:szCs w:val="15"/>
        </w:rPr>
        <w:t> </w:t>
      </w:r>
      <w:r>
        <w:rPr>
          <w:rFonts w:ascii="Verdana" w:hAnsi="Verdana"/>
          <w:color w:val="000000"/>
          <w:sz w:val="15"/>
          <w:szCs w:val="15"/>
        </w:rPr>
        <w:t>Л. В. Формирование культуры общения у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Автореф. дисс. . канд. пед. наук. Л., 1982. - 18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 И. Человек: деятельность и общение. М.: Мысль, 1978. -216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 И. Развитие общения у дошкольников. М.: Педагогика 1974. - 65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 И. Проблемы онтогенеза общения. М.: Педагогика, 1986. - 144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 И. Общение, личность и психика ребенка / Под ред. А. Г. Рузской. — М.: Институт практической психолгии, Воронеж: НПО «</w:t>
      </w:r>
      <w:r>
        <w:rPr>
          <w:rStyle w:val="WW8Num3z0"/>
          <w:rFonts w:ascii="Verdana" w:hAnsi="Verdana"/>
          <w:color w:val="4682B4"/>
          <w:sz w:val="15"/>
          <w:szCs w:val="15"/>
        </w:rPr>
        <w:t>МОДЭК</w:t>
      </w:r>
      <w:r>
        <w:rPr>
          <w:rFonts w:ascii="Verdana" w:hAnsi="Verdana"/>
          <w:color w:val="000000"/>
          <w:sz w:val="15"/>
          <w:szCs w:val="15"/>
        </w:rPr>
        <w:t>», 1997. 384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Ллойд Демоз. Психоистория. Ростов-на/Д: Феникс, 2000. - 512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Лобова</w:t>
      </w:r>
      <w:r>
        <w:rPr>
          <w:rStyle w:val="WW8Num2z0"/>
          <w:rFonts w:ascii="Verdana" w:hAnsi="Verdana"/>
          <w:color w:val="000000"/>
          <w:sz w:val="15"/>
          <w:szCs w:val="15"/>
        </w:rPr>
        <w:t> </w:t>
      </w:r>
      <w:r>
        <w:rPr>
          <w:rFonts w:ascii="Verdana" w:hAnsi="Verdana"/>
          <w:color w:val="000000"/>
          <w:sz w:val="15"/>
          <w:szCs w:val="15"/>
        </w:rPr>
        <w:t>А. Ф. Аудиальное развитие детей. / Урал. гос. пед. ун-т. -Екатеринбург, 1999. 160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Лобова</w:t>
      </w:r>
      <w:r>
        <w:rPr>
          <w:rStyle w:val="WW8Num2z0"/>
          <w:rFonts w:ascii="Verdana" w:hAnsi="Verdana"/>
          <w:color w:val="000000"/>
          <w:sz w:val="15"/>
          <w:szCs w:val="15"/>
        </w:rPr>
        <w:t> </w:t>
      </w:r>
      <w:r>
        <w:rPr>
          <w:rFonts w:ascii="Verdana" w:hAnsi="Verdana"/>
          <w:color w:val="000000"/>
          <w:sz w:val="15"/>
          <w:szCs w:val="15"/>
        </w:rPr>
        <w:t>А. Ф. теория и методика музыкального воспитания в начальной школе: Учебное пособ. / Урал. гос. пед. ун-т. Екатеринбург, 2002.-210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Лобова</w:t>
      </w:r>
      <w:r>
        <w:rPr>
          <w:rStyle w:val="WW8Num2z0"/>
          <w:rFonts w:ascii="Verdana" w:hAnsi="Verdana"/>
          <w:color w:val="000000"/>
          <w:sz w:val="15"/>
          <w:szCs w:val="15"/>
        </w:rPr>
        <w:t> </w:t>
      </w:r>
      <w:r>
        <w:rPr>
          <w:rFonts w:ascii="Verdana" w:hAnsi="Verdana"/>
          <w:color w:val="000000"/>
          <w:sz w:val="15"/>
          <w:szCs w:val="15"/>
        </w:rPr>
        <w:t>А. Ф. Школа самовыражения: Книга для педагогов и родителей / Урал гос. пед. ун-т. Екатеринбург, 1998. - 248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 Ф. Категория общения и деятельности // Вопросы философии. 1979. - № 8. - С. 41-49.</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Общение как проблема общей психологии. М.: Педагогика, 1975.- 254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Проблема общения в психологии / Под ред. Б. Ф. Ломова. М.: Наука, 1981.-280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 Р. Высшие корковые функции человека. М.: Знание, 1969. - 128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 Р., Юдович Ф. Я. Речь и развитие психических процессов у ребенка: экспериментальное исследование. М.: Знание, 1956. - 132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 Р. Язык и сознание. М.: Просвещение, 1979. - С.319.</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 А. Воспитателю о развитии ребенка. М.: Педагогика, 1972.-34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Лямина</w:t>
      </w:r>
      <w:r>
        <w:rPr>
          <w:rStyle w:val="WW8Num2z0"/>
          <w:rFonts w:ascii="Verdana" w:hAnsi="Verdana"/>
          <w:color w:val="000000"/>
          <w:sz w:val="15"/>
          <w:szCs w:val="15"/>
        </w:rPr>
        <w:t> </w:t>
      </w:r>
      <w:r>
        <w:rPr>
          <w:rFonts w:ascii="Verdana" w:hAnsi="Verdana"/>
          <w:color w:val="000000"/>
          <w:sz w:val="15"/>
          <w:szCs w:val="15"/>
        </w:rPr>
        <w:t>Г. М. Воспитание у детей положительных форм общения / Вопросы воспитания детей в яслях и домах ребенка. М.: Медгиз., 1957. - С.41-57.</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Максаков</w:t>
      </w:r>
      <w:r>
        <w:rPr>
          <w:rStyle w:val="WW8Num2z0"/>
          <w:rFonts w:ascii="Verdana" w:hAnsi="Verdana"/>
          <w:color w:val="000000"/>
          <w:sz w:val="15"/>
          <w:szCs w:val="15"/>
        </w:rPr>
        <w:t> </w:t>
      </w:r>
      <w:r>
        <w:rPr>
          <w:rFonts w:ascii="Verdana" w:hAnsi="Verdana"/>
          <w:color w:val="000000"/>
          <w:sz w:val="15"/>
          <w:szCs w:val="15"/>
        </w:rPr>
        <w:t>А. И. Правильно ли говорит ваш</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 М.: Просвещение, 1988.- 163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Малетин</w:t>
      </w:r>
      <w:r>
        <w:rPr>
          <w:rStyle w:val="WW8Num2z0"/>
          <w:rFonts w:ascii="Verdana" w:hAnsi="Verdana"/>
          <w:color w:val="000000"/>
          <w:sz w:val="15"/>
          <w:szCs w:val="15"/>
        </w:rPr>
        <w:t> </w:t>
      </w:r>
      <w:r>
        <w:rPr>
          <w:rFonts w:ascii="Verdana" w:hAnsi="Verdana"/>
          <w:color w:val="000000"/>
          <w:sz w:val="15"/>
          <w:szCs w:val="15"/>
        </w:rPr>
        <w:t>Н. С. Воспитание словесной вежливости у детей 4-6 лет вусловиях</w:t>
      </w:r>
      <w:r>
        <w:rPr>
          <w:rStyle w:val="WW8Num2z0"/>
          <w:rFonts w:ascii="Verdana" w:hAnsi="Verdana"/>
          <w:color w:val="000000"/>
          <w:sz w:val="15"/>
          <w:szCs w:val="15"/>
        </w:rPr>
        <w:t> </w:t>
      </w:r>
      <w:r>
        <w:rPr>
          <w:rStyle w:val="WW8Num3z0"/>
          <w:rFonts w:ascii="Verdana" w:hAnsi="Verdana"/>
          <w:color w:val="4682B4"/>
          <w:sz w:val="15"/>
          <w:szCs w:val="15"/>
        </w:rPr>
        <w:t>разновозрастной</w:t>
      </w:r>
      <w:r>
        <w:rPr>
          <w:rStyle w:val="WW8Num2z0"/>
          <w:rFonts w:ascii="Verdana" w:hAnsi="Verdana"/>
          <w:color w:val="000000"/>
          <w:sz w:val="15"/>
          <w:szCs w:val="15"/>
        </w:rPr>
        <w:t> </w:t>
      </w:r>
      <w:r>
        <w:rPr>
          <w:rFonts w:ascii="Verdana" w:hAnsi="Verdana"/>
          <w:color w:val="000000"/>
          <w:sz w:val="15"/>
          <w:szCs w:val="15"/>
        </w:rPr>
        <w:t>группы: Дис. . канд. пед. наук. — М., 1991.- 164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Манакова</w:t>
      </w:r>
      <w:r>
        <w:rPr>
          <w:rStyle w:val="WW8Num2z0"/>
          <w:rFonts w:ascii="Verdana" w:hAnsi="Verdana"/>
          <w:color w:val="000000"/>
          <w:sz w:val="15"/>
          <w:szCs w:val="15"/>
        </w:rPr>
        <w:t> </w:t>
      </w:r>
      <w:r>
        <w:rPr>
          <w:rFonts w:ascii="Verdana" w:hAnsi="Verdana"/>
          <w:color w:val="000000"/>
          <w:sz w:val="15"/>
          <w:szCs w:val="15"/>
        </w:rPr>
        <w:t>И. П., Салмина Н.Г. Дети. Мир звуков. Музыка. / Урал, гос. пед ин-т. Свердловск, 1991. - 256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Маркс К. Энгельс Ф. Об искусстве. Т.1. М.: Искусство, 1976. — 348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 К. Психология усвоение языка как средства общения /</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НИИ общей педагогической психологии. М.: Педагогика, 1974.-239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Маслоу А. Психология бытия. М.: Просвещение, 1997. - 134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Медведев</w:t>
      </w:r>
      <w:r>
        <w:rPr>
          <w:rStyle w:val="WW8Num2z0"/>
          <w:rFonts w:ascii="Verdana" w:hAnsi="Verdana"/>
          <w:color w:val="000000"/>
          <w:sz w:val="15"/>
          <w:szCs w:val="15"/>
        </w:rPr>
        <w:t> </w:t>
      </w:r>
      <w:r>
        <w:rPr>
          <w:rFonts w:ascii="Verdana" w:hAnsi="Verdana"/>
          <w:color w:val="000000"/>
          <w:sz w:val="15"/>
          <w:szCs w:val="15"/>
        </w:rPr>
        <w:t>В. И., Савина А. Н.,</w:t>
      </w:r>
      <w:r>
        <w:rPr>
          <w:rStyle w:val="WW8Num2z0"/>
          <w:rFonts w:ascii="Verdana" w:hAnsi="Verdana"/>
          <w:color w:val="000000"/>
          <w:sz w:val="15"/>
          <w:szCs w:val="15"/>
        </w:rPr>
        <w:t> </w:t>
      </w:r>
      <w:r>
        <w:rPr>
          <w:rStyle w:val="WW8Num3z0"/>
          <w:rFonts w:ascii="Verdana" w:hAnsi="Verdana"/>
          <w:color w:val="4682B4"/>
          <w:sz w:val="15"/>
          <w:szCs w:val="15"/>
        </w:rPr>
        <w:t>Суханова</w:t>
      </w:r>
      <w:r>
        <w:rPr>
          <w:rStyle w:val="WW8Num2z0"/>
          <w:rFonts w:ascii="Verdana" w:hAnsi="Verdana"/>
          <w:color w:val="000000"/>
          <w:sz w:val="15"/>
          <w:szCs w:val="15"/>
        </w:rPr>
        <w:t> </w:t>
      </w:r>
      <w:r>
        <w:rPr>
          <w:rFonts w:ascii="Verdana" w:hAnsi="Verdana"/>
          <w:color w:val="000000"/>
          <w:sz w:val="15"/>
          <w:szCs w:val="15"/>
        </w:rPr>
        <w:t>Н. В. Физиологический анализ колебания голосовых связок // Проблемы физиологической акустики. IV. -М.: Знание, 1959. С. 24- 36.</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 В. Углублять концепцию музыкального образования // Советская музыка. 1981. - № 9. - С. 52-59.</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158.</w:t>
      </w:r>
      <w:r>
        <w:rPr>
          <w:rStyle w:val="WW8Num2z0"/>
          <w:rFonts w:ascii="Verdana" w:hAnsi="Verdana"/>
          <w:color w:val="000000"/>
          <w:sz w:val="15"/>
          <w:szCs w:val="15"/>
        </w:rPr>
        <w:t> </w:t>
      </w:r>
      <w:r>
        <w:rPr>
          <w:rStyle w:val="WW8Num3z0"/>
          <w:rFonts w:ascii="Verdana" w:hAnsi="Verdana"/>
          <w:color w:val="4682B4"/>
          <w:sz w:val="15"/>
          <w:szCs w:val="15"/>
        </w:rPr>
        <w:t>Меренков</w:t>
      </w:r>
      <w:r>
        <w:rPr>
          <w:rStyle w:val="WW8Num2z0"/>
          <w:rFonts w:ascii="Verdana" w:hAnsi="Verdana"/>
          <w:color w:val="000000"/>
          <w:sz w:val="15"/>
          <w:szCs w:val="15"/>
        </w:rPr>
        <w:t> </w:t>
      </w:r>
      <w:r>
        <w:rPr>
          <w:rFonts w:ascii="Verdana" w:hAnsi="Verdana"/>
          <w:color w:val="000000"/>
          <w:sz w:val="15"/>
          <w:szCs w:val="15"/>
        </w:rPr>
        <w:t>А. В., Буйлова Л. Н.,</w:t>
      </w:r>
      <w:r>
        <w:rPr>
          <w:rStyle w:val="WW8Num2z0"/>
          <w:rFonts w:ascii="Verdana" w:hAnsi="Verdana"/>
          <w:color w:val="000000"/>
          <w:sz w:val="15"/>
          <w:szCs w:val="15"/>
        </w:rPr>
        <w:t> </w:t>
      </w:r>
      <w:r>
        <w:rPr>
          <w:rStyle w:val="WW8Num3z0"/>
          <w:rFonts w:ascii="Verdana" w:hAnsi="Verdana"/>
          <w:color w:val="4682B4"/>
          <w:sz w:val="15"/>
          <w:szCs w:val="15"/>
        </w:rPr>
        <w:t>Кленова</w:t>
      </w:r>
      <w:r>
        <w:rPr>
          <w:rStyle w:val="WW8Num2z0"/>
          <w:rFonts w:ascii="Verdana" w:hAnsi="Verdana"/>
          <w:color w:val="000000"/>
          <w:sz w:val="15"/>
          <w:szCs w:val="15"/>
        </w:rPr>
        <w:t> </w:t>
      </w:r>
      <w:r>
        <w:rPr>
          <w:rFonts w:ascii="Verdana" w:hAnsi="Verdana"/>
          <w:color w:val="000000"/>
          <w:sz w:val="15"/>
          <w:szCs w:val="15"/>
        </w:rPr>
        <w:t>Н. В. Формирование нравственных качеств как важный аспект подготовки к школе / Дошкольное воспитание. 2001. - №8. - С. 27-39.</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Методика музыкального воспитания в детском саду / Под ред. Н. 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Просвещение, 1989. — 271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Морозов</w:t>
      </w:r>
      <w:r>
        <w:rPr>
          <w:rStyle w:val="WW8Num2z0"/>
          <w:rFonts w:ascii="Verdana" w:hAnsi="Verdana"/>
          <w:color w:val="000000"/>
          <w:sz w:val="15"/>
          <w:szCs w:val="15"/>
        </w:rPr>
        <w:t> </w:t>
      </w:r>
      <w:r>
        <w:rPr>
          <w:rFonts w:ascii="Verdana" w:hAnsi="Verdana"/>
          <w:color w:val="000000"/>
          <w:sz w:val="15"/>
          <w:szCs w:val="15"/>
        </w:rPr>
        <w:t>В. П. Тайны вокальной речи. М.: Знание, 1967. - 28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А. В. Общение как фактор воспитания школьников. — М.: Педагогика. 1984. 111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Музыка детям. - Л.: Музыка, 1975. - 160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В. С. Возрастная психология. М.: Академия, 1998. - 386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В. С. Собр. Соч.: в 6 т. Т.З. -М.: Просвещение 1983. 146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М. Н. О взаимосвязи общения, отношения и обращения как проблеме общей и социальной психологии / Тезисы всесоюзного симпозиума. Л., 1970. - С. 56-64.</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 В. Психология музыкального восприятия. — М.: Просвещение, 1972. С. 383.</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Науменко</w:t>
      </w:r>
      <w:r>
        <w:rPr>
          <w:rStyle w:val="WW8Num2z0"/>
          <w:rFonts w:ascii="Verdana" w:hAnsi="Verdana"/>
          <w:color w:val="000000"/>
          <w:sz w:val="15"/>
          <w:szCs w:val="15"/>
        </w:rPr>
        <w:t> </w:t>
      </w:r>
      <w:r>
        <w:rPr>
          <w:rFonts w:ascii="Verdana" w:hAnsi="Verdana"/>
          <w:color w:val="000000"/>
          <w:sz w:val="15"/>
          <w:szCs w:val="15"/>
        </w:rPr>
        <w:t>Г. М. Русское народное</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творчество. — М.: Музыка, 1988.-С. 192.</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 3. Некоторые психологические особенности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дошкольниками нормами поведения в коллективе. -М.: Знание, 1955. -36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Нейгауз</w:t>
      </w:r>
      <w:r>
        <w:rPr>
          <w:rStyle w:val="WW8Num2z0"/>
          <w:rFonts w:ascii="Verdana" w:hAnsi="Verdana"/>
          <w:color w:val="000000"/>
          <w:sz w:val="15"/>
          <w:szCs w:val="15"/>
        </w:rPr>
        <w:t> </w:t>
      </w:r>
      <w:r>
        <w:rPr>
          <w:rFonts w:ascii="Verdana" w:hAnsi="Verdana"/>
          <w:color w:val="000000"/>
          <w:sz w:val="15"/>
          <w:szCs w:val="15"/>
        </w:rPr>
        <w:t>Г. Г. Размышления, воспоминания, дневники. М.: Просвещение, 1983. - С. 528.</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 С. Психология. Учеб для студ. высш. пед. учеб. заведений. В 3 кн. -М.: Просвещение, ВЛАДОС, 1995. 496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Немыкина</w:t>
      </w:r>
      <w:r>
        <w:rPr>
          <w:rStyle w:val="WW8Num2z0"/>
          <w:rFonts w:ascii="Verdana" w:hAnsi="Verdana"/>
          <w:color w:val="000000"/>
          <w:sz w:val="15"/>
          <w:szCs w:val="15"/>
        </w:rPr>
        <w:t> </w:t>
      </w:r>
      <w:r>
        <w:rPr>
          <w:rFonts w:ascii="Verdana" w:hAnsi="Verdana"/>
          <w:color w:val="000000"/>
          <w:sz w:val="15"/>
          <w:szCs w:val="15"/>
        </w:rPr>
        <w:t>И. Н. Основы музыкальной педагогики: Учеб. пособие. / Урал гос. пед. ун-т. Екатеринбург, 1993. - 64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 В. Совместная деятельность взрослого и детей /</w:t>
      </w:r>
      <w:r>
        <w:rPr>
          <w:rStyle w:val="WW8Num3z0"/>
          <w:rFonts w:ascii="Verdana" w:hAnsi="Verdana"/>
          <w:color w:val="4682B4"/>
          <w:sz w:val="15"/>
          <w:szCs w:val="15"/>
        </w:rPr>
        <w:t>Дошк</w:t>
      </w:r>
      <w:r>
        <w:rPr>
          <w:rFonts w:ascii="Verdana" w:hAnsi="Verdana"/>
          <w:color w:val="000000"/>
          <w:sz w:val="15"/>
          <w:szCs w:val="15"/>
        </w:rPr>
        <w:t>. воспит. 2000. - № 5. - С. 38-44.</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Т. М. Интонация сложного предложения в славянских языках. М.: Просвещение, 1969. - 68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Новотворцева</w:t>
      </w:r>
      <w:r>
        <w:rPr>
          <w:rStyle w:val="WW8Num2z0"/>
          <w:rFonts w:ascii="Verdana" w:hAnsi="Verdana"/>
          <w:color w:val="000000"/>
          <w:sz w:val="15"/>
          <w:szCs w:val="15"/>
        </w:rPr>
        <w:t> </w:t>
      </w:r>
      <w:r>
        <w:rPr>
          <w:rFonts w:ascii="Verdana" w:hAnsi="Verdana"/>
          <w:color w:val="000000"/>
          <w:sz w:val="15"/>
          <w:szCs w:val="15"/>
        </w:rPr>
        <w:t>Н. В. Развитие речи детей.</w:t>
      </w:r>
      <w:r>
        <w:rPr>
          <w:rStyle w:val="WW8Num2z0"/>
          <w:rFonts w:ascii="Verdana" w:hAnsi="Verdana"/>
          <w:color w:val="000000"/>
          <w:sz w:val="15"/>
          <w:szCs w:val="15"/>
        </w:rPr>
        <w:t> </w:t>
      </w:r>
      <w:r>
        <w:rPr>
          <w:rStyle w:val="WW8Num3z0"/>
          <w:rFonts w:ascii="Verdana" w:hAnsi="Verdana"/>
          <w:color w:val="4682B4"/>
          <w:sz w:val="15"/>
          <w:szCs w:val="15"/>
        </w:rPr>
        <w:t>Дидактический</w:t>
      </w:r>
      <w:r>
        <w:rPr>
          <w:rStyle w:val="WW8Num2z0"/>
          <w:rFonts w:ascii="Verdana" w:hAnsi="Verdana"/>
          <w:color w:val="000000"/>
          <w:sz w:val="15"/>
          <w:szCs w:val="15"/>
        </w:rPr>
        <w:t> </w:t>
      </w:r>
      <w:r>
        <w:rPr>
          <w:rFonts w:ascii="Verdana" w:hAnsi="Verdana"/>
          <w:color w:val="000000"/>
          <w:sz w:val="15"/>
          <w:szCs w:val="15"/>
        </w:rPr>
        <w:t>материал по развитию речи у дошкольников 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 Ярославль: Академия развития, 1996. 240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Обухова Jl. Ф. Концепция Жака Пиаже: за и против. М.: Изд. Моск. ун-та, 1981.-191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Овчинникова</w:t>
      </w:r>
      <w:r>
        <w:rPr>
          <w:rStyle w:val="WW8Num2z0"/>
          <w:rFonts w:ascii="Verdana" w:hAnsi="Verdana"/>
          <w:color w:val="000000"/>
          <w:sz w:val="15"/>
          <w:szCs w:val="15"/>
        </w:rPr>
        <w:t> </w:t>
      </w:r>
      <w:r>
        <w:rPr>
          <w:rFonts w:ascii="Verdana" w:hAnsi="Verdana"/>
          <w:color w:val="000000"/>
          <w:sz w:val="15"/>
          <w:szCs w:val="15"/>
        </w:rPr>
        <w:t>Т. Н. К вопросу о воспитании детского</w:t>
      </w:r>
      <w:r>
        <w:rPr>
          <w:rStyle w:val="WW8Num2z0"/>
          <w:rFonts w:ascii="Verdana" w:hAnsi="Verdana"/>
          <w:color w:val="000000"/>
          <w:sz w:val="15"/>
          <w:szCs w:val="15"/>
        </w:rPr>
        <w:t> </w:t>
      </w:r>
      <w:r>
        <w:rPr>
          <w:rStyle w:val="WW8Num3z0"/>
          <w:rFonts w:ascii="Verdana" w:hAnsi="Verdana"/>
          <w:color w:val="4682B4"/>
          <w:sz w:val="15"/>
          <w:szCs w:val="15"/>
        </w:rPr>
        <w:t>певческого</w:t>
      </w:r>
      <w:r>
        <w:rPr>
          <w:rStyle w:val="WW8Num2z0"/>
          <w:rFonts w:ascii="Verdana" w:hAnsi="Verdana"/>
          <w:color w:val="000000"/>
          <w:sz w:val="15"/>
          <w:szCs w:val="15"/>
        </w:rPr>
        <w:t> </w:t>
      </w:r>
      <w:r>
        <w:rPr>
          <w:rFonts w:ascii="Verdana" w:hAnsi="Verdana"/>
          <w:color w:val="000000"/>
          <w:sz w:val="15"/>
          <w:szCs w:val="15"/>
        </w:rPr>
        <w:t>голоса в процессе работы с хором // Музыкальное воспитание в школе. Вып. 10.-М., 1974.-С. 12-19.</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Огороднов</w:t>
      </w:r>
      <w:r>
        <w:rPr>
          <w:rStyle w:val="WW8Num2z0"/>
          <w:rFonts w:ascii="Verdana" w:hAnsi="Verdana"/>
          <w:color w:val="000000"/>
          <w:sz w:val="15"/>
          <w:szCs w:val="15"/>
        </w:rPr>
        <w:t> </w:t>
      </w:r>
      <w:r>
        <w:rPr>
          <w:rFonts w:ascii="Verdana" w:hAnsi="Verdana"/>
          <w:color w:val="000000"/>
          <w:sz w:val="15"/>
          <w:szCs w:val="15"/>
        </w:rPr>
        <w:t>Д. Е. Музыкально-певческое воспитание детей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Метод. Пособие. — Киев: Музична Украша, 1981.- 170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 И. Развитие современного русского языка. — М.: Просвещение, 1963.-387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Основные проблемы онтогенеза психики // Актуальные проблемы возрастной психологии / Под ред. В. Н. Панферова. М.: Просвещение, 1978.-С. 34-76.</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Основы конструктивного общения: Хрестоматия / Сост. Т. Г.</w:t>
      </w:r>
      <w:r>
        <w:rPr>
          <w:rStyle w:val="WW8Num2z0"/>
          <w:rFonts w:ascii="Verdana" w:hAnsi="Verdana"/>
          <w:color w:val="000000"/>
          <w:sz w:val="15"/>
          <w:szCs w:val="15"/>
        </w:rPr>
        <w:t> </w:t>
      </w:r>
      <w:r>
        <w:rPr>
          <w:rStyle w:val="WW8Num3z0"/>
          <w:rFonts w:ascii="Verdana" w:hAnsi="Verdana"/>
          <w:color w:val="4682B4"/>
          <w:sz w:val="15"/>
          <w:szCs w:val="15"/>
        </w:rPr>
        <w:t>Григорьева</w:t>
      </w:r>
      <w:r>
        <w:rPr>
          <w:rFonts w:ascii="Verdana" w:hAnsi="Verdana"/>
          <w:color w:val="000000"/>
          <w:sz w:val="15"/>
          <w:szCs w:val="15"/>
        </w:rPr>
        <w:t>, Т. П. Усольцева. — Новосибирск: Изд-во Новосиб. ун-та: М.: Совершенство, 1997. 196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Основы педагогического</w:t>
      </w:r>
      <w:r>
        <w:rPr>
          <w:rStyle w:val="WW8Num2z0"/>
          <w:rFonts w:ascii="Verdana" w:hAnsi="Verdana"/>
          <w:color w:val="000000"/>
          <w:sz w:val="15"/>
          <w:szCs w:val="15"/>
        </w:rPr>
        <w:t> </w:t>
      </w:r>
      <w:r>
        <w:rPr>
          <w:rStyle w:val="WW8Num3z0"/>
          <w:rFonts w:ascii="Verdana" w:hAnsi="Verdana"/>
          <w:color w:val="4682B4"/>
          <w:sz w:val="15"/>
          <w:szCs w:val="15"/>
        </w:rPr>
        <w:t>мастерства</w:t>
      </w:r>
      <w:r>
        <w:rPr>
          <w:rFonts w:ascii="Verdana" w:hAnsi="Verdana"/>
          <w:color w:val="000000"/>
          <w:sz w:val="15"/>
          <w:szCs w:val="15"/>
        </w:rPr>
        <w:t>: Учеб. пособие для пед. спец. учеб. заведений / Под. ред. И. А.</w:t>
      </w:r>
      <w:r>
        <w:rPr>
          <w:rStyle w:val="WW8Num2z0"/>
          <w:rFonts w:ascii="Verdana" w:hAnsi="Verdana"/>
          <w:color w:val="000000"/>
          <w:sz w:val="15"/>
          <w:szCs w:val="15"/>
        </w:rPr>
        <w:t> </w:t>
      </w:r>
      <w:r>
        <w:rPr>
          <w:rStyle w:val="WW8Num3z0"/>
          <w:rFonts w:ascii="Verdana" w:hAnsi="Verdana"/>
          <w:color w:val="4682B4"/>
          <w:sz w:val="15"/>
          <w:szCs w:val="15"/>
        </w:rPr>
        <w:t>Зязюна</w:t>
      </w:r>
      <w:r>
        <w:rPr>
          <w:rFonts w:ascii="Verdana" w:hAnsi="Verdana"/>
          <w:color w:val="000000"/>
          <w:sz w:val="15"/>
          <w:szCs w:val="15"/>
        </w:rPr>
        <w:t>. М.: Просвещение, 1989. 302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 П. Избр. произ. М.: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1951. 156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 П. Двадцатилетний опыт объективного изучения высшей нервной деятельности (поведения) животных. 6-е изд. М.: Просвещение, 1938. - 653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Панфёров В. Н. Психология общения. // Вопросы психологии. — 1971, -№7. — С. 12-23.</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Педагогика: педагогические теории, системы, технологии: Учеб. по-соб. для студ. сред. пед. учеб. заведений / Под ред. С. А. Смирнова. М.: Изд. Центр «</w:t>
      </w:r>
      <w:r>
        <w:rPr>
          <w:rStyle w:val="WW8Num3z0"/>
          <w:rFonts w:ascii="Verdana" w:hAnsi="Verdana"/>
          <w:color w:val="4682B4"/>
          <w:sz w:val="15"/>
          <w:szCs w:val="15"/>
        </w:rPr>
        <w:t>Академия</w:t>
      </w:r>
      <w:r>
        <w:rPr>
          <w:rFonts w:ascii="Verdana" w:hAnsi="Verdana"/>
          <w:color w:val="000000"/>
          <w:sz w:val="15"/>
          <w:szCs w:val="15"/>
        </w:rPr>
        <w:t>», 1998. - 512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Педагогический словарь в 2-х т. — М.: Академия педагогических наук, 1960.</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С. В. Воспитание культуры поведения у детей дошкольного возраста: Кн.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 сада. М.: Просвещение, 1986. -96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 А. Психология надситуативной активности. М.: Педагогика, 1992. - 62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 И. Звуки музыки, как их слышать, чтоб услышать// Знание сила. - 1974. - № 3. - С. 16-25.</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 И. Музыкальная психология. М.: Искусство, 1994. -265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Пешковский</w:t>
      </w:r>
      <w:r>
        <w:rPr>
          <w:rStyle w:val="WW8Num2z0"/>
          <w:rFonts w:ascii="Verdana" w:hAnsi="Verdana"/>
          <w:color w:val="000000"/>
          <w:sz w:val="15"/>
          <w:szCs w:val="15"/>
        </w:rPr>
        <w:t> </w:t>
      </w:r>
      <w:r>
        <w:rPr>
          <w:rFonts w:ascii="Verdana" w:hAnsi="Verdana"/>
          <w:color w:val="000000"/>
          <w:sz w:val="15"/>
          <w:szCs w:val="15"/>
        </w:rPr>
        <w:t>А. М. Избранные труды. М.: Уч. педгиз, 1959. - 250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Подласый</w:t>
      </w:r>
      <w:r>
        <w:rPr>
          <w:rStyle w:val="WW8Num2z0"/>
          <w:rFonts w:ascii="Verdana" w:hAnsi="Verdana"/>
          <w:color w:val="000000"/>
          <w:sz w:val="15"/>
          <w:szCs w:val="15"/>
        </w:rPr>
        <w:t> </w:t>
      </w:r>
      <w:r>
        <w:rPr>
          <w:rFonts w:ascii="Verdana" w:hAnsi="Verdana"/>
          <w:color w:val="000000"/>
          <w:sz w:val="15"/>
          <w:szCs w:val="15"/>
        </w:rPr>
        <w:t>И. П. Педагогика: Новый курс: Учеб. для высш. учеб. заведений: В 2 кн. М.: ВЛАДОС, 2001. - 256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Попов</w:t>
      </w:r>
      <w:r>
        <w:rPr>
          <w:rStyle w:val="WW8Num2z0"/>
          <w:rFonts w:ascii="Verdana" w:hAnsi="Verdana"/>
          <w:color w:val="000000"/>
          <w:sz w:val="15"/>
          <w:szCs w:val="15"/>
        </w:rPr>
        <w:t> </w:t>
      </w:r>
      <w:r>
        <w:rPr>
          <w:rFonts w:ascii="Verdana" w:hAnsi="Verdana"/>
          <w:color w:val="000000"/>
          <w:sz w:val="15"/>
          <w:szCs w:val="15"/>
        </w:rPr>
        <w:t>В. С. Русская народная песня в детском^-хоре. М.: Музыка, 1985.-80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М. И. Особенности речевого общения и речевого развития детей раннего возраста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 М.: Педагогика, 1982.- 143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Потебня</w:t>
      </w:r>
      <w:r>
        <w:rPr>
          <w:rStyle w:val="WW8Num2z0"/>
          <w:rFonts w:ascii="Verdana" w:hAnsi="Verdana"/>
          <w:color w:val="000000"/>
          <w:sz w:val="15"/>
          <w:szCs w:val="15"/>
        </w:rPr>
        <w:t> </w:t>
      </w:r>
      <w:r>
        <w:rPr>
          <w:rFonts w:ascii="Verdana" w:hAnsi="Verdana"/>
          <w:color w:val="000000"/>
          <w:sz w:val="15"/>
          <w:szCs w:val="15"/>
        </w:rPr>
        <w:t>А. А. Мысль и язык. М.: Педагогика, 1993. - 68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Привалова</w:t>
      </w:r>
      <w:r>
        <w:rPr>
          <w:rStyle w:val="WW8Num2z0"/>
          <w:rFonts w:ascii="Verdana" w:hAnsi="Verdana"/>
          <w:color w:val="000000"/>
          <w:sz w:val="15"/>
          <w:szCs w:val="15"/>
        </w:rPr>
        <w:t> </w:t>
      </w:r>
      <w:r>
        <w:rPr>
          <w:rFonts w:ascii="Verdana" w:hAnsi="Verdana"/>
          <w:color w:val="000000"/>
          <w:sz w:val="15"/>
          <w:szCs w:val="15"/>
        </w:rPr>
        <w:t>С. Е. Технологическая модель реализации коммуникативного подхода в работе по развитию речи детей. Автореф. дис. . канд. пед. наук. Екатеринбург, 2002. - 23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Программа воспитания и обучения в детском саду / Под ред. М. А. Васильевой. -М.: Просвещение, 1987. 197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Проняева</w:t>
      </w:r>
      <w:r>
        <w:rPr>
          <w:rStyle w:val="WW8Num2z0"/>
          <w:rFonts w:ascii="Verdana" w:hAnsi="Verdana"/>
          <w:color w:val="000000"/>
          <w:sz w:val="15"/>
          <w:szCs w:val="15"/>
        </w:rPr>
        <w:t> </w:t>
      </w:r>
      <w:r>
        <w:rPr>
          <w:rFonts w:ascii="Verdana" w:hAnsi="Verdana"/>
          <w:color w:val="000000"/>
          <w:sz w:val="15"/>
          <w:szCs w:val="15"/>
        </w:rPr>
        <w:t>С. В. Формирование коммуникативных умений у детей дошкольного возраста. Автореф. дис. . канд. пед. наук. Екатеринбург, 1999.-23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Психология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Хрестоматия / Сост. Г. А.</w:t>
      </w:r>
      <w:r>
        <w:rPr>
          <w:rStyle w:val="WW8Num2z0"/>
          <w:rFonts w:ascii="Verdana" w:hAnsi="Verdana"/>
          <w:color w:val="000000"/>
          <w:sz w:val="15"/>
          <w:szCs w:val="15"/>
        </w:rPr>
        <w:t> </w:t>
      </w:r>
      <w:r>
        <w:rPr>
          <w:rStyle w:val="WW8Num3z0"/>
          <w:rFonts w:ascii="Verdana" w:hAnsi="Verdana"/>
          <w:color w:val="4682B4"/>
          <w:sz w:val="15"/>
          <w:szCs w:val="15"/>
        </w:rPr>
        <w:t>Урунтаева</w:t>
      </w:r>
      <w:r>
        <w:rPr>
          <w:rFonts w:ascii="Verdana" w:hAnsi="Verdana"/>
          <w:color w:val="000000"/>
          <w:sz w:val="15"/>
          <w:szCs w:val="15"/>
        </w:rPr>
        <w:t>. М.: Академия, 1997. - 384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Ражников</w:t>
      </w:r>
      <w:r>
        <w:rPr>
          <w:rStyle w:val="WW8Num2z0"/>
          <w:rFonts w:ascii="Verdana" w:hAnsi="Verdana"/>
          <w:color w:val="000000"/>
          <w:sz w:val="15"/>
          <w:szCs w:val="15"/>
        </w:rPr>
        <w:t> </w:t>
      </w:r>
      <w:r>
        <w:rPr>
          <w:rFonts w:ascii="Verdana" w:hAnsi="Verdana"/>
          <w:color w:val="000000"/>
          <w:sz w:val="15"/>
          <w:szCs w:val="15"/>
        </w:rPr>
        <w:t>В. Г. Резервы музыкальной педагогики. М.: Знание, 1980. -96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Разумный</w:t>
      </w:r>
      <w:r>
        <w:rPr>
          <w:rStyle w:val="WW8Num2z0"/>
          <w:rFonts w:ascii="Verdana" w:hAnsi="Verdana"/>
          <w:color w:val="000000"/>
          <w:sz w:val="15"/>
          <w:szCs w:val="15"/>
        </w:rPr>
        <w:t> </w:t>
      </w:r>
      <w:r>
        <w:rPr>
          <w:rFonts w:ascii="Verdana" w:hAnsi="Verdana"/>
          <w:color w:val="000000"/>
          <w:sz w:val="15"/>
          <w:szCs w:val="15"/>
        </w:rPr>
        <w:t>В. А. О природе художественного общения. М.: Просвещение, 1969. - С. 96.</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 П. Музыкальное развитие детей: В 2 ч. М.: ВЛАДОС, -1997.</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Ражников</w:t>
      </w:r>
      <w:r>
        <w:rPr>
          <w:rStyle w:val="WW8Num2z0"/>
          <w:rFonts w:ascii="Verdana" w:hAnsi="Verdana"/>
          <w:color w:val="000000"/>
          <w:sz w:val="15"/>
          <w:szCs w:val="15"/>
        </w:rPr>
        <w:t> </w:t>
      </w:r>
      <w:r>
        <w:rPr>
          <w:rFonts w:ascii="Verdana" w:hAnsi="Verdana"/>
          <w:color w:val="000000"/>
          <w:sz w:val="15"/>
          <w:szCs w:val="15"/>
        </w:rPr>
        <w:t>В. Г. Резервы музыкальной педагогики. -М.: Знание, 1980. -98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 А. Социально-психологическая характеристика группы детского сада. М.: Педагогика. 1988. — 231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 А. О путях изучения взаимоотношений дошкольников. -М.: Педагогика 1988. С. 35-64.</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Рождественская</w:t>
      </w:r>
      <w:r>
        <w:rPr>
          <w:rStyle w:val="WW8Num2z0"/>
          <w:rFonts w:ascii="Verdana" w:hAnsi="Verdana"/>
          <w:color w:val="000000"/>
          <w:sz w:val="15"/>
          <w:szCs w:val="15"/>
        </w:rPr>
        <w:t> </w:t>
      </w:r>
      <w:r>
        <w:rPr>
          <w:rFonts w:ascii="Verdana" w:hAnsi="Verdana"/>
          <w:color w:val="000000"/>
          <w:sz w:val="15"/>
          <w:szCs w:val="15"/>
        </w:rPr>
        <w:t>В. И., Радина Е. И. Воспитание правильной речи у детей дошкольного возраста. М.: Просвещение, 1968. - 86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Рузская</w:t>
      </w:r>
      <w:r>
        <w:rPr>
          <w:rStyle w:val="WW8Num2z0"/>
          <w:rFonts w:ascii="Verdana" w:hAnsi="Verdana"/>
          <w:color w:val="000000"/>
          <w:sz w:val="15"/>
          <w:szCs w:val="15"/>
        </w:rPr>
        <w:t> </w:t>
      </w:r>
      <w:r>
        <w:rPr>
          <w:rFonts w:ascii="Verdana" w:hAnsi="Verdana"/>
          <w:color w:val="000000"/>
          <w:sz w:val="15"/>
          <w:szCs w:val="15"/>
        </w:rPr>
        <w:t>А. Г. Общение и его влияние на развитие психики ребенка. М.: Педагогика, 1974. - 98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Российская педагогическая энциклопедия в 2-х т. / Под ред. В. В. Давыдова. М.: Большая Российская энциклопедия, 1993.</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 Л. Основы общей психологии. М.: Просвещение, 1940.-704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 Л. Основы общей психологии: В 2-х т. М.: Педагогика, 1989.</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Руденский</w:t>
      </w:r>
      <w:r>
        <w:rPr>
          <w:rStyle w:val="WW8Num2z0"/>
          <w:rFonts w:ascii="Verdana" w:hAnsi="Verdana"/>
          <w:color w:val="000000"/>
          <w:sz w:val="15"/>
          <w:szCs w:val="15"/>
        </w:rPr>
        <w:t> </w:t>
      </w:r>
      <w:r>
        <w:rPr>
          <w:rFonts w:ascii="Verdana" w:hAnsi="Verdana"/>
          <w:color w:val="000000"/>
          <w:sz w:val="15"/>
          <w:szCs w:val="15"/>
        </w:rPr>
        <w:t xml:space="preserve">Е. Б. Социальная психология // Курс лекций. Новосибирск.: Изд-во Новосиб. ун-та. М.: </w:t>
      </w:r>
      <w:r>
        <w:rPr>
          <w:rFonts w:ascii="Verdana" w:hAnsi="Verdana"/>
          <w:color w:val="000000"/>
          <w:sz w:val="15"/>
          <w:szCs w:val="15"/>
        </w:rPr>
        <w:lastRenderedPageBreak/>
        <w:t>Совершенство, 1999. - 224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Селезнева</w:t>
      </w:r>
      <w:r>
        <w:rPr>
          <w:rStyle w:val="WW8Num2z0"/>
          <w:rFonts w:ascii="Verdana" w:hAnsi="Verdana"/>
          <w:color w:val="000000"/>
          <w:sz w:val="15"/>
          <w:szCs w:val="15"/>
        </w:rPr>
        <w:t> </w:t>
      </w:r>
      <w:r>
        <w:rPr>
          <w:rFonts w:ascii="Verdana" w:hAnsi="Verdana"/>
          <w:color w:val="000000"/>
          <w:sz w:val="15"/>
          <w:szCs w:val="15"/>
        </w:rPr>
        <w:t>В. М. К вопросу моделирования профессиональных</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ситуаций. // Вопросы стимулирования</w:t>
      </w:r>
      <w:r>
        <w:rPr>
          <w:rStyle w:val="WW8Num2z0"/>
          <w:rFonts w:ascii="Verdana" w:hAnsi="Verdana"/>
          <w:color w:val="000000"/>
          <w:sz w:val="15"/>
          <w:szCs w:val="15"/>
        </w:rPr>
        <w:t> </w:t>
      </w:r>
      <w:r>
        <w:rPr>
          <w:rStyle w:val="WW8Num3z0"/>
          <w:rFonts w:ascii="Verdana" w:hAnsi="Verdana"/>
          <w:color w:val="4682B4"/>
          <w:sz w:val="15"/>
          <w:szCs w:val="15"/>
        </w:rPr>
        <w:t>иноязычной</w:t>
      </w:r>
      <w:r>
        <w:rPr>
          <w:rStyle w:val="WW8Num2z0"/>
          <w:rFonts w:ascii="Verdana" w:hAnsi="Verdana"/>
          <w:color w:val="000000"/>
          <w:sz w:val="15"/>
          <w:szCs w:val="15"/>
        </w:rPr>
        <w:t> </w:t>
      </w:r>
      <w:r>
        <w:rPr>
          <w:rFonts w:ascii="Verdana" w:hAnsi="Verdana"/>
          <w:color w:val="000000"/>
          <w:sz w:val="15"/>
          <w:szCs w:val="15"/>
        </w:rPr>
        <w:t>устной речи в вузе. Ульяновск: Изд-во Ульян, пед. ин-та. 1985. - С. 36-46.</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Светозарова</w:t>
      </w:r>
      <w:r>
        <w:rPr>
          <w:rStyle w:val="WW8Num2z0"/>
          <w:rFonts w:ascii="Verdana" w:hAnsi="Verdana"/>
          <w:color w:val="000000"/>
          <w:sz w:val="15"/>
          <w:szCs w:val="15"/>
        </w:rPr>
        <w:t> </w:t>
      </w:r>
      <w:r>
        <w:rPr>
          <w:rFonts w:ascii="Verdana" w:hAnsi="Verdana"/>
          <w:color w:val="000000"/>
          <w:sz w:val="15"/>
          <w:szCs w:val="15"/>
        </w:rPr>
        <w:t>Н. Д. Характеристика основных мелодических типов в интонации немецкого языка. //Автореф. дисс. . канд. пед. наук. — М., 1970.- 15с.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 К. Современные образовательные технологии: Учебное пособие для пед.</w:t>
      </w:r>
      <w:r>
        <w:rPr>
          <w:rStyle w:val="WW8Num2z0"/>
          <w:rFonts w:ascii="Verdana" w:hAnsi="Verdana"/>
          <w:color w:val="000000"/>
          <w:sz w:val="15"/>
          <w:szCs w:val="15"/>
        </w:rPr>
        <w:t> </w:t>
      </w:r>
      <w:r>
        <w:rPr>
          <w:rStyle w:val="WW8Num3z0"/>
          <w:rFonts w:ascii="Verdana" w:hAnsi="Verdana"/>
          <w:color w:val="4682B4"/>
          <w:sz w:val="15"/>
          <w:szCs w:val="15"/>
        </w:rPr>
        <w:t>вуз</w:t>
      </w:r>
      <w:r>
        <w:rPr>
          <w:rFonts w:ascii="Verdana" w:hAnsi="Verdana"/>
          <w:color w:val="000000"/>
          <w:sz w:val="15"/>
          <w:szCs w:val="15"/>
        </w:rPr>
        <w:t>. и ин-в повышения квалификации. М.: Народное образование. 1998.-225с.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Силина</w:t>
      </w:r>
      <w:r>
        <w:rPr>
          <w:rStyle w:val="WW8Num2z0"/>
          <w:rFonts w:ascii="Verdana" w:hAnsi="Verdana"/>
          <w:color w:val="000000"/>
          <w:sz w:val="15"/>
          <w:szCs w:val="15"/>
        </w:rPr>
        <w:t> </w:t>
      </w:r>
      <w:r>
        <w:rPr>
          <w:rFonts w:ascii="Verdana" w:hAnsi="Verdana"/>
          <w:color w:val="000000"/>
          <w:sz w:val="15"/>
          <w:szCs w:val="15"/>
        </w:rPr>
        <w:t>С. Н. Дидактические условия воспитания сознательного поведения у детей старшего дошкольного возраста: Дис. . канд. пед. наук.-М., 1993.- 172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Симакова</w:t>
      </w:r>
      <w:r>
        <w:rPr>
          <w:rStyle w:val="WW8Num2z0"/>
          <w:rFonts w:ascii="Verdana" w:hAnsi="Verdana"/>
          <w:color w:val="000000"/>
          <w:sz w:val="15"/>
          <w:szCs w:val="15"/>
        </w:rPr>
        <w:t> </w:t>
      </w:r>
      <w:r>
        <w:rPr>
          <w:rFonts w:ascii="Verdana" w:hAnsi="Verdana"/>
          <w:color w:val="000000"/>
          <w:sz w:val="15"/>
          <w:szCs w:val="15"/>
        </w:rPr>
        <w:t>Ю. И. Гуманистические идеи в педагогике В. П.</w:t>
      </w:r>
      <w:r>
        <w:rPr>
          <w:rStyle w:val="WW8Num2z0"/>
          <w:rFonts w:ascii="Verdana" w:hAnsi="Verdana"/>
          <w:color w:val="000000"/>
          <w:sz w:val="15"/>
          <w:szCs w:val="15"/>
        </w:rPr>
        <w:t> </w:t>
      </w:r>
      <w:r>
        <w:rPr>
          <w:rStyle w:val="WW8Num3z0"/>
          <w:rFonts w:ascii="Verdana" w:hAnsi="Verdana"/>
          <w:color w:val="4682B4"/>
          <w:sz w:val="15"/>
          <w:szCs w:val="15"/>
        </w:rPr>
        <w:t>Вахтерова</w:t>
      </w:r>
      <w:r>
        <w:rPr>
          <w:rFonts w:ascii="Verdana" w:hAnsi="Verdana"/>
          <w:color w:val="000000"/>
          <w:sz w:val="15"/>
          <w:szCs w:val="15"/>
        </w:rPr>
        <w:t>. / Начальная школа. 2002. - № 9. - С. 14-25.</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 А., Артамонова Е. И.</w:t>
      </w:r>
      <w:r>
        <w:rPr>
          <w:rStyle w:val="WW8Num2z0"/>
          <w:rFonts w:ascii="Verdana" w:hAnsi="Verdana"/>
          <w:color w:val="000000"/>
          <w:sz w:val="15"/>
          <w:szCs w:val="15"/>
        </w:rPr>
        <w:t> </w:t>
      </w:r>
      <w:r>
        <w:rPr>
          <w:rStyle w:val="WW8Num3z0"/>
          <w:rFonts w:ascii="Verdana" w:hAnsi="Verdana"/>
          <w:color w:val="4682B4"/>
          <w:sz w:val="15"/>
          <w:szCs w:val="15"/>
        </w:rPr>
        <w:t>Аксиологический</w:t>
      </w:r>
      <w:r>
        <w:rPr>
          <w:rStyle w:val="WW8Num2z0"/>
          <w:rFonts w:ascii="Verdana" w:hAnsi="Verdana"/>
          <w:color w:val="000000"/>
          <w:sz w:val="15"/>
          <w:szCs w:val="15"/>
        </w:rPr>
        <w:t> </w:t>
      </w:r>
      <w:r>
        <w:rPr>
          <w:rFonts w:ascii="Verdana" w:hAnsi="Verdana"/>
          <w:color w:val="000000"/>
          <w:sz w:val="15"/>
          <w:szCs w:val="15"/>
        </w:rPr>
        <w:t>аспект содержания современного педагогического образования. / Педагогическое образование и наука. 2002. - №3. - С. 4-12.</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 А., Исаев И. Ф.,</w:t>
      </w:r>
      <w:r>
        <w:rPr>
          <w:rStyle w:val="WW8Num2z0"/>
          <w:rFonts w:ascii="Verdana" w:hAnsi="Verdana"/>
          <w:color w:val="000000"/>
          <w:sz w:val="15"/>
          <w:szCs w:val="15"/>
        </w:rPr>
        <w:t> </w:t>
      </w:r>
      <w:r>
        <w:rPr>
          <w:rStyle w:val="WW8Num3z0"/>
          <w:rFonts w:ascii="Verdana" w:hAnsi="Verdana"/>
          <w:color w:val="4682B4"/>
          <w:sz w:val="15"/>
          <w:szCs w:val="15"/>
        </w:rPr>
        <w:t>Шиянов</w:t>
      </w:r>
      <w:r>
        <w:rPr>
          <w:rStyle w:val="WW8Num2z0"/>
          <w:rFonts w:ascii="Verdana" w:hAnsi="Verdana"/>
          <w:color w:val="000000"/>
          <w:sz w:val="15"/>
          <w:szCs w:val="15"/>
        </w:rPr>
        <w:t> </w:t>
      </w:r>
      <w:r>
        <w:rPr>
          <w:rFonts w:ascii="Verdana" w:hAnsi="Verdana"/>
          <w:color w:val="000000"/>
          <w:sz w:val="15"/>
          <w:szCs w:val="15"/>
        </w:rPr>
        <w:t>И. Н. Общая педагогика: Учеб. пособие для студ. высш. учеб. заведений / Под ред. В.А. Сластенина: В. 2 ч. М.: ВЛАДОС, 2002.</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Советский энциклопедический словарь / Под ред. А. М.</w:t>
      </w:r>
      <w:r>
        <w:rPr>
          <w:rStyle w:val="WW8Num2z0"/>
          <w:rFonts w:ascii="Verdana" w:hAnsi="Verdana"/>
          <w:color w:val="000000"/>
          <w:sz w:val="15"/>
          <w:szCs w:val="15"/>
        </w:rPr>
        <w:t> </w:t>
      </w:r>
      <w:r>
        <w:rPr>
          <w:rStyle w:val="WW8Num3z0"/>
          <w:rFonts w:ascii="Verdana" w:hAnsi="Verdana"/>
          <w:color w:val="4682B4"/>
          <w:sz w:val="15"/>
          <w:szCs w:val="15"/>
        </w:rPr>
        <w:t>Прохорова</w:t>
      </w:r>
      <w:r>
        <w:rPr>
          <w:rFonts w:ascii="Verdana" w:hAnsi="Verdana"/>
          <w:color w:val="000000"/>
          <w:sz w:val="15"/>
          <w:szCs w:val="15"/>
        </w:rPr>
        <w:t>, -М.: Советская энциклопедия, 1982. 1602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Современный словарь по педагогике / Сост. Е. С.</w:t>
      </w:r>
      <w:r>
        <w:rPr>
          <w:rStyle w:val="WW8Num2z0"/>
          <w:rFonts w:ascii="Verdana" w:hAnsi="Verdana"/>
          <w:color w:val="000000"/>
          <w:sz w:val="15"/>
          <w:szCs w:val="15"/>
        </w:rPr>
        <w:t> </w:t>
      </w:r>
      <w:r>
        <w:rPr>
          <w:rStyle w:val="WW8Num3z0"/>
          <w:rFonts w:ascii="Verdana" w:hAnsi="Verdana"/>
          <w:color w:val="4682B4"/>
          <w:sz w:val="15"/>
          <w:szCs w:val="15"/>
        </w:rPr>
        <w:t>Рапацевич</w:t>
      </w:r>
      <w:r>
        <w:rPr>
          <w:rFonts w:ascii="Verdana" w:hAnsi="Verdana"/>
          <w:color w:val="000000"/>
          <w:sz w:val="15"/>
          <w:szCs w:val="15"/>
        </w:rPr>
        <w:t>. — Минск: Современное слово, 2001. 724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Соловейчик</w:t>
      </w:r>
      <w:r>
        <w:rPr>
          <w:rStyle w:val="WW8Num2z0"/>
          <w:rFonts w:ascii="Verdana" w:hAnsi="Verdana"/>
          <w:color w:val="000000"/>
          <w:sz w:val="15"/>
          <w:szCs w:val="15"/>
        </w:rPr>
        <w:t> </w:t>
      </w:r>
      <w:r>
        <w:rPr>
          <w:rFonts w:ascii="Verdana" w:hAnsi="Verdana"/>
          <w:color w:val="000000"/>
          <w:sz w:val="15"/>
          <w:szCs w:val="15"/>
        </w:rPr>
        <w:t>М. С. Русский язык в нач. кл.: Теория и практика обучения: Учеб. пособие для студентов пед. учеб.</w:t>
      </w:r>
      <w:r>
        <w:rPr>
          <w:rStyle w:val="WW8Num2z0"/>
          <w:rFonts w:ascii="Verdana" w:hAnsi="Verdana"/>
          <w:color w:val="000000"/>
          <w:sz w:val="15"/>
          <w:szCs w:val="15"/>
        </w:rPr>
        <w:t> </w:t>
      </w:r>
      <w:r>
        <w:rPr>
          <w:rStyle w:val="WW8Num3z0"/>
          <w:rFonts w:ascii="Verdana" w:hAnsi="Verdana"/>
          <w:color w:val="4682B4"/>
          <w:sz w:val="15"/>
          <w:szCs w:val="15"/>
        </w:rPr>
        <w:t>завед</w:t>
      </w:r>
      <w:r>
        <w:rPr>
          <w:rFonts w:ascii="Verdana" w:hAnsi="Verdana"/>
          <w:color w:val="000000"/>
          <w:sz w:val="15"/>
          <w:szCs w:val="15"/>
        </w:rPr>
        <w:t>. по спец. «</w:t>
      </w:r>
      <w:r>
        <w:rPr>
          <w:rStyle w:val="WW8Num3z0"/>
          <w:rFonts w:ascii="Verdana" w:hAnsi="Verdana"/>
          <w:color w:val="4682B4"/>
          <w:sz w:val="15"/>
          <w:szCs w:val="15"/>
        </w:rPr>
        <w:t>Педагогика и методика начального обучения</w:t>
      </w:r>
      <w:r>
        <w:rPr>
          <w:rFonts w:ascii="Verdana" w:hAnsi="Verdana"/>
          <w:color w:val="000000"/>
          <w:sz w:val="15"/>
          <w:szCs w:val="15"/>
        </w:rPr>
        <w:t>» / Под ред. М. С.</w:t>
      </w:r>
      <w:r>
        <w:rPr>
          <w:rStyle w:val="WW8Num2z0"/>
          <w:rFonts w:ascii="Verdana" w:hAnsi="Verdana"/>
          <w:color w:val="000000"/>
          <w:sz w:val="15"/>
          <w:szCs w:val="15"/>
        </w:rPr>
        <w:t> </w:t>
      </w:r>
      <w:r>
        <w:rPr>
          <w:rStyle w:val="WW8Num3z0"/>
          <w:rFonts w:ascii="Verdana" w:hAnsi="Verdana"/>
          <w:color w:val="4682B4"/>
          <w:sz w:val="15"/>
          <w:szCs w:val="15"/>
        </w:rPr>
        <w:t>Соловейчика</w:t>
      </w:r>
      <w:r>
        <w:rPr>
          <w:rFonts w:ascii="Verdana" w:hAnsi="Verdana"/>
          <w:color w:val="000000"/>
          <w:sz w:val="15"/>
          <w:szCs w:val="15"/>
        </w:rPr>
        <w:t>. 4-е изд. М.: Академия, 1998. - 384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 И. Методика развития речи и обучения родному языку. -М.: Просвещение, 1966. 145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Соссюр де Ф. Курс общей лингвистики. М.: Прогресс, 1933. — 142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 А. Психолого-педагогические основы развития речи дошкольников. М: Изд-во Московского психолого-социального института; Воронеж: Изд-во НПО «</w:t>
      </w:r>
      <w:r>
        <w:rPr>
          <w:rStyle w:val="WW8Num3z0"/>
          <w:rFonts w:ascii="Verdana" w:hAnsi="Verdana"/>
          <w:color w:val="4682B4"/>
          <w:sz w:val="15"/>
          <w:szCs w:val="15"/>
        </w:rPr>
        <w:t>МОДЭК</w:t>
      </w:r>
      <w:r>
        <w:rPr>
          <w:rFonts w:ascii="Verdana" w:hAnsi="Verdana"/>
          <w:color w:val="000000"/>
          <w:sz w:val="15"/>
          <w:szCs w:val="15"/>
        </w:rPr>
        <w:t>», 2002. - 224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 А. Развитие речи детей дошкольного возраста. М.: Педагогика, 1979.- 187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Сохор</w:t>
      </w:r>
      <w:r>
        <w:rPr>
          <w:rStyle w:val="WW8Num2z0"/>
          <w:rFonts w:ascii="Verdana" w:hAnsi="Verdana"/>
          <w:color w:val="000000"/>
          <w:sz w:val="15"/>
          <w:szCs w:val="15"/>
        </w:rPr>
        <w:t> </w:t>
      </w:r>
      <w:r>
        <w:rPr>
          <w:rFonts w:ascii="Verdana" w:hAnsi="Verdana"/>
          <w:color w:val="000000"/>
          <w:sz w:val="15"/>
          <w:szCs w:val="15"/>
        </w:rPr>
        <w:t>А. Н. Музыка как вид искусства: В 2-х т. // Вопросы социологии и эстетики музыки. Т. 2. — М.: Искусство, 1982. 230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Сохраняева</w:t>
      </w:r>
      <w:r>
        <w:rPr>
          <w:rStyle w:val="WW8Num2z0"/>
          <w:rFonts w:ascii="Verdana" w:hAnsi="Verdana"/>
          <w:color w:val="000000"/>
          <w:sz w:val="15"/>
          <w:szCs w:val="15"/>
        </w:rPr>
        <w:t> </w:t>
      </w:r>
      <w:r>
        <w:rPr>
          <w:rFonts w:ascii="Verdana" w:hAnsi="Verdana"/>
          <w:color w:val="000000"/>
          <w:sz w:val="15"/>
          <w:szCs w:val="15"/>
        </w:rPr>
        <w:t>Т. В. Гуманистические ориентиры развития системы образования. /Вест. Моск. ун-та. Сер. 7. Философия. 2002. - № 5. — С. 93- 105.</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Спутник учителя музыки / Сост. Т. В. Челышева. М.: Просвещение, 1993.-240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Стулова</w:t>
      </w:r>
      <w:r>
        <w:rPr>
          <w:rStyle w:val="WW8Num2z0"/>
          <w:rFonts w:ascii="Verdana" w:hAnsi="Verdana"/>
          <w:color w:val="000000"/>
          <w:sz w:val="15"/>
          <w:szCs w:val="15"/>
        </w:rPr>
        <w:t> </w:t>
      </w:r>
      <w:r>
        <w:rPr>
          <w:rFonts w:ascii="Verdana" w:hAnsi="Verdana"/>
          <w:color w:val="000000"/>
          <w:sz w:val="15"/>
          <w:szCs w:val="15"/>
        </w:rPr>
        <w:t>Г. П. Развитие детского голоса в процессе обучения пению. М.: Прометей,</w:t>
      </w:r>
      <w:r>
        <w:rPr>
          <w:rStyle w:val="WW8Num2z0"/>
          <w:rFonts w:ascii="Verdana" w:hAnsi="Verdana"/>
          <w:color w:val="000000"/>
          <w:sz w:val="15"/>
          <w:szCs w:val="15"/>
        </w:rPr>
        <w:t> </w:t>
      </w:r>
      <w:r>
        <w:rPr>
          <w:rStyle w:val="WW8Num3z0"/>
          <w:rFonts w:ascii="Verdana" w:hAnsi="Verdana"/>
          <w:color w:val="4682B4"/>
          <w:sz w:val="15"/>
          <w:szCs w:val="15"/>
        </w:rPr>
        <w:t>МГПУ</w:t>
      </w:r>
      <w:r>
        <w:rPr>
          <w:rStyle w:val="WW8Num2z0"/>
          <w:rFonts w:ascii="Verdana" w:hAnsi="Verdana"/>
          <w:color w:val="000000"/>
          <w:sz w:val="15"/>
          <w:szCs w:val="15"/>
        </w:rPr>
        <w:t> </w:t>
      </w:r>
      <w:r>
        <w:rPr>
          <w:rFonts w:ascii="Verdana" w:hAnsi="Verdana"/>
          <w:color w:val="000000"/>
          <w:sz w:val="15"/>
          <w:szCs w:val="15"/>
        </w:rPr>
        <w:t>им. В.И. Ленина, 1992. - 360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 А. Избран, пед. соч. М.: Просвещение, 1991. — 245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 А. Методика воспитания коллектива. М.: Просвещение, 1981.- 192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Тарасов</w:t>
      </w:r>
      <w:r>
        <w:rPr>
          <w:rStyle w:val="WW8Num2z0"/>
          <w:rFonts w:ascii="Verdana" w:hAnsi="Verdana"/>
          <w:color w:val="000000"/>
          <w:sz w:val="15"/>
          <w:szCs w:val="15"/>
        </w:rPr>
        <w:t> </w:t>
      </w:r>
      <w:r>
        <w:rPr>
          <w:rFonts w:ascii="Verdana" w:hAnsi="Verdana"/>
          <w:color w:val="000000"/>
          <w:sz w:val="15"/>
          <w:szCs w:val="15"/>
        </w:rPr>
        <w:t>Г. С. Психология восприятия музыки. М.: Музыка, 1989. 198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 В. Онтогенез музыкальных способностей. — М.: Педагогика, 1988.- 124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Тельчарова</w:t>
      </w:r>
      <w:r>
        <w:rPr>
          <w:rStyle w:val="WW8Num2z0"/>
          <w:rFonts w:ascii="Verdana" w:hAnsi="Verdana"/>
          <w:color w:val="000000"/>
          <w:sz w:val="15"/>
          <w:szCs w:val="15"/>
        </w:rPr>
        <w:t> </w:t>
      </w:r>
      <w:r>
        <w:rPr>
          <w:rFonts w:ascii="Verdana" w:hAnsi="Verdana"/>
          <w:color w:val="000000"/>
          <w:sz w:val="15"/>
          <w:szCs w:val="15"/>
        </w:rPr>
        <w:t>Р. А. Уроки музыкальной культуры. М.: Просвещение, 1991.- 158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 М. Психология музыкальных способностей. М.: Педагогика, 1947. - 345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 И. Развитие речи детей (раннего и дошкольного возраста):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 сада /Под ред. Ф. А.</w:t>
      </w:r>
      <w:r>
        <w:rPr>
          <w:rStyle w:val="WW8Num2z0"/>
          <w:rFonts w:ascii="Verdana" w:hAnsi="Verdana"/>
          <w:color w:val="000000"/>
          <w:sz w:val="15"/>
          <w:szCs w:val="15"/>
        </w:rPr>
        <w:t> </w:t>
      </w:r>
      <w:r>
        <w:rPr>
          <w:rStyle w:val="WW8Num3z0"/>
          <w:rFonts w:ascii="Verdana" w:hAnsi="Verdana"/>
          <w:color w:val="4682B4"/>
          <w:sz w:val="15"/>
          <w:szCs w:val="15"/>
        </w:rPr>
        <w:t>Сохина</w:t>
      </w:r>
      <w:r>
        <w:rPr>
          <w:rFonts w:ascii="Verdana" w:hAnsi="Verdana"/>
          <w:color w:val="000000"/>
          <w:sz w:val="15"/>
          <w:szCs w:val="15"/>
        </w:rPr>
        <w:t>. 5-е изд. -М.: Просвещение, 1981. 159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 П. Роль игры в воспитании детей. — М.: Просвещение. 1976. -96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Успенский</w:t>
      </w:r>
      <w:r>
        <w:rPr>
          <w:rStyle w:val="WW8Num2z0"/>
          <w:rFonts w:ascii="Verdana" w:hAnsi="Verdana"/>
          <w:color w:val="000000"/>
          <w:sz w:val="15"/>
          <w:szCs w:val="15"/>
        </w:rPr>
        <w:t> </w:t>
      </w:r>
      <w:r>
        <w:rPr>
          <w:rFonts w:ascii="Verdana" w:hAnsi="Verdana"/>
          <w:color w:val="000000"/>
          <w:sz w:val="15"/>
          <w:szCs w:val="15"/>
        </w:rPr>
        <w:t>Л. В. Культура речи. М.: Знание, 1976. - С. 96.</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 Д. Избранные педагогические соч.: В 2-х т. М.: Педагогика, 1954.</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Фант Г. Акустическая теория речеобразования. М.: Наука, 1964. -156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Философский энциклопедический словарь. М.: Просвещение, 1983.- 840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 Фланаган Дж. Анализ, синтез и восприятие речи. М.: Наука, 1968.- 126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Фомин</w:t>
      </w:r>
      <w:r>
        <w:rPr>
          <w:rStyle w:val="WW8Num2z0"/>
          <w:rFonts w:ascii="Verdana" w:hAnsi="Verdana"/>
          <w:color w:val="000000"/>
          <w:sz w:val="15"/>
          <w:szCs w:val="15"/>
        </w:rPr>
        <w:t> </w:t>
      </w:r>
      <w:r>
        <w:rPr>
          <w:rFonts w:ascii="Verdana" w:hAnsi="Verdana"/>
          <w:color w:val="000000"/>
          <w:sz w:val="15"/>
          <w:szCs w:val="15"/>
        </w:rPr>
        <w:t>В. А. О структурной лингвистике и специфической человеческой сущности / Человек. 2002. - № 4. — С. 171-185.</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Фомичева</w:t>
      </w:r>
      <w:r>
        <w:rPr>
          <w:rStyle w:val="WW8Num2z0"/>
          <w:rFonts w:ascii="Verdana" w:hAnsi="Verdana"/>
          <w:color w:val="000000"/>
          <w:sz w:val="15"/>
          <w:szCs w:val="15"/>
        </w:rPr>
        <w:t> </w:t>
      </w:r>
      <w:r>
        <w:rPr>
          <w:rFonts w:ascii="Verdana" w:hAnsi="Verdana"/>
          <w:color w:val="000000"/>
          <w:sz w:val="15"/>
          <w:szCs w:val="15"/>
        </w:rPr>
        <w:t>М. Ф. Воспитание у детей правильного</w:t>
      </w:r>
      <w:r>
        <w:rPr>
          <w:rStyle w:val="WW8Num2z0"/>
          <w:rFonts w:ascii="Verdana" w:hAnsi="Verdana"/>
          <w:color w:val="000000"/>
          <w:sz w:val="15"/>
          <w:szCs w:val="15"/>
        </w:rPr>
        <w:t> </w:t>
      </w:r>
      <w:r>
        <w:rPr>
          <w:rStyle w:val="WW8Num3z0"/>
          <w:rFonts w:ascii="Verdana" w:hAnsi="Verdana"/>
          <w:color w:val="4682B4"/>
          <w:sz w:val="15"/>
          <w:szCs w:val="15"/>
        </w:rPr>
        <w:t>произношения</w:t>
      </w:r>
      <w:r>
        <w:rPr>
          <w:rFonts w:ascii="Verdana" w:hAnsi="Verdana"/>
          <w:color w:val="000000"/>
          <w:sz w:val="15"/>
          <w:szCs w:val="15"/>
        </w:rPr>
        <w:t>. -М.: Педагогика, 1989. 239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Формирование взаимоотношений дошкольников в детском саду и семье / Под ред. В. К. Котырло. М.: Педагогика, 1987. - 52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Хрестоматия по зарубежной педагогике / Под ред. А. И.</w:t>
      </w:r>
      <w:r>
        <w:rPr>
          <w:rStyle w:val="WW8Num2z0"/>
          <w:rFonts w:ascii="Verdana" w:hAnsi="Verdana"/>
          <w:color w:val="000000"/>
          <w:sz w:val="15"/>
          <w:szCs w:val="15"/>
        </w:rPr>
        <w:t> </w:t>
      </w:r>
      <w:r>
        <w:rPr>
          <w:rStyle w:val="WW8Num3z0"/>
          <w:rFonts w:ascii="Verdana" w:hAnsi="Verdana"/>
          <w:color w:val="4682B4"/>
          <w:sz w:val="15"/>
          <w:szCs w:val="15"/>
        </w:rPr>
        <w:t>Пискуновой</w:t>
      </w:r>
      <w:r>
        <w:rPr>
          <w:rFonts w:ascii="Verdana" w:hAnsi="Verdana"/>
          <w:color w:val="000000"/>
          <w:sz w:val="15"/>
          <w:szCs w:val="15"/>
        </w:rPr>
        <w:t>, 1981.246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Хрестоматия по методике музыкального воспитания: Учеб. пособие для студ. пед. ин-тов по спец. № 2119 «</w:t>
      </w:r>
      <w:r>
        <w:rPr>
          <w:rStyle w:val="WW8Num3z0"/>
          <w:rFonts w:ascii="Verdana" w:hAnsi="Verdana"/>
          <w:color w:val="4682B4"/>
          <w:sz w:val="15"/>
          <w:szCs w:val="15"/>
        </w:rPr>
        <w:t>Музыка</w:t>
      </w:r>
      <w:r>
        <w:rPr>
          <w:rFonts w:ascii="Verdana" w:hAnsi="Verdana"/>
          <w:color w:val="000000"/>
          <w:sz w:val="15"/>
          <w:szCs w:val="15"/>
        </w:rPr>
        <w:t>» / Сост. О. А. Апраксина. — М.: Просвещение, 1987. — 272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Хрестоматия по психологии: Учеб. пособие для студентов пед. ин-тов / Сост. В. В. Мироненко; Под ред. А. В. Петровского. 2-е изд., перер. и доп. М.: Просвещение, 1987. - 447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Хрестоматия по теории и методике развития речи детей дошкольного возраста: Учеб. пособие для студ. высш. и сред. учеб. заведений / Сост. М. М.</w:t>
      </w:r>
      <w:r>
        <w:rPr>
          <w:rStyle w:val="WW8Num2z0"/>
          <w:rFonts w:ascii="Verdana" w:hAnsi="Verdana"/>
          <w:color w:val="000000"/>
          <w:sz w:val="15"/>
          <w:szCs w:val="15"/>
        </w:rPr>
        <w:t> </w:t>
      </w:r>
      <w:r>
        <w:rPr>
          <w:rStyle w:val="WW8Num3z0"/>
          <w:rFonts w:ascii="Verdana" w:hAnsi="Verdana"/>
          <w:color w:val="4682B4"/>
          <w:sz w:val="15"/>
          <w:szCs w:val="15"/>
        </w:rPr>
        <w:t>Алексеева</w:t>
      </w:r>
      <w:r>
        <w:rPr>
          <w:rFonts w:ascii="Verdana" w:hAnsi="Verdana"/>
          <w:color w:val="000000"/>
          <w:sz w:val="15"/>
          <w:szCs w:val="15"/>
        </w:rPr>
        <w:t>, В. И. Яшина. М.: Академия, 1999. - 560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Чемортан</w:t>
      </w:r>
      <w:r>
        <w:rPr>
          <w:rStyle w:val="WW8Num2z0"/>
          <w:rFonts w:ascii="Verdana" w:hAnsi="Verdana"/>
          <w:color w:val="000000"/>
          <w:sz w:val="15"/>
          <w:szCs w:val="15"/>
        </w:rPr>
        <w:t> </w:t>
      </w:r>
      <w:r>
        <w:rPr>
          <w:rFonts w:ascii="Verdana" w:hAnsi="Verdana"/>
          <w:color w:val="000000"/>
          <w:sz w:val="15"/>
          <w:szCs w:val="15"/>
        </w:rPr>
        <w:t>С. М. Формирование художественно-речевой деятельности старших дошкольников. Кишинев: Штиинца, 1986-. 245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Чистович</w:t>
      </w:r>
      <w:r>
        <w:rPr>
          <w:rStyle w:val="WW8Num2z0"/>
          <w:rFonts w:ascii="Verdana" w:hAnsi="Verdana"/>
          <w:color w:val="000000"/>
          <w:sz w:val="15"/>
          <w:szCs w:val="15"/>
        </w:rPr>
        <w:t> </w:t>
      </w:r>
      <w:r>
        <w:rPr>
          <w:rFonts w:ascii="Verdana" w:hAnsi="Verdana"/>
          <w:color w:val="000000"/>
          <w:sz w:val="15"/>
          <w:szCs w:val="15"/>
        </w:rPr>
        <w:t>Л. А. Артикуляция и восприятие. М.: Знание, 1965. - 48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w:t>
      </w:r>
      <w:r>
        <w:rPr>
          <w:rStyle w:val="WW8Num2z0"/>
          <w:rFonts w:ascii="Verdana" w:hAnsi="Verdana"/>
          <w:color w:val="000000"/>
          <w:sz w:val="15"/>
          <w:szCs w:val="15"/>
        </w:rPr>
        <w:t> </w:t>
      </w:r>
      <w:r>
        <w:rPr>
          <w:rStyle w:val="WW8Num3z0"/>
          <w:rFonts w:ascii="Verdana" w:hAnsi="Verdana"/>
          <w:color w:val="4682B4"/>
          <w:sz w:val="15"/>
          <w:szCs w:val="15"/>
        </w:rPr>
        <w:t>Цицерон</w:t>
      </w:r>
      <w:r>
        <w:rPr>
          <w:rStyle w:val="WW8Num2z0"/>
          <w:rFonts w:ascii="Verdana" w:hAnsi="Verdana"/>
          <w:color w:val="000000"/>
          <w:sz w:val="15"/>
          <w:szCs w:val="15"/>
        </w:rPr>
        <w:t> </w:t>
      </w:r>
      <w:r>
        <w:rPr>
          <w:rFonts w:ascii="Verdana" w:hAnsi="Verdana"/>
          <w:color w:val="000000"/>
          <w:sz w:val="15"/>
          <w:szCs w:val="15"/>
        </w:rPr>
        <w:t>М. Т. Три трактата об ораторском искусстве / Под ред. М. Л. Гаспарова. М.: Наука, 1972. - 148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w:t>
      </w:r>
      <w:r>
        <w:rPr>
          <w:rStyle w:val="WW8Num2z0"/>
          <w:rFonts w:ascii="Verdana" w:hAnsi="Verdana"/>
          <w:color w:val="000000"/>
          <w:sz w:val="15"/>
          <w:szCs w:val="15"/>
        </w:rPr>
        <w:t> </w:t>
      </w:r>
      <w:r>
        <w:rPr>
          <w:rStyle w:val="WW8Num3z0"/>
          <w:rFonts w:ascii="Verdana" w:hAnsi="Verdana"/>
          <w:color w:val="4682B4"/>
          <w:sz w:val="15"/>
          <w:szCs w:val="15"/>
        </w:rPr>
        <w:t>Шаталов</w:t>
      </w:r>
      <w:r>
        <w:rPr>
          <w:rStyle w:val="WW8Num2z0"/>
          <w:rFonts w:ascii="Verdana" w:hAnsi="Verdana"/>
          <w:color w:val="000000"/>
          <w:sz w:val="15"/>
          <w:szCs w:val="15"/>
        </w:rPr>
        <w:t> </w:t>
      </w:r>
      <w:r>
        <w:rPr>
          <w:rFonts w:ascii="Verdana" w:hAnsi="Verdana"/>
          <w:color w:val="000000"/>
          <w:sz w:val="15"/>
          <w:szCs w:val="15"/>
        </w:rPr>
        <w:t>В. Ф. Педагогическая проза. М.: Педагогика, 1990. - 384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w:t>
      </w:r>
      <w:r>
        <w:rPr>
          <w:rStyle w:val="WW8Num2z0"/>
          <w:rFonts w:ascii="Verdana" w:hAnsi="Verdana"/>
          <w:color w:val="000000"/>
          <w:sz w:val="15"/>
          <w:szCs w:val="15"/>
        </w:rPr>
        <w:t> </w:t>
      </w:r>
      <w:r>
        <w:rPr>
          <w:rStyle w:val="WW8Num3z0"/>
          <w:rFonts w:ascii="Verdana" w:hAnsi="Verdana"/>
          <w:color w:val="4682B4"/>
          <w:sz w:val="15"/>
          <w:szCs w:val="15"/>
        </w:rPr>
        <w:t>Шевандрин</w:t>
      </w:r>
      <w:r>
        <w:rPr>
          <w:rStyle w:val="WW8Num2z0"/>
          <w:rFonts w:ascii="Verdana" w:hAnsi="Verdana"/>
          <w:color w:val="000000"/>
          <w:sz w:val="15"/>
          <w:szCs w:val="15"/>
        </w:rPr>
        <w:t> </w:t>
      </w:r>
      <w:r>
        <w:rPr>
          <w:rFonts w:ascii="Verdana" w:hAnsi="Verdana"/>
          <w:color w:val="000000"/>
          <w:sz w:val="15"/>
          <w:szCs w:val="15"/>
        </w:rPr>
        <w:t>Н. И. Социальная психология в образовании. М.: Вла-дос, 1995.-189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w:t>
      </w:r>
      <w:r>
        <w:rPr>
          <w:rStyle w:val="WW8Num2z0"/>
          <w:rFonts w:ascii="Verdana" w:hAnsi="Verdana"/>
          <w:color w:val="000000"/>
          <w:sz w:val="15"/>
          <w:szCs w:val="15"/>
        </w:rPr>
        <w:t> </w:t>
      </w:r>
      <w:r>
        <w:rPr>
          <w:rStyle w:val="WW8Num3z0"/>
          <w:rFonts w:ascii="Verdana" w:hAnsi="Verdana"/>
          <w:color w:val="4682B4"/>
          <w:sz w:val="15"/>
          <w:szCs w:val="15"/>
        </w:rPr>
        <w:t>Шепель</w:t>
      </w:r>
      <w:r>
        <w:rPr>
          <w:rStyle w:val="WW8Num2z0"/>
          <w:rFonts w:ascii="Verdana" w:hAnsi="Verdana"/>
          <w:color w:val="000000"/>
          <w:sz w:val="15"/>
          <w:szCs w:val="15"/>
        </w:rPr>
        <w:t> </w:t>
      </w:r>
      <w:r>
        <w:rPr>
          <w:rFonts w:ascii="Verdana" w:hAnsi="Verdana"/>
          <w:color w:val="000000"/>
          <w:sz w:val="15"/>
          <w:szCs w:val="15"/>
        </w:rPr>
        <w:t>В. И. Секреты личного обаяния. — М.: Знание, 1994. 46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w:t>
      </w:r>
      <w:r>
        <w:rPr>
          <w:rStyle w:val="WW8Num2z0"/>
          <w:rFonts w:ascii="Verdana" w:hAnsi="Verdana"/>
          <w:color w:val="000000"/>
          <w:sz w:val="15"/>
          <w:szCs w:val="15"/>
        </w:rPr>
        <w:t> </w:t>
      </w:r>
      <w:r>
        <w:rPr>
          <w:rStyle w:val="WW8Num3z0"/>
          <w:rFonts w:ascii="Verdana" w:hAnsi="Verdana"/>
          <w:color w:val="4682B4"/>
          <w:sz w:val="15"/>
          <w:szCs w:val="15"/>
        </w:rPr>
        <w:t>Ширяев</w:t>
      </w:r>
      <w:r>
        <w:rPr>
          <w:rStyle w:val="WW8Num2z0"/>
          <w:rFonts w:ascii="Verdana" w:hAnsi="Verdana"/>
          <w:color w:val="000000"/>
          <w:sz w:val="15"/>
          <w:szCs w:val="15"/>
        </w:rPr>
        <w:t> </w:t>
      </w:r>
      <w:r>
        <w:rPr>
          <w:rFonts w:ascii="Verdana" w:hAnsi="Verdana"/>
          <w:color w:val="000000"/>
          <w:sz w:val="15"/>
          <w:szCs w:val="15"/>
        </w:rPr>
        <w:t>Е. Н. Речь и культура общения. М.: Просвещение, 1988. -С. 19.</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w:t>
      </w:r>
      <w:r>
        <w:rPr>
          <w:rStyle w:val="WW8Num2z0"/>
          <w:rFonts w:ascii="Verdana" w:hAnsi="Verdana"/>
          <w:color w:val="000000"/>
          <w:sz w:val="15"/>
          <w:szCs w:val="15"/>
        </w:rPr>
        <w:t> </w:t>
      </w:r>
      <w:r>
        <w:rPr>
          <w:rStyle w:val="WW8Num3z0"/>
          <w:rFonts w:ascii="Verdana" w:hAnsi="Verdana"/>
          <w:color w:val="4682B4"/>
          <w:sz w:val="15"/>
          <w:szCs w:val="15"/>
        </w:rPr>
        <w:t>Щерба</w:t>
      </w:r>
      <w:r>
        <w:rPr>
          <w:rStyle w:val="WW8Num2z0"/>
          <w:rFonts w:ascii="Verdana" w:hAnsi="Verdana"/>
          <w:color w:val="000000"/>
          <w:sz w:val="15"/>
          <w:szCs w:val="15"/>
        </w:rPr>
        <w:t> </w:t>
      </w:r>
      <w:r>
        <w:rPr>
          <w:rFonts w:ascii="Verdana" w:hAnsi="Verdana"/>
          <w:color w:val="000000"/>
          <w:sz w:val="15"/>
          <w:szCs w:val="15"/>
        </w:rPr>
        <w:t>Л. В. Опыт лингвистического толкования стихотворений // Русская речь. 1923. - Вып. 1. - С. 16-28.</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w:t>
      </w:r>
      <w:r>
        <w:rPr>
          <w:rStyle w:val="WW8Num2z0"/>
          <w:rFonts w:ascii="Verdana" w:hAnsi="Verdana"/>
          <w:color w:val="000000"/>
          <w:sz w:val="15"/>
          <w:szCs w:val="15"/>
        </w:rPr>
        <w:t> </w:t>
      </w:r>
      <w:r>
        <w:rPr>
          <w:rStyle w:val="WW8Num3z0"/>
          <w:rFonts w:ascii="Verdana" w:hAnsi="Verdana"/>
          <w:color w:val="4682B4"/>
          <w:sz w:val="15"/>
          <w:szCs w:val="15"/>
        </w:rPr>
        <w:t>Щерба</w:t>
      </w:r>
      <w:r>
        <w:rPr>
          <w:rStyle w:val="WW8Num2z0"/>
          <w:rFonts w:ascii="Verdana" w:hAnsi="Verdana"/>
          <w:color w:val="000000"/>
          <w:sz w:val="15"/>
          <w:szCs w:val="15"/>
        </w:rPr>
        <w:t> </w:t>
      </w:r>
      <w:r>
        <w:rPr>
          <w:rFonts w:ascii="Verdana" w:hAnsi="Verdana"/>
          <w:color w:val="000000"/>
          <w:sz w:val="15"/>
          <w:szCs w:val="15"/>
        </w:rPr>
        <w:t>Л. В. О трояком аспекте языковых явлений в языкознании. М.: Педагогика, 1958.-354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w:t>
      </w:r>
      <w:r>
        <w:rPr>
          <w:rStyle w:val="WW8Num2z0"/>
          <w:rFonts w:ascii="Verdana" w:hAnsi="Verdana"/>
          <w:color w:val="000000"/>
          <w:sz w:val="15"/>
          <w:szCs w:val="15"/>
        </w:rPr>
        <w:t> </w:t>
      </w:r>
      <w:r>
        <w:rPr>
          <w:rStyle w:val="WW8Num3z0"/>
          <w:rFonts w:ascii="Verdana" w:hAnsi="Verdana"/>
          <w:color w:val="4682B4"/>
          <w:sz w:val="15"/>
          <w:szCs w:val="15"/>
        </w:rPr>
        <w:t>Щерба</w:t>
      </w:r>
      <w:r>
        <w:rPr>
          <w:rStyle w:val="WW8Num2z0"/>
          <w:rFonts w:ascii="Verdana" w:hAnsi="Verdana"/>
          <w:color w:val="000000"/>
          <w:sz w:val="15"/>
          <w:szCs w:val="15"/>
        </w:rPr>
        <w:t> </w:t>
      </w:r>
      <w:r>
        <w:rPr>
          <w:rFonts w:ascii="Verdana" w:hAnsi="Verdana"/>
          <w:color w:val="000000"/>
          <w:sz w:val="15"/>
          <w:szCs w:val="15"/>
        </w:rPr>
        <w:t>Л. В. Языковая система и речевая деятельность. М.: Наука, 1974.-243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w:t>
      </w:r>
      <w:r>
        <w:rPr>
          <w:rStyle w:val="WW8Num2z0"/>
          <w:rFonts w:ascii="Verdana" w:hAnsi="Verdana"/>
          <w:color w:val="000000"/>
          <w:sz w:val="15"/>
          <w:szCs w:val="15"/>
        </w:rPr>
        <w:t> </w:t>
      </w:r>
      <w:r>
        <w:rPr>
          <w:rStyle w:val="WW8Num3z0"/>
          <w:rFonts w:ascii="Verdana" w:hAnsi="Verdana"/>
          <w:color w:val="4682B4"/>
          <w:sz w:val="15"/>
          <w:szCs w:val="15"/>
        </w:rPr>
        <w:t>Щербакова</w:t>
      </w:r>
      <w:r>
        <w:rPr>
          <w:rStyle w:val="WW8Num2z0"/>
          <w:rFonts w:ascii="Verdana" w:hAnsi="Verdana"/>
          <w:color w:val="000000"/>
          <w:sz w:val="15"/>
          <w:szCs w:val="15"/>
        </w:rPr>
        <w:t> </w:t>
      </w:r>
      <w:r>
        <w:rPr>
          <w:rFonts w:ascii="Verdana" w:hAnsi="Verdana"/>
          <w:color w:val="000000"/>
          <w:sz w:val="15"/>
          <w:szCs w:val="15"/>
        </w:rPr>
        <w:t>А. И. Постижение музыкальных ценностей как путь к вечным ценностям бытия // Педагогическое образование и наука. 2002. -№1. - С. 25-30.</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 Б. Избранные психологические труды. — М.: Педагогика, 1989.-554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w:t>
      </w:r>
      <w:r>
        <w:rPr>
          <w:rStyle w:val="WW8Num2z0"/>
          <w:rFonts w:ascii="Verdana" w:hAnsi="Verdana"/>
          <w:color w:val="000000"/>
          <w:sz w:val="15"/>
          <w:szCs w:val="15"/>
        </w:rPr>
        <w:t> </w:t>
      </w:r>
      <w:r>
        <w:rPr>
          <w:rStyle w:val="WW8Num3z0"/>
          <w:rFonts w:ascii="Verdana" w:hAnsi="Verdana"/>
          <w:color w:val="4682B4"/>
          <w:sz w:val="15"/>
          <w:szCs w:val="15"/>
        </w:rPr>
        <w:t>Юдина</w:t>
      </w:r>
      <w:r>
        <w:rPr>
          <w:rStyle w:val="WW8Num2z0"/>
          <w:rFonts w:ascii="Verdana" w:hAnsi="Verdana"/>
          <w:color w:val="000000"/>
          <w:sz w:val="15"/>
          <w:szCs w:val="15"/>
        </w:rPr>
        <w:t> </w:t>
      </w:r>
      <w:r>
        <w:rPr>
          <w:rFonts w:ascii="Verdana" w:hAnsi="Verdana"/>
          <w:color w:val="000000"/>
          <w:sz w:val="15"/>
          <w:szCs w:val="15"/>
        </w:rPr>
        <w:t>Е. Г. Педагогическая диагностика в детском саду. М.: Просвещение, 2002. - 143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w:t>
      </w:r>
      <w:r>
        <w:rPr>
          <w:rStyle w:val="WW8Num2z0"/>
          <w:rFonts w:ascii="Verdana" w:hAnsi="Verdana"/>
          <w:color w:val="000000"/>
          <w:sz w:val="15"/>
          <w:szCs w:val="15"/>
        </w:rPr>
        <w:t> </w:t>
      </w:r>
      <w:r>
        <w:rPr>
          <w:rStyle w:val="WW8Num3z0"/>
          <w:rFonts w:ascii="Verdana" w:hAnsi="Verdana"/>
          <w:color w:val="4682B4"/>
          <w:sz w:val="15"/>
          <w:szCs w:val="15"/>
        </w:rPr>
        <w:t>Юссон</w:t>
      </w:r>
      <w:r>
        <w:rPr>
          <w:rStyle w:val="WW8Num2z0"/>
          <w:rFonts w:ascii="Verdana" w:hAnsi="Verdana"/>
          <w:color w:val="000000"/>
          <w:sz w:val="15"/>
          <w:szCs w:val="15"/>
        </w:rPr>
        <w:t> </w:t>
      </w:r>
      <w:r>
        <w:rPr>
          <w:rFonts w:ascii="Verdana" w:hAnsi="Verdana"/>
          <w:color w:val="000000"/>
          <w:sz w:val="15"/>
          <w:szCs w:val="15"/>
        </w:rPr>
        <w:t>Р. Певческий голос: Исследования основных физиологических и акустических явлений певческого голоса. М.: Знание, 1974. - 262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w:t>
      </w:r>
      <w:r>
        <w:rPr>
          <w:rStyle w:val="WW8Num2z0"/>
          <w:rFonts w:ascii="Verdana" w:hAnsi="Verdana"/>
          <w:color w:val="000000"/>
          <w:sz w:val="15"/>
          <w:szCs w:val="15"/>
        </w:rPr>
        <w:t> </w:t>
      </w:r>
      <w:r>
        <w:rPr>
          <w:rStyle w:val="WW8Num3z0"/>
          <w:rFonts w:ascii="Verdana" w:hAnsi="Verdana"/>
          <w:color w:val="4682B4"/>
          <w:sz w:val="15"/>
          <w:szCs w:val="15"/>
        </w:rPr>
        <w:t>Яворский</w:t>
      </w:r>
      <w:r>
        <w:rPr>
          <w:rStyle w:val="WW8Num2z0"/>
          <w:rFonts w:ascii="Verdana" w:hAnsi="Verdana"/>
          <w:color w:val="000000"/>
          <w:sz w:val="15"/>
          <w:szCs w:val="15"/>
        </w:rPr>
        <w:t> </w:t>
      </w:r>
      <w:r>
        <w:rPr>
          <w:rFonts w:ascii="Verdana" w:hAnsi="Verdana"/>
          <w:color w:val="000000"/>
          <w:sz w:val="15"/>
          <w:szCs w:val="15"/>
        </w:rPr>
        <w:t>Б. Л. Статьи, воспоминания, переписка. 2-е изд. М.: Наука, 1972.- 711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265.</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 Г. Психологические проблемы этического развития детей. -М.: Педагогика, 1984. 143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w:t>
      </w:r>
      <w:r>
        <w:rPr>
          <w:rStyle w:val="WW8Num2z0"/>
          <w:rFonts w:ascii="Verdana" w:hAnsi="Verdana"/>
          <w:color w:val="000000"/>
          <w:sz w:val="15"/>
          <w:szCs w:val="15"/>
        </w:rPr>
        <w:t> </w:t>
      </w:r>
      <w:r>
        <w:rPr>
          <w:rStyle w:val="WW8Num3z0"/>
          <w:rFonts w:ascii="Verdana" w:hAnsi="Verdana"/>
          <w:color w:val="4682B4"/>
          <w:sz w:val="15"/>
          <w:szCs w:val="15"/>
        </w:rPr>
        <w:t>Яницкая</w:t>
      </w:r>
      <w:r>
        <w:rPr>
          <w:rStyle w:val="WW8Num2z0"/>
          <w:rFonts w:ascii="Verdana" w:hAnsi="Verdana"/>
          <w:color w:val="000000"/>
          <w:sz w:val="15"/>
          <w:szCs w:val="15"/>
        </w:rPr>
        <w:t> </w:t>
      </w:r>
      <w:r>
        <w:rPr>
          <w:rFonts w:ascii="Verdana" w:hAnsi="Verdana"/>
          <w:color w:val="000000"/>
          <w:sz w:val="15"/>
          <w:szCs w:val="15"/>
        </w:rPr>
        <w:t>Е. Ю. Воспитание культуры общения у детей старшего дошкольного возраста в условиях семьи и детского сада (седьмой год жизни): Дис. . канд. пед наук. Киев. 1984. - 210 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 By Carla Hannaford, Ph. D. Smart Mowes. Why Learning Is Not All In Your Head. Greate Ocean Publishers Arlinqton, Virqinia, 1999.</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 Damasio, Antonio R. Deskartes' Error and the Future of Human Life. IN: Scientifik American, October, 1994.</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 Gelernter, David. The Muse in the Machine, Computerizing the Poetry of Human Tjiought. NY: Free Press, 1994.t1.</w:t>
      </w:r>
      <w:r>
        <w:rPr>
          <w:rStyle w:val="WW8Num2z0"/>
          <w:rFonts w:ascii="Verdana" w:hAnsi="Verdana"/>
          <w:color w:val="000000"/>
          <w:sz w:val="15"/>
          <w:szCs w:val="15"/>
        </w:rPr>
        <w:t> </w:t>
      </w:r>
      <w:r>
        <w:rPr>
          <w:rStyle w:val="WW8Num3z0"/>
          <w:rFonts w:ascii="Verdana" w:hAnsi="Verdana"/>
          <w:color w:val="4682B4"/>
          <w:sz w:val="15"/>
          <w:szCs w:val="15"/>
        </w:rPr>
        <w:t>АНКЕТА</w:t>
      </w:r>
      <w:r>
        <w:rPr>
          <w:rStyle w:val="WW8Num2z0"/>
          <w:rFonts w:ascii="Verdana" w:hAnsi="Verdana"/>
          <w:color w:val="000000"/>
          <w:sz w:val="15"/>
          <w:szCs w:val="15"/>
        </w:rPr>
        <w:t> </w:t>
      </w:r>
      <w:r>
        <w:rPr>
          <w:rFonts w:ascii="Verdana" w:hAnsi="Verdana"/>
          <w:color w:val="000000"/>
          <w:sz w:val="15"/>
          <w:szCs w:val="15"/>
        </w:rPr>
        <w:t>ДЛЯ ПЕДАГОГОВ</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 Что, на ваш взгляд, включают в себя</w:t>
      </w:r>
      <w:r>
        <w:rPr>
          <w:rStyle w:val="WW8Num2z0"/>
          <w:rFonts w:ascii="Verdana" w:hAnsi="Verdana"/>
          <w:color w:val="000000"/>
          <w:sz w:val="15"/>
          <w:szCs w:val="15"/>
        </w:rPr>
        <w:t> </w:t>
      </w:r>
      <w:r>
        <w:rPr>
          <w:rStyle w:val="WW8Num3z0"/>
          <w:rFonts w:ascii="Verdana" w:hAnsi="Verdana"/>
          <w:color w:val="4682B4"/>
          <w:sz w:val="15"/>
          <w:szCs w:val="15"/>
        </w:rPr>
        <w:t>фонационные</w:t>
      </w:r>
      <w:r>
        <w:rPr>
          <w:rStyle w:val="WW8Num2z0"/>
          <w:rFonts w:ascii="Verdana" w:hAnsi="Verdana"/>
          <w:color w:val="000000"/>
          <w:sz w:val="15"/>
          <w:szCs w:val="15"/>
        </w:rPr>
        <w:t> </w:t>
      </w:r>
      <w:r>
        <w:rPr>
          <w:rFonts w:ascii="Verdana" w:hAnsi="Verdana"/>
          <w:color w:val="000000"/>
          <w:sz w:val="15"/>
          <w:szCs w:val="15"/>
        </w:rPr>
        <w:t>коммуникативно-речевые умения?</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 В каком возрасте, по Вашему мнению, следует начинать работу по развитию у детей интонационного, тембрального,</w:t>
      </w:r>
      <w:r>
        <w:rPr>
          <w:rStyle w:val="WW8Num2z0"/>
          <w:rFonts w:ascii="Verdana" w:hAnsi="Verdana"/>
          <w:color w:val="000000"/>
          <w:sz w:val="15"/>
          <w:szCs w:val="15"/>
        </w:rPr>
        <w:t> </w:t>
      </w:r>
      <w:r>
        <w:rPr>
          <w:rStyle w:val="WW8Num3z0"/>
          <w:rFonts w:ascii="Verdana" w:hAnsi="Verdana"/>
          <w:color w:val="4682B4"/>
          <w:sz w:val="15"/>
          <w:szCs w:val="15"/>
        </w:rPr>
        <w:t>темпоритмического</w:t>
      </w:r>
      <w:r>
        <w:rPr>
          <w:rFonts w:ascii="Verdana" w:hAnsi="Verdana"/>
          <w:color w:val="000000"/>
          <w:sz w:val="15"/>
          <w:szCs w:val="15"/>
        </w:rPr>
        <w:t>, звуковысотного, динамического разнообразия речи в соответствии с</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ситуацией?</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 Какое место в системе речевой подготовки ребенка 6-7 лет Вы отводите развитию</w:t>
      </w:r>
      <w:r>
        <w:rPr>
          <w:rStyle w:val="WW8Num2z0"/>
          <w:rFonts w:ascii="Verdana" w:hAnsi="Verdana"/>
          <w:color w:val="000000"/>
          <w:sz w:val="15"/>
          <w:szCs w:val="15"/>
        </w:rPr>
        <w:t> </w:t>
      </w:r>
      <w:r>
        <w:rPr>
          <w:rStyle w:val="WW8Num3z0"/>
          <w:rFonts w:ascii="Verdana" w:hAnsi="Verdana"/>
          <w:color w:val="4682B4"/>
          <w:sz w:val="15"/>
          <w:szCs w:val="15"/>
        </w:rPr>
        <w:t>фонационных</w:t>
      </w:r>
      <w:r>
        <w:rPr>
          <w:rStyle w:val="WW8Num2z0"/>
          <w:rFonts w:ascii="Verdana" w:hAnsi="Verdana"/>
          <w:color w:val="000000"/>
          <w:sz w:val="15"/>
          <w:szCs w:val="15"/>
        </w:rPr>
        <w:t> </w:t>
      </w:r>
      <w:r>
        <w:rPr>
          <w:rFonts w:ascii="Verdana" w:hAnsi="Verdana"/>
          <w:color w:val="000000"/>
          <w:sz w:val="15"/>
          <w:szCs w:val="15"/>
        </w:rPr>
        <w:t>качеств их речи?</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 Обращаете ли Вы внимание детей в своей группе на интонационное оформление их речи в процессе общения?</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 Беседуете ли Вы с детьми о значении</w:t>
      </w:r>
      <w:r>
        <w:rPr>
          <w:rStyle w:val="WW8Num2z0"/>
          <w:rFonts w:ascii="Verdana" w:hAnsi="Verdana"/>
          <w:color w:val="000000"/>
          <w:sz w:val="15"/>
          <w:szCs w:val="15"/>
        </w:rPr>
        <w:t> </w:t>
      </w:r>
      <w:r>
        <w:rPr>
          <w:rStyle w:val="WW8Num3z0"/>
          <w:rFonts w:ascii="Verdana" w:hAnsi="Verdana"/>
          <w:color w:val="4682B4"/>
          <w:sz w:val="15"/>
          <w:szCs w:val="15"/>
        </w:rPr>
        <w:t>темпоритмических</w:t>
      </w:r>
      <w:r>
        <w:rPr>
          <w:rStyle w:val="WW8Num2z0"/>
          <w:rFonts w:ascii="Verdana" w:hAnsi="Verdana"/>
          <w:color w:val="000000"/>
          <w:sz w:val="15"/>
          <w:szCs w:val="15"/>
        </w:rPr>
        <w:t> </w:t>
      </w:r>
      <w:r>
        <w:rPr>
          <w:rFonts w:ascii="Verdana" w:hAnsi="Verdana"/>
          <w:color w:val="000000"/>
          <w:sz w:val="15"/>
          <w:szCs w:val="15"/>
        </w:rPr>
        <w:t>и динамических характеристиках речи в процессе общения?</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 Какие формы и методы используются Вами в работе по развитию звуковысотного и тембрального разнообразия речи детей сообразно ситуации общения?</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 Проводится ли Вами работа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в данном направлении?</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 Каковы, на Ваш взгляд, особенности и недостатки интонационного оформления речи детей Вашей группы (класса) и что требует первоочередного внимания со стороны педагога?1. АНКЕТА</w:t>
      </w:r>
      <w:r>
        <w:rPr>
          <w:rStyle w:val="WW8Num2z0"/>
          <w:rFonts w:ascii="Verdana" w:hAnsi="Verdana"/>
          <w:color w:val="000000"/>
          <w:sz w:val="15"/>
          <w:szCs w:val="15"/>
        </w:rPr>
        <w:t> </w:t>
      </w:r>
      <w:r>
        <w:rPr>
          <w:rStyle w:val="WW8Num3z0"/>
          <w:rFonts w:ascii="Verdana" w:hAnsi="Verdana"/>
          <w:color w:val="4682B4"/>
          <w:sz w:val="15"/>
          <w:szCs w:val="15"/>
        </w:rPr>
        <w:t>ДЛЯ</w:t>
      </w:r>
      <w:r>
        <w:rPr>
          <w:rStyle w:val="WW8Num2z0"/>
          <w:rFonts w:ascii="Verdana" w:hAnsi="Verdana"/>
          <w:color w:val="000000"/>
          <w:sz w:val="15"/>
          <w:szCs w:val="15"/>
        </w:rPr>
        <w:t> </w:t>
      </w:r>
      <w:r>
        <w:rPr>
          <w:rFonts w:ascii="Verdana" w:hAnsi="Verdana"/>
          <w:color w:val="000000"/>
          <w:sz w:val="15"/>
          <w:szCs w:val="15"/>
        </w:rPr>
        <w:t>РОДИТЕЛЕЙ</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 Всегда ли Вы внимательны к собственной речевой интонации в процессе общения со своим</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 Являетесь ли Вы для ребенка примером в</w:t>
      </w:r>
      <w:r>
        <w:rPr>
          <w:rStyle w:val="WW8Num2z0"/>
          <w:rFonts w:ascii="Verdana" w:hAnsi="Verdana"/>
          <w:color w:val="000000"/>
          <w:sz w:val="15"/>
          <w:szCs w:val="15"/>
        </w:rPr>
        <w:t> </w:t>
      </w:r>
      <w:r>
        <w:rPr>
          <w:rStyle w:val="WW8Num3z0"/>
          <w:rFonts w:ascii="Verdana" w:hAnsi="Verdana"/>
          <w:color w:val="4682B4"/>
          <w:sz w:val="15"/>
          <w:szCs w:val="15"/>
        </w:rPr>
        <w:t>речевом</w:t>
      </w:r>
      <w:r>
        <w:rPr>
          <w:rStyle w:val="WW8Num2z0"/>
          <w:rFonts w:ascii="Verdana" w:hAnsi="Verdana"/>
          <w:color w:val="000000"/>
          <w:sz w:val="15"/>
          <w:szCs w:val="15"/>
        </w:rPr>
        <w:t> </w:t>
      </w:r>
      <w:r>
        <w:rPr>
          <w:rFonts w:ascii="Verdana" w:hAnsi="Verdana"/>
          <w:color w:val="000000"/>
          <w:sz w:val="15"/>
          <w:szCs w:val="15"/>
        </w:rPr>
        <w:t>общении?</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 Обращаете ли Вы внимание своего ребенка на соответствие интонации и тона его речи ситуации общения?</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 Развитие каких фонационных качеств речи является, на Ваш взгляд, наиболее важными для Вашего ребенка: тембральных, темпоритмиче-ских, звуковысотных, динамических и т. д .?</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 Проводятся ли в детском саду консультации по вопросам</w:t>
      </w:r>
      <w:r>
        <w:rPr>
          <w:rStyle w:val="WW8Num2z0"/>
          <w:rFonts w:ascii="Verdana" w:hAnsi="Verdana"/>
          <w:color w:val="000000"/>
          <w:sz w:val="15"/>
          <w:szCs w:val="15"/>
        </w:rPr>
        <w:t> </w:t>
      </w:r>
      <w:r>
        <w:rPr>
          <w:rStyle w:val="WW8Num3z0"/>
          <w:rFonts w:ascii="Verdana" w:hAnsi="Verdana"/>
          <w:color w:val="4682B4"/>
          <w:sz w:val="15"/>
          <w:szCs w:val="15"/>
        </w:rPr>
        <w:t>фонационного</w:t>
      </w:r>
      <w:r>
        <w:rPr>
          <w:rStyle w:val="WW8Num2z0"/>
          <w:rFonts w:ascii="Verdana" w:hAnsi="Verdana"/>
          <w:color w:val="000000"/>
          <w:sz w:val="15"/>
          <w:szCs w:val="15"/>
        </w:rPr>
        <w:t> </w:t>
      </w:r>
      <w:r>
        <w:rPr>
          <w:rFonts w:ascii="Verdana" w:hAnsi="Verdana"/>
          <w:color w:val="000000"/>
          <w:sz w:val="15"/>
          <w:szCs w:val="15"/>
        </w:rPr>
        <w:t>коммуникативно-речевого развития детей?</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283. Считаете ли Вы работу по развитию интонационных качеств речи необходимой и почему?</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284. Результаты диагностики уровней развития фонационных коммуникативно-речевых умений детей экспериментальной группына контрольном этапе</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285. Экспериментальная группа 17%</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286. Результаты диагностики уровней развития фонационных коммуникативно-речевых умений детей контрольных группна контрольном этапе1. Контрольная группа10%</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287. ПЕРВЫЙ КОМПЛЕКС</w:t>
      </w:r>
      <w:r>
        <w:rPr>
          <w:rStyle w:val="WW8Num2z0"/>
          <w:rFonts w:ascii="Verdana" w:hAnsi="Verdana"/>
          <w:color w:val="000000"/>
          <w:sz w:val="15"/>
          <w:szCs w:val="15"/>
        </w:rPr>
        <w:t> </w:t>
      </w:r>
      <w:r>
        <w:rPr>
          <w:rStyle w:val="WW8Num3z0"/>
          <w:rFonts w:ascii="Verdana" w:hAnsi="Verdana"/>
          <w:color w:val="4682B4"/>
          <w:sz w:val="15"/>
          <w:szCs w:val="15"/>
        </w:rPr>
        <w:t>ФОНОПЕДИЧЕСКИХ</w:t>
      </w:r>
      <w:r>
        <w:rPr>
          <w:rStyle w:val="WW8Num2z0"/>
          <w:rFonts w:ascii="Verdana" w:hAnsi="Verdana"/>
          <w:color w:val="000000"/>
          <w:sz w:val="15"/>
          <w:szCs w:val="15"/>
        </w:rPr>
        <w:t> </w:t>
      </w:r>
      <w:r>
        <w:rPr>
          <w:rFonts w:ascii="Verdana" w:hAnsi="Verdana"/>
          <w:color w:val="000000"/>
          <w:sz w:val="15"/>
          <w:szCs w:val="15"/>
        </w:rPr>
        <w:t>УПРАЖНЕНИЙ РАЗВИТИЯ ГОЛОСА1.Цикл.</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288.</w:t>
      </w:r>
      <w:r>
        <w:rPr>
          <w:rStyle w:val="WW8Num2z0"/>
          <w:rFonts w:ascii="Verdana" w:hAnsi="Verdana"/>
          <w:color w:val="000000"/>
          <w:sz w:val="15"/>
          <w:szCs w:val="15"/>
        </w:rPr>
        <w:t> </w:t>
      </w:r>
      <w:r>
        <w:rPr>
          <w:rStyle w:val="WW8Num3z0"/>
          <w:rFonts w:ascii="Verdana" w:hAnsi="Verdana"/>
          <w:color w:val="4682B4"/>
          <w:sz w:val="15"/>
          <w:szCs w:val="15"/>
        </w:rPr>
        <w:t>Артикуляционная</w:t>
      </w:r>
      <w:r>
        <w:rPr>
          <w:rStyle w:val="WW8Num2z0"/>
          <w:rFonts w:ascii="Verdana" w:hAnsi="Verdana"/>
          <w:color w:val="000000"/>
          <w:sz w:val="15"/>
          <w:szCs w:val="15"/>
        </w:rPr>
        <w:t> </w:t>
      </w:r>
      <w:r>
        <w:rPr>
          <w:rFonts w:ascii="Verdana" w:hAnsi="Verdana"/>
          <w:color w:val="000000"/>
          <w:sz w:val="15"/>
          <w:szCs w:val="15"/>
        </w:rPr>
        <w:t>гимнастика.</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289. Покусать кончик языка, повторить эту операцию 4-8 раз до активизации слюнных желез.2. «</w:t>
      </w:r>
      <w:r>
        <w:rPr>
          <w:rStyle w:val="WW8Num3z0"/>
          <w:rFonts w:ascii="Verdana" w:hAnsi="Verdana"/>
          <w:color w:val="4682B4"/>
          <w:sz w:val="15"/>
          <w:szCs w:val="15"/>
        </w:rPr>
        <w:t>Шиковать</w:t>
      </w:r>
      <w:r>
        <w:rPr>
          <w:rFonts w:ascii="Verdana" w:hAnsi="Verdana"/>
          <w:color w:val="000000"/>
          <w:sz w:val="15"/>
          <w:szCs w:val="15"/>
        </w:rPr>
        <w:t>» язык, т.е., покусывая язык, постепенно высовывать его до середины.</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290. Р 3. Пожевать язык попеременно на одной стороне рта, на другой, на коренных зубах, сдавливая язык.</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291. Пощелкать языком, меняя размеры и конфигурацию рта.</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292.</w:t>
      </w:r>
      <w:r>
        <w:rPr>
          <w:rStyle w:val="WW8Num2z0"/>
          <w:rFonts w:ascii="Verdana" w:hAnsi="Verdana"/>
          <w:color w:val="000000"/>
          <w:sz w:val="15"/>
          <w:szCs w:val="15"/>
        </w:rPr>
        <w:t> </w:t>
      </w:r>
      <w:r>
        <w:rPr>
          <w:rStyle w:val="WW8Num3z0"/>
          <w:rFonts w:ascii="Verdana" w:hAnsi="Verdana"/>
          <w:color w:val="4682B4"/>
          <w:sz w:val="15"/>
          <w:szCs w:val="15"/>
        </w:rPr>
        <w:t>Упражнение</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иголочка</w:t>
      </w:r>
      <w:r>
        <w:rPr>
          <w:rFonts w:ascii="Verdana" w:hAnsi="Verdana"/>
          <w:color w:val="000000"/>
          <w:sz w:val="15"/>
          <w:szCs w:val="15"/>
        </w:rPr>
        <w:t>» прокалываем языком верхнюю губу, нижнюю губу, щеки.</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293. Упражнение «</w:t>
      </w:r>
      <w:r>
        <w:rPr>
          <w:rStyle w:val="WW8Num3z0"/>
          <w:rFonts w:ascii="Verdana" w:hAnsi="Verdana"/>
          <w:color w:val="4682B4"/>
          <w:sz w:val="15"/>
          <w:szCs w:val="15"/>
        </w:rPr>
        <w:t>щеточка</w:t>
      </w:r>
      <w:r>
        <w:rPr>
          <w:rFonts w:ascii="Verdana" w:hAnsi="Verdana"/>
          <w:color w:val="000000"/>
          <w:sz w:val="15"/>
          <w:szCs w:val="15"/>
        </w:rPr>
        <w:t>» имитация чистки зубов язычком.</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294. Покусываем нижнюю губу от одного края до другого, потом верхнюю.</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295. Выворачиваем нижнюю губу, придавая лицу обиженное выражение. Приподнимаем верхнюю губу, придавая лицу обрадованное выражение. Чередуем эти положения.</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296. Вытягиваем губы трубочкой вперед и рисуем губами круг, квадрат.</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297. Проводим небольшой массаж лицевой мускулатуры, постукивая кончиками пальцев по лицу, двигаясь от корней волос вниз.1. Цикл.</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298. Интонационно-фонетические</w:t>
      </w:r>
      <w:r>
        <w:rPr>
          <w:rStyle w:val="WW8Num2z0"/>
          <w:rFonts w:ascii="Verdana" w:hAnsi="Verdana"/>
          <w:color w:val="000000"/>
          <w:sz w:val="15"/>
          <w:szCs w:val="15"/>
        </w:rPr>
        <w:t> </w:t>
      </w:r>
      <w:r>
        <w:rPr>
          <w:rStyle w:val="WW8Num3z0"/>
          <w:rFonts w:ascii="Verdana" w:hAnsi="Verdana"/>
          <w:color w:val="4682B4"/>
          <w:sz w:val="15"/>
          <w:szCs w:val="15"/>
        </w:rPr>
        <w:t>упражнения</w:t>
      </w:r>
      <w:r>
        <w:rPr>
          <w:rFonts w:ascii="Verdana" w:hAnsi="Verdana"/>
          <w:color w:val="000000"/>
          <w:sz w:val="15"/>
          <w:szCs w:val="15"/>
        </w:rPr>
        <w:t>.</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299. Челюсти во время этого упражнения раздвинуты максимально. Пальцы рук контролируют щеки, ненапряженную губную комиссуру.</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300. А передние Э - задние ногиноги --Ыххх хвост, уходящийв болото.</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301. У бронтозавра была сестренка, с такой же маленькой головой длинной шеей, громадным</w:t>
      </w:r>
      <w:r>
        <w:rPr>
          <w:rStyle w:val="WW8Num2z0"/>
          <w:rFonts w:ascii="Verdana" w:hAnsi="Verdana"/>
          <w:color w:val="000000"/>
          <w:sz w:val="15"/>
          <w:szCs w:val="15"/>
        </w:rPr>
        <w:t> </w:t>
      </w:r>
      <w:r>
        <w:rPr>
          <w:rStyle w:val="WW8Num3z0"/>
          <w:rFonts w:ascii="Verdana" w:hAnsi="Verdana"/>
          <w:color w:val="4682B4"/>
          <w:sz w:val="15"/>
          <w:szCs w:val="15"/>
        </w:rPr>
        <w:t>туловищем</w:t>
      </w:r>
      <w:r>
        <w:rPr>
          <w:rStyle w:val="WW8Num2z0"/>
          <w:rFonts w:ascii="Verdana" w:hAnsi="Verdana"/>
          <w:color w:val="000000"/>
          <w:sz w:val="15"/>
          <w:szCs w:val="15"/>
        </w:rPr>
        <w:t> </w:t>
      </w:r>
      <w:r>
        <w:rPr>
          <w:rFonts w:ascii="Verdana" w:hAnsi="Verdana"/>
          <w:color w:val="000000"/>
          <w:sz w:val="15"/>
          <w:szCs w:val="15"/>
        </w:rPr>
        <w:t>и уходящим в болото хвостом (обратный порядок гласных ЫЭАОУ, «У» переходит в «штро-бас»)</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302. Эти упражнения снимают спастику голосового аппарата.</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303. Голосовые сигналы</w:t>
      </w:r>
      <w:r>
        <w:rPr>
          <w:rStyle w:val="WW8Num2z0"/>
          <w:rFonts w:ascii="Verdana" w:hAnsi="Verdana"/>
          <w:color w:val="000000"/>
          <w:sz w:val="15"/>
          <w:szCs w:val="15"/>
        </w:rPr>
        <w:t> </w:t>
      </w:r>
      <w:r>
        <w:rPr>
          <w:rStyle w:val="WW8Num3z0"/>
          <w:rFonts w:ascii="Verdana" w:hAnsi="Verdana"/>
          <w:color w:val="4682B4"/>
          <w:sz w:val="15"/>
          <w:szCs w:val="15"/>
        </w:rPr>
        <w:t>доречевой</w:t>
      </w:r>
      <w:r>
        <w:rPr>
          <w:rStyle w:val="WW8Num2z0"/>
          <w:rFonts w:ascii="Verdana" w:hAnsi="Verdana"/>
          <w:color w:val="000000"/>
          <w:sz w:val="15"/>
          <w:szCs w:val="15"/>
        </w:rPr>
        <w:t> </w:t>
      </w:r>
      <w:r>
        <w:rPr>
          <w:rFonts w:ascii="Verdana" w:hAnsi="Verdana"/>
          <w:color w:val="000000"/>
          <w:sz w:val="15"/>
          <w:szCs w:val="15"/>
        </w:rPr>
        <w:t>коммуникации.</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304. Бесшумный выдох с хорошо открытым ртом (греть руки дыханием).</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305. Преобразовать выдох из бесшумного в шипенье горлом « h ». A. h, [A] h, [A] h, [A] h, [A] h, [А] - шепотом.</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306.</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динамики речи. Счет до десяти на одном дыхании. Раз, два шепот,</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307. Три, четыре тихий голос, Пять, шесть - средняя громкость голоса, Семь, восемь - громкий голос, Девять — очень громкий голос Д ЕСЯТЬ - крикнуть четыре раза.</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308.</w:t>
      </w:r>
      <w:r>
        <w:rPr>
          <w:rStyle w:val="WW8Num2z0"/>
          <w:rFonts w:ascii="Verdana" w:hAnsi="Verdana"/>
          <w:color w:val="000000"/>
          <w:sz w:val="15"/>
          <w:szCs w:val="15"/>
        </w:rPr>
        <w:t> </w:t>
      </w:r>
      <w:r>
        <w:rPr>
          <w:rStyle w:val="WW8Num3z0"/>
          <w:rFonts w:ascii="Verdana" w:hAnsi="Verdana"/>
          <w:color w:val="4682B4"/>
          <w:sz w:val="15"/>
          <w:szCs w:val="15"/>
        </w:rPr>
        <w:t>Артикуляционное</w:t>
      </w:r>
      <w:r>
        <w:rPr>
          <w:rStyle w:val="WW8Num2z0"/>
          <w:rFonts w:ascii="Verdana" w:hAnsi="Verdana"/>
          <w:color w:val="000000"/>
          <w:sz w:val="15"/>
          <w:szCs w:val="15"/>
        </w:rPr>
        <w:t> </w:t>
      </w:r>
      <w:r>
        <w:rPr>
          <w:rFonts w:ascii="Verdana" w:hAnsi="Verdana"/>
          <w:color w:val="000000"/>
          <w:sz w:val="15"/>
          <w:szCs w:val="15"/>
        </w:rPr>
        <w:t>упражнение «</w:t>
      </w:r>
      <w:r>
        <w:rPr>
          <w:rStyle w:val="WW8Num3z0"/>
          <w:rFonts w:ascii="Verdana" w:hAnsi="Verdana"/>
          <w:color w:val="4682B4"/>
          <w:sz w:val="15"/>
          <w:szCs w:val="15"/>
        </w:rPr>
        <w:t>Злая кошка</w:t>
      </w:r>
      <w:r>
        <w:rPr>
          <w:rFonts w:ascii="Verdana" w:hAnsi="Verdana"/>
          <w:color w:val="000000"/>
          <w:sz w:val="15"/>
          <w:szCs w:val="15"/>
        </w:rPr>
        <w:t>» — шипенье при хорошо открытом рте.</w:t>
      </w:r>
    </w:p>
    <w:p w:rsidR="00E658CE" w:rsidRDefault="00E658CE" w:rsidP="00E658C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309. Упражнение «</w:t>
      </w:r>
      <w:r>
        <w:rPr>
          <w:rStyle w:val="WW8Num3z0"/>
          <w:rFonts w:ascii="Verdana" w:hAnsi="Verdana"/>
          <w:color w:val="4682B4"/>
          <w:sz w:val="15"/>
          <w:szCs w:val="15"/>
        </w:rPr>
        <w:t>Крик чайки</w:t>
      </w:r>
      <w:r>
        <w:rPr>
          <w:rFonts w:ascii="Verdana" w:hAnsi="Verdana"/>
          <w:color w:val="000000"/>
          <w:sz w:val="15"/>
          <w:szCs w:val="15"/>
        </w:rPr>
        <w:t>» не шевеля губами и не поднимая подбородка, предельно высоко взвизгнуть 4 раза.</w:t>
      </w:r>
    </w:p>
    <w:p w:rsidR="0015624C" w:rsidRPr="00E658CE" w:rsidRDefault="00E658CE" w:rsidP="00E658CE">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E658C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532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53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9402</TotalTime>
  <Pages>10</Pages>
  <Words>8953</Words>
  <Characters>51035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181</cp:revision>
  <cp:lastPrinted>2009-02-06T05:36:00Z</cp:lastPrinted>
  <dcterms:created xsi:type="dcterms:W3CDTF">2016-09-19T15:12:00Z</dcterms:created>
  <dcterms:modified xsi:type="dcterms:W3CDTF">2017-01-15T11:40:00Z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