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EA" w:rsidRDefault="00A138EA" w:rsidP="00A138EA">
      <w:pPr>
        <w:spacing w:after="0" w:line="240" w:lineRule="auto"/>
        <w:jc w:val="left"/>
        <w:rPr>
          <w:rFonts w:ascii="Verdana" w:hAnsi="Verdana"/>
          <w:color w:val="000000"/>
          <w:sz w:val="24"/>
          <w:szCs w:val="24"/>
          <w:shd w:val="clear" w:color="auto" w:fill="FFFFFF"/>
          <w:lang w:val="en-US"/>
        </w:rPr>
      </w:pPr>
      <w:r w:rsidRPr="00A138EA">
        <w:rPr>
          <w:rFonts w:ascii="Verdana" w:hAnsi="Verdana"/>
          <w:color w:val="000000"/>
          <w:sz w:val="24"/>
          <w:szCs w:val="24"/>
          <w:shd w:val="clear" w:color="auto" w:fill="FFFFFF"/>
        </w:rPr>
        <w:t>Воспитание уважительного отношения к семейным традициям у детей дошкольного возраста</w:t>
      </w:r>
    </w:p>
    <w:p w:rsidR="00A138EA" w:rsidRDefault="00A138EA" w:rsidP="00A138EA">
      <w:pPr>
        <w:spacing w:after="0" w:line="240" w:lineRule="auto"/>
        <w:jc w:val="left"/>
        <w:rPr>
          <w:rFonts w:ascii="Verdana" w:hAnsi="Verdana"/>
          <w:color w:val="000000"/>
          <w:sz w:val="24"/>
          <w:szCs w:val="24"/>
          <w:shd w:val="clear" w:color="auto" w:fill="FFFFFF"/>
          <w:lang w:val="en-US"/>
        </w:rPr>
      </w:pPr>
    </w:p>
    <w:p w:rsidR="005A0A61" w:rsidRPr="00F261DD" w:rsidRDefault="00A138EA" w:rsidP="00A138EA">
      <w:pPr>
        <w:spacing w:after="0" w:line="240" w:lineRule="auto"/>
        <w:jc w:val="left"/>
        <w:rPr>
          <w:rFonts w:ascii="Verdana" w:hAnsi="Verdana"/>
          <w:b/>
          <w:bCs/>
          <w:color w:val="000000"/>
          <w:sz w:val="18"/>
          <w:szCs w:val="18"/>
        </w:rPr>
      </w:pPr>
      <w:r w:rsidRPr="00A138EA">
        <w:rPr>
          <w:rFonts w:ascii="Verdana" w:hAnsi="Verdana"/>
          <w:color w:val="000000"/>
          <w:sz w:val="24"/>
          <w:szCs w:val="24"/>
          <w:shd w:val="clear" w:color="auto" w:fill="FFFFFF"/>
        </w:rPr>
        <w:t>тема диссертации и автореферата по ВАК 13.00.07, кандидат педагогических наук Каратаева, Наталья Александровна</w:t>
      </w:r>
      <w:r w:rsidRPr="00A138EA">
        <w:rPr>
          <w:rFonts w:ascii="Verdana" w:hAnsi="Verdana"/>
          <w:color w:val="000000"/>
          <w:sz w:val="24"/>
          <w:szCs w:val="24"/>
          <w:shd w:val="clear" w:color="auto" w:fill="FFFFFF"/>
        </w:rPr>
        <w:br/>
        <w:t xml:space="preserve"> </w:t>
      </w:r>
      <w:r w:rsidR="007E66C1" w:rsidRPr="007E66C1">
        <w:rPr>
          <w:rFonts w:ascii="Verdana" w:hAnsi="Verdana"/>
          <w:color w:val="000000"/>
          <w:sz w:val="24"/>
          <w:szCs w:val="24"/>
          <w:shd w:val="clear" w:color="auto" w:fill="FFFFFF"/>
        </w:rPr>
        <w:br/>
      </w:r>
      <w:r w:rsidR="007E66C1" w:rsidRPr="007E66C1">
        <w:rPr>
          <w:rFonts w:ascii="Verdana" w:hAnsi="Verdana"/>
          <w:color w:val="000000"/>
          <w:sz w:val="24"/>
          <w:szCs w:val="24"/>
          <w:shd w:val="clear" w:color="auto" w:fill="FFFFFF"/>
        </w:rPr>
        <w:br/>
        <w:t xml:space="preserve"> </w:t>
      </w:r>
      <w:r w:rsidR="00CA0145" w:rsidRPr="00CA0145">
        <w:rPr>
          <w:rFonts w:ascii="Verdana" w:hAnsi="Verdana"/>
          <w:color w:val="000000"/>
          <w:sz w:val="24"/>
          <w:szCs w:val="24"/>
          <w:shd w:val="clear" w:color="auto" w:fill="FFFFFF"/>
        </w:rPr>
        <w:br/>
        <w:t xml:space="preserve"> </w:t>
      </w:r>
      <w:r w:rsidR="00554605" w:rsidRPr="00554605">
        <w:rPr>
          <w:rFonts w:ascii="Verdana" w:hAnsi="Verdana"/>
          <w:color w:val="000000"/>
          <w:sz w:val="24"/>
          <w:szCs w:val="24"/>
          <w:shd w:val="clear" w:color="auto" w:fill="FFFFFF"/>
        </w:rPr>
        <w:t xml:space="preserve"> </w:t>
      </w:r>
    </w:p>
    <w:p w:rsidR="00A138EA" w:rsidRDefault="00A138EA" w:rsidP="00A138EA">
      <w:pPr>
        <w:spacing w:after="0" w:line="240" w:lineRule="auto"/>
        <w:rPr>
          <w:rFonts w:ascii="Verdana" w:hAnsi="Verdana"/>
          <w:b/>
          <w:bCs/>
          <w:color w:val="000000"/>
          <w:sz w:val="15"/>
          <w:szCs w:val="15"/>
        </w:rPr>
      </w:pPr>
      <w:r>
        <w:rPr>
          <w:rFonts w:ascii="Verdana" w:hAnsi="Verdana"/>
          <w:b/>
          <w:bCs/>
          <w:color w:val="000000"/>
          <w:sz w:val="15"/>
          <w:szCs w:val="15"/>
        </w:rPr>
        <w:t>Год: </w:t>
      </w:r>
    </w:p>
    <w:p w:rsidR="00A138EA" w:rsidRDefault="00A138EA" w:rsidP="00A138EA">
      <w:pPr>
        <w:spacing w:after="0" w:line="240" w:lineRule="auto"/>
        <w:rPr>
          <w:rFonts w:ascii="Verdana" w:hAnsi="Verdana"/>
          <w:color w:val="000000"/>
          <w:sz w:val="15"/>
          <w:szCs w:val="15"/>
        </w:rPr>
      </w:pPr>
      <w:r>
        <w:rPr>
          <w:rFonts w:ascii="Verdana" w:hAnsi="Verdana"/>
          <w:color w:val="000000"/>
          <w:sz w:val="15"/>
          <w:szCs w:val="15"/>
        </w:rPr>
        <w:t>1999</w:t>
      </w:r>
    </w:p>
    <w:p w:rsidR="00A138EA" w:rsidRDefault="00A138EA" w:rsidP="00A138E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138EA" w:rsidRDefault="00A138EA" w:rsidP="00A138EA">
      <w:pPr>
        <w:spacing w:after="0" w:line="240" w:lineRule="auto"/>
        <w:rPr>
          <w:rFonts w:ascii="Verdana" w:hAnsi="Verdana"/>
          <w:color w:val="000000"/>
          <w:sz w:val="15"/>
          <w:szCs w:val="15"/>
        </w:rPr>
      </w:pPr>
      <w:r>
        <w:rPr>
          <w:rFonts w:ascii="Verdana" w:hAnsi="Verdana"/>
          <w:color w:val="000000"/>
          <w:sz w:val="15"/>
          <w:szCs w:val="15"/>
        </w:rPr>
        <w:t>Каратаева, Наталья Александровна</w:t>
      </w:r>
    </w:p>
    <w:p w:rsidR="00A138EA" w:rsidRDefault="00A138EA" w:rsidP="00A138E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A138EA" w:rsidRDefault="00A138EA" w:rsidP="00A138E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138EA" w:rsidRDefault="00A138EA" w:rsidP="00A138E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138EA" w:rsidRDefault="00A138EA" w:rsidP="00A138EA">
      <w:pPr>
        <w:spacing w:after="0" w:line="240" w:lineRule="auto"/>
        <w:rPr>
          <w:rFonts w:ascii="Verdana" w:hAnsi="Verdana"/>
          <w:color w:val="000000"/>
          <w:sz w:val="15"/>
          <w:szCs w:val="15"/>
        </w:rPr>
      </w:pPr>
      <w:r>
        <w:rPr>
          <w:rFonts w:ascii="Verdana" w:hAnsi="Verdana"/>
          <w:color w:val="000000"/>
          <w:sz w:val="15"/>
          <w:szCs w:val="15"/>
        </w:rPr>
        <w:t>Екатеринбург</w:t>
      </w:r>
    </w:p>
    <w:p w:rsidR="00A138EA" w:rsidRDefault="00A138EA" w:rsidP="00A138E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A138EA" w:rsidRDefault="00A138EA" w:rsidP="00A138EA">
      <w:pPr>
        <w:spacing w:after="0" w:line="240" w:lineRule="auto"/>
        <w:rPr>
          <w:rFonts w:ascii="Verdana" w:hAnsi="Verdana"/>
          <w:color w:val="000000"/>
          <w:sz w:val="15"/>
          <w:szCs w:val="15"/>
        </w:rPr>
      </w:pPr>
      <w:r>
        <w:rPr>
          <w:rFonts w:ascii="Verdana" w:hAnsi="Verdana"/>
          <w:color w:val="000000"/>
          <w:sz w:val="15"/>
          <w:szCs w:val="15"/>
        </w:rPr>
        <w:t>13.00.07</w:t>
      </w:r>
    </w:p>
    <w:p w:rsidR="00A138EA" w:rsidRDefault="00A138EA" w:rsidP="00A138E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138EA" w:rsidRDefault="00A138EA" w:rsidP="00A138E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138EA" w:rsidRDefault="00A138EA" w:rsidP="00A138E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A138EA" w:rsidRDefault="00A138EA" w:rsidP="00A138EA">
      <w:pPr>
        <w:spacing w:after="0" w:line="240" w:lineRule="auto"/>
        <w:rPr>
          <w:rFonts w:ascii="Verdana" w:hAnsi="Verdana"/>
          <w:color w:val="000000"/>
          <w:sz w:val="15"/>
          <w:szCs w:val="15"/>
        </w:rPr>
      </w:pPr>
      <w:r>
        <w:rPr>
          <w:rFonts w:ascii="Verdana" w:hAnsi="Verdana"/>
          <w:color w:val="000000"/>
          <w:sz w:val="15"/>
          <w:szCs w:val="15"/>
        </w:rPr>
        <w:t>238</w:t>
      </w:r>
    </w:p>
    <w:p w:rsidR="00A138EA" w:rsidRDefault="00A138EA" w:rsidP="00A138E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Каратаева, Наталья Александровна</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аспекты проблемы воспитания</w:t>
      </w:r>
      <w:r>
        <w:rPr>
          <w:rStyle w:val="WW8Num2z0"/>
          <w:rFonts w:ascii="Verdana" w:hAnsi="Verdana"/>
          <w:color w:val="000000"/>
          <w:sz w:val="15"/>
          <w:szCs w:val="15"/>
        </w:rPr>
        <w:t> </w:t>
      </w:r>
      <w:r>
        <w:rPr>
          <w:rStyle w:val="WW8Num3z0"/>
          <w:rFonts w:ascii="Verdana" w:hAnsi="Verdana"/>
          <w:color w:val="4682B4"/>
          <w:sz w:val="15"/>
          <w:szCs w:val="15"/>
        </w:rPr>
        <w:t>уважительного</w:t>
      </w:r>
      <w:r>
        <w:rPr>
          <w:rStyle w:val="WW8Num2z0"/>
          <w:rFonts w:ascii="Verdana" w:hAnsi="Verdana"/>
          <w:color w:val="000000"/>
          <w:sz w:val="15"/>
          <w:szCs w:val="15"/>
        </w:rPr>
        <w:t> </w:t>
      </w:r>
      <w:r>
        <w:rPr>
          <w:rFonts w:ascii="Verdana" w:hAnsi="Verdana"/>
          <w:color w:val="000000"/>
          <w:sz w:val="15"/>
          <w:szCs w:val="15"/>
        </w:rPr>
        <w:t>отношения детей к традициям семьи 12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подход к традиции как социальному феномену 12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Семейные традиции - основа</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дошкольника 42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И. Представления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 семейных традициях 72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Отношение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к семейным</w:t>
      </w:r>
      <w:r>
        <w:rPr>
          <w:rStyle w:val="WW8Num2z0"/>
          <w:rFonts w:ascii="Verdana" w:hAnsi="Verdana"/>
          <w:color w:val="000000"/>
          <w:sz w:val="15"/>
          <w:szCs w:val="15"/>
        </w:rPr>
        <w:t> </w:t>
      </w:r>
      <w:r>
        <w:rPr>
          <w:rStyle w:val="WW8Num3z0"/>
          <w:rFonts w:ascii="Verdana" w:hAnsi="Verdana"/>
          <w:color w:val="4682B4"/>
          <w:sz w:val="15"/>
          <w:szCs w:val="15"/>
        </w:rPr>
        <w:t>традициям</w:t>
      </w:r>
      <w:r>
        <w:rPr>
          <w:rStyle w:val="WW8Num2z0"/>
          <w:rFonts w:ascii="Verdana" w:hAnsi="Verdana"/>
          <w:color w:val="000000"/>
          <w:sz w:val="15"/>
          <w:szCs w:val="15"/>
        </w:rPr>
        <w:t> </w:t>
      </w:r>
      <w:r>
        <w:rPr>
          <w:rFonts w:ascii="Verdana" w:hAnsi="Verdana"/>
          <w:color w:val="000000"/>
          <w:sz w:val="15"/>
          <w:szCs w:val="15"/>
        </w:rPr>
        <w:t>73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Диагностика</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отношения к семейным традициям у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104</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 Педагогические условия воспитания уважительного</w:t>
      </w:r>
      <w:r>
        <w:rPr>
          <w:rStyle w:val="WW8Num2z0"/>
          <w:rFonts w:ascii="Verdana" w:hAnsi="Verdana"/>
          <w:color w:val="000000"/>
          <w:sz w:val="15"/>
          <w:szCs w:val="15"/>
        </w:rPr>
        <w:t> </w:t>
      </w:r>
      <w:r>
        <w:rPr>
          <w:rStyle w:val="WW8Num3z0"/>
          <w:rFonts w:ascii="Verdana" w:hAnsi="Verdana"/>
          <w:color w:val="4682B4"/>
          <w:sz w:val="15"/>
          <w:szCs w:val="15"/>
        </w:rPr>
        <w:t>отношения</w:t>
      </w:r>
      <w:r>
        <w:rPr>
          <w:rStyle w:val="WW8Num2z0"/>
          <w:rFonts w:ascii="Verdana" w:hAnsi="Verdana"/>
          <w:color w:val="000000"/>
          <w:sz w:val="15"/>
          <w:szCs w:val="15"/>
        </w:rPr>
        <w:t> </w:t>
      </w:r>
      <w:r>
        <w:rPr>
          <w:rFonts w:ascii="Verdana" w:hAnsi="Verdana"/>
          <w:color w:val="000000"/>
          <w:sz w:val="15"/>
          <w:szCs w:val="15"/>
        </w:rPr>
        <w:t>к семейным традициям 140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Реализация педагогических условий воспитания уважительного отношения к</w:t>
      </w:r>
      <w:r>
        <w:rPr>
          <w:rStyle w:val="WW8Num2z0"/>
          <w:rFonts w:ascii="Verdana" w:hAnsi="Verdana"/>
          <w:color w:val="000000"/>
          <w:sz w:val="15"/>
          <w:szCs w:val="15"/>
        </w:rPr>
        <w:t> </w:t>
      </w:r>
      <w:r>
        <w:rPr>
          <w:rStyle w:val="WW8Num3z0"/>
          <w:rFonts w:ascii="Verdana" w:hAnsi="Verdana"/>
          <w:color w:val="4682B4"/>
          <w:sz w:val="15"/>
          <w:szCs w:val="15"/>
        </w:rPr>
        <w:t>семейным</w:t>
      </w:r>
      <w:r>
        <w:rPr>
          <w:rStyle w:val="WW8Num2z0"/>
          <w:rFonts w:ascii="Verdana" w:hAnsi="Verdana"/>
          <w:color w:val="000000"/>
          <w:sz w:val="15"/>
          <w:szCs w:val="15"/>
        </w:rPr>
        <w:t> </w:t>
      </w:r>
      <w:r>
        <w:rPr>
          <w:rFonts w:ascii="Verdana" w:hAnsi="Verdana"/>
          <w:color w:val="000000"/>
          <w:sz w:val="15"/>
          <w:szCs w:val="15"/>
        </w:rPr>
        <w:t>традициям 140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Работа с педагогическим коллективом 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по воспитанию уважительного отношения к семейным традициям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 167</w:t>
      </w:r>
    </w:p>
    <w:p w:rsidR="00A138EA" w:rsidRDefault="00A138EA" w:rsidP="00A138E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уважительного отношения к семейным традициям у детей дошкольного возраста"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Семья представляет собой систему, имеющую черты социального института и малой социальной группы. Для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семья является первой общественной средой. Важнейшим фактором семейного воспитания считается его эмоциональный, интимный характер, основанный на родственных чувствах и выражающийся в глубокой любви к детям (И. Р.</w:t>
      </w:r>
      <w:r>
        <w:rPr>
          <w:rStyle w:val="WW8Num2z0"/>
          <w:rFonts w:ascii="Verdana" w:hAnsi="Verdana"/>
          <w:color w:val="000000"/>
          <w:sz w:val="15"/>
          <w:szCs w:val="15"/>
        </w:rPr>
        <w:t> </w:t>
      </w:r>
      <w:r>
        <w:rPr>
          <w:rStyle w:val="WW8Num3z0"/>
          <w:rFonts w:ascii="Verdana" w:hAnsi="Verdana"/>
          <w:color w:val="4682B4"/>
          <w:sz w:val="15"/>
          <w:szCs w:val="15"/>
        </w:rPr>
        <w:t>Колтунова</w:t>
      </w:r>
      <w:r>
        <w:rPr>
          <w:rFonts w:ascii="Verdana" w:hAnsi="Verdana"/>
          <w:color w:val="000000"/>
          <w:sz w:val="15"/>
          <w:szCs w:val="15"/>
        </w:rPr>
        <w:t>, Т. А. Маркова, А.Г.</w:t>
      </w:r>
      <w:r>
        <w:rPr>
          <w:rStyle w:val="WW8Num2z0"/>
          <w:rFonts w:ascii="Verdana" w:hAnsi="Verdana"/>
          <w:color w:val="000000"/>
          <w:sz w:val="15"/>
          <w:szCs w:val="15"/>
        </w:rPr>
        <w:t> </w:t>
      </w:r>
      <w:r>
        <w:rPr>
          <w:rStyle w:val="WW8Num3z0"/>
          <w:rFonts w:ascii="Verdana" w:hAnsi="Verdana"/>
          <w:color w:val="4682B4"/>
          <w:sz w:val="15"/>
          <w:szCs w:val="15"/>
        </w:rPr>
        <w:t>Харчев</w:t>
      </w:r>
      <w:r>
        <w:rPr>
          <w:rFonts w:ascii="Verdana" w:hAnsi="Verdana"/>
          <w:color w:val="000000"/>
          <w:sz w:val="15"/>
          <w:szCs w:val="15"/>
        </w:rPr>
        <w:t>). Стойкость, постоянство воспитательных воздействий на детей со стороны всех членов семьи — это основные факторы, которые отличают семью от других институтов. В семье существуют возможности для включения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бытовую, хозяйственную, воспитательную деятельность, опосредованное</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их к производственному труду</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(Т. А. Маркова). Вне зависимости от успехов личность в семье признается и принимается как</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ценность. Признание личности одной из главных жизненных ценностей создает исключительно благойриятные условия для ее дальнейшего развития. Семья является важнейшим средством децентрации — умения взглянуть на любые события с позиции другого человека (В. С.</w:t>
      </w:r>
      <w:r>
        <w:rPr>
          <w:rStyle w:val="WW8Num2z0"/>
          <w:rFonts w:ascii="Verdana" w:hAnsi="Verdana"/>
          <w:color w:val="000000"/>
          <w:sz w:val="15"/>
          <w:szCs w:val="15"/>
        </w:rPr>
        <w:t> </w:t>
      </w:r>
      <w:r>
        <w:rPr>
          <w:rStyle w:val="WW8Num3z0"/>
          <w:rFonts w:ascii="Verdana" w:hAnsi="Verdana"/>
          <w:color w:val="4682B4"/>
          <w:sz w:val="15"/>
          <w:szCs w:val="15"/>
        </w:rPr>
        <w:t>Заслуженюк</w:t>
      </w:r>
      <w:r>
        <w:rPr>
          <w:rFonts w:ascii="Verdana" w:hAnsi="Verdana"/>
          <w:color w:val="000000"/>
          <w:sz w:val="15"/>
          <w:szCs w:val="15"/>
        </w:rPr>
        <w:t>, В. А. Семи-ченко).</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Семья как социальный институт характеризуется совокупностью норм, санкций и образцов поведения, регламентирующих взаимоотношения между супругами,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и детьми, д^угйми родственниками. В качестве норм, образцов поведения выступают семейные традиции. Развитие общественных отношений, научно-технический прогресс привели к распаду многопоколенной семьи и образованию однопоколенной (нуклеарной). В процессе нуклеаризации существуют как позитивные, так и негативные моменты. Семья получила возможность самостоятельно, без вмешательства «</w:t>
      </w:r>
      <w:r>
        <w:rPr>
          <w:rStyle w:val="WW8Num3z0"/>
          <w:rFonts w:ascii="Verdana" w:hAnsi="Verdana"/>
          <w:color w:val="4682B4"/>
          <w:sz w:val="15"/>
          <w:szCs w:val="15"/>
        </w:rPr>
        <w:t>из вне</w:t>
      </w:r>
      <w:r>
        <w:rPr>
          <w:rFonts w:ascii="Verdana" w:hAnsi="Verdana"/>
          <w:color w:val="000000"/>
          <w:sz w:val="15"/>
          <w:szCs w:val="15"/>
        </w:rPr>
        <w:t>» решать свои проблемы, в том числе и возникающие в воспитании. Вместе с этим процесс нуклеаризации влечет за собой и разрушение</w:t>
      </w:r>
      <w:r>
        <w:rPr>
          <w:rStyle w:val="WW8Num2z0"/>
          <w:rFonts w:ascii="Verdana" w:hAnsi="Verdana"/>
          <w:color w:val="000000"/>
          <w:sz w:val="15"/>
          <w:szCs w:val="15"/>
        </w:rPr>
        <w:t> </w:t>
      </w:r>
      <w:r>
        <w:rPr>
          <w:rStyle w:val="WW8Num3z0"/>
          <w:rFonts w:ascii="Verdana" w:hAnsi="Verdana"/>
          <w:color w:val="4682B4"/>
          <w:sz w:val="15"/>
          <w:szCs w:val="15"/>
        </w:rPr>
        <w:t>преемственных</w:t>
      </w:r>
      <w:r>
        <w:rPr>
          <w:rStyle w:val="WW8Num2z0"/>
          <w:rFonts w:ascii="Verdana" w:hAnsi="Verdana"/>
          <w:color w:val="000000"/>
          <w:sz w:val="15"/>
          <w:szCs w:val="15"/>
        </w:rPr>
        <w:t> </w:t>
      </w:r>
      <w:r>
        <w:rPr>
          <w:rFonts w:ascii="Verdana" w:hAnsi="Verdana"/>
          <w:color w:val="000000"/>
          <w:sz w:val="15"/>
          <w:szCs w:val="15"/>
        </w:rPr>
        <w:t>связей между поколениями, забвение семейных традиций. В современной семье ценный педагогический опыт, содержащийся в семейных традициях, порой остается не востребованным. Традиции обычно функционируют в той области общественных отношений, где меньше всего приемлемы другие регулятивные механизмы.</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Внутрисемейные отношения в силу их интимного характера трудно поддаются регулированию с помощью кодифицированного права. Особенно это касается сферы</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отношений, в которой меньше всего могут быть использованы законы государства. Юридические нормы всегда строго фиксированы во времени и пространстве, чего нельзя сказать о традициях. Традиции благодаря своей неопределенности,</w:t>
      </w:r>
      <w:r>
        <w:rPr>
          <w:rStyle w:val="WW8Num2z0"/>
          <w:rFonts w:ascii="Verdana" w:hAnsi="Verdana"/>
          <w:color w:val="000000"/>
          <w:sz w:val="15"/>
          <w:szCs w:val="15"/>
        </w:rPr>
        <w:t> </w:t>
      </w:r>
      <w:r>
        <w:rPr>
          <w:rStyle w:val="WW8Num3z0"/>
          <w:rFonts w:ascii="Verdana" w:hAnsi="Verdana"/>
          <w:color w:val="4682B4"/>
          <w:sz w:val="15"/>
          <w:szCs w:val="15"/>
        </w:rPr>
        <w:t>поливариативности</w:t>
      </w:r>
      <w:r>
        <w:rPr>
          <w:rFonts w:ascii="Verdana" w:hAnsi="Verdana"/>
          <w:color w:val="000000"/>
          <w:sz w:val="15"/>
          <w:szCs w:val="15"/>
        </w:rPr>
        <w:t>, а также способности саморазвиваться, которой не обладает ни один юридический закон, не сковывают людей так жестко, как положительное право. Соблюдение традиций допускает известную добровольность, свободу, выбор и реализуется через</w:t>
      </w:r>
      <w:r>
        <w:rPr>
          <w:rStyle w:val="WW8Num2z0"/>
          <w:rFonts w:ascii="Verdana" w:hAnsi="Verdana"/>
          <w:color w:val="000000"/>
          <w:sz w:val="15"/>
          <w:szCs w:val="15"/>
        </w:rPr>
        <w:t> </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деятельность человека (В. Д.</w:t>
      </w:r>
      <w:r>
        <w:rPr>
          <w:rStyle w:val="WW8Num2z0"/>
          <w:rFonts w:ascii="Verdana" w:hAnsi="Verdana"/>
          <w:color w:val="000000"/>
          <w:sz w:val="15"/>
          <w:szCs w:val="15"/>
        </w:rPr>
        <w:t> </w:t>
      </w:r>
      <w:r>
        <w:rPr>
          <w:rStyle w:val="WW8Num3z0"/>
          <w:rFonts w:ascii="Verdana" w:hAnsi="Verdana"/>
          <w:color w:val="4682B4"/>
          <w:sz w:val="15"/>
          <w:szCs w:val="15"/>
        </w:rPr>
        <w:t>Плахов</w:t>
      </w:r>
      <w:r>
        <w:rPr>
          <w:rFonts w:ascii="Verdana" w:hAnsi="Verdana"/>
          <w:color w:val="000000"/>
          <w:sz w:val="15"/>
          <w:szCs w:val="15"/>
        </w:rPr>
        <w:t>, И. В. Суханов). Осуществляя свои функции, семейные традиции аккумулируют родовой опыт социального развития, спрессовывают его в компактную «</w:t>
      </w:r>
      <w:r>
        <w:rPr>
          <w:rStyle w:val="WW8Num3z0"/>
          <w:rFonts w:ascii="Verdana" w:hAnsi="Verdana"/>
          <w:color w:val="4682B4"/>
          <w:sz w:val="15"/>
          <w:szCs w:val="15"/>
        </w:rPr>
        <w:t>матрицу</w:t>
      </w:r>
      <w:r>
        <w:rPr>
          <w:rFonts w:ascii="Verdana" w:hAnsi="Verdana"/>
          <w:color w:val="000000"/>
          <w:sz w:val="15"/>
          <w:szCs w:val="15"/>
        </w:rPr>
        <w:t>» и в таком виде сохраняют на века, фиксируют прошлое и настоящее семьи, обеспечивают устойчивость отношений, подобно вектору, направляют развитие семейных отношений, упорядочивают и структурируют их.</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обусловлена теоретической</w:t>
      </w:r>
      <w:r>
        <w:rPr>
          <w:rStyle w:val="WW8Num2z0"/>
          <w:rFonts w:ascii="Verdana" w:hAnsi="Verdana"/>
          <w:color w:val="000000"/>
          <w:sz w:val="15"/>
          <w:szCs w:val="15"/>
        </w:rPr>
        <w:t> </w:t>
      </w:r>
      <w:r>
        <w:rPr>
          <w:rStyle w:val="WW8Num3z0"/>
          <w:rFonts w:ascii="Verdana" w:hAnsi="Verdana"/>
          <w:color w:val="4682B4"/>
          <w:sz w:val="15"/>
          <w:szCs w:val="15"/>
        </w:rPr>
        <w:t>неразработанностью</w:t>
      </w:r>
      <w:r>
        <w:rPr>
          <w:rStyle w:val="WW8Num2z0"/>
          <w:rFonts w:ascii="Verdana" w:hAnsi="Verdana"/>
          <w:color w:val="000000"/>
          <w:sz w:val="15"/>
          <w:szCs w:val="15"/>
        </w:rPr>
        <w:t> </w:t>
      </w:r>
      <w:r>
        <w:rPr>
          <w:rFonts w:ascii="Verdana" w:hAnsi="Verdana"/>
          <w:color w:val="000000"/>
          <w:sz w:val="15"/>
          <w:szCs w:val="15"/>
        </w:rPr>
        <w:t>проблемы воспитания уважительного отношения к семейным традициям, а также современном состоянием воспитательно-образовательной работы в практике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xml:space="preserve">по нравственному воспитанию в этом аспекте. По данным психолого-педагогических </w:t>
      </w:r>
      <w:r>
        <w:rPr>
          <w:rFonts w:ascii="Verdana" w:hAnsi="Verdana"/>
          <w:color w:val="000000"/>
          <w:sz w:val="15"/>
          <w:szCs w:val="15"/>
        </w:rPr>
        <w:lastRenderedPageBreak/>
        <w:t>исследований, к концу</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значительный процент дошкольников не достигает необходимого возможного уровня</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(Р. С. Буре, Т. А.</w:t>
      </w:r>
      <w:r>
        <w:rPr>
          <w:rStyle w:val="WW8Num2z0"/>
          <w:rFonts w:ascii="Verdana" w:hAnsi="Verdana"/>
          <w:color w:val="000000"/>
          <w:sz w:val="15"/>
          <w:szCs w:val="15"/>
        </w:rPr>
        <w:t> </w:t>
      </w:r>
      <w:r>
        <w:rPr>
          <w:rStyle w:val="WW8Num3z0"/>
          <w:rFonts w:ascii="Verdana" w:hAnsi="Verdana"/>
          <w:color w:val="4682B4"/>
          <w:sz w:val="15"/>
          <w:szCs w:val="15"/>
        </w:rPr>
        <w:t>Маркова</w:t>
      </w:r>
      <w:r>
        <w:rPr>
          <w:rFonts w:ascii="Verdana" w:hAnsi="Verdana"/>
          <w:color w:val="000000"/>
          <w:sz w:val="15"/>
          <w:szCs w:val="15"/>
        </w:rPr>
        <w:t>, В. Г. Нечаева, А. А.</w:t>
      </w:r>
      <w:r>
        <w:rPr>
          <w:rStyle w:val="WW8Num2z0"/>
          <w:rFonts w:ascii="Verdana" w:hAnsi="Verdana"/>
          <w:color w:val="000000"/>
          <w:sz w:val="15"/>
          <w:szCs w:val="15"/>
        </w:rPr>
        <w:t> </w:t>
      </w:r>
      <w:r>
        <w:rPr>
          <w:rStyle w:val="WW8Num3z0"/>
          <w:rFonts w:ascii="Verdana" w:hAnsi="Verdana"/>
          <w:color w:val="4682B4"/>
          <w:sz w:val="15"/>
          <w:szCs w:val="15"/>
        </w:rPr>
        <w:t>Рояк</w:t>
      </w:r>
      <w:r>
        <w:rPr>
          <w:rFonts w:ascii="Verdana" w:hAnsi="Verdana"/>
          <w:color w:val="000000"/>
          <w:sz w:val="15"/>
          <w:szCs w:val="15"/>
        </w:rPr>
        <w:t>) и социальной зрелости (О. С.</w:t>
      </w:r>
      <w:r>
        <w:rPr>
          <w:rStyle w:val="WW8Num2z0"/>
          <w:rFonts w:ascii="Verdana" w:hAnsi="Verdana"/>
          <w:color w:val="000000"/>
          <w:sz w:val="15"/>
          <w:szCs w:val="15"/>
        </w:rPr>
        <w:t> </w:t>
      </w:r>
      <w:r>
        <w:rPr>
          <w:rStyle w:val="WW8Num3z0"/>
          <w:rFonts w:ascii="Verdana" w:hAnsi="Verdana"/>
          <w:color w:val="4682B4"/>
          <w:sz w:val="15"/>
          <w:szCs w:val="15"/>
        </w:rPr>
        <w:t>Богданова</w:t>
      </w:r>
      <w:r>
        <w:rPr>
          <w:rFonts w:ascii="Verdana" w:hAnsi="Verdana"/>
          <w:color w:val="000000"/>
          <w:sz w:val="15"/>
          <w:szCs w:val="15"/>
        </w:rPr>
        <w:t>, В. И. Петрова, В. И.</w:t>
      </w:r>
      <w:r>
        <w:rPr>
          <w:rStyle w:val="WW8Num2z0"/>
          <w:rFonts w:ascii="Verdana" w:hAnsi="Verdana"/>
          <w:color w:val="000000"/>
          <w:sz w:val="15"/>
          <w:szCs w:val="15"/>
        </w:rPr>
        <w:t> </w:t>
      </w:r>
      <w:r>
        <w:rPr>
          <w:rStyle w:val="WW8Num3z0"/>
          <w:rFonts w:ascii="Verdana" w:hAnsi="Verdana"/>
          <w:color w:val="4682B4"/>
          <w:sz w:val="15"/>
          <w:szCs w:val="15"/>
        </w:rPr>
        <w:t>Верхов</w:t>
      </w:r>
      <w:r>
        <w:rPr>
          <w:rStyle w:val="WW8Num2z0"/>
          <w:rFonts w:ascii="Verdana" w:hAnsi="Verdana"/>
          <w:color w:val="000000"/>
          <w:sz w:val="15"/>
          <w:szCs w:val="15"/>
        </w:rPr>
        <w:t> </w:t>
      </w:r>
      <w:r>
        <w:rPr>
          <w:rFonts w:ascii="Verdana" w:hAnsi="Verdana"/>
          <w:color w:val="000000"/>
          <w:sz w:val="15"/>
          <w:szCs w:val="15"/>
        </w:rPr>
        <w:t>и др.).</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Проблема отношения личности к традициям рассматривалась в работах Л. В.</w:t>
      </w:r>
      <w:r>
        <w:rPr>
          <w:rStyle w:val="WW8Num2z0"/>
          <w:rFonts w:ascii="Verdana" w:hAnsi="Verdana"/>
          <w:color w:val="000000"/>
          <w:sz w:val="15"/>
          <w:szCs w:val="15"/>
        </w:rPr>
        <w:t> </w:t>
      </w:r>
      <w:r>
        <w:rPr>
          <w:rStyle w:val="WW8Num3z0"/>
          <w:rFonts w:ascii="Verdana" w:hAnsi="Verdana"/>
          <w:color w:val="4682B4"/>
          <w:sz w:val="15"/>
          <w:szCs w:val="15"/>
        </w:rPr>
        <w:t>Загик</w:t>
      </w:r>
      <w:r>
        <w:rPr>
          <w:rFonts w:ascii="Verdana" w:hAnsi="Verdana"/>
          <w:color w:val="000000"/>
          <w:sz w:val="15"/>
          <w:szCs w:val="15"/>
        </w:rPr>
        <w:t>, В. М. Ивановой, Н. Ф.</w:t>
      </w:r>
      <w:r>
        <w:rPr>
          <w:rStyle w:val="WW8Num2z0"/>
          <w:rFonts w:ascii="Verdana" w:hAnsi="Verdana"/>
          <w:color w:val="000000"/>
          <w:sz w:val="15"/>
          <w:szCs w:val="15"/>
        </w:rPr>
        <w:t> </w:t>
      </w:r>
      <w:r>
        <w:rPr>
          <w:rStyle w:val="WW8Num3z0"/>
          <w:rFonts w:ascii="Verdana" w:hAnsi="Verdana"/>
          <w:color w:val="4682B4"/>
          <w:sz w:val="15"/>
          <w:szCs w:val="15"/>
        </w:rPr>
        <w:t>Виноградовой</w:t>
      </w:r>
      <w:r>
        <w:rPr>
          <w:rFonts w:ascii="Verdana" w:hAnsi="Verdana"/>
          <w:color w:val="000000"/>
          <w:sz w:val="15"/>
          <w:szCs w:val="15"/>
        </w:rPr>
        <w:t>, Т. М. Марковой, О. Л.</w:t>
      </w:r>
      <w:r>
        <w:rPr>
          <w:rStyle w:val="WW8Num2z0"/>
          <w:rFonts w:ascii="Verdana" w:hAnsi="Verdana"/>
          <w:color w:val="000000"/>
          <w:sz w:val="15"/>
          <w:szCs w:val="15"/>
        </w:rPr>
        <w:t> </w:t>
      </w:r>
      <w:r>
        <w:rPr>
          <w:rStyle w:val="WW8Num3z0"/>
          <w:rFonts w:ascii="Verdana" w:hAnsi="Verdana"/>
          <w:color w:val="4682B4"/>
          <w:sz w:val="15"/>
          <w:szCs w:val="15"/>
        </w:rPr>
        <w:t>Зверевой</w:t>
      </w:r>
      <w:r>
        <w:rPr>
          <w:rStyle w:val="WW8Num2z0"/>
          <w:rFonts w:ascii="Verdana" w:hAnsi="Verdana"/>
          <w:color w:val="000000"/>
          <w:sz w:val="15"/>
          <w:szCs w:val="15"/>
        </w:rPr>
        <w:t> </w:t>
      </w:r>
      <w:r>
        <w:rPr>
          <w:rFonts w:ascii="Verdana" w:hAnsi="Verdana"/>
          <w:color w:val="000000"/>
          <w:sz w:val="15"/>
          <w:szCs w:val="15"/>
        </w:rPr>
        <w:t>и других, в которых даны различные трактовки освоения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традиций как части общенародной, национальной культуры. Семейные традиции рассматривались в русле психолого-педагогических исследований, применительно к конкретной тематике научных работ:</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взаимодействия детей со старшими в семье (Т. А.</w:t>
      </w:r>
      <w:r>
        <w:rPr>
          <w:rStyle w:val="WW8Num2z0"/>
          <w:rFonts w:ascii="Verdana" w:hAnsi="Verdana"/>
          <w:color w:val="000000"/>
          <w:sz w:val="15"/>
          <w:szCs w:val="15"/>
        </w:rPr>
        <w:t> </w:t>
      </w:r>
      <w:r>
        <w:rPr>
          <w:rStyle w:val="WW8Num3z0"/>
          <w:rFonts w:ascii="Verdana" w:hAnsi="Verdana"/>
          <w:color w:val="4682B4"/>
          <w:sz w:val="15"/>
          <w:szCs w:val="15"/>
        </w:rPr>
        <w:t>Маркова</w:t>
      </w:r>
      <w:r>
        <w:rPr>
          <w:rFonts w:ascii="Verdana" w:hAnsi="Verdana"/>
          <w:color w:val="000000"/>
          <w:sz w:val="15"/>
          <w:szCs w:val="15"/>
        </w:rPr>
        <w:t>, С. П. Тищенко), воспитание</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старости (Ю. О. Га-лущинская);</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дошкольников с традиционными праздниками, приобщение детей к домашнему хозяйству, воспитание интереса к русской традиционной культуре (Е. С.</w:t>
      </w:r>
      <w:r>
        <w:rPr>
          <w:rStyle w:val="WW8Num2z0"/>
          <w:rFonts w:ascii="Verdana" w:hAnsi="Verdana"/>
          <w:color w:val="000000"/>
          <w:sz w:val="15"/>
          <w:szCs w:val="15"/>
        </w:rPr>
        <w:t> </w:t>
      </w:r>
      <w:r>
        <w:rPr>
          <w:rStyle w:val="WW8Num3z0"/>
          <w:rFonts w:ascii="Verdana" w:hAnsi="Verdana"/>
          <w:color w:val="4682B4"/>
          <w:sz w:val="15"/>
          <w:szCs w:val="15"/>
        </w:rPr>
        <w:t>Бабунова</w:t>
      </w:r>
      <w:r>
        <w:rPr>
          <w:rFonts w:ascii="Verdana" w:hAnsi="Verdana"/>
          <w:color w:val="000000"/>
          <w:sz w:val="15"/>
          <w:szCs w:val="15"/>
        </w:rPr>
        <w:t>, Н. Ф. Виноградова, Л. В.</w:t>
      </w:r>
      <w:r>
        <w:rPr>
          <w:rStyle w:val="WW8Num2z0"/>
          <w:rFonts w:ascii="Verdana" w:hAnsi="Verdana"/>
          <w:color w:val="000000"/>
          <w:sz w:val="15"/>
          <w:szCs w:val="15"/>
        </w:rPr>
        <w:t> </w:t>
      </w:r>
      <w:r>
        <w:rPr>
          <w:rStyle w:val="WW8Num3z0"/>
          <w:rFonts w:ascii="Verdana" w:hAnsi="Verdana"/>
          <w:color w:val="4682B4"/>
          <w:sz w:val="15"/>
          <w:szCs w:val="15"/>
        </w:rPr>
        <w:t>Загик</w:t>
      </w:r>
      <w:r>
        <w:rPr>
          <w:rFonts w:ascii="Verdana" w:hAnsi="Verdana"/>
          <w:color w:val="000000"/>
          <w:sz w:val="15"/>
          <w:szCs w:val="15"/>
        </w:rPr>
        <w:t>, И. С. Хомякова, Н. А.</w:t>
      </w:r>
      <w:r>
        <w:rPr>
          <w:rStyle w:val="WW8Num2z0"/>
          <w:rFonts w:ascii="Verdana" w:hAnsi="Verdana"/>
          <w:color w:val="000000"/>
          <w:sz w:val="15"/>
          <w:szCs w:val="15"/>
        </w:rPr>
        <w:t> </w:t>
      </w:r>
      <w:r>
        <w:rPr>
          <w:rStyle w:val="WW8Num3z0"/>
          <w:rFonts w:ascii="Verdana" w:hAnsi="Verdana"/>
          <w:color w:val="4682B4"/>
          <w:sz w:val="15"/>
          <w:szCs w:val="15"/>
        </w:rPr>
        <w:t>Стародубова</w:t>
      </w:r>
      <w:r>
        <w:rPr>
          <w:rStyle w:val="WW8Num2z0"/>
          <w:rFonts w:ascii="Verdana" w:hAnsi="Verdana"/>
          <w:color w:val="000000"/>
          <w:sz w:val="15"/>
          <w:szCs w:val="15"/>
        </w:rPr>
        <w:t> </w:t>
      </w:r>
      <w:r>
        <w:rPr>
          <w:rFonts w:ascii="Verdana" w:hAnsi="Verdana"/>
          <w:color w:val="000000"/>
          <w:sz w:val="15"/>
          <w:szCs w:val="15"/>
        </w:rPr>
        <w:t>и др.);</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признание особой роли родительского авторитета, этики внутрисемейного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образа жизни, стиля внутрисемейных отношений (В. М.</w:t>
      </w:r>
      <w:r>
        <w:rPr>
          <w:rStyle w:val="WW8Num2z0"/>
          <w:rFonts w:ascii="Verdana" w:hAnsi="Verdana"/>
          <w:color w:val="000000"/>
          <w:sz w:val="15"/>
          <w:szCs w:val="15"/>
        </w:rPr>
        <w:t> </w:t>
      </w:r>
      <w:r>
        <w:rPr>
          <w:rStyle w:val="WW8Num3z0"/>
          <w:rFonts w:ascii="Verdana" w:hAnsi="Verdana"/>
          <w:color w:val="4682B4"/>
          <w:sz w:val="15"/>
          <w:szCs w:val="15"/>
        </w:rPr>
        <w:t>Иванова</w:t>
      </w:r>
      <w:r>
        <w:rPr>
          <w:rFonts w:ascii="Verdana" w:hAnsi="Verdana"/>
          <w:color w:val="000000"/>
          <w:sz w:val="15"/>
          <w:szCs w:val="15"/>
        </w:rPr>
        <w:t>, Л. А. Таланова, О. Л.</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Т. А. Репина);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значимость организации совместной работы с родителями по воспитанию у детей нравственно-волевых,</w:t>
      </w:r>
      <w:r>
        <w:rPr>
          <w:rStyle w:val="WW8Num2z0"/>
          <w:rFonts w:ascii="Verdana" w:hAnsi="Verdana"/>
          <w:color w:val="000000"/>
          <w:sz w:val="15"/>
          <w:szCs w:val="15"/>
        </w:rPr>
        <w:t> </w:t>
      </w:r>
      <w:r>
        <w:rPr>
          <w:rStyle w:val="WW8Num3z0"/>
          <w:rFonts w:ascii="Verdana" w:hAnsi="Verdana"/>
          <w:color w:val="4682B4"/>
          <w:sz w:val="15"/>
          <w:szCs w:val="15"/>
        </w:rPr>
        <w:t>гуманных</w:t>
      </w:r>
      <w:r>
        <w:rPr>
          <w:rFonts w:ascii="Verdana" w:hAnsi="Verdana"/>
          <w:color w:val="000000"/>
          <w:sz w:val="15"/>
          <w:szCs w:val="15"/>
        </w:rPr>
        <w:t>, гражданских качеств (В. В.</w:t>
      </w:r>
      <w:r>
        <w:rPr>
          <w:rStyle w:val="WW8Num2z0"/>
          <w:rFonts w:ascii="Verdana" w:hAnsi="Verdana"/>
          <w:color w:val="000000"/>
          <w:sz w:val="15"/>
          <w:szCs w:val="15"/>
        </w:rPr>
        <w:t> </w:t>
      </w:r>
      <w:r>
        <w:rPr>
          <w:rStyle w:val="WW8Num3z0"/>
          <w:rFonts w:ascii="Verdana" w:hAnsi="Verdana"/>
          <w:color w:val="4682B4"/>
          <w:sz w:val="15"/>
          <w:szCs w:val="15"/>
        </w:rPr>
        <w:t>Дуброва</w:t>
      </w:r>
      <w:r>
        <w:rPr>
          <w:rFonts w:ascii="Verdana" w:hAnsi="Verdana"/>
          <w:color w:val="000000"/>
          <w:sz w:val="15"/>
          <w:szCs w:val="15"/>
        </w:rPr>
        <w:t>, Н. Ф. Виноградова, И. С.</w:t>
      </w:r>
      <w:r>
        <w:rPr>
          <w:rStyle w:val="WW8Num2z0"/>
          <w:rFonts w:ascii="Verdana" w:hAnsi="Verdana"/>
          <w:color w:val="000000"/>
          <w:sz w:val="15"/>
          <w:szCs w:val="15"/>
        </w:rPr>
        <w:t> </w:t>
      </w:r>
      <w:r>
        <w:rPr>
          <w:rStyle w:val="WW8Num3z0"/>
          <w:rFonts w:ascii="Verdana" w:hAnsi="Verdana"/>
          <w:color w:val="4682B4"/>
          <w:sz w:val="15"/>
          <w:szCs w:val="15"/>
        </w:rPr>
        <w:t>Хомякова</w:t>
      </w:r>
      <w:r>
        <w:rPr>
          <w:rFonts w:ascii="Verdana" w:hAnsi="Verdana"/>
          <w:color w:val="000000"/>
          <w:sz w:val="15"/>
          <w:szCs w:val="15"/>
        </w:rPr>
        <w:t>);</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применение в семейном воспитании произведений народного творчества, искусства (Л. Д.</w:t>
      </w:r>
      <w:r>
        <w:rPr>
          <w:rStyle w:val="WW8Num2z0"/>
          <w:rFonts w:ascii="Verdana" w:hAnsi="Verdana"/>
          <w:color w:val="000000"/>
          <w:sz w:val="15"/>
          <w:szCs w:val="15"/>
        </w:rPr>
        <w:t> </w:t>
      </w:r>
      <w:r>
        <w:rPr>
          <w:rStyle w:val="WW8Num3z0"/>
          <w:rFonts w:ascii="Verdana" w:hAnsi="Verdana"/>
          <w:color w:val="4682B4"/>
          <w:sz w:val="15"/>
          <w:szCs w:val="15"/>
        </w:rPr>
        <w:t>Вавилова</w:t>
      </w:r>
      <w:r>
        <w:rPr>
          <w:rFonts w:ascii="Verdana" w:hAnsi="Verdana"/>
          <w:color w:val="000000"/>
          <w:sz w:val="15"/>
          <w:szCs w:val="15"/>
        </w:rPr>
        <w:t>, Д. О. Дзинтаре).</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Демократизация общества привела к снижению воздействия на развитие личности таких факторов, как традиция, опыт родительской семьи. Слишком высок динамизм современной жизни. В настоящее время необходима ориентация личности на</w:t>
      </w:r>
      <w:r>
        <w:rPr>
          <w:rStyle w:val="WW8Num2z0"/>
          <w:rFonts w:ascii="Verdana" w:hAnsi="Verdana"/>
          <w:color w:val="000000"/>
          <w:sz w:val="15"/>
          <w:szCs w:val="15"/>
        </w:rPr>
        <w:t> </w:t>
      </w:r>
      <w:r>
        <w:rPr>
          <w:rStyle w:val="WW8Num3z0"/>
          <w:rFonts w:ascii="Verdana" w:hAnsi="Verdana"/>
          <w:color w:val="4682B4"/>
          <w:sz w:val="15"/>
          <w:szCs w:val="15"/>
        </w:rPr>
        <w:t>фамилистическую</w:t>
      </w:r>
      <w:r>
        <w:rPr>
          <w:rFonts w:ascii="Verdana" w:hAnsi="Verdana"/>
          <w:color w:val="000000"/>
          <w:sz w:val="15"/>
          <w:szCs w:val="15"/>
        </w:rPr>
        <w:t>, «</w:t>
      </w:r>
      <w:r>
        <w:rPr>
          <w:rStyle w:val="WW8Num3z0"/>
          <w:rFonts w:ascii="Verdana" w:hAnsi="Verdana"/>
          <w:color w:val="4682B4"/>
          <w:sz w:val="15"/>
          <w:szCs w:val="15"/>
        </w:rPr>
        <w:t>семьецентристскую</w:t>
      </w:r>
      <w:r>
        <w:rPr>
          <w:rFonts w:ascii="Verdana" w:hAnsi="Verdana"/>
          <w:color w:val="000000"/>
          <w:sz w:val="15"/>
          <w:szCs w:val="15"/>
        </w:rPr>
        <w:t>» культуру, направленность на систему семейных ценностей, приоритет семьи и детей. Воспитание уважительного отношения к традициям семьи не являлось предметом</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научного исследования, хотя в этом имеется объективная необходимость.</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Имеется ПРОТИВОРЕЧИЕ между имеющимися потенциальными возможностями в воспитании уважительного отношения детей старшего дошкольного возраста к семейным традициям и отсутствием педагогических знаний, технологий, необходимых для реализации этих возможностей, что составляет область неизвестного знания, содержание которого должно быть представлено в модели работы по воспитанию уважительного отношения к традициям семьи для совершенствования процесса</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позволило обозначить ПРОБЛЕМУ ИССЛЕДОВАНИЯ: каковы педагогические условия воспитания уважительного отношения к семейным традициям у детей старшего дошкольного возраста?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 технологию воспитания уважительного отношения к семейным традициям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выступает процесс нравственного воспитания дошкольников.</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является процесс воспитания уважительного отношения к традициям семьи у детей старшего дошкольного возраста.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воспитание у дошкольников уважительного отношения к семейным традициям будет эффективным, если:</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уважительное отношение к семейным традициям рассматривается как</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личности ребенка на историю семьи, ее традиции, активное вовлечение его в систему традиций, наличие социальных эмоций, способствующих возникновению чувства сопричастности к семейным традициям, желание развивать и продолжать их; под основными компонентами отношения к семейным традициям понимаются когнитивный, эмоцио-нально-мотивационный и поведенческо-деятельностный; определена технология, учитывающая последовательность в процессе воспитания уважительного отношения к семейным традициям (ознакомление с родословной; ориентация ребенка на семейные традиции, развитие интереса к ним; обогащение личного опыта ребенка, включающее формирование основных компонентов отношения к традициям семьи; реализация накопленного личного опыта в деятельности, поведении и диагностика уровня сформированное™ отношения к семейным традициям); педагогические условия, обеспечивающие эффективность процесса воспитания отношения к семейным традициям, предполагают учет особенностей детей 6—7-го года жизни,</w:t>
      </w:r>
      <w:r>
        <w:rPr>
          <w:rStyle w:val="WW8Num2z0"/>
          <w:rFonts w:ascii="Verdana" w:hAnsi="Verdana"/>
          <w:color w:val="000000"/>
          <w:sz w:val="15"/>
          <w:szCs w:val="15"/>
        </w:rPr>
        <w:t> </w:t>
      </w: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подход в системе работы по воспитанию отношения детей к семейным традициям, включающий разнообразие средств и методов, а также ориентацию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на необходимость целенаправленного воспитания у детей отношения к семейным традициям.</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определены ЗАДАЧИ исследования:</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Разработать содержание понятия «</w:t>
      </w:r>
      <w:r>
        <w:rPr>
          <w:rStyle w:val="WW8Num3z0"/>
          <w:rFonts w:ascii="Verdana" w:hAnsi="Verdana"/>
          <w:color w:val="4682B4"/>
          <w:sz w:val="15"/>
          <w:szCs w:val="15"/>
        </w:rPr>
        <w:t>отношение к семейным традициям</w:t>
      </w:r>
      <w:r>
        <w:rPr>
          <w:rFonts w:ascii="Verdana" w:hAnsi="Verdana"/>
          <w:color w:val="000000"/>
          <w:sz w:val="15"/>
          <w:szCs w:val="15"/>
        </w:rPr>
        <w:t>», показатели, критерии и уровни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уважительного отношения к семейным традициям, педагогическую диагностику изучения сформированности уважительного отношения к семейным традициям старшего дошкольника, теоретически обосновать идею воспитания уважительного отношения к семейным традициям.</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типы семей в зависимости от отношения к семейным традициям.</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корреляционные показатели между уровнем сформированности уважительного отношения к семейным традициям и уровнем нравственной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старшего дошкольника.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наиболее эффективные условия, способствующие воспитанию уважительного отношения к семейным традициям.</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ДИССЕРТАЦИОННОГО ИССЛЕДОВАНИЯ являются концептуальные философские, социальные, психолого-педагогические положения: общая фило-софско-социологическая теория традиции В. Д. Плахова; идеи о нормах и ценностях культуры JI. Н. Когана; идеи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(Г. Н. Волков, И. С.</w:t>
      </w:r>
      <w:r>
        <w:rPr>
          <w:rStyle w:val="WW8Num2z0"/>
          <w:rFonts w:ascii="Verdana" w:hAnsi="Verdana"/>
          <w:color w:val="000000"/>
          <w:sz w:val="15"/>
          <w:szCs w:val="15"/>
        </w:rPr>
        <w:t> </w:t>
      </w:r>
      <w:r>
        <w:rPr>
          <w:rStyle w:val="WW8Num3z0"/>
          <w:rFonts w:ascii="Verdana" w:hAnsi="Verdana"/>
          <w:color w:val="4682B4"/>
          <w:sz w:val="15"/>
          <w:szCs w:val="15"/>
        </w:rPr>
        <w:t>Кон</w:t>
      </w:r>
      <w:r>
        <w:rPr>
          <w:rFonts w:ascii="Verdana" w:hAnsi="Verdana"/>
          <w:color w:val="000000"/>
          <w:sz w:val="15"/>
          <w:szCs w:val="15"/>
        </w:rPr>
        <w:t>, Е. В. Субботский); постулаты об определяющей роли социальной среды в процессе формирования личности и о социальной обусловленности семейного воспитания (И. В.</w:t>
      </w:r>
      <w:r>
        <w:rPr>
          <w:rStyle w:val="WW8Num2z0"/>
          <w:rFonts w:ascii="Verdana" w:hAnsi="Verdana"/>
          <w:color w:val="000000"/>
          <w:sz w:val="15"/>
          <w:szCs w:val="15"/>
        </w:rPr>
        <w:t> </w:t>
      </w:r>
      <w:r>
        <w:rPr>
          <w:rStyle w:val="WW8Num3z0"/>
          <w:rFonts w:ascii="Verdana" w:hAnsi="Verdana"/>
          <w:color w:val="4682B4"/>
          <w:sz w:val="15"/>
          <w:szCs w:val="15"/>
        </w:rPr>
        <w:t>Гребенников</w:t>
      </w:r>
      <w:r>
        <w:rPr>
          <w:rFonts w:ascii="Verdana" w:hAnsi="Verdana"/>
          <w:color w:val="000000"/>
          <w:sz w:val="15"/>
          <w:szCs w:val="15"/>
        </w:rPr>
        <w:t>, С. И. Голод, В.Д.</w:t>
      </w:r>
      <w:r>
        <w:rPr>
          <w:rStyle w:val="WW8Num2z0"/>
          <w:rFonts w:ascii="Verdana" w:hAnsi="Verdana"/>
          <w:color w:val="000000"/>
          <w:sz w:val="15"/>
          <w:szCs w:val="15"/>
        </w:rPr>
        <w:t> </w:t>
      </w:r>
      <w:r>
        <w:rPr>
          <w:rStyle w:val="WW8Num3z0"/>
          <w:rFonts w:ascii="Verdana" w:hAnsi="Verdana"/>
          <w:color w:val="4682B4"/>
          <w:sz w:val="15"/>
          <w:szCs w:val="15"/>
        </w:rPr>
        <w:t>Семенов</w:t>
      </w:r>
      <w:r>
        <w:rPr>
          <w:rFonts w:ascii="Verdana" w:hAnsi="Verdana"/>
          <w:color w:val="000000"/>
          <w:sz w:val="15"/>
          <w:szCs w:val="15"/>
        </w:rPr>
        <w:t>, А. Г. Хар-чев); теоретические основы нравственного воспитания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Е.В.Бондаревская, С.А. Козлова,Т. А.</w:t>
      </w:r>
      <w:r>
        <w:rPr>
          <w:rStyle w:val="WW8Num2z0"/>
          <w:rFonts w:ascii="Verdana" w:hAnsi="Verdana"/>
          <w:color w:val="000000"/>
          <w:sz w:val="15"/>
          <w:szCs w:val="15"/>
        </w:rPr>
        <w:t> </w:t>
      </w:r>
      <w:r>
        <w:rPr>
          <w:rStyle w:val="WW8Num3z0"/>
          <w:rFonts w:ascii="Verdana" w:hAnsi="Verdana"/>
          <w:color w:val="4682B4"/>
          <w:sz w:val="15"/>
          <w:szCs w:val="15"/>
        </w:rPr>
        <w:t>Маркова</w:t>
      </w:r>
      <w:r>
        <w:rPr>
          <w:rFonts w:ascii="Verdana" w:hAnsi="Verdana"/>
          <w:color w:val="000000"/>
          <w:sz w:val="15"/>
          <w:szCs w:val="15"/>
        </w:rPr>
        <w:t>, Р. С. Буре, JI. В.</w:t>
      </w:r>
      <w:r>
        <w:rPr>
          <w:rStyle w:val="WW8Num2z0"/>
          <w:rFonts w:ascii="Verdana" w:hAnsi="Verdana"/>
          <w:color w:val="000000"/>
          <w:sz w:val="15"/>
          <w:szCs w:val="15"/>
        </w:rPr>
        <w:t> </w:t>
      </w:r>
      <w:r>
        <w:rPr>
          <w:rStyle w:val="WW8Num3z0"/>
          <w:rFonts w:ascii="Verdana" w:hAnsi="Verdana"/>
          <w:color w:val="4682B4"/>
          <w:sz w:val="15"/>
          <w:szCs w:val="15"/>
        </w:rPr>
        <w:t>Загик</w:t>
      </w:r>
      <w:r>
        <w:rPr>
          <w:rFonts w:ascii="Verdana" w:hAnsi="Verdana"/>
          <w:color w:val="000000"/>
          <w:sz w:val="15"/>
          <w:szCs w:val="15"/>
        </w:rPr>
        <w:t>, Г. Н. Година и др.); философские, психологические и педагогические теории отношений (А. Г.</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А. А. Бодалев, О.Г.</w:t>
      </w:r>
      <w:r>
        <w:rPr>
          <w:rStyle w:val="WW8Num2z0"/>
          <w:rFonts w:ascii="Verdana" w:hAnsi="Verdana"/>
          <w:color w:val="000000"/>
          <w:sz w:val="15"/>
          <w:szCs w:val="15"/>
        </w:rPr>
        <w:t> </w:t>
      </w:r>
      <w:r>
        <w:rPr>
          <w:rStyle w:val="WW8Num3z0"/>
          <w:rFonts w:ascii="Verdana" w:hAnsi="Verdana"/>
          <w:color w:val="4682B4"/>
          <w:sz w:val="15"/>
          <w:szCs w:val="15"/>
        </w:rPr>
        <w:t>Дробницкий</w:t>
      </w:r>
      <w:r>
        <w:rPr>
          <w:rFonts w:ascii="Verdana" w:hAnsi="Verdana"/>
          <w:color w:val="000000"/>
          <w:sz w:val="15"/>
          <w:szCs w:val="15"/>
        </w:rPr>
        <w:t>, JI.B .Занков, А. Г. Здра-вомыслов, Н. В.</w:t>
      </w:r>
      <w:r>
        <w:rPr>
          <w:rStyle w:val="WW8Num2z0"/>
          <w:rFonts w:ascii="Verdana" w:hAnsi="Verdana"/>
          <w:color w:val="000000"/>
          <w:sz w:val="15"/>
          <w:szCs w:val="15"/>
        </w:rPr>
        <w:t> </w:t>
      </w:r>
      <w:r>
        <w:rPr>
          <w:rStyle w:val="WW8Num3z0"/>
          <w:rFonts w:ascii="Verdana" w:hAnsi="Verdana"/>
          <w:color w:val="4682B4"/>
          <w:sz w:val="15"/>
          <w:szCs w:val="15"/>
        </w:rPr>
        <w:t>Мясищев</w:t>
      </w:r>
      <w:r>
        <w:rPr>
          <w:rFonts w:ascii="Verdana" w:hAnsi="Verdana"/>
          <w:color w:val="000000"/>
          <w:sz w:val="15"/>
          <w:szCs w:val="15"/>
        </w:rPr>
        <w:t>, И. Ф. Харламов).</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нами были использованы МЕТОДЫ ИССЛЕДОВАНИЯ: логический анализ психолого-педагогической и философской литературы; диагностические: наблюдение,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беседа, интервьюирование; педагогический эксперимент; статистические методы обработки данных.</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(1995—1996) — поисково-теоретический. В процессе анализа психолого-педагогической литературы были определены методология и методика исследования, его понятийный аппарат, проблема, объект, предмет, задачи, методы и гипотеза.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Второй этап (1997—1998) — опытно-экспериментальный. На этом этапе осуществлялась экспериментальная проверка гипотезы,</w:t>
      </w:r>
      <w:r>
        <w:rPr>
          <w:rStyle w:val="WW8Num2z0"/>
          <w:rFonts w:ascii="Verdana" w:hAnsi="Verdana"/>
          <w:color w:val="000000"/>
          <w:sz w:val="15"/>
          <w:szCs w:val="15"/>
        </w:rPr>
        <w:t> </w:t>
      </w:r>
      <w:r>
        <w:rPr>
          <w:rStyle w:val="WW8Num3z0"/>
          <w:rFonts w:ascii="Verdana" w:hAnsi="Verdana"/>
          <w:color w:val="4682B4"/>
          <w:sz w:val="15"/>
          <w:szCs w:val="15"/>
        </w:rPr>
        <w:t>систематизировался</w:t>
      </w:r>
      <w:r>
        <w:rPr>
          <w:rStyle w:val="WW8Num2z0"/>
          <w:rFonts w:ascii="Verdana" w:hAnsi="Verdana"/>
          <w:color w:val="000000"/>
          <w:sz w:val="15"/>
          <w:szCs w:val="15"/>
        </w:rPr>
        <w:t> </w:t>
      </w:r>
      <w:r>
        <w:rPr>
          <w:rFonts w:ascii="Verdana" w:hAnsi="Verdana"/>
          <w:color w:val="000000"/>
          <w:sz w:val="15"/>
          <w:szCs w:val="15"/>
        </w:rPr>
        <w:t>полученный материал. Работа включала моделирование педагогических условий воспитания уважительного отношения к традициям семьи у детей старшего дошкольного возраста.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(1999) — заключительно-обобщающий — был посвящен систематизации, апробации, письменному оформлению диссертации, внедрению результатов в практику. Данные, полученные в результате исследования, подвергались статистической обработке.</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ИССЛЕДОВАНИЯ. Исследование осуществлялось на базе ДОУ № 6 «</w:t>
      </w:r>
      <w:r>
        <w:rPr>
          <w:rStyle w:val="WW8Num3z0"/>
          <w:rFonts w:ascii="Verdana" w:hAnsi="Verdana"/>
          <w:color w:val="4682B4"/>
          <w:sz w:val="15"/>
          <w:szCs w:val="15"/>
        </w:rPr>
        <w:t>Рябинка</w:t>
      </w:r>
      <w:r>
        <w:rPr>
          <w:rFonts w:ascii="Verdana" w:hAnsi="Verdana"/>
          <w:color w:val="000000"/>
          <w:sz w:val="15"/>
          <w:szCs w:val="15"/>
        </w:rPr>
        <w:t>», № 33 «</w:t>
      </w:r>
      <w:r>
        <w:rPr>
          <w:rStyle w:val="WW8Num3z0"/>
          <w:rFonts w:ascii="Verdana" w:hAnsi="Verdana"/>
          <w:color w:val="4682B4"/>
          <w:sz w:val="15"/>
          <w:szCs w:val="15"/>
        </w:rPr>
        <w:t>Светлячок</w:t>
      </w:r>
      <w:r>
        <w:rPr>
          <w:rFonts w:ascii="Verdana" w:hAnsi="Verdana"/>
          <w:color w:val="000000"/>
          <w:sz w:val="15"/>
          <w:szCs w:val="15"/>
        </w:rPr>
        <w:t>» г. Шадринска Курганской области и ДОУ «</w:t>
      </w:r>
      <w:r>
        <w:rPr>
          <w:rStyle w:val="WW8Num3z0"/>
          <w:rFonts w:ascii="Verdana" w:hAnsi="Verdana"/>
          <w:color w:val="4682B4"/>
          <w:sz w:val="15"/>
          <w:szCs w:val="15"/>
        </w:rPr>
        <w:t>Березка</w:t>
      </w:r>
      <w:r>
        <w:rPr>
          <w:rFonts w:ascii="Verdana" w:hAnsi="Verdana"/>
          <w:color w:val="000000"/>
          <w:sz w:val="15"/>
          <w:szCs w:val="15"/>
        </w:rPr>
        <w:t>» с. Половинного Целинного района Курганской области. Исследованием на этапе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были охвачены 100 детей 5—6 лет вместе с родителями, 37</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из которых 9 выступали в качестве экспертов, 10 заведующих и 15</w:t>
      </w:r>
      <w:r>
        <w:rPr>
          <w:rStyle w:val="WW8Num2z0"/>
          <w:rFonts w:ascii="Verdana" w:hAnsi="Verdana"/>
          <w:color w:val="000000"/>
          <w:sz w:val="15"/>
          <w:szCs w:val="15"/>
        </w:rPr>
        <w:t> </w:t>
      </w:r>
      <w:r>
        <w:rPr>
          <w:rStyle w:val="WW8Num3z0"/>
          <w:rFonts w:ascii="Verdana" w:hAnsi="Verdana"/>
          <w:color w:val="4682B4"/>
          <w:sz w:val="15"/>
          <w:szCs w:val="15"/>
        </w:rPr>
        <w:t>методистов</w:t>
      </w:r>
      <w:r>
        <w:rPr>
          <w:rStyle w:val="WW8Num2z0"/>
          <w:rFonts w:ascii="Verdana" w:hAnsi="Verdana"/>
          <w:color w:val="000000"/>
          <w:sz w:val="15"/>
          <w:szCs w:val="15"/>
        </w:rPr>
        <w:t> </w:t>
      </w:r>
      <w:r>
        <w:rPr>
          <w:rFonts w:ascii="Verdana" w:hAnsi="Verdana"/>
          <w:color w:val="000000"/>
          <w:sz w:val="15"/>
          <w:szCs w:val="15"/>
        </w:rPr>
        <w:t>ДОУ. На этапе формирующего эксперимента — 25 детей старшего дошкольного возраста, их</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 воспитатели экспериментальных групп.</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конкретизации понятия «</w:t>
      </w:r>
      <w:r>
        <w:rPr>
          <w:rStyle w:val="WW8Num3z0"/>
          <w:rFonts w:ascii="Verdana" w:hAnsi="Verdana"/>
          <w:color w:val="4682B4"/>
          <w:sz w:val="15"/>
          <w:szCs w:val="15"/>
        </w:rPr>
        <w:t>семейные традиции</w:t>
      </w:r>
      <w:r>
        <w:rPr>
          <w:rFonts w:ascii="Verdana" w:hAnsi="Verdana"/>
          <w:color w:val="000000"/>
          <w:sz w:val="15"/>
          <w:szCs w:val="15"/>
        </w:rPr>
        <w:t>», в определении понятия «</w:t>
      </w:r>
      <w:r>
        <w:rPr>
          <w:rStyle w:val="WW8Num3z0"/>
          <w:rFonts w:ascii="Verdana" w:hAnsi="Verdana"/>
          <w:color w:val="4682B4"/>
          <w:sz w:val="15"/>
          <w:szCs w:val="15"/>
        </w:rPr>
        <w:t>отношение к семейным традициям</w:t>
      </w:r>
      <w:r>
        <w:rPr>
          <w:rFonts w:ascii="Verdana" w:hAnsi="Verdana"/>
          <w:color w:val="000000"/>
          <w:sz w:val="15"/>
          <w:szCs w:val="15"/>
        </w:rPr>
        <w:t>», в доказательстве зависимости между уровнем сформированности отношения к семейным традициям и уровнем нравственной воспитанности дошкольника.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определении понятия, показателей, критериев и уровней сформированности отношения к семейным традициям у детей старшего дошкольного возраста, разработке и экспериментальной проверке технологии воспитания уважительного отношения к семейным традициям детей дошкольного возраста, способствующей совершенствованию процесса нравственного воспитания дошкольников в ДОУ и семье.</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Содержащиеся в работе теоретические и научно-методические материалы по воспитанию уважительного отношения к семейным традициям использованы в системе педагогического просвещения родителей, в системе повышения квалификации работников</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при разработке лекционного курса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для студентов педагогических институтов и</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обеспечивается методологическим подходом к решению поставленной проблемы, анализом и использованием достижений современной психолого-педагогической науки, комплексом научных методов исследования, адекватных предмету, цели и задачам исследования, репрезентативностью выборки, а также наличием данных, свидетельствующих о позитивных изменениях в процессе воспитания отношения к семейным традициям у детей старшего дошкольного возраста.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РАБОТЫ. Основные положения результатов исследования докладывались и обсуждались на заседании кафедры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ШГПИ</w:t>
      </w:r>
      <w:r>
        <w:rPr>
          <w:rStyle w:val="WW8Num2z0"/>
          <w:rFonts w:ascii="Verdana" w:hAnsi="Verdana"/>
          <w:color w:val="000000"/>
          <w:sz w:val="15"/>
          <w:szCs w:val="15"/>
        </w:rPr>
        <w:t> </w:t>
      </w:r>
      <w:r>
        <w:rPr>
          <w:rFonts w:ascii="Verdana" w:hAnsi="Verdana"/>
          <w:color w:val="000000"/>
          <w:sz w:val="15"/>
          <w:szCs w:val="15"/>
        </w:rPr>
        <w:t>(1998—1999), на межвузовской практической конференции</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педвузов (Шадринск, 1994). С изложением отдельных аспектов проблемы и результатами исследования автор выступал на заседаниях педагогических советов (1998), семинарах в ДОУ и перед родителями, на</w:t>
      </w:r>
      <w:r>
        <w:rPr>
          <w:rStyle w:val="WW8Num2z0"/>
          <w:rFonts w:ascii="Verdana" w:hAnsi="Verdana"/>
          <w:color w:val="000000"/>
          <w:sz w:val="15"/>
          <w:szCs w:val="15"/>
        </w:rPr>
        <w:t> </w:t>
      </w:r>
      <w:r>
        <w:rPr>
          <w:rStyle w:val="WW8Num3z0"/>
          <w:rFonts w:ascii="Verdana" w:hAnsi="Verdana"/>
          <w:color w:val="4682B4"/>
          <w:sz w:val="15"/>
          <w:szCs w:val="15"/>
        </w:rPr>
        <w:t>студенческих</w:t>
      </w:r>
      <w:r>
        <w:rPr>
          <w:rStyle w:val="WW8Num2z0"/>
          <w:rFonts w:ascii="Verdana" w:hAnsi="Verdana"/>
          <w:color w:val="000000"/>
          <w:sz w:val="15"/>
          <w:szCs w:val="15"/>
        </w:rPr>
        <w:t> </w:t>
      </w:r>
      <w:r>
        <w:rPr>
          <w:rFonts w:ascii="Verdana" w:hAnsi="Verdana"/>
          <w:color w:val="000000"/>
          <w:sz w:val="15"/>
          <w:szCs w:val="15"/>
        </w:rPr>
        <w:t>научных конференциях.</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Отношение дошкольников к семейным традициям представляет собой направленность личности ребенка на историю семьи, ее традиции и включает представления ребенка о семейных традициях (как важных законах жизни семьи, рода), о значимости семейных традиций (являющихся законами регулирования и стабилизации семейных отношений), о социальной причастности к ним в деятельности и поведении.</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Показатели, критерии и уровни сформированное™ уважительного отношения к традициям семьи у детей старшего дошкольного возраста. Основными критериальными показателями являются: полнота представлений о том, что ценность семейных традиций заключается в их способности фиксировать, передавать социальный опыт семьи, регулировать семейные отношения, делая их более</w:t>
      </w:r>
      <w:r>
        <w:rPr>
          <w:rStyle w:val="WW8Num2z0"/>
          <w:rFonts w:ascii="Verdana" w:hAnsi="Verdana"/>
          <w:color w:val="000000"/>
          <w:sz w:val="15"/>
          <w:szCs w:val="15"/>
        </w:rPr>
        <w:t> </w:t>
      </w:r>
      <w:r>
        <w:rPr>
          <w:rStyle w:val="WW8Num3z0"/>
          <w:rFonts w:ascii="Verdana" w:hAnsi="Verdana"/>
          <w:color w:val="4682B4"/>
          <w:sz w:val="15"/>
          <w:szCs w:val="15"/>
        </w:rPr>
        <w:t>нравственными</w:t>
      </w:r>
      <w:r>
        <w:rPr>
          <w:rStyle w:val="WW8Num2z0"/>
          <w:rFonts w:ascii="Verdana" w:hAnsi="Verdana"/>
          <w:color w:val="000000"/>
          <w:sz w:val="15"/>
          <w:szCs w:val="15"/>
        </w:rPr>
        <w:t> </w:t>
      </w:r>
      <w:r>
        <w:rPr>
          <w:rFonts w:ascii="Verdana" w:hAnsi="Verdana"/>
          <w:color w:val="000000"/>
          <w:sz w:val="15"/>
          <w:szCs w:val="15"/>
        </w:rPr>
        <w:t>(когнитивный компонент); сформиро-ванностъ эмоциональных проявлений как способность к сочувствию,</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Style w:val="WW8Num2z0"/>
          <w:rFonts w:ascii="Verdana" w:hAnsi="Verdana"/>
          <w:color w:val="000000"/>
          <w:sz w:val="15"/>
          <w:szCs w:val="15"/>
        </w:rPr>
        <w:t> </w:t>
      </w:r>
      <w:r>
        <w:rPr>
          <w:rFonts w:ascii="Verdana" w:hAnsi="Verdana"/>
          <w:color w:val="000000"/>
          <w:sz w:val="15"/>
          <w:szCs w:val="15"/>
        </w:rPr>
        <w:t>по отношению к близким, сопричастность семейным традициям (эмоционально-мотивационный компонент); активность в решении</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 как на реальном, так и на вербальном уровне (поведенче-ско-деятельностный компонент).</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3.Процесс воспитания уважительного отношения детей дошкольного возраста к семейным традициям представляет собой технологию, учитывающую следующую последовательность структурных компонентов: ознакомление с родословной семьи; ориентация на семейные традиции; обогащение личного опыта, включающее формирование основных компонентов уважительного отношения; реализация накопленного</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опыта в поведении, деятельности; диагностика уровня сформированности уважительного отношения к семейным традициям.</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трех глав, заключения, библиографического списка и приложений.</w:t>
      </w:r>
    </w:p>
    <w:p w:rsidR="00A138EA" w:rsidRDefault="00A138EA" w:rsidP="00A138E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Каратаева, Наталья Александровна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проблемы исследования и результаты педагогического эксперимента подтвердили корректность выдвинутой гипотезы и позволили сформулировать следующие выводы:</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Семейная традиция — это духовный феномен, присущий сознанию членов семьи (рода), включающий в себя нормы и ценности, нерегламентированные юридическими установлениями, и принимающий статус семейного закона, регулирующего, интегрирующего и организующего жизнь семьи.</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На основе «</w:t>
      </w:r>
      <w:r>
        <w:rPr>
          <w:rStyle w:val="WW8Num3z0"/>
          <w:rFonts w:ascii="Verdana" w:hAnsi="Verdana"/>
          <w:color w:val="4682B4"/>
          <w:sz w:val="15"/>
          <w:szCs w:val="15"/>
        </w:rPr>
        <w:t>рабочего</w:t>
      </w:r>
      <w:r>
        <w:rPr>
          <w:rFonts w:ascii="Verdana" w:hAnsi="Verdana"/>
          <w:color w:val="000000"/>
          <w:sz w:val="15"/>
          <w:szCs w:val="15"/>
        </w:rPr>
        <w:t>» определения уважительного отношения к семейным традициям выделены критерии его</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и критериальные показатели: осознанность; полнота представлений о том, что семейные традиции являются культурными ценностями семьи и законами, которые необходимо соблюдать в целях сохранения единства семьи, уважения членов семьи друг к другу;</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эмоционально-мотивационного компонента, проявляющегося в сопричастности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семейным традициям, истории рода, в наличии положительных эмоциональных проявлений по отношению к членам семьи, в способности к сочувствию,</w:t>
      </w:r>
      <w:r>
        <w:rPr>
          <w:rStyle w:val="WW8Num2z0"/>
          <w:rFonts w:ascii="Verdana" w:hAnsi="Verdana"/>
          <w:color w:val="000000"/>
          <w:sz w:val="15"/>
          <w:szCs w:val="15"/>
        </w:rPr>
        <w:t> </w:t>
      </w:r>
      <w:r>
        <w:rPr>
          <w:rStyle w:val="WW8Num3z0"/>
          <w:rFonts w:ascii="Verdana" w:hAnsi="Verdana"/>
          <w:color w:val="4682B4"/>
          <w:sz w:val="15"/>
          <w:szCs w:val="15"/>
        </w:rPr>
        <w:t>сопереживанию</w:t>
      </w:r>
      <w:r>
        <w:rPr>
          <w:rFonts w:ascii="Verdana" w:hAnsi="Verdana"/>
          <w:color w:val="000000"/>
          <w:sz w:val="15"/>
          <w:szCs w:val="15"/>
        </w:rPr>
        <w:t>, в готовности ребенка перевести существующие в семье традиции в персональную привычку личности, проявлять уважительное отношение к традиции как в реальной, так и в вербальной ситуации; активность в решении</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ситуаций.</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Разработаны педагогические условия воспитания уважительного отношения к семейным традициям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наличие последовательности в процессе воспитания у детей экспериментальной группы уважительного отношения к семейным традициям, включающей в себя:</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родословной, ориентацию ребенка на семейные традиции, развитие и обогащение личного опыта ребенка, реализацию накопленного опыта в деятельности и поведении;</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социально-нравственная ориентация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на семейные традиции как наиболее устойчивые компоненты культуры семьи, имеющие нормативное и</w:t>
      </w:r>
      <w:r>
        <w:rPr>
          <w:rStyle w:val="WW8Num2z0"/>
          <w:rFonts w:ascii="Verdana" w:hAnsi="Verdana"/>
          <w:color w:val="000000"/>
          <w:sz w:val="15"/>
          <w:szCs w:val="15"/>
        </w:rPr>
        <w:t> </w:t>
      </w:r>
      <w:r>
        <w:rPr>
          <w:rStyle w:val="WW8Num3z0"/>
          <w:rFonts w:ascii="Verdana" w:hAnsi="Verdana"/>
          <w:color w:val="4682B4"/>
          <w:sz w:val="15"/>
          <w:szCs w:val="15"/>
        </w:rPr>
        <w:t>аксиологическое</w:t>
      </w:r>
      <w:r>
        <w:rPr>
          <w:rStyle w:val="WW8Num2z0"/>
          <w:rFonts w:ascii="Verdana" w:hAnsi="Verdana"/>
          <w:color w:val="000000"/>
          <w:sz w:val="15"/>
          <w:szCs w:val="15"/>
        </w:rPr>
        <w:t> </w:t>
      </w:r>
      <w:r>
        <w:rPr>
          <w:rFonts w:ascii="Verdana" w:hAnsi="Verdana"/>
          <w:color w:val="000000"/>
          <w:sz w:val="15"/>
          <w:szCs w:val="15"/>
        </w:rPr>
        <w:t>значение;</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актуализация семейных традиций через систему работы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которая предполагает актуализацию семейных традиций через:</w:t>
      </w:r>
      <w:r>
        <w:rPr>
          <w:rStyle w:val="WW8Num2z0"/>
          <w:rFonts w:ascii="Verdana" w:hAnsi="Verdana"/>
          <w:color w:val="000000"/>
          <w:sz w:val="15"/>
          <w:szCs w:val="15"/>
        </w:rPr>
        <w:t> </w:t>
      </w:r>
      <w:r>
        <w:rPr>
          <w:rStyle w:val="WW8Num3z0"/>
          <w:rFonts w:ascii="Verdana" w:hAnsi="Verdana"/>
          <w:color w:val="4682B4"/>
          <w:sz w:val="15"/>
          <w:szCs w:val="15"/>
        </w:rPr>
        <w:t>предметную</w:t>
      </w:r>
      <w:r>
        <w:rPr>
          <w:rStyle w:val="WW8Num2z0"/>
          <w:rFonts w:ascii="Verdana" w:hAnsi="Verdana"/>
          <w:color w:val="000000"/>
          <w:sz w:val="15"/>
          <w:szCs w:val="15"/>
        </w:rPr>
        <w:t> </w:t>
      </w:r>
      <w:r>
        <w:rPr>
          <w:rFonts w:ascii="Verdana" w:hAnsi="Verdana"/>
          <w:color w:val="000000"/>
          <w:sz w:val="15"/>
          <w:szCs w:val="15"/>
        </w:rPr>
        <w:t>среду (оформление семейных уголков, календарей, газет); организацию совместной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дошкольников (проведение дидактических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чтение художественной литературы, моделирование, рассказы педагога и детей о семейных традициях, близких);</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деятельность детей (изготовление семейных коллажей, памятных подарков, поздравительных открыток, приглашений, реставрационная деятельность);</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учет особенностей детей 6—7 лет,</w:t>
      </w:r>
      <w:r>
        <w:rPr>
          <w:rStyle w:val="WW8Num2z0"/>
          <w:rFonts w:ascii="Verdana" w:hAnsi="Verdana"/>
          <w:color w:val="000000"/>
          <w:sz w:val="15"/>
          <w:szCs w:val="15"/>
        </w:rPr>
        <w:t> </w:t>
      </w: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подход в системе работы по воспитанию уважительного отношения к семейным традициям, включающий разнообразие средств и методов.</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На основе выявленных педагогических условий возможно активное взаимодействие ДОУ и семьи, экспериментально доказана эффективность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по воспитанию уважительного отношения к традициям семьи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A138EA" w:rsidRDefault="00A138EA" w:rsidP="00A138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результаты являются основой для дальнейшего исследования по данной проблеме, для более</w:t>
      </w:r>
      <w:r>
        <w:rPr>
          <w:rStyle w:val="WW8Num2z0"/>
          <w:rFonts w:ascii="Verdana" w:hAnsi="Verdana"/>
          <w:color w:val="000000"/>
          <w:sz w:val="15"/>
          <w:szCs w:val="15"/>
        </w:rPr>
        <w:t> </w:t>
      </w:r>
      <w:r>
        <w:rPr>
          <w:rStyle w:val="WW8Num3z0"/>
          <w:rFonts w:ascii="Verdana" w:hAnsi="Verdana"/>
          <w:color w:val="4682B4"/>
          <w:sz w:val="15"/>
          <w:szCs w:val="15"/>
        </w:rPr>
        <w:t>углубленной</w:t>
      </w:r>
      <w:r>
        <w:rPr>
          <w:rStyle w:val="WW8Num2z0"/>
          <w:rFonts w:ascii="Verdana" w:hAnsi="Verdana"/>
          <w:color w:val="000000"/>
          <w:sz w:val="15"/>
          <w:szCs w:val="15"/>
        </w:rPr>
        <w:t> </w:t>
      </w:r>
      <w:r>
        <w:rPr>
          <w:rFonts w:ascii="Verdana" w:hAnsi="Verdana"/>
          <w:color w:val="000000"/>
          <w:sz w:val="15"/>
          <w:szCs w:val="15"/>
        </w:rPr>
        <w:t>разработки научно-практических аспектов проблемы воспитания уважительного отношения к семейным традициям.</w:t>
      </w:r>
    </w:p>
    <w:p w:rsidR="00A138EA" w:rsidRDefault="00A138EA" w:rsidP="00A138E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Каратаева, Наталья Александровна, 1999 год</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Педагогика семейных отношений. Ч. 1. Технология повседневного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 М.: Знание, 1976. - 96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Семейная педагогика. 2-е изд. перераб. и допол. - М.: Политиздат, 1985.-238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Аксенов</w:t>
      </w:r>
      <w:r>
        <w:rPr>
          <w:rStyle w:val="WW8Num2z0"/>
          <w:rFonts w:ascii="Verdana" w:hAnsi="Verdana"/>
          <w:color w:val="000000"/>
          <w:sz w:val="15"/>
          <w:szCs w:val="15"/>
        </w:rPr>
        <w:t> </w:t>
      </w:r>
      <w:r>
        <w:rPr>
          <w:rFonts w:ascii="Verdana" w:hAnsi="Verdana"/>
          <w:color w:val="000000"/>
          <w:sz w:val="15"/>
          <w:szCs w:val="15"/>
        </w:rPr>
        <w:t>А.И. Генеалогия русского купечества XVIII века. М., 1982. -340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Письма к дочери //Воспитание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1991, №2. -С. 58.</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Созидая человека. М.: Знание, 1982, - 95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Т. 2. М., 1980.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Антонов</w:t>
      </w:r>
      <w:r>
        <w:rPr>
          <w:rStyle w:val="WW8Num2z0"/>
          <w:rFonts w:ascii="Verdana" w:hAnsi="Verdana"/>
          <w:color w:val="000000"/>
          <w:sz w:val="15"/>
          <w:szCs w:val="15"/>
        </w:rPr>
        <w:t> </w:t>
      </w:r>
      <w:r>
        <w:rPr>
          <w:rFonts w:ascii="Verdana" w:hAnsi="Verdana"/>
          <w:color w:val="000000"/>
          <w:sz w:val="15"/>
          <w:szCs w:val="15"/>
        </w:rPr>
        <w:t>А.И. Микросоциология семьи. М.: Изд. дом «Nota Bene», 1998. -360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Письма о воспитании детей, (переписка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5-е изд. -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1961. - 152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Усвоение правил поведения в процессе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у старших дошкольников: Автореф.дисс.канд.пед.наук. М., 1965. - 20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Ю.Архангельский Л.М.</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ориентации и нравственное развитие личности. М.: Знание, 1978. - 64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Знаем ли мы себя? М.: Знание, 1989. - 48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Афанасьева</w:t>
      </w:r>
      <w:r>
        <w:rPr>
          <w:rStyle w:val="WW8Num2z0"/>
          <w:rFonts w:ascii="Verdana" w:hAnsi="Verdana"/>
          <w:color w:val="000000"/>
          <w:sz w:val="15"/>
          <w:szCs w:val="15"/>
        </w:rPr>
        <w:t> </w:t>
      </w:r>
      <w:r>
        <w:rPr>
          <w:rFonts w:ascii="Verdana" w:hAnsi="Verdana"/>
          <w:color w:val="000000"/>
          <w:sz w:val="15"/>
          <w:szCs w:val="15"/>
        </w:rPr>
        <w:t>Т.М. Семейные портреты. 2-е изд., перераб. и допол. - М.: Молодая гвардия, 1995. - 320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Формирование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интереса к русской словесной традиционной культуре: Диссертация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Нижневартовск, 1996.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Бакиева</w:t>
      </w:r>
      <w:r>
        <w:rPr>
          <w:rStyle w:val="WW8Num2z0"/>
          <w:rFonts w:ascii="Verdana" w:hAnsi="Verdana"/>
          <w:color w:val="000000"/>
          <w:sz w:val="15"/>
          <w:szCs w:val="15"/>
        </w:rPr>
        <w:t> </w:t>
      </w:r>
      <w:r>
        <w:rPr>
          <w:rFonts w:ascii="Verdana" w:hAnsi="Verdana"/>
          <w:color w:val="000000"/>
          <w:sz w:val="15"/>
          <w:szCs w:val="15"/>
        </w:rPr>
        <w:t>Д.Д. Воспитание уважения к старшим в условиях семьи 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Автореферат дисс.канд. пед. наук. М., 1976. - 24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Беличева</w:t>
      </w:r>
      <w:r>
        <w:rPr>
          <w:rStyle w:val="WW8Num2z0"/>
          <w:rFonts w:ascii="Verdana" w:hAnsi="Verdana"/>
          <w:color w:val="000000"/>
          <w:sz w:val="15"/>
          <w:szCs w:val="15"/>
        </w:rPr>
        <w:t> </w:t>
      </w:r>
      <w:r>
        <w:rPr>
          <w:rFonts w:ascii="Verdana" w:hAnsi="Verdana"/>
          <w:color w:val="000000"/>
          <w:sz w:val="15"/>
          <w:szCs w:val="15"/>
        </w:rPr>
        <w:t>С.А. Основы превентивной психологии. М.: Социальное здоровье России, 1994. - 221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Педагогика детства. Екатеринбург: Сократ, 1995. - 152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Философия свободного духа. М.: Республика, 1994.- 480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Бестужев-</w:t>
      </w:r>
      <w:r>
        <w:rPr>
          <w:rStyle w:val="WW8Num2z0"/>
          <w:rFonts w:ascii="Verdana" w:hAnsi="Verdana"/>
          <w:color w:val="000000"/>
          <w:sz w:val="15"/>
          <w:szCs w:val="15"/>
        </w:rPr>
        <w:t> </w:t>
      </w:r>
      <w:r>
        <w:rPr>
          <w:rStyle w:val="WW8Num3z0"/>
          <w:rFonts w:ascii="Verdana" w:hAnsi="Verdana"/>
          <w:color w:val="4682B4"/>
          <w:sz w:val="15"/>
          <w:szCs w:val="15"/>
        </w:rPr>
        <w:t>Лада</w:t>
      </w:r>
      <w:r>
        <w:rPr>
          <w:rStyle w:val="WW8Num2z0"/>
          <w:rFonts w:ascii="Verdana" w:hAnsi="Verdana"/>
          <w:color w:val="000000"/>
          <w:sz w:val="15"/>
          <w:szCs w:val="15"/>
        </w:rPr>
        <w:t> </w:t>
      </w:r>
      <w:r>
        <w:rPr>
          <w:rFonts w:ascii="Verdana" w:hAnsi="Verdana"/>
          <w:color w:val="000000"/>
          <w:sz w:val="15"/>
          <w:szCs w:val="15"/>
        </w:rPr>
        <w:t>И.В. Семья вчера, сегодня, завтра. М.: Знание, 1979. - 96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Бестужев-Л ада И.В. Ступени к семейному счастью- М.:Мысль, 1988.-301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Благушкин</w:t>
      </w:r>
      <w:r>
        <w:rPr>
          <w:rStyle w:val="WW8Num2z0"/>
          <w:rFonts w:ascii="Verdana" w:hAnsi="Verdana"/>
          <w:color w:val="000000"/>
          <w:sz w:val="15"/>
          <w:szCs w:val="15"/>
        </w:rPr>
        <w:t> </w:t>
      </w:r>
      <w:r>
        <w:rPr>
          <w:rFonts w:ascii="Verdana" w:hAnsi="Verdana"/>
          <w:color w:val="000000"/>
          <w:sz w:val="15"/>
          <w:szCs w:val="15"/>
        </w:rPr>
        <w:t>Е.Т. Социальная сущность семьи. М.: Знание, 1969. - 97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Блинков</w:t>
      </w:r>
      <w:r>
        <w:rPr>
          <w:rStyle w:val="WW8Num2z0"/>
          <w:rFonts w:ascii="Verdana" w:hAnsi="Verdana"/>
          <w:color w:val="000000"/>
          <w:sz w:val="15"/>
          <w:szCs w:val="15"/>
        </w:rPr>
        <w:t> </w:t>
      </w:r>
      <w:r>
        <w:rPr>
          <w:rFonts w:ascii="Verdana" w:hAnsi="Verdana"/>
          <w:color w:val="000000"/>
          <w:sz w:val="15"/>
          <w:szCs w:val="15"/>
        </w:rPr>
        <w:t>И.А. О школьных традициях. М., 1961. - С. 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и психологические сочинения. /Сост. М.Г.</w:t>
      </w:r>
      <w:r>
        <w:rPr>
          <w:rStyle w:val="WW8Num2z0"/>
          <w:rFonts w:ascii="Verdana" w:hAnsi="Verdana"/>
          <w:color w:val="000000"/>
          <w:sz w:val="15"/>
          <w:szCs w:val="15"/>
        </w:rPr>
        <w:t> </w:t>
      </w:r>
      <w:r>
        <w:rPr>
          <w:rStyle w:val="WW8Num3z0"/>
          <w:rFonts w:ascii="Verdana" w:hAnsi="Verdana"/>
          <w:color w:val="4682B4"/>
          <w:sz w:val="15"/>
          <w:szCs w:val="15"/>
        </w:rPr>
        <w:t>Данильченко</w:t>
      </w:r>
      <w:r>
        <w:rPr>
          <w:rFonts w:ascii="Verdana" w:hAnsi="Verdana"/>
          <w:color w:val="000000"/>
          <w:sz w:val="15"/>
          <w:szCs w:val="15"/>
        </w:rPr>
        <w:t>, А.А. Никольская. / Под ред. А.В. Петровского.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1979. 380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Блюмкин</w:t>
      </w:r>
      <w:r>
        <w:rPr>
          <w:rStyle w:val="WW8Num2z0"/>
          <w:rFonts w:ascii="Verdana" w:hAnsi="Verdana"/>
          <w:color w:val="000000"/>
          <w:sz w:val="15"/>
          <w:szCs w:val="15"/>
        </w:rPr>
        <w:t> </w:t>
      </w:r>
      <w:r>
        <w:rPr>
          <w:rFonts w:ascii="Verdana" w:hAnsi="Verdana"/>
          <w:color w:val="000000"/>
          <w:sz w:val="15"/>
          <w:szCs w:val="15"/>
        </w:rPr>
        <w:t>В.А. и др. Нравственное воспитание: философско-этические основы. Воронеж: Изд-во Воронеж, ун-та, 1990. - 142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Блюмкин</w:t>
      </w:r>
      <w:r>
        <w:rPr>
          <w:rStyle w:val="WW8Num2z0"/>
          <w:rFonts w:ascii="Verdana" w:hAnsi="Verdana"/>
          <w:color w:val="000000"/>
          <w:sz w:val="15"/>
          <w:szCs w:val="15"/>
        </w:rPr>
        <w:t> </w:t>
      </w:r>
      <w:r>
        <w:rPr>
          <w:rFonts w:ascii="Verdana" w:hAnsi="Verdana"/>
          <w:color w:val="000000"/>
          <w:sz w:val="15"/>
          <w:szCs w:val="15"/>
        </w:rPr>
        <w:t>В.А. Мир моральных ценностей. М.: Знание, 1981. - 64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О.С. Здоровый быт семьи важное условие семейного воспитания детей. Стенограмма публичной лекции,</w:t>
      </w:r>
      <w:r>
        <w:rPr>
          <w:rStyle w:val="WW8Num2z0"/>
          <w:rFonts w:ascii="Verdana" w:hAnsi="Verdana"/>
          <w:color w:val="000000"/>
          <w:sz w:val="15"/>
          <w:szCs w:val="15"/>
        </w:rPr>
        <w:t> </w:t>
      </w:r>
      <w:r>
        <w:rPr>
          <w:rStyle w:val="WW8Num3z0"/>
          <w:rFonts w:ascii="Verdana" w:hAnsi="Verdana"/>
          <w:color w:val="4682B4"/>
          <w:sz w:val="15"/>
          <w:szCs w:val="15"/>
        </w:rPr>
        <w:t>прочитанной</w:t>
      </w:r>
      <w:r>
        <w:rPr>
          <w:rStyle w:val="WW8Num2z0"/>
          <w:rFonts w:ascii="Verdana" w:hAnsi="Verdana"/>
          <w:color w:val="000000"/>
          <w:sz w:val="15"/>
          <w:szCs w:val="15"/>
        </w:rPr>
        <w:t> </w:t>
      </w:r>
      <w:r>
        <w:rPr>
          <w:rFonts w:ascii="Verdana" w:hAnsi="Verdana"/>
          <w:color w:val="000000"/>
          <w:sz w:val="15"/>
          <w:szCs w:val="15"/>
        </w:rPr>
        <w:t>в Центральном лектории общества «</w:t>
      </w:r>
      <w:r>
        <w:rPr>
          <w:rStyle w:val="WW8Num3z0"/>
          <w:rFonts w:ascii="Verdana" w:hAnsi="Verdana"/>
          <w:color w:val="4682B4"/>
          <w:sz w:val="15"/>
          <w:szCs w:val="15"/>
        </w:rPr>
        <w:t>Знание</w:t>
      </w:r>
      <w:r>
        <w:rPr>
          <w:rFonts w:ascii="Verdana" w:hAnsi="Verdana"/>
          <w:color w:val="000000"/>
          <w:sz w:val="15"/>
          <w:szCs w:val="15"/>
        </w:rPr>
        <w:t>» в Москве. - М.: Знание, 1956.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Избранные психологические труды: Проблема формирования личности /Под ред. Л.И.</w:t>
      </w:r>
      <w:r>
        <w:rPr>
          <w:rStyle w:val="WW8Num2z0"/>
          <w:rFonts w:ascii="Verdana" w:hAnsi="Verdana"/>
          <w:color w:val="000000"/>
          <w:sz w:val="15"/>
          <w:szCs w:val="15"/>
        </w:rPr>
        <w:t> </w:t>
      </w:r>
      <w:r>
        <w:rPr>
          <w:rStyle w:val="WW8Num3z0"/>
          <w:rFonts w:ascii="Verdana" w:hAnsi="Verdana"/>
          <w:color w:val="4682B4"/>
          <w:sz w:val="15"/>
          <w:szCs w:val="15"/>
        </w:rPr>
        <w:t>Фельдштейна</w:t>
      </w:r>
      <w:r>
        <w:rPr>
          <w:rFonts w:ascii="Verdana" w:hAnsi="Verdana"/>
          <w:color w:val="000000"/>
          <w:sz w:val="15"/>
          <w:szCs w:val="15"/>
        </w:rPr>
        <w:t>, М.: Междунар. пед. акад., 1993. -209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Психологическое исследование. М.: Просвещение, 1986. - 464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Бойко</w:t>
      </w:r>
      <w:r>
        <w:rPr>
          <w:rStyle w:val="WW8Num2z0"/>
          <w:rFonts w:ascii="Verdana" w:hAnsi="Verdana"/>
          <w:color w:val="000000"/>
          <w:sz w:val="15"/>
          <w:szCs w:val="15"/>
        </w:rPr>
        <w:t> </w:t>
      </w:r>
      <w:r>
        <w:rPr>
          <w:rFonts w:ascii="Verdana" w:hAnsi="Verdana"/>
          <w:color w:val="000000"/>
          <w:sz w:val="15"/>
          <w:szCs w:val="15"/>
        </w:rPr>
        <w:t>В.В. Любовь, семья, общество. М.: Знание, 1983. - 64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Бойко</w:t>
      </w:r>
      <w:r>
        <w:rPr>
          <w:rStyle w:val="WW8Num2z0"/>
          <w:rFonts w:ascii="Verdana" w:hAnsi="Verdana"/>
          <w:color w:val="000000"/>
          <w:sz w:val="15"/>
          <w:szCs w:val="15"/>
        </w:rPr>
        <w:t> </w:t>
      </w:r>
      <w:r>
        <w:rPr>
          <w:rFonts w:ascii="Verdana" w:hAnsi="Verdana"/>
          <w:color w:val="000000"/>
          <w:sz w:val="15"/>
          <w:szCs w:val="15"/>
        </w:rPr>
        <w:t>В.В. Малодетная семья: социально-психологический аспект. 2-е изд., перераб. и допол. - М.: Мысль, 1988. - 237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Болдырев</w:t>
      </w:r>
      <w:r>
        <w:rPr>
          <w:rStyle w:val="WW8Num2z0"/>
          <w:rFonts w:ascii="Verdana" w:hAnsi="Verdana"/>
          <w:color w:val="000000"/>
          <w:sz w:val="15"/>
          <w:szCs w:val="15"/>
        </w:rPr>
        <w:t> </w:t>
      </w:r>
      <w:r>
        <w:rPr>
          <w:rFonts w:ascii="Verdana" w:hAnsi="Verdana"/>
          <w:color w:val="000000"/>
          <w:sz w:val="15"/>
          <w:szCs w:val="15"/>
        </w:rPr>
        <w:t>Н.И. Нравственное воспитание школьников. М., 1979. - 224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Большая советская энциклопедия. Т. 26. - М., 1968, - С. 392.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Е.А. Формирование нравственного сознания старших школьников: Автореферат дисс. доктор.пед.наук. Ростов-на-Дону, 1979. - 28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Нравственное воспитание учащихся в условиях реализации</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реформы. Ростов-на-Дону, 1986. - 120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Теория дидактических игр и практика их использования в детском саду. М.: Просвещение, 1994. - 29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Подольный Р.Г. Создано человечеством. М.: Политиздат, 1984.-272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Брудный</w:t>
      </w:r>
      <w:r>
        <w:rPr>
          <w:rStyle w:val="WW8Num2z0"/>
          <w:rFonts w:ascii="Verdana" w:hAnsi="Verdana"/>
          <w:color w:val="000000"/>
          <w:sz w:val="15"/>
          <w:szCs w:val="15"/>
        </w:rPr>
        <w:t> </w:t>
      </w:r>
      <w:r>
        <w:rPr>
          <w:rFonts w:ascii="Verdana" w:hAnsi="Verdana"/>
          <w:color w:val="000000"/>
          <w:sz w:val="15"/>
          <w:szCs w:val="15"/>
        </w:rPr>
        <w:t>В.И. Обряды вчера и сегодня. М.: Наука, 1968. - 200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Букреева</w:t>
      </w:r>
      <w:r>
        <w:rPr>
          <w:rStyle w:val="WW8Num2z0"/>
          <w:rFonts w:ascii="Verdana" w:hAnsi="Verdana"/>
          <w:color w:val="000000"/>
          <w:sz w:val="15"/>
          <w:szCs w:val="15"/>
        </w:rPr>
        <w:t> </w:t>
      </w:r>
      <w:r>
        <w:rPr>
          <w:rFonts w:ascii="Verdana" w:hAnsi="Verdana"/>
          <w:color w:val="000000"/>
          <w:sz w:val="15"/>
          <w:szCs w:val="15"/>
        </w:rPr>
        <w:t>В.И., Римская И.Н. Этика права. От истоков этики и права к мировоззрению: Учеб. Пособие. М.: Юрайт, 1998. - 336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Островская Л.Ф. Воспитатель и дети. М.: Просвещение, 1985. -С. 113-129.</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Бурмистрова Л. Праздники в нашей жизни // Народное образование. — 1991. -№ 10.-С. 59-60.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Буянов</w:t>
      </w:r>
      <w:r>
        <w:rPr>
          <w:rStyle w:val="WW8Num2z0"/>
          <w:rFonts w:ascii="Verdana" w:hAnsi="Verdana"/>
          <w:color w:val="000000"/>
          <w:sz w:val="15"/>
          <w:szCs w:val="15"/>
        </w:rPr>
        <w:t> </w:t>
      </w:r>
      <w:r>
        <w:rPr>
          <w:rFonts w:ascii="Verdana" w:hAnsi="Verdana"/>
          <w:color w:val="000000"/>
          <w:sz w:val="15"/>
          <w:szCs w:val="15"/>
        </w:rPr>
        <w:t>И.И. Ребенок из неблагополучной семьи. М., 1988. - 207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Буянов</w:t>
      </w:r>
      <w:r>
        <w:rPr>
          <w:rStyle w:val="WW8Num2z0"/>
          <w:rFonts w:ascii="Verdana" w:hAnsi="Verdana"/>
          <w:color w:val="000000"/>
          <w:sz w:val="15"/>
          <w:szCs w:val="15"/>
        </w:rPr>
        <w:t> </w:t>
      </w:r>
      <w:r>
        <w:rPr>
          <w:rFonts w:ascii="Verdana" w:hAnsi="Verdana"/>
          <w:color w:val="000000"/>
          <w:sz w:val="15"/>
          <w:szCs w:val="15"/>
        </w:rPr>
        <w:t>М.И. Ребенку нужна родительская любовь. М.: Знание, 1984. - 78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Бэндлер Р., Гриндер Д., Сатир В. Семейная терапия. Книга, углубляющая наши познания о том, как быть человеком.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Модек</w:t>
      </w:r>
      <w:r>
        <w:rPr>
          <w:rFonts w:ascii="Verdana" w:hAnsi="Verdana"/>
          <w:color w:val="000000"/>
          <w:sz w:val="15"/>
          <w:szCs w:val="15"/>
        </w:rPr>
        <w:t>», 1993. -128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Л.Д. Педагогические условия приобщения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национальной культуре в детских садах республики Коми: Автореферат дисс.канд.пед.наук. М., 1993. - 18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Вариативные</w:t>
      </w:r>
      <w:r>
        <w:rPr>
          <w:rStyle w:val="WW8Num2z0"/>
          <w:rFonts w:ascii="Verdana" w:hAnsi="Verdana"/>
          <w:color w:val="000000"/>
          <w:sz w:val="15"/>
          <w:szCs w:val="15"/>
        </w:rPr>
        <w:t> </w:t>
      </w:r>
      <w:r>
        <w:rPr>
          <w:rFonts w:ascii="Verdana" w:hAnsi="Verdana"/>
          <w:color w:val="000000"/>
          <w:sz w:val="15"/>
          <w:szCs w:val="15"/>
        </w:rPr>
        <w:t>и альтернативные программы воспитания и обучения детей дошкольного возраста // Информационный обзор /Авторы-составители</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Зверева О.Л., Макеева Т.А. М.:</w:t>
      </w:r>
      <w:r>
        <w:rPr>
          <w:rStyle w:val="WW8Num2z0"/>
          <w:rFonts w:ascii="Verdana" w:hAnsi="Verdana"/>
          <w:color w:val="000000"/>
          <w:sz w:val="15"/>
          <w:szCs w:val="15"/>
        </w:rPr>
        <w:t> </w:t>
      </w:r>
      <w:r>
        <w:rPr>
          <w:rStyle w:val="WW8Num3z0"/>
          <w:rFonts w:ascii="Verdana" w:hAnsi="Verdana"/>
          <w:color w:val="4682B4"/>
          <w:sz w:val="15"/>
          <w:szCs w:val="15"/>
        </w:rPr>
        <w:t>АПО</w:t>
      </w:r>
      <w:r>
        <w:rPr>
          <w:rFonts w:ascii="Verdana" w:hAnsi="Verdana"/>
          <w:color w:val="000000"/>
          <w:sz w:val="15"/>
          <w:szCs w:val="15"/>
        </w:rPr>
        <w:t>, 1994. - 56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45.</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Э.К. Образ жизни городской семьи. М.: Финансы и статистика, 1981.-96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Э.К. Семья и ее функции (Демографо-статистический анализ). -М.: Статистика, 1975. 184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Введение в научное исследование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Учеб. Пособие для студентов пед. ин-тов Ю.К.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В.И. Журавлев, В.К. Розов и др. / Под ред. В.И. Журавлева. М.: Просвещение, 1988. - 239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Вебер М. Избранное. Образ общества: Пер. с нем. М.: Юрист, 1994. -704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Просвещение, 1988. - 335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Взаимосвязь уровня развития</w:t>
      </w:r>
      <w:r>
        <w:rPr>
          <w:rStyle w:val="WW8Num2z0"/>
          <w:rFonts w:ascii="Verdana" w:hAnsi="Verdana"/>
          <w:color w:val="000000"/>
          <w:sz w:val="15"/>
          <w:szCs w:val="15"/>
        </w:rPr>
        <w:t> </w:t>
      </w:r>
      <w:r>
        <w:rPr>
          <w:rStyle w:val="WW8Num3z0"/>
          <w:rFonts w:ascii="Verdana" w:hAnsi="Verdana"/>
          <w:color w:val="4682B4"/>
          <w:sz w:val="15"/>
          <w:szCs w:val="15"/>
        </w:rPr>
        <w:t>классного</w:t>
      </w:r>
      <w:r>
        <w:rPr>
          <w:rStyle w:val="WW8Num2z0"/>
          <w:rFonts w:ascii="Verdana" w:hAnsi="Verdana"/>
          <w:color w:val="000000"/>
          <w:sz w:val="15"/>
          <w:szCs w:val="15"/>
        </w:rPr>
        <w:t> </w:t>
      </w:r>
      <w:r>
        <w:rPr>
          <w:rFonts w:ascii="Verdana" w:hAnsi="Verdana"/>
          <w:color w:val="000000"/>
          <w:sz w:val="15"/>
          <w:szCs w:val="15"/>
        </w:rPr>
        <w:t>коллектива и нравственной воспитанности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 Нравственное формирование личности школьника. -Л., 1980.-С. 85- 103.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Витек К. Проблемы супружеского благополучия: Пер. с чеш. /Общ. ред. и предисл. М.С. Мацковского. М.: Прогресс, 1988. - 138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Власкин</w:t>
      </w:r>
      <w:r>
        <w:rPr>
          <w:rStyle w:val="WW8Num2z0"/>
          <w:rFonts w:ascii="Verdana" w:hAnsi="Verdana"/>
          <w:color w:val="000000"/>
          <w:sz w:val="15"/>
          <w:szCs w:val="15"/>
        </w:rPr>
        <w:t> </w:t>
      </w:r>
      <w:r>
        <w:rPr>
          <w:rFonts w:ascii="Verdana" w:hAnsi="Verdana"/>
          <w:color w:val="000000"/>
          <w:sz w:val="15"/>
          <w:szCs w:val="15"/>
        </w:rPr>
        <w:t>А.Г. Мораль и традиции (В помощь лектору). Л., 1981. - 36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Водзинский</w:t>
      </w:r>
      <w:r>
        <w:rPr>
          <w:rStyle w:val="WW8Num2z0"/>
          <w:rFonts w:ascii="Verdana" w:hAnsi="Verdana"/>
          <w:color w:val="000000"/>
          <w:sz w:val="15"/>
          <w:szCs w:val="15"/>
        </w:rPr>
        <w:t> </w:t>
      </w:r>
      <w:r>
        <w:rPr>
          <w:rFonts w:ascii="Verdana" w:hAnsi="Verdana"/>
          <w:color w:val="000000"/>
          <w:sz w:val="15"/>
          <w:szCs w:val="15"/>
        </w:rPr>
        <w:t>Д.И. Научные основы нравственного воспитания школьников. -М., 1982.- 176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Педагогика жизни. Чебоксары, 1989. - С. 153 - 162.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К.Н. О времени, детях и о семье. Некоторые социально-психологические вопросы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Знание, 1971.-96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Воспитание детей в старшей группе детского сада: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/Сост. Г.М. Лямина. М.: Просвещение, 1984. - 288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Воспитание культуры общения у детей старшего дошкольного возраста в условиях семьи и детского сада (7-й год жизни). Киев, 1983.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Воспитание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Межвузовский сборник научных трудов /Под ред. Е.А. Тархановой. Шадринск, 1992. - 119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/Р.С.</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Г.Н. Година, А.Д. Шатова и др. Под ред. A.M. Виноградовой. 2-е изд., испр. и доп. - М.: Просвещение, 1989. - 96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Воспитание подростков в семье: Межвузовск. сб. науч. трудов. Ростов-на-Дону, 1988.- 128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родители: Из опыта работы / Сост. Л.В.</w:t>
      </w:r>
      <w:r>
        <w:rPr>
          <w:rStyle w:val="WW8Num2z0"/>
          <w:rFonts w:ascii="Verdana" w:hAnsi="Verdana"/>
          <w:color w:val="000000"/>
          <w:sz w:val="15"/>
          <w:szCs w:val="15"/>
        </w:rPr>
        <w:t> </w:t>
      </w:r>
      <w:r>
        <w:rPr>
          <w:rStyle w:val="WW8Num3z0"/>
          <w:rFonts w:ascii="Verdana" w:hAnsi="Verdana"/>
          <w:color w:val="4682B4"/>
          <w:sz w:val="15"/>
          <w:szCs w:val="15"/>
        </w:rPr>
        <w:t>Загик</w:t>
      </w:r>
      <w:r>
        <w:rPr>
          <w:rFonts w:ascii="Verdana" w:hAnsi="Verdana"/>
          <w:color w:val="000000"/>
          <w:sz w:val="15"/>
          <w:szCs w:val="15"/>
        </w:rPr>
        <w:t>, В.М. Иванова. М.: Просвещение, 1985. - 96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о работе с семьей: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J1.B. Загик, Т.А.</w:t>
      </w:r>
      <w:r>
        <w:rPr>
          <w:rStyle w:val="WW8Num2z0"/>
          <w:rFonts w:ascii="Verdana" w:hAnsi="Verdana"/>
          <w:color w:val="000000"/>
          <w:sz w:val="15"/>
          <w:szCs w:val="15"/>
        </w:rPr>
        <w:t> </w:t>
      </w:r>
      <w:r>
        <w:rPr>
          <w:rStyle w:val="WW8Num3z0"/>
          <w:rFonts w:ascii="Verdana" w:hAnsi="Verdana"/>
          <w:color w:val="4682B4"/>
          <w:sz w:val="15"/>
          <w:szCs w:val="15"/>
        </w:rPr>
        <w:t>Куликова</w:t>
      </w:r>
      <w:r>
        <w:rPr>
          <w:rFonts w:ascii="Verdana" w:hAnsi="Verdana"/>
          <w:color w:val="000000"/>
          <w:sz w:val="15"/>
          <w:szCs w:val="15"/>
        </w:rPr>
        <w:t>, Т.А. Маркова и др. / Под ред. Н.Ф. Виноградовой. М.: Просвещение, 1989. - С. 11 - 16, 50.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JT.C. Педагогическая психология / Под ред. В.В. Давыдова. М.: Педагогика, 1991. - 479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Выготский JT.C. Собрание сочинений: В 6 томах. Т. 2, 3 /Гл. ред. А.В. Запорожец. - М.: Педагогика, 1982.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Н.А., Тюльпин А.Н. Любовь, семья, долг. М.: Сов. Россия, 1988. - 123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Т.П. О воспитании нравственных чувств,-М.: Знание, 1984.-79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Гарбузов</w:t>
      </w:r>
      <w:r>
        <w:rPr>
          <w:rStyle w:val="WW8Num2z0"/>
          <w:rFonts w:ascii="Verdana" w:hAnsi="Verdana"/>
          <w:color w:val="000000"/>
          <w:sz w:val="15"/>
          <w:szCs w:val="15"/>
        </w:rPr>
        <w:t> </w:t>
      </w:r>
      <w:r>
        <w:rPr>
          <w:rFonts w:ascii="Verdana" w:hAnsi="Verdana"/>
          <w:color w:val="000000"/>
          <w:sz w:val="15"/>
          <w:szCs w:val="15"/>
        </w:rPr>
        <w:t>В.И. Воспитание ребенка. М., 1997. - 432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Гергишанов Тодор. Семейные будни или нежность на каждый день. М.: 1992.-С. 143.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Герцен</w:t>
      </w:r>
      <w:r>
        <w:rPr>
          <w:rStyle w:val="WW8Num2z0"/>
          <w:rFonts w:ascii="Verdana" w:hAnsi="Verdana"/>
          <w:color w:val="000000"/>
          <w:sz w:val="15"/>
          <w:szCs w:val="15"/>
        </w:rPr>
        <w:t> </w:t>
      </w:r>
      <w:r>
        <w:rPr>
          <w:rFonts w:ascii="Verdana" w:hAnsi="Verdana"/>
          <w:color w:val="000000"/>
          <w:sz w:val="15"/>
          <w:szCs w:val="15"/>
        </w:rPr>
        <w:t>А.И. Былое и думы.- М.: Художественная литература, 1982.-386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Г.А. Формирование самостоятельности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(2-4 года) в процессе воспитания и обучения: Автореферат дисс.канд.пед.наук. М., 1969. - 24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Голод</w:t>
      </w:r>
      <w:r>
        <w:rPr>
          <w:rStyle w:val="WW8Num2z0"/>
          <w:rFonts w:ascii="Verdana" w:hAnsi="Verdana"/>
          <w:color w:val="000000"/>
          <w:sz w:val="15"/>
          <w:szCs w:val="15"/>
        </w:rPr>
        <w:t> </w:t>
      </w:r>
      <w:r>
        <w:rPr>
          <w:rFonts w:ascii="Verdana" w:hAnsi="Verdana"/>
          <w:color w:val="000000"/>
          <w:sz w:val="15"/>
          <w:szCs w:val="15"/>
        </w:rPr>
        <w:t>С.И. Стабильность семьи: социологический и демографический аспекты: Автореферат дисс. доктора филос. наук. Л., 1986. - 30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Гребенников</w:t>
      </w:r>
      <w:r>
        <w:rPr>
          <w:rStyle w:val="WW8Num2z0"/>
          <w:rFonts w:ascii="Verdana" w:hAnsi="Verdana"/>
          <w:color w:val="000000"/>
          <w:sz w:val="15"/>
          <w:szCs w:val="15"/>
        </w:rPr>
        <w:t> </w:t>
      </w:r>
      <w:r>
        <w:rPr>
          <w:rFonts w:ascii="Verdana" w:hAnsi="Verdana"/>
          <w:color w:val="000000"/>
          <w:sz w:val="15"/>
          <w:szCs w:val="15"/>
        </w:rPr>
        <w:t>И.В. Сущность педагогического руководства семейным воспитанием //Педагогические проблемы руководства семейным воспитанием. -М., 1980.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Гришина</w:t>
      </w:r>
      <w:r>
        <w:rPr>
          <w:rStyle w:val="WW8Num2z0"/>
          <w:rFonts w:ascii="Verdana" w:hAnsi="Verdana"/>
          <w:color w:val="000000"/>
          <w:sz w:val="15"/>
          <w:szCs w:val="15"/>
        </w:rPr>
        <w:t> </w:t>
      </w:r>
      <w:r>
        <w:rPr>
          <w:rFonts w:ascii="Verdana" w:hAnsi="Verdana"/>
          <w:color w:val="000000"/>
          <w:sz w:val="15"/>
          <w:szCs w:val="15"/>
        </w:rPr>
        <w:t>Г.Н. Народная игра как средство развития взаимоотношений между родителями и детьми в семье: Автореферат дисс.канд.пед.наук. М., 1989. - 14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Даль В. Толковый словарь живого великорусского языка. Т. 1- 4. М.: Русский язык, 1978. - 683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Детство: Программа развития и воспитания в детском саду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Т.А. Бабаева, Н.А. Ноткина и др.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3. А. Михайловой, Л.М.</w:t>
      </w:r>
      <w:r>
        <w:rPr>
          <w:rStyle w:val="WW8Num2z0"/>
          <w:rFonts w:ascii="Verdana" w:hAnsi="Verdana"/>
          <w:color w:val="000000"/>
          <w:sz w:val="15"/>
          <w:szCs w:val="15"/>
        </w:rPr>
        <w:t> </w:t>
      </w:r>
      <w:r>
        <w:rPr>
          <w:rStyle w:val="WW8Num3z0"/>
          <w:rFonts w:ascii="Verdana" w:hAnsi="Verdana"/>
          <w:color w:val="4682B4"/>
          <w:sz w:val="15"/>
          <w:szCs w:val="15"/>
        </w:rPr>
        <w:t>Гурович</w:t>
      </w:r>
      <w:r>
        <w:rPr>
          <w:rFonts w:ascii="Verdana" w:hAnsi="Verdana"/>
          <w:color w:val="000000"/>
          <w:sz w:val="15"/>
          <w:szCs w:val="15"/>
        </w:rPr>
        <w:t>. СПб.: Акцидент, 1996. - 224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Дзинтере</w:t>
      </w:r>
      <w:r>
        <w:rPr>
          <w:rStyle w:val="WW8Num2z0"/>
          <w:rFonts w:ascii="Verdana" w:hAnsi="Verdana"/>
          <w:color w:val="000000"/>
          <w:sz w:val="15"/>
          <w:szCs w:val="15"/>
        </w:rPr>
        <w:t> </w:t>
      </w:r>
      <w:r>
        <w:rPr>
          <w:rFonts w:ascii="Verdana" w:hAnsi="Verdana"/>
          <w:color w:val="000000"/>
          <w:sz w:val="15"/>
          <w:szCs w:val="15"/>
        </w:rPr>
        <w:t>Д.О. Педагогические условия трудового воспитания детей старшего дошкольного возраста в семье (на материале Латвийской</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Автореферат дисс.канд.пед.наук. —М„ 1973. 23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Добролюбов</w:t>
      </w:r>
      <w:r>
        <w:rPr>
          <w:rStyle w:val="WW8Num2z0"/>
          <w:rFonts w:ascii="Verdana" w:hAnsi="Verdana"/>
          <w:color w:val="000000"/>
          <w:sz w:val="15"/>
          <w:szCs w:val="15"/>
        </w:rPr>
        <w:t> </w:t>
      </w:r>
      <w:r>
        <w:rPr>
          <w:rFonts w:ascii="Verdana" w:hAnsi="Verdana"/>
          <w:color w:val="000000"/>
          <w:sz w:val="15"/>
          <w:szCs w:val="15"/>
        </w:rPr>
        <w:t>Н.А. Избранное /Сост., вступит.ст., коммент. А.Ф. Смирнова. -2-е изд., доп. М.: Современник, 1984. - 622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Домострой /Вступит, статья, сост. и коммент. В.В. Колесов.-М., 1990.-317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/Под ред. В.И.</w:t>
      </w:r>
      <w:r>
        <w:rPr>
          <w:rStyle w:val="WW8Num2z0"/>
          <w:rFonts w:ascii="Verdana" w:hAnsi="Verdana"/>
          <w:color w:val="000000"/>
          <w:sz w:val="15"/>
          <w:szCs w:val="15"/>
        </w:rPr>
        <w:t> </w:t>
      </w:r>
      <w:r>
        <w:rPr>
          <w:rStyle w:val="WW8Num3z0"/>
          <w:rFonts w:ascii="Verdana" w:hAnsi="Verdana"/>
          <w:color w:val="4682B4"/>
          <w:sz w:val="15"/>
          <w:szCs w:val="15"/>
        </w:rPr>
        <w:t>Ядешко</w:t>
      </w:r>
      <w:r>
        <w:rPr>
          <w:rFonts w:ascii="Verdana" w:hAnsi="Verdana"/>
          <w:color w:val="000000"/>
          <w:sz w:val="15"/>
          <w:szCs w:val="15"/>
        </w:rPr>
        <w:t>, Ф.А. Сохина. М.: Просвещение, 1986.-С.373.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Дробницкий</w:t>
      </w:r>
      <w:r>
        <w:rPr>
          <w:rStyle w:val="WW8Num2z0"/>
          <w:rFonts w:ascii="Verdana" w:hAnsi="Verdana"/>
          <w:color w:val="000000"/>
          <w:sz w:val="15"/>
          <w:szCs w:val="15"/>
        </w:rPr>
        <w:t> </w:t>
      </w:r>
      <w:r>
        <w:rPr>
          <w:rFonts w:ascii="Verdana" w:hAnsi="Verdana"/>
          <w:color w:val="000000"/>
          <w:sz w:val="15"/>
          <w:szCs w:val="15"/>
        </w:rPr>
        <w:t>О.Г. Понятие морали. М., 1974. - 216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Дробницкий</w:t>
      </w:r>
      <w:r>
        <w:rPr>
          <w:rStyle w:val="WW8Num2z0"/>
          <w:rFonts w:ascii="Verdana" w:hAnsi="Verdana"/>
          <w:color w:val="000000"/>
          <w:sz w:val="15"/>
          <w:szCs w:val="15"/>
        </w:rPr>
        <w:t> </w:t>
      </w:r>
      <w:r>
        <w:rPr>
          <w:rFonts w:ascii="Verdana" w:hAnsi="Verdana"/>
          <w:color w:val="000000"/>
          <w:sz w:val="15"/>
          <w:szCs w:val="15"/>
        </w:rPr>
        <w:t>О.Г. Проблема ценности и марксистская философия //Вопросы философии. 1966, №7. - С. 38-75.</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Дроздов</w:t>
      </w:r>
      <w:r>
        <w:rPr>
          <w:rStyle w:val="WW8Num2z0"/>
          <w:rFonts w:ascii="Verdana" w:hAnsi="Verdana"/>
          <w:color w:val="000000"/>
          <w:sz w:val="15"/>
          <w:szCs w:val="15"/>
        </w:rPr>
        <w:t> </w:t>
      </w:r>
      <w:r>
        <w:rPr>
          <w:rFonts w:ascii="Verdana" w:hAnsi="Verdana"/>
          <w:color w:val="000000"/>
          <w:sz w:val="15"/>
          <w:szCs w:val="15"/>
        </w:rPr>
        <w:t>А.В. Человек и общественные отношения. Л.: Ленинградск. Ун-т, 1966.-124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Дюркгейм Э. О разделении общественного труда. М.: Наука, 1991. - 575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Едалина</w:t>
      </w:r>
      <w:r>
        <w:rPr>
          <w:rStyle w:val="WW8Num2z0"/>
          <w:rFonts w:ascii="Verdana" w:hAnsi="Verdana"/>
          <w:color w:val="000000"/>
          <w:sz w:val="15"/>
          <w:szCs w:val="15"/>
        </w:rPr>
        <w:t> </w:t>
      </w:r>
      <w:r>
        <w:rPr>
          <w:rFonts w:ascii="Verdana" w:hAnsi="Verdana"/>
          <w:color w:val="000000"/>
          <w:sz w:val="15"/>
          <w:szCs w:val="15"/>
        </w:rPr>
        <w:t>Н.А. Проблемы личностно-ориентированной педагогики: Курс лекций. Екатеринбург: Банк культурной информации, 1998. - 102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Елизаров</w:t>
      </w:r>
      <w:r>
        <w:rPr>
          <w:rStyle w:val="WW8Num2z0"/>
          <w:rFonts w:ascii="Verdana" w:hAnsi="Verdana"/>
          <w:color w:val="000000"/>
          <w:sz w:val="15"/>
          <w:szCs w:val="15"/>
        </w:rPr>
        <w:t> </w:t>
      </w:r>
      <w:r>
        <w:rPr>
          <w:rFonts w:ascii="Verdana" w:hAnsi="Verdana"/>
          <w:color w:val="000000"/>
          <w:sz w:val="15"/>
          <w:szCs w:val="15"/>
        </w:rPr>
        <w:t>В.В. Перспективы исследования семьи: Анализ, моделирование, управление, М.: Мысль, 1987. - 173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Ельганинов В.В. История наставница жизни (социальная и</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специфика истории и ее роль в</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формировании личности). -М.: Знание, 1981.-96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у детей старшего дошкольного возраста. М., 1986.-169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Родной край. М., 1985.</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Жутикова</w:t>
      </w:r>
      <w:r>
        <w:rPr>
          <w:rStyle w:val="WW8Num2z0"/>
          <w:rFonts w:ascii="Verdana" w:hAnsi="Verdana"/>
          <w:color w:val="000000"/>
          <w:sz w:val="15"/>
          <w:szCs w:val="15"/>
        </w:rPr>
        <w:t> </w:t>
      </w:r>
      <w:r>
        <w:rPr>
          <w:rFonts w:ascii="Verdana" w:hAnsi="Verdana"/>
          <w:color w:val="000000"/>
          <w:sz w:val="15"/>
          <w:szCs w:val="15"/>
        </w:rPr>
        <w:t>Н.В. Психологические уроки обыденной жизни:</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психолога. М.: Просвещение, 1990. - 225 с.90.3абелин И.Е. Как жили в старину русские цари-государи. М.: Панорама, 1991.-48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Запад и Восток. Традиции и современность: Курс лекций для</w:t>
      </w:r>
      <w:r>
        <w:rPr>
          <w:rStyle w:val="WW8Num2z0"/>
          <w:rFonts w:ascii="Verdana" w:hAnsi="Verdana"/>
          <w:color w:val="000000"/>
          <w:sz w:val="15"/>
          <w:szCs w:val="15"/>
        </w:rPr>
        <w:t> </w:t>
      </w:r>
      <w:r>
        <w:rPr>
          <w:rStyle w:val="WW8Num3z0"/>
          <w:rFonts w:ascii="Verdana" w:hAnsi="Verdana"/>
          <w:color w:val="4682B4"/>
          <w:sz w:val="15"/>
          <w:szCs w:val="15"/>
        </w:rPr>
        <w:t>негуманитарных</w:t>
      </w:r>
      <w:r>
        <w:rPr>
          <w:rStyle w:val="WW8Num2z0"/>
          <w:rFonts w:ascii="Verdana" w:hAnsi="Verdana"/>
          <w:color w:val="000000"/>
          <w:sz w:val="15"/>
          <w:szCs w:val="15"/>
        </w:rPr>
        <w:t> </w:t>
      </w:r>
      <w:r>
        <w:rPr>
          <w:rFonts w:ascii="Verdana" w:hAnsi="Verdana"/>
          <w:color w:val="000000"/>
          <w:sz w:val="15"/>
          <w:szCs w:val="15"/>
        </w:rPr>
        <w:t>специальностей. М.: Знание, 1993. - 240 с.92.3аслуженюк B.C.,</w:t>
      </w:r>
      <w:r>
        <w:rPr>
          <w:rStyle w:val="WW8Num2z0"/>
          <w:rFonts w:ascii="Verdana" w:hAnsi="Verdana"/>
          <w:color w:val="000000"/>
          <w:sz w:val="15"/>
          <w:szCs w:val="15"/>
        </w:rPr>
        <w:t> </w:t>
      </w:r>
      <w:r>
        <w:rPr>
          <w:rStyle w:val="WW8Num3z0"/>
          <w:rFonts w:ascii="Verdana" w:hAnsi="Verdana"/>
          <w:color w:val="4682B4"/>
          <w:sz w:val="15"/>
          <w:szCs w:val="15"/>
        </w:rPr>
        <w:t>Семиченко</w:t>
      </w:r>
      <w:r>
        <w:rPr>
          <w:rStyle w:val="WW8Num2z0"/>
          <w:rFonts w:ascii="Verdana" w:hAnsi="Verdana"/>
          <w:color w:val="000000"/>
          <w:sz w:val="15"/>
          <w:szCs w:val="15"/>
        </w:rPr>
        <w:t> </w:t>
      </w:r>
      <w:r>
        <w:rPr>
          <w:rFonts w:ascii="Verdana" w:hAnsi="Verdana"/>
          <w:color w:val="000000"/>
          <w:sz w:val="15"/>
          <w:szCs w:val="15"/>
        </w:rPr>
        <w:t>В.А. Родители и дети: Взаимопонимание или отчуждение?: Книга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Просвещение, 1996. 191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М.И. Игра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дошкольника в семье: Автореферат дисс.канд.пед.наук. М., 1983. - 24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Игошев</w:t>
      </w:r>
      <w:r>
        <w:rPr>
          <w:rStyle w:val="WW8Num2z0"/>
          <w:rFonts w:ascii="Verdana" w:hAnsi="Verdana"/>
          <w:color w:val="000000"/>
          <w:sz w:val="15"/>
          <w:szCs w:val="15"/>
        </w:rPr>
        <w:t> </w:t>
      </w:r>
      <w:r>
        <w:rPr>
          <w:rFonts w:ascii="Verdana" w:hAnsi="Verdana"/>
          <w:color w:val="000000"/>
          <w:sz w:val="15"/>
          <w:szCs w:val="15"/>
        </w:rPr>
        <w:t>К.Е., Миньковский Г.М. Семья, дети, школа. М., 1989. - 444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Иовчук</w:t>
      </w:r>
      <w:r>
        <w:rPr>
          <w:rStyle w:val="WW8Num2z0"/>
          <w:rFonts w:ascii="Verdana" w:hAnsi="Verdana"/>
          <w:color w:val="000000"/>
          <w:sz w:val="15"/>
          <w:szCs w:val="15"/>
        </w:rPr>
        <w:t> </w:t>
      </w:r>
      <w:r>
        <w:rPr>
          <w:rFonts w:ascii="Verdana" w:hAnsi="Verdana"/>
          <w:color w:val="000000"/>
          <w:sz w:val="15"/>
          <w:szCs w:val="15"/>
        </w:rPr>
        <w:t>М.Т., Коган Л.Н. Советская социалистическая культура: исторический очерк и современные проблемы. М.: Политиздат, 1979. - 208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 России: Хрестоматия. М. 1987. - С. 16-20, 20-24.</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История зарубежной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Хрестоматия. М. 1986.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96. История советской дошкольной педагогики: Хрестоматия /Сост. Н.Б. Мчелидзе и др. Под ред. М.Н.</w:t>
      </w:r>
      <w:r>
        <w:rPr>
          <w:rStyle w:val="WW8Num2z0"/>
          <w:rFonts w:ascii="Verdana" w:hAnsi="Verdana"/>
          <w:color w:val="000000"/>
          <w:sz w:val="15"/>
          <w:szCs w:val="15"/>
        </w:rPr>
        <w:t> </w:t>
      </w:r>
      <w:r>
        <w:rPr>
          <w:rStyle w:val="WW8Num3z0"/>
          <w:rFonts w:ascii="Verdana" w:hAnsi="Verdana"/>
          <w:color w:val="4682B4"/>
          <w:sz w:val="15"/>
          <w:szCs w:val="15"/>
        </w:rPr>
        <w:t>Колмаковой</w:t>
      </w:r>
      <w:r>
        <w:rPr>
          <w:rFonts w:ascii="Verdana" w:hAnsi="Verdana"/>
          <w:color w:val="000000"/>
          <w:sz w:val="15"/>
          <w:szCs w:val="15"/>
        </w:rPr>
        <w:t>, В.И. Логиновой. 2-е изд., пере-раб. и доп. - М.: Просвещение, 1988. - 447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Кареев</w:t>
      </w:r>
      <w:r>
        <w:rPr>
          <w:rStyle w:val="WW8Num2z0"/>
          <w:rFonts w:ascii="Verdana" w:hAnsi="Verdana"/>
          <w:color w:val="000000"/>
          <w:sz w:val="15"/>
          <w:szCs w:val="15"/>
        </w:rPr>
        <w:t> </w:t>
      </w:r>
      <w:r>
        <w:rPr>
          <w:rFonts w:ascii="Verdana" w:hAnsi="Verdana"/>
          <w:color w:val="000000"/>
          <w:sz w:val="15"/>
          <w:szCs w:val="15"/>
        </w:rPr>
        <w:t>Н.И. Прожитое и пережитое. Л.: Изд-во Ленинград, ун-та, 1990. -384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Карклина</w:t>
      </w:r>
      <w:r>
        <w:rPr>
          <w:rStyle w:val="WW8Num2z0"/>
          <w:rFonts w:ascii="Verdana" w:hAnsi="Verdana"/>
          <w:color w:val="000000"/>
          <w:sz w:val="15"/>
          <w:szCs w:val="15"/>
        </w:rPr>
        <w:t> </w:t>
      </w:r>
      <w:r>
        <w:rPr>
          <w:rFonts w:ascii="Verdana" w:hAnsi="Verdana"/>
          <w:color w:val="000000"/>
          <w:sz w:val="15"/>
          <w:szCs w:val="15"/>
        </w:rPr>
        <w:t>С.Э. Проблемы семейного воспитания. М.: Советская Россия, 1983.-207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Г.А. Педагогическая диагностика воспитанности 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школьников. Екатеринбург, 1997. - С. 3 - 18.</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Г.А. Педагогическая диагностика воспитательного потенциала семьи // Взаимодействие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и семьи в интересах развития личности ребенка. Материалы научно-практической конференции. Шадринск, 1997.</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Л.П. Нравственное воспитание детей старшего дошкольного возраста /К вопросу об</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правил поведения / Учеб. пособие. Пермь, 1974.-216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С.В. Психология семейных отношений. М., 1987. - 159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С.В. Психология современной семьи: Информ.-метод. к курсу «</w:t>
      </w:r>
      <w:r>
        <w:rPr>
          <w:rStyle w:val="WW8Num3z0"/>
          <w:rFonts w:ascii="Verdana" w:hAnsi="Verdana"/>
          <w:color w:val="4682B4"/>
          <w:sz w:val="15"/>
          <w:szCs w:val="15"/>
        </w:rPr>
        <w:t>Этика и психология семейной жизни</w:t>
      </w:r>
      <w:r>
        <w:rPr>
          <w:rFonts w:ascii="Verdana" w:hAnsi="Verdana"/>
          <w:color w:val="000000"/>
          <w:sz w:val="15"/>
          <w:szCs w:val="15"/>
        </w:rPr>
        <w:t>». М.: Просвещение, 1988. - 207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А.Н. Социология культуры: Учеб. пособие. Екатеринбург, 1992. -120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Кожухова</w:t>
      </w:r>
      <w:r>
        <w:rPr>
          <w:rStyle w:val="WW8Num2z0"/>
          <w:rFonts w:ascii="Verdana" w:hAnsi="Verdana"/>
          <w:color w:val="000000"/>
          <w:sz w:val="15"/>
          <w:szCs w:val="15"/>
        </w:rPr>
        <w:t> </w:t>
      </w:r>
      <w:r>
        <w:rPr>
          <w:rFonts w:ascii="Verdana" w:hAnsi="Verdana"/>
          <w:color w:val="000000"/>
          <w:sz w:val="15"/>
          <w:szCs w:val="15"/>
        </w:rPr>
        <w:t>Е.А. Воспитание историей. Наследие и личность: путь к причастности. М.: Знание, 1984. - 63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Нравственное воспитание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окружающим миром. М., 1988.</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Л.Я. Психология взаимоотношений в малых группах.</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и возрастные особенности. Минск:</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1976. - 250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Образование в период детства как пространство образовательного лидерства. Екатеринбург: Тезарус, 1999. - 160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Материнская школа. Пер. с лат. Д.Н. Королькова. М.: Учпедгиз, 1947. - С. 35-92.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Ребенок и общество: Историко-этнографическая перспектива. -М.: Наука, 1988.-270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Кондратова</w:t>
      </w:r>
      <w:r>
        <w:rPr>
          <w:rStyle w:val="WW8Num2z0"/>
          <w:rFonts w:ascii="Verdana" w:hAnsi="Verdana"/>
          <w:color w:val="000000"/>
          <w:sz w:val="15"/>
          <w:szCs w:val="15"/>
        </w:rPr>
        <w:t> </w:t>
      </w:r>
      <w:r>
        <w:rPr>
          <w:rFonts w:ascii="Verdana" w:hAnsi="Verdana"/>
          <w:color w:val="000000"/>
          <w:sz w:val="15"/>
          <w:szCs w:val="15"/>
        </w:rPr>
        <w:t>В.В. Формирование отношений между взрослыми и детьми в семье и детском саду: Автореферат дисс.канд.пед.наук. М., 1967. -23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Концепция дошкольного воспитания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Сб. действующих нормативных документов и научно-методических материалов. М.: Изд. ACT, 1997. - С. 8-84.</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Корчак</w:t>
      </w:r>
      <w:r>
        <w:rPr>
          <w:rStyle w:val="WW8Num2z0"/>
          <w:rFonts w:ascii="Verdana" w:hAnsi="Verdana"/>
          <w:color w:val="000000"/>
          <w:sz w:val="15"/>
          <w:szCs w:val="15"/>
        </w:rPr>
        <w:t> </w:t>
      </w:r>
      <w:r>
        <w:rPr>
          <w:rFonts w:ascii="Verdana" w:hAnsi="Verdana"/>
          <w:color w:val="000000"/>
          <w:sz w:val="15"/>
          <w:szCs w:val="15"/>
        </w:rPr>
        <w:t>Я. Как любить ребенка: Книга о воспитании: Пер. с польск. М.: Политиздат, 1990. - 492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Костомаров</w:t>
      </w:r>
      <w:r>
        <w:rPr>
          <w:rStyle w:val="WW8Num2z0"/>
          <w:rFonts w:ascii="Verdana" w:hAnsi="Verdana"/>
          <w:color w:val="000000"/>
          <w:sz w:val="15"/>
          <w:szCs w:val="15"/>
        </w:rPr>
        <w:t> </w:t>
      </w:r>
      <w:r>
        <w:rPr>
          <w:rFonts w:ascii="Verdana" w:hAnsi="Verdana"/>
          <w:color w:val="000000"/>
          <w:sz w:val="15"/>
          <w:szCs w:val="15"/>
        </w:rPr>
        <w:t>Н.И. Домашняя жизнь великорусского народа, М.: Экономика, 1993.-399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И.Я. Храните в памяти своей. М.: Политиздат, 1984. - 80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Ф.А. Кандидатская диссертация. Методика написания, правила оформления и порядок защиты: Практическое пособие для аспирантов и соискателей ученой степени. 2-е изд. - М.: Ось - 89, 1998. - 208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Культура</w:t>
      </w:r>
      <w:r>
        <w:rPr>
          <w:rStyle w:val="WW8Num2z0"/>
          <w:rFonts w:ascii="Verdana" w:hAnsi="Verdana"/>
          <w:color w:val="000000"/>
          <w:sz w:val="15"/>
          <w:szCs w:val="15"/>
        </w:rPr>
        <w:t> </w:t>
      </w:r>
      <w:r>
        <w:rPr>
          <w:rStyle w:val="WW8Num3z0"/>
          <w:rFonts w:ascii="Verdana" w:hAnsi="Verdana"/>
          <w:color w:val="4682B4"/>
          <w:sz w:val="15"/>
          <w:szCs w:val="15"/>
        </w:rPr>
        <w:t>досуга</w:t>
      </w:r>
      <w:r>
        <w:rPr>
          <w:rFonts w:ascii="Verdana" w:hAnsi="Verdana"/>
          <w:color w:val="000000"/>
          <w:sz w:val="15"/>
          <w:szCs w:val="15"/>
        </w:rPr>
        <w:t>: Сборник. М.: Знание, 1982. - 64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Культура семейных отношений: Сборник статей. 2-е изд., перераб. и дополн. - М.: Знание, 1985. - 175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Г.П. Культура общения дошкольников. Киев:</w:t>
      </w:r>
      <w:r>
        <w:rPr>
          <w:rStyle w:val="WW8Num2z0"/>
          <w:rFonts w:ascii="Verdana" w:hAnsi="Verdana"/>
          <w:color w:val="000000"/>
          <w:sz w:val="15"/>
          <w:szCs w:val="15"/>
        </w:rPr>
        <w:t> </w:t>
      </w:r>
      <w:r>
        <w:rPr>
          <w:rStyle w:val="WW8Num3z0"/>
          <w:rFonts w:ascii="Verdana" w:hAnsi="Verdana"/>
          <w:color w:val="4682B4"/>
          <w:sz w:val="15"/>
          <w:szCs w:val="15"/>
        </w:rPr>
        <w:t>Радянська</w:t>
      </w:r>
      <w:r>
        <w:rPr>
          <w:rStyle w:val="WW8Num2z0"/>
          <w:rFonts w:ascii="Verdana" w:hAnsi="Verdana"/>
          <w:color w:val="000000"/>
          <w:sz w:val="15"/>
          <w:szCs w:val="15"/>
        </w:rPr>
        <w:t> </w:t>
      </w:r>
      <w:r>
        <w:rPr>
          <w:rFonts w:ascii="Verdana" w:hAnsi="Verdana"/>
          <w:color w:val="000000"/>
          <w:sz w:val="15"/>
          <w:szCs w:val="15"/>
        </w:rPr>
        <w:t>школа, 1988.</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Левкович</w:t>
      </w:r>
      <w:r>
        <w:rPr>
          <w:rStyle w:val="WW8Num2z0"/>
          <w:rFonts w:ascii="Verdana" w:hAnsi="Verdana"/>
          <w:color w:val="000000"/>
          <w:sz w:val="15"/>
          <w:szCs w:val="15"/>
        </w:rPr>
        <w:t> </w:t>
      </w:r>
      <w:r>
        <w:rPr>
          <w:rFonts w:ascii="Verdana" w:hAnsi="Verdana"/>
          <w:color w:val="000000"/>
          <w:sz w:val="15"/>
          <w:szCs w:val="15"/>
        </w:rPr>
        <w:t>В.П. Обычаи и обряды и их роль в совершенствовании семейных отношений // Социальные исследования, вып 4. Проблемы брака, семьи и демографии. М., 1970.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 - 304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Семейное воспитание ребенка и его значение /Послесл. Е.С. Буха. М.: Педагогика, 1991. - 174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Общение детей со взрослыми и сверстниками: общее и различное // Исследования по проблемам возрастной и педагогической психологии.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общей педагогики АПН СССР, 1980. - С. 3-32.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О критериях оценки</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школьников // Сов. педагогика. 1987, № 5. - С. 45-49.</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психологического развития ребенка. 2-е изд. -М.: Просвещение, 1965. - 364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Книга для родителей. М.: Педагогика, 1988. - 300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О воспитании / Сост. и автор вступит, статьи B.C. Хеле-мендин. М.: Политиздат, 1988. - 256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Малиновский Б. Смерть и реинтеграция группы // Религия и общество: Хрестоматия по социологии религии. М., 1996.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Диагностика психического развития детей: Пособие по практической психологии. М.: ЛИНКА - ПРЕСС, 1998. - 176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Русская ментальность и ее отражение в науках о человеке. -М.: Блиц, 1994. 156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Марьенко</w:t>
      </w:r>
      <w:r>
        <w:rPr>
          <w:rStyle w:val="WW8Num2z0"/>
          <w:rFonts w:ascii="Verdana" w:hAnsi="Verdana"/>
          <w:color w:val="000000"/>
          <w:sz w:val="15"/>
          <w:szCs w:val="15"/>
        </w:rPr>
        <w:t> </w:t>
      </w:r>
      <w:r>
        <w:rPr>
          <w:rFonts w:ascii="Verdana" w:hAnsi="Verdana"/>
          <w:color w:val="000000"/>
          <w:sz w:val="15"/>
          <w:szCs w:val="15"/>
        </w:rPr>
        <w:t>И.С. Нравственное становление личности школьника. М.: Педагогика, 1985. - 103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Методы педагогических исследований. Лекции. Учеб. Пособие для студентов пед. ин-тов / Под ред. В.И. Журавлева. М.: Просвещение, 1972. -159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М.А. Детские праздники. Игры,</w:t>
      </w:r>
      <w:r>
        <w:rPr>
          <w:rStyle w:val="WW8Num2z0"/>
          <w:rFonts w:ascii="Verdana" w:hAnsi="Verdana"/>
          <w:color w:val="000000"/>
          <w:sz w:val="15"/>
          <w:szCs w:val="15"/>
        </w:rPr>
        <w:t> </w:t>
      </w:r>
      <w:r>
        <w:rPr>
          <w:rStyle w:val="WW8Num3z0"/>
          <w:rFonts w:ascii="Verdana" w:hAnsi="Verdana"/>
          <w:color w:val="4682B4"/>
          <w:sz w:val="15"/>
          <w:szCs w:val="15"/>
        </w:rPr>
        <w:t>ребусы</w:t>
      </w:r>
      <w:r>
        <w:rPr>
          <w:rFonts w:ascii="Verdana" w:hAnsi="Verdana"/>
          <w:color w:val="000000"/>
          <w:sz w:val="15"/>
          <w:szCs w:val="15"/>
        </w:rPr>
        <w:t>, забавы: Популярное пособие для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Академия развития, 1997. -240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Мойдейкене Л.А. Формирование единства знаний и поведения у старших дошкольников в детском саду. Дисс. канд. пед. наук. Шяуляй, 1987 - 162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Н.И. Изучение эффективности воспитания: теория и методика. -М., 1981.- С. 65-81.</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Монтень М. Опыты. Кн. 1-2. М., 1979. - С. 108 - 109.</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Общение как фактор воспитания школьников. М.: Педагогика, 1984.- 111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Проблемы генезиса личности: Учеб.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-М.: МГПИ, 1985.- 105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Психология отношений. М.: НПО «</w:t>
      </w:r>
      <w:r>
        <w:rPr>
          <w:rStyle w:val="WW8Num3z0"/>
          <w:rFonts w:ascii="Verdana" w:hAnsi="Verdana"/>
          <w:color w:val="4682B4"/>
          <w:sz w:val="15"/>
          <w:szCs w:val="15"/>
        </w:rPr>
        <w:t>Модек</w:t>
      </w:r>
      <w:r>
        <w:rPr>
          <w:rFonts w:ascii="Verdana" w:hAnsi="Verdana"/>
          <w:color w:val="000000"/>
          <w:sz w:val="15"/>
          <w:szCs w:val="15"/>
        </w:rPr>
        <w:t>», 1995 - 356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Народная педагогика и современные проблемы воспитания: Материалы Всесоюзной конференции, Чебоксары, 1991.</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Настольная книга родителей: Хрестоматия по семейному воспитанию. -Минск, 1987.-С. 12-25.</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/НИИ общ. и пед. психологии</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М.: Педагогика, 1992. - 160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В.П. Воспитание на традициях. М.: Воениздат, 1978. - 190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/Под ред. О.Ю. Шведовой. М.: Русский язык, 1986. - 797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Омельяненко</w:t>
      </w:r>
      <w:r>
        <w:rPr>
          <w:rStyle w:val="WW8Num2z0"/>
          <w:rFonts w:ascii="Verdana" w:hAnsi="Verdana"/>
          <w:color w:val="000000"/>
          <w:sz w:val="15"/>
          <w:szCs w:val="15"/>
        </w:rPr>
        <w:t> </w:t>
      </w:r>
      <w:r>
        <w:rPr>
          <w:rFonts w:ascii="Verdana" w:hAnsi="Verdana"/>
          <w:color w:val="000000"/>
          <w:sz w:val="15"/>
          <w:szCs w:val="15"/>
        </w:rPr>
        <w:t>B.JI. и др. Задания и педагогические ситуации: Пособие для студентов пед. институтов и учителей / B.JI. Омельяненко, Л.П.</w:t>
      </w:r>
      <w:r>
        <w:rPr>
          <w:rStyle w:val="WW8Num2z0"/>
          <w:rFonts w:ascii="Verdana" w:hAnsi="Verdana"/>
          <w:color w:val="000000"/>
          <w:sz w:val="15"/>
          <w:szCs w:val="15"/>
        </w:rPr>
        <w:t> </w:t>
      </w:r>
      <w:r>
        <w:rPr>
          <w:rStyle w:val="WW8Num3z0"/>
          <w:rFonts w:ascii="Verdana" w:hAnsi="Verdana"/>
          <w:color w:val="4682B4"/>
          <w:sz w:val="15"/>
          <w:szCs w:val="15"/>
        </w:rPr>
        <w:t>Вовк</w:t>
      </w:r>
      <w:r>
        <w:rPr>
          <w:rFonts w:ascii="Verdana" w:hAnsi="Verdana"/>
          <w:color w:val="000000"/>
          <w:sz w:val="15"/>
          <w:szCs w:val="15"/>
        </w:rPr>
        <w:t>, С.В. Омельяненко. М.: Просвещение, 1993. - 272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Ортега-и-Гассет Хосе. Дегуманизация искусства и др. работы: Сборник. -М.: Радуга, 1991.-638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Основы дошкольной педагогики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Т.А. Марковой. М.: Педагогика, 1980. - 272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148.</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Л.Ф. Беседы с родителями о нравственном воспитании дошкольника. М., 1987. - С. 94 - 106.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Панфилов</w:t>
      </w:r>
      <w:r>
        <w:rPr>
          <w:rStyle w:val="WW8Num2z0"/>
          <w:rFonts w:ascii="Verdana" w:hAnsi="Verdana"/>
          <w:color w:val="000000"/>
          <w:sz w:val="15"/>
          <w:szCs w:val="15"/>
        </w:rPr>
        <w:t> </w:t>
      </w:r>
      <w:r>
        <w:rPr>
          <w:rFonts w:ascii="Verdana" w:hAnsi="Verdana"/>
          <w:color w:val="000000"/>
          <w:sz w:val="15"/>
          <w:szCs w:val="15"/>
        </w:rPr>
        <w:t>В.В. По старинному русскому обычаю: Сборник обрядовых представлений и праздников. М.: РНГ, 1997. - 208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Парыгин</w:t>
      </w:r>
      <w:r>
        <w:rPr>
          <w:rStyle w:val="WW8Num2z0"/>
          <w:rFonts w:ascii="Verdana" w:hAnsi="Verdana"/>
          <w:color w:val="000000"/>
          <w:sz w:val="15"/>
          <w:szCs w:val="15"/>
        </w:rPr>
        <w:t> </w:t>
      </w:r>
      <w:r>
        <w:rPr>
          <w:rFonts w:ascii="Verdana" w:hAnsi="Verdana"/>
          <w:color w:val="000000"/>
          <w:sz w:val="15"/>
          <w:szCs w:val="15"/>
        </w:rPr>
        <w:t>Д.Б. Основы социально-психологической теории. М.: Мысль, 1971.-С. 189-190.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Педагогика: педагогические теории, системы, технологии: Учеб. пособие для студентов средних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/С.А. Смирнов,</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И.Б.</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Е.Н. шиянов, Т.И. Бабаева и др. Под ред. С.А. Смирнова. М.: Академия, 1998. - 612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Педагогические технологии в системе подготовки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Сборник статей. Шадринск: Изд-во ПО «</w:t>
      </w:r>
      <w:r>
        <w:rPr>
          <w:rStyle w:val="WW8Num3z0"/>
          <w:rFonts w:ascii="Verdana" w:hAnsi="Verdana"/>
          <w:color w:val="4682B4"/>
          <w:sz w:val="15"/>
          <w:szCs w:val="15"/>
        </w:rPr>
        <w:t>Исеть</w:t>
      </w:r>
      <w:r>
        <w:rPr>
          <w:rFonts w:ascii="Verdana" w:hAnsi="Verdana"/>
          <w:color w:val="000000"/>
          <w:sz w:val="15"/>
          <w:szCs w:val="15"/>
        </w:rPr>
        <w:t>», 1996. - 36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Першиц</w:t>
      </w:r>
      <w:r>
        <w:rPr>
          <w:rStyle w:val="WW8Num2z0"/>
          <w:rFonts w:ascii="Verdana" w:hAnsi="Verdana"/>
          <w:color w:val="000000"/>
          <w:sz w:val="15"/>
          <w:szCs w:val="15"/>
        </w:rPr>
        <w:t> </w:t>
      </w:r>
      <w:r>
        <w:rPr>
          <w:rFonts w:ascii="Verdana" w:hAnsi="Verdana"/>
          <w:color w:val="000000"/>
          <w:sz w:val="15"/>
          <w:szCs w:val="15"/>
        </w:rPr>
        <w:t>А.И. Традиции и культурно-исторический прогресс // Народы Азии и Африки.- 1981, №4. -С. 71.</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Песталоцци</w:t>
      </w:r>
      <w:r>
        <w:rPr>
          <w:rStyle w:val="WW8Num2z0"/>
          <w:rFonts w:ascii="Verdana" w:hAnsi="Verdana"/>
          <w:color w:val="000000"/>
          <w:sz w:val="15"/>
          <w:szCs w:val="15"/>
        </w:rPr>
        <w:t> </w:t>
      </w:r>
      <w:r>
        <w:rPr>
          <w:rFonts w:ascii="Verdana" w:hAnsi="Verdana"/>
          <w:color w:val="000000"/>
          <w:sz w:val="15"/>
          <w:szCs w:val="15"/>
        </w:rPr>
        <w:t>И.Г. Избранные педагогические произведения /Под ред. М.Ф.</w:t>
      </w:r>
      <w:r>
        <w:rPr>
          <w:rStyle w:val="WW8Num2z0"/>
          <w:rFonts w:ascii="Verdana" w:hAnsi="Verdana"/>
          <w:color w:val="000000"/>
          <w:sz w:val="15"/>
          <w:szCs w:val="15"/>
        </w:rPr>
        <w:t> </w:t>
      </w:r>
      <w:r>
        <w:rPr>
          <w:rStyle w:val="WW8Num3z0"/>
          <w:rFonts w:ascii="Verdana" w:hAnsi="Verdana"/>
          <w:color w:val="4682B4"/>
          <w:sz w:val="15"/>
          <w:szCs w:val="15"/>
        </w:rPr>
        <w:t>Шабаевой</w:t>
      </w:r>
      <w:r>
        <w:rPr>
          <w:rFonts w:ascii="Verdana" w:hAnsi="Verdana"/>
          <w:color w:val="000000"/>
          <w:sz w:val="15"/>
          <w:szCs w:val="15"/>
        </w:rPr>
        <w:t>. Т.2. М.: АПН РСФСР, 1963. - С. 172-186.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Петров</w:t>
      </w:r>
      <w:r>
        <w:rPr>
          <w:rStyle w:val="WW8Num2z0"/>
          <w:rFonts w:ascii="Verdana" w:hAnsi="Verdana"/>
          <w:color w:val="000000"/>
          <w:sz w:val="15"/>
          <w:szCs w:val="15"/>
        </w:rPr>
        <w:t> </w:t>
      </w:r>
      <w:r>
        <w:rPr>
          <w:rFonts w:ascii="Verdana" w:hAnsi="Verdana"/>
          <w:color w:val="000000"/>
          <w:sz w:val="15"/>
          <w:szCs w:val="15"/>
        </w:rPr>
        <w:t>Ю.П. Семейно-нравственные проблемы семейного воспитания. -М.: Знание, 1984.-64с.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Построение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-М., 1993.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Плахов</w:t>
      </w:r>
      <w:r>
        <w:rPr>
          <w:rStyle w:val="WW8Num2z0"/>
          <w:rFonts w:ascii="Verdana" w:hAnsi="Verdana"/>
          <w:color w:val="000000"/>
          <w:sz w:val="15"/>
          <w:szCs w:val="15"/>
        </w:rPr>
        <w:t> </w:t>
      </w:r>
      <w:r>
        <w:rPr>
          <w:rFonts w:ascii="Verdana" w:hAnsi="Verdana"/>
          <w:color w:val="000000"/>
          <w:sz w:val="15"/>
          <w:szCs w:val="15"/>
        </w:rPr>
        <w:t>В.Д. Традиции и общество: философско-социальные исследования. М.: Мысль, 1982. - 220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1977 - 262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Пониманская</w:t>
      </w:r>
      <w:r>
        <w:rPr>
          <w:rStyle w:val="WW8Num2z0"/>
          <w:rFonts w:ascii="Verdana" w:hAnsi="Verdana"/>
          <w:color w:val="000000"/>
          <w:sz w:val="15"/>
          <w:szCs w:val="15"/>
        </w:rPr>
        <w:t> </w:t>
      </w:r>
      <w:r>
        <w:rPr>
          <w:rFonts w:ascii="Verdana" w:hAnsi="Verdana"/>
          <w:color w:val="000000"/>
          <w:sz w:val="15"/>
          <w:szCs w:val="15"/>
        </w:rPr>
        <w:t>Т.И. Усвоение нравственных норм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 совместной трудовой деятельности. М., 1983. - 155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Пономаренко</w:t>
      </w:r>
      <w:r>
        <w:rPr>
          <w:rStyle w:val="WW8Num2z0"/>
          <w:rFonts w:ascii="Verdana" w:hAnsi="Verdana"/>
          <w:color w:val="000000"/>
          <w:sz w:val="15"/>
          <w:szCs w:val="15"/>
        </w:rPr>
        <w:t> </w:t>
      </w:r>
      <w:r>
        <w:rPr>
          <w:rFonts w:ascii="Verdana" w:hAnsi="Verdana"/>
          <w:color w:val="000000"/>
          <w:sz w:val="15"/>
          <w:szCs w:val="15"/>
        </w:rPr>
        <w:t>Т.А. О взаимосвязи этических представлений и поступков детей //Дошкольное воспитание. 1992, №3-4. - С. 10-14.</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Потебня</w:t>
      </w:r>
      <w:r>
        <w:rPr>
          <w:rStyle w:val="WW8Num2z0"/>
          <w:rFonts w:ascii="Verdana" w:hAnsi="Verdana"/>
          <w:color w:val="000000"/>
          <w:sz w:val="15"/>
          <w:szCs w:val="15"/>
        </w:rPr>
        <w:t> </w:t>
      </w:r>
      <w:r>
        <w:rPr>
          <w:rFonts w:ascii="Verdana" w:hAnsi="Verdana"/>
          <w:color w:val="000000"/>
          <w:sz w:val="15"/>
          <w:szCs w:val="15"/>
        </w:rPr>
        <w:t>А.А. Теоретическая поэтика /Сост. Автор, вступит, ст. и ком-мент. А.Б. Муратова. М.: Высшая школа, 1990. - 324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Программа воспитания и обучения в детском саду /Отв. ред. М.А. Васильева. М.: Просвещение, 1985. - 174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Пронычева Т.Ф. Традиция как социально-психологическое явление. Канд. дисс.-Л., 1969.</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Пушмина</w:t>
      </w:r>
      <w:r>
        <w:rPr>
          <w:rStyle w:val="WW8Num2z0"/>
          <w:rFonts w:ascii="Verdana" w:hAnsi="Verdana"/>
          <w:color w:val="000000"/>
          <w:sz w:val="15"/>
          <w:szCs w:val="15"/>
        </w:rPr>
        <w:t> </w:t>
      </w:r>
      <w:r>
        <w:rPr>
          <w:rFonts w:ascii="Verdana" w:hAnsi="Verdana"/>
          <w:color w:val="000000"/>
          <w:sz w:val="15"/>
          <w:szCs w:val="15"/>
        </w:rPr>
        <w:t>В.П. Воспитание гуманного отношения к людям у детей старшего дошкольного возраста: Автореферат дисс.канд.пед.наук. М., 1989. -24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Работы Л.А. Уайта по культурологии. М., 1996. - С. 162.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Радуга: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по воспитанию, развитию и образованию детей 6-7 лет в детском саду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Т.И. Гризик и др.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1997. - 224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Развитие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умственное воспитание дошкольников /</w:t>
      </w:r>
      <w:r>
        <w:rPr>
          <w:rStyle w:val="WW8Num3z0"/>
          <w:rFonts w:ascii="Verdana" w:hAnsi="Verdana"/>
          <w:color w:val="4682B4"/>
          <w:sz w:val="15"/>
          <w:szCs w:val="15"/>
        </w:rPr>
        <w:t>ПОД</w:t>
      </w:r>
      <w:r>
        <w:rPr>
          <w:rStyle w:val="WW8Num2z0"/>
          <w:rFonts w:ascii="Verdana" w:hAnsi="Verdana"/>
          <w:color w:val="000000"/>
          <w:sz w:val="15"/>
          <w:szCs w:val="15"/>
        </w:rPr>
        <w:t> </w:t>
      </w:r>
      <w:r>
        <w:rPr>
          <w:rFonts w:ascii="Verdana" w:hAnsi="Verdana"/>
          <w:color w:val="000000"/>
          <w:sz w:val="15"/>
          <w:szCs w:val="15"/>
        </w:rPr>
        <w:t>ред. Поддъякова Н.Н., Говорковой А.Ф. М.: Педагогика, 1985. - 200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Развитие общения у дошкольников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М.И. Лисиной. М.: Педагогика, 1974. - 288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в процессе дошкольного воспитания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М., 1986.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Развитие познавательных способностей у детей: Попул. пособие для родителей и педагогов. Ярославль: Академия развития, 1997. - 210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Разин</w:t>
      </w:r>
      <w:r>
        <w:rPr>
          <w:rStyle w:val="WW8Num2z0"/>
          <w:rFonts w:ascii="Verdana" w:hAnsi="Verdana"/>
          <w:color w:val="000000"/>
          <w:sz w:val="15"/>
          <w:szCs w:val="15"/>
        </w:rPr>
        <w:t> </w:t>
      </w:r>
      <w:r>
        <w:rPr>
          <w:rFonts w:ascii="Verdana" w:hAnsi="Verdana"/>
          <w:color w:val="000000"/>
          <w:sz w:val="15"/>
          <w:szCs w:val="15"/>
        </w:rPr>
        <w:t>А.В. Социальные факторы детерминации нравственной активности личности: Учебное пособие. М.: Прометей, 1989. - 126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Рихтерман</w:t>
      </w:r>
      <w:r>
        <w:rPr>
          <w:rStyle w:val="WW8Num2z0"/>
          <w:rFonts w:ascii="Verdana" w:hAnsi="Verdana"/>
          <w:color w:val="000000"/>
          <w:sz w:val="15"/>
          <w:szCs w:val="15"/>
        </w:rPr>
        <w:t> </w:t>
      </w:r>
      <w:r>
        <w:rPr>
          <w:rFonts w:ascii="Verdana" w:hAnsi="Verdana"/>
          <w:color w:val="000000"/>
          <w:sz w:val="15"/>
          <w:szCs w:val="15"/>
        </w:rPr>
        <w:t>Т.Д. Формирование представлений о времени у детей дошкольного возраста. М., 1991.</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Бытие и сознание. М.: АПН СССР, 195 7.</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Г.П. Педагогические условия воспитания любви,</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и заботливого отношения дошкольников к природе //Оптимизация учебно-воспитательного процесса в детском саду. Л., 1985.</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Семейно-бытовая культура /Под ред. Д.И.</w:t>
      </w:r>
      <w:r>
        <w:rPr>
          <w:rStyle w:val="WW8Num2z0"/>
          <w:rFonts w:ascii="Verdana" w:hAnsi="Verdana"/>
          <w:color w:val="000000"/>
          <w:sz w:val="15"/>
          <w:szCs w:val="15"/>
        </w:rPr>
        <w:t> </w:t>
      </w:r>
      <w:r>
        <w:rPr>
          <w:rStyle w:val="WW8Num3z0"/>
          <w:rFonts w:ascii="Verdana" w:hAnsi="Verdana"/>
          <w:color w:val="4682B4"/>
          <w:sz w:val="15"/>
          <w:szCs w:val="15"/>
        </w:rPr>
        <w:t>Водзинского</w:t>
      </w:r>
      <w:r>
        <w:rPr>
          <w:rFonts w:ascii="Verdana" w:hAnsi="Verdana"/>
          <w:color w:val="000000"/>
          <w:sz w:val="15"/>
          <w:szCs w:val="15"/>
        </w:rPr>
        <w:t>. Минск, 1987. -240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Семейное воспитание. Краткий словарь. М., 1990. - С. 237 - 238.</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В.Д. Педагогика среды: Учебное пособие. Екатеринбург: Урал.пед.ин-т, 1993. - 63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Ю.И. Происхождение брака и семьи. М., 1974. - С. 16-20.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Семья</w:t>
      </w:r>
      <w:r>
        <w:rPr>
          <w:rStyle w:val="WW8Num2z0"/>
          <w:rFonts w:ascii="Verdana" w:hAnsi="Verdana"/>
          <w:color w:val="000000"/>
          <w:sz w:val="15"/>
          <w:szCs w:val="15"/>
        </w:rPr>
        <w:t> </w:t>
      </w:r>
      <w:r>
        <w:rPr>
          <w:rFonts w:ascii="Verdana" w:hAnsi="Verdana"/>
          <w:color w:val="000000"/>
          <w:sz w:val="15"/>
          <w:szCs w:val="15"/>
        </w:rPr>
        <w:t>и семейное воспитание в современном обществе //</w:t>
      </w:r>
      <w:r>
        <w:rPr>
          <w:rStyle w:val="WW8Num2z0"/>
          <w:rFonts w:ascii="Verdana" w:hAnsi="Verdana"/>
          <w:color w:val="000000"/>
          <w:sz w:val="15"/>
          <w:szCs w:val="15"/>
        </w:rPr>
        <w:t> </w:t>
      </w:r>
      <w:r>
        <w:rPr>
          <w:rStyle w:val="WW8Num3z0"/>
          <w:rFonts w:ascii="Verdana" w:hAnsi="Verdana"/>
          <w:color w:val="4682B4"/>
          <w:sz w:val="15"/>
          <w:szCs w:val="15"/>
        </w:rPr>
        <w:t>Игошев</w:t>
      </w:r>
      <w:r>
        <w:rPr>
          <w:rStyle w:val="WW8Num2z0"/>
          <w:rFonts w:ascii="Verdana" w:hAnsi="Verdana"/>
          <w:color w:val="000000"/>
          <w:sz w:val="15"/>
          <w:szCs w:val="15"/>
        </w:rPr>
        <w:t> </w:t>
      </w:r>
      <w:r>
        <w:rPr>
          <w:rFonts w:ascii="Verdana" w:hAnsi="Verdana"/>
          <w:color w:val="000000"/>
          <w:sz w:val="15"/>
          <w:szCs w:val="15"/>
        </w:rPr>
        <w:t>К.Е., Минский Г.М. Семья, дети, школа. М.: Юридическая литература, 1989. -С. 17-28.</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Семья как объект философского и социологического исследования. Л.: Наука, 1974.</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Семья принимает гостей. М., 1991, - С. 15-40.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Семья, здоровье, общество / Под ред. М.С. Бедного. М.: Мысль, 1986. -242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Сказки, сказания, былины, предания: Популярное пособие для родителей и педагогов. Ярославль: Академия развития, 1997. - 240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Словарь по этике</w:t>
      </w:r>
      <w:r>
        <w:rPr>
          <w:rStyle w:val="WW8Num2z0"/>
          <w:rFonts w:ascii="Verdana" w:hAnsi="Verdana"/>
          <w:color w:val="000000"/>
          <w:sz w:val="15"/>
          <w:szCs w:val="15"/>
        </w:rPr>
        <w:t> </w:t>
      </w:r>
      <w:r>
        <w:rPr>
          <w:rStyle w:val="WW8Num3z0"/>
          <w:rFonts w:ascii="Verdana" w:hAnsi="Verdana"/>
          <w:color w:val="4682B4"/>
          <w:sz w:val="15"/>
          <w:szCs w:val="15"/>
        </w:rPr>
        <w:t>Аверинцев</w:t>
      </w:r>
      <w:r>
        <w:rPr>
          <w:rStyle w:val="WW8Num2z0"/>
          <w:rFonts w:ascii="Verdana" w:hAnsi="Verdana"/>
          <w:color w:val="000000"/>
          <w:sz w:val="15"/>
          <w:szCs w:val="15"/>
        </w:rPr>
        <w:t> </w:t>
      </w:r>
      <w:r>
        <w:rPr>
          <w:rFonts w:ascii="Verdana" w:hAnsi="Verdana"/>
          <w:color w:val="000000"/>
          <w:sz w:val="15"/>
          <w:szCs w:val="15"/>
        </w:rPr>
        <w:t>С.С. и др. /Под ред. А.А.</w:t>
      </w:r>
      <w:r>
        <w:rPr>
          <w:rStyle w:val="WW8Num2z0"/>
          <w:rFonts w:ascii="Verdana" w:hAnsi="Verdana"/>
          <w:color w:val="000000"/>
          <w:sz w:val="15"/>
          <w:szCs w:val="15"/>
        </w:rPr>
        <w:t> </w:t>
      </w:r>
      <w:r>
        <w:rPr>
          <w:rStyle w:val="WW8Num3z0"/>
          <w:rFonts w:ascii="Verdana" w:hAnsi="Verdana"/>
          <w:color w:val="4682B4"/>
          <w:sz w:val="15"/>
          <w:szCs w:val="15"/>
        </w:rPr>
        <w:t>Гусейнова</w:t>
      </w:r>
      <w:r>
        <w:rPr>
          <w:rFonts w:ascii="Verdana" w:hAnsi="Verdana"/>
          <w:color w:val="000000"/>
          <w:sz w:val="15"/>
          <w:szCs w:val="15"/>
        </w:rPr>
        <w:t>, И.С. Кона. 6-е изд. - М.: Политиздат, 1989. - 447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Советский энциклопедический словарь /Гл. ред. A.M. Прохоров. 3-е изд. - М.: Сов. Энциклопедия, 1985. - С. 295, 1241.</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Соловейчик</w:t>
      </w:r>
      <w:r>
        <w:rPr>
          <w:rStyle w:val="WW8Num2z0"/>
          <w:rFonts w:ascii="Verdana" w:hAnsi="Verdana"/>
          <w:color w:val="000000"/>
          <w:sz w:val="15"/>
          <w:szCs w:val="15"/>
        </w:rPr>
        <w:t> </w:t>
      </w:r>
      <w:r>
        <w:rPr>
          <w:rFonts w:ascii="Verdana" w:hAnsi="Verdana"/>
          <w:color w:val="000000"/>
          <w:sz w:val="15"/>
          <w:szCs w:val="15"/>
        </w:rPr>
        <w:t>С.Л. Резервы детского «Я». М.: Знание, 1983. - 96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Социальное развитие ребенка /Под науч.ред.</w:t>
      </w:r>
      <w:r>
        <w:rPr>
          <w:rStyle w:val="WW8Num2z0"/>
          <w:rFonts w:ascii="Verdana" w:hAnsi="Verdana"/>
          <w:color w:val="000000"/>
          <w:sz w:val="15"/>
          <w:szCs w:val="15"/>
        </w:rPr>
        <w:t> </w:t>
      </w:r>
      <w:r>
        <w:rPr>
          <w:rStyle w:val="WW8Num3z0"/>
          <w:rFonts w:ascii="Verdana" w:hAnsi="Verdana"/>
          <w:color w:val="4682B4"/>
          <w:sz w:val="15"/>
          <w:szCs w:val="15"/>
        </w:rPr>
        <w:t>Зверевой</w:t>
      </w:r>
      <w:r>
        <w:rPr>
          <w:rStyle w:val="WW8Num2z0"/>
          <w:rFonts w:ascii="Verdana" w:hAnsi="Verdana"/>
          <w:color w:val="000000"/>
          <w:sz w:val="15"/>
          <w:szCs w:val="15"/>
        </w:rPr>
        <w:t> </w:t>
      </w:r>
      <w:r>
        <w:rPr>
          <w:rFonts w:ascii="Verdana" w:hAnsi="Verdana"/>
          <w:color w:val="000000"/>
          <w:sz w:val="15"/>
          <w:szCs w:val="15"/>
        </w:rPr>
        <w:t>О.Л. М./.АПО, 1994.-77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Социально-психологические аспекты нравственного развития детей и подростков: Сборник научных статей. Шадринск, 1999. - 138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Спенсер Г. Социология как предмет изучения. СПб, 1987. - С. 321.</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Спирин</w:t>
      </w:r>
      <w:r>
        <w:rPr>
          <w:rStyle w:val="WW8Num2z0"/>
          <w:rFonts w:ascii="Verdana" w:hAnsi="Verdana"/>
          <w:color w:val="000000"/>
          <w:sz w:val="15"/>
          <w:szCs w:val="15"/>
        </w:rPr>
        <w:t> </w:t>
      </w:r>
      <w:r>
        <w:rPr>
          <w:rFonts w:ascii="Verdana" w:hAnsi="Verdana"/>
          <w:color w:val="000000"/>
          <w:sz w:val="15"/>
          <w:szCs w:val="15"/>
        </w:rPr>
        <w:t>Л.Ф. Теория и технология решения педагогических задач (развивающееся профессионально-педагогическое обучение и</w:t>
      </w:r>
      <w:r>
        <w:rPr>
          <w:rStyle w:val="WW8Num2z0"/>
          <w:rFonts w:ascii="Verdana" w:hAnsi="Verdana"/>
          <w:color w:val="000000"/>
          <w:sz w:val="15"/>
          <w:szCs w:val="15"/>
        </w:rPr>
        <w:t> </w:t>
      </w:r>
      <w:r>
        <w:rPr>
          <w:rStyle w:val="WW8Num3z0"/>
          <w:rFonts w:ascii="Verdana" w:hAnsi="Verdana"/>
          <w:color w:val="4682B4"/>
          <w:sz w:val="15"/>
          <w:szCs w:val="15"/>
        </w:rPr>
        <w:t>самообразование</w:t>
      </w:r>
      <w:r>
        <w:rPr>
          <w:rFonts w:ascii="Verdana" w:hAnsi="Verdana"/>
          <w:color w:val="000000"/>
          <w:sz w:val="15"/>
          <w:szCs w:val="15"/>
        </w:rPr>
        <w:t>) / Под ред.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М.: Российское педагогическое агентство, 1997.- 174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Стародубцева</w:t>
      </w:r>
      <w:r>
        <w:rPr>
          <w:rStyle w:val="WW8Num2z0"/>
          <w:rFonts w:ascii="Verdana" w:hAnsi="Verdana"/>
          <w:color w:val="000000"/>
          <w:sz w:val="15"/>
          <w:szCs w:val="15"/>
        </w:rPr>
        <w:t> </w:t>
      </w:r>
      <w:r>
        <w:rPr>
          <w:rFonts w:ascii="Verdana" w:hAnsi="Verdana"/>
          <w:color w:val="000000"/>
          <w:sz w:val="15"/>
          <w:szCs w:val="15"/>
        </w:rPr>
        <w:t>Н.А. Воспитание дисциплинированности у детей старшего дошкольного возраста в семье: Автореферат дисс.канд.пед.наук. М., 1983.-23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Степанова</w:t>
      </w:r>
      <w:r>
        <w:rPr>
          <w:rStyle w:val="WW8Num2z0"/>
          <w:rFonts w:ascii="Verdana" w:hAnsi="Verdana"/>
          <w:color w:val="000000"/>
          <w:sz w:val="15"/>
          <w:szCs w:val="15"/>
        </w:rPr>
        <w:t> </w:t>
      </w:r>
      <w:r>
        <w:rPr>
          <w:rFonts w:ascii="Verdana" w:hAnsi="Verdana"/>
          <w:color w:val="000000"/>
          <w:sz w:val="15"/>
          <w:szCs w:val="15"/>
        </w:rPr>
        <w:t>Н.А. Воспитание у младших дошкольников начал</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взрослым //Роль воспитателя в организации педагогического процесса в детском саду. Сост. Година и др. М., 1979. - С.21-34.</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Суббботский Е.В. Как рождается личность (некоторые психологические аспекты формирования личности ребенка). М.: Знание, 1978. - 94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Суслопарова</w:t>
      </w:r>
      <w:r>
        <w:rPr>
          <w:rStyle w:val="WW8Num2z0"/>
          <w:rFonts w:ascii="Verdana" w:hAnsi="Verdana"/>
          <w:color w:val="000000"/>
          <w:sz w:val="15"/>
          <w:szCs w:val="15"/>
        </w:rPr>
        <w:t> </w:t>
      </w:r>
      <w:r>
        <w:rPr>
          <w:rFonts w:ascii="Verdana" w:hAnsi="Verdana"/>
          <w:color w:val="000000"/>
          <w:sz w:val="15"/>
          <w:szCs w:val="15"/>
        </w:rPr>
        <w:t>Л.Д. Семейные традиции. М., 1979. - 18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Суханов</w:t>
      </w:r>
      <w:r>
        <w:rPr>
          <w:rStyle w:val="WW8Num2z0"/>
          <w:rFonts w:ascii="Verdana" w:hAnsi="Verdana"/>
          <w:color w:val="000000"/>
          <w:sz w:val="15"/>
          <w:szCs w:val="15"/>
        </w:rPr>
        <w:t> </w:t>
      </w:r>
      <w:r>
        <w:rPr>
          <w:rFonts w:ascii="Verdana" w:hAnsi="Verdana"/>
          <w:color w:val="000000"/>
          <w:sz w:val="15"/>
          <w:szCs w:val="15"/>
        </w:rPr>
        <w:t>И.В. Обычаи, традиции и</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поколений. М., 1976.-С. 7-24, 78-93.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Мудрость родительской любви. М.: Молодая гвардия, 1988. - 304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Тайлор Э. Первобытная культура. М., 1989. - С. 93.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Темурова С.Х. Воспитание на трудовых традициях в узбекских семьях: Автореферат дисс.канд.пед.наук. -</w:t>
      </w:r>
      <w:r>
        <w:rPr>
          <w:rFonts w:ascii="Verdana" w:hAnsi="Verdana"/>
          <w:color w:val="000000"/>
          <w:sz w:val="15"/>
          <w:szCs w:val="15"/>
        </w:rPr>
        <w:lastRenderedPageBreak/>
        <w:t>М., 1978. 18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Теоретические и научно-методические основы ознакомления детей старшего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с окружающим: Дисс. в виде научного доклада на соискание ученой степени доктора пед.наук. М., 1994.-50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Теоретические основы и технологии ознакомления детей с окружающим миром: Метод, указания к</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работе студентов 2 курса дневного отделения</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/Сост. О.Н.</w:t>
      </w:r>
      <w:r>
        <w:rPr>
          <w:rStyle w:val="WW8Num2z0"/>
          <w:rFonts w:ascii="Verdana" w:hAnsi="Verdana"/>
          <w:color w:val="000000"/>
          <w:sz w:val="15"/>
          <w:szCs w:val="15"/>
        </w:rPr>
        <w:t> </w:t>
      </w:r>
      <w:r>
        <w:rPr>
          <w:rStyle w:val="WW8Num3z0"/>
          <w:rFonts w:ascii="Verdana" w:hAnsi="Verdana"/>
          <w:color w:val="4682B4"/>
          <w:sz w:val="15"/>
          <w:szCs w:val="15"/>
        </w:rPr>
        <w:t>Лазарева</w:t>
      </w:r>
      <w:r>
        <w:rPr>
          <w:rFonts w:ascii="Verdana" w:hAnsi="Verdana"/>
          <w:color w:val="000000"/>
          <w:sz w:val="15"/>
          <w:szCs w:val="15"/>
        </w:rPr>
        <w:t>, И.Р. Колтунова. Екатеринбург, 1994. - 43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Терехова</w:t>
      </w:r>
      <w:r>
        <w:rPr>
          <w:rStyle w:val="WW8Num2z0"/>
          <w:rFonts w:ascii="Verdana" w:hAnsi="Verdana"/>
          <w:color w:val="000000"/>
          <w:sz w:val="15"/>
          <w:szCs w:val="15"/>
        </w:rPr>
        <w:t> </w:t>
      </w:r>
      <w:r>
        <w:rPr>
          <w:rFonts w:ascii="Verdana" w:hAnsi="Verdana"/>
          <w:color w:val="000000"/>
          <w:sz w:val="15"/>
          <w:szCs w:val="15"/>
        </w:rPr>
        <w:t>Г.И. События семейного значения. М., 1974, - С. 18 -27, 49 -53.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Тимошенко</w:t>
      </w:r>
      <w:r>
        <w:rPr>
          <w:rStyle w:val="WW8Num2z0"/>
          <w:rFonts w:ascii="Verdana" w:hAnsi="Verdana"/>
          <w:color w:val="000000"/>
          <w:sz w:val="15"/>
          <w:szCs w:val="15"/>
        </w:rPr>
        <w:t> </w:t>
      </w:r>
      <w:r>
        <w:rPr>
          <w:rFonts w:ascii="Verdana" w:hAnsi="Verdana"/>
          <w:color w:val="000000"/>
          <w:sz w:val="15"/>
          <w:szCs w:val="15"/>
        </w:rPr>
        <w:t>М.И. Воспитание заботливого отношения к людям у детей старшего дошкольного возраста</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Титаренко В .Я. Семья и формирование личности. М.: Мысль, 1987. -315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Толковый словарь русского языка. Т. 2. /Под ред. Д.Н. Ушакова. М., 1957.-С. 740.</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Толковый словарь русского языка /Под ред. Н.Ю. Шведовой. М., 1997. -С. 442.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Традиции семьи /Сост. С.Б. Шмерлинг. Свердловск: Сред. Урал. кн. изд-во, 1988.-320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Традиционная культура русского крестьянства Урала XVIII XIX вв. /Под ред. П.А. Миненко. - Екатеринбург: УрО</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1996. - 360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Теория ценностей в марксизме. JL:</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1968. - С. 11, 143.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Угринович</w:t>
      </w:r>
      <w:r>
        <w:rPr>
          <w:rStyle w:val="WW8Num2z0"/>
          <w:rFonts w:ascii="Verdana" w:hAnsi="Verdana"/>
          <w:color w:val="000000"/>
          <w:sz w:val="15"/>
          <w:szCs w:val="15"/>
        </w:rPr>
        <w:t> </w:t>
      </w:r>
      <w:r>
        <w:rPr>
          <w:rFonts w:ascii="Verdana" w:hAnsi="Verdana"/>
          <w:color w:val="000000"/>
          <w:sz w:val="15"/>
          <w:szCs w:val="15"/>
        </w:rPr>
        <w:t>Д.М. Обряды: за и против. М.: Политиздат, 1975.</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Угрюмов А. Русские имена. Вологда, 1962, - 117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Урбанская</w:t>
      </w:r>
      <w:r>
        <w:rPr>
          <w:rStyle w:val="WW8Num2z0"/>
          <w:rFonts w:ascii="Verdana" w:hAnsi="Verdana"/>
          <w:color w:val="000000"/>
          <w:sz w:val="15"/>
          <w:szCs w:val="15"/>
        </w:rPr>
        <w:t> </w:t>
      </w:r>
      <w:r>
        <w:rPr>
          <w:rFonts w:ascii="Verdana" w:hAnsi="Verdana"/>
          <w:color w:val="000000"/>
          <w:sz w:val="15"/>
          <w:szCs w:val="15"/>
        </w:rPr>
        <w:t>О.Н. Воспитателю о работе с семьей: Пособие для воспитателей детского сада. 2-е изд., перераб. и допол. - М.: Просвещение, 1977. -156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Человек как предмет воспитания. Опыт педагогической антропологии //История дошкольной педагогики в России: Хрестоматия /Сост. Н.Б. Мчелидзе и др. Под ред. С.Ф. Егорова. М.: Просвещение, 1987. -432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Федосюк Ю. Русские фамилии: популярный этимологический словарь. -3-е изд., испр. и допол. М.: Русские словари, 1996. - 288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Философская энциклопедия. М., 1970. Т. 1. - С. 91, Т. 3. - С. 495, Т.5-С. 253.</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Формирование коллективных взаимоотношений детей старшего дошкольного возраста. М.: Просвещение, 1967. - 282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Фрезер Д. Фольклор в Ветхом завете: Пер. с англ. / Предлисл. И коммент. С.А. Токарева. 2-е изд., испр. - М.: Политиздат, 1985. - 511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Фрейд Зигмунд. Введение в психоанализ: Пер. с нем. М.: Наука, 1989. -455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Хализева</w:t>
      </w:r>
      <w:r>
        <w:rPr>
          <w:rStyle w:val="WW8Num2z0"/>
          <w:rFonts w:ascii="Verdana" w:hAnsi="Verdana"/>
          <w:color w:val="000000"/>
          <w:sz w:val="15"/>
          <w:szCs w:val="15"/>
        </w:rPr>
        <w:t> </w:t>
      </w:r>
      <w:r>
        <w:rPr>
          <w:rFonts w:ascii="Verdana" w:hAnsi="Verdana"/>
          <w:color w:val="000000"/>
          <w:sz w:val="15"/>
          <w:szCs w:val="15"/>
        </w:rPr>
        <w:t>Л.М. Овладение графическим моделированием пространственных отношений и его влияние на</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дошкольников: Авто-реф. дисс. канд. пед. наук. М., 1979. - 21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Ханчин</w:t>
      </w:r>
      <w:r>
        <w:rPr>
          <w:rStyle w:val="WW8Num2z0"/>
          <w:rFonts w:ascii="Verdana" w:hAnsi="Verdana"/>
          <w:color w:val="000000"/>
          <w:sz w:val="15"/>
          <w:szCs w:val="15"/>
        </w:rPr>
        <w:t> </w:t>
      </w:r>
      <w:r>
        <w:rPr>
          <w:rFonts w:ascii="Verdana" w:hAnsi="Verdana"/>
          <w:color w:val="000000"/>
          <w:sz w:val="15"/>
          <w:szCs w:val="15"/>
        </w:rPr>
        <w:t>B.C. Работа в школе //Сборник материалов в помощь</w:t>
      </w:r>
      <w:r>
        <w:rPr>
          <w:rStyle w:val="WW8Num2z0"/>
          <w:rFonts w:ascii="Verdana" w:hAnsi="Verdana"/>
          <w:color w:val="000000"/>
          <w:sz w:val="15"/>
          <w:szCs w:val="15"/>
        </w:rPr>
        <w:t> </w:t>
      </w:r>
      <w:r>
        <w:rPr>
          <w:rStyle w:val="WW8Num3z0"/>
          <w:rFonts w:ascii="Verdana" w:hAnsi="Verdana"/>
          <w:color w:val="4682B4"/>
          <w:sz w:val="15"/>
          <w:szCs w:val="15"/>
        </w:rPr>
        <w:t>классному</w:t>
      </w:r>
      <w:r>
        <w:rPr>
          <w:rStyle w:val="WW8Num2z0"/>
          <w:rFonts w:ascii="Verdana" w:hAnsi="Verdana"/>
          <w:color w:val="000000"/>
          <w:sz w:val="15"/>
          <w:szCs w:val="15"/>
        </w:rPr>
        <w:t> </w:t>
      </w:r>
      <w:r>
        <w:rPr>
          <w:rFonts w:ascii="Verdana" w:hAnsi="Verdana"/>
          <w:color w:val="000000"/>
          <w:sz w:val="15"/>
          <w:szCs w:val="15"/>
        </w:rPr>
        <w:t>руководителю. М., 1972.</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Учеб. пособие. М.: Высшая школа, 1990. -576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Харчев</w:t>
      </w:r>
      <w:r>
        <w:rPr>
          <w:rStyle w:val="WW8Num2z0"/>
          <w:rFonts w:ascii="Verdana" w:hAnsi="Verdana"/>
          <w:color w:val="000000"/>
          <w:sz w:val="15"/>
          <w:szCs w:val="15"/>
        </w:rPr>
        <w:t> </w:t>
      </w:r>
      <w:r>
        <w:rPr>
          <w:rFonts w:ascii="Verdana" w:hAnsi="Verdana"/>
          <w:color w:val="000000"/>
          <w:sz w:val="15"/>
          <w:szCs w:val="15"/>
        </w:rPr>
        <w:t>А.Г., Мацковский М.С. Современная семья и ее проблемы (социально-демографическое исследование). -М.: Статистика, 1978.</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Цавкилов</w:t>
      </w:r>
      <w:r>
        <w:rPr>
          <w:rStyle w:val="WW8Num2z0"/>
          <w:rFonts w:ascii="Verdana" w:hAnsi="Verdana"/>
          <w:color w:val="000000"/>
          <w:sz w:val="15"/>
          <w:szCs w:val="15"/>
        </w:rPr>
        <w:t> </w:t>
      </w:r>
      <w:r>
        <w:rPr>
          <w:rFonts w:ascii="Verdana" w:hAnsi="Verdana"/>
          <w:color w:val="000000"/>
          <w:sz w:val="15"/>
          <w:szCs w:val="15"/>
        </w:rPr>
        <w:t>Б.Х. О традициях и обычаях. Нальчик, 1961, С. 5-6.</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Шевченко В.</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детская школа нравственности // Дошкольное воспитание. - 1989. - № 1. - С. 29.</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Шемшурина</w:t>
      </w:r>
      <w:r>
        <w:rPr>
          <w:rStyle w:val="WW8Num2z0"/>
          <w:rFonts w:ascii="Verdana" w:hAnsi="Verdana"/>
          <w:color w:val="000000"/>
          <w:sz w:val="15"/>
          <w:szCs w:val="15"/>
        </w:rPr>
        <w:t> </w:t>
      </w:r>
      <w:r>
        <w:rPr>
          <w:rFonts w:ascii="Verdana" w:hAnsi="Verdana"/>
          <w:color w:val="000000"/>
          <w:sz w:val="15"/>
          <w:szCs w:val="15"/>
        </w:rPr>
        <w:t>А.И. Этическая грамматика в начальных классах: В помощь учителю. М., 1998. - 96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Шуркова</w:t>
      </w:r>
      <w:r>
        <w:rPr>
          <w:rStyle w:val="WW8Num2z0"/>
          <w:rFonts w:ascii="Verdana" w:hAnsi="Verdana"/>
          <w:color w:val="000000"/>
          <w:sz w:val="15"/>
          <w:szCs w:val="15"/>
        </w:rPr>
        <w:t> </w:t>
      </w:r>
      <w:r>
        <w:rPr>
          <w:rFonts w:ascii="Verdana" w:hAnsi="Verdana"/>
          <w:color w:val="000000"/>
          <w:sz w:val="15"/>
          <w:szCs w:val="15"/>
        </w:rPr>
        <w:t>Н.Е. Научить быть человеком (о специфике нравственного воспитания). М.: Знание, 1979. - 96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1978. - 304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Эмоциональное развитие дошкольников /Под ред. Н.А. Кошелевой. М. 1985.</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Энциклопедический словарь. Изд. Брокгауза и Ефрона, XXXIII а. - М., 1901.- С. 693-694.</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Этика и ритуал в традиционном Китае. М., 1988. - С. 3-16, 173-201.</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проблемы мотивации поведения человека. М.: Просвещение, 1968. - 317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В.А. Воспитание учащихся в производительном труде. М.: Учпедгиз, 1961.-208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Ясперс К. Смысл и назначение истории. М., 1989. - 324 с.</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Herskovits М. Cultural Anthropology. -N.Y, 1955. -P. 351.</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МОДЕЛИ</w:t>
      </w:r>
      <w:r>
        <w:rPr>
          <w:rStyle w:val="WW8Num2z0"/>
          <w:rFonts w:ascii="Verdana" w:hAnsi="Verdana"/>
          <w:color w:val="000000"/>
          <w:sz w:val="15"/>
          <w:szCs w:val="15"/>
        </w:rPr>
        <w:t> </w:t>
      </w:r>
      <w:r>
        <w:rPr>
          <w:rStyle w:val="WW8Num3z0"/>
          <w:rFonts w:ascii="Verdana" w:hAnsi="Verdana"/>
          <w:color w:val="4682B4"/>
          <w:sz w:val="15"/>
          <w:szCs w:val="15"/>
        </w:rPr>
        <w:t>ДЛЯ</w:t>
      </w:r>
      <w:r>
        <w:rPr>
          <w:rStyle w:val="WW8Num2z0"/>
          <w:rFonts w:ascii="Verdana" w:hAnsi="Verdana"/>
          <w:color w:val="000000"/>
          <w:sz w:val="15"/>
          <w:szCs w:val="15"/>
        </w:rPr>
        <w:t> </w:t>
      </w:r>
      <w:r>
        <w:rPr>
          <w:rFonts w:ascii="Verdana" w:hAnsi="Verdana"/>
          <w:color w:val="000000"/>
          <w:sz w:val="15"/>
          <w:szCs w:val="15"/>
        </w:rPr>
        <w:t>ОЗНАКОМЛЕНИЯ ДЕТЕЙ С РОДОСЛОВНОЙ</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Рис. 1. Модель родословной в виде концентрических кругов</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Рис. 2. Модель родословной в виде концентрических кругов с точками</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Рис. 3. Модель родословной в виде цепочки• •Ж* • «• • W» 9 99 9</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Рис. 4. Модель родословной в видецепочки с точками. Точки изображают количество представителей в каждом поколении.</w:t>
      </w:r>
    </w:p>
    <w:p w:rsidR="00A138EA" w:rsidRDefault="00A138EA" w:rsidP="00A138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Рис. 5. Модель родословной в виде генеалогического древа</w:t>
      </w:r>
    </w:p>
    <w:p w:rsidR="0015624C" w:rsidRPr="00A138EA" w:rsidRDefault="00A138EA" w:rsidP="00A138E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A138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531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5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9493</TotalTime>
  <Pages>8</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264</cp:revision>
  <cp:lastPrinted>2009-02-06T05:36:00Z</cp:lastPrinted>
  <dcterms:created xsi:type="dcterms:W3CDTF">2016-09-19T15:12:00Z</dcterms:created>
  <dcterms:modified xsi:type="dcterms:W3CDTF">2017-01-16T13:31:00Z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