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3A5E9C" w14:textId="77777777" w:rsidR="001F2E31" w:rsidRPr="001F2E31" w:rsidRDefault="001F2E31" w:rsidP="001F2E31">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r w:rsidRPr="001F2E31">
        <w:rPr>
          <w:rFonts w:ascii="Times New Roman" w:eastAsia="Times New Roman" w:hAnsi="Times New Roman" w:cs="Times New Roman"/>
          <w:b/>
          <w:kern w:val="0"/>
          <w:sz w:val="28"/>
          <w:szCs w:val="28"/>
          <w:lang w:val="uk-UA" w:eastAsia="ru-RU"/>
        </w:rPr>
        <w:t>КИЇВСЬКИЙ УНІВЕРСИТЕТ ІМЕНІ БОРИСА ГРІНЧЕНКА</w:t>
      </w:r>
    </w:p>
    <w:p w14:paraId="644C49BB" w14:textId="77777777" w:rsidR="001F2E31" w:rsidRPr="001F2E31" w:rsidRDefault="001F2E31" w:rsidP="001F2E31">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14:paraId="5DB57A93" w14:textId="77777777" w:rsidR="001F2E31" w:rsidRPr="001F2E31" w:rsidRDefault="001F2E31" w:rsidP="001F2E31">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14:paraId="162C4BF8" w14:textId="77777777" w:rsidR="001F2E31" w:rsidRPr="001F2E31" w:rsidRDefault="001F2E31" w:rsidP="001F2E31">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8"/>
          <w:lang w:val="uk-UA" w:eastAsia="ru-RU"/>
        </w:rPr>
      </w:pPr>
      <w:r w:rsidRPr="001F2E31">
        <w:rPr>
          <w:rFonts w:ascii="Times New Roman" w:eastAsia="Times New Roman" w:hAnsi="Times New Roman" w:cs="Times New Roman"/>
          <w:kern w:val="0"/>
          <w:sz w:val="28"/>
          <w:szCs w:val="28"/>
          <w:lang w:val="uk-UA" w:eastAsia="ru-RU"/>
        </w:rPr>
        <w:t>На правах рукопису</w:t>
      </w:r>
    </w:p>
    <w:p w14:paraId="3C6B3885" w14:textId="77777777" w:rsidR="001F2E31" w:rsidRPr="001F2E31" w:rsidRDefault="001F2E31" w:rsidP="001F2E31">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14:paraId="78640E78" w14:textId="77777777" w:rsidR="001F2E31" w:rsidRPr="001F2E31" w:rsidRDefault="001F2E31" w:rsidP="001F2E31">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14:paraId="318C0EBA" w14:textId="77777777" w:rsidR="001F2E31" w:rsidRPr="001F2E31" w:rsidRDefault="001F2E31" w:rsidP="001F2E31">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14:paraId="651DB63B" w14:textId="77777777" w:rsidR="001F2E31" w:rsidRPr="001F2E31" w:rsidRDefault="001F2E31" w:rsidP="001F2E31">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r w:rsidRPr="001F2E31">
        <w:rPr>
          <w:rFonts w:ascii="Times New Roman" w:eastAsia="Times New Roman" w:hAnsi="Times New Roman" w:cs="Times New Roman"/>
          <w:b/>
          <w:kern w:val="0"/>
          <w:sz w:val="28"/>
          <w:szCs w:val="28"/>
          <w:lang w:val="uk-UA" w:eastAsia="ru-RU"/>
        </w:rPr>
        <w:t>СІЧКАР АЛЛА ДМИТРІВНА</w:t>
      </w:r>
    </w:p>
    <w:p w14:paraId="3FE4EC45" w14:textId="77777777" w:rsidR="001F2E31" w:rsidRPr="001F2E31" w:rsidRDefault="001F2E31" w:rsidP="001F2E31">
      <w:pPr>
        <w:widowControl/>
        <w:tabs>
          <w:tab w:val="clear" w:pos="709"/>
        </w:tabs>
        <w:suppressAutoHyphens w:val="0"/>
        <w:spacing w:after="0" w:line="360" w:lineRule="auto"/>
        <w:ind w:firstLine="0"/>
        <w:jc w:val="right"/>
        <w:rPr>
          <w:rFonts w:ascii="Times New Roman" w:eastAsia="Times New Roman" w:hAnsi="Times New Roman" w:cs="Times New Roman"/>
          <w:b/>
          <w:kern w:val="0"/>
          <w:sz w:val="28"/>
          <w:szCs w:val="28"/>
          <w:lang w:val="uk-UA" w:eastAsia="ru-RU"/>
        </w:rPr>
      </w:pPr>
    </w:p>
    <w:p w14:paraId="4C48F00D" w14:textId="77777777" w:rsidR="001F2E31" w:rsidRPr="001F2E31" w:rsidRDefault="001F2E31" w:rsidP="001F2E31">
      <w:pPr>
        <w:widowControl/>
        <w:tabs>
          <w:tab w:val="clear" w:pos="709"/>
        </w:tabs>
        <w:suppressAutoHyphens w:val="0"/>
        <w:spacing w:after="0" w:line="360" w:lineRule="auto"/>
        <w:ind w:firstLine="0"/>
        <w:jc w:val="right"/>
        <w:rPr>
          <w:rFonts w:ascii="Times New Roman" w:eastAsia="Times New Roman" w:hAnsi="Times New Roman" w:cs="Times New Roman"/>
          <w:b/>
          <w:kern w:val="0"/>
          <w:sz w:val="28"/>
          <w:szCs w:val="28"/>
          <w:lang w:val="uk-UA" w:eastAsia="ru-RU"/>
        </w:rPr>
      </w:pPr>
      <w:r w:rsidRPr="001F2E31">
        <w:rPr>
          <w:rFonts w:ascii="Times New Roman" w:eastAsia="Times New Roman" w:hAnsi="Times New Roman" w:cs="Times New Roman"/>
          <w:b/>
          <w:kern w:val="0"/>
          <w:sz w:val="28"/>
          <w:szCs w:val="28"/>
          <w:lang w:val="uk-UA" w:eastAsia="ru-RU"/>
        </w:rPr>
        <w:t>УДК: 373.2(477) «18-19»(043.3)</w:t>
      </w:r>
    </w:p>
    <w:p w14:paraId="252E0C86" w14:textId="77777777" w:rsidR="001F2E31" w:rsidRPr="001F2E31" w:rsidRDefault="001F2E31" w:rsidP="001F2E31">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8"/>
          <w:lang w:val="uk-UA" w:eastAsia="ru-RU"/>
        </w:rPr>
      </w:pPr>
    </w:p>
    <w:p w14:paraId="72A3366F" w14:textId="77777777" w:rsidR="001F2E31" w:rsidRPr="001F2E31" w:rsidRDefault="001F2E31" w:rsidP="001F2E31">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14:paraId="7A6C44A5" w14:textId="77777777" w:rsidR="001F2E31" w:rsidRPr="001F2E31" w:rsidRDefault="001F2E31" w:rsidP="001F2E31">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r w:rsidRPr="001F2E31">
        <w:rPr>
          <w:rFonts w:ascii="Times New Roman" w:eastAsia="Times New Roman" w:hAnsi="Times New Roman" w:cs="Times New Roman"/>
          <w:b/>
          <w:kern w:val="0"/>
          <w:sz w:val="28"/>
          <w:szCs w:val="28"/>
          <w:lang w:val="uk-UA" w:eastAsia="ru-RU"/>
        </w:rPr>
        <w:t xml:space="preserve">РОЗВИТОК ІДЕЙ ДІЯЛЬНІСНОГО ПІДХОДУ </w:t>
      </w:r>
    </w:p>
    <w:p w14:paraId="269265C1" w14:textId="77777777" w:rsidR="001F2E31" w:rsidRPr="001F2E31" w:rsidRDefault="001F2E31" w:rsidP="001F2E31">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r w:rsidRPr="001F2E31">
        <w:rPr>
          <w:rFonts w:ascii="Times New Roman" w:eastAsia="Times New Roman" w:hAnsi="Times New Roman" w:cs="Times New Roman"/>
          <w:b/>
          <w:kern w:val="0"/>
          <w:sz w:val="28"/>
          <w:szCs w:val="28"/>
          <w:lang w:val="uk-UA" w:eastAsia="ru-RU"/>
        </w:rPr>
        <w:t>У ДОШКІЛЬНОМУ ВИХОВАННІ УКРАЇНИ</w:t>
      </w:r>
    </w:p>
    <w:p w14:paraId="595661AC" w14:textId="77777777" w:rsidR="001F2E31" w:rsidRPr="001F2E31" w:rsidRDefault="001F2E31" w:rsidP="001F2E31">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r w:rsidRPr="001F2E31">
        <w:rPr>
          <w:rFonts w:ascii="Times New Roman" w:eastAsia="Times New Roman" w:hAnsi="Times New Roman" w:cs="Times New Roman"/>
          <w:b/>
          <w:kern w:val="0"/>
          <w:sz w:val="28"/>
          <w:szCs w:val="28"/>
          <w:lang w:val="uk-UA" w:eastAsia="ru-RU"/>
        </w:rPr>
        <w:t>(КІНЕЦЬ ХІХ – ПЕРША ТРЕТИНА ХХ СТОЛІТТЯ)</w:t>
      </w:r>
    </w:p>
    <w:p w14:paraId="61EDE50A" w14:textId="77777777" w:rsidR="001F2E31" w:rsidRPr="001F2E31" w:rsidRDefault="001F2E31" w:rsidP="001F2E31">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14:paraId="7E789D80" w14:textId="77777777" w:rsidR="001F2E31" w:rsidRPr="001F2E31" w:rsidRDefault="001F2E31" w:rsidP="001F2E31">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r w:rsidRPr="001F2E31">
        <w:rPr>
          <w:rFonts w:ascii="Times New Roman" w:eastAsia="Times New Roman" w:hAnsi="Times New Roman" w:cs="Times New Roman"/>
          <w:b/>
          <w:kern w:val="0"/>
          <w:sz w:val="28"/>
          <w:szCs w:val="28"/>
          <w:lang w:val="uk-UA" w:eastAsia="ru-RU"/>
        </w:rPr>
        <w:t>Спеціальність 13.00.01 – загальна педагогіка та історія педагогіки</w:t>
      </w:r>
    </w:p>
    <w:p w14:paraId="743F34C7" w14:textId="77777777" w:rsidR="001F2E31" w:rsidRPr="001F2E31" w:rsidRDefault="001F2E31" w:rsidP="001F2E31">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14:paraId="37D8AB1B" w14:textId="77777777" w:rsidR="001F2E31" w:rsidRPr="001F2E31" w:rsidRDefault="001F2E31" w:rsidP="001F2E31">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14:paraId="0E290B8B" w14:textId="77777777" w:rsidR="001F2E31" w:rsidRPr="001F2E31" w:rsidRDefault="001F2E31" w:rsidP="001F2E31">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1F2E31">
        <w:rPr>
          <w:rFonts w:ascii="Times New Roman" w:eastAsia="Times New Roman" w:hAnsi="Times New Roman" w:cs="Times New Roman"/>
          <w:kern w:val="0"/>
          <w:sz w:val="28"/>
          <w:szCs w:val="28"/>
          <w:lang w:val="uk-UA" w:eastAsia="ru-RU"/>
        </w:rPr>
        <w:t xml:space="preserve">Дисертація на здобуття наукового ступеня </w:t>
      </w:r>
    </w:p>
    <w:p w14:paraId="57AC9A14" w14:textId="77777777" w:rsidR="001F2E31" w:rsidRPr="001F2E31" w:rsidRDefault="001F2E31" w:rsidP="001F2E31">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1F2E31">
        <w:rPr>
          <w:rFonts w:ascii="Times New Roman" w:eastAsia="Times New Roman" w:hAnsi="Times New Roman" w:cs="Times New Roman"/>
          <w:kern w:val="0"/>
          <w:sz w:val="28"/>
          <w:szCs w:val="28"/>
          <w:lang w:val="uk-UA" w:eastAsia="ru-RU"/>
        </w:rPr>
        <w:t>кандидата педагогічних наук</w:t>
      </w:r>
    </w:p>
    <w:p w14:paraId="139FCF27" w14:textId="77777777" w:rsidR="001F2E31" w:rsidRPr="001F2E31" w:rsidRDefault="001F2E31" w:rsidP="001F2E31">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8"/>
          <w:lang w:val="uk-UA" w:eastAsia="ru-RU"/>
        </w:rPr>
      </w:pPr>
    </w:p>
    <w:p w14:paraId="74DAD57E" w14:textId="77777777" w:rsidR="001F2E31" w:rsidRPr="001F2E31" w:rsidRDefault="001F2E31" w:rsidP="001F2E31">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8"/>
          <w:lang w:val="uk-UA" w:eastAsia="ru-RU"/>
        </w:rPr>
      </w:pPr>
    </w:p>
    <w:p w14:paraId="0A3D4A2C" w14:textId="77777777" w:rsidR="001F2E31" w:rsidRPr="001F2E31" w:rsidRDefault="001F2E31" w:rsidP="001F2E31">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8"/>
          <w:lang w:val="uk-UA" w:eastAsia="ru-RU"/>
        </w:rPr>
      </w:pPr>
    </w:p>
    <w:p w14:paraId="6C533626" w14:textId="77777777" w:rsidR="001F2E31" w:rsidRPr="001F2E31" w:rsidRDefault="001F2E31" w:rsidP="001F2E31">
      <w:pPr>
        <w:widowControl/>
        <w:tabs>
          <w:tab w:val="clear" w:pos="709"/>
        </w:tabs>
        <w:suppressAutoHyphens w:val="0"/>
        <w:spacing w:after="0" w:line="360" w:lineRule="auto"/>
        <w:ind w:left="4820" w:firstLine="0"/>
        <w:jc w:val="left"/>
        <w:rPr>
          <w:rFonts w:ascii="Times New Roman" w:eastAsia="Times New Roman" w:hAnsi="Times New Roman" w:cs="Times New Roman"/>
          <w:kern w:val="0"/>
          <w:sz w:val="28"/>
          <w:szCs w:val="28"/>
          <w:lang w:val="uk-UA" w:eastAsia="ru-RU"/>
        </w:rPr>
      </w:pPr>
      <w:r w:rsidRPr="001F2E31">
        <w:rPr>
          <w:rFonts w:ascii="Times New Roman" w:eastAsia="Times New Roman" w:hAnsi="Times New Roman" w:cs="Times New Roman"/>
          <w:kern w:val="0"/>
          <w:sz w:val="28"/>
          <w:szCs w:val="28"/>
          <w:lang w:val="uk-UA" w:eastAsia="ru-RU"/>
        </w:rPr>
        <w:t>Науковий керівник</w:t>
      </w:r>
    </w:p>
    <w:p w14:paraId="4F514A89" w14:textId="77777777" w:rsidR="001F2E31" w:rsidRPr="001F2E31" w:rsidRDefault="001F2E31" w:rsidP="001F2E31">
      <w:pPr>
        <w:widowControl/>
        <w:tabs>
          <w:tab w:val="clear" w:pos="709"/>
        </w:tabs>
        <w:suppressAutoHyphens w:val="0"/>
        <w:spacing w:after="0" w:line="360" w:lineRule="auto"/>
        <w:ind w:left="4820" w:firstLine="0"/>
        <w:jc w:val="left"/>
        <w:rPr>
          <w:rFonts w:ascii="Times New Roman" w:eastAsia="Times New Roman" w:hAnsi="Times New Roman" w:cs="Times New Roman"/>
          <w:kern w:val="0"/>
          <w:sz w:val="28"/>
          <w:szCs w:val="28"/>
          <w:lang w:val="uk-UA" w:eastAsia="ru-RU"/>
        </w:rPr>
      </w:pPr>
      <w:r w:rsidRPr="001F2E31">
        <w:rPr>
          <w:rFonts w:ascii="Times New Roman" w:eastAsia="Times New Roman" w:hAnsi="Times New Roman" w:cs="Times New Roman"/>
          <w:b/>
          <w:kern w:val="0"/>
          <w:sz w:val="28"/>
          <w:szCs w:val="28"/>
          <w:lang w:val="uk-UA" w:eastAsia="ru-RU"/>
        </w:rPr>
        <w:t>ІВАНЮК ГАННА ІВАНІВНА</w:t>
      </w:r>
      <w:r w:rsidRPr="001F2E31">
        <w:rPr>
          <w:rFonts w:ascii="Times New Roman" w:eastAsia="Times New Roman" w:hAnsi="Times New Roman" w:cs="Times New Roman"/>
          <w:kern w:val="0"/>
          <w:sz w:val="28"/>
          <w:szCs w:val="28"/>
          <w:lang w:val="uk-UA" w:eastAsia="ru-RU"/>
        </w:rPr>
        <w:t>,</w:t>
      </w:r>
    </w:p>
    <w:p w14:paraId="7CA557FC" w14:textId="77777777" w:rsidR="001F2E31" w:rsidRPr="001F2E31" w:rsidRDefault="001F2E31" w:rsidP="001F2E31">
      <w:pPr>
        <w:widowControl/>
        <w:tabs>
          <w:tab w:val="clear" w:pos="709"/>
        </w:tabs>
        <w:suppressAutoHyphens w:val="0"/>
        <w:spacing w:after="0" w:line="360" w:lineRule="auto"/>
        <w:ind w:left="4112" w:firstLine="136"/>
        <w:jc w:val="center"/>
        <w:rPr>
          <w:rFonts w:ascii="Times New Roman" w:eastAsia="Times New Roman" w:hAnsi="Times New Roman" w:cs="Times New Roman"/>
          <w:kern w:val="0"/>
          <w:sz w:val="28"/>
          <w:szCs w:val="28"/>
          <w:lang w:val="uk-UA" w:eastAsia="ru-RU"/>
        </w:rPr>
      </w:pPr>
      <w:r w:rsidRPr="001F2E31">
        <w:rPr>
          <w:rFonts w:ascii="Times New Roman" w:eastAsia="Times New Roman" w:hAnsi="Times New Roman" w:cs="Times New Roman"/>
          <w:kern w:val="0"/>
          <w:sz w:val="28"/>
          <w:szCs w:val="28"/>
          <w:lang w:eastAsia="ru-RU"/>
        </w:rPr>
        <w:t xml:space="preserve">  </w:t>
      </w:r>
      <w:r w:rsidRPr="001F2E31">
        <w:rPr>
          <w:rFonts w:ascii="Times New Roman" w:eastAsia="Times New Roman" w:hAnsi="Times New Roman" w:cs="Times New Roman"/>
          <w:kern w:val="0"/>
          <w:sz w:val="28"/>
          <w:szCs w:val="28"/>
          <w:lang w:val="uk-UA" w:eastAsia="ru-RU"/>
        </w:rPr>
        <w:t>доктор педагогічних наук, професор</w:t>
      </w:r>
    </w:p>
    <w:p w14:paraId="6E2D662A" w14:textId="77777777" w:rsidR="001F2E31" w:rsidRPr="001F2E31" w:rsidRDefault="001F2E31" w:rsidP="001F2E31">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8"/>
          <w:lang w:val="uk-UA" w:eastAsia="ru-RU"/>
        </w:rPr>
      </w:pPr>
    </w:p>
    <w:p w14:paraId="5EB550C4" w14:textId="77777777" w:rsidR="001F2E31" w:rsidRPr="001F2E31" w:rsidRDefault="001F2E31" w:rsidP="001F2E31">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8"/>
          <w:lang w:val="uk-UA" w:eastAsia="ru-RU"/>
        </w:rPr>
      </w:pPr>
    </w:p>
    <w:p w14:paraId="6CE8649D" w14:textId="77777777" w:rsidR="001F2E31" w:rsidRPr="001F2E31" w:rsidRDefault="001F2E31" w:rsidP="001F2E31">
      <w:pPr>
        <w:widowControl/>
        <w:tabs>
          <w:tab w:val="clear" w:pos="709"/>
        </w:tabs>
        <w:suppressAutoHyphens w:val="0"/>
        <w:spacing w:line="276" w:lineRule="auto"/>
        <w:ind w:firstLine="0"/>
        <w:jc w:val="center"/>
        <w:rPr>
          <w:rFonts w:ascii="Times New Roman" w:eastAsia="Times New Roman" w:hAnsi="Times New Roman" w:cs="Times New Roman"/>
          <w:b/>
          <w:kern w:val="0"/>
          <w:sz w:val="28"/>
          <w:szCs w:val="28"/>
          <w:lang w:val="uk-UA" w:eastAsia="ru-RU"/>
        </w:rPr>
      </w:pPr>
      <w:r w:rsidRPr="001F2E31">
        <w:rPr>
          <w:rFonts w:ascii="Times New Roman" w:eastAsia="Times New Roman" w:hAnsi="Times New Roman" w:cs="Times New Roman"/>
          <w:b/>
          <w:kern w:val="0"/>
          <w:sz w:val="28"/>
          <w:szCs w:val="28"/>
          <w:lang w:val="uk-UA" w:eastAsia="ru-RU"/>
        </w:rPr>
        <w:lastRenderedPageBreak/>
        <w:t>Київ – 2015</w:t>
      </w:r>
      <w:r w:rsidRPr="001F2E31">
        <w:rPr>
          <w:rFonts w:ascii="Times New Roman" w:eastAsia="Times New Roman" w:hAnsi="Times New Roman" w:cs="Times New Roman"/>
          <w:b/>
          <w:kern w:val="0"/>
          <w:sz w:val="28"/>
          <w:szCs w:val="28"/>
          <w:lang w:val="uk-UA" w:eastAsia="ru-RU"/>
        </w:rPr>
        <w:br w:type="page"/>
      </w:r>
      <w:r w:rsidRPr="001F2E31">
        <w:rPr>
          <w:rFonts w:ascii="Times New Roman" w:eastAsia="Times New Roman" w:hAnsi="Times New Roman" w:cs="Times New Roman"/>
          <w:b/>
          <w:kern w:val="0"/>
          <w:sz w:val="28"/>
          <w:szCs w:val="28"/>
          <w:lang w:val="uk-UA" w:eastAsia="ru-RU"/>
        </w:rPr>
        <w:lastRenderedPageBreak/>
        <w:t>ЗМІСТ</w:t>
      </w:r>
    </w:p>
    <w:tbl>
      <w:tblPr>
        <w:tblW w:w="9652" w:type="dxa"/>
        <w:tblInd w:w="108" w:type="dxa"/>
        <w:tblLayout w:type="fixed"/>
        <w:tblLook w:val="04A0" w:firstRow="1" w:lastRow="0" w:firstColumn="1" w:lastColumn="0" w:noHBand="0" w:noVBand="1"/>
      </w:tblPr>
      <w:tblGrid>
        <w:gridCol w:w="637"/>
        <w:gridCol w:w="8306"/>
        <w:gridCol w:w="709"/>
      </w:tblGrid>
      <w:tr w:rsidR="001F2E31" w:rsidRPr="001F2E31" w14:paraId="65914B2C" w14:textId="77777777" w:rsidTr="00385799">
        <w:trPr>
          <w:trHeight w:val="358"/>
        </w:trPr>
        <w:tc>
          <w:tcPr>
            <w:tcW w:w="8943" w:type="dxa"/>
            <w:gridSpan w:val="2"/>
          </w:tcPr>
          <w:p w14:paraId="2A68CD14" w14:textId="77777777" w:rsidR="001F2E31" w:rsidRPr="001F2E31" w:rsidRDefault="001F2E31" w:rsidP="001F2E31">
            <w:pPr>
              <w:widowControl/>
              <w:tabs>
                <w:tab w:val="clear" w:pos="709"/>
              </w:tabs>
              <w:suppressAutoHyphens w:val="0"/>
              <w:spacing w:after="0" w:line="276" w:lineRule="auto"/>
              <w:ind w:firstLine="0"/>
              <w:rPr>
                <w:rFonts w:ascii="Times New Roman" w:eastAsia="Times New Roman" w:hAnsi="Times New Roman" w:cs="Times New Roman"/>
                <w:kern w:val="0"/>
                <w:sz w:val="26"/>
                <w:szCs w:val="26"/>
                <w:lang w:val="uk-UA" w:eastAsia="ru-RU"/>
              </w:rPr>
            </w:pPr>
            <w:r w:rsidRPr="001F2E31">
              <w:rPr>
                <w:rFonts w:ascii="Times New Roman" w:eastAsia="Times New Roman" w:hAnsi="Times New Roman" w:cs="Times New Roman"/>
                <w:b/>
                <w:kern w:val="0"/>
                <w:sz w:val="26"/>
                <w:szCs w:val="26"/>
                <w:lang w:val="uk-UA" w:eastAsia="ru-RU"/>
              </w:rPr>
              <w:t xml:space="preserve">ВСТУП </w:t>
            </w:r>
            <w:r w:rsidRPr="001F2E31">
              <w:rPr>
                <w:rFonts w:ascii="Times New Roman" w:eastAsia="Times New Roman" w:hAnsi="Times New Roman" w:cs="Times New Roman"/>
                <w:kern w:val="0"/>
                <w:sz w:val="26"/>
                <w:szCs w:val="26"/>
                <w:lang w:val="uk-UA" w:eastAsia="ru-RU"/>
              </w:rPr>
              <w:t>……………………………………………………………………………..</w:t>
            </w:r>
          </w:p>
        </w:tc>
        <w:tc>
          <w:tcPr>
            <w:tcW w:w="709" w:type="dxa"/>
            <w:vAlign w:val="center"/>
          </w:tcPr>
          <w:p w14:paraId="11903D6D" w14:textId="77777777" w:rsidR="001F2E31" w:rsidRPr="001F2E31" w:rsidRDefault="001F2E31" w:rsidP="001F2E31">
            <w:pPr>
              <w:widowControl/>
              <w:tabs>
                <w:tab w:val="clear" w:pos="709"/>
              </w:tabs>
              <w:suppressAutoHyphens w:val="0"/>
              <w:spacing w:after="0" w:line="276" w:lineRule="auto"/>
              <w:ind w:firstLine="0"/>
              <w:jc w:val="center"/>
              <w:rPr>
                <w:rFonts w:ascii="Times New Roman" w:eastAsia="Times New Roman" w:hAnsi="Times New Roman" w:cs="Times New Roman"/>
                <w:kern w:val="0"/>
                <w:sz w:val="26"/>
                <w:szCs w:val="26"/>
                <w:lang w:val="uk-UA" w:eastAsia="ru-RU"/>
              </w:rPr>
            </w:pPr>
            <w:r w:rsidRPr="001F2E31">
              <w:rPr>
                <w:rFonts w:ascii="Times New Roman" w:eastAsia="Times New Roman" w:hAnsi="Times New Roman" w:cs="Times New Roman"/>
                <w:kern w:val="0"/>
                <w:sz w:val="26"/>
                <w:szCs w:val="26"/>
                <w:lang w:val="uk-UA" w:eastAsia="ru-RU"/>
              </w:rPr>
              <w:t>3</w:t>
            </w:r>
          </w:p>
        </w:tc>
      </w:tr>
      <w:tr w:rsidR="001F2E31" w:rsidRPr="001F2E31" w14:paraId="1F48D241" w14:textId="77777777" w:rsidTr="00385799">
        <w:trPr>
          <w:trHeight w:val="1047"/>
        </w:trPr>
        <w:tc>
          <w:tcPr>
            <w:tcW w:w="8943" w:type="dxa"/>
            <w:gridSpan w:val="2"/>
          </w:tcPr>
          <w:p w14:paraId="11FDC941" w14:textId="77777777" w:rsidR="001F2E31" w:rsidRPr="001F2E31" w:rsidRDefault="001F2E31" w:rsidP="001F2E31">
            <w:pPr>
              <w:widowControl/>
              <w:tabs>
                <w:tab w:val="clear" w:pos="709"/>
              </w:tabs>
              <w:suppressAutoHyphens w:val="0"/>
              <w:spacing w:after="0" w:line="276" w:lineRule="auto"/>
              <w:ind w:firstLine="0"/>
              <w:rPr>
                <w:rFonts w:ascii="Times New Roman" w:eastAsia="Times New Roman" w:hAnsi="Times New Roman" w:cs="Times New Roman"/>
                <w:b/>
                <w:kern w:val="0"/>
                <w:sz w:val="26"/>
                <w:szCs w:val="26"/>
                <w:lang w:val="uk-UA" w:eastAsia="ru-RU"/>
              </w:rPr>
            </w:pPr>
            <w:r w:rsidRPr="001F2E31">
              <w:rPr>
                <w:rFonts w:ascii="Times New Roman" w:eastAsia="Times New Roman" w:hAnsi="Times New Roman" w:cs="Times New Roman"/>
                <w:b/>
                <w:kern w:val="0"/>
                <w:sz w:val="26"/>
                <w:szCs w:val="26"/>
                <w:lang w:val="uk-UA" w:eastAsia="ru-RU"/>
              </w:rPr>
              <w:t xml:space="preserve">РОЗДІЛ 1. РОЗВИТОК ІДЕЙ ДІЯЛЬНІСНОГО ПІДХОДУ В ДОШКІЛЬНІЙ ОСВІТІ УКРАЇНИ (КІНЕЦЬ XIX – ПЕРША ТРЕТИНА XX СТОЛІТТЯ) ЯК ІСТОРИКО-ПЕДАГОГІЧНА ПРОБЛЕМА </w:t>
            </w:r>
            <w:r w:rsidRPr="001F2E31">
              <w:rPr>
                <w:rFonts w:ascii="Times New Roman" w:eastAsia="Times New Roman" w:hAnsi="Times New Roman" w:cs="Times New Roman"/>
                <w:kern w:val="0"/>
                <w:sz w:val="26"/>
                <w:szCs w:val="26"/>
                <w:lang w:val="uk-UA" w:eastAsia="ru-RU"/>
              </w:rPr>
              <w:t>…………</w:t>
            </w:r>
          </w:p>
        </w:tc>
        <w:tc>
          <w:tcPr>
            <w:tcW w:w="709" w:type="dxa"/>
            <w:vAlign w:val="center"/>
          </w:tcPr>
          <w:p w14:paraId="501E762A" w14:textId="77777777" w:rsidR="001F2E31" w:rsidRPr="001F2E31" w:rsidRDefault="001F2E31" w:rsidP="001F2E31">
            <w:pPr>
              <w:widowControl/>
              <w:tabs>
                <w:tab w:val="clear" w:pos="709"/>
              </w:tabs>
              <w:suppressAutoHyphens w:val="0"/>
              <w:spacing w:after="0" w:line="276" w:lineRule="auto"/>
              <w:ind w:firstLine="0"/>
              <w:jc w:val="center"/>
              <w:rPr>
                <w:rFonts w:ascii="Times New Roman" w:eastAsia="Times New Roman" w:hAnsi="Times New Roman" w:cs="Times New Roman"/>
                <w:kern w:val="0"/>
                <w:sz w:val="26"/>
                <w:szCs w:val="26"/>
                <w:lang w:val="uk-UA" w:eastAsia="ru-RU"/>
              </w:rPr>
            </w:pPr>
          </w:p>
          <w:p w14:paraId="3BA801E6" w14:textId="77777777" w:rsidR="001F2E31" w:rsidRPr="001F2E31" w:rsidRDefault="001F2E31" w:rsidP="001F2E31">
            <w:pPr>
              <w:widowControl/>
              <w:tabs>
                <w:tab w:val="clear" w:pos="709"/>
              </w:tabs>
              <w:suppressAutoHyphens w:val="0"/>
              <w:spacing w:after="0" w:line="276" w:lineRule="auto"/>
              <w:ind w:firstLine="0"/>
              <w:jc w:val="center"/>
              <w:rPr>
                <w:rFonts w:ascii="Times New Roman" w:eastAsia="Times New Roman" w:hAnsi="Times New Roman" w:cs="Times New Roman"/>
                <w:kern w:val="0"/>
                <w:sz w:val="26"/>
                <w:szCs w:val="26"/>
                <w:lang w:val="uk-UA" w:eastAsia="ru-RU"/>
              </w:rPr>
            </w:pPr>
          </w:p>
          <w:p w14:paraId="375DA9D3" w14:textId="77777777" w:rsidR="001F2E31" w:rsidRPr="001F2E31" w:rsidRDefault="001F2E31" w:rsidP="001F2E31">
            <w:pPr>
              <w:widowControl/>
              <w:tabs>
                <w:tab w:val="clear" w:pos="709"/>
              </w:tabs>
              <w:suppressAutoHyphens w:val="0"/>
              <w:spacing w:after="0" w:line="276" w:lineRule="auto"/>
              <w:ind w:firstLine="0"/>
              <w:jc w:val="center"/>
              <w:rPr>
                <w:rFonts w:ascii="Times New Roman" w:eastAsia="Times New Roman" w:hAnsi="Times New Roman" w:cs="Times New Roman"/>
                <w:kern w:val="0"/>
                <w:sz w:val="26"/>
                <w:szCs w:val="26"/>
                <w:lang w:val="uk-UA" w:eastAsia="ru-RU"/>
              </w:rPr>
            </w:pPr>
            <w:r w:rsidRPr="001F2E31">
              <w:rPr>
                <w:rFonts w:ascii="Times New Roman" w:eastAsia="Times New Roman" w:hAnsi="Times New Roman" w:cs="Times New Roman"/>
                <w:kern w:val="0"/>
                <w:sz w:val="26"/>
                <w:szCs w:val="26"/>
                <w:lang w:val="uk-UA" w:eastAsia="ru-RU"/>
              </w:rPr>
              <w:t>11</w:t>
            </w:r>
          </w:p>
        </w:tc>
      </w:tr>
      <w:tr w:rsidR="001F2E31" w:rsidRPr="001F2E31" w14:paraId="5870A337" w14:textId="77777777" w:rsidTr="00385799">
        <w:trPr>
          <w:trHeight w:val="345"/>
        </w:trPr>
        <w:tc>
          <w:tcPr>
            <w:tcW w:w="637" w:type="dxa"/>
          </w:tcPr>
          <w:p w14:paraId="47B6CFD8" w14:textId="77777777" w:rsidR="001F2E31" w:rsidRPr="001F2E31" w:rsidRDefault="001F2E31" w:rsidP="001F2E31">
            <w:pPr>
              <w:widowControl/>
              <w:tabs>
                <w:tab w:val="clear" w:pos="709"/>
              </w:tabs>
              <w:suppressAutoHyphens w:val="0"/>
              <w:spacing w:after="0" w:line="276" w:lineRule="auto"/>
              <w:ind w:firstLine="0"/>
              <w:jc w:val="center"/>
              <w:rPr>
                <w:rFonts w:ascii="Times New Roman" w:eastAsia="Times New Roman" w:hAnsi="Times New Roman" w:cs="Times New Roman"/>
                <w:b/>
                <w:kern w:val="0"/>
                <w:sz w:val="26"/>
                <w:szCs w:val="26"/>
                <w:lang w:val="uk-UA" w:eastAsia="ru-RU"/>
              </w:rPr>
            </w:pPr>
            <w:r w:rsidRPr="001F2E31">
              <w:rPr>
                <w:rFonts w:ascii="Times New Roman" w:eastAsia="Times New Roman" w:hAnsi="Times New Roman" w:cs="Times New Roman"/>
                <w:kern w:val="0"/>
                <w:sz w:val="26"/>
                <w:szCs w:val="26"/>
                <w:lang w:val="uk-UA" w:eastAsia="ru-RU"/>
              </w:rPr>
              <w:t>1.1.</w:t>
            </w:r>
          </w:p>
        </w:tc>
        <w:tc>
          <w:tcPr>
            <w:tcW w:w="8306" w:type="dxa"/>
          </w:tcPr>
          <w:p w14:paraId="4B506F34" w14:textId="77777777" w:rsidR="001F2E31" w:rsidRPr="001F2E31" w:rsidRDefault="001F2E31" w:rsidP="001F2E31">
            <w:pPr>
              <w:widowControl/>
              <w:tabs>
                <w:tab w:val="clear" w:pos="709"/>
              </w:tabs>
              <w:suppressAutoHyphens w:val="0"/>
              <w:spacing w:after="0" w:line="276" w:lineRule="auto"/>
              <w:ind w:firstLine="0"/>
              <w:rPr>
                <w:rFonts w:ascii="Times New Roman" w:eastAsia="Times New Roman" w:hAnsi="Times New Roman" w:cs="Times New Roman"/>
                <w:kern w:val="0"/>
                <w:sz w:val="26"/>
                <w:szCs w:val="26"/>
                <w:lang w:val="uk-UA" w:eastAsia="ru-RU"/>
              </w:rPr>
            </w:pPr>
            <w:r w:rsidRPr="001F2E31">
              <w:rPr>
                <w:rFonts w:ascii="Times New Roman" w:eastAsia="Times New Roman" w:hAnsi="Times New Roman" w:cs="Times New Roman"/>
                <w:kern w:val="0"/>
                <w:sz w:val="26"/>
                <w:szCs w:val="26"/>
                <w:lang w:val="uk-UA" w:eastAsia="ru-RU"/>
              </w:rPr>
              <w:t>Історіографія та джерела дослідження ……………………………………</w:t>
            </w:r>
          </w:p>
        </w:tc>
        <w:tc>
          <w:tcPr>
            <w:tcW w:w="709" w:type="dxa"/>
            <w:vAlign w:val="center"/>
          </w:tcPr>
          <w:p w14:paraId="67C700A5" w14:textId="77777777" w:rsidR="001F2E31" w:rsidRPr="001F2E31" w:rsidRDefault="001F2E31" w:rsidP="001F2E31">
            <w:pPr>
              <w:widowControl/>
              <w:tabs>
                <w:tab w:val="clear" w:pos="709"/>
              </w:tabs>
              <w:suppressAutoHyphens w:val="0"/>
              <w:spacing w:after="0" w:line="276" w:lineRule="auto"/>
              <w:ind w:firstLine="0"/>
              <w:jc w:val="center"/>
              <w:rPr>
                <w:rFonts w:ascii="Times New Roman" w:eastAsia="Times New Roman" w:hAnsi="Times New Roman" w:cs="Times New Roman"/>
                <w:kern w:val="0"/>
                <w:sz w:val="26"/>
                <w:szCs w:val="26"/>
                <w:lang w:val="uk-UA" w:eastAsia="ru-RU"/>
              </w:rPr>
            </w:pPr>
            <w:r w:rsidRPr="001F2E31">
              <w:rPr>
                <w:rFonts w:ascii="Times New Roman" w:eastAsia="Times New Roman" w:hAnsi="Times New Roman" w:cs="Times New Roman"/>
                <w:kern w:val="0"/>
                <w:sz w:val="26"/>
                <w:szCs w:val="26"/>
                <w:lang w:val="uk-UA" w:eastAsia="ru-RU"/>
              </w:rPr>
              <w:t>11</w:t>
            </w:r>
          </w:p>
        </w:tc>
      </w:tr>
      <w:tr w:rsidR="001F2E31" w:rsidRPr="001F2E31" w14:paraId="12229ADE" w14:textId="77777777" w:rsidTr="00385799">
        <w:trPr>
          <w:trHeight w:val="703"/>
        </w:trPr>
        <w:tc>
          <w:tcPr>
            <w:tcW w:w="637" w:type="dxa"/>
          </w:tcPr>
          <w:p w14:paraId="743256AF" w14:textId="77777777" w:rsidR="001F2E31" w:rsidRPr="001F2E31" w:rsidRDefault="001F2E31" w:rsidP="001F2E31">
            <w:pPr>
              <w:widowControl/>
              <w:tabs>
                <w:tab w:val="clear" w:pos="709"/>
              </w:tabs>
              <w:suppressAutoHyphens w:val="0"/>
              <w:spacing w:after="0" w:line="276" w:lineRule="auto"/>
              <w:ind w:firstLine="0"/>
              <w:jc w:val="left"/>
              <w:rPr>
                <w:rFonts w:ascii="Times New Roman" w:eastAsia="Times New Roman" w:hAnsi="Times New Roman" w:cs="Times New Roman"/>
                <w:b/>
                <w:kern w:val="0"/>
                <w:sz w:val="26"/>
                <w:szCs w:val="26"/>
                <w:lang w:val="uk-UA" w:eastAsia="ru-RU"/>
              </w:rPr>
            </w:pPr>
            <w:r w:rsidRPr="001F2E31">
              <w:rPr>
                <w:rFonts w:ascii="Times New Roman" w:eastAsia="Times New Roman" w:hAnsi="Times New Roman" w:cs="Times New Roman"/>
                <w:bCs/>
                <w:kern w:val="0"/>
                <w:sz w:val="26"/>
                <w:szCs w:val="26"/>
                <w:lang w:val="uk-UA" w:eastAsia="ru-RU"/>
              </w:rPr>
              <w:t>1.2.</w:t>
            </w:r>
          </w:p>
        </w:tc>
        <w:tc>
          <w:tcPr>
            <w:tcW w:w="8306" w:type="dxa"/>
          </w:tcPr>
          <w:p w14:paraId="4A347262" w14:textId="77777777" w:rsidR="001F2E31" w:rsidRPr="001F2E31" w:rsidRDefault="001F2E31" w:rsidP="001F2E31">
            <w:pPr>
              <w:widowControl/>
              <w:tabs>
                <w:tab w:val="clear" w:pos="709"/>
              </w:tabs>
              <w:suppressAutoHyphens w:val="0"/>
              <w:spacing w:after="0" w:line="276" w:lineRule="auto"/>
              <w:ind w:firstLine="0"/>
              <w:rPr>
                <w:rFonts w:ascii="Times New Roman" w:eastAsia="Times New Roman" w:hAnsi="Times New Roman" w:cs="Times New Roman"/>
                <w:b/>
                <w:kern w:val="0"/>
                <w:sz w:val="26"/>
                <w:szCs w:val="26"/>
                <w:lang w:val="uk-UA" w:eastAsia="ru-RU"/>
              </w:rPr>
            </w:pPr>
            <w:r w:rsidRPr="001F2E31">
              <w:rPr>
                <w:rFonts w:ascii="Times New Roman" w:eastAsia="Times New Roman" w:hAnsi="Times New Roman" w:cs="Times New Roman"/>
                <w:bCs/>
                <w:kern w:val="0"/>
                <w:sz w:val="26"/>
                <w:szCs w:val="26"/>
                <w:lang w:val="uk-UA" w:eastAsia="ru-RU"/>
              </w:rPr>
              <w:t>Сутність ідей діяльнісного підходу до виховання дітей дошкільного віку в історико-педагогічній ретроспективі ……………………………………</w:t>
            </w:r>
          </w:p>
        </w:tc>
        <w:tc>
          <w:tcPr>
            <w:tcW w:w="709" w:type="dxa"/>
            <w:vAlign w:val="center"/>
          </w:tcPr>
          <w:p w14:paraId="5914E85A" w14:textId="77777777" w:rsidR="001F2E31" w:rsidRPr="001F2E31" w:rsidRDefault="001F2E31" w:rsidP="001F2E31">
            <w:pPr>
              <w:widowControl/>
              <w:tabs>
                <w:tab w:val="clear" w:pos="709"/>
              </w:tabs>
              <w:suppressAutoHyphens w:val="0"/>
              <w:spacing w:after="0" w:line="276" w:lineRule="auto"/>
              <w:ind w:firstLine="0"/>
              <w:jc w:val="center"/>
              <w:rPr>
                <w:rFonts w:ascii="Times New Roman" w:eastAsia="Times New Roman" w:hAnsi="Times New Roman" w:cs="Times New Roman"/>
                <w:kern w:val="0"/>
                <w:sz w:val="26"/>
                <w:szCs w:val="26"/>
                <w:lang w:val="en-US" w:eastAsia="ru-RU"/>
              </w:rPr>
            </w:pPr>
            <w:r w:rsidRPr="001F2E31">
              <w:rPr>
                <w:rFonts w:ascii="Times New Roman" w:eastAsia="Times New Roman" w:hAnsi="Times New Roman" w:cs="Times New Roman"/>
                <w:kern w:val="0"/>
                <w:sz w:val="26"/>
                <w:szCs w:val="26"/>
                <w:lang w:val="uk-UA" w:eastAsia="ru-RU"/>
              </w:rPr>
              <w:t>3</w:t>
            </w:r>
            <w:r w:rsidRPr="001F2E31">
              <w:rPr>
                <w:rFonts w:ascii="Times New Roman" w:eastAsia="Times New Roman" w:hAnsi="Times New Roman" w:cs="Times New Roman"/>
                <w:kern w:val="0"/>
                <w:sz w:val="26"/>
                <w:szCs w:val="26"/>
                <w:lang w:val="en-US" w:eastAsia="ru-RU"/>
              </w:rPr>
              <w:t>4</w:t>
            </w:r>
          </w:p>
        </w:tc>
      </w:tr>
      <w:tr w:rsidR="001F2E31" w:rsidRPr="001F2E31" w14:paraId="0537A28B" w14:textId="77777777" w:rsidTr="00385799">
        <w:trPr>
          <w:trHeight w:val="703"/>
        </w:trPr>
        <w:tc>
          <w:tcPr>
            <w:tcW w:w="637" w:type="dxa"/>
          </w:tcPr>
          <w:p w14:paraId="549BE5C7" w14:textId="77777777" w:rsidR="001F2E31" w:rsidRPr="001F2E31" w:rsidRDefault="001F2E31" w:rsidP="001F2E31">
            <w:pPr>
              <w:widowControl/>
              <w:tabs>
                <w:tab w:val="clear" w:pos="709"/>
              </w:tabs>
              <w:suppressAutoHyphens w:val="0"/>
              <w:spacing w:after="0" w:line="276" w:lineRule="auto"/>
              <w:ind w:firstLine="0"/>
              <w:jc w:val="left"/>
              <w:rPr>
                <w:rFonts w:ascii="Times New Roman" w:eastAsia="Times New Roman" w:hAnsi="Times New Roman" w:cs="Times New Roman"/>
                <w:b/>
                <w:kern w:val="0"/>
                <w:sz w:val="26"/>
                <w:szCs w:val="26"/>
                <w:lang w:val="uk-UA" w:eastAsia="ru-RU"/>
              </w:rPr>
            </w:pPr>
            <w:r w:rsidRPr="001F2E31">
              <w:rPr>
                <w:rFonts w:ascii="Times New Roman" w:eastAsia="Times New Roman" w:hAnsi="Times New Roman" w:cs="Times New Roman"/>
                <w:kern w:val="0"/>
                <w:sz w:val="26"/>
                <w:szCs w:val="26"/>
                <w:lang w:val="uk-UA" w:eastAsia="ru-RU"/>
              </w:rPr>
              <w:t>1.3.</w:t>
            </w:r>
          </w:p>
        </w:tc>
        <w:tc>
          <w:tcPr>
            <w:tcW w:w="8306" w:type="dxa"/>
          </w:tcPr>
          <w:p w14:paraId="7BCAE6CB" w14:textId="77777777" w:rsidR="001F2E31" w:rsidRPr="001F2E31" w:rsidRDefault="001F2E31" w:rsidP="001F2E31">
            <w:pPr>
              <w:widowControl/>
              <w:tabs>
                <w:tab w:val="clear" w:pos="709"/>
              </w:tabs>
              <w:suppressAutoHyphens w:val="0"/>
              <w:spacing w:after="0" w:line="276" w:lineRule="auto"/>
              <w:ind w:firstLine="0"/>
              <w:rPr>
                <w:rFonts w:ascii="Times New Roman" w:eastAsia="Times New Roman" w:hAnsi="Times New Roman" w:cs="Times New Roman"/>
                <w:kern w:val="0"/>
                <w:sz w:val="26"/>
                <w:szCs w:val="26"/>
                <w:lang w:val="uk-UA" w:eastAsia="ru-RU"/>
              </w:rPr>
            </w:pPr>
            <w:r w:rsidRPr="001F2E31">
              <w:rPr>
                <w:rFonts w:ascii="Times New Roman" w:eastAsia="Times New Roman" w:hAnsi="Times New Roman" w:cs="Times New Roman"/>
                <w:kern w:val="0"/>
                <w:sz w:val="26"/>
                <w:szCs w:val="26"/>
                <w:lang w:val="uk-UA" w:eastAsia="ru-RU"/>
              </w:rPr>
              <w:t>Періодизація розвитку ідей діяльнісного підходу в дошкільному вихованні України (кінець ХIХ – перша третина XX століття) …………</w:t>
            </w:r>
          </w:p>
        </w:tc>
        <w:tc>
          <w:tcPr>
            <w:tcW w:w="709" w:type="dxa"/>
            <w:vAlign w:val="center"/>
          </w:tcPr>
          <w:p w14:paraId="32050257" w14:textId="77777777" w:rsidR="001F2E31" w:rsidRPr="001F2E31" w:rsidRDefault="001F2E31" w:rsidP="001F2E31">
            <w:pPr>
              <w:widowControl/>
              <w:tabs>
                <w:tab w:val="clear" w:pos="709"/>
              </w:tabs>
              <w:suppressAutoHyphens w:val="0"/>
              <w:spacing w:after="0" w:line="276" w:lineRule="auto"/>
              <w:ind w:firstLine="0"/>
              <w:jc w:val="center"/>
              <w:rPr>
                <w:rFonts w:ascii="Times New Roman" w:eastAsia="Times New Roman" w:hAnsi="Times New Roman" w:cs="Times New Roman"/>
                <w:kern w:val="0"/>
                <w:sz w:val="26"/>
                <w:szCs w:val="26"/>
                <w:lang w:val="en-US" w:eastAsia="ru-RU"/>
              </w:rPr>
            </w:pPr>
            <w:r w:rsidRPr="001F2E31">
              <w:rPr>
                <w:rFonts w:ascii="Times New Roman" w:eastAsia="Times New Roman" w:hAnsi="Times New Roman" w:cs="Times New Roman"/>
                <w:kern w:val="0"/>
                <w:sz w:val="26"/>
                <w:szCs w:val="26"/>
                <w:lang w:val="uk-UA" w:eastAsia="ru-RU"/>
              </w:rPr>
              <w:t>48</w:t>
            </w:r>
          </w:p>
        </w:tc>
      </w:tr>
      <w:tr w:rsidR="001F2E31" w:rsidRPr="001F2E31" w14:paraId="607FAC9D" w14:textId="77777777" w:rsidTr="00385799">
        <w:trPr>
          <w:trHeight w:val="358"/>
        </w:trPr>
        <w:tc>
          <w:tcPr>
            <w:tcW w:w="8943" w:type="dxa"/>
            <w:gridSpan w:val="2"/>
          </w:tcPr>
          <w:p w14:paraId="4263674B" w14:textId="77777777" w:rsidR="001F2E31" w:rsidRPr="001F2E31" w:rsidRDefault="001F2E31" w:rsidP="001F2E31">
            <w:pPr>
              <w:widowControl/>
              <w:tabs>
                <w:tab w:val="clear" w:pos="709"/>
              </w:tabs>
              <w:suppressAutoHyphens w:val="0"/>
              <w:spacing w:after="0" w:line="276" w:lineRule="auto"/>
              <w:ind w:firstLine="0"/>
              <w:jc w:val="left"/>
              <w:rPr>
                <w:rFonts w:ascii="Times New Roman" w:eastAsia="Times New Roman" w:hAnsi="Times New Roman" w:cs="Times New Roman"/>
                <w:kern w:val="0"/>
                <w:sz w:val="26"/>
                <w:szCs w:val="26"/>
                <w:lang w:val="uk-UA" w:eastAsia="ru-RU"/>
              </w:rPr>
            </w:pPr>
            <w:r w:rsidRPr="001F2E31">
              <w:rPr>
                <w:rFonts w:ascii="Times New Roman" w:eastAsia="Times New Roman" w:hAnsi="Times New Roman" w:cs="Times New Roman"/>
                <w:kern w:val="0"/>
                <w:sz w:val="26"/>
                <w:szCs w:val="26"/>
                <w:lang w:val="uk-UA" w:eastAsia="ru-RU"/>
              </w:rPr>
              <w:t>Висновки до першого розділу ……………………………………………………</w:t>
            </w:r>
            <w:r w:rsidRPr="001F2E31">
              <w:rPr>
                <w:rFonts w:ascii="Times New Roman" w:eastAsia="Times New Roman" w:hAnsi="Times New Roman" w:cs="Times New Roman"/>
                <w:color w:val="FF0000"/>
                <w:kern w:val="0"/>
                <w:sz w:val="26"/>
                <w:szCs w:val="26"/>
                <w:lang w:val="uk-UA" w:eastAsia="ru-RU"/>
              </w:rPr>
              <w:t>.</w:t>
            </w:r>
          </w:p>
        </w:tc>
        <w:tc>
          <w:tcPr>
            <w:tcW w:w="709" w:type="dxa"/>
            <w:vAlign w:val="center"/>
          </w:tcPr>
          <w:p w14:paraId="7A7E75F2" w14:textId="77777777" w:rsidR="001F2E31" w:rsidRPr="001F2E31" w:rsidRDefault="001F2E31" w:rsidP="001F2E31">
            <w:pPr>
              <w:widowControl/>
              <w:tabs>
                <w:tab w:val="clear" w:pos="709"/>
              </w:tabs>
              <w:suppressAutoHyphens w:val="0"/>
              <w:spacing w:after="0" w:line="276" w:lineRule="auto"/>
              <w:ind w:firstLine="0"/>
              <w:jc w:val="center"/>
              <w:rPr>
                <w:rFonts w:ascii="Times New Roman" w:eastAsia="Times New Roman" w:hAnsi="Times New Roman" w:cs="Times New Roman"/>
                <w:kern w:val="0"/>
                <w:sz w:val="26"/>
                <w:szCs w:val="26"/>
                <w:lang w:val="en-US" w:eastAsia="ru-RU"/>
              </w:rPr>
            </w:pPr>
            <w:r w:rsidRPr="001F2E31">
              <w:rPr>
                <w:rFonts w:ascii="Times New Roman" w:eastAsia="Times New Roman" w:hAnsi="Times New Roman" w:cs="Times New Roman"/>
                <w:kern w:val="0"/>
                <w:sz w:val="26"/>
                <w:szCs w:val="26"/>
                <w:lang w:val="uk-UA" w:eastAsia="ru-RU"/>
              </w:rPr>
              <w:t>6</w:t>
            </w:r>
            <w:r w:rsidRPr="001F2E31">
              <w:rPr>
                <w:rFonts w:ascii="Times New Roman" w:eastAsia="Times New Roman" w:hAnsi="Times New Roman" w:cs="Times New Roman"/>
                <w:kern w:val="0"/>
                <w:sz w:val="26"/>
                <w:szCs w:val="26"/>
                <w:lang w:val="en-US" w:eastAsia="ru-RU"/>
              </w:rPr>
              <w:t>9</w:t>
            </w:r>
          </w:p>
        </w:tc>
      </w:tr>
      <w:tr w:rsidR="001F2E31" w:rsidRPr="001F2E31" w14:paraId="262C0360" w14:textId="77777777" w:rsidTr="00385799">
        <w:trPr>
          <w:trHeight w:val="1047"/>
        </w:trPr>
        <w:tc>
          <w:tcPr>
            <w:tcW w:w="8943" w:type="dxa"/>
            <w:gridSpan w:val="2"/>
          </w:tcPr>
          <w:p w14:paraId="1D0DEBDD" w14:textId="77777777" w:rsidR="001F2E31" w:rsidRPr="001F2E31" w:rsidRDefault="001F2E31" w:rsidP="001F2E31">
            <w:pPr>
              <w:widowControl/>
              <w:tabs>
                <w:tab w:val="clear" w:pos="709"/>
              </w:tabs>
              <w:suppressAutoHyphens w:val="0"/>
              <w:spacing w:after="0" w:line="276" w:lineRule="auto"/>
              <w:ind w:firstLine="0"/>
              <w:rPr>
                <w:rFonts w:ascii="Times New Roman" w:eastAsia="Times New Roman" w:hAnsi="Times New Roman" w:cs="Times New Roman"/>
                <w:kern w:val="0"/>
                <w:sz w:val="26"/>
                <w:szCs w:val="26"/>
                <w:lang w:val="uk-UA" w:eastAsia="ru-RU"/>
              </w:rPr>
            </w:pPr>
            <w:r w:rsidRPr="001F2E31">
              <w:rPr>
                <w:rFonts w:ascii="Times New Roman" w:eastAsia="Times New Roman" w:hAnsi="Times New Roman" w:cs="Times New Roman"/>
                <w:b/>
                <w:kern w:val="0"/>
                <w:sz w:val="26"/>
                <w:szCs w:val="26"/>
                <w:lang w:val="uk-UA" w:eastAsia="ru-RU"/>
              </w:rPr>
              <w:t>РОЗДІЛ 2. ВНЕСОК УКРАЇНСЬКИХ ПЕДАГОГІВ У РОЗВИТОК ІДЕЙ ДІЯЛЬНІСНОГО ПІДХОДУ В ДОШКІЛЬНОМУ ВИХОВАННІ (КІНЕЦЬ XIX – ПЕРША ТРЕТИНА XX СТОЛІТТЯ)</w:t>
            </w:r>
            <w:r w:rsidRPr="001F2E31">
              <w:rPr>
                <w:rFonts w:ascii="Times New Roman" w:eastAsia="Times New Roman" w:hAnsi="Times New Roman" w:cs="Times New Roman"/>
                <w:kern w:val="0"/>
                <w:sz w:val="26"/>
                <w:szCs w:val="26"/>
                <w:lang w:val="uk-UA" w:eastAsia="ru-RU"/>
              </w:rPr>
              <w:t>………………………..</w:t>
            </w:r>
          </w:p>
        </w:tc>
        <w:tc>
          <w:tcPr>
            <w:tcW w:w="709" w:type="dxa"/>
            <w:vAlign w:val="center"/>
          </w:tcPr>
          <w:p w14:paraId="3A1E352F" w14:textId="77777777" w:rsidR="001F2E31" w:rsidRPr="001F2E31" w:rsidRDefault="001F2E31" w:rsidP="001F2E31">
            <w:pPr>
              <w:widowControl/>
              <w:tabs>
                <w:tab w:val="clear" w:pos="709"/>
              </w:tabs>
              <w:suppressAutoHyphens w:val="0"/>
              <w:spacing w:after="0" w:line="276" w:lineRule="auto"/>
              <w:ind w:firstLine="0"/>
              <w:jc w:val="center"/>
              <w:rPr>
                <w:rFonts w:ascii="Times New Roman" w:eastAsia="Times New Roman" w:hAnsi="Times New Roman" w:cs="Times New Roman"/>
                <w:kern w:val="0"/>
                <w:sz w:val="26"/>
                <w:szCs w:val="26"/>
                <w:lang w:val="uk-UA" w:eastAsia="ru-RU"/>
              </w:rPr>
            </w:pPr>
          </w:p>
          <w:p w14:paraId="33EB12E2" w14:textId="77777777" w:rsidR="001F2E31" w:rsidRPr="001F2E31" w:rsidRDefault="001F2E31" w:rsidP="001F2E31">
            <w:pPr>
              <w:widowControl/>
              <w:tabs>
                <w:tab w:val="clear" w:pos="709"/>
              </w:tabs>
              <w:suppressAutoHyphens w:val="0"/>
              <w:spacing w:after="0" w:line="276" w:lineRule="auto"/>
              <w:ind w:firstLine="0"/>
              <w:jc w:val="center"/>
              <w:rPr>
                <w:rFonts w:ascii="Times New Roman" w:eastAsia="Times New Roman" w:hAnsi="Times New Roman" w:cs="Times New Roman"/>
                <w:kern w:val="0"/>
                <w:sz w:val="26"/>
                <w:szCs w:val="26"/>
                <w:lang w:val="uk-UA" w:eastAsia="ru-RU"/>
              </w:rPr>
            </w:pPr>
          </w:p>
          <w:p w14:paraId="5C403487" w14:textId="77777777" w:rsidR="001F2E31" w:rsidRPr="001F2E31" w:rsidRDefault="001F2E31" w:rsidP="001F2E31">
            <w:pPr>
              <w:widowControl/>
              <w:tabs>
                <w:tab w:val="clear" w:pos="709"/>
              </w:tabs>
              <w:suppressAutoHyphens w:val="0"/>
              <w:spacing w:after="0" w:line="276" w:lineRule="auto"/>
              <w:ind w:firstLine="0"/>
              <w:jc w:val="center"/>
              <w:rPr>
                <w:rFonts w:ascii="Times New Roman" w:eastAsia="Times New Roman" w:hAnsi="Times New Roman" w:cs="Times New Roman"/>
                <w:kern w:val="0"/>
                <w:sz w:val="26"/>
                <w:szCs w:val="26"/>
                <w:lang w:val="uk-UA" w:eastAsia="ru-RU"/>
              </w:rPr>
            </w:pPr>
            <w:r w:rsidRPr="001F2E31">
              <w:rPr>
                <w:rFonts w:ascii="Times New Roman" w:eastAsia="Times New Roman" w:hAnsi="Times New Roman" w:cs="Times New Roman"/>
                <w:kern w:val="0"/>
                <w:sz w:val="26"/>
                <w:szCs w:val="26"/>
                <w:lang w:val="uk-UA" w:eastAsia="ru-RU"/>
              </w:rPr>
              <w:t>72</w:t>
            </w:r>
          </w:p>
        </w:tc>
      </w:tr>
      <w:tr w:rsidR="001F2E31" w:rsidRPr="001F2E31" w14:paraId="24192965" w14:textId="77777777" w:rsidTr="00385799">
        <w:trPr>
          <w:trHeight w:val="703"/>
        </w:trPr>
        <w:tc>
          <w:tcPr>
            <w:tcW w:w="637" w:type="dxa"/>
          </w:tcPr>
          <w:p w14:paraId="018A35AC" w14:textId="77777777" w:rsidR="001F2E31" w:rsidRPr="001F2E31" w:rsidRDefault="001F2E31" w:rsidP="001F2E31">
            <w:pPr>
              <w:widowControl/>
              <w:tabs>
                <w:tab w:val="clear" w:pos="709"/>
              </w:tabs>
              <w:suppressAutoHyphens w:val="0"/>
              <w:spacing w:after="0" w:line="276" w:lineRule="auto"/>
              <w:ind w:firstLine="0"/>
              <w:jc w:val="left"/>
              <w:rPr>
                <w:rFonts w:ascii="Times New Roman" w:eastAsia="Times New Roman" w:hAnsi="Times New Roman" w:cs="Times New Roman"/>
                <w:kern w:val="0"/>
                <w:sz w:val="26"/>
                <w:szCs w:val="26"/>
                <w:lang w:val="uk-UA" w:eastAsia="ru-RU"/>
              </w:rPr>
            </w:pPr>
            <w:r w:rsidRPr="001F2E31">
              <w:rPr>
                <w:rFonts w:ascii="Times New Roman" w:eastAsia="Times New Roman" w:hAnsi="Times New Roman" w:cs="Times New Roman"/>
                <w:kern w:val="0"/>
                <w:sz w:val="26"/>
                <w:szCs w:val="26"/>
                <w:lang w:val="uk-UA" w:eastAsia="ru-RU"/>
              </w:rPr>
              <w:t xml:space="preserve">2.1. </w:t>
            </w:r>
          </w:p>
        </w:tc>
        <w:tc>
          <w:tcPr>
            <w:tcW w:w="8306" w:type="dxa"/>
          </w:tcPr>
          <w:p w14:paraId="2E39B903" w14:textId="77777777" w:rsidR="001F2E31" w:rsidRPr="001F2E31" w:rsidRDefault="001F2E31" w:rsidP="001F2E31">
            <w:pPr>
              <w:widowControl/>
              <w:tabs>
                <w:tab w:val="clear" w:pos="709"/>
              </w:tabs>
              <w:suppressAutoHyphens w:val="0"/>
              <w:spacing w:after="0" w:line="276" w:lineRule="auto"/>
              <w:ind w:firstLine="0"/>
              <w:rPr>
                <w:rFonts w:ascii="Times New Roman" w:eastAsia="Times New Roman" w:hAnsi="Times New Roman" w:cs="Times New Roman"/>
                <w:kern w:val="0"/>
                <w:sz w:val="26"/>
                <w:szCs w:val="26"/>
                <w:lang w:val="uk-UA" w:eastAsia="ru-RU"/>
              </w:rPr>
            </w:pPr>
            <w:r w:rsidRPr="001F2E31">
              <w:rPr>
                <w:rFonts w:ascii="Times New Roman" w:eastAsia="Times New Roman" w:hAnsi="Times New Roman" w:cs="Times New Roman"/>
                <w:kern w:val="0"/>
                <w:sz w:val="26"/>
                <w:szCs w:val="26"/>
                <w:lang w:val="uk-UA" w:eastAsia="ru-RU"/>
              </w:rPr>
              <w:t>Розвиток теорії діяльнісного підходу до виховання дітей дошкільного віку в імперську добу (1871–1917) ……………………………………….</w:t>
            </w:r>
          </w:p>
        </w:tc>
        <w:tc>
          <w:tcPr>
            <w:tcW w:w="709" w:type="dxa"/>
            <w:vAlign w:val="center"/>
          </w:tcPr>
          <w:p w14:paraId="777B8466" w14:textId="77777777" w:rsidR="001F2E31" w:rsidRPr="001F2E31" w:rsidRDefault="001F2E31" w:rsidP="001F2E31">
            <w:pPr>
              <w:widowControl/>
              <w:tabs>
                <w:tab w:val="clear" w:pos="709"/>
              </w:tabs>
              <w:suppressAutoHyphens w:val="0"/>
              <w:spacing w:after="0" w:line="276" w:lineRule="auto"/>
              <w:ind w:firstLine="0"/>
              <w:jc w:val="center"/>
              <w:rPr>
                <w:rFonts w:ascii="Times New Roman" w:eastAsia="Times New Roman" w:hAnsi="Times New Roman" w:cs="Times New Roman"/>
                <w:kern w:val="0"/>
                <w:sz w:val="26"/>
                <w:szCs w:val="26"/>
                <w:lang w:val="uk-UA" w:eastAsia="ru-RU"/>
              </w:rPr>
            </w:pPr>
          </w:p>
          <w:p w14:paraId="5893405E" w14:textId="77777777" w:rsidR="001F2E31" w:rsidRPr="001F2E31" w:rsidRDefault="001F2E31" w:rsidP="001F2E31">
            <w:pPr>
              <w:widowControl/>
              <w:tabs>
                <w:tab w:val="clear" w:pos="709"/>
              </w:tabs>
              <w:suppressAutoHyphens w:val="0"/>
              <w:spacing w:after="0" w:line="276" w:lineRule="auto"/>
              <w:ind w:firstLine="0"/>
              <w:jc w:val="center"/>
              <w:rPr>
                <w:rFonts w:ascii="Times New Roman" w:eastAsia="Times New Roman" w:hAnsi="Times New Roman" w:cs="Times New Roman"/>
                <w:kern w:val="0"/>
                <w:sz w:val="26"/>
                <w:szCs w:val="26"/>
                <w:lang w:val="uk-UA" w:eastAsia="ru-RU"/>
              </w:rPr>
            </w:pPr>
            <w:r w:rsidRPr="001F2E31">
              <w:rPr>
                <w:rFonts w:ascii="Times New Roman" w:eastAsia="Times New Roman" w:hAnsi="Times New Roman" w:cs="Times New Roman"/>
                <w:kern w:val="0"/>
                <w:sz w:val="26"/>
                <w:szCs w:val="26"/>
                <w:lang w:val="uk-UA" w:eastAsia="ru-RU"/>
              </w:rPr>
              <w:t>72</w:t>
            </w:r>
          </w:p>
        </w:tc>
      </w:tr>
      <w:tr w:rsidR="001F2E31" w:rsidRPr="001F2E31" w14:paraId="67E18A90" w14:textId="77777777" w:rsidTr="00385799">
        <w:trPr>
          <w:trHeight w:val="703"/>
        </w:trPr>
        <w:tc>
          <w:tcPr>
            <w:tcW w:w="637" w:type="dxa"/>
          </w:tcPr>
          <w:p w14:paraId="7455D9F6" w14:textId="77777777" w:rsidR="001F2E31" w:rsidRPr="001F2E31" w:rsidRDefault="001F2E31" w:rsidP="001F2E31">
            <w:pPr>
              <w:widowControl/>
              <w:tabs>
                <w:tab w:val="clear" w:pos="709"/>
              </w:tabs>
              <w:suppressAutoHyphens w:val="0"/>
              <w:spacing w:after="0" w:line="276" w:lineRule="auto"/>
              <w:ind w:firstLine="0"/>
              <w:jc w:val="left"/>
              <w:rPr>
                <w:rFonts w:ascii="Times New Roman" w:eastAsia="Times New Roman" w:hAnsi="Times New Roman" w:cs="Times New Roman"/>
                <w:b/>
                <w:kern w:val="0"/>
                <w:sz w:val="26"/>
                <w:szCs w:val="26"/>
                <w:lang w:val="uk-UA" w:eastAsia="ru-RU"/>
              </w:rPr>
            </w:pPr>
            <w:r w:rsidRPr="001F2E31">
              <w:rPr>
                <w:rFonts w:ascii="Times New Roman" w:eastAsia="Times New Roman" w:hAnsi="Times New Roman" w:cs="Times New Roman"/>
                <w:kern w:val="0"/>
                <w:sz w:val="26"/>
                <w:szCs w:val="26"/>
                <w:lang w:val="uk-UA" w:eastAsia="ru-RU"/>
              </w:rPr>
              <w:t>2.2.</w:t>
            </w:r>
          </w:p>
        </w:tc>
        <w:tc>
          <w:tcPr>
            <w:tcW w:w="8306" w:type="dxa"/>
          </w:tcPr>
          <w:p w14:paraId="1C979D24" w14:textId="77777777" w:rsidR="001F2E31" w:rsidRPr="001F2E31" w:rsidRDefault="001F2E31" w:rsidP="001F2E31">
            <w:pPr>
              <w:widowControl/>
              <w:tabs>
                <w:tab w:val="clear" w:pos="709"/>
              </w:tabs>
              <w:suppressAutoHyphens w:val="0"/>
              <w:spacing w:after="0" w:line="276" w:lineRule="auto"/>
              <w:ind w:firstLine="0"/>
              <w:rPr>
                <w:rFonts w:ascii="Times New Roman" w:eastAsia="Times New Roman" w:hAnsi="Times New Roman" w:cs="Times New Roman"/>
                <w:kern w:val="0"/>
                <w:sz w:val="26"/>
                <w:szCs w:val="26"/>
                <w:lang w:val="uk-UA" w:eastAsia="ru-RU"/>
              </w:rPr>
            </w:pPr>
            <w:r w:rsidRPr="001F2E31">
              <w:rPr>
                <w:rFonts w:ascii="Times New Roman" w:eastAsia="Times New Roman" w:hAnsi="Times New Roman" w:cs="Times New Roman"/>
                <w:kern w:val="0"/>
                <w:sz w:val="26"/>
                <w:szCs w:val="26"/>
                <w:lang w:val="uk-UA" w:eastAsia="ru-RU"/>
              </w:rPr>
              <w:t xml:space="preserve">Поступ ідей діяльнісного підходу в дошкільному вихованні </w:t>
            </w:r>
          </w:p>
          <w:p w14:paraId="7F7441C5" w14:textId="77777777" w:rsidR="001F2E31" w:rsidRPr="001F2E31" w:rsidRDefault="001F2E31" w:rsidP="001F2E31">
            <w:pPr>
              <w:widowControl/>
              <w:tabs>
                <w:tab w:val="clear" w:pos="709"/>
              </w:tabs>
              <w:suppressAutoHyphens w:val="0"/>
              <w:spacing w:after="0" w:line="276" w:lineRule="auto"/>
              <w:ind w:firstLine="0"/>
              <w:rPr>
                <w:rFonts w:ascii="Times New Roman" w:eastAsia="Times New Roman" w:hAnsi="Times New Roman" w:cs="Times New Roman"/>
                <w:kern w:val="0"/>
                <w:sz w:val="26"/>
                <w:szCs w:val="26"/>
                <w:lang w:val="uk-UA" w:eastAsia="ru-RU"/>
              </w:rPr>
            </w:pPr>
            <w:r w:rsidRPr="001F2E31">
              <w:rPr>
                <w:rFonts w:ascii="Times New Roman" w:eastAsia="Times New Roman" w:hAnsi="Times New Roman" w:cs="Times New Roman"/>
                <w:kern w:val="0"/>
                <w:sz w:val="26"/>
                <w:szCs w:val="26"/>
                <w:lang w:val="uk-UA" w:eastAsia="ru-RU"/>
              </w:rPr>
              <w:t>УНР (1917–1919)……………………………… ……………………………</w:t>
            </w:r>
          </w:p>
        </w:tc>
        <w:tc>
          <w:tcPr>
            <w:tcW w:w="709" w:type="dxa"/>
            <w:vAlign w:val="center"/>
          </w:tcPr>
          <w:p w14:paraId="2A0C1EA6" w14:textId="77777777" w:rsidR="001F2E31" w:rsidRPr="001F2E31" w:rsidRDefault="001F2E31" w:rsidP="001F2E31">
            <w:pPr>
              <w:widowControl/>
              <w:tabs>
                <w:tab w:val="clear" w:pos="709"/>
              </w:tabs>
              <w:suppressAutoHyphens w:val="0"/>
              <w:spacing w:after="0" w:line="276" w:lineRule="auto"/>
              <w:ind w:firstLine="0"/>
              <w:jc w:val="center"/>
              <w:rPr>
                <w:rFonts w:ascii="Times New Roman" w:eastAsia="Times New Roman" w:hAnsi="Times New Roman" w:cs="Times New Roman"/>
                <w:color w:val="FF0000"/>
                <w:kern w:val="0"/>
                <w:sz w:val="26"/>
                <w:szCs w:val="26"/>
                <w:lang w:val="uk-UA" w:eastAsia="ru-RU"/>
              </w:rPr>
            </w:pPr>
          </w:p>
          <w:p w14:paraId="2E00985A" w14:textId="77777777" w:rsidR="001F2E31" w:rsidRPr="001F2E31" w:rsidRDefault="001F2E31" w:rsidP="001F2E31">
            <w:pPr>
              <w:widowControl/>
              <w:tabs>
                <w:tab w:val="clear" w:pos="709"/>
              </w:tabs>
              <w:suppressAutoHyphens w:val="0"/>
              <w:spacing w:after="0" w:line="276" w:lineRule="auto"/>
              <w:ind w:firstLine="0"/>
              <w:jc w:val="center"/>
              <w:rPr>
                <w:rFonts w:ascii="Times New Roman" w:eastAsia="Times New Roman" w:hAnsi="Times New Roman" w:cs="Times New Roman"/>
                <w:kern w:val="0"/>
                <w:sz w:val="26"/>
                <w:szCs w:val="26"/>
                <w:lang w:val="uk-UA" w:eastAsia="ru-RU"/>
              </w:rPr>
            </w:pPr>
            <w:r w:rsidRPr="001F2E31">
              <w:rPr>
                <w:rFonts w:ascii="Times New Roman" w:eastAsia="Times New Roman" w:hAnsi="Times New Roman" w:cs="Times New Roman"/>
                <w:kern w:val="0"/>
                <w:sz w:val="26"/>
                <w:szCs w:val="26"/>
                <w:lang w:val="uk-UA" w:eastAsia="ru-RU"/>
              </w:rPr>
              <w:t>94</w:t>
            </w:r>
          </w:p>
        </w:tc>
      </w:tr>
      <w:tr w:rsidR="001F2E31" w:rsidRPr="001F2E31" w14:paraId="5ACBABCB" w14:textId="77777777" w:rsidTr="00385799">
        <w:trPr>
          <w:trHeight w:val="703"/>
        </w:trPr>
        <w:tc>
          <w:tcPr>
            <w:tcW w:w="637" w:type="dxa"/>
          </w:tcPr>
          <w:p w14:paraId="528D964B" w14:textId="77777777" w:rsidR="001F2E31" w:rsidRPr="001F2E31" w:rsidRDefault="001F2E31" w:rsidP="001F2E31">
            <w:pPr>
              <w:widowControl/>
              <w:tabs>
                <w:tab w:val="clear" w:pos="709"/>
              </w:tabs>
              <w:suppressAutoHyphens w:val="0"/>
              <w:spacing w:after="0" w:line="276" w:lineRule="auto"/>
              <w:ind w:firstLine="0"/>
              <w:rPr>
                <w:rFonts w:ascii="Times New Roman" w:eastAsia="Times New Roman" w:hAnsi="Times New Roman" w:cs="Times New Roman"/>
                <w:b/>
                <w:kern w:val="0"/>
                <w:sz w:val="26"/>
                <w:szCs w:val="26"/>
                <w:lang w:val="uk-UA" w:eastAsia="ru-RU"/>
              </w:rPr>
            </w:pPr>
            <w:r w:rsidRPr="001F2E31">
              <w:rPr>
                <w:rFonts w:ascii="Times New Roman" w:eastAsia="Times New Roman" w:hAnsi="Times New Roman" w:cs="Times New Roman"/>
                <w:kern w:val="0"/>
                <w:sz w:val="26"/>
                <w:szCs w:val="26"/>
                <w:lang w:val="uk-UA" w:eastAsia="ru-RU"/>
              </w:rPr>
              <w:t>2.3.</w:t>
            </w:r>
          </w:p>
        </w:tc>
        <w:tc>
          <w:tcPr>
            <w:tcW w:w="8306" w:type="dxa"/>
          </w:tcPr>
          <w:p w14:paraId="1CCBAF3D" w14:textId="77777777" w:rsidR="001F2E31" w:rsidRPr="001F2E31" w:rsidRDefault="001F2E31" w:rsidP="001F2E31">
            <w:pPr>
              <w:widowControl/>
              <w:tabs>
                <w:tab w:val="clear" w:pos="709"/>
              </w:tabs>
              <w:suppressAutoHyphens w:val="0"/>
              <w:spacing w:after="0" w:line="276" w:lineRule="auto"/>
              <w:ind w:firstLine="0"/>
              <w:rPr>
                <w:rFonts w:ascii="Times New Roman" w:eastAsia="Times New Roman" w:hAnsi="Times New Roman" w:cs="Times New Roman"/>
                <w:kern w:val="0"/>
                <w:sz w:val="26"/>
                <w:szCs w:val="26"/>
                <w:lang w:val="uk-UA" w:eastAsia="ru-RU"/>
              </w:rPr>
            </w:pPr>
            <w:r w:rsidRPr="001F2E31">
              <w:rPr>
                <w:rFonts w:ascii="Times New Roman" w:eastAsia="Times New Roman" w:hAnsi="Times New Roman" w:cs="Times New Roman"/>
                <w:kern w:val="0"/>
                <w:sz w:val="26"/>
                <w:szCs w:val="26"/>
                <w:lang w:val="uk-UA" w:eastAsia="ru-RU"/>
              </w:rPr>
              <w:t>Трансформація ідей діяльнісного підходу в радянській системі дошкільного виховання (1919–1934)………………………………………</w:t>
            </w:r>
          </w:p>
        </w:tc>
        <w:tc>
          <w:tcPr>
            <w:tcW w:w="709" w:type="dxa"/>
            <w:vAlign w:val="center"/>
          </w:tcPr>
          <w:p w14:paraId="4D0E7187" w14:textId="77777777" w:rsidR="001F2E31" w:rsidRPr="001F2E31" w:rsidRDefault="001F2E31" w:rsidP="001F2E31">
            <w:pPr>
              <w:widowControl/>
              <w:tabs>
                <w:tab w:val="clear" w:pos="709"/>
              </w:tabs>
              <w:suppressAutoHyphens w:val="0"/>
              <w:spacing w:after="0" w:line="276" w:lineRule="auto"/>
              <w:ind w:firstLine="0"/>
              <w:jc w:val="center"/>
              <w:rPr>
                <w:rFonts w:ascii="Times New Roman" w:eastAsia="Times New Roman" w:hAnsi="Times New Roman" w:cs="Times New Roman"/>
                <w:color w:val="FF0000"/>
                <w:kern w:val="0"/>
                <w:sz w:val="26"/>
                <w:szCs w:val="26"/>
                <w:lang w:val="uk-UA" w:eastAsia="ru-RU"/>
              </w:rPr>
            </w:pPr>
          </w:p>
          <w:p w14:paraId="3E2634FD" w14:textId="77777777" w:rsidR="001F2E31" w:rsidRPr="001F2E31" w:rsidRDefault="001F2E31" w:rsidP="001F2E31">
            <w:pPr>
              <w:widowControl/>
              <w:tabs>
                <w:tab w:val="clear" w:pos="709"/>
              </w:tabs>
              <w:suppressAutoHyphens w:val="0"/>
              <w:spacing w:after="0" w:line="276" w:lineRule="auto"/>
              <w:ind w:firstLine="0"/>
              <w:jc w:val="center"/>
              <w:rPr>
                <w:rFonts w:ascii="Times New Roman" w:eastAsia="Times New Roman" w:hAnsi="Times New Roman" w:cs="Times New Roman"/>
                <w:kern w:val="0"/>
                <w:sz w:val="26"/>
                <w:szCs w:val="26"/>
                <w:lang w:val="uk-UA" w:eastAsia="ru-RU"/>
              </w:rPr>
            </w:pPr>
            <w:r w:rsidRPr="001F2E31">
              <w:rPr>
                <w:rFonts w:ascii="Times New Roman" w:eastAsia="Times New Roman" w:hAnsi="Times New Roman" w:cs="Times New Roman"/>
                <w:kern w:val="0"/>
                <w:sz w:val="26"/>
                <w:szCs w:val="26"/>
                <w:lang w:val="uk-UA" w:eastAsia="ru-RU"/>
              </w:rPr>
              <w:t>114</w:t>
            </w:r>
          </w:p>
        </w:tc>
      </w:tr>
      <w:tr w:rsidR="001F2E31" w:rsidRPr="001F2E31" w14:paraId="2C8E6D4D" w14:textId="77777777" w:rsidTr="00385799">
        <w:trPr>
          <w:trHeight w:val="358"/>
        </w:trPr>
        <w:tc>
          <w:tcPr>
            <w:tcW w:w="8943" w:type="dxa"/>
            <w:gridSpan w:val="2"/>
          </w:tcPr>
          <w:p w14:paraId="528A7B70" w14:textId="77777777" w:rsidR="001F2E31" w:rsidRPr="001F2E31" w:rsidRDefault="001F2E31" w:rsidP="001F2E31">
            <w:pPr>
              <w:widowControl/>
              <w:tabs>
                <w:tab w:val="clear" w:pos="709"/>
              </w:tabs>
              <w:suppressAutoHyphens w:val="0"/>
              <w:spacing w:after="0" w:line="276" w:lineRule="auto"/>
              <w:ind w:firstLine="0"/>
              <w:jc w:val="left"/>
              <w:rPr>
                <w:rFonts w:ascii="Times New Roman" w:eastAsia="Times New Roman" w:hAnsi="Times New Roman" w:cs="Times New Roman"/>
                <w:kern w:val="0"/>
                <w:sz w:val="26"/>
                <w:szCs w:val="26"/>
                <w:lang w:val="uk-UA" w:eastAsia="ru-RU"/>
              </w:rPr>
            </w:pPr>
            <w:r w:rsidRPr="001F2E31">
              <w:rPr>
                <w:rFonts w:ascii="Times New Roman" w:eastAsia="Times New Roman" w:hAnsi="Times New Roman" w:cs="Times New Roman"/>
                <w:kern w:val="0"/>
                <w:sz w:val="26"/>
                <w:szCs w:val="26"/>
                <w:lang w:val="uk-UA" w:eastAsia="ru-RU"/>
              </w:rPr>
              <w:t>Висновки до другого розділу …………………………………………………</w:t>
            </w:r>
            <w:r w:rsidRPr="001F2E31">
              <w:rPr>
                <w:rFonts w:ascii="Times New Roman" w:eastAsia="Times New Roman" w:hAnsi="Times New Roman" w:cs="Times New Roman"/>
                <w:color w:val="FF0000"/>
                <w:kern w:val="0"/>
                <w:sz w:val="26"/>
                <w:szCs w:val="26"/>
                <w:lang w:val="uk-UA" w:eastAsia="ru-RU"/>
              </w:rPr>
              <w:t>…..</w:t>
            </w:r>
          </w:p>
        </w:tc>
        <w:tc>
          <w:tcPr>
            <w:tcW w:w="709" w:type="dxa"/>
            <w:vAlign w:val="center"/>
          </w:tcPr>
          <w:p w14:paraId="25AE58B9" w14:textId="77777777" w:rsidR="001F2E31" w:rsidRPr="001F2E31" w:rsidRDefault="001F2E31" w:rsidP="001F2E31">
            <w:pPr>
              <w:widowControl/>
              <w:tabs>
                <w:tab w:val="clear" w:pos="709"/>
              </w:tabs>
              <w:suppressAutoHyphens w:val="0"/>
              <w:spacing w:after="0" w:line="276" w:lineRule="auto"/>
              <w:ind w:firstLine="0"/>
              <w:jc w:val="center"/>
              <w:rPr>
                <w:rFonts w:ascii="Times New Roman" w:eastAsia="Times New Roman" w:hAnsi="Times New Roman" w:cs="Times New Roman"/>
                <w:kern w:val="0"/>
                <w:sz w:val="26"/>
                <w:szCs w:val="26"/>
                <w:lang w:val="uk-UA" w:eastAsia="ru-RU"/>
              </w:rPr>
            </w:pPr>
            <w:r w:rsidRPr="001F2E31">
              <w:rPr>
                <w:rFonts w:ascii="Times New Roman" w:eastAsia="Times New Roman" w:hAnsi="Times New Roman" w:cs="Times New Roman"/>
                <w:kern w:val="0"/>
                <w:sz w:val="26"/>
                <w:szCs w:val="26"/>
                <w:lang w:val="uk-UA" w:eastAsia="ru-RU"/>
              </w:rPr>
              <w:t>137</w:t>
            </w:r>
          </w:p>
        </w:tc>
      </w:tr>
      <w:tr w:rsidR="001F2E31" w:rsidRPr="001F2E31" w14:paraId="44C65F19" w14:textId="77777777" w:rsidTr="00385799">
        <w:trPr>
          <w:trHeight w:val="1404"/>
        </w:trPr>
        <w:tc>
          <w:tcPr>
            <w:tcW w:w="8943" w:type="dxa"/>
            <w:gridSpan w:val="2"/>
          </w:tcPr>
          <w:p w14:paraId="6F03F05F" w14:textId="77777777" w:rsidR="001F2E31" w:rsidRPr="001F2E31" w:rsidRDefault="001F2E31" w:rsidP="001F2E31">
            <w:pPr>
              <w:widowControl/>
              <w:tabs>
                <w:tab w:val="clear" w:pos="709"/>
              </w:tabs>
              <w:suppressAutoHyphens w:val="0"/>
              <w:spacing w:after="0" w:line="276" w:lineRule="auto"/>
              <w:ind w:firstLine="0"/>
              <w:rPr>
                <w:rFonts w:ascii="Times New Roman" w:eastAsia="Times New Roman" w:hAnsi="Times New Roman" w:cs="Times New Roman"/>
                <w:kern w:val="0"/>
                <w:sz w:val="26"/>
                <w:szCs w:val="26"/>
                <w:lang w:val="uk-UA" w:eastAsia="ru-RU"/>
              </w:rPr>
            </w:pPr>
            <w:r w:rsidRPr="001F2E31">
              <w:rPr>
                <w:rFonts w:ascii="Times New Roman" w:eastAsia="Times New Roman" w:hAnsi="Times New Roman" w:cs="Times New Roman"/>
                <w:b/>
                <w:kern w:val="0"/>
                <w:sz w:val="26"/>
                <w:szCs w:val="26"/>
                <w:lang w:val="uk-UA" w:eastAsia="ru-RU"/>
              </w:rPr>
              <w:t>РОЗДІЛ 3. ОСОБЛИВОСТІ ПРАКТИЧНОГО ВТІЛЕННЯ ІДЕЙ ДІЯЛЬНІСНОГО ПІДХОДУ В ПРОГРА</w:t>
            </w:r>
            <w:r w:rsidRPr="001F2E31">
              <w:rPr>
                <w:rFonts w:ascii="Times New Roman" w:eastAsia="Times New Roman" w:hAnsi="Times New Roman" w:cs="Times New Roman"/>
                <w:b/>
                <w:spacing w:val="-20"/>
                <w:kern w:val="0"/>
                <w:sz w:val="26"/>
                <w:szCs w:val="26"/>
                <w:lang w:val="uk-UA" w:eastAsia="ru-RU"/>
              </w:rPr>
              <w:t>М</w:t>
            </w:r>
            <w:r w:rsidRPr="001F2E31">
              <w:rPr>
                <w:rFonts w:ascii="Times New Roman" w:eastAsia="Times New Roman" w:hAnsi="Times New Roman" w:cs="Times New Roman"/>
                <w:b/>
                <w:kern w:val="0"/>
                <w:sz w:val="26"/>
                <w:szCs w:val="26"/>
                <w:lang w:val="uk-UA" w:eastAsia="ru-RU"/>
              </w:rPr>
              <w:t>ОВО-МЕТОДИЧНОМУ ЗАБЕЗПЕЧЕННІ ДО</w:t>
            </w:r>
            <w:r w:rsidRPr="001F2E31">
              <w:rPr>
                <w:rFonts w:ascii="Times New Roman" w:eastAsia="Times New Roman" w:hAnsi="Times New Roman" w:cs="Times New Roman"/>
                <w:b/>
                <w:spacing w:val="-20"/>
                <w:kern w:val="0"/>
                <w:sz w:val="26"/>
                <w:szCs w:val="26"/>
                <w:lang w:val="uk-UA" w:eastAsia="ru-RU"/>
              </w:rPr>
              <w:t>Ш</w:t>
            </w:r>
            <w:r w:rsidRPr="001F2E31">
              <w:rPr>
                <w:rFonts w:ascii="Times New Roman" w:eastAsia="Times New Roman" w:hAnsi="Times New Roman" w:cs="Times New Roman"/>
                <w:b/>
                <w:kern w:val="0"/>
                <w:sz w:val="26"/>
                <w:szCs w:val="26"/>
                <w:lang w:val="uk-UA" w:eastAsia="ru-RU"/>
              </w:rPr>
              <w:t xml:space="preserve">КІЛЬНОГО ВИХОВАННЯ (КІНЕЦЬ ХІХ – ПЕРША ТРЕТИНА ХХ СТОЛІТТЯ) </w:t>
            </w:r>
            <w:r w:rsidRPr="001F2E31">
              <w:rPr>
                <w:rFonts w:ascii="Times New Roman" w:eastAsia="Times New Roman" w:hAnsi="Times New Roman" w:cs="Times New Roman"/>
                <w:kern w:val="0"/>
                <w:sz w:val="26"/>
                <w:szCs w:val="26"/>
                <w:lang w:val="uk-UA" w:eastAsia="ru-RU"/>
              </w:rPr>
              <w:t>…………………………………………</w:t>
            </w:r>
          </w:p>
        </w:tc>
        <w:tc>
          <w:tcPr>
            <w:tcW w:w="709" w:type="dxa"/>
            <w:vAlign w:val="center"/>
          </w:tcPr>
          <w:p w14:paraId="05295EB5" w14:textId="77777777" w:rsidR="001F2E31" w:rsidRPr="001F2E31" w:rsidRDefault="001F2E31" w:rsidP="001F2E31">
            <w:pPr>
              <w:widowControl/>
              <w:tabs>
                <w:tab w:val="clear" w:pos="709"/>
              </w:tabs>
              <w:suppressAutoHyphens w:val="0"/>
              <w:spacing w:after="0" w:line="276" w:lineRule="auto"/>
              <w:ind w:firstLine="0"/>
              <w:jc w:val="center"/>
              <w:rPr>
                <w:rFonts w:ascii="Times New Roman" w:eastAsia="Times New Roman" w:hAnsi="Times New Roman" w:cs="Times New Roman"/>
                <w:kern w:val="0"/>
                <w:sz w:val="26"/>
                <w:szCs w:val="26"/>
                <w:lang w:val="uk-UA" w:eastAsia="ru-RU"/>
              </w:rPr>
            </w:pPr>
          </w:p>
          <w:p w14:paraId="1F22F257" w14:textId="77777777" w:rsidR="001F2E31" w:rsidRPr="001F2E31" w:rsidRDefault="001F2E31" w:rsidP="001F2E31">
            <w:pPr>
              <w:widowControl/>
              <w:tabs>
                <w:tab w:val="clear" w:pos="709"/>
              </w:tabs>
              <w:suppressAutoHyphens w:val="0"/>
              <w:spacing w:after="0" w:line="276" w:lineRule="auto"/>
              <w:ind w:firstLine="0"/>
              <w:jc w:val="center"/>
              <w:rPr>
                <w:rFonts w:ascii="Times New Roman" w:eastAsia="Times New Roman" w:hAnsi="Times New Roman" w:cs="Times New Roman"/>
                <w:color w:val="FF0000"/>
                <w:kern w:val="0"/>
                <w:sz w:val="26"/>
                <w:szCs w:val="26"/>
                <w:lang w:val="uk-UA" w:eastAsia="ru-RU"/>
              </w:rPr>
            </w:pPr>
          </w:p>
          <w:p w14:paraId="1AB7AA02" w14:textId="77777777" w:rsidR="001F2E31" w:rsidRPr="001F2E31" w:rsidRDefault="001F2E31" w:rsidP="001F2E31">
            <w:pPr>
              <w:widowControl/>
              <w:tabs>
                <w:tab w:val="clear" w:pos="709"/>
              </w:tabs>
              <w:suppressAutoHyphens w:val="0"/>
              <w:spacing w:after="0" w:line="276" w:lineRule="auto"/>
              <w:ind w:firstLine="0"/>
              <w:jc w:val="center"/>
              <w:rPr>
                <w:rFonts w:ascii="Times New Roman" w:eastAsia="Times New Roman" w:hAnsi="Times New Roman" w:cs="Times New Roman"/>
                <w:color w:val="FF0000"/>
                <w:kern w:val="0"/>
                <w:sz w:val="26"/>
                <w:szCs w:val="26"/>
                <w:lang w:val="uk-UA" w:eastAsia="ru-RU"/>
              </w:rPr>
            </w:pPr>
          </w:p>
          <w:p w14:paraId="1301BD43" w14:textId="77777777" w:rsidR="001F2E31" w:rsidRPr="001F2E31" w:rsidRDefault="001F2E31" w:rsidP="001F2E31">
            <w:pPr>
              <w:widowControl/>
              <w:tabs>
                <w:tab w:val="clear" w:pos="709"/>
              </w:tabs>
              <w:suppressAutoHyphens w:val="0"/>
              <w:spacing w:after="0" w:line="276" w:lineRule="auto"/>
              <w:ind w:firstLine="0"/>
              <w:jc w:val="center"/>
              <w:rPr>
                <w:rFonts w:ascii="Times New Roman" w:eastAsia="Times New Roman" w:hAnsi="Times New Roman" w:cs="Times New Roman"/>
                <w:kern w:val="0"/>
                <w:sz w:val="26"/>
                <w:szCs w:val="26"/>
                <w:lang w:val="uk-UA" w:eastAsia="ru-RU"/>
              </w:rPr>
            </w:pPr>
            <w:r w:rsidRPr="001F2E31">
              <w:rPr>
                <w:rFonts w:ascii="Times New Roman" w:eastAsia="Times New Roman" w:hAnsi="Times New Roman" w:cs="Times New Roman"/>
                <w:kern w:val="0"/>
                <w:sz w:val="26"/>
                <w:szCs w:val="26"/>
                <w:lang w:val="uk-UA" w:eastAsia="ru-RU"/>
              </w:rPr>
              <w:t>140</w:t>
            </w:r>
          </w:p>
        </w:tc>
      </w:tr>
      <w:tr w:rsidR="001F2E31" w:rsidRPr="001F2E31" w14:paraId="07F892C0" w14:textId="77777777" w:rsidTr="00385799">
        <w:trPr>
          <w:trHeight w:val="703"/>
        </w:trPr>
        <w:tc>
          <w:tcPr>
            <w:tcW w:w="637" w:type="dxa"/>
          </w:tcPr>
          <w:p w14:paraId="093B1EEC" w14:textId="77777777" w:rsidR="001F2E31" w:rsidRPr="001F2E31" w:rsidRDefault="001F2E31" w:rsidP="001F2E31">
            <w:pPr>
              <w:widowControl/>
              <w:tabs>
                <w:tab w:val="clear" w:pos="709"/>
              </w:tabs>
              <w:suppressAutoHyphens w:val="0"/>
              <w:spacing w:after="0" w:line="276" w:lineRule="auto"/>
              <w:ind w:firstLine="0"/>
              <w:jc w:val="left"/>
              <w:rPr>
                <w:rFonts w:ascii="Times New Roman" w:eastAsia="Times New Roman" w:hAnsi="Times New Roman" w:cs="Times New Roman"/>
                <w:kern w:val="0"/>
                <w:sz w:val="26"/>
                <w:szCs w:val="26"/>
                <w:lang w:val="uk-UA" w:eastAsia="ru-RU"/>
              </w:rPr>
            </w:pPr>
            <w:r w:rsidRPr="001F2E31">
              <w:rPr>
                <w:rFonts w:ascii="Times New Roman" w:eastAsia="Times New Roman" w:hAnsi="Times New Roman" w:cs="Times New Roman"/>
                <w:kern w:val="0"/>
                <w:sz w:val="26"/>
                <w:szCs w:val="26"/>
                <w:lang w:val="uk-UA" w:eastAsia="ru-RU"/>
              </w:rPr>
              <w:t>3.1.</w:t>
            </w:r>
          </w:p>
          <w:p w14:paraId="3C1DF93C" w14:textId="77777777" w:rsidR="001F2E31" w:rsidRPr="001F2E31" w:rsidRDefault="001F2E31" w:rsidP="001F2E31">
            <w:pPr>
              <w:widowControl/>
              <w:tabs>
                <w:tab w:val="clear" w:pos="709"/>
              </w:tabs>
              <w:suppressAutoHyphens w:val="0"/>
              <w:spacing w:after="0" w:line="276" w:lineRule="auto"/>
              <w:ind w:firstLine="0"/>
              <w:jc w:val="center"/>
              <w:rPr>
                <w:rFonts w:ascii="Times New Roman" w:eastAsia="Times New Roman" w:hAnsi="Times New Roman" w:cs="Times New Roman"/>
                <w:b/>
                <w:kern w:val="0"/>
                <w:sz w:val="26"/>
                <w:szCs w:val="26"/>
                <w:lang w:val="uk-UA" w:eastAsia="ru-RU"/>
              </w:rPr>
            </w:pPr>
          </w:p>
        </w:tc>
        <w:tc>
          <w:tcPr>
            <w:tcW w:w="8306" w:type="dxa"/>
          </w:tcPr>
          <w:p w14:paraId="64EF40CC" w14:textId="77777777" w:rsidR="001F2E31" w:rsidRPr="001F2E31" w:rsidRDefault="001F2E31" w:rsidP="001F2E31">
            <w:pPr>
              <w:widowControl/>
              <w:tabs>
                <w:tab w:val="clear" w:pos="709"/>
              </w:tabs>
              <w:suppressAutoHyphens w:val="0"/>
              <w:spacing w:after="0" w:line="276" w:lineRule="auto"/>
              <w:ind w:firstLine="0"/>
              <w:rPr>
                <w:rFonts w:ascii="Times New Roman" w:eastAsia="Times New Roman" w:hAnsi="Times New Roman" w:cs="Times New Roman"/>
                <w:b/>
                <w:kern w:val="0"/>
                <w:sz w:val="26"/>
                <w:szCs w:val="26"/>
                <w:lang w:val="uk-UA" w:eastAsia="ru-RU"/>
              </w:rPr>
            </w:pPr>
            <w:r w:rsidRPr="001F2E31">
              <w:rPr>
                <w:rFonts w:ascii="Times New Roman" w:eastAsia="Times New Roman" w:hAnsi="Times New Roman" w:cs="Times New Roman"/>
                <w:kern w:val="0"/>
                <w:sz w:val="26"/>
                <w:szCs w:val="26"/>
                <w:lang w:val="uk-UA" w:eastAsia="ru-RU"/>
              </w:rPr>
              <w:t>Впровадження ідей діяльнісного підходу в практику дошкільного виховання (період імперської доби, період УНР) …………………………</w:t>
            </w:r>
          </w:p>
        </w:tc>
        <w:tc>
          <w:tcPr>
            <w:tcW w:w="709" w:type="dxa"/>
            <w:vAlign w:val="center"/>
          </w:tcPr>
          <w:p w14:paraId="4995AF52" w14:textId="77777777" w:rsidR="001F2E31" w:rsidRPr="001F2E31" w:rsidRDefault="001F2E31" w:rsidP="001F2E31">
            <w:pPr>
              <w:widowControl/>
              <w:tabs>
                <w:tab w:val="clear" w:pos="709"/>
              </w:tabs>
              <w:suppressAutoHyphens w:val="0"/>
              <w:spacing w:after="0" w:line="276" w:lineRule="auto"/>
              <w:ind w:firstLine="0"/>
              <w:jc w:val="center"/>
              <w:rPr>
                <w:rFonts w:ascii="Times New Roman" w:eastAsia="Times New Roman" w:hAnsi="Times New Roman" w:cs="Times New Roman"/>
                <w:color w:val="FF0000"/>
                <w:kern w:val="0"/>
                <w:sz w:val="26"/>
                <w:szCs w:val="26"/>
                <w:lang w:val="uk-UA" w:eastAsia="ru-RU"/>
              </w:rPr>
            </w:pPr>
          </w:p>
          <w:p w14:paraId="0E73B522" w14:textId="77777777" w:rsidR="001F2E31" w:rsidRPr="001F2E31" w:rsidRDefault="001F2E31" w:rsidP="001F2E31">
            <w:pPr>
              <w:widowControl/>
              <w:tabs>
                <w:tab w:val="clear" w:pos="709"/>
              </w:tabs>
              <w:suppressAutoHyphens w:val="0"/>
              <w:spacing w:after="0" w:line="276" w:lineRule="auto"/>
              <w:ind w:firstLine="0"/>
              <w:jc w:val="center"/>
              <w:rPr>
                <w:rFonts w:ascii="Times New Roman" w:eastAsia="Times New Roman" w:hAnsi="Times New Roman" w:cs="Times New Roman"/>
                <w:kern w:val="0"/>
                <w:sz w:val="26"/>
                <w:szCs w:val="26"/>
                <w:lang w:val="uk-UA" w:eastAsia="ru-RU"/>
              </w:rPr>
            </w:pPr>
            <w:r w:rsidRPr="001F2E31">
              <w:rPr>
                <w:rFonts w:ascii="Times New Roman" w:eastAsia="Times New Roman" w:hAnsi="Times New Roman" w:cs="Times New Roman"/>
                <w:kern w:val="0"/>
                <w:sz w:val="26"/>
                <w:szCs w:val="26"/>
                <w:lang w:val="uk-UA" w:eastAsia="ru-RU"/>
              </w:rPr>
              <w:t>140</w:t>
            </w:r>
          </w:p>
        </w:tc>
      </w:tr>
      <w:tr w:rsidR="001F2E31" w:rsidRPr="001F2E31" w14:paraId="2988AAE1" w14:textId="77777777" w:rsidTr="00385799">
        <w:trPr>
          <w:trHeight w:val="649"/>
        </w:trPr>
        <w:tc>
          <w:tcPr>
            <w:tcW w:w="637" w:type="dxa"/>
          </w:tcPr>
          <w:p w14:paraId="66228878" w14:textId="77777777" w:rsidR="001F2E31" w:rsidRPr="001F2E31" w:rsidRDefault="001F2E31" w:rsidP="001F2E31">
            <w:pPr>
              <w:widowControl/>
              <w:tabs>
                <w:tab w:val="clear" w:pos="709"/>
              </w:tabs>
              <w:suppressAutoHyphens w:val="0"/>
              <w:spacing w:after="0" w:line="276" w:lineRule="auto"/>
              <w:ind w:firstLine="0"/>
              <w:jc w:val="left"/>
              <w:rPr>
                <w:rFonts w:ascii="Times New Roman" w:eastAsia="Times New Roman" w:hAnsi="Times New Roman" w:cs="Times New Roman"/>
                <w:kern w:val="0"/>
                <w:sz w:val="26"/>
                <w:szCs w:val="26"/>
                <w:lang w:val="uk-UA" w:eastAsia="ru-RU"/>
              </w:rPr>
            </w:pPr>
          </w:p>
        </w:tc>
        <w:tc>
          <w:tcPr>
            <w:tcW w:w="8306" w:type="dxa"/>
          </w:tcPr>
          <w:p w14:paraId="55DA50B0" w14:textId="77777777" w:rsidR="001F2E31" w:rsidRPr="001F2E31" w:rsidRDefault="001F2E31" w:rsidP="001F2E31">
            <w:pPr>
              <w:widowControl/>
              <w:tabs>
                <w:tab w:val="clear" w:pos="709"/>
              </w:tabs>
              <w:suppressAutoHyphens w:val="0"/>
              <w:spacing w:after="0" w:line="276" w:lineRule="auto"/>
              <w:ind w:left="34" w:hanging="34"/>
              <w:rPr>
                <w:rFonts w:ascii="Times New Roman" w:eastAsia="Times New Roman" w:hAnsi="Times New Roman" w:cs="Times New Roman"/>
                <w:kern w:val="0"/>
                <w:sz w:val="26"/>
                <w:szCs w:val="26"/>
                <w:lang w:val="uk-UA" w:eastAsia="ru-RU"/>
              </w:rPr>
            </w:pPr>
            <w:r w:rsidRPr="001F2E31">
              <w:rPr>
                <w:rFonts w:ascii="Times New Roman" w:eastAsia="Times New Roman" w:hAnsi="Times New Roman" w:cs="Times New Roman"/>
                <w:kern w:val="0"/>
                <w:sz w:val="26"/>
                <w:szCs w:val="26"/>
                <w:lang w:val="uk-UA" w:eastAsia="ru-RU"/>
              </w:rPr>
              <w:t xml:space="preserve">3.1.1. Актуалізація ідей діяльнісного підходу в програмовому забезпеченні суспільного дошкільного виховання України (1871–1917) </w:t>
            </w:r>
          </w:p>
        </w:tc>
        <w:tc>
          <w:tcPr>
            <w:tcW w:w="709" w:type="dxa"/>
            <w:vAlign w:val="center"/>
          </w:tcPr>
          <w:p w14:paraId="33565BC3" w14:textId="77777777" w:rsidR="001F2E31" w:rsidRPr="001F2E31" w:rsidRDefault="001F2E31" w:rsidP="001F2E31">
            <w:pPr>
              <w:widowControl/>
              <w:tabs>
                <w:tab w:val="clear" w:pos="709"/>
              </w:tabs>
              <w:suppressAutoHyphens w:val="0"/>
              <w:spacing w:after="0" w:line="276" w:lineRule="auto"/>
              <w:ind w:firstLine="0"/>
              <w:jc w:val="center"/>
              <w:rPr>
                <w:rFonts w:ascii="Times New Roman" w:eastAsia="Times New Roman" w:hAnsi="Times New Roman" w:cs="Times New Roman"/>
                <w:kern w:val="0"/>
                <w:sz w:val="26"/>
                <w:szCs w:val="26"/>
                <w:lang w:val="uk-UA" w:eastAsia="ru-RU"/>
              </w:rPr>
            </w:pPr>
          </w:p>
          <w:p w14:paraId="130B09EE" w14:textId="77777777" w:rsidR="001F2E31" w:rsidRPr="001F2E31" w:rsidRDefault="001F2E31" w:rsidP="001F2E31">
            <w:pPr>
              <w:widowControl/>
              <w:tabs>
                <w:tab w:val="clear" w:pos="709"/>
              </w:tabs>
              <w:suppressAutoHyphens w:val="0"/>
              <w:spacing w:after="0" w:line="276" w:lineRule="auto"/>
              <w:ind w:firstLine="0"/>
              <w:jc w:val="center"/>
              <w:rPr>
                <w:rFonts w:ascii="Times New Roman" w:eastAsia="Times New Roman" w:hAnsi="Times New Roman" w:cs="Times New Roman"/>
                <w:kern w:val="0"/>
                <w:sz w:val="26"/>
                <w:szCs w:val="26"/>
                <w:lang w:val="uk-UA" w:eastAsia="ru-RU"/>
              </w:rPr>
            </w:pPr>
            <w:r w:rsidRPr="001F2E31">
              <w:rPr>
                <w:rFonts w:ascii="Times New Roman" w:eastAsia="Times New Roman" w:hAnsi="Times New Roman" w:cs="Times New Roman"/>
                <w:kern w:val="0"/>
                <w:sz w:val="26"/>
                <w:szCs w:val="26"/>
                <w:lang w:val="uk-UA" w:eastAsia="ru-RU"/>
              </w:rPr>
              <w:t>140</w:t>
            </w:r>
          </w:p>
        </w:tc>
      </w:tr>
      <w:tr w:rsidR="001F2E31" w:rsidRPr="001F2E31" w14:paraId="1F21D243" w14:textId="77777777" w:rsidTr="00385799">
        <w:trPr>
          <w:trHeight w:val="1047"/>
        </w:trPr>
        <w:tc>
          <w:tcPr>
            <w:tcW w:w="637" w:type="dxa"/>
          </w:tcPr>
          <w:p w14:paraId="7B105526" w14:textId="77777777" w:rsidR="001F2E31" w:rsidRPr="001F2E31" w:rsidRDefault="001F2E31" w:rsidP="001F2E31">
            <w:pPr>
              <w:widowControl/>
              <w:tabs>
                <w:tab w:val="clear" w:pos="709"/>
              </w:tabs>
              <w:suppressAutoHyphens w:val="0"/>
              <w:spacing w:after="0" w:line="276" w:lineRule="auto"/>
              <w:ind w:firstLine="0"/>
              <w:jc w:val="left"/>
              <w:rPr>
                <w:rFonts w:ascii="Times New Roman" w:eastAsia="Times New Roman" w:hAnsi="Times New Roman" w:cs="Times New Roman"/>
                <w:kern w:val="0"/>
                <w:sz w:val="26"/>
                <w:szCs w:val="26"/>
                <w:lang w:val="uk-UA" w:eastAsia="ru-RU"/>
              </w:rPr>
            </w:pPr>
          </w:p>
        </w:tc>
        <w:tc>
          <w:tcPr>
            <w:tcW w:w="8306" w:type="dxa"/>
          </w:tcPr>
          <w:p w14:paraId="3C9F83B9" w14:textId="77777777" w:rsidR="001F2E31" w:rsidRPr="001F2E31" w:rsidRDefault="001F2E31" w:rsidP="001F2E31">
            <w:pPr>
              <w:widowControl/>
              <w:tabs>
                <w:tab w:val="clear" w:pos="709"/>
              </w:tabs>
              <w:suppressAutoHyphens w:val="0"/>
              <w:spacing w:after="0" w:line="276" w:lineRule="auto"/>
              <w:ind w:firstLine="0"/>
              <w:rPr>
                <w:rFonts w:ascii="Times New Roman" w:eastAsia="Times New Roman" w:hAnsi="Times New Roman" w:cs="Times New Roman"/>
                <w:kern w:val="0"/>
                <w:sz w:val="26"/>
                <w:szCs w:val="26"/>
                <w:lang w:val="uk-UA" w:eastAsia="ru-RU"/>
              </w:rPr>
            </w:pPr>
            <w:r w:rsidRPr="001F2E31">
              <w:rPr>
                <w:rFonts w:ascii="Times New Roman" w:eastAsia="TimesNewRoman" w:hAnsi="Times New Roman" w:cs="Times New Roman"/>
                <w:kern w:val="0"/>
                <w:sz w:val="26"/>
                <w:szCs w:val="26"/>
                <w:lang w:val="uk-UA" w:eastAsia="ru-RU"/>
              </w:rPr>
              <w:t>3.1.2. Інтеграція європейської та вітчизняної практики ідей діяльнісного підходу в програмово-методичному забезпеченні національного дошкільного виховання в добу УНР (1917–1919) ……………………….</w:t>
            </w:r>
          </w:p>
        </w:tc>
        <w:tc>
          <w:tcPr>
            <w:tcW w:w="709" w:type="dxa"/>
            <w:vAlign w:val="center"/>
          </w:tcPr>
          <w:p w14:paraId="4E8D1FDB" w14:textId="77777777" w:rsidR="001F2E31" w:rsidRPr="001F2E31" w:rsidRDefault="001F2E31" w:rsidP="001F2E31">
            <w:pPr>
              <w:widowControl/>
              <w:tabs>
                <w:tab w:val="clear" w:pos="709"/>
              </w:tabs>
              <w:suppressAutoHyphens w:val="0"/>
              <w:spacing w:after="0" w:line="276" w:lineRule="auto"/>
              <w:ind w:firstLine="0"/>
              <w:jc w:val="center"/>
              <w:rPr>
                <w:rFonts w:ascii="Times New Roman" w:eastAsia="Times New Roman" w:hAnsi="Times New Roman" w:cs="Times New Roman"/>
                <w:kern w:val="0"/>
                <w:sz w:val="26"/>
                <w:szCs w:val="26"/>
                <w:lang w:val="uk-UA" w:eastAsia="ru-RU"/>
              </w:rPr>
            </w:pPr>
          </w:p>
          <w:p w14:paraId="170BF19F" w14:textId="77777777" w:rsidR="001F2E31" w:rsidRPr="001F2E31" w:rsidRDefault="001F2E31" w:rsidP="001F2E31">
            <w:pPr>
              <w:widowControl/>
              <w:tabs>
                <w:tab w:val="clear" w:pos="709"/>
              </w:tabs>
              <w:suppressAutoHyphens w:val="0"/>
              <w:spacing w:after="0" w:line="276" w:lineRule="auto"/>
              <w:ind w:firstLine="0"/>
              <w:jc w:val="center"/>
              <w:rPr>
                <w:rFonts w:ascii="Times New Roman" w:eastAsia="Times New Roman" w:hAnsi="Times New Roman" w:cs="Times New Roman"/>
                <w:color w:val="FF0000"/>
                <w:kern w:val="0"/>
                <w:sz w:val="26"/>
                <w:szCs w:val="26"/>
                <w:lang w:val="uk-UA" w:eastAsia="ru-RU"/>
              </w:rPr>
            </w:pPr>
          </w:p>
          <w:p w14:paraId="40412B2A" w14:textId="77777777" w:rsidR="001F2E31" w:rsidRPr="001F2E31" w:rsidRDefault="001F2E31" w:rsidP="001F2E31">
            <w:pPr>
              <w:widowControl/>
              <w:tabs>
                <w:tab w:val="clear" w:pos="709"/>
              </w:tabs>
              <w:suppressAutoHyphens w:val="0"/>
              <w:spacing w:after="0" w:line="276" w:lineRule="auto"/>
              <w:ind w:firstLine="0"/>
              <w:jc w:val="center"/>
              <w:rPr>
                <w:rFonts w:ascii="Times New Roman" w:eastAsia="Times New Roman" w:hAnsi="Times New Roman" w:cs="Times New Roman"/>
                <w:kern w:val="0"/>
                <w:sz w:val="26"/>
                <w:szCs w:val="26"/>
                <w:lang w:val="uk-UA" w:eastAsia="ru-RU"/>
              </w:rPr>
            </w:pPr>
            <w:r w:rsidRPr="001F2E31">
              <w:rPr>
                <w:rFonts w:ascii="Times New Roman" w:eastAsia="Times New Roman" w:hAnsi="Times New Roman" w:cs="Times New Roman"/>
                <w:kern w:val="0"/>
                <w:sz w:val="26"/>
                <w:szCs w:val="26"/>
                <w:lang w:val="uk-UA" w:eastAsia="ru-RU"/>
              </w:rPr>
              <w:t>161</w:t>
            </w:r>
          </w:p>
        </w:tc>
      </w:tr>
      <w:tr w:rsidR="001F2E31" w:rsidRPr="001F2E31" w14:paraId="6DAB153F" w14:textId="77777777" w:rsidTr="00385799">
        <w:trPr>
          <w:trHeight w:val="1059"/>
        </w:trPr>
        <w:tc>
          <w:tcPr>
            <w:tcW w:w="637" w:type="dxa"/>
          </w:tcPr>
          <w:p w14:paraId="6F8C0C4F" w14:textId="77777777" w:rsidR="001F2E31" w:rsidRPr="001F2E31" w:rsidRDefault="001F2E31" w:rsidP="001F2E31">
            <w:pPr>
              <w:widowControl/>
              <w:tabs>
                <w:tab w:val="clear" w:pos="709"/>
              </w:tabs>
              <w:suppressAutoHyphens w:val="0"/>
              <w:spacing w:after="0" w:line="276" w:lineRule="auto"/>
              <w:ind w:firstLine="0"/>
              <w:jc w:val="center"/>
              <w:rPr>
                <w:rFonts w:ascii="Times New Roman" w:eastAsia="Times New Roman" w:hAnsi="Times New Roman" w:cs="Times New Roman"/>
                <w:b/>
                <w:kern w:val="0"/>
                <w:sz w:val="26"/>
                <w:szCs w:val="26"/>
                <w:lang w:val="uk-UA" w:eastAsia="ru-RU"/>
              </w:rPr>
            </w:pPr>
            <w:r w:rsidRPr="001F2E31">
              <w:rPr>
                <w:rFonts w:ascii="Times New Roman" w:eastAsia="Times New Roman" w:hAnsi="Times New Roman" w:cs="Times New Roman"/>
                <w:kern w:val="0"/>
                <w:sz w:val="26"/>
                <w:szCs w:val="26"/>
                <w:lang w:val="uk-UA" w:eastAsia="ru-RU"/>
              </w:rPr>
              <w:t>3.2.</w:t>
            </w:r>
          </w:p>
        </w:tc>
        <w:tc>
          <w:tcPr>
            <w:tcW w:w="8306" w:type="dxa"/>
          </w:tcPr>
          <w:p w14:paraId="6AC126D6" w14:textId="77777777" w:rsidR="001F2E31" w:rsidRPr="001F2E31" w:rsidRDefault="001F2E31" w:rsidP="001F2E31">
            <w:pPr>
              <w:widowControl/>
              <w:tabs>
                <w:tab w:val="clear" w:pos="709"/>
              </w:tabs>
              <w:suppressAutoHyphens w:val="0"/>
              <w:spacing w:after="0" w:line="276" w:lineRule="auto"/>
              <w:ind w:firstLine="0"/>
              <w:rPr>
                <w:rFonts w:ascii="Times New Roman" w:eastAsia="Times New Roman" w:hAnsi="Times New Roman" w:cs="Times New Roman"/>
                <w:kern w:val="0"/>
                <w:sz w:val="26"/>
                <w:szCs w:val="26"/>
                <w:lang w:val="uk-UA" w:eastAsia="ru-RU"/>
              </w:rPr>
            </w:pPr>
            <w:r w:rsidRPr="001F2E31">
              <w:rPr>
                <w:rFonts w:ascii="Times New Roman" w:eastAsia="Times New Roman" w:hAnsi="Times New Roman" w:cs="Times New Roman"/>
                <w:kern w:val="0"/>
                <w:sz w:val="26"/>
                <w:szCs w:val="26"/>
                <w:lang w:val="uk-UA" w:eastAsia="ru-RU"/>
              </w:rPr>
              <w:t>Адаптація ідей діяльнісного підходу попередніх періодів у програмово-методичному забезпеченні дошкільного виховання в радянській системі освіти (1919–1934) ………………………………………………………….</w:t>
            </w:r>
          </w:p>
        </w:tc>
        <w:tc>
          <w:tcPr>
            <w:tcW w:w="709" w:type="dxa"/>
            <w:vAlign w:val="center"/>
          </w:tcPr>
          <w:p w14:paraId="0EFBCE90" w14:textId="77777777" w:rsidR="001F2E31" w:rsidRPr="001F2E31" w:rsidRDefault="001F2E31" w:rsidP="001F2E31">
            <w:pPr>
              <w:widowControl/>
              <w:tabs>
                <w:tab w:val="clear" w:pos="709"/>
              </w:tabs>
              <w:suppressAutoHyphens w:val="0"/>
              <w:spacing w:after="0" w:line="276" w:lineRule="auto"/>
              <w:ind w:firstLine="0"/>
              <w:jc w:val="center"/>
              <w:rPr>
                <w:rFonts w:ascii="Times New Roman" w:eastAsia="Times New Roman" w:hAnsi="Times New Roman" w:cs="Times New Roman"/>
                <w:kern w:val="0"/>
                <w:sz w:val="26"/>
                <w:szCs w:val="26"/>
                <w:lang w:val="uk-UA" w:eastAsia="ru-RU"/>
              </w:rPr>
            </w:pPr>
          </w:p>
          <w:p w14:paraId="6D303696" w14:textId="77777777" w:rsidR="001F2E31" w:rsidRPr="001F2E31" w:rsidRDefault="001F2E31" w:rsidP="001F2E31">
            <w:pPr>
              <w:widowControl/>
              <w:tabs>
                <w:tab w:val="clear" w:pos="709"/>
              </w:tabs>
              <w:suppressAutoHyphens w:val="0"/>
              <w:spacing w:after="0" w:line="276" w:lineRule="auto"/>
              <w:ind w:firstLine="0"/>
              <w:jc w:val="center"/>
              <w:rPr>
                <w:rFonts w:ascii="Times New Roman" w:eastAsia="Times New Roman" w:hAnsi="Times New Roman" w:cs="Times New Roman"/>
                <w:kern w:val="0"/>
                <w:sz w:val="26"/>
                <w:szCs w:val="26"/>
                <w:lang w:val="uk-UA" w:eastAsia="ru-RU"/>
              </w:rPr>
            </w:pPr>
            <w:r w:rsidRPr="001F2E31">
              <w:rPr>
                <w:rFonts w:ascii="Times New Roman" w:eastAsia="Times New Roman" w:hAnsi="Times New Roman" w:cs="Times New Roman"/>
                <w:kern w:val="0"/>
                <w:sz w:val="26"/>
                <w:szCs w:val="26"/>
                <w:lang w:val="uk-UA" w:eastAsia="ru-RU"/>
              </w:rPr>
              <w:t>167</w:t>
            </w:r>
          </w:p>
        </w:tc>
      </w:tr>
      <w:tr w:rsidR="001F2E31" w:rsidRPr="001F2E31" w14:paraId="2F18A783" w14:textId="77777777" w:rsidTr="00385799">
        <w:trPr>
          <w:trHeight w:val="345"/>
        </w:trPr>
        <w:tc>
          <w:tcPr>
            <w:tcW w:w="8943" w:type="dxa"/>
            <w:gridSpan w:val="2"/>
          </w:tcPr>
          <w:p w14:paraId="575AFC5C" w14:textId="77777777" w:rsidR="001F2E31" w:rsidRPr="001F2E31" w:rsidRDefault="001F2E31" w:rsidP="001F2E31">
            <w:pPr>
              <w:widowControl/>
              <w:tabs>
                <w:tab w:val="clear" w:pos="709"/>
              </w:tabs>
              <w:suppressAutoHyphens w:val="0"/>
              <w:spacing w:after="0" w:line="276" w:lineRule="auto"/>
              <w:ind w:firstLine="0"/>
              <w:rPr>
                <w:rFonts w:ascii="Times New Roman" w:eastAsia="Times New Roman" w:hAnsi="Times New Roman" w:cs="Times New Roman"/>
                <w:b/>
                <w:kern w:val="0"/>
                <w:sz w:val="26"/>
                <w:szCs w:val="26"/>
                <w:lang w:val="uk-UA" w:eastAsia="ru-RU"/>
              </w:rPr>
            </w:pPr>
            <w:r w:rsidRPr="001F2E31">
              <w:rPr>
                <w:rFonts w:ascii="Times New Roman" w:eastAsia="Times New Roman" w:hAnsi="Times New Roman" w:cs="Times New Roman"/>
                <w:kern w:val="0"/>
                <w:sz w:val="26"/>
                <w:szCs w:val="26"/>
                <w:lang w:val="uk-UA" w:eastAsia="ru-RU"/>
              </w:rPr>
              <w:t>Висновки до третього розділу ……………………………………………………..</w:t>
            </w:r>
          </w:p>
        </w:tc>
        <w:tc>
          <w:tcPr>
            <w:tcW w:w="709" w:type="dxa"/>
            <w:vAlign w:val="center"/>
          </w:tcPr>
          <w:p w14:paraId="5890339B" w14:textId="77777777" w:rsidR="001F2E31" w:rsidRPr="001F2E31" w:rsidRDefault="001F2E31" w:rsidP="001F2E31">
            <w:pPr>
              <w:widowControl/>
              <w:tabs>
                <w:tab w:val="clear" w:pos="709"/>
              </w:tabs>
              <w:suppressAutoHyphens w:val="0"/>
              <w:spacing w:after="0" w:line="276" w:lineRule="auto"/>
              <w:ind w:firstLine="0"/>
              <w:jc w:val="center"/>
              <w:rPr>
                <w:rFonts w:ascii="Times New Roman" w:eastAsia="Times New Roman" w:hAnsi="Times New Roman" w:cs="Times New Roman"/>
                <w:kern w:val="0"/>
                <w:sz w:val="26"/>
                <w:szCs w:val="26"/>
                <w:lang w:val="uk-UA" w:eastAsia="ru-RU"/>
              </w:rPr>
            </w:pPr>
            <w:r w:rsidRPr="001F2E31">
              <w:rPr>
                <w:rFonts w:ascii="Times New Roman" w:eastAsia="Times New Roman" w:hAnsi="Times New Roman" w:cs="Times New Roman"/>
                <w:kern w:val="0"/>
                <w:sz w:val="26"/>
                <w:szCs w:val="26"/>
                <w:lang w:val="uk-UA" w:eastAsia="ru-RU"/>
              </w:rPr>
              <w:t>198</w:t>
            </w:r>
          </w:p>
        </w:tc>
      </w:tr>
      <w:tr w:rsidR="001F2E31" w:rsidRPr="001F2E31" w14:paraId="435FA4CD" w14:textId="77777777" w:rsidTr="00385799">
        <w:trPr>
          <w:trHeight w:val="358"/>
        </w:trPr>
        <w:tc>
          <w:tcPr>
            <w:tcW w:w="8943" w:type="dxa"/>
            <w:gridSpan w:val="2"/>
          </w:tcPr>
          <w:p w14:paraId="5FDF1D23" w14:textId="77777777" w:rsidR="001F2E31" w:rsidRPr="001F2E31" w:rsidRDefault="001F2E31" w:rsidP="001F2E31">
            <w:pPr>
              <w:widowControl/>
              <w:tabs>
                <w:tab w:val="clear" w:pos="709"/>
              </w:tabs>
              <w:suppressAutoHyphens w:val="0"/>
              <w:spacing w:after="0" w:line="276" w:lineRule="auto"/>
              <w:ind w:firstLine="0"/>
              <w:jc w:val="left"/>
              <w:rPr>
                <w:rFonts w:ascii="Times New Roman" w:eastAsia="Times New Roman" w:hAnsi="Times New Roman" w:cs="Times New Roman"/>
                <w:b/>
                <w:kern w:val="0"/>
                <w:sz w:val="26"/>
                <w:szCs w:val="26"/>
                <w:lang w:val="uk-UA" w:eastAsia="ru-RU"/>
              </w:rPr>
            </w:pPr>
            <w:r w:rsidRPr="001F2E31">
              <w:rPr>
                <w:rFonts w:ascii="Times New Roman" w:eastAsia="Times New Roman" w:hAnsi="Times New Roman" w:cs="Times New Roman"/>
                <w:b/>
                <w:kern w:val="0"/>
                <w:sz w:val="26"/>
                <w:szCs w:val="26"/>
                <w:lang w:val="uk-UA" w:eastAsia="ru-RU"/>
              </w:rPr>
              <w:t>ВИСНОВКИ</w:t>
            </w:r>
            <w:r w:rsidRPr="001F2E31">
              <w:rPr>
                <w:rFonts w:ascii="Times New Roman" w:eastAsia="Times New Roman" w:hAnsi="Times New Roman" w:cs="Times New Roman"/>
                <w:kern w:val="0"/>
                <w:sz w:val="26"/>
                <w:szCs w:val="26"/>
                <w:lang w:val="uk-UA" w:eastAsia="ru-RU"/>
              </w:rPr>
              <w:t xml:space="preserve"> ………………………………………………………………………</w:t>
            </w:r>
          </w:p>
        </w:tc>
        <w:tc>
          <w:tcPr>
            <w:tcW w:w="709" w:type="dxa"/>
            <w:vAlign w:val="center"/>
          </w:tcPr>
          <w:p w14:paraId="0D6DABAC" w14:textId="77777777" w:rsidR="001F2E31" w:rsidRPr="001F2E31" w:rsidRDefault="001F2E31" w:rsidP="001F2E31">
            <w:pPr>
              <w:widowControl/>
              <w:tabs>
                <w:tab w:val="clear" w:pos="709"/>
              </w:tabs>
              <w:suppressAutoHyphens w:val="0"/>
              <w:spacing w:after="0" w:line="276" w:lineRule="auto"/>
              <w:ind w:firstLine="0"/>
              <w:jc w:val="left"/>
              <w:rPr>
                <w:rFonts w:ascii="Times New Roman" w:eastAsia="Times New Roman" w:hAnsi="Times New Roman" w:cs="Times New Roman"/>
                <w:kern w:val="0"/>
                <w:sz w:val="26"/>
                <w:szCs w:val="26"/>
                <w:lang w:val="uk-UA" w:eastAsia="ru-RU"/>
              </w:rPr>
            </w:pPr>
            <w:r w:rsidRPr="001F2E31">
              <w:rPr>
                <w:rFonts w:ascii="Times New Roman" w:eastAsia="Times New Roman" w:hAnsi="Times New Roman" w:cs="Times New Roman"/>
                <w:kern w:val="0"/>
                <w:sz w:val="26"/>
                <w:szCs w:val="26"/>
                <w:lang w:val="uk-UA" w:eastAsia="ru-RU"/>
              </w:rPr>
              <w:t xml:space="preserve"> 201</w:t>
            </w:r>
          </w:p>
        </w:tc>
      </w:tr>
      <w:tr w:rsidR="001F2E31" w:rsidRPr="001F2E31" w14:paraId="7A66E870" w14:textId="77777777" w:rsidTr="00385799">
        <w:trPr>
          <w:trHeight w:val="345"/>
        </w:trPr>
        <w:tc>
          <w:tcPr>
            <w:tcW w:w="8943" w:type="dxa"/>
            <w:gridSpan w:val="2"/>
          </w:tcPr>
          <w:p w14:paraId="4742129B" w14:textId="77777777" w:rsidR="001F2E31" w:rsidRPr="001F2E31" w:rsidRDefault="001F2E31" w:rsidP="001F2E31">
            <w:pPr>
              <w:widowControl/>
              <w:tabs>
                <w:tab w:val="clear" w:pos="709"/>
              </w:tabs>
              <w:suppressAutoHyphens w:val="0"/>
              <w:spacing w:after="0" w:line="276" w:lineRule="auto"/>
              <w:ind w:firstLine="0"/>
              <w:jc w:val="left"/>
              <w:rPr>
                <w:rFonts w:ascii="Times New Roman" w:eastAsia="Times New Roman" w:hAnsi="Times New Roman" w:cs="Times New Roman"/>
                <w:kern w:val="0"/>
                <w:sz w:val="26"/>
                <w:szCs w:val="26"/>
                <w:lang w:val="uk-UA" w:eastAsia="ru-RU"/>
              </w:rPr>
            </w:pPr>
            <w:r w:rsidRPr="001F2E31">
              <w:rPr>
                <w:rFonts w:ascii="Times New Roman" w:eastAsia="Times New Roman" w:hAnsi="Times New Roman" w:cs="Times New Roman"/>
                <w:b/>
                <w:kern w:val="0"/>
                <w:sz w:val="26"/>
                <w:szCs w:val="26"/>
                <w:lang w:val="uk-UA" w:eastAsia="ru-RU"/>
              </w:rPr>
              <w:t xml:space="preserve">СПИСОК ВИКОРИСТАНИХ ДЖЕРЕЛ </w:t>
            </w:r>
            <w:r w:rsidRPr="001F2E31">
              <w:rPr>
                <w:rFonts w:ascii="Times New Roman" w:eastAsia="Times New Roman" w:hAnsi="Times New Roman" w:cs="Times New Roman"/>
                <w:kern w:val="0"/>
                <w:sz w:val="26"/>
                <w:szCs w:val="26"/>
                <w:lang w:val="uk-UA" w:eastAsia="ru-RU"/>
              </w:rPr>
              <w:t>…………………………………</w:t>
            </w:r>
            <w:r w:rsidRPr="001F2E31">
              <w:rPr>
                <w:rFonts w:ascii="Times New Roman" w:eastAsia="Times New Roman" w:hAnsi="Times New Roman" w:cs="Times New Roman"/>
                <w:color w:val="FF0000"/>
                <w:kern w:val="0"/>
                <w:sz w:val="26"/>
                <w:szCs w:val="26"/>
                <w:lang w:val="uk-UA" w:eastAsia="ru-RU"/>
              </w:rPr>
              <w:t>……</w:t>
            </w:r>
          </w:p>
        </w:tc>
        <w:tc>
          <w:tcPr>
            <w:tcW w:w="709" w:type="dxa"/>
            <w:vAlign w:val="center"/>
          </w:tcPr>
          <w:p w14:paraId="4CD09EBF" w14:textId="77777777" w:rsidR="001F2E31" w:rsidRPr="001F2E31" w:rsidRDefault="001F2E31" w:rsidP="001F2E31">
            <w:pPr>
              <w:widowControl/>
              <w:tabs>
                <w:tab w:val="clear" w:pos="709"/>
              </w:tabs>
              <w:suppressAutoHyphens w:val="0"/>
              <w:spacing w:after="0" w:line="276" w:lineRule="auto"/>
              <w:ind w:firstLine="0"/>
              <w:jc w:val="center"/>
              <w:rPr>
                <w:rFonts w:ascii="Times New Roman" w:eastAsia="Times New Roman" w:hAnsi="Times New Roman" w:cs="Times New Roman"/>
                <w:kern w:val="0"/>
                <w:sz w:val="26"/>
                <w:szCs w:val="26"/>
                <w:lang w:val="uk-UA" w:eastAsia="ru-RU"/>
              </w:rPr>
            </w:pPr>
            <w:r w:rsidRPr="001F2E31">
              <w:rPr>
                <w:rFonts w:ascii="Times New Roman" w:eastAsia="Times New Roman" w:hAnsi="Times New Roman" w:cs="Times New Roman"/>
                <w:kern w:val="0"/>
                <w:sz w:val="26"/>
                <w:szCs w:val="26"/>
                <w:lang w:val="uk-UA" w:eastAsia="ru-RU"/>
              </w:rPr>
              <w:t>205</w:t>
            </w:r>
          </w:p>
        </w:tc>
      </w:tr>
      <w:tr w:rsidR="001F2E31" w:rsidRPr="001F2E31" w14:paraId="6310508B" w14:textId="77777777" w:rsidTr="00385799">
        <w:trPr>
          <w:trHeight w:val="358"/>
        </w:trPr>
        <w:tc>
          <w:tcPr>
            <w:tcW w:w="8943" w:type="dxa"/>
            <w:gridSpan w:val="2"/>
          </w:tcPr>
          <w:p w14:paraId="58F015D5" w14:textId="77777777" w:rsidR="001F2E31" w:rsidRPr="001F2E31" w:rsidRDefault="001F2E31" w:rsidP="001F2E31">
            <w:pPr>
              <w:widowControl/>
              <w:tabs>
                <w:tab w:val="clear" w:pos="709"/>
              </w:tabs>
              <w:suppressAutoHyphens w:val="0"/>
              <w:spacing w:after="0" w:line="276" w:lineRule="auto"/>
              <w:ind w:firstLine="0"/>
              <w:jc w:val="left"/>
              <w:rPr>
                <w:rFonts w:ascii="Times New Roman" w:eastAsia="Times New Roman" w:hAnsi="Times New Roman" w:cs="Times New Roman"/>
                <w:kern w:val="0"/>
                <w:sz w:val="26"/>
                <w:szCs w:val="26"/>
                <w:lang w:val="uk-UA" w:eastAsia="ru-RU"/>
              </w:rPr>
            </w:pPr>
            <w:r w:rsidRPr="001F2E31">
              <w:rPr>
                <w:rFonts w:ascii="Times New Roman" w:eastAsia="Times New Roman" w:hAnsi="Times New Roman" w:cs="Times New Roman"/>
                <w:b/>
                <w:kern w:val="0"/>
                <w:sz w:val="26"/>
                <w:szCs w:val="26"/>
                <w:lang w:val="uk-UA" w:eastAsia="ru-RU"/>
              </w:rPr>
              <w:t xml:space="preserve">ДОДАТКИ </w:t>
            </w:r>
            <w:r w:rsidRPr="001F2E31">
              <w:rPr>
                <w:rFonts w:ascii="Times New Roman" w:eastAsia="Times New Roman" w:hAnsi="Times New Roman" w:cs="Times New Roman"/>
                <w:kern w:val="0"/>
                <w:sz w:val="26"/>
                <w:szCs w:val="26"/>
                <w:lang w:val="uk-UA" w:eastAsia="ru-RU"/>
              </w:rPr>
              <w:t>…………………………………………………………………………</w:t>
            </w:r>
          </w:p>
        </w:tc>
        <w:tc>
          <w:tcPr>
            <w:tcW w:w="709" w:type="dxa"/>
            <w:vAlign w:val="center"/>
          </w:tcPr>
          <w:p w14:paraId="0D82840B" w14:textId="77777777" w:rsidR="001F2E31" w:rsidRPr="001F2E31" w:rsidRDefault="001F2E31" w:rsidP="001F2E31">
            <w:pPr>
              <w:widowControl/>
              <w:tabs>
                <w:tab w:val="clear" w:pos="709"/>
              </w:tabs>
              <w:suppressAutoHyphens w:val="0"/>
              <w:spacing w:after="0" w:line="276" w:lineRule="auto"/>
              <w:ind w:firstLine="0"/>
              <w:jc w:val="center"/>
              <w:rPr>
                <w:rFonts w:ascii="Times New Roman" w:eastAsia="Times New Roman" w:hAnsi="Times New Roman" w:cs="Times New Roman"/>
                <w:kern w:val="0"/>
                <w:sz w:val="26"/>
                <w:szCs w:val="26"/>
                <w:lang w:val="uk-UA" w:eastAsia="ru-RU"/>
              </w:rPr>
            </w:pPr>
            <w:r w:rsidRPr="001F2E31">
              <w:rPr>
                <w:rFonts w:ascii="Times New Roman" w:eastAsia="Times New Roman" w:hAnsi="Times New Roman" w:cs="Times New Roman"/>
                <w:kern w:val="0"/>
                <w:sz w:val="26"/>
                <w:szCs w:val="26"/>
                <w:lang w:val="uk-UA" w:eastAsia="ru-RU"/>
              </w:rPr>
              <w:t>236</w:t>
            </w:r>
          </w:p>
        </w:tc>
      </w:tr>
    </w:tbl>
    <w:p w14:paraId="03EEC755" w14:textId="77777777" w:rsidR="001F2E31" w:rsidRPr="001F2E31" w:rsidRDefault="001F2E31" w:rsidP="001F2E31">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r w:rsidRPr="001F2E31">
        <w:rPr>
          <w:rFonts w:ascii="Times New Roman" w:eastAsia="Times New Roman" w:hAnsi="Times New Roman" w:cs="Times New Roman"/>
          <w:b/>
          <w:kern w:val="0"/>
          <w:sz w:val="28"/>
          <w:szCs w:val="28"/>
          <w:lang w:val="uk-UA" w:eastAsia="ru-RU"/>
        </w:rPr>
        <w:br w:type="page"/>
      </w:r>
      <w:r w:rsidRPr="001F2E31">
        <w:rPr>
          <w:rFonts w:ascii="Times New Roman" w:eastAsia="Times New Roman" w:hAnsi="Times New Roman" w:cs="Times New Roman"/>
          <w:b/>
          <w:kern w:val="0"/>
          <w:sz w:val="28"/>
          <w:szCs w:val="28"/>
          <w:lang w:val="uk-UA" w:eastAsia="ru-RU"/>
        </w:rPr>
        <w:lastRenderedPageBreak/>
        <w:t>ВСТУП</w:t>
      </w:r>
    </w:p>
    <w:p w14:paraId="7A61AB64" w14:textId="77777777" w:rsidR="001F2E31" w:rsidRPr="001F2E31" w:rsidRDefault="001F2E31" w:rsidP="001F2E31">
      <w:pPr>
        <w:widowControl/>
        <w:tabs>
          <w:tab w:val="clear" w:pos="709"/>
        </w:tabs>
        <w:suppressAutoHyphens w:val="0"/>
        <w:spacing w:after="0" w:line="360" w:lineRule="auto"/>
        <w:ind w:firstLine="709"/>
        <w:jc w:val="center"/>
        <w:rPr>
          <w:rFonts w:ascii="Times New Roman" w:eastAsia="Times New Roman" w:hAnsi="Times New Roman" w:cs="Times New Roman"/>
          <w:b/>
          <w:kern w:val="0"/>
          <w:sz w:val="28"/>
          <w:szCs w:val="28"/>
          <w:lang w:val="uk-UA" w:eastAsia="ru-RU"/>
        </w:rPr>
      </w:pPr>
    </w:p>
    <w:p w14:paraId="0FF91F48" w14:textId="77777777" w:rsidR="001F2E31" w:rsidRPr="001F2E31" w:rsidRDefault="001F2E31" w:rsidP="001F2E31">
      <w:pPr>
        <w:widowControl/>
        <w:tabs>
          <w:tab w:val="clear" w:pos="709"/>
        </w:tabs>
        <w:suppressAutoHyphens w:val="0"/>
        <w:spacing w:after="0" w:line="360" w:lineRule="auto"/>
        <w:ind w:firstLine="709"/>
        <w:jc w:val="center"/>
        <w:rPr>
          <w:rFonts w:ascii="Times New Roman" w:eastAsia="Times New Roman" w:hAnsi="Times New Roman" w:cs="Times New Roman"/>
          <w:b/>
          <w:kern w:val="0"/>
          <w:sz w:val="28"/>
          <w:szCs w:val="28"/>
          <w:lang w:val="uk-UA" w:eastAsia="ru-RU"/>
        </w:rPr>
      </w:pPr>
    </w:p>
    <w:p w14:paraId="6331BBAF" w14:textId="77777777" w:rsidR="001F2E31" w:rsidRPr="001F2E31" w:rsidRDefault="001F2E31" w:rsidP="001F2E31">
      <w:pPr>
        <w:widowControl/>
        <w:tabs>
          <w:tab w:val="clear" w:pos="709"/>
        </w:tabs>
        <w:suppressAutoHyphens w:val="0"/>
        <w:spacing w:after="0" w:line="360" w:lineRule="auto"/>
        <w:ind w:firstLine="709"/>
        <w:jc w:val="center"/>
        <w:rPr>
          <w:rFonts w:ascii="Times New Roman" w:eastAsia="Times New Roman" w:hAnsi="Times New Roman" w:cs="Times New Roman"/>
          <w:b/>
          <w:kern w:val="0"/>
          <w:sz w:val="28"/>
          <w:szCs w:val="28"/>
          <w:lang w:val="uk-UA" w:eastAsia="ru-RU"/>
        </w:rPr>
      </w:pPr>
    </w:p>
    <w:p w14:paraId="05FA2110" w14:textId="77777777" w:rsidR="001F2E31" w:rsidRPr="001F2E31" w:rsidRDefault="001F2E31" w:rsidP="001F2E31">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1F2E31">
        <w:rPr>
          <w:rFonts w:ascii="Times New Roman" w:eastAsia="Times New Roman" w:hAnsi="Times New Roman" w:cs="Times New Roman"/>
          <w:b/>
          <w:kern w:val="0"/>
          <w:sz w:val="28"/>
          <w:szCs w:val="28"/>
          <w:lang w:val="uk-UA" w:eastAsia="ru-RU"/>
        </w:rPr>
        <w:t xml:space="preserve"> Актуальність дослідження.</w:t>
      </w:r>
      <w:r w:rsidRPr="001F2E31">
        <w:rPr>
          <w:rFonts w:ascii="Times New Roman" w:eastAsia="Times New Roman" w:hAnsi="Times New Roman" w:cs="Times New Roman"/>
          <w:kern w:val="0"/>
          <w:sz w:val="28"/>
          <w:szCs w:val="28"/>
          <w:lang w:val="uk-UA" w:eastAsia="ru-RU"/>
        </w:rPr>
        <w:t xml:space="preserve"> Реформування системи освіти в Україні, зокрема дошкільної, в контексті гуманістичних і культурних пріоритетів посилює інтерес педагогічної спільноти до продуктивного досвіду розвитку ідей діяльнісного підходу до виховання дітей дошкільного віку кінця </w:t>
      </w:r>
      <w:r w:rsidRPr="001F2E31">
        <w:rPr>
          <w:rFonts w:ascii="Times New Roman" w:eastAsia="Times New Roman" w:hAnsi="Times New Roman" w:cs="Times New Roman"/>
          <w:kern w:val="0"/>
          <w:sz w:val="28"/>
          <w:szCs w:val="28"/>
          <w:lang w:eastAsia="ru-RU"/>
        </w:rPr>
        <w:t>XIX</w:t>
      </w:r>
      <w:r w:rsidRPr="001F2E31">
        <w:rPr>
          <w:rFonts w:ascii="Times New Roman" w:eastAsia="Times New Roman" w:hAnsi="Times New Roman" w:cs="Times New Roman"/>
          <w:kern w:val="0"/>
          <w:sz w:val="28"/>
          <w:szCs w:val="28"/>
          <w:lang w:val="uk-UA" w:eastAsia="ru-RU"/>
        </w:rPr>
        <w:t xml:space="preserve"> – першої третини </w:t>
      </w:r>
      <w:r w:rsidRPr="001F2E31">
        <w:rPr>
          <w:rFonts w:ascii="Times New Roman" w:eastAsia="Times New Roman" w:hAnsi="Times New Roman" w:cs="Times New Roman"/>
          <w:kern w:val="0"/>
          <w:sz w:val="28"/>
          <w:szCs w:val="28"/>
          <w:lang w:eastAsia="ru-RU"/>
        </w:rPr>
        <w:t>XX</w:t>
      </w:r>
      <w:r w:rsidRPr="001F2E31">
        <w:rPr>
          <w:rFonts w:ascii="Times New Roman" w:eastAsia="Times New Roman" w:hAnsi="Times New Roman" w:cs="Times New Roman"/>
          <w:kern w:val="0"/>
          <w:sz w:val="28"/>
          <w:szCs w:val="28"/>
          <w:lang w:val="uk-UA" w:eastAsia="ru-RU"/>
        </w:rPr>
        <w:t xml:space="preserve"> століття. </w:t>
      </w:r>
      <w:r w:rsidRPr="001F2E31">
        <w:rPr>
          <w:rFonts w:ascii="Times New Roman" w:eastAsia="Times New Roman" w:hAnsi="Times New Roman" w:cs="Times New Roman"/>
          <w:kern w:val="0"/>
          <w:sz w:val="28"/>
          <w:szCs w:val="28"/>
          <w:lang w:eastAsia="ru-RU"/>
        </w:rPr>
        <w:t>Заслуговує на увагу внесок українських педагогів в теорію і практику виховання дітей дошкільного віку на діяльнісних засадах в умовах становлення і розвитку суспільного дошкільного виховання. Вивчення здобутків знаних педагогів, які працювали впродовж зазначеного періоду,</w:t>
      </w:r>
      <w:r w:rsidRPr="001F2E31">
        <w:rPr>
          <w:rFonts w:ascii="Times New Roman" w:eastAsia="Times New Roman" w:hAnsi="Times New Roman" w:cs="Times New Roman"/>
          <w:color w:val="000080"/>
          <w:kern w:val="0"/>
          <w:sz w:val="28"/>
          <w:szCs w:val="28"/>
          <w:lang w:eastAsia="ru-RU"/>
        </w:rPr>
        <w:t xml:space="preserve"> </w:t>
      </w:r>
      <w:r w:rsidRPr="001F2E31">
        <w:rPr>
          <w:rFonts w:ascii="Times New Roman" w:eastAsia="Times New Roman" w:hAnsi="Times New Roman" w:cs="Times New Roman"/>
          <w:kern w:val="0"/>
          <w:sz w:val="28"/>
          <w:szCs w:val="28"/>
          <w:lang w:eastAsia="ru-RU"/>
        </w:rPr>
        <w:t>може слугувати для виокремлення й творчої адаптації перспективних ідей до творення сучасних дитиноцентричних моделей виховання дітей дошкільного віку.</w:t>
      </w:r>
    </w:p>
    <w:p w14:paraId="67D31949" w14:textId="77777777" w:rsidR="001F2E31" w:rsidRPr="001F2E31" w:rsidRDefault="001F2E31" w:rsidP="001F2E31">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1F2E31">
        <w:rPr>
          <w:rFonts w:ascii="Times New Roman" w:eastAsia="Times New Roman" w:hAnsi="Times New Roman" w:cs="Times New Roman"/>
          <w:kern w:val="0"/>
          <w:sz w:val="28"/>
          <w:szCs w:val="28"/>
          <w:lang w:eastAsia="ru-RU"/>
        </w:rPr>
        <w:t>Пріоритетні завдання щодо формування активної, творчої особистості, розвитку й саморозвитку дитини в розвивальному середовищі як суб’єкта діяльності, забезпечення умов для її самореалізації визначено в нормативних документах у галузі дошкільної освіти:</w:t>
      </w:r>
      <w:r w:rsidRPr="001F2E31">
        <w:rPr>
          <w:rFonts w:ascii="Times New Roman" w:eastAsia="Times New Roman" w:hAnsi="Times New Roman" w:cs="Times New Roman"/>
          <w:bCs/>
          <w:kern w:val="0"/>
          <w:sz w:val="28"/>
          <w:szCs w:val="28"/>
          <w:bdr w:val="none" w:sz="0" w:space="0" w:color="auto" w:frame="1"/>
          <w:lang w:eastAsia="ru-RU"/>
        </w:rPr>
        <w:t xml:space="preserve"> </w:t>
      </w:r>
      <w:r w:rsidRPr="001F2E31">
        <w:rPr>
          <w:rFonts w:ascii="Times New Roman" w:eastAsia="Times New Roman" w:hAnsi="Times New Roman" w:cs="Times New Roman"/>
          <w:kern w:val="0"/>
          <w:sz w:val="28"/>
          <w:szCs w:val="28"/>
          <w:lang w:eastAsia="ru-RU"/>
        </w:rPr>
        <w:t xml:space="preserve">Законі України «Про дошкільну освіту» (2001), </w:t>
      </w:r>
      <w:r w:rsidRPr="001F2E31">
        <w:rPr>
          <w:rFonts w:ascii="Times New Roman" w:eastAsia="Times New Roman" w:hAnsi="Times New Roman" w:cs="Times New Roman"/>
          <w:b/>
          <w:kern w:val="0"/>
          <w:sz w:val="28"/>
          <w:szCs w:val="28"/>
          <w:lang w:eastAsia="ru-RU"/>
        </w:rPr>
        <w:t>«</w:t>
      </w:r>
      <w:r w:rsidRPr="001F2E31">
        <w:rPr>
          <w:rFonts w:ascii="Times New Roman" w:eastAsia="Times New Roman" w:hAnsi="Times New Roman" w:cs="Times New Roman"/>
          <w:kern w:val="0"/>
          <w:sz w:val="28"/>
          <w:szCs w:val="28"/>
          <w:lang w:eastAsia="ru-RU"/>
        </w:rPr>
        <w:t>Концепції розвитку дошкільної освіти на 2010–2016 роки» (2010), «Концепції Державної цільової програми розвитку дошкільної освіти на період до 2017 року» (2010), «Базовому компоненті дошкільної освіти (нова редакція)» (2012), чинних у дошкільній освіті програмах виховання, навчання, розвитку дітей і методичних рекомендаціях до них.</w:t>
      </w:r>
    </w:p>
    <w:p w14:paraId="287DE162" w14:textId="77777777" w:rsidR="001F2E31" w:rsidRPr="001F2E31" w:rsidRDefault="001F2E31" w:rsidP="001F2E31">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1F2E31">
        <w:rPr>
          <w:rFonts w:ascii="Times New Roman" w:eastAsia="Times New Roman" w:hAnsi="Times New Roman" w:cs="Times New Roman"/>
          <w:kern w:val="0"/>
          <w:sz w:val="28"/>
          <w:szCs w:val="28"/>
          <w:lang w:eastAsia="ru-RU"/>
        </w:rPr>
        <w:t>Різні аспекти діяльнісного підходу в становленні та розвитку суспільного дошкільного виховання України кінця XIX – першої третини XX ст. висвітлені в</w:t>
      </w:r>
      <w:r w:rsidRPr="001F2E31">
        <w:rPr>
          <w:rFonts w:ascii="Times New Roman" w:eastAsia="Times New Roman" w:hAnsi="Times New Roman" w:cs="Times New Roman"/>
          <w:color w:val="003366"/>
          <w:kern w:val="0"/>
          <w:sz w:val="28"/>
          <w:szCs w:val="28"/>
          <w:lang w:eastAsia="ru-RU"/>
        </w:rPr>
        <w:t xml:space="preserve"> </w:t>
      </w:r>
      <w:r w:rsidRPr="001F2E31">
        <w:rPr>
          <w:rFonts w:ascii="Times New Roman" w:eastAsia="Times New Roman" w:hAnsi="Times New Roman" w:cs="Times New Roman"/>
          <w:kern w:val="0"/>
          <w:sz w:val="28"/>
          <w:szCs w:val="28"/>
          <w:lang w:eastAsia="ru-RU"/>
        </w:rPr>
        <w:t>історико-педагогічних розвідках, а саме: проблеми освіти і виховання в діяльності Київських просвітницьких товариств (Л. Березівська); впровадження ідей вільного виховання в українському дошкіллі (О.</w:t>
      </w:r>
      <w:r w:rsidRPr="001F2E31">
        <w:rPr>
          <w:rFonts w:ascii="Times New Roman" w:eastAsia="Times New Roman" w:hAnsi="Times New Roman" w:cs="Times New Roman"/>
          <w:kern w:val="0"/>
          <w:sz w:val="28"/>
          <w:szCs w:val="28"/>
          <w:lang w:val="en-US" w:eastAsia="ru-RU"/>
        </w:rPr>
        <w:t> </w:t>
      </w:r>
      <w:r w:rsidRPr="001F2E31">
        <w:rPr>
          <w:rFonts w:ascii="Times New Roman" w:eastAsia="Times New Roman" w:hAnsi="Times New Roman" w:cs="Times New Roman"/>
          <w:kern w:val="0"/>
          <w:sz w:val="28"/>
          <w:szCs w:val="28"/>
          <w:lang w:eastAsia="ru-RU"/>
        </w:rPr>
        <w:t xml:space="preserve">Барило, О. Бондар); </w:t>
      </w:r>
      <w:r w:rsidRPr="001F2E31">
        <w:rPr>
          <w:rFonts w:ascii="Times New Roman" w:eastAsia="Times New Roman" w:hAnsi="Times New Roman" w:cs="Times New Roman"/>
          <w:kern w:val="0"/>
          <w:sz w:val="28"/>
          <w:szCs w:val="28"/>
          <w:lang w:eastAsia="ru-RU"/>
        </w:rPr>
        <w:lastRenderedPageBreak/>
        <w:t>формування пізнавальної активності у старших дошкільників при вивченні сезонних явищ (Л. Буркова); реалізація ідей трудової школи в практиці дитячих садків</w:t>
      </w:r>
      <w:r w:rsidRPr="001F2E31">
        <w:rPr>
          <w:rFonts w:ascii="Times New Roman" w:eastAsia="Times New Roman" w:hAnsi="Times New Roman" w:cs="Times New Roman"/>
          <w:spacing w:val="-20"/>
          <w:kern w:val="0"/>
          <w:sz w:val="28"/>
          <w:szCs w:val="28"/>
          <w:lang w:eastAsia="ru-RU"/>
        </w:rPr>
        <w:t xml:space="preserve"> </w:t>
      </w:r>
      <w:r w:rsidRPr="001F2E31">
        <w:rPr>
          <w:rFonts w:ascii="Times New Roman" w:eastAsia="Times New Roman" w:hAnsi="Times New Roman" w:cs="Times New Roman"/>
          <w:kern w:val="0"/>
          <w:sz w:val="28"/>
          <w:szCs w:val="28"/>
          <w:lang w:eastAsia="ru-RU"/>
        </w:rPr>
        <w:t>(О. Венгловська); виховання дітей дошкільного віку у праці (М. Мельничук); розвиток теоретико-практичних засад дошкільного виховання (С. Попиченко); трансформація змісту передшкільної освіти в історії вітчизняної дошкільної педагогіки (Т. </w:t>
      </w:r>
      <w:r w:rsidRPr="001F2E31">
        <w:rPr>
          <w:rFonts w:ascii="Times New Roman" w:eastAsia="Times New Roman" w:hAnsi="Times New Roman" w:cs="Times New Roman"/>
          <w:kern w:val="0"/>
          <w:sz w:val="28"/>
          <w:szCs w:val="28"/>
          <w:lang w:val="uk-UA" w:eastAsia="ru-RU"/>
        </w:rPr>
        <w:t>Степанова</w:t>
      </w:r>
      <w:r w:rsidRPr="001F2E31">
        <w:rPr>
          <w:rFonts w:ascii="Times New Roman" w:eastAsia="Times New Roman" w:hAnsi="Times New Roman" w:cs="Times New Roman"/>
          <w:kern w:val="0"/>
          <w:sz w:val="28"/>
          <w:szCs w:val="28"/>
          <w:lang w:eastAsia="ru-RU"/>
        </w:rPr>
        <w:t xml:space="preserve">); </w:t>
      </w:r>
      <w:r w:rsidRPr="001F2E31">
        <w:rPr>
          <w:rFonts w:ascii="Times New Roman" w:eastAsia="Times New Roman" w:hAnsi="Times New Roman" w:cs="Times New Roman"/>
          <w:iCs/>
          <w:kern w:val="0"/>
          <w:sz w:val="28"/>
          <w:szCs w:val="28"/>
          <w:lang w:eastAsia="ru-RU"/>
        </w:rPr>
        <w:t>становлення</w:t>
      </w:r>
      <w:r w:rsidRPr="001F2E31">
        <w:rPr>
          <w:rFonts w:ascii="Times New Roman" w:eastAsia="Times New Roman" w:hAnsi="Times New Roman" w:cs="Times New Roman"/>
          <w:iCs/>
          <w:spacing w:val="-20"/>
          <w:kern w:val="0"/>
          <w:sz w:val="28"/>
          <w:szCs w:val="28"/>
          <w:lang w:eastAsia="ru-RU"/>
        </w:rPr>
        <w:t xml:space="preserve"> і</w:t>
      </w:r>
      <w:r w:rsidRPr="001F2E31">
        <w:rPr>
          <w:rFonts w:ascii="Times New Roman" w:eastAsia="Times New Roman" w:hAnsi="Times New Roman" w:cs="Times New Roman"/>
          <w:iCs/>
          <w:kern w:val="0"/>
          <w:sz w:val="28"/>
          <w:szCs w:val="28"/>
          <w:lang w:eastAsia="ru-RU"/>
        </w:rPr>
        <w:t xml:space="preserve"> развиток дошкільної педагогічної освіти (</w:t>
      </w:r>
      <w:r w:rsidRPr="001F2E31">
        <w:rPr>
          <w:rFonts w:ascii="Times New Roman" w:eastAsia="Times New Roman" w:hAnsi="Times New Roman" w:cs="Times New Roman"/>
          <w:kern w:val="0"/>
          <w:sz w:val="28"/>
          <w:szCs w:val="28"/>
          <w:lang w:eastAsia="ru-RU"/>
        </w:rPr>
        <w:t>І. Улюкаєва); дитяча гра в суспільному дошкільному вихованні (Т. Філімонова).</w:t>
      </w:r>
    </w:p>
    <w:p w14:paraId="003C3A9B" w14:textId="77777777" w:rsidR="001F2E31" w:rsidRPr="001F2E31" w:rsidRDefault="001F2E31" w:rsidP="001F2E31">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eastAsia="ru-RU"/>
        </w:rPr>
      </w:pPr>
      <w:r w:rsidRPr="001F2E31">
        <w:rPr>
          <w:rFonts w:ascii="Times New Roman" w:eastAsia="Times New Roman" w:hAnsi="Times New Roman" w:cs="Times New Roman"/>
          <w:kern w:val="0"/>
          <w:sz w:val="28"/>
          <w:szCs w:val="28"/>
          <w:lang w:eastAsia="ru-RU"/>
        </w:rPr>
        <w:t>Внесок українських педагогів Т.</w:t>
      </w:r>
      <w:r w:rsidRPr="001F2E31">
        <w:rPr>
          <w:rFonts w:ascii="Times New Roman" w:eastAsia="Times New Roman" w:hAnsi="Times New Roman" w:cs="Times New Roman"/>
          <w:kern w:val="0"/>
          <w:sz w:val="28"/>
          <w:szCs w:val="28"/>
          <w:lang w:val="en-US" w:eastAsia="ru-RU"/>
        </w:rPr>
        <w:t> </w:t>
      </w:r>
      <w:r w:rsidRPr="001F2E31">
        <w:rPr>
          <w:rFonts w:ascii="Times New Roman" w:eastAsia="Times New Roman" w:hAnsi="Times New Roman" w:cs="Times New Roman"/>
          <w:kern w:val="0"/>
          <w:sz w:val="28"/>
          <w:szCs w:val="28"/>
          <w:lang w:eastAsia="ru-RU"/>
        </w:rPr>
        <w:t>Лубенц</w:t>
      </w:r>
      <w:r w:rsidRPr="001F2E31">
        <w:rPr>
          <w:rFonts w:ascii="Times New Roman" w:eastAsia="Times New Roman" w:hAnsi="Times New Roman" w:cs="Times New Roman"/>
          <w:spacing w:val="-20"/>
          <w:kern w:val="0"/>
          <w:sz w:val="28"/>
          <w:szCs w:val="28"/>
          <w:lang w:eastAsia="ru-RU"/>
        </w:rPr>
        <w:t>я,</w:t>
      </w:r>
      <w:r w:rsidRPr="001F2E31">
        <w:rPr>
          <w:rFonts w:ascii="Times New Roman" w:eastAsia="Times New Roman" w:hAnsi="Times New Roman" w:cs="Times New Roman"/>
          <w:kern w:val="0"/>
          <w:sz w:val="28"/>
          <w:szCs w:val="28"/>
          <w:lang w:eastAsia="ru-RU"/>
        </w:rPr>
        <w:t xml:space="preserve"> Н.</w:t>
      </w:r>
      <w:r w:rsidRPr="001F2E31">
        <w:rPr>
          <w:rFonts w:ascii="Times New Roman" w:eastAsia="Times New Roman" w:hAnsi="Times New Roman" w:cs="Times New Roman"/>
          <w:kern w:val="0"/>
          <w:sz w:val="28"/>
          <w:szCs w:val="28"/>
          <w:lang w:val="en-US" w:eastAsia="ru-RU"/>
        </w:rPr>
        <w:t> </w:t>
      </w:r>
      <w:r w:rsidRPr="001F2E31">
        <w:rPr>
          <w:rFonts w:ascii="Times New Roman" w:eastAsia="Times New Roman" w:hAnsi="Times New Roman" w:cs="Times New Roman"/>
          <w:kern w:val="0"/>
          <w:sz w:val="28"/>
          <w:szCs w:val="28"/>
          <w:lang w:eastAsia="ru-RU"/>
        </w:rPr>
        <w:t>Лубенець, С. Русов</w:t>
      </w:r>
      <w:r w:rsidRPr="001F2E31">
        <w:rPr>
          <w:rFonts w:ascii="Times New Roman" w:eastAsia="Times New Roman" w:hAnsi="Times New Roman" w:cs="Times New Roman"/>
          <w:spacing w:val="-20"/>
          <w:kern w:val="0"/>
          <w:sz w:val="28"/>
          <w:szCs w:val="28"/>
          <w:lang w:eastAsia="ru-RU"/>
        </w:rPr>
        <w:t xml:space="preserve">ої, </w:t>
      </w:r>
      <w:r w:rsidRPr="001F2E31">
        <w:rPr>
          <w:rFonts w:ascii="Times New Roman" w:eastAsia="Times New Roman" w:hAnsi="Times New Roman" w:cs="Times New Roman"/>
          <w:kern w:val="0"/>
          <w:sz w:val="28"/>
          <w:szCs w:val="28"/>
          <w:lang w:eastAsia="ru-RU"/>
        </w:rPr>
        <w:t>Я.</w:t>
      </w:r>
      <w:r w:rsidRPr="001F2E31">
        <w:rPr>
          <w:rFonts w:ascii="Times New Roman" w:eastAsia="Times New Roman" w:hAnsi="Times New Roman" w:cs="Times New Roman"/>
          <w:kern w:val="0"/>
          <w:sz w:val="28"/>
          <w:szCs w:val="28"/>
          <w:lang w:val="en-US" w:eastAsia="ru-RU"/>
        </w:rPr>
        <w:t> </w:t>
      </w:r>
      <w:r w:rsidRPr="001F2E31">
        <w:rPr>
          <w:rFonts w:ascii="Times New Roman" w:eastAsia="Times New Roman" w:hAnsi="Times New Roman" w:cs="Times New Roman"/>
          <w:kern w:val="0"/>
          <w:sz w:val="28"/>
          <w:szCs w:val="28"/>
          <w:lang w:eastAsia="ru-RU"/>
        </w:rPr>
        <w:t>Чепіги у розвиток дошкільного виховання наприкінці XIX – початку XX ст. висвітлено в дисертаційних роботах сучасних науковців (</w:t>
      </w:r>
      <w:r w:rsidRPr="001F2E31">
        <w:rPr>
          <w:rFonts w:ascii="Times New Roman" w:eastAsia="Times New Roman" w:hAnsi="Times New Roman" w:cs="Times New Roman"/>
          <w:spacing w:val="-20"/>
          <w:kern w:val="0"/>
          <w:sz w:val="28"/>
          <w:szCs w:val="28"/>
          <w:lang w:eastAsia="ru-RU"/>
        </w:rPr>
        <w:t>С</w:t>
      </w:r>
      <w:r w:rsidRPr="001F2E31">
        <w:rPr>
          <w:rFonts w:ascii="Times New Roman" w:eastAsia="Times New Roman" w:hAnsi="Times New Roman" w:cs="Times New Roman"/>
          <w:kern w:val="0"/>
          <w:sz w:val="28"/>
          <w:szCs w:val="28"/>
          <w:lang w:eastAsia="ru-RU"/>
        </w:rPr>
        <w:t xml:space="preserve">. Волошина, О. Джус, </w:t>
      </w:r>
      <w:r w:rsidRPr="001F2E31">
        <w:rPr>
          <w:rFonts w:ascii="Times New Roman" w:eastAsia="Times New Roman" w:hAnsi="Times New Roman" w:cs="Times New Roman"/>
          <w:spacing w:val="-20"/>
          <w:kern w:val="0"/>
          <w:sz w:val="28"/>
          <w:szCs w:val="28"/>
          <w:lang w:eastAsia="ru-RU"/>
        </w:rPr>
        <w:t>Т. </w:t>
      </w:r>
      <w:r w:rsidRPr="001F2E31">
        <w:rPr>
          <w:rFonts w:ascii="Times New Roman" w:eastAsia="Times New Roman" w:hAnsi="Times New Roman" w:cs="Times New Roman"/>
          <w:kern w:val="0"/>
          <w:sz w:val="28"/>
          <w:szCs w:val="28"/>
          <w:lang w:eastAsia="ru-RU"/>
        </w:rPr>
        <w:t>Куліш, О. Пшеврацька, В. Сергєєва, О. Щербакова).</w:t>
      </w:r>
    </w:p>
    <w:p w14:paraId="21A10329" w14:textId="77777777" w:rsidR="001F2E31" w:rsidRPr="001F2E31" w:rsidRDefault="001F2E31" w:rsidP="001F2E31">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eastAsia="ru-RU"/>
        </w:rPr>
      </w:pPr>
      <w:r w:rsidRPr="001F2E31">
        <w:rPr>
          <w:rFonts w:ascii="Times New Roman" w:eastAsia="Times New Roman" w:hAnsi="Times New Roman" w:cs="Times New Roman"/>
          <w:kern w:val="0"/>
          <w:sz w:val="28"/>
          <w:szCs w:val="28"/>
          <w:lang w:eastAsia="ru-RU"/>
        </w:rPr>
        <w:t>У руслі наукових пошуків з проблем розвитку ідей діяльнісного підходу у вихованні особистості в дошкільному віці значний інтерес становлять праці українських педагогів і психологів</w:t>
      </w:r>
      <w:r w:rsidRPr="001F2E31">
        <w:rPr>
          <w:rFonts w:ascii="Times New Roman" w:eastAsia="Times New Roman" w:hAnsi="Times New Roman" w:cs="Times New Roman"/>
          <w:color w:val="800000"/>
          <w:kern w:val="0"/>
          <w:sz w:val="28"/>
          <w:szCs w:val="28"/>
          <w:lang w:eastAsia="ru-RU"/>
        </w:rPr>
        <w:t xml:space="preserve"> </w:t>
      </w:r>
      <w:r w:rsidRPr="001F2E31">
        <w:rPr>
          <w:rFonts w:ascii="Times New Roman" w:eastAsia="Times New Roman" w:hAnsi="Times New Roman" w:cs="Times New Roman"/>
          <w:kern w:val="0"/>
          <w:sz w:val="28"/>
          <w:szCs w:val="28"/>
          <w:lang w:eastAsia="ru-RU"/>
        </w:rPr>
        <w:t>про ґенезу ідей діяльнісного підходу в педагогічній думці і практиці дошкільного виховання України (Н. Гузій, В. Лозова, Т. Степанова, Б. Сусь, М. Шут, Л. Зайцева, С. Ладивір, К. Крутій);</w:t>
      </w:r>
      <w:r w:rsidRPr="001F2E31">
        <w:rPr>
          <w:rFonts w:ascii="Times New Roman" w:eastAsia="Times New Roman" w:hAnsi="Times New Roman" w:cs="Times New Roman"/>
          <w:color w:val="800000"/>
          <w:kern w:val="0"/>
          <w:sz w:val="28"/>
          <w:szCs w:val="28"/>
          <w:lang w:eastAsia="ru-RU"/>
        </w:rPr>
        <w:t xml:space="preserve"> </w:t>
      </w:r>
      <w:r w:rsidRPr="001F2E31">
        <w:rPr>
          <w:rFonts w:ascii="Times New Roman" w:eastAsia="Times New Roman" w:hAnsi="Times New Roman" w:cs="Times New Roman"/>
          <w:kern w:val="0"/>
          <w:sz w:val="28"/>
          <w:szCs w:val="28"/>
          <w:lang w:eastAsia="ru-RU"/>
        </w:rPr>
        <w:t>сутність особистісно зорієнтованого виховання (І.</w:t>
      </w:r>
      <w:r w:rsidRPr="001F2E31">
        <w:rPr>
          <w:rFonts w:ascii="Times New Roman" w:eastAsia="Times New Roman" w:hAnsi="Times New Roman" w:cs="Times New Roman"/>
          <w:kern w:val="0"/>
          <w:sz w:val="28"/>
          <w:szCs w:val="28"/>
          <w:lang w:val="en-US" w:eastAsia="ru-RU"/>
        </w:rPr>
        <w:t> </w:t>
      </w:r>
      <w:r w:rsidRPr="001F2E31">
        <w:rPr>
          <w:rFonts w:ascii="Times New Roman" w:eastAsia="Times New Roman" w:hAnsi="Times New Roman" w:cs="Times New Roman"/>
          <w:kern w:val="0"/>
          <w:sz w:val="28"/>
          <w:szCs w:val="28"/>
          <w:lang w:eastAsia="ru-RU"/>
        </w:rPr>
        <w:t>Бех</w:t>
      </w:r>
      <w:r w:rsidRPr="001F2E31">
        <w:rPr>
          <w:rFonts w:ascii="Times New Roman" w:eastAsia="Times New Roman" w:hAnsi="Times New Roman" w:cs="Times New Roman"/>
          <w:color w:val="808000"/>
          <w:kern w:val="0"/>
          <w:sz w:val="28"/>
          <w:szCs w:val="28"/>
          <w:lang w:eastAsia="ru-RU"/>
        </w:rPr>
        <w:t xml:space="preserve">, </w:t>
      </w:r>
      <w:r w:rsidRPr="001F2E31">
        <w:rPr>
          <w:rFonts w:ascii="Times New Roman" w:eastAsia="Times New Roman" w:hAnsi="Times New Roman" w:cs="Times New Roman"/>
          <w:kern w:val="0"/>
          <w:sz w:val="28"/>
          <w:szCs w:val="28"/>
          <w:lang w:eastAsia="ru-RU"/>
        </w:rPr>
        <w:t>О. Кононко</w:t>
      </w:r>
      <w:r w:rsidRPr="001F2E31">
        <w:rPr>
          <w:rFonts w:ascii="Times New Roman" w:eastAsia="Times New Roman" w:hAnsi="Times New Roman" w:cs="Times New Roman"/>
          <w:color w:val="808000"/>
          <w:kern w:val="0"/>
          <w:sz w:val="28"/>
          <w:szCs w:val="28"/>
          <w:lang w:eastAsia="ru-RU"/>
        </w:rPr>
        <w:t>,</w:t>
      </w:r>
      <w:r w:rsidRPr="001F2E31">
        <w:rPr>
          <w:rFonts w:ascii="Times New Roman" w:eastAsia="Times New Roman" w:hAnsi="Times New Roman" w:cs="Times New Roman"/>
          <w:kern w:val="0"/>
          <w:sz w:val="28"/>
          <w:szCs w:val="28"/>
          <w:lang w:eastAsia="ru-RU"/>
        </w:rPr>
        <w:t xml:space="preserve"> В. Кузьменко, Т. Піроженко); зміст, форми й методи навчання дошкільників у різних видах діяльності (Л. Артемова, А. Богуш, З. Борисова).</w:t>
      </w:r>
    </w:p>
    <w:p w14:paraId="3902EDE0" w14:textId="77777777" w:rsidR="001F2E31" w:rsidRPr="001F2E31" w:rsidRDefault="001F2E31" w:rsidP="001F2E31">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eastAsia="ru-RU"/>
        </w:rPr>
      </w:pPr>
      <w:r w:rsidRPr="001F2E31">
        <w:rPr>
          <w:rFonts w:ascii="Times New Roman" w:eastAsia="Times New Roman" w:hAnsi="Times New Roman" w:cs="Times New Roman"/>
          <w:kern w:val="0"/>
          <w:sz w:val="28"/>
          <w:szCs w:val="28"/>
          <w:lang w:eastAsia="ru-RU"/>
        </w:rPr>
        <w:t>Вихідні положення студіювання проблеми розвитку ідей діяльнісного підходу у дошкільному вихованні України в контексті класифікації історіографії і джерельної бази, періодизації педагогічної думки в означених хронологічних межах ґрунтуються на теоретичних доробках українських учених (Л. Березівська, Н. Гупан, Н. Дічек, Г. Іванюк, О. Сухомлинська).</w:t>
      </w:r>
    </w:p>
    <w:p w14:paraId="406C7228" w14:textId="77777777" w:rsidR="001F2E31" w:rsidRPr="001F2E31" w:rsidRDefault="001F2E31" w:rsidP="001F2E31">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eastAsia="ru-RU"/>
        </w:rPr>
      </w:pPr>
      <w:r w:rsidRPr="001F2E31">
        <w:rPr>
          <w:rFonts w:ascii="Times New Roman" w:eastAsia="Times New Roman" w:hAnsi="Times New Roman" w:cs="Times New Roman"/>
          <w:kern w:val="0"/>
          <w:sz w:val="28"/>
          <w:szCs w:val="28"/>
          <w:lang w:eastAsia="ru-RU"/>
        </w:rPr>
        <w:t>Результати теоретичних пошуків засвідчують відсутність комплексного історико-педагогічного дослідження проблеми розвитку ідей діяльнісного підходу в дошкільному вихованні України в означених хронологічних межах.</w:t>
      </w:r>
    </w:p>
    <w:p w14:paraId="1B6442D3" w14:textId="77777777" w:rsidR="001F2E31" w:rsidRPr="001F2E31" w:rsidRDefault="001F2E31" w:rsidP="001F2E31">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eastAsia="ru-RU"/>
        </w:rPr>
      </w:pPr>
      <w:r w:rsidRPr="001F2E31">
        <w:rPr>
          <w:rFonts w:ascii="Times New Roman" w:eastAsia="Times New Roman" w:hAnsi="Times New Roman" w:cs="Times New Roman"/>
          <w:kern w:val="0"/>
          <w:sz w:val="28"/>
          <w:szCs w:val="28"/>
          <w:lang w:eastAsia="ru-RU"/>
        </w:rPr>
        <w:lastRenderedPageBreak/>
        <w:t>Актуальність зазначеної проблеми, недостатній рівень її розробленості у сучасній історико-педагогічній науці зумовили вибір теми дисертаційної роботи</w:t>
      </w:r>
      <w:r w:rsidRPr="001F2E31">
        <w:rPr>
          <w:rFonts w:ascii="Times New Roman" w:eastAsia="Times New Roman" w:hAnsi="Times New Roman" w:cs="Times New Roman"/>
          <w:color w:val="000080"/>
          <w:kern w:val="0"/>
          <w:sz w:val="28"/>
          <w:szCs w:val="28"/>
          <w:lang w:eastAsia="ru-RU"/>
        </w:rPr>
        <w:t>:</w:t>
      </w:r>
      <w:r w:rsidRPr="001F2E31">
        <w:rPr>
          <w:rFonts w:ascii="Times New Roman" w:eastAsia="Times New Roman" w:hAnsi="Times New Roman" w:cs="Times New Roman"/>
          <w:kern w:val="0"/>
          <w:sz w:val="28"/>
          <w:szCs w:val="28"/>
          <w:lang w:eastAsia="ru-RU"/>
        </w:rPr>
        <w:t xml:space="preserve"> </w:t>
      </w:r>
      <w:r w:rsidRPr="001F2E31">
        <w:rPr>
          <w:rFonts w:ascii="Times New Roman" w:eastAsia="Times New Roman" w:hAnsi="Times New Roman" w:cs="Times New Roman"/>
          <w:b/>
          <w:kern w:val="0"/>
          <w:sz w:val="28"/>
          <w:szCs w:val="28"/>
          <w:lang w:eastAsia="ru-RU"/>
        </w:rPr>
        <w:t>«Розвиток ідей діяльнісного підходу у дошкільному вихованні України (кінець XIX – перша третина XX століття)».</w:t>
      </w:r>
    </w:p>
    <w:p w14:paraId="70644768" w14:textId="77777777" w:rsidR="001F2E31" w:rsidRPr="001F2E31" w:rsidRDefault="001F2E31" w:rsidP="001F2E31">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eastAsia="ru-RU"/>
        </w:rPr>
      </w:pPr>
      <w:r w:rsidRPr="001F2E31">
        <w:rPr>
          <w:rFonts w:ascii="Times New Roman" w:eastAsia="Times New Roman" w:hAnsi="Times New Roman" w:cs="Times New Roman"/>
          <w:b/>
          <w:kern w:val="0"/>
          <w:sz w:val="28"/>
          <w:szCs w:val="28"/>
          <w:lang w:eastAsia="ru-RU"/>
        </w:rPr>
        <w:t>Зв’язок роботи з науковими програмами, темами.</w:t>
      </w:r>
      <w:r w:rsidRPr="001F2E31">
        <w:rPr>
          <w:rFonts w:ascii="Times New Roman" w:eastAsia="Times New Roman" w:hAnsi="Times New Roman" w:cs="Times New Roman"/>
          <w:kern w:val="0"/>
          <w:sz w:val="28"/>
          <w:szCs w:val="28"/>
          <w:lang w:eastAsia="ru-RU"/>
        </w:rPr>
        <w:t xml:space="preserve"> Тема дисертаційного дослідження входить до плану науково-дослідної роботи Київського університету імені Бориса Грінченка «Філософські, освітологічні та методичні засади компетентнісної і особистісно-професійної багатопрофільної університетської освіти» (реєстраційний номер 0110u006274). Тему дисертаційного дослідження затверджено Вченою радою Київського університету імені Бориса Грінченка (протокол №7 від 26 травня 2011 року), узгоджено рішенням бюро Міжвідомчої ради з координації наукових досліджень з педагогічних і психологічних наук в Україні (протокол № 6 від 14.06.2011 р.).</w:t>
      </w:r>
    </w:p>
    <w:p w14:paraId="521447CF" w14:textId="77777777" w:rsidR="001F2E31" w:rsidRPr="001F2E31" w:rsidRDefault="001F2E31" w:rsidP="001F2E31">
      <w:pPr>
        <w:widowControl/>
        <w:tabs>
          <w:tab w:val="clear" w:pos="709"/>
        </w:tabs>
        <w:suppressAutoHyphens w:val="0"/>
        <w:spacing w:after="0" w:line="360" w:lineRule="auto"/>
        <w:ind w:firstLine="708"/>
        <w:rPr>
          <w:rFonts w:ascii="Times New Roman" w:eastAsia="Times New Roman" w:hAnsi="Times New Roman" w:cs="Times New Roman"/>
          <w:b/>
          <w:i/>
          <w:kern w:val="0"/>
          <w:sz w:val="28"/>
          <w:szCs w:val="28"/>
          <w:lang w:eastAsia="ru-RU"/>
        </w:rPr>
      </w:pPr>
      <w:r w:rsidRPr="001F2E31">
        <w:rPr>
          <w:rFonts w:ascii="Times New Roman" w:eastAsia="Times New Roman" w:hAnsi="Times New Roman" w:cs="Times New Roman"/>
          <w:b/>
          <w:kern w:val="0"/>
          <w:sz w:val="28"/>
          <w:szCs w:val="28"/>
          <w:lang w:eastAsia="ru-RU"/>
        </w:rPr>
        <w:t xml:space="preserve">Мета дослідження </w:t>
      </w:r>
      <w:r w:rsidRPr="001F2E31">
        <w:rPr>
          <w:rFonts w:ascii="Times New Roman" w:eastAsia="Times New Roman" w:hAnsi="Times New Roman" w:cs="Times New Roman"/>
          <w:kern w:val="0"/>
          <w:sz w:val="28"/>
          <w:szCs w:val="28"/>
          <w:lang w:eastAsia="ru-RU"/>
        </w:rPr>
        <w:t>– охарактеризувати розвиток ідей діяльнісного підходу у дошкільному вихованні України та визначити їх вплив на перебіг виховання дітей дошкільного віку наприкінці ХІХ – першій третині XX століття.</w:t>
      </w:r>
    </w:p>
    <w:p w14:paraId="6F13A0BF" w14:textId="77777777" w:rsidR="001F2E31" w:rsidRPr="001F2E31" w:rsidRDefault="001F2E31" w:rsidP="001F2E31">
      <w:pPr>
        <w:widowControl/>
        <w:tabs>
          <w:tab w:val="clear" w:pos="709"/>
        </w:tabs>
        <w:suppressAutoHyphens w:val="0"/>
        <w:spacing w:after="0" w:line="360" w:lineRule="auto"/>
        <w:ind w:firstLine="708"/>
        <w:outlineLvl w:val="0"/>
        <w:rPr>
          <w:rFonts w:ascii="Times New Roman" w:eastAsia="Times New Roman" w:hAnsi="Times New Roman" w:cs="Times New Roman"/>
          <w:kern w:val="0"/>
          <w:sz w:val="28"/>
          <w:szCs w:val="28"/>
          <w:lang w:eastAsia="ru-RU"/>
        </w:rPr>
      </w:pPr>
      <w:r w:rsidRPr="001F2E31">
        <w:rPr>
          <w:rFonts w:ascii="Times New Roman" w:eastAsia="Times New Roman" w:hAnsi="Times New Roman" w:cs="Times New Roman"/>
          <w:kern w:val="0"/>
          <w:sz w:val="28"/>
          <w:szCs w:val="28"/>
          <w:lang w:eastAsia="ru-RU"/>
        </w:rPr>
        <w:t xml:space="preserve">Відповідно до мети дослідження визначено такі </w:t>
      </w:r>
      <w:r w:rsidRPr="001F2E31">
        <w:rPr>
          <w:rFonts w:ascii="Times New Roman" w:eastAsia="Times New Roman" w:hAnsi="Times New Roman" w:cs="Times New Roman"/>
          <w:b/>
          <w:kern w:val="0"/>
          <w:sz w:val="28"/>
          <w:szCs w:val="28"/>
          <w:lang w:eastAsia="ru-RU"/>
        </w:rPr>
        <w:t>завдання</w:t>
      </w:r>
      <w:r w:rsidRPr="001F2E31">
        <w:rPr>
          <w:rFonts w:ascii="Times New Roman" w:eastAsia="Times New Roman" w:hAnsi="Times New Roman" w:cs="Times New Roman"/>
          <w:kern w:val="0"/>
          <w:sz w:val="28"/>
          <w:szCs w:val="28"/>
          <w:lang w:eastAsia="ru-RU"/>
        </w:rPr>
        <w:t>:</w:t>
      </w:r>
    </w:p>
    <w:p w14:paraId="5F0AA357" w14:textId="77777777" w:rsidR="001F2E31" w:rsidRPr="001F2E31" w:rsidRDefault="001F2E31" w:rsidP="001F2E31">
      <w:pPr>
        <w:widowControl/>
        <w:tabs>
          <w:tab w:val="clear" w:pos="709"/>
          <w:tab w:val="left" w:pos="993"/>
        </w:tabs>
        <w:suppressAutoHyphens w:val="0"/>
        <w:spacing w:after="0" w:line="360" w:lineRule="auto"/>
        <w:ind w:firstLine="709"/>
        <w:rPr>
          <w:rFonts w:ascii="Times New Roman" w:eastAsia="Times New Roman" w:hAnsi="Times New Roman" w:cs="Times New Roman"/>
          <w:kern w:val="0"/>
          <w:sz w:val="28"/>
          <w:szCs w:val="28"/>
          <w:lang w:eastAsia="ru-RU"/>
        </w:rPr>
      </w:pPr>
      <w:r w:rsidRPr="001F2E31">
        <w:rPr>
          <w:rFonts w:ascii="Times New Roman" w:eastAsia="Times New Roman" w:hAnsi="Times New Roman" w:cs="Times New Roman"/>
          <w:kern w:val="0"/>
          <w:sz w:val="28"/>
          <w:szCs w:val="28"/>
          <w:lang w:eastAsia="ru-RU"/>
        </w:rPr>
        <w:t>1. Здійснити аналіз історіографії та джерельної бази з проблеми дослідження.</w:t>
      </w:r>
    </w:p>
    <w:p w14:paraId="3629266F" w14:textId="77777777" w:rsidR="001F2E31" w:rsidRPr="001F2E31" w:rsidRDefault="001F2E31" w:rsidP="001F2E31">
      <w:pPr>
        <w:widowControl/>
        <w:tabs>
          <w:tab w:val="clear" w:pos="709"/>
        </w:tabs>
        <w:suppressAutoHyphens w:val="0"/>
        <w:spacing w:after="0" w:line="360" w:lineRule="auto"/>
        <w:ind w:firstLine="709"/>
        <w:rPr>
          <w:rFonts w:ascii="Times New Roman" w:eastAsia="Times New Roman" w:hAnsi="Times New Roman" w:cs="Times New Roman"/>
          <w:b/>
          <w:i/>
          <w:kern w:val="0"/>
          <w:sz w:val="28"/>
          <w:szCs w:val="28"/>
          <w:lang w:eastAsia="ru-RU"/>
        </w:rPr>
      </w:pPr>
      <w:r w:rsidRPr="001F2E31">
        <w:rPr>
          <w:rFonts w:ascii="Times New Roman" w:eastAsia="Times New Roman" w:hAnsi="Times New Roman" w:cs="Times New Roman"/>
          <w:kern w:val="0"/>
          <w:sz w:val="28"/>
          <w:szCs w:val="28"/>
          <w:lang w:eastAsia="ru-RU"/>
        </w:rPr>
        <w:t>2. Розробити періодизацію розвитку ідей діяльнісного підходу в дошкільному вихованні України в окреслених хронологічних межах.</w:t>
      </w:r>
    </w:p>
    <w:p w14:paraId="63B44464" w14:textId="77777777" w:rsidR="001F2E31" w:rsidRPr="001F2E31" w:rsidRDefault="001F2E31" w:rsidP="001F2E31">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1F2E31">
        <w:rPr>
          <w:rFonts w:ascii="Times New Roman" w:eastAsia="Times New Roman" w:hAnsi="Times New Roman" w:cs="Times New Roman"/>
          <w:kern w:val="0"/>
          <w:sz w:val="28"/>
          <w:szCs w:val="28"/>
          <w:lang w:eastAsia="ru-RU"/>
        </w:rPr>
        <w:t>3. Висвітлити</w:t>
      </w:r>
      <w:r w:rsidRPr="001F2E31">
        <w:rPr>
          <w:rFonts w:ascii="Times New Roman" w:eastAsia="Times New Roman" w:hAnsi="Times New Roman" w:cs="Times New Roman"/>
          <w:i/>
          <w:kern w:val="0"/>
          <w:sz w:val="28"/>
          <w:szCs w:val="28"/>
          <w:lang w:eastAsia="ru-RU"/>
        </w:rPr>
        <w:t xml:space="preserve"> </w:t>
      </w:r>
      <w:r w:rsidRPr="001F2E31">
        <w:rPr>
          <w:rFonts w:ascii="Times New Roman" w:eastAsia="Times New Roman" w:hAnsi="Times New Roman" w:cs="Times New Roman"/>
          <w:kern w:val="0"/>
          <w:sz w:val="28"/>
          <w:szCs w:val="28"/>
          <w:lang w:eastAsia="ru-RU"/>
        </w:rPr>
        <w:t>внесок українських педагогів у розвиток теоретичних засад діяльнісного підходу в дошкільному вихованні (кінець ХІХ – перша третина ХХ ст</w:t>
      </w:r>
      <w:r w:rsidRPr="001F2E31">
        <w:rPr>
          <w:rFonts w:ascii="Times New Roman" w:eastAsia="Times New Roman" w:hAnsi="Times New Roman" w:cs="Times New Roman"/>
          <w:kern w:val="0"/>
          <w:sz w:val="28"/>
          <w:szCs w:val="28"/>
          <w:lang w:val="uk-UA" w:eastAsia="ru-RU"/>
        </w:rPr>
        <w:t>оліття</w:t>
      </w:r>
      <w:r w:rsidRPr="001F2E31">
        <w:rPr>
          <w:rFonts w:ascii="Times New Roman" w:eastAsia="Times New Roman" w:hAnsi="Times New Roman" w:cs="Times New Roman"/>
          <w:kern w:val="0"/>
          <w:sz w:val="28"/>
          <w:szCs w:val="28"/>
          <w:lang w:eastAsia="ru-RU"/>
        </w:rPr>
        <w:t>).</w:t>
      </w:r>
    </w:p>
    <w:p w14:paraId="15B0A8E4" w14:textId="77777777" w:rsidR="001F2E31" w:rsidRPr="001F2E31" w:rsidRDefault="001F2E31" w:rsidP="001F2E31">
      <w:pPr>
        <w:widowControl/>
        <w:tabs>
          <w:tab w:val="clear" w:pos="709"/>
          <w:tab w:val="left" w:pos="993"/>
        </w:tabs>
        <w:suppressAutoHyphens w:val="0"/>
        <w:spacing w:after="0" w:line="360" w:lineRule="auto"/>
        <w:ind w:firstLine="709"/>
        <w:rPr>
          <w:rFonts w:ascii="Times New Roman" w:eastAsia="Times New Roman" w:hAnsi="Times New Roman" w:cs="Times New Roman"/>
          <w:kern w:val="0"/>
          <w:sz w:val="28"/>
          <w:szCs w:val="28"/>
          <w:lang w:eastAsia="ru-RU"/>
        </w:rPr>
      </w:pPr>
      <w:r w:rsidRPr="001F2E31">
        <w:rPr>
          <w:rFonts w:ascii="Times New Roman" w:eastAsia="Times New Roman" w:hAnsi="Times New Roman" w:cs="Times New Roman"/>
          <w:kern w:val="0"/>
          <w:sz w:val="28"/>
          <w:szCs w:val="28"/>
          <w:lang w:eastAsia="ru-RU"/>
        </w:rPr>
        <w:t>4. Обґрунтувати сутність трансформацій ідей діяльнісного підходу в програ</w:t>
      </w:r>
      <w:r w:rsidRPr="001F2E31">
        <w:rPr>
          <w:rFonts w:ascii="Times New Roman" w:eastAsia="Times New Roman" w:hAnsi="Times New Roman" w:cs="Times New Roman"/>
          <w:spacing w:val="-20"/>
          <w:kern w:val="0"/>
          <w:sz w:val="28"/>
          <w:szCs w:val="28"/>
          <w:lang w:eastAsia="ru-RU"/>
        </w:rPr>
        <w:t>м</w:t>
      </w:r>
      <w:r w:rsidRPr="001F2E31">
        <w:rPr>
          <w:rFonts w:ascii="Times New Roman" w:eastAsia="Times New Roman" w:hAnsi="Times New Roman" w:cs="Times New Roman"/>
          <w:kern w:val="0"/>
          <w:sz w:val="28"/>
          <w:szCs w:val="28"/>
          <w:lang w:eastAsia="ru-RU"/>
        </w:rPr>
        <w:t>ово-методичн</w:t>
      </w:r>
      <w:r w:rsidRPr="001F2E31">
        <w:rPr>
          <w:rFonts w:ascii="Times New Roman" w:eastAsia="Times New Roman" w:hAnsi="Times New Roman" w:cs="Times New Roman"/>
          <w:spacing w:val="-20"/>
          <w:kern w:val="0"/>
          <w:sz w:val="28"/>
          <w:szCs w:val="28"/>
          <w:lang w:eastAsia="ru-RU"/>
        </w:rPr>
        <w:t xml:space="preserve">ому </w:t>
      </w:r>
      <w:r w:rsidRPr="001F2E31">
        <w:rPr>
          <w:rFonts w:ascii="Times New Roman" w:eastAsia="Times New Roman" w:hAnsi="Times New Roman" w:cs="Times New Roman"/>
          <w:kern w:val="0"/>
          <w:sz w:val="28"/>
          <w:szCs w:val="28"/>
          <w:lang w:eastAsia="ru-RU"/>
        </w:rPr>
        <w:t>забезпеченні</w:t>
      </w:r>
      <w:r w:rsidRPr="001F2E31">
        <w:rPr>
          <w:rFonts w:ascii="Times New Roman" w:eastAsia="Times New Roman" w:hAnsi="Times New Roman" w:cs="Times New Roman"/>
          <w:spacing w:val="-20"/>
          <w:kern w:val="0"/>
          <w:sz w:val="28"/>
          <w:szCs w:val="28"/>
          <w:lang w:eastAsia="ru-RU"/>
        </w:rPr>
        <w:t xml:space="preserve"> </w:t>
      </w:r>
      <w:r w:rsidRPr="001F2E31">
        <w:rPr>
          <w:rFonts w:ascii="Times New Roman" w:eastAsia="Times New Roman" w:hAnsi="Times New Roman" w:cs="Times New Roman"/>
          <w:kern w:val="0"/>
          <w:sz w:val="28"/>
          <w:szCs w:val="28"/>
          <w:lang w:eastAsia="ru-RU"/>
        </w:rPr>
        <w:t>до</w:t>
      </w:r>
      <w:r w:rsidRPr="001F2E31">
        <w:rPr>
          <w:rFonts w:ascii="Times New Roman" w:eastAsia="Times New Roman" w:hAnsi="Times New Roman" w:cs="Times New Roman"/>
          <w:spacing w:val="-20"/>
          <w:kern w:val="0"/>
          <w:sz w:val="28"/>
          <w:szCs w:val="28"/>
          <w:lang w:eastAsia="ru-RU"/>
        </w:rPr>
        <w:t>ш</w:t>
      </w:r>
      <w:r w:rsidRPr="001F2E31">
        <w:rPr>
          <w:rFonts w:ascii="Times New Roman" w:eastAsia="Times New Roman" w:hAnsi="Times New Roman" w:cs="Times New Roman"/>
          <w:kern w:val="0"/>
          <w:sz w:val="28"/>
          <w:szCs w:val="28"/>
          <w:lang w:eastAsia="ru-RU"/>
        </w:rPr>
        <w:t>кільного виховання України</w:t>
      </w:r>
      <w:r w:rsidRPr="001F2E31">
        <w:rPr>
          <w:rFonts w:ascii="Times New Roman" w:eastAsia="Times New Roman" w:hAnsi="Times New Roman" w:cs="Times New Roman"/>
          <w:spacing w:val="-20"/>
          <w:kern w:val="0"/>
          <w:sz w:val="28"/>
          <w:szCs w:val="28"/>
          <w:lang w:eastAsia="ru-RU"/>
        </w:rPr>
        <w:t xml:space="preserve"> (</w:t>
      </w:r>
      <w:r w:rsidRPr="001F2E31">
        <w:rPr>
          <w:rFonts w:ascii="Times New Roman" w:eastAsia="Times New Roman" w:hAnsi="Times New Roman" w:cs="Times New Roman"/>
          <w:kern w:val="0"/>
          <w:sz w:val="28"/>
          <w:szCs w:val="28"/>
          <w:lang w:eastAsia="ru-RU"/>
        </w:rPr>
        <w:t>кінець ХІХ – перша третина ХХ століття).</w:t>
      </w:r>
    </w:p>
    <w:p w14:paraId="354BF045" w14:textId="77777777" w:rsidR="001F2E31" w:rsidRPr="001F2E31" w:rsidRDefault="001F2E31" w:rsidP="001F2E31">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eastAsia="ru-RU"/>
        </w:rPr>
      </w:pPr>
      <w:r w:rsidRPr="001F2E31">
        <w:rPr>
          <w:rFonts w:ascii="Times New Roman" w:eastAsia="Times New Roman" w:hAnsi="Times New Roman" w:cs="Times New Roman"/>
          <w:b/>
          <w:kern w:val="0"/>
          <w:sz w:val="28"/>
          <w:szCs w:val="28"/>
          <w:lang w:eastAsia="ru-RU"/>
        </w:rPr>
        <w:lastRenderedPageBreak/>
        <w:t>Об’єкт дослідження</w:t>
      </w:r>
      <w:r w:rsidRPr="001F2E31">
        <w:rPr>
          <w:rFonts w:ascii="Times New Roman" w:eastAsia="Times New Roman" w:hAnsi="Times New Roman" w:cs="Times New Roman"/>
          <w:kern w:val="0"/>
          <w:sz w:val="28"/>
          <w:szCs w:val="28"/>
          <w:lang w:eastAsia="ru-RU"/>
        </w:rPr>
        <w:t xml:space="preserve"> – дошкільне виховання України наприкінці ХІХ – першій третині ХХ століття.</w:t>
      </w:r>
    </w:p>
    <w:p w14:paraId="3D4D5ECF" w14:textId="77777777" w:rsidR="001F2E31" w:rsidRPr="001F2E31" w:rsidRDefault="001F2E31" w:rsidP="001F2E31">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1F2E31">
        <w:rPr>
          <w:rFonts w:ascii="Times New Roman" w:eastAsia="Times New Roman" w:hAnsi="Times New Roman" w:cs="Times New Roman"/>
          <w:b/>
          <w:kern w:val="0"/>
          <w:sz w:val="28"/>
          <w:szCs w:val="28"/>
          <w:lang w:eastAsia="ru-RU"/>
        </w:rPr>
        <w:t>Предмет дослідження</w:t>
      </w:r>
      <w:r w:rsidRPr="001F2E31">
        <w:rPr>
          <w:rFonts w:ascii="Times New Roman" w:eastAsia="Times New Roman" w:hAnsi="Times New Roman" w:cs="Times New Roman"/>
          <w:kern w:val="0"/>
          <w:sz w:val="28"/>
          <w:szCs w:val="28"/>
          <w:lang w:eastAsia="ru-RU"/>
        </w:rPr>
        <w:t xml:space="preserve"> – ґенеза ідей діяльнісного підходу в дошкільному вихованні України в означених хронологічних межах.</w:t>
      </w:r>
    </w:p>
    <w:p w14:paraId="5C3AF993" w14:textId="77777777" w:rsidR="001F2E31" w:rsidRPr="001F2E31" w:rsidRDefault="001F2E31" w:rsidP="001F2E31">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1F2E31">
        <w:rPr>
          <w:rFonts w:ascii="Times New Roman" w:eastAsia="Times New Roman" w:hAnsi="Times New Roman" w:cs="Times New Roman"/>
          <w:b/>
          <w:kern w:val="0"/>
          <w:sz w:val="28"/>
          <w:szCs w:val="28"/>
          <w:lang w:eastAsia="ru-RU"/>
        </w:rPr>
        <w:t xml:space="preserve">Географічні межі дослідження </w:t>
      </w:r>
      <w:r w:rsidRPr="001F2E31">
        <w:rPr>
          <w:rFonts w:ascii="Times New Roman" w:eastAsia="Times New Roman" w:hAnsi="Times New Roman" w:cs="Times New Roman"/>
          <w:kern w:val="0"/>
          <w:sz w:val="28"/>
          <w:szCs w:val="28"/>
          <w:lang w:eastAsia="ru-RU"/>
        </w:rPr>
        <w:t>становить територія України в історико-педагогічній ретроспективі кінця ХІХ – першої третини ХХ ст</w:t>
      </w:r>
      <w:r w:rsidRPr="001F2E31">
        <w:rPr>
          <w:rFonts w:ascii="Times New Roman" w:eastAsia="Times New Roman" w:hAnsi="Times New Roman" w:cs="Times New Roman"/>
          <w:kern w:val="0"/>
          <w:sz w:val="28"/>
          <w:szCs w:val="28"/>
          <w:lang w:val="uk-UA" w:eastAsia="ru-RU"/>
        </w:rPr>
        <w:t>оліття</w:t>
      </w:r>
      <w:r w:rsidRPr="001F2E31">
        <w:rPr>
          <w:rFonts w:ascii="Times New Roman" w:eastAsia="Times New Roman" w:hAnsi="Times New Roman" w:cs="Times New Roman"/>
          <w:kern w:val="0"/>
          <w:sz w:val="28"/>
          <w:szCs w:val="28"/>
          <w:lang w:eastAsia="ru-RU"/>
        </w:rPr>
        <w:t xml:space="preserve"> (в межах Російської імперії, Української Народної Республіки (УНР), Української Соціалістичної Радянської Республіки (УСРР) у складі Радянського Союзу).</w:t>
      </w:r>
    </w:p>
    <w:p w14:paraId="5D855617" w14:textId="77777777" w:rsidR="001F2E31" w:rsidRPr="001F2E31" w:rsidRDefault="001F2E31" w:rsidP="001F2E31">
      <w:pPr>
        <w:widowControl/>
        <w:tabs>
          <w:tab w:val="clear" w:pos="709"/>
        </w:tabs>
        <w:suppressAutoHyphens w:val="0"/>
        <w:spacing w:after="0" w:line="360" w:lineRule="auto"/>
        <w:ind w:firstLine="708"/>
        <w:rPr>
          <w:rFonts w:ascii="Times New Roman" w:eastAsia="Times New Roman" w:hAnsi="Times New Roman" w:cs="Times New Roman"/>
          <w:color w:val="800000"/>
          <w:kern w:val="0"/>
          <w:sz w:val="28"/>
          <w:szCs w:val="28"/>
          <w:lang w:eastAsia="ru-RU"/>
        </w:rPr>
      </w:pPr>
      <w:r w:rsidRPr="001F2E31">
        <w:rPr>
          <w:rFonts w:ascii="Times New Roman" w:eastAsia="Times New Roman" w:hAnsi="Times New Roman" w:cs="Times New Roman"/>
          <w:b/>
          <w:kern w:val="0"/>
          <w:sz w:val="28"/>
          <w:szCs w:val="28"/>
          <w:lang w:eastAsia="ru-RU"/>
        </w:rPr>
        <w:t xml:space="preserve">Хронологічні межі дослідження. </w:t>
      </w:r>
      <w:r w:rsidRPr="001F2E31">
        <w:rPr>
          <w:rFonts w:ascii="Times New Roman" w:eastAsia="Times New Roman" w:hAnsi="Times New Roman" w:cs="Times New Roman"/>
          <w:kern w:val="0"/>
          <w:sz w:val="28"/>
          <w:szCs w:val="28"/>
          <w:lang w:eastAsia="ru-RU"/>
        </w:rPr>
        <w:t xml:space="preserve">Вибір </w:t>
      </w:r>
      <w:r w:rsidRPr="001F2E31">
        <w:rPr>
          <w:rFonts w:ascii="Times New Roman" w:eastAsia="Times New Roman" w:hAnsi="Times New Roman" w:cs="Times New Roman"/>
          <w:i/>
          <w:kern w:val="0"/>
          <w:sz w:val="28"/>
          <w:szCs w:val="28"/>
          <w:lang w:eastAsia="ru-RU"/>
        </w:rPr>
        <w:t xml:space="preserve">нижньої межі </w:t>
      </w:r>
      <w:r w:rsidRPr="001F2E31">
        <w:rPr>
          <w:rFonts w:ascii="Times New Roman" w:eastAsia="Times New Roman" w:hAnsi="Times New Roman" w:cs="Times New Roman"/>
          <w:kern w:val="0"/>
          <w:sz w:val="28"/>
          <w:szCs w:val="28"/>
          <w:lang w:eastAsia="ru-RU"/>
        </w:rPr>
        <w:t>(кінець XIX століття), обумовлений актуалізацією соціально-економічних потреб суспільства в суспільному дошкільному вихованні дітей, підготовці їх до навчання в школі та праці; започаткуванням діяльності дитячих садків громадсько-педагогічними</w:t>
      </w:r>
      <w:r w:rsidRPr="001F2E31">
        <w:rPr>
          <w:rFonts w:ascii="Times New Roman" w:eastAsia="Times New Roman" w:hAnsi="Times New Roman" w:cs="Times New Roman"/>
          <w:color w:val="800000"/>
          <w:kern w:val="0"/>
          <w:sz w:val="28"/>
          <w:szCs w:val="28"/>
          <w:lang w:eastAsia="ru-RU"/>
        </w:rPr>
        <w:t xml:space="preserve"> </w:t>
      </w:r>
      <w:r w:rsidRPr="001F2E31">
        <w:rPr>
          <w:rFonts w:ascii="Times New Roman" w:eastAsia="Times New Roman" w:hAnsi="Times New Roman" w:cs="Times New Roman"/>
          <w:kern w:val="0"/>
          <w:sz w:val="28"/>
          <w:szCs w:val="28"/>
          <w:lang w:eastAsia="ru-RU"/>
        </w:rPr>
        <w:t xml:space="preserve">товариствами (Київське товариство народних дитячих садків, Київське Фребелівське педагогічне товариство). </w:t>
      </w:r>
      <w:r w:rsidRPr="001F2E31">
        <w:rPr>
          <w:rFonts w:ascii="Times New Roman" w:eastAsia="Times New Roman" w:hAnsi="Times New Roman" w:cs="Times New Roman"/>
          <w:i/>
          <w:kern w:val="0"/>
          <w:sz w:val="28"/>
          <w:szCs w:val="28"/>
          <w:lang w:eastAsia="ru-RU"/>
        </w:rPr>
        <w:t>Верхню межу окреслено</w:t>
      </w:r>
      <w:r w:rsidRPr="001F2E31">
        <w:rPr>
          <w:rFonts w:ascii="Times New Roman" w:eastAsia="Times New Roman" w:hAnsi="Times New Roman" w:cs="Times New Roman"/>
          <w:kern w:val="0"/>
          <w:sz w:val="28"/>
          <w:szCs w:val="28"/>
          <w:lang w:eastAsia="ru-RU"/>
        </w:rPr>
        <w:t xml:space="preserve"> 30-ми роками XX століття (1934), що зумовлено утвердженням уніфікації й ідеологізації змістово-методичного забезпечення виховання дітей дошкільного віку на колективіських засадах (</w:t>
      </w:r>
      <w:r w:rsidRPr="001F2E31">
        <w:rPr>
          <w:rFonts w:ascii="Times New Roman" w:eastAsia="Times New Roman" w:hAnsi="Times New Roman" w:cs="Times New Roman"/>
          <w:iCs/>
          <w:kern w:val="0"/>
          <w:sz w:val="28"/>
          <w:szCs w:val="28"/>
          <w:lang w:eastAsia="ru-RU"/>
        </w:rPr>
        <w:t>Ухвала ЦК ВКП(б) «Про школу і завдання дошкільного виховання» від 23.04.1934 р</w:t>
      </w:r>
      <w:r w:rsidRPr="001F2E31">
        <w:rPr>
          <w:rFonts w:ascii="Times New Roman" w:eastAsia="Times New Roman" w:hAnsi="Times New Roman" w:cs="Times New Roman"/>
          <w:kern w:val="0"/>
          <w:sz w:val="28"/>
          <w:szCs w:val="28"/>
          <w:lang w:eastAsia="ru-RU"/>
        </w:rPr>
        <w:t>.).</w:t>
      </w:r>
    </w:p>
    <w:p w14:paraId="5F449A74" w14:textId="77777777" w:rsidR="001F2E31" w:rsidRPr="001F2E31" w:rsidRDefault="001F2E31" w:rsidP="001F2E31">
      <w:pPr>
        <w:widowControl/>
        <w:tabs>
          <w:tab w:val="clear" w:pos="709"/>
        </w:tabs>
        <w:suppressAutoHyphens w:val="0"/>
        <w:spacing w:after="0" w:line="360" w:lineRule="auto"/>
        <w:ind w:firstLine="708"/>
        <w:outlineLvl w:val="0"/>
        <w:rPr>
          <w:rFonts w:ascii="Times New Roman" w:eastAsia="Times New Roman" w:hAnsi="Times New Roman" w:cs="Times New Roman"/>
          <w:kern w:val="0"/>
          <w:sz w:val="28"/>
          <w:szCs w:val="28"/>
          <w:lang w:eastAsia="ru-RU"/>
        </w:rPr>
      </w:pPr>
      <w:r w:rsidRPr="001F2E31">
        <w:rPr>
          <w:rFonts w:ascii="Times New Roman" w:eastAsia="Times New Roman" w:hAnsi="Times New Roman" w:cs="Times New Roman"/>
          <w:bCs/>
          <w:color w:val="000000"/>
          <w:kern w:val="0"/>
          <w:sz w:val="28"/>
          <w:szCs w:val="28"/>
          <w:lang w:eastAsia="ru-RU"/>
        </w:rPr>
        <w:t xml:space="preserve">Для реалізації мети і завдань дослідження застосовано комплекс </w:t>
      </w:r>
      <w:r w:rsidRPr="001F2E31">
        <w:rPr>
          <w:rFonts w:ascii="Times New Roman" w:eastAsia="Times New Roman" w:hAnsi="Times New Roman" w:cs="Times New Roman"/>
          <w:b/>
          <w:bCs/>
          <w:color w:val="000000"/>
          <w:kern w:val="0"/>
          <w:sz w:val="28"/>
          <w:szCs w:val="28"/>
          <w:lang w:eastAsia="ru-RU"/>
        </w:rPr>
        <w:t>методів</w:t>
      </w:r>
      <w:r w:rsidRPr="001F2E31">
        <w:rPr>
          <w:rFonts w:ascii="Times New Roman" w:eastAsia="Times New Roman" w:hAnsi="Times New Roman" w:cs="Times New Roman"/>
          <w:bCs/>
          <w:color w:val="000000"/>
          <w:kern w:val="0"/>
          <w:sz w:val="28"/>
          <w:szCs w:val="28"/>
          <w:lang w:eastAsia="ru-RU"/>
        </w:rPr>
        <w:t>:</w:t>
      </w:r>
      <w:r w:rsidRPr="001F2E31">
        <w:rPr>
          <w:rFonts w:ascii="Times New Roman" w:eastAsia="Times New Roman" w:hAnsi="Times New Roman" w:cs="Times New Roman"/>
          <w:b/>
          <w:bCs/>
          <w:color w:val="000000"/>
          <w:kern w:val="0"/>
          <w:sz w:val="28"/>
          <w:szCs w:val="28"/>
          <w:lang w:eastAsia="ru-RU"/>
        </w:rPr>
        <w:t xml:space="preserve"> </w:t>
      </w:r>
      <w:r w:rsidRPr="001F2E31">
        <w:rPr>
          <w:rFonts w:ascii="Times New Roman" w:eastAsia="Times New Roman" w:hAnsi="Times New Roman" w:cs="Times New Roman"/>
          <w:bCs/>
          <w:i/>
          <w:color w:val="000000"/>
          <w:kern w:val="0"/>
          <w:sz w:val="28"/>
          <w:szCs w:val="28"/>
          <w:lang w:eastAsia="ru-RU"/>
        </w:rPr>
        <w:t>загальнонаукові</w:t>
      </w:r>
      <w:r w:rsidRPr="001F2E31">
        <w:rPr>
          <w:rFonts w:ascii="Times New Roman" w:eastAsia="Times New Roman" w:hAnsi="Times New Roman" w:cs="Times New Roman"/>
          <w:bCs/>
          <w:i/>
          <w:color w:val="000000"/>
          <w:spacing w:val="-20"/>
          <w:kern w:val="0"/>
          <w:sz w:val="28"/>
          <w:szCs w:val="28"/>
          <w:lang w:eastAsia="ru-RU"/>
        </w:rPr>
        <w:t xml:space="preserve"> </w:t>
      </w:r>
      <w:r w:rsidRPr="001F2E31">
        <w:rPr>
          <w:rFonts w:ascii="Times New Roman" w:eastAsia="Times New Roman" w:hAnsi="Times New Roman" w:cs="Times New Roman"/>
          <w:bCs/>
          <w:color w:val="000000"/>
          <w:spacing w:val="-20"/>
          <w:kern w:val="0"/>
          <w:sz w:val="28"/>
          <w:szCs w:val="28"/>
          <w:lang w:eastAsia="ru-RU"/>
        </w:rPr>
        <w:t>(</w:t>
      </w:r>
      <w:r w:rsidRPr="001F2E31">
        <w:rPr>
          <w:rFonts w:ascii="Times New Roman" w:eastAsia="Times New Roman" w:hAnsi="Times New Roman" w:cs="Times New Roman"/>
          <w:bCs/>
          <w:color w:val="000000"/>
          <w:kern w:val="0"/>
          <w:sz w:val="28"/>
          <w:szCs w:val="28"/>
          <w:lang w:eastAsia="ru-RU"/>
        </w:rPr>
        <w:t>історико-педагогічний аналіз</w:t>
      </w:r>
      <w:r w:rsidRPr="001F2E31">
        <w:rPr>
          <w:rFonts w:ascii="Times New Roman" w:eastAsia="Times New Roman" w:hAnsi="Times New Roman" w:cs="Times New Roman"/>
          <w:bCs/>
          <w:color w:val="000000"/>
          <w:spacing w:val="-20"/>
          <w:kern w:val="0"/>
          <w:sz w:val="28"/>
          <w:szCs w:val="28"/>
          <w:lang w:eastAsia="ru-RU"/>
        </w:rPr>
        <w:t>, синтез, узаг</w:t>
      </w:r>
      <w:r w:rsidRPr="001F2E31">
        <w:rPr>
          <w:rFonts w:ascii="Times New Roman" w:eastAsia="Times New Roman" w:hAnsi="Times New Roman" w:cs="Times New Roman"/>
          <w:bCs/>
          <w:color w:val="000000"/>
          <w:kern w:val="0"/>
          <w:sz w:val="28"/>
          <w:szCs w:val="28"/>
          <w:lang w:eastAsia="ru-RU"/>
        </w:rPr>
        <w:t xml:space="preserve">альнення, ретроспективний, хронологічний) – з метою вивчення провідних ідей діяльнісного підходу, їх впливу на розвиток дошкільного виховання України; </w:t>
      </w:r>
      <w:r w:rsidRPr="001F2E31">
        <w:rPr>
          <w:rFonts w:ascii="Times New Roman" w:eastAsia="Times New Roman" w:hAnsi="Times New Roman" w:cs="Times New Roman"/>
          <w:bCs/>
          <w:i/>
          <w:color w:val="000000"/>
          <w:kern w:val="0"/>
          <w:sz w:val="28"/>
          <w:szCs w:val="28"/>
          <w:lang w:eastAsia="ru-RU"/>
        </w:rPr>
        <w:t xml:space="preserve">історико-генетичний – </w:t>
      </w:r>
      <w:r w:rsidRPr="001F2E31">
        <w:rPr>
          <w:rFonts w:ascii="Times New Roman" w:eastAsia="Times New Roman" w:hAnsi="Times New Roman" w:cs="Times New Roman"/>
          <w:bCs/>
          <w:kern w:val="0"/>
          <w:sz w:val="28"/>
          <w:szCs w:val="28"/>
          <w:lang w:eastAsia="ru-RU"/>
        </w:rPr>
        <w:t>з метою</w:t>
      </w:r>
      <w:r w:rsidRPr="001F2E31">
        <w:rPr>
          <w:rFonts w:ascii="Times New Roman" w:eastAsia="Times New Roman" w:hAnsi="Times New Roman" w:cs="Times New Roman"/>
          <w:kern w:val="0"/>
          <w:sz w:val="28"/>
          <w:szCs w:val="28"/>
          <w:lang w:eastAsia="ru-RU"/>
        </w:rPr>
        <w:t xml:space="preserve"> структурування джерельної бази, аналізу особливостей та етапів розвитку дошкільного виховання на ідеях діяльнісного підходу; </w:t>
      </w:r>
      <w:r w:rsidRPr="001F2E31">
        <w:rPr>
          <w:rFonts w:ascii="Times New Roman" w:eastAsia="Times New Roman" w:hAnsi="Times New Roman" w:cs="Times New Roman"/>
          <w:i/>
          <w:kern w:val="0"/>
          <w:sz w:val="28"/>
          <w:szCs w:val="28"/>
          <w:lang w:eastAsia="ru-RU"/>
        </w:rPr>
        <w:t xml:space="preserve">проблемно-генетичний – </w:t>
      </w:r>
      <w:r w:rsidRPr="001F2E31">
        <w:rPr>
          <w:rFonts w:ascii="Times New Roman" w:eastAsia="Times New Roman" w:hAnsi="Times New Roman" w:cs="Times New Roman"/>
          <w:kern w:val="0"/>
          <w:sz w:val="28"/>
          <w:szCs w:val="28"/>
          <w:lang w:eastAsia="ru-RU"/>
        </w:rPr>
        <w:t>для реконструкції розвитку дошкільного виховання України наприкінці Х</w:t>
      </w:r>
      <w:r w:rsidRPr="001F2E31">
        <w:rPr>
          <w:rFonts w:ascii="Times New Roman" w:eastAsia="Times New Roman" w:hAnsi="Times New Roman" w:cs="Times New Roman"/>
          <w:kern w:val="0"/>
          <w:sz w:val="28"/>
          <w:szCs w:val="28"/>
          <w:lang w:val="en-US" w:eastAsia="ru-RU"/>
        </w:rPr>
        <w:t>I</w:t>
      </w:r>
      <w:r w:rsidRPr="001F2E31">
        <w:rPr>
          <w:rFonts w:ascii="Times New Roman" w:eastAsia="Times New Roman" w:hAnsi="Times New Roman" w:cs="Times New Roman"/>
          <w:kern w:val="0"/>
          <w:sz w:val="28"/>
          <w:szCs w:val="28"/>
          <w:lang w:eastAsia="ru-RU"/>
        </w:rPr>
        <w:t xml:space="preserve">Х – першій третині ХХ ст.; </w:t>
      </w:r>
      <w:r w:rsidRPr="001F2E31">
        <w:rPr>
          <w:rFonts w:ascii="Times New Roman" w:eastAsia="Times New Roman" w:hAnsi="Times New Roman" w:cs="Times New Roman"/>
          <w:i/>
          <w:kern w:val="0"/>
          <w:sz w:val="28"/>
          <w:szCs w:val="28"/>
          <w:lang w:eastAsia="ru-RU"/>
        </w:rPr>
        <w:t xml:space="preserve">конструктивно-генетичний </w:t>
      </w:r>
      <w:r w:rsidRPr="001F2E31">
        <w:rPr>
          <w:rFonts w:ascii="Times New Roman" w:eastAsia="Times New Roman" w:hAnsi="Times New Roman" w:cs="Times New Roman"/>
          <w:kern w:val="0"/>
          <w:sz w:val="28"/>
          <w:szCs w:val="28"/>
          <w:lang w:eastAsia="ru-RU"/>
        </w:rPr>
        <w:t xml:space="preserve">– з метою виокремлення періодів і етапів розвитку ідей діяльнісного підходу в дошкільному вихованні в окреслених територіальних і хронологічних межах студій; </w:t>
      </w:r>
      <w:r w:rsidRPr="001F2E31">
        <w:rPr>
          <w:rFonts w:ascii="Times New Roman" w:eastAsia="Times New Roman" w:hAnsi="Times New Roman" w:cs="Times New Roman"/>
          <w:i/>
          <w:kern w:val="0"/>
          <w:sz w:val="28"/>
          <w:szCs w:val="28"/>
          <w:lang w:eastAsia="ru-RU"/>
        </w:rPr>
        <w:t>термінологічний</w:t>
      </w:r>
      <w:r w:rsidRPr="001F2E31">
        <w:rPr>
          <w:rFonts w:ascii="Times New Roman" w:eastAsia="Times New Roman" w:hAnsi="Times New Roman" w:cs="Times New Roman"/>
          <w:kern w:val="0"/>
          <w:sz w:val="28"/>
          <w:szCs w:val="28"/>
          <w:lang w:eastAsia="ru-RU"/>
        </w:rPr>
        <w:t xml:space="preserve"> – з метою вивчення наукових </w:t>
      </w:r>
      <w:r w:rsidRPr="001F2E31">
        <w:rPr>
          <w:rFonts w:ascii="Times New Roman" w:eastAsia="Times New Roman" w:hAnsi="Times New Roman" w:cs="Times New Roman"/>
          <w:kern w:val="0"/>
          <w:sz w:val="28"/>
          <w:szCs w:val="28"/>
          <w:lang w:eastAsia="ru-RU"/>
        </w:rPr>
        <w:lastRenderedPageBreak/>
        <w:t xml:space="preserve">джерел та уточнення поняттєво-термінологічного апарату дослідження; </w:t>
      </w:r>
      <w:r w:rsidRPr="001F2E31">
        <w:rPr>
          <w:rFonts w:ascii="Times New Roman" w:eastAsia="Times New Roman" w:hAnsi="Times New Roman" w:cs="Times New Roman"/>
          <w:i/>
          <w:kern w:val="0"/>
          <w:sz w:val="28"/>
          <w:szCs w:val="28"/>
          <w:lang w:eastAsia="ru-RU"/>
        </w:rPr>
        <w:t xml:space="preserve">конкретно-історичний – </w:t>
      </w:r>
      <w:r w:rsidRPr="001F2E31">
        <w:rPr>
          <w:rFonts w:ascii="Times New Roman" w:eastAsia="Times New Roman" w:hAnsi="Times New Roman" w:cs="Times New Roman"/>
          <w:kern w:val="0"/>
          <w:sz w:val="28"/>
          <w:szCs w:val="28"/>
          <w:lang w:eastAsia="ru-RU"/>
        </w:rPr>
        <w:t>з метою аналізу документів про розвиток дошкільного виховання України в окреслених хронологічних межах.</w:t>
      </w:r>
    </w:p>
    <w:p w14:paraId="65E635C5" w14:textId="77777777" w:rsidR="001F2E31" w:rsidRPr="001F2E31" w:rsidRDefault="001F2E31" w:rsidP="001F2E31">
      <w:pPr>
        <w:widowControl/>
        <w:tabs>
          <w:tab w:val="clear" w:pos="709"/>
        </w:tabs>
        <w:suppressAutoHyphens w:val="0"/>
        <w:spacing w:after="0" w:line="360" w:lineRule="auto"/>
        <w:ind w:firstLine="708"/>
        <w:outlineLvl w:val="0"/>
        <w:rPr>
          <w:rFonts w:ascii="Times New Roman" w:eastAsia="Times New Roman" w:hAnsi="Times New Roman" w:cs="Times New Roman"/>
          <w:kern w:val="0"/>
          <w:sz w:val="28"/>
          <w:szCs w:val="28"/>
          <w:lang w:eastAsia="ru-RU"/>
        </w:rPr>
      </w:pPr>
      <w:r w:rsidRPr="001F2E31">
        <w:rPr>
          <w:rFonts w:ascii="Times New Roman" w:eastAsia="Times New Roman" w:hAnsi="Times New Roman" w:cs="Times New Roman"/>
          <w:b/>
          <w:kern w:val="0"/>
          <w:sz w:val="28"/>
          <w:szCs w:val="28"/>
          <w:lang w:eastAsia="ru-RU"/>
        </w:rPr>
        <w:t>Джерельну базу дослідження</w:t>
      </w:r>
      <w:r w:rsidRPr="001F2E31">
        <w:rPr>
          <w:rFonts w:ascii="Times New Roman" w:eastAsia="Times New Roman" w:hAnsi="Times New Roman" w:cs="Times New Roman"/>
          <w:kern w:val="0"/>
          <w:sz w:val="28"/>
          <w:szCs w:val="28"/>
          <w:lang w:eastAsia="ru-RU"/>
        </w:rPr>
        <w:t xml:space="preserve"> становлять законодавчі та нормативні акти України з питань розвитку освіти; опубліковані й неопубліковані (архівні) документи та матеріали про становлення й розвиток суспільного дошкільного виховання (звіти педагогічних товариств; програми дитячих садків; доповіді державних діячів і посадовців; доповідні записки; листування; матеріали з’їздів, конференцій, протоколи комісій і нарад дошкільних працівників; програми курсів; тексти лекцій для «робітників-дошкільників» в українському семінаріумі; інструктажі, навчальні плани, програми, розклади занять) з фондів </w:t>
      </w:r>
      <w:r w:rsidRPr="001F2E31">
        <w:rPr>
          <w:rFonts w:ascii="Times New Roman" w:eastAsia="Times New Roman" w:hAnsi="Times New Roman" w:cs="Times New Roman"/>
          <w:bCs/>
          <w:kern w:val="0"/>
          <w:sz w:val="28"/>
          <w:szCs w:val="28"/>
          <w:lang w:eastAsia="ru-RU"/>
        </w:rPr>
        <w:t>Центрального державного архіву вищих органів влади та управління України (фонди: №166 Народний комісаріат освіти УСРР (НКО), 2201 Міністерство народної освіти Української держави, 2581 Міністерство народної освіти Української Народної Республіки (1919-1920); Центрального державного історичного архіву України (фонди: 442 Канцелярії Київського, Подільського та Волинського генерал-губернатора, 707 Канцелярії попечителя Київського учбового округу</w:t>
      </w:r>
      <w:r w:rsidRPr="001F2E31">
        <w:rPr>
          <w:rFonts w:ascii="Times New Roman" w:eastAsia="Times New Roman" w:hAnsi="Times New Roman" w:cs="Times New Roman"/>
          <w:kern w:val="0"/>
          <w:sz w:val="28"/>
          <w:szCs w:val="28"/>
          <w:lang w:eastAsia="ru-RU"/>
        </w:rPr>
        <w:t xml:space="preserve">), Державного архіву Києва </w:t>
      </w:r>
      <w:r w:rsidRPr="001F2E31">
        <w:rPr>
          <w:rFonts w:ascii="Times New Roman" w:eastAsia="Times New Roman" w:hAnsi="Times New Roman" w:cs="Times New Roman"/>
          <w:iCs/>
          <w:kern w:val="0"/>
          <w:sz w:val="28"/>
          <w:szCs w:val="28"/>
          <w:lang w:eastAsia="ru-RU"/>
        </w:rPr>
        <w:t xml:space="preserve">(фонд 346 Товариство шкільної освіти); </w:t>
      </w:r>
      <w:r w:rsidRPr="001F2E31">
        <w:rPr>
          <w:rFonts w:ascii="Times New Roman" w:eastAsia="Times New Roman" w:hAnsi="Times New Roman" w:cs="Times New Roman"/>
          <w:kern w:val="0"/>
          <w:sz w:val="28"/>
          <w:szCs w:val="28"/>
          <w:lang w:eastAsia="ru-RU"/>
        </w:rPr>
        <w:t>праці українських і зарубіжних педагогів</w:t>
      </w:r>
      <w:r w:rsidRPr="001F2E31">
        <w:rPr>
          <w:rFonts w:ascii="Times New Roman" w:eastAsia="Times New Roman" w:hAnsi="Times New Roman" w:cs="Times New Roman"/>
          <w:spacing w:val="-20"/>
          <w:kern w:val="0"/>
          <w:sz w:val="28"/>
          <w:szCs w:val="28"/>
          <w:lang w:eastAsia="ru-RU"/>
        </w:rPr>
        <w:t xml:space="preserve"> з</w:t>
      </w:r>
      <w:r w:rsidRPr="001F2E31">
        <w:rPr>
          <w:rFonts w:ascii="Times New Roman" w:eastAsia="Times New Roman" w:hAnsi="Times New Roman" w:cs="Times New Roman"/>
          <w:kern w:val="0"/>
          <w:sz w:val="28"/>
          <w:szCs w:val="28"/>
          <w:lang w:eastAsia="ru-RU"/>
        </w:rPr>
        <w:t xml:space="preserve"> фондів Центральної наукової бібліотеки НАН України ім. В. Вернадського (м. Київ), Державної науково-педагогічної бібліотеки України ім. В. Сухомлинського (м. Київ); наративні джерела опубліковані на шпальтах періодичних педагогічних журналів («Образование» (1892</w:t>
      </w:r>
      <w:r w:rsidRPr="001F2E31">
        <w:rPr>
          <w:rFonts w:ascii="Times New Roman" w:eastAsia="Times New Roman" w:hAnsi="Times New Roman" w:cs="Times New Roman"/>
          <w:kern w:val="0"/>
          <w:sz w:val="28"/>
          <w:szCs w:val="28"/>
          <w:lang w:val="uk-UA" w:eastAsia="ru-RU"/>
        </w:rPr>
        <w:t>–</w:t>
      </w:r>
      <w:r w:rsidRPr="001F2E31">
        <w:rPr>
          <w:rFonts w:ascii="Times New Roman" w:eastAsia="Times New Roman" w:hAnsi="Times New Roman" w:cs="Times New Roman"/>
          <w:kern w:val="0"/>
          <w:sz w:val="28"/>
          <w:szCs w:val="28"/>
          <w:lang w:eastAsia="ru-RU"/>
        </w:rPr>
        <w:t>1909), «Вестник Воспитания» (1890</w:t>
      </w:r>
      <w:r w:rsidRPr="001F2E31">
        <w:rPr>
          <w:rFonts w:ascii="Times New Roman" w:eastAsia="Times New Roman" w:hAnsi="Times New Roman" w:cs="Times New Roman"/>
          <w:kern w:val="0"/>
          <w:sz w:val="28"/>
          <w:szCs w:val="28"/>
          <w:lang w:val="uk-UA" w:eastAsia="ru-RU"/>
        </w:rPr>
        <w:t>–</w:t>
      </w:r>
      <w:r w:rsidRPr="001F2E31">
        <w:rPr>
          <w:rFonts w:ascii="Times New Roman" w:eastAsia="Times New Roman" w:hAnsi="Times New Roman" w:cs="Times New Roman"/>
          <w:kern w:val="0"/>
          <w:sz w:val="28"/>
          <w:szCs w:val="28"/>
          <w:lang w:eastAsia="ru-RU"/>
        </w:rPr>
        <w:t>1917), «Світло» (1910</w:t>
      </w:r>
      <w:r w:rsidRPr="001F2E31">
        <w:rPr>
          <w:rFonts w:ascii="Times New Roman" w:eastAsia="Times New Roman" w:hAnsi="Times New Roman" w:cs="Times New Roman"/>
          <w:kern w:val="0"/>
          <w:sz w:val="28"/>
          <w:szCs w:val="28"/>
          <w:lang w:val="uk-UA" w:eastAsia="ru-RU"/>
        </w:rPr>
        <w:t>–</w:t>
      </w:r>
      <w:r w:rsidRPr="001F2E31">
        <w:rPr>
          <w:rFonts w:ascii="Times New Roman" w:eastAsia="Times New Roman" w:hAnsi="Times New Roman" w:cs="Times New Roman"/>
          <w:kern w:val="0"/>
          <w:sz w:val="28"/>
          <w:szCs w:val="28"/>
          <w:lang w:eastAsia="ru-RU"/>
        </w:rPr>
        <w:t>1914), «Дошкольное воспитание» (1911</w:t>
      </w:r>
      <w:r w:rsidRPr="001F2E31">
        <w:rPr>
          <w:rFonts w:ascii="Times New Roman" w:eastAsia="Times New Roman" w:hAnsi="Times New Roman" w:cs="Times New Roman"/>
          <w:kern w:val="0"/>
          <w:sz w:val="28"/>
          <w:szCs w:val="28"/>
          <w:lang w:val="uk-UA" w:eastAsia="ru-RU"/>
        </w:rPr>
        <w:t>–</w:t>
      </w:r>
      <w:r w:rsidRPr="001F2E31">
        <w:rPr>
          <w:rFonts w:ascii="Times New Roman" w:eastAsia="Times New Roman" w:hAnsi="Times New Roman" w:cs="Times New Roman"/>
          <w:kern w:val="0"/>
          <w:sz w:val="28"/>
          <w:szCs w:val="28"/>
          <w:lang w:eastAsia="ru-RU"/>
        </w:rPr>
        <w:t>1917), «Вільна українська школа» (1917</w:t>
      </w:r>
      <w:r w:rsidRPr="001F2E31">
        <w:rPr>
          <w:rFonts w:ascii="Times New Roman" w:eastAsia="Times New Roman" w:hAnsi="Times New Roman" w:cs="Times New Roman"/>
          <w:kern w:val="0"/>
          <w:sz w:val="28"/>
          <w:szCs w:val="28"/>
          <w:lang w:val="uk-UA" w:eastAsia="ru-RU"/>
        </w:rPr>
        <w:t>–</w:t>
      </w:r>
      <w:r w:rsidRPr="001F2E31">
        <w:rPr>
          <w:rFonts w:ascii="Times New Roman" w:eastAsia="Times New Roman" w:hAnsi="Times New Roman" w:cs="Times New Roman"/>
          <w:kern w:val="0"/>
          <w:sz w:val="28"/>
          <w:szCs w:val="28"/>
          <w:lang w:eastAsia="ru-RU"/>
        </w:rPr>
        <w:t>1919), «За комуністичне виховання дошкільників» (1931-1941), «Шлях освіти» (1922</w:t>
      </w:r>
      <w:r w:rsidRPr="001F2E31">
        <w:rPr>
          <w:rFonts w:ascii="Times New Roman" w:eastAsia="Times New Roman" w:hAnsi="Times New Roman" w:cs="Times New Roman"/>
          <w:kern w:val="0"/>
          <w:sz w:val="28"/>
          <w:szCs w:val="28"/>
          <w:lang w:val="uk-UA" w:eastAsia="ru-RU"/>
        </w:rPr>
        <w:t>–</w:t>
      </w:r>
      <w:r w:rsidRPr="001F2E31">
        <w:rPr>
          <w:rFonts w:ascii="Times New Roman" w:eastAsia="Times New Roman" w:hAnsi="Times New Roman" w:cs="Times New Roman"/>
          <w:kern w:val="0"/>
          <w:sz w:val="28"/>
          <w:szCs w:val="28"/>
          <w:lang w:eastAsia="ru-RU"/>
        </w:rPr>
        <w:t>1930), «Дошкільне виховання» (1951–донині), «Рідна школа» (1991–донині), «Педагогіка і психологія (1993–донині)».</w:t>
      </w:r>
    </w:p>
    <w:p w14:paraId="4BA9BA68" w14:textId="77777777" w:rsidR="001F2E31" w:rsidRPr="001F2E31" w:rsidRDefault="001F2E31" w:rsidP="001F2E31">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eastAsia="ru-RU"/>
        </w:rPr>
      </w:pPr>
      <w:r w:rsidRPr="001F2E31">
        <w:rPr>
          <w:rFonts w:ascii="Times New Roman" w:eastAsia="Times New Roman" w:hAnsi="Times New Roman" w:cs="Times New Roman"/>
          <w:b/>
          <w:color w:val="000000"/>
          <w:kern w:val="0"/>
          <w:sz w:val="28"/>
          <w:szCs w:val="28"/>
          <w:lang w:eastAsia="ru-RU"/>
        </w:rPr>
        <w:t xml:space="preserve">Наукова новизна </w:t>
      </w:r>
      <w:r w:rsidRPr="001F2E31">
        <w:rPr>
          <w:rFonts w:ascii="Times New Roman" w:eastAsia="Times New Roman" w:hAnsi="Times New Roman" w:cs="Times New Roman"/>
          <w:color w:val="000000"/>
          <w:kern w:val="0"/>
          <w:sz w:val="28"/>
          <w:szCs w:val="28"/>
          <w:lang w:eastAsia="ru-RU"/>
        </w:rPr>
        <w:t xml:space="preserve">одержаних результатів дослідження полягає в тому, що: </w:t>
      </w:r>
      <w:r w:rsidRPr="001F2E31">
        <w:rPr>
          <w:rFonts w:ascii="Times New Roman" w:eastAsia="Times New Roman" w:hAnsi="Times New Roman" w:cs="Times New Roman"/>
          <w:i/>
          <w:color w:val="000000"/>
          <w:kern w:val="0"/>
          <w:sz w:val="28"/>
          <w:szCs w:val="28"/>
          <w:lang w:eastAsia="ru-RU"/>
        </w:rPr>
        <w:t xml:space="preserve">вперше </w:t>
      </w:r>
      <w:r w:rsidRPr="001F2E31">
        <w:rPr>
          <w:rFonts w:ascii="Times New Roman" w:eastAsia="Times New Roman" w:hAnsi="Times New Roman" w:cs="Times New Roman"/>
          <w:kern w:val="0"/>
          <w:sz w:val="28"/>
          <w:szCs w:val="28"/>
          <w:lang w:eastAsia="ru-RU"/>
        </w:rPr>
        <w:t xml:space="preserve">на основі історико-педагогічного аналізу обґрунтовано теоретичні </w:t>
      </w:r>
      <w:r w:rsidRPr="001F2E31">
        <w:rPr>
          <w:rFonts w:ascii="Times New Roman" w:eastAsia="Times New Roman" w:hAnsi="Times New Roman" w:cs="Times New Roman"/>
          <w:kern w:val="0"/>
          <w:sz w:val="28"/>
          <w:szCs w:val="28"/>
          <w:lang w:eastAsia="ru-RU"/>
        </w:rPr>
        <w:lastRenderedPageBreak/>
        <w:t xml:space="preserve">положення та практичний досвід реалізації ідей діяльнісного підходу в дошкільному вихованні України (кінець ХІХ – перша третина </w:t>
      </w:r>
      <w:r w:rsidRPr="001F2E31">
        <w:rPr>
          <w:rFonts w:ascii="Times New Roman" w:eastAsia="Times New Roman" w:hAnsi="Times New Roman" w:cs="Times New Roman"/>
          <w:kern w:val="0"/>
          <w:sz w:val="28"/>
          <w:szCs w:val="28"/>
          <w:lang w:val="en-US" w:eastAsia="ru-RU"/>
        </w:rPr>
        <w:t>XX</w:t>
      </w:r>
      <w:r w:rsidRPr="001F2E31">
        <w:rPr>
          <w:rFonts w:ascii="Times New Roman" w:eastAsia="Times New Roman" w:hAnsi="Times New Roman" w:cs="Times New Roman"/>
          <w:kern w:val="0"/>
          <w:sz w:val="28"/>
          <w:szCs w:val="28"/>
          <w:lang w:eastAsia="ru-RU"/>
        </w:rPr>
        <w:t xml:space="preserve"> століття); на засадах формаційного і проблемного підходів розроблено періодизацію розвитку ідей діяльнісного підходу в означених територіальних і хронологічних межах дослідження, схарактеризовано три періоди за критерієм суспільної зумовленості мети й зміни цілей виховання дітей дошкільного віку. </w:t>
      </w:r>
      <w:r w:rsidRPr="001F2E31">
        <w:rPr>
          <w:rFonts w:ascii="Times New Roman" w:eastAsia="Times New Roman" w:hAnsi="Times New Roman" w:cs="Times New Roman"/>
          <w:i/>
          <w:kern w:val="0"/>
          <w:sz w:val="28"/>
          <w:szCs w:val="28"/>
          <w:lang w:eastAsia="ru-RU"/>
        </w:rPr>
        <w:t xml:space="preserve">Перший період </w:t>
      </w:r>
      <w:r w:rsidRPr="001F2E31">
        <w:rPr>
          <w:rFonts w:ascii="Times New Roman" w:eastAsia="Times New Roman" w:hAnsi="Times New Roman" w:cs="Times New Roman"/>
          <w:kern w:val="0"/>
          <w:sz w:val="28"/>
          <w:szCs w:val="28"/>
          <w:lang w:eastAsia="ru-RU"/>
        </w:rPr>
        <w:t>(1871</w:t>
      </w:r>
      <w:r w:rsidRPr="001F2E31">
        <w:rPr>
          <w:rFonts w:ascii="Times New Roman" w:eastAsia="Times New Roman" w:hAnsi="Times New Roman" w:cs="Times New Roman"/>
          <w:kern w:val="0"/>
          <w:sz w:val="28"/>
          <w:szCs w:val="28"/>
          <w:lang w:val="uk-UA" w:eastAsia="ru-RU"/>
        </w:rPr>
        <w:t>–</w:t>
      </w:r>
      <w:r w:rsidRPr="001F2E31">
        <w:rPr>
          <w:rFonts w:ascii="Times New Roman" w:eastAsia="Times New Roman" w:hAnsi="Times New Roman" w:cs="Times New Roman"/>
          <w:kern w:val="0"/>
          <w:sz w:val="28"/>
          <w:szCs w:val="28"/>
          <w:lang w:eastAsia="ru-RU"/>
        </w:rPr>
        <w:t>1917)</w:t>
      </w:r>
      <w:r w:rsidRPr="001F2E31">
        <w:rPr>
          <w:rFonts w:ascii="Times New Roman" w:eastAsia="Times New Roman" w:hAnsi="Times New Roman" w:cs="Times New Roman"/>
          <w:kern w:val="0"/>
          <w:sz w:val="28"/>
          <w:szCs w:val="28"/>
          <w:lang w:val="en-US" w:eastAsia="ru-RU"/>
        </w:rPr>
        <w:t> </w:t>
      </w:r>
      <w:r w:rsidRPr="001F2E31">
        <w:rPr>
          <w:rFonts w:ascii="Times New Roman" w:eastAsia="Times New Roman" w:hAnsi="Times New Roman" w:cs="Times New Roman"/>
          <w:kern w:val="0"/>
          <w:sz w:val="28"/>
          <w:szCs w:val="28"/>
          <w:lang w:eastAsia="ru-RU"/>
        </w:rPr>
        <w:t>– становлення ідей діяльнісного підходу в імперську добу, в якому виділено два етапи: актуалізації ідей діяльнісного підходу в умовах становлення суспільного дошкільного виховання (1871</w:t>
      </w:r>
      <w:r w:rsidRPr="001F2E31">
        <w:rPr>
          <w:rFonts w:ascii="Times New Roman" w:eastAsia="Times New Roman" w:hAnsi="Times New Roman" w:cs="Times New Roman"/>
          <w:kern w:val="0"/>
          <w:sz w:val="28"/>
          <w:szCs w:val="28"/>
          <w:lang w:val="uk-UA" w:eastAsia="ru-RU"/>
        </w:rPr>
        <w:t>–</w:t>
      </w:r>
      <w:r w:rsidRPr="001F2E31">
        <w:rPr>
          <w:rFonts w:ascii="Times New Roman" w:eastAsia="Times New Roman" w:hAnsi="Times New Roman" w:cs="Times New Roman"/>
          <w:kern w:val="0"/>
          <w:sz w:val="28"/>
          <w:szCs w:val="28"/>
          <w:lang w:eastAsia="ru-RU"/>
        </w:rPr>
        <w:t>1907), розвитку ідей діяльнісного підходу в дошкільному вихованні громадсько-педагогічними товариствами (1907</w:t>
      </w:r>
      <w:r w:rsidRPr="001F2E31">
        <w:rPr>
          <w:rFonts w:ascii="Times New Roman" w:eastAsia="Times New Roman" w:hAnsi="Times New Roman" w:cs="Times New Roman"/>
          <w:kern w:val="0"/>
          <w:sz w:val="28"/>
          <w:szCs w:val="28"/>
          <w:lang w:val="uk-UA" w:eastAsia="ru-RU"/>
        </w:rPr>
        <w:t>–</w:t>
      </w:r>
      <w:r w:rsidRPr="001F2E31">
        <w:rPr>
          <w:rFonts w:ascii="Times New Roman" w:eastAsia="Times New Roman" w:hAnsi="Times New Roman" w:cs="Times New Roman"/>
          <w:kern w:val="0"/>
          <w:sz w:val="28"/>
          <w:szCs w:val="28"/>
          <w:lang w:eastAsia="ru-RU"/>
        </w:rPr>
        <w:t xml:space="preserve">1917). </w:t>
      </w:r>
      <w:r w:rsidRPr="001F2E31">
        <w:rPr>
          <w:rFonts w:ascii="Times New Roman" w:eastAsia="Times New Roman" w:hAnsi="Times New Roman" w:cs="Times New Roman"/>
          <w:i/>
          <w:kern w:val="0"/>
          <w:sz w:val="28"/>
          <w:szCs w:val="28"/>
          <w:lang w:eastAsia="ru-RU"/>
        </w:rPr>
        <w:t xml:space="preserve">Другий період </w:t>
      </w:r>
      <w:r w:rsidRPr="001F2E31">
        <w:rPr>
          <w:rFonts w:ascii="Times New Roman" w:eastAsia="Times New Roman" w:hAnsi="Times New Roman" w:cs="Times New Roman"/>
          <w:kern w:val="0"/>
          <w:sz w:val="28"/>
          <w:szCs w:val="28"/>
          <w:lang w:eastAsia="ru-RU"/>
        </w:rPr>
        <w:t>(1917</w:t>
      </w:r>
      <w:r w:rsidRPr="001F2E31">
        <w:rPr>
          <w:rFonts w:ascii="Times New Roman" w:eastAsia="Times New Roman" w:hAnsi="Times New Roman" w:cs="Times New Roman"/>
          <w:kern w:val="0"/>
          <w:sz w:val="28"/>
          <w:szCs w:val="28"/>
          <w:lang w:val="uk-UA" w:eastAsia="ru-RU"/>
        </w:rPr>
        <w:t>–</w:t>
      </w:r>
      <w:r w:rsidRPr="001F2E31">
        <w:rPr>
          <w:rFonts w:ascii="Times New Roman" w:eastAsia="Times New Roman" w:hAnsi="Times New Roman" w:cs="Times New Roman"/>
          <w:kern w:val="0"/>
          <w:sz w:val="28"/>
          <w:szCs w:val="28"/>
          <w:lang w:eastAsia="ru-RU"/>
        </w:rPr>
        <w:t>1919) – розвиток ідей діяльнісного підходу в умовах становлення національної освіти УНР, що включає етап інтеграції прогресивних ідей європейської педагогіки в українській системі дошкільного виховання (1917</w:t>
      </w:r>
      <w:r w:rsidRPr="001F2E31">
        <w:rPr>
          <w:rFonts w:ascii="Times New Roman" w:eastAsia="Times New Roman" w:hAnsi="Times New Roman" w:cs="Times New Roman"/>
          <w:kern w:val="0"/>
          <w:sz w:val="28"/>
          <w:szCs w:val="28"/>
          <w:lang w:val="uk-UA" w:eastAsia="ru-RU"/>
        </w:rPr>
        <w:t>–</w:t>
      </w:r>
      <w:r w:rsidRPr="001F2E31">
        <w:rPr>
          <w:rFonts w:ascii="Times New Roman" w:eastAsia="Times New Roman" w:hAnsi="Times New Roman" w:cs="Times New Roman"/>
          <w:kern w:val="0"/>
          <w:sz w:val="28"/>
          <w:szCs w:val="28"/>
          <w:lang w:eastAsia="ru-RU"/>
        </w:rPr>
        <w:t xml:space="preserve">1919). </w:t>
      </w:r>
      <w:r w:rsidRPr="001F2E31">
        <w:rPr>
          <w:rFonts w:ascii="Times New Roman" w:eastAsia="Times New Roman" w:hAnsi="Times New Roman" w:cs="Times New Roman"/>
          <w:i/>
          <w:kern w:val="0"/>
          <w:sz w:val="28"/>
          <w:szCs w:val="28"/>
          <w:lang w:eastAsia="ru-RU"/>
        </w:rPr>
        <w:t xml:space="preserve">Третій період </w:t>
      </w:r>
      <w:r w:rsidRPr="001F2E31">
        <w:rPr>
          <w:rFonts w:ascii="Times New Roman" w:eastAsia="Times New Roman" w:hAnsi="Times New Roman" w:cs="Times New Roman"/>
          <w:kern w:val="0"/>
          <w:sz w:val="28"/>
          <w:szCs w:val="28"/>
          <w:lang w:eastAsia="ru-RU"/>
        </w:rPr>
        <w:t>(1919</w:t>
      </w:r>
      <w:r w:rsidRPr="001F2E31">
        <w:rPr>
          <w:rFonts w:ascii="Times New Roman" w:eastAsia="Times New Roman" w:hAnsi="Times New Roman" w:cs="Times New Roman"/>
          <w:kern w:val="0"/>
          <w:sz w:val="28"/>
          <w:szCs w:val="28"/>
          <w:lang w:val="uk-UA" w:eastAsia="ru-RU"/>
        </w:rPr>
        <w:t>–</w:t>
      </w:r>
      <w:r w:rsidRPr="001F2E31">
        <w:rPr>
          <w:rFonts w:ascii="Times New Roman" w:eastAsia="Times New Roman" w:hAnsi="Times New Roman" w:cs="Times New Roman"/>
          <w:kern w:val="0"/>
          <w:sz w:val="28"/>
          <w:szCs w:val="28"/>
          <w:lang w:eastAsia="ru-RU"/>
        </w:rPr>
        <w:t>1934) – адаптація ідей діяльнісного підходу до умов радянської системи освіти, в межах якого виділено три етапи: пристосування ідей діяльнісного підходу до соціального виховання на класово-ідеологічному ґрунті (1919</w:t>
      </w:r>
      <w:r w:rsidRPr="001F2E31">
        <w:rPr>
          <w:rFonts w:ascii="Times New Roman" w:eastAsia="Times New Roman" w:hAnsi="Times New Roman" w:cs="Times New Roman"/>
          <w:kern w:val="0"/>
          <w:sz w:val="28"/>
          <w:szCs w:val="28"/>
          <w:lang w:val="uk-UA" w:eastAsia="ru-RU"/>
        </w:rPr>
        <w:t>–</w:t>
      </w:r>
      <w:r w:rsidRPr="001F2E31">
        <w:rPr>
          <w:rFonts w:ascii="Times New Roman" w:eastAsia="Times New Roman" w:hAnsi="Times New Roman" w:cs="Times New Roman"/>
          <w:kern w:val="0"/>
          <w:sz w:val="28"/>
          <w:szCs w:val="28"/>
          <w:lang w:eastAsia="ru-RU"/>
        </w:rPr>
        <w:t>1923), розвитку ідей діяльнісного підходу до виховання дітей на педологічних  засадах (1923</w:t>
      </w:r>
      <w:r w:rsidRPr="001F2E31">
        <w:rPr>
          <w:rFonts w:ascii="Times New Roman" w:eastAsia="Times New Roman" w:hAnsi="Times New Roman" w:cs="Times New Roman"/>
          <w:kern w:val="0"/>
          <w:sz w:val="28"/>
          <w:szCs w:val="28"/>
          <w:lang w:val="uk-UA" w:eastAsia="ru-RU"/>
        </w:rPr>
        <w:t>–</w:t>
      </w:r>
      <w:r w:rsidRPr="001F2E31">
        <w:rPr>
          <w:rFonts w:ascii="Times New Roman" w:eastAsia="Times New Roman" w:hAnsi="Times New Roman" w:cs="Times New Roman"/>
          <w:kern w:val="0"/>
          <w:sz w:val="28"/>
          <w:szCs w:val="28"/>
          <w:lang w:eastAsia="ru-RU"/>
        </w:rPr>
        <w:t>1928)</w:t>
      </w:r>
      <w:r w:rsidRPr="001F2E31">
        <w:rPr>
          <w:rFonts w:ascii="Times New Roman" w:eastAsia="Times New Roman" w:hAnsi="Times New Roman" w:cs="Times New Roman"/>
          <w:spacing w:val="-20"/>
          <w:kern w:val="0"/>
          <w:sz w:val="28"/>
          <w:szCs w:val="28"/>
          <w:lang w:eastAsia="ru-RU"/>
        </w:rPr>
        <w:t xml:space="preserve">, </w:t>
      </w:r>
      <w:r w:rsidRPr="001F2E31">
        <w:rPr>
          <w:rFonts w:ascii="Times New Roman" w:eastAsia="Times New Roman" w:hAnsi="Times New Roman" w:cs="Times New Roman"/>
          <w:kern w:val="0"/>
          <w:sz w:val="28"/>
          <w:szCs w:val="28"/>
          <w:lang w:eastAsia="ru-RU"/>
        </w:rPr>
        <w:t>трансформації ідей діяльнісного підходу на загальнорадянських ідеологічних і теоретичних засадах (1928</w:t>
      </w:r>
      <w:r w:rsidRPr="001F2E31">
        <w:rPr>
          <w:rFonts w:ascii="Times New Roman" w:eastAsia="Times New Roman" w:hAnsi="Times New Roman" w:cs="Times New Roman"/>
          <w:kern w:val="0"/>
          <w:sz w:val="28"/>
          <w:szCs w:val="28"/>
          <w:lang w:val="uk-UA" w:eastAsia="ru-RU"/>
        </w:rPr>
        <w:t>–</w:t>
      </w:r>
      <w:r w:rsidRPr="001F2E31">
        <w:rPr>
          <w:rFonts w:ascii="Times New Roman" w:eastAsia="Times New Roman" w:hAnsi="Times New Roman" w:cs="Times New Roman"/>
          <w:kern w:val="0"/>
          <w:sz w:val="28"/>
          <w:szCs w:val="28"/>
          <w:lang w:eastAsia="ru-RU"/>
        </w:rPr>
        <w:t>19</w:t>
      </w:r>
      <w:r w:rsidRPr="001F2E31">
        <w:rPr>
          <w:rFonts w:ascii="Times New Roman" w:eastAsia="Times New Roman" w:hAnsi="Times New Roman" w:cs="Times New Roman"/>
          <w:spacing w:val="-20"/>
          <w:kern w:val="0"/>
          <w:sz w:val="28"/>
          <w:szCs w:val="28"/>
          <w:lang w:eastAsia="ru-RU"/>
        </w:rPr>
        <w:t>34)</w:t>
      </w:r>
      <w:r w:rsidRPr="001F2E31">
        <w:rPr>
          <w:rFonts w:ascii="Times New Roman" w:eastAsia="Times New Roman" w:hAnsi="Times New Roman" w:cs="Times New Roman"/>
          <w:kern w:val="0"/>
          <w:sz w:val="28"/>
          <w:szCs w:val="28"/>
          <w:lang w:eastAsia="ru-RU"/>
        </w:rPr>
        <w:t>; висвітлено внесок українських педагогів (А.</w:t>
      </w:r>
      <w:r w:rsidRPr="001F2E31">
        <w:rPr>
          <w:rFonts w:ascii="Times New Roman" w:eastAsia="Times New Roman" w:hAnsi="Times New Roman" w:cs="Times New Roman"/>
          <w:kern w:val="0"/>
          <w:sz w:val="28"/>
          <w:szCs w:val="28"/>
          <w:lang w:val="en-US" w:eastAsia="ru-RU"/>
        </w:rPr>
        <w:t> </w:t>
      </w:r>
      <w:r w:rsidRPr="001F2E31">
        <w:rPr>
          <w:rFonts w:ascii="Times New Roman" w:eastAsia="Times New Roman" w:hAnsi="Times New Roman" w:cs="Times New Roman"/>
          <w:kern w:val="0"/>
          <w:sz w:val="28"/>
          <w:szCs w:val="28"/>
          <w:lang w:eastAsia="ru-RU"/>
        </w:rPr>
        <w:t>Гендрихівська</w:t>
      </w:r>
      <w:r w:rsidRPr="001F2E31">
        <w:rPr>
          <w:rFonts w:ascii="Times New Roman" w:eastAsia="Times New Roman" w:hAnsi="Times New Roman" w:cs="Times New Roman"/>
          <w:spacing w:val="-20"/>
          <w:kern w:val="0"/>
          <w:sz w:val="28"/>
          <w:szCs w:val="28"/>
          <w:lang w:eastAsia="ru-RU"/>
        </w:rPr>
        <w:t>, О.</w:t>
      </w:r>
      <w:r w:rsidRPr="001F2E31">
        <w:rPr>
          <w:rFonts w:ascii="Times New Roman" w:eastAsia="Times New Roman" w:hAnsi="Times New Roman" w:cs="Times New Roman"/>
          <w:spacing w:val="-20"/>
          <w:kern w:val="0"/>
          <w:sz w:val="28"/>
          <w:szCs w:val="28"/>
          <w:lang w:val="en-US" w:eastAsia="ru-RU"/>
        </w:rPr>
        <w:t> </w:t>
      </w:r>
      <w:r w:rsidRPr="001F2E31">
        <w:rPr>
          <w:rFonts w:ascii="Times New Roman" w:eastAsia="Times New Roman" w:hAnsi="Times New Roman" w:cs="Times New Roman"/>
          <w:kern w:val="0"/>
          <w:sz w:val="28"/>
          <w:szCs w:val="28"/>
          <w:lang w:eastAsia="ru-RU"/>
        </w:rPr>
        <w:t>Дорошен</w:t>
      </w:r>
      <w:r w:rsidRPr="001F2E31">
        <w:rPr>
          <w:rFonts w:ascii="Times New Roman" w:eastAsia="Times New Roman" w:hAnsi="Times New Roman" w:cs="Times New Roman"/>
          <w:spacing w:val="-20"/>
          <w:kern w:val="0"/>
          <w:sz w:val="28"/>
          <w:szCs w:val="28"/>
          <w:lang w:eastAsia="ru-RU"/>
        </w:rPr>
        <w:t>ко, Ю. </w:t>
      </w:r>
      <w:r w:rsidRPr="001F2E31">
        <w:rPr>
          <w:rFonts w:ascii="Times New Roman" w:eastAsia="Times New Roman" w:hAnsi="Times New Roman" w:cs="Times New Roman"/>
          <w:kern w:val="0"/>
          <w:sz w:val="28"/>
          <w:szCs w:val="28"/>
          <w:lang w:eastAsia="ru-RU"/>
        </w:rPr>
        <w:t>Карпінсь</w:t>
      </w:r>
      <w:r w:rsidRPr="001F2E31">
        <w:rPr>
          <w:rFonts w:ascii="Times New Roman" w:eastAsia="Times New Roman" w:hAnsi="Times New Roman" w:cs="Times New Roman"/>
          <w:spacing w:val="-20"/>
          <w:kern w:val="0"/>
          <w:sz w:val="28"/>
          <w:szCs w:val="28"/>
          <w:lang w:eastAsia="ru-RU"/>
        </w:rPr>
        <w:t>ка, Т. </w:t>
      </w:r>
      <w:r w:rsidRPr="001F2E31">
        <w:rPr>
          <w:rFonts w:ascii="Times New Roman" w:eastAsia="Times New Roman" w:hAnsi="Times New Roman" w:cs="Times New Roman"/>
          <w:kern w:val="0"/>
          <w:sz w:val="28"/>
          <w:szCs w:val="28"/>
          <w:lang w:eastAsia="ru-RU"/>
        </w:rPr>
        <w:t>Лубене</w:t>
      </w:r>
      <w:r w:rsidRPr="001F2E31">
        <w:rPr>
          <w:rFonts w:ascii="Times New Roman" w:eastAsia="Times New Roman" w:hAnsi="Times New Roman" w:cs="Times New Roman"/>
          <w:spacing w:val="-20"/>
          <w:kern w:val="0"/>
          <w:sz w:val="28"/>
          <w:szCs w:val="28"/>
          <w:lang w:eastAsia="ru-RU"/>
        </w:rPr>
        <w:t>ць, Н.  </w:t>
      </w:r>
      <w:r w:rsidRPr="001F2E31">
        <w:rPr>
          <w:rFonts w:ascii="Times New Roman" w:eastAsia="Times New Roman" w:hAnsi="Times New Roman" w:cs="Times New Roman"/>
          <w:kern w:val="0"/>
          <w:sz w:val="28"/>
          <w:szCs w:val="28"/>
          <w:lang w:eastAsia="ru-RU"/>
        </w:rPr>
        <w:t xml:space="preserve">Лубенець, </w:t>
      </w:r>
      <w:r w:rsidRPr="001F2E31">
        <w:rPr>
          <w:rFonts w:ascii="Times New Roman" w:eastAsia="Times New Roman" w:hAnsi="Times New Roman" w:cs="Times New Roman"/>
          <w:spacing w:val="-20"/>
          <w:kern w:val="0"/>
          <w:sz w:val="28"/>
          <w:szCs w:val="28"/>
          <w:lang w:eastAsia="ru-RU"/>
        </w:rPr>
        <w:t>К. Має</w:t>
      </w:r>
      <w:r w:rsidRPr="001F2E31">
        <w:rPr>
          <w:rFonts w:ascii="Times New Roman" w:eastAsia="Times New Roman" w:hAnsi="Times New Roman" w:cs="Times New Roman"/>
          <w:kern w:val="0"/>
          <w:sz w:val="28"/>
          <w:szCs w:val="28"/>
          <w:lang w:eastAsia="ru-RU"/>
        </w:rPr>
        <w:t>вська, Н. Мороз</w:t>
      </w:r>
      <w:r w:rsidRPr="001F2E31">
        <w:rPr>
          <w:rFonts w:ascii="Times New Roman" w:eastAsia="Times New Roman" w:hAnsi="Times New Roman" w:cs="Times New Roman"/>
          <w:spacing w:val="-20"/>
          <w:kern w:val="0"/>
          <w:sz w:val="28"/>
          <w:szCs w:val="28"/>
          <w:lang w:eastAsia="ru-RU"/>
        </w:rPr>
        <w:t>ова, С.</w:t>
      </w:r>
      <w:r w:rsidRPr="001F2E31">
        <w:rPr>
          <w:rFonts w:ascii="Times New Roman" w:eastAsia="Times New Roman" w:hAnsi="Times New Roman" w:cs="Times New Roman"/>
          <w:spacing w:val="-20"/>
          <w:kern w:val="0"/>
          <w:sz w:val="28"/>
          <w:szCs w:val="28"/>
          <w:lang w:val="en-US" w:eastAsia="ru-RU"/>
        </w:rPr>
        <w:t> </w:t>
      </w:r>
      <w:r w:rsidRPr="001F2E31">
        <w:rPr>
          <w:rFonts w:ascii="Times New Roman" w:eastAsia="Times New Roman" w:hAnsi="Times New Roman" w:cs="Times New Roman"/>
          <w:kern w:val="0"/>
          <w:sz w:val="28"/>
          <w:szCs w:val="28"/>
          <w:lang w:eastAsia="ru-RU"/>
        </w:rPr>
        <w:t>Русов</w:t>
      </w:r>
      <w:r w:rsidRPr="001F2E31">
        <w:rPr>
          <w:rFonts w:ascii="Times New Roman" w:eastAsia="Times New Roman" w:hAnsi="Times New Roman" w:cs="Times New Roman"/>
          <w:spacing w:val="-20"/>
          <w:kern w:val="0"/>
          <w:sz w:val="28"/>
          <w:szCs w:val="28"/>
          <w:lang w:eastAsia="ru-RU"/>
        </w:rPr>
        <w:t>а, І. </w:t>
      </w:r>
      <w:r w:rsidRPr="001F2E31">
        <w:rPr>
          <w:rFonts w:ascii="Times New Roman" w:eastAsia="Times New Roman" w:hAnsi="Times New Roman" w:cs="Times New Roman"/>
          <w:kern w:val="0"/>
          <w:sz w:val="28"/>
          <w:szCs w:val="28"/>
          <w:lang w:eastAsia="ru-RU"/>
        </w:rPr>
        <w:t>Сікорсь</w:t>
      </w:r>
      <w:r w:rsidRPr="001F2E31">
        <w:rPr>
          <w:rFonts w:ascii="Times New Roman" w:eastAsia="Times New Roman" w:hAnsi="Times New Roman" w:cs="Times New Roman"/>
          <w:spacing w:val="-20"/>
          <w:kern w:val="0"/>
          <w:sz w:val="28"/>
          <w:szCs w:val="28"/>
          <w:lang w:eastAsia="ru-RU"/>
        </w:rPr>
        <w:t xml:space="preserve">кий, К.  </w:t>
      </w:r>
      <w:r w:rsidRPr="001F2E31">
        <w:rPr>
          <w:rFonts w:ascii="Times New Roman" w:eastAsia="Times New Roman" w:hAnsi="Times New Roman" w:cs="Times New Roman"/>
          <w:kern w:val="0"/>
          <w:sz w:val="28"/>
          <w:szCs w:val="28"/>
          <w:lang w:eastAsia="ru-RU"/>
        </w:rPr>
        <w:t xml:space="preserve">Толмачевська, В. Чередниченко, Е. Яновська) у розвиток і реалізацію ідей діяльнісного підходу у програмово-методичному забезпеченні дошкільного виховання України в хронологічних межах кінця </w:t>
      </w:r>
      <w:r w:rsidRPr="001F2E31">
        <w:rPr>
          <w:rFonts w:ascii="Times New Roman" w:eastAsia="Times New Roman" w:hAnsi="Times New Roman" w:cs="Times New Roman"/>
          <w:kern w:val="0"/>
          <w:sz w:val="28"/>
          <w:szCs w:val="28"/>
          <w:lang w:val="en-US" w:eastAsia="ru-RU"/>
        </w:rPr>
        <w:t>XIX</w:t>
      </w:r>
      <w:r w:rsidRPr="001F2E31">
        <w:rPr>
          <w:rFonts w:ascii="Times New Roman" w:eastAsia="Times New Roman" w:hAnsi="Times New Roman" w:cs="Times New Roman"/>
          <w:kern w:val="0"/>
          <w:sz w:val="28"/>
          <w:szCs w:val="28"/>
          <w:lang w:eastAsia="ru-RU"/>
        </w:rPr>
        <w:t xml:space="preserve"> – першої третини </w:t>
      </w:r>
      <w:r w:rsidRPr="001F2E31">
        <w:rPr>
          <w:rFonts w:ascii="Times New Roman" w:eastAsia="Times New Roman" w:hAnsi="Times New Roman" w:cs="Times New Roman"/>
          <w:kern w:val="0"/>
          <w:sz w:val="28"/>
          <w:szCs w:val="28"/>
          <w:lang w:val="en-US" w:eastAsia="ru-RU"/>
        </w:rPr>
        <w:t>XX</w:t>
      </w:r>
      <w:r w:rsidRPr="001F2E31">
        <w:rPr>
          <w:rFonts w:ascii="Times New Roman" w:eastAsia="Times New Roman" w:hAnsi="Times New Roman" w:cs="Times New Roman"/>
          <w:kern w:val="0"/>
          <w:sz w:val="28"/>
          <w:szCs w:val="28"/>
          <w:lang w:eastAsia="ru-RU"/>
        </w:rPr>
        <w:t xml:space="preserve"> століття.</w:t>
      </w:r>
    </w:p>
    <w:p w14:paraId="4960FA94" w14:textId="77777777" w:rsidR="001F2E31" w:rsidRPr="001F2E31" w:rsidRDefault="001F2E31" w:rsidP="001F2E31">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eastAsia="ru-RU"/>
        </w:rPr>
      </w:pPr>
      <w:r w:rsidRPr="001F2E31">
        <w:rPr>
          <w:rFonts w:ascii="Times New Roman" w:eastAsia="Times New Roman" w:hAnsi="Times New Roman" w:cs="Times New Roman"/>
          <w:i/>
          <w:kern w:val="0"/>
          <w:sz w:val="28"/>
          <w:szCs w:val="28"/>
          <w:lang w:eastAsia="ru-RU"/>
        </w:rPr>
        <w:t>Уточнено</w:t>
      </w:r>
      <w:r w:rsidRPr="001F2E31">
        <w:rPr>
          <w:rFonts w:ascii="Times New Roman" w:eastAsia="Times New Roman" w:hAnsi="Times New Roman" w:cs="Times New Roman"/>
          <w:kern w:val="0"/>
          <w:sz w:val="28"/>
          <w:szCs w:val="28"/>
          <w:lang w:eastAsia="ru-RU"/>
        </w:rPr>
        <w:t xml:space="preserve"> поняттєво-категоріальний апарат дослідження в історико-педагогічній ретроспективі (ідея, активність, діяльнісний підхід до виховання дітей дошкільного віку); конкретні дати перебігу змін до мети і цілей дошкільного виховання, що є відправним у розробленій періодизації.</w:t>
      </w:r>
    </w:p>
    <w:p w14:paraId="2879CE98" w14:textId="77777777" w:rsidR="001F2E31" w:rsidRPr="001F2E31" w:rsidRDefault="001F2E31" w:rsidP="001F2E31">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eastAsia="ru-RU"/>
        </w:rPr>
      </w:pPr>
      <w:r w:rsidRPr="001F2E31">
        <w:rPr>
          <w:rFonts w:ascii="Times New Roman" w:eastAsia="Times New Roman" w:hAnsi="Times New Roman" w:cs="Times New Roman"/>
          <w:i/>
          <w:kern w:val="0"/>
          <w:sz w:val="28"/>
          <w:szCs w:val="28"/>
          <w:lang w:eastAsia="ru-RU"/>
        </w:rPr>
        <w:lastRenderedPageBreak/>
        <w:t xml:space="preserve">Подальшого розвитку </w:t>
      </w:r>
      <w:r w:rsidRPr="001F2E31">
        <w:rPr>
          <w:rFonts w:ascii="Times New Roman" w:eastAsia="Times New Roman" w:hAnsi="Times New Roman" w:cs="Times New Roman"/>
          <w:kern w:val="0"/>
          <w:sz w:val="28"/>
          <w:szCs w:val="28"/>
          <w:lang w:eastAsia="ru-RU"/>
        </w:rPr>
        <w:t>набула</w:t>
      </w:r>
      <w:r w:rsidRPr="001F2E31">
        <w:rPr>
          <w:rFonts w:ascii="Times New Roman" w:eastAsia="Times New Roman" w:hAnsi="Times New Roman" w:cs="Times New Roman"/>
          <w:i/>
          <w:kern w:val="0"/>
          <w:sz w:val="28"/>
          <w:szCs w:val="28"/>
          <w:lang w:eastAsia="ru-RU"/>
        </w:rPr>
        <w:t xml:space="preserve"> </w:t>
      </w:r>
      <w:r w:rsidRPr="001F2E31">
        <w:rPr>
          <w:rFonts w:ascii="Times New Roman" w:eastAsia="Times New Roman" w:hAnsi="Times New Roman" w:cs="Times New Roman"/>
          <w:kern w:val="0"/>
          <w:sz w:val="28"/>
          <w:szCs w:val="28"/>
          <w:lang w:eastAsia="ru-RU"/>
        </w:rPr>
        <w:t xml:space="preserve">систематизація історіографії та джерельної бази з проблеми дослідження, практичних надбань української педагогіки з розвитку ідей діяльнісного підходу до виховання дітей. </w:t>
      </w:r>
    </w:p>
    <w:p w14:paraId="63F753FD" w14:textId="77777777" w:rsidR="001F2E31" w:rsidRPr="001F2E31" w:rsidRDefault="001F2E31" w:rsidP="001F2E31">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eastAsia="ru-RU"/>
        </w:rPr>
      </w:pPr>
      <w:r w:rsidRPr="001F2E31">
        <w:rPr>
          <w:rFonts w:ascii="Times New Roman" w:eastAsia="Times New Roman" w:hAnsi="Times New Roman" w:cs="Times New Roman"/>
          <w:kern w:val="0"/>
          <w:sz w:val="28"/>
          <w:szCs w:val="28"/>
          <w:lang w:eastAsia="ru-RU"/>
        </w:rPr>
        <w:t>На основі матеріалів дослідження до наукового обігу введено маловідомі документи з життя й діяльності педагогів К. Маєвської, К. Толмачевської, що розширило джерельну базу й уможливило висвітлення особливостей розвитку ідей діяльнісного підходу у відображені історичної епохи.</w:t>
      </w:r>
    </w:p>
    <w:p w14:paraId="225E08A6" w14:textId="77777777" w:rsidR="001F2E31" w:rsidRPr="001F2E31" w:rsidRDefault="001F2E31" w:rsidP="001F2E31">
      <w:pPr>
        <w:widowControl/>
        <w:tabs>
          <w:tab w:val="clear" w:pos="709"/>
        </w:tabs>
        <w:suppressAutoHyphens w:val="0"/>
        <w:spacing w:after="0" w:line="360" w:lineRule="auto"/>
        <w:ind w:firstLine="708"/>
        <w:rPr>
          <w:rFonts w:ascii="Times New Roman" w:eastAsia="Times New Roman" w:hAnsi="Times New Roman" w:cs="Times New Roman"/>
          <w:color w:val="000000"/>
          <w:kern w:val="0"/>
          <w:sz w:val="28"/>
          <w:szCs w:val="28"/>
          <w:lang w:eastAsia="ru-RU"/>
        </w:rPr>
      </w:pPr>
      <w:r w:rsidRPr="001F2E31">
        <w:rPr>
          <w:rFonts w:ascii="Times New Roman" w:eastAsia="Times New Roman" w:hAnsi="Times New Roman" w:cs="Times New Roman"/>
          <w:b/>
          <w:bCs/>
          <w:color w:val="000000"/>
          <w:kern w:val="0"/>
          <w:sz w:val="28"/>
          <w:szCs w:val="28"/>
          <w:lang w:eastAsia="ru-RU"/>
        </w:rPr>
        <w:t>Практичне значення результатів дослідження</w:t>
      </w:r>
      <w:r w:rsidRPr="001F2E31">
        <w:rPr>
          <w:rFonts w:ascii="Times New Roman" w:eastAsia="Times New Roman" w:hAnsi="Times New Roman" w:cs="Times New Roman"/>
          <w:color w:val="000000"/>
          <w:kern w:val="0"/>
          <w:sz w:val="28"/>
          <w:szCs w:val="28"/>
          <w:lang w:eastAsia="ru-RU"/>
        </w:rPr>
        <w:t xml:space="preserve"> полягає в розробленні змістового модуля «Розвиток ідей діяльнісного підходу в дошкільному вихованні України (кінець ХІХ – перша третина ХХ століття)» з навчальної дисципліни «Історія дошкільної педагогіки» для студентів вищих педагогічних навчальних закладів І</w:t>
      </w:r>
      <w:r w:rsidRPr="001F2E31">
        <w:rPr>
          <w:rFonts w:ascii="Times New Roman" w:eastAsia="Times New Roman" w:hAnsi="Times New Roman" w:cs="Times New Roman"/>
          <w:color w:val="000000"/>
          <w:kern w:val="0"/>
          <w:sz w:val="28"/>
          <w:szCs w:val="28"/>
          <w:lang w:val="en-US" w:eastAsia="ru-RU"/>
        </w:rPr>
        <w:t>V</w:t>
      </w:r>
      <w:r w:rsidRPr="001F2E31">
        <w:rPr>
          <w:rFonts w:ascii="Times New Roman" w:eastAsia="Times New Roman" w:hAnsi="Times New Roman" w:cs="Times New Roman"/>
          <w:color w:val="000000"/>
          <w:kern w:val="0"/>
          <w:sz w:val="28"/>
          <w:szCs w:val="28"/>
          <w:lang w:eastAsia="ru-RU"/>
        </w:rPr>
        <w:t xml:space="preserve"> рівня акредитації напряму підготовки 6.010101 «Дошкільна освіта» за освітньо-кваліфікаційним рівнем «бакалавр». Основні положення, результати й висновки історико-педагогічного дослідження можуть слугувати для оновлення навчальних курсів з «Педагогіки», «Історії педагогіки», «Дошкільної педагогіки» для підготовки майбутніх вихователів дітей дошкільного віку. Виокремлені продуктивні ідеї діяльнісного підходу до виховання дітей можуть бути реалізовані в сучасних програмах із дошкільної освіти.</w:t>
      </w:r>
    </w:p>
    <w:p w14:paraId="0C7E85D3" w14:textId="77777777" w:rsidR="001F2E31" w:rsidRPr="001F2E31" w:rsidRDefault="001F2E31" w:rsidP="001F2E31">
      <w:pPr>
        <w:widowControl/>
        <w:tabs>
          <w:tab w:val="clear" w:pos="709"/>
        </w:tabs>
        <w:suppressAutoHyphens w:val="0"/>
        <w:spacing w:after="0" w:line="360" w:lineRule="auto"/>
        <w:ind w:firstLine="708"/>
        <w:rPr>
          <w:rFonts w:ascii="Times New Roman" w:eastAsia="Times New Roman" w:hAnsi="Times New Roman" w:cs="Times New Roman"/>
          <w:b/>
          <w:kern w:val="0"/>
          <w:sz w:val="28"/>
          <w:szCs w:val="28"/>
          <w:lang w:eastAsia="ru-RU"/>
        </w:rPr>
      </w:pPr>
      <w:r w:rsidRPr="001F2E31">
        <w:rPr>
          <w:rFonts w:ascii="Times New Roman" w:eastAsia="Times New Roman" w:hAnsi="Times New Roman" w:cs="Times New Roman"/>
          <w:kern w:val="0"/>
          <w:sz w:val="28"/>
          <w:szCs w:val="28"/>
          <w:lang w:eastAsia="ru-RU"/>
        </w:rPr>
        <w:t xml:space="preserve">Результати дослідження </w:t>
      </w:r>
      <w:r w:rsidRPr="001F2E31">
        <w:rPr>
          <w:rFonts w:ascii="Times New Roman" w:eastAsia="Times New Roman" w:hAnsi="Times New Roman" w:cs="Times New Roman"/>
          <w:b/>
          <w:kern w:val="0"/>
          <w:sz w:val="28"/>
          <w:szCs w:val="28"/>
          <w:lang w:eastAsia="ru-RU"/>
        </w:rPr>
        <w:t>упроваджено</w:t>
      </w:r>
      <w:r w:rsidRPr="001F2E31">
        <w:rPr>
          <w:rFonts w:ascii="Times New Roman" w:eastAsia="Times New Roman" w:hAnsi="Times New Roman" w:cs="Times New Roman"/>
          <w:kern w:val="0"/>
          <w:sz w:val="28"/>
          <w:szCs w:val="28"/>
          <w:lang w:eastAsia="ru-RU"/>
        </w:rPr>
        <w:t xml:space="preserve"> в освітній процес ДВНЗ «Прикарпатський національний університет імені Василя Стефаника» (довідка № 01-15/03-523 від 08.04.2015), Київського університету імені Бориса Грінченка (довідка № 152-н від 04.06.2015), Сумського державного педагогічного університету імені А.С. Макаренка (довідка № 1017 від 30.06.2015).</w:t>
      </w:r>
    </w:p>
    <w:p w14:paraId="6CE0A7FF" w14:textId="77777777" w:rsidR="001F2E31" w:rsidRPr="001F2E31" w:rsidRDefault="001F2E31" w:rsidP="001F2E31">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eastAsia="ru-RU"/>
        </w:rPr>
      </w:pPr>
      <w:r w:rsidRPr="001F2E31">
        <w:rPr>
          <w:rFonts w:ascii="Times New Roman" w:eastAsia="Times New Roman" w:hAnsi="Times New Roman" w:cs="Times New Roman"/>
          <w:b/>
          <w:kern w:val="0"/>
          <w:sz w:val="28"/>
          <w:szCs w:val="28"/>
          <w:lang w:eastAsia="ru-RU"/>
        </w:rPr>
        <w:t>Особистий внесок здобувача.</w:t>
      </w:r>
      <w:r w:rsidRPr="001F2E31">
        <w:rPr>
          <w:rFonts w:ascii="Times New Roman" w:eastAsia="Times New Roman" w:hAnsi="Times New Roman" w:cs="Times New Roman"/>
          <w:kern w:val="0"/>
          <w:sz w:val="28"/>
          <w:szCs w:val="28"/>
          <w:lang w:eastAsia="ru-RU"/>
        </w:rPr>
        <w:t xml:space="preserve"> У статті «Діяльнісний підхід до навчання і виховання дітей дошкільного віку в історико-педагогічному контексті ХХ століття», написаній </w:t>
      </w:r>
      <w:r w:rsidRPr="001F2E31">
        <w:rPr>
          <w:rFonts w:ascii="Times New Roman" w:eastAsia="Times New Roman" w:hAnsi="Times New Roman" w:cs="Times New Roman"/>
          <w:spacing w:val="-20"/>
          <w:kern w:val="0"/>
          <w:sz w:val="28"/>
          <w:szCs w:val="28"/>
          <w:lang w:eastAsia="ru-RU"/>
        </w:rPr>
        <w:t xml:space="preserve">у </w:t>
      </w:r>
      <w:r w:rsidRPr="001F2E31">
        <w:rPr>
          <w:rFonts w:ascii="Times New Roman" w:eastAsia="Times New Roman" w:hAnsi="Times New Roman" w:cs="Times New Roman"/>
          <w:kern w:val="0"/>
          <w:sz w:val="28"/>
          <w:szCs w:val="28"/>
          <w:lang w:eastAsia="ru-RU"/>
        </w:rPr>
        <w:t>співавторстві</w:t>
      </w:r>
      <w:r w:rsidRPr="001F2E31">
        <w:rPr>
          <w:rFonts w:ascii="Times New Roman" w:eastAsia="Times New Roman" w:hAnsi="Times New Roman" w:cs="Times New Roman"/>
          <w:spacing w:val="-20"/>
          <w:kern w:val="0"/>
          <w:sz w:val="28"/>
          <w:szCs w:val="28"/>
          <w:lang w:eastAsia="ru-RU"/>
        </w:rPr>
        <w:t xml:space="preserve"> з</w:t>
      </w:r>
      <w:r w:rsidRPr="001F2E31">
        <w:rPr>
          <w:rFonts w:ascii="Times New Roman" w:eastAsia="Times New Roman" w:hAnsi="Times New Roman" w:cs="Times New Roman"/>
          <w:kern w:val="0"/>
          <w:sz w:val="28"/>
          <w:szCs w:val="28"/>
          <w:lang w:eastAsia="ru-RU"/>
        </w:rPr>
        <w:t xml:space="preserve"> Г. Іванюк, здобувачем висвітлено вплив </w:t>
      </w:r>
      <w:r w:rsidRPr="001F2E31">
        <w:rPr>
          <w:rFonts w:ascii="Times New Roman" w:eastAsia="Times New Roman" w:hAnsi="Times New Roman" w:cs="Times New Roman"/>
          <w:kern w:val="0"/>
          <w:sz w:val="28"/>
          <w:szCs w:val="28"/>
          <w:lang w:eastAsia="ru-RU"/>
        </w:rPr>
        <w:lastRenderedPageBreak/>
        <w:t>ідей діяльнісного підходу на вдосконалення практики дошкільної освіти України.</w:t>
      </w:r>
    </w:p>
    <w:p w14:paraId="0199D242" w14:textId="77777777" w:rsidR="001F2E31" w:rsidRPr="001F2E31" w:rsidRDefault="001F2E31" w:rsidP="001F2E31">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eastAsia="ru-RU"/>
        </w:rPr>
      </w:pPr>
      <w:r w:rsidRPr="001F2E31">
        <w:rPr>
          <w:rFonts w:ascii="Times New Roman" w:eastAsia="Times New Roman" w:hAnsi="Times New Roman" w:cs="Times New Roman"/>
          <w:b/>
          <w:kern w:val="0"/>
          <w:sz w:val="28"/>
          <w:szCs w:val="28"/>
          <w:lang w:eastAsia="ru-RU"/>
        </w:rPr>
        <w:t>Апробація результатів дослідження.</w:t>
      </w:r>
      <w:r w:rsidRPr="001F2E31">
        <w:rPr>
          <w:rFonts w:ascii="Times New Roman" w:eastAsia="Times New Roman" w:hAnsi="Times New Roman" w:cs="Times New Roman"/>
          <w:kern w:val="0"/>
          <w:sz w:val="28"/>
          <w:szCs w:val="28"/>
          <w:lang w:eastAsia="ru-RU"/>
        </w:rPr>
        <w:t xml:space="preserve"> Основні положення й результати дисертаційного дослідження оприлюднювалися й обговорювались на науково-практичних конференціях різних рівнів: </w:t>
      </w:r>
      <w:r w:rsidRPr="001F2E31">
        <w:rPr>
          <w:rFonts w:ascii="Times New Roman" w:eastAsia="Times New Roman" w:hAnsi="Times New Roman" w:cs="Times New Roman"/>
          <w:i/>
          <w:kern w:val="0"/>
          <w:sz w:val="28"/>
          <w:szCs w:val="28"/>
          <w:lang w:eastAsia="ru-RU"/>
        </w:rPr>
        <w:t>міжнародній</w:t>
      </w:r>
      <w:r w:rsidRPr="001F2E31">
        <w:rPr>
          <w:rFonts w:ascii="Times New Roman" w:eastAsia="Times New Roman" w:hAnsi="Times New Roman" w:cs="Times New Roman"/>
          <w:kern w:val="0"/>
          <w:sz w:val="28"/>
          <w:szCs w:val="28"/>
          <w:lang w:eastAsia="ru-RU"/>
        </w:rPr>
        <w:t xml:space="preserve"> – «Людські цінності і толерантність у сучасному світі: міжконтинентальний діалог інтелектуалів» (м. Київ, 2011); </w:t>
      </w:r>
      <w:r w:rsidRPr="001F2E31">
        <w:rPr>
          <w:rFonts w:ascii="Times New Roman" w:eastAsia="Times New Roman" w:hAnsi="Times New Roman" w:cs="Times New Roman"/>
          <w:i/>
          <w:kern w:val="0"/>
          <w:sz w:val="28"/>
          <w:szCs w:val="28"/>
          <w:lang w:eastAsia="ru-RU"/>
        </w:rPr>
        <w:t>всеукраїнських</w:t>
      </w:r>
      <w:r w:rsidRPr="001F2E31">
        <w:rPr>
          <w:rFonts w:ascii="Times New Roman" w:eastAsia="Times New Roman" w:hAnsi="Times New Roman" w:cs="Times New Roman"/>
          <w:kern w:val="0"/>
          <w:sz w:val="28"/>
          <w:szCs w:val="28"/>
          <w:lang w:eastAsia="ru-RU"/>
        </w:rPr>
        <w:t xml:space="preserve"> – «Дошкільна освіта в умовах інтеграції: історія, проблеми, перспективи» (м. Ніжин, 2010), «Українська педагогіка 1920-х років</w:t>
      </w:r>
      <w:r w:rsidRPr="001F2E31">
        <w:rPr>
          <w:rFonts w:ascii="Times New Roman" w:eastAsia="Times New Roman" w:hAnsi="Times New Roman" w:cs="Times New Roman"/>
          <w:kern w:val="0"/>
          <w:sz w:val="28"/>
          <w:szCs w:val="28"/>
          <w:lang w:val="uk-UA" w:eastAsia="ru-RU"/>
        </w:rPr>
        <w:t> </w:t>
      </w:r>
      <w:r w:rsidRPr="001F2E31">
        <w:rPr>
          <w:rFonts w:ascii="Times New Roman" w:eastAsia="Times New Roman" w:hAnsi="Times New Roman" w:cs="Times New Roman"/>
          <w:kern w:val="0"/>
          <w:sz w:val="28"/>
          <w:szCs w:val="28"/>
          <w:lang w:eastAsia="ru-RU"/>
        </w:rPr>
        <w:t>– сучасні оцінки і виміри» (м. Умань, 2012), «Особистісно-професійна підготовка вчителя до здійснення навчально-творчої діяльності молодшого школяра» (м. Київ, 2012), «Джерельна та історіографічна основа сучасних історико-педагогічних досліджень» (м. Хмельницький, 2013).</w:t>
      </w:r>
    </w:p>
    <w:p w14:paraId="0523E1C2" w14:textId="77777777" w:rsidR="001F2E31" w:rsidRPr="001F2E31" w:rsidRDefault="001F2E31" w:rsidP="001F2E31">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eastAsia="ru-RU"/>
        </w:rPr>
      </w:pPr>
      <w:r w:rsidRPr="001F2E31">
        <w:rPr>
          <w:rFonts w:ascii="Times New Roman" w:eastAsia="Times New Roman" w:hAnsi="Times New Roman" w:cs="Times New Roman"/>
          <w:b/>
          <w:kern w:val="0"/>
          <w:sz w:val="28"/>
          <w:szCs w:val="28"/>
          <w:lang w:eastAsia="ru-RU"/>
        </w:rPr>
        <w:t>Публікації.</w:t>
      </w:r>
      <w:r w:rsidRPr="001F2E31">
        <w:rPr>
          <w:rFonts w:ascii="Times New Roman" w:eastAsia="Times New Roman" w:hAnsi="Times New Roman" w:cs="Times New Roman"/>
          <w:kern w:val="0"/>
          <w:sz w:val="28"/>
          <w:szCs w:val="28"/>
          <w:lang w:eastAsia="ru-RU"/>
        </w:rPr>
        <w:t xml:space="preserve"> Результати дисертаційного дослідження висвітлено в 10 публікаціях, із них: 9 – одноосібні, 1 – у співавторстві; із них 7 статей опубліковано у провідних фахових виданнях України, 1 – у зарубіжному виданні, 2 – в інших виданнях.</w:t>
      </w:r>
    </w:p>
    <w:p w14:paraId="4C98704C" w14:textId="77777777" w:rsidR="001F2E31" w:rsidRPr="001F2E31" w:rsidRDefault="001F2E31" w:rsidP="001F2E31">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eastAsia="ru-RU"/>
        </w:rPr>
      </w:pPr>
      <w:r w:rsidRPr="001F2E31">
        <w:rPr>
          <w:rFonts w:ascii="Times New Roman" w:eastAsia="Times New Roman" w:hAnsi="Times New Roman" w:cs="Times New Roman"/>
          <w:b/>
          <w:kern w:val="0"/>
          <w:sz w:val="28"/>
          <w:szCs w:val="28"/>
          <w:lang w:eastAsia="ru-RU"/>
        </w:rPr>
        <w:t>Структура й обсяг дисертації.</w:t>
      </w:r>
      <w:r w:rsidRPr="001F2E31">
        <w:rPr>
          <w:rFonts w:ascii="Times New Roman" w:eastAsia="Times New Roman" w:hAnsi="Times New Roman" w:cs="Times New Roman"/>
          <w:kern w:val="0"/>
          <w:sz w:val="28"/>
          <w:szCs w:val="28"/>
          <w:lang w:eastAsia="ru-RU"/>
        </w:rPr>
        <w:t xml:space="preserve"> Дисертаційна робота складається зі вступу, трьох розділів, висновків до кожного розділу, загальних висновків, списку використаних джерел (343 найменування, із них 49 архівних справ), 10 додатків. Загальний обсяг дисертації складає 266 сторінок, із них основного тексту – 204 сторінки.</w:t>
      </w:r>
    </w:p>
    <w:p w14:paraId="66BB017E" w14:textId="77777777" w:rsidR="003760BC" w:rsidRDefault="003760BC" w:rsidP="001F2E31"/>
    <w:p w14:paraId="0F18E804" w14:textId="77777777" w:rsidR="001F2E31" w:rsidRDefault="001F2E31" w:rsidP="001F2E31"/>
    <w:p w14:paraId="498991DB" w14:textId="77777777" w:rsidR="001F2E31" w:rsidRDefault="001F2E31" w:rsidP="001F2E31"/>
    <w:p w14:paraId="3DAD6570" w14:textId="77777777" w:rsidR="001F2E31" w:rsidRDefault="001F2E31" w:rsidP="001F2E31"/>
    <w:p w14:paraId="0C1F782A" w14:textId="77777777" w:rsidR="001F2E31" w:rsidRPr="001F2E31" w:rsidRDefault="001F2E31" w:rsidP="001F2E31">
      <w:pPr>
        <w:widowControl/>
        <w:tabs>
          <w:tab w:val="clear" w:pos="709"/>
        </w:tabs>
        <w:suppressAutoHyphens w:val="0"/>
        <w:spacing w:line="360" w:lineRule="auto"/>
        <w:ind w:firstLine="0"/>
        <w:jc w:val="center"/>
        <w:rPr>
          <w:rFonts w:ascii="Times New Roman" w:eastAsia="Times New Roman" w:hAnsi="Times New Roman" w:cs="Times New Roman"/>
          <w:b/>
          <w:kern w:val="0"/>
          <w:sz w:val="28"/>
          <w:szCs w:val="28"/>
          <w:lang w:val="uk-UA" w:eastAsia="ru-RU"/>
        </w:rPr>
      </w:pPr>
      <w:r w:rsidRPr="001F2E31">
        <w:rPr>
          <w:rFonts w:ascii="Times New Roman" w:eastAsia="Times New Roman" w:hAnsi="Times New Roman" w:cs="Times New Roman"/>
          <w:b/>
          <w:kern w:val="0"/>
          <w:sz w:val="28"/>
          <w:szCs w:val="28"/>
          <w:lang w:val="uk-UA" w:eastAsia="ru-RU"/>
        </w:rPr>
        <w:t>ВИСНОВКИ</w:t>
      </w:r>
    </w:p>
    <w:p w14:paraId="2E51A0B3" w14:textId="77777777" w:rsidR="001F2E31" w:rsidRPr="001F2E31" w:rsidRDefault="001F2E31" w:rsidP="001F2E31">
      <w:pPr>
        <w:widowControl/>
        <w:tabs>
          <w:tab w:val="clear" w:pos="709"/>
        </w:tabs>
        <w:suppressAutoHyphens w:val="0"/>
        <w:spacing w:line="360" w:lineRule="auto"/>
        <w:ind w:firstLine="709"/>
        <w:jc w:val="center"/>
        <w:rPr>
          <w:rFonts w:ascii="Times New Roman" w:eastAsia="Times New Roman" w:hAnsi="Times New Roman" w:cs="Times New Roman"/>
          <w:b/>
          <w:kern w:val="0"/>
          <w:sz w:val="28"/>
          <w:szCs w:val="28"/>
          <w:lang w:val="uk-UA" w:eastAsia="ru-RU"/>
        </w:rPr>
      </w:pPr>
    </w:p>
    <w:p w14:paraId="0C8ECAC6" w14:textId="77777777" w:rsidR="001F2E31" w:rsidRPr="001F2E31" w:rsidRDefault="001F2E31" w:rsidP="001F2E31">
      <w:pPr>
        <w:widowControl/>
        <w:tabs>
          <w:tab w:val="clear" w:pos="709"/>
        </w:tabs>
        <w:suppressAutoHyphens w:val="0"/>
        <w:spacing w:line="360" w:lineRule="auto"/>
        <w:ind w:firstLine="709"/>
        <w:jc w:val="center"/>
        <w:rPr>
          <w:rFonts w:ascii="Times New Roman" w:eastAsia="Times New Roman" w:hAnsi="Times New Roman" w:cs="Times New Roman"/>
          <w:b/>
          <w:kern w:val="0"/>
          <w:sz w:val="28"/>
          <w:szCs w:val="28"/>
          <w:lang w:val="uk-UA" w:eastAsia="ru-RU"/>
        </w:rPr>
      </w:pPr>
    </w:p>
    <w:p w14:paraId="5D05B5F1" w14:textId="77777777" w:rsidR="001F2E31" w:rsidRPr="001F2E31" w:rsidRDefault="001F2E31" w:rsidP="001F2E31">
      <w:pPr>
        <w:widowControl/>
        <w:tabs>
          <w:tab w:val="clear" w:pos="709"/>
        </w:tabs>
        <w:suppressAutoHyphens w:val="0"/>
        <w:spacing w:after="0" w:line="360" w:lineRule="auto"/>
        <w:ind w:firstLine="708"/>
        <w:rPr>
          <w:rFonts w:ascii="Times New Roman" w:eastAsia="Times New Roman" w:hAnsi="Times New Roman" w:cs="Times New Roman"/>
          <w:bCs/>
          <w:kern w:val="0"/>
          <w:sz w:val="28"/>
          <w:szCs w:val="28"/>
          <w:lang w:val="uk-UA" w:eastAsia="ru-RU"/>
        </w:rPr>
      </w:pPr>
      <w:r w:rsidRPr="001F2E31">
        <w:rPr>
          <w:rFonts w:ascii="Times New Roman" w:eastAsia="Times New Roman" w:hAnsi="Times New Roman" w:cs="Times New Roman"/>
          <w:kern w:val="0"/>
          <w:sz w:val="28"/>
          <w:szCs w:val="28"/>
          <w:lang w:val="uk-UA" w:eastAsia="ru-RU"/>
        </w:rPr>
        <w:lastRenderedPageBreak/>
        <w:t>Узагальнення результатів історико-педагогічного пошуку з проблеми розвитку ідей діяльнісного підходу в дошкільному вихованні України (кінець ХІХ – перша третина ХХ століття) уможливило зробити такі висновки:</w:t>
      </w:r>
    </w:p>
    <w:p w14:paraId="3F21B83E" w14:textId="77777777" w:rsidR="001F2E31" w:rsidRPr="001F2E31" w:rsidRDefault="001F2E31" w:rsidP="001F2E31">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eastAsia="ru-RU"/>
        </w:rPr>
      </w:pPr>
      <w:r w:rsidRPr="001F2E31">
        <w:rPr>
          <w:rFonts w:ascii="Times New Roman" w:eastAsia="Times New Roman" w:hAnsi="Times New Roman" w:cs="Times New Roman"/>
          <w:kern w:val="0"/>
          <w:sz w:val="28"/>
          <w:szCs w:val="28"/>
          <w:lang w:val="uk-UA" w:eastAsia="ru-RU"/>
        </w:rPr>
        <w:t>1. Аналіз історіографії та джерел дослідження засвідчив, що розвиток ідей діяльнісного підходу до виховання дітей дошкільного віку розглядався в контексті висвітлення</w:t>
      </w:r>
      <w:r w:rsidRPr="001F2E31">
        <w:rPr>
          <w:rFonts w:ascii="Times New Roman" w:eastAsia="Times New Roman" w:hAnsi="Times New Roman" w:cs="Times New Roman"/>
          <w:b/>
          <w:i/>
          <w:kern w:val="0"/>
          <w:sz w:val="28"/>
          <w:szCs w:val="28"/>
          <w:lang w:val="uk-UA" w:eastAsia="ru-RU"/>
        </w:rPr>
        <w:t xml:space="preserve"> </w:t>
      </w:r>
      <w:r w:rsidRPr="001F2E31">
        <w:rPr>
          <w:rFonts w:ascii="Times New Roman" w:eastAsia="Times New Roman" w:hAnsi="Times New Roman" w:cs="Times New Roman"/>
          <w:kern w:val="0"/>
          <w:sz w:val="28"/>
          <w:szCs w:val="28"/>
          <w:lang w:val="uk-UA" w:eastAsia="ru-RU"/>
        </w:rPr>
        <w:t xml:space="preserve">окремих аспектів педагогічної теорії та практики. </w:t>
      </w:r>
      <w:r w:rsidRPr="001F2E31">
        <w:rPr>
          <w:rFonts w:ascii="Times New Roman" w:eastAsia="Times New Roman" w:hAnsi="Times New Roman" w:cs="Times New Roman"/>
          <w:kern w:val="0"/>
          <w:sz w:val="28"/>
          <w:szCs w:val="28"/>
          <w:lang w:eastAsia="ru-RU"/>
        </w:rPr>
        <w:t>Встановлено, що окреслена проблема не була предметом комплексного вивчення у визначених територіальних і хронологічних межах. З огляду на недостатню історіографічну розробленість проблеми діяльнісного підходу в дошкільному вихованні, окремі праці використані як історіографічн</w:t>
      </w:r>
      <w:r w:rsidRPr="001F2E31">
        <w:rPr>
          <w:rFonts w:ascii="Times New Roman" w:eastAsia="Times New Roman" w:hAnsi="Times New Roman" w:cs="Times New Roman"/>
          <w:kern w:val="0"/>
          <w:sz w:val="28"/>
          <w:szCs w:val="28"/>
          <w:lang w:val="uk-UA" w:eastAsia="ru-RU"/>
        </w:rPr>
        <w:t xml:space="preserve">і і як </w:t>
      </w:r>
      <w:r w:rsidRPr="001F2E31">
        <w:rPr>
          <w:rFonts w:ascii="Times New Roman" w:eastAsia="Times New Roman" w:hAnsi="Times New Roman" w:cs="Times New Roman"/>
          <w:kern w:val="0"/>
          <w:sz w:val="28"/>
          <w:szCs w:val="28"/>
          <w:lang w:eastAsia="ru-RU"/>
        </w:rPr>
        <w:t>джерела дослідження. Добір історіографічної та джерельної бази студіювання проблеми розвитку ідей діяльнісного підходу в дошкільному вихованні в означених хронологічних межах здійснено на засадах проблемного підходу. За результатами джерельного аналізу виокремлено дві групи писемних джерел (документальні, оповідні), базові ідеї діяльнісного підходу до виховання дітей дошкільного віку (врахування діяльнісної природи дитини, взаємозв’язок розумового розвитку та фізичної активності, використання гри як вродженої необхідності й умови розвитку в дошкільному віці, ручної праці як засобу отримання знань і розвитку дитини, упровадження самодіяльності й</w:t>
      </w:r>
      <w:r w:rsidRPr="001F2E31">
        <w:rPr>
          <w:rFonts w:ascii="Times New Roman" w:eastAsia="Times New Roman" w:hAnsi="Times New Roman" w:cs="Times New Roman"/>
          <w:color w:val="FF0000"/>
          <w:kern w:val="0"/>
          <w:sz w:val="28"/>
          <w:szCs w:val="28"/>
          <w:lang w:eastAsia="ru-RU"/>
        </w:rPr>
        <w:t xml:space="preserve"> </w:t>
      </w:r>
      <w:r w:rsidRPr="001F2E31">
        <w:rPr>
          <w:rFonts w:ascii="Times New Roman" w:eastAsia="Times New Roman" w:hAnsi="Times New Roman" w:cs="Times New Roman"/>
          <w:kern w:val="0"/>
          <w:sz w:val="28"/>
          <w:szCs w:val="28"/>
          <w:lang w:eastAsia="ru-RU"/>
        </w:rPr>
        <w:t>творчого самовираження дошкільника в спеціально створеному середовищі дитячого садка), розкрито їх сутність і загальні тенденції розвитку, що зумовлювалися суспільними запитами.</w:t>
      </w:r>
    </w:p>
    <w:p w14:paraId="0BA5E643" w14:textId="77777777" w:rsidR="001F2E31" w:rsidRPr="001F2E31" w:rsidRDefault="001F2E31" w:rsidP="001F2E31">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eastAsia="ru-RU"/>
        </w:rPr>
      </w:pPr>
      <w:r w:rsidRPr="001F2E31">
        <w:rPr>
          <w:rFonts w:ascii="Times New Roman" w:eastAsia="Times New Roman" w:hAnsi="Times New Roman" w:cs="Times New Roman"/>
          <w:kern w:val="0"/>
          <w:sz w:val="28"/>
          <w:szCs w:val="28"/>
          <w:lang w:eastAsia="ru-RU"/>
        </w:rPr>
        <w:t>2. Розроблено періодизацію розвитку ідей діяльнісного підходу у дошкільному вихованні України (кінець XIX – перша третина XX століття) за критерієм суспільної зумовленості мети дошкільного виховання. Визначено три періоди, в кожному з яких  виокремлено етапи. Перший період (1871</w:t>
      </w:r>
      <w:r w:rsidRPr="001F2E31">
        <w:rPr>
          <w:rFonts w:ascii="Times New Roman" w:eastAsia="Times New Roman" w:hAnsi="Times New Roman" w:cs="Times New Roman"/>
          <w:kern w:val="0"/>
          <w:sz w:val="28"/>
          <w:szCs w:val="28"/>
          <w:lang w:val="uk-UA" w:eastAsia="ru-RU"/>
        </w:rPr>
        <w:t>–</w:t>
      </w:r>
      <w:r w:rsidRPr="001F2E31">
        <w:rPr>
          <w:rFonts w:ascii="Times New Roman" w:eastAsia="Times New Roman" w:hAnsi="Times New Roman" w:cs="Times New Roman"/>
          <w:kern w:val="0"/>
          <w:sz w:val="28"/>
          <w:szCs w:val="28"/>
          <w:lang w:eastAsia="ru-RU"/>
        </w:rPr>
        <w:t>1917) – становлення ідей діяльнісного підходу в імперську добу У межах цього періоду виокремлено етап (1871</w:t>
      </w:r>
      <w:r w:rsidRPr="001F2E31">
        <w:rPr>
          <w:rFonts w:ascii="Times New Roman" w:eastAsia="Times New Roman" w:hAnsi="Times New Roman" w:cs="Times New Roman"/>
          <w:kern w:val="0"/>
          <w:sz w:val="28"/>
          <w:szCs w:val="28"/>
          <w:lang w:val="uk-UA" w:eastAsia="ru-RU"/>
        </w:rPr>
        <w:t>–</w:t>
      </w:r>
      <w:r w:rsidRPr="001F2E31">
        <w:rPr>
          <w:rFonts w:ascii="Times New Roman" w:eastAsia="Times New Roman" w:hAnsi="Times New Roman" w:cs="Times New Roman"/>
          <w:kern w:val="0"/>
          <w:sz w:val="28"/>
          <w:szCs w:val="28"/>
          <w:lang w:eastAsia="ru-RU"/>
        </w:rPr>
        <w:t>1907) – актуалізації ідей діяльнісного підходу в умовах становлення суспільного дошкільного виховання; етап (1907</w:t>
      </w:r>
      <w:r w:rsidRPr="001F2E31">
        <w:rPr>
          <w:rFonts w:ascii="Times New Roman" w:eastAsia="Times New Roman" w:hAnsi="Times New Roman" w:cs="Times New Roman"/>
          <w:kern w:val="0"/>
          <w:sz w:val="28"/>
          <w:szCs w:val="28"/>
          <w:lang w:val="uk-UA" w:eastAsia="ru-RU"/>
        </w:rPr>
        <w:t>–</w:t>
      </w:r>
      <w:r w:rsidRPr="001F2E31">
        <w:rPr>
          <w:rFonts w:ascii="Times New Roman" w:eastAsia="Times New Roman" w:hAnsi="Times New Roman" w:cs="Times New Roman"/>
          <w:kern w:val="0"/>
          <w:sz w:val="28"/>
          <w:szCs w:val="28"/>
          <w:lang w:eastAsia="ru-RU"/>
        </w:rPr>
        <w:t xml:space="preserve">1917) – розвитку </w:t>
      </w:r>
      <w:r w:rsidRPr="001F2E31">
        <w:rPr>
          <w:rFonts w:ascii="Times New Roman" w:eastAsia="Times New Roman" w:hAnsi="Times New Roman" w:cs="Times New Roman"/>
          <w:kern w:val="0"/>
          <w:sz w:val="28"/>
          <w:szCs w:val="28"/>
          <w:lang w:eastAsia="ru-RU"/>
        </w:rPr>
        <w:lastRenderedPageBreak/>
        <w:t>ідей діяльнісного підходу в дошкільному вихованні громадсько-педагогічними товариствами. Другий період (1917</w:t>
      </w:r>
      <w:r w:rsidRPr="001F2E31">
        <w:rPr>
          <w:rFonts w:ascii="Times New Roman" w:eastAsia="Times New Roman" w:hAnsi="Times New Roman" w:cs="Times New Roman"/>
          <w:kern w:val="0"/>
          <w:sz w:val="28"/>
          <w:szCs w:val="28"/>
          <w:lang w:val="uk-UA" w:eastAsia="ru-RU"/>
        </w:rPr>
        <w:t>–</w:t>
      </w:r>
      <w:r w:rsidRPr="001F2E31">
        <w:rPr>
          <w:rFonts w:ascii="Times New Roman" w:eastAsia="Times New Roman" w:hAnsi="Times New Roman" w:cs="Times New Roman"/>
          <w:kern w:val="0"/>
          <w:sz w:val="28"/>
          <w:szCs w:val="28"/>
          <w:lang w:eastAsia="ru-RU"/>
        </w:rPr>
        <w:t>1919) – розвитку ідей діяльнісного підходу в умовах становлення національної системи освіти УНР. У цьому періоді виділено етап інтеграції прогресивних ідей європейської педагогіки в українській системі дошкільного виховання (1917</w:t>
      </w:r>
      <w:r w:rsidRPr="001F2E31">
        <w:rPr>
          <w:rFonts w:ascii="Times New Roman" w:eastAsia="Times New Roman" w:hAnsi="Times New Roman" w:cs="Times New Roman"/>
          <w:color w:val="800000"/>
          <w:kern w:val="0"/>
          <w:sz w:val="28"/>
          <w:szCs w:val="28"/>
          <w:lang w:val="uk-UA" w:eastAsia="ru-RU"/>
        </w:rPr>
        <w:t>–</w:t>
      </w:r>
      <w:r w:rsidRPr="001F2E31">
        <w:rPr>
          <w:rFonts w:ascii="Times New Roman" w:eastAsia="Times New Roman" w:hAnsi="Times New Roman" w:cs="Times New Roman"/>
          <w:kern w:val="0"/>
          <w:sz w:val="28"/>
          <w:szCs w:val="28"/>
          <w:lang w:eastAsia="ru-RU"/>
        </w:rPr>
        <w:t>1919). Третій період (1919</w:t>
      </w:r>
      <w:r w:rsidRPr="001F2E31">
        <w:rPr>
          <w:rFonts w:ascii="Times New Roman" w:eastAsia="Times New Roman" w:hAnsi="Times New Roman" w:cs="Times New Roman"/>
          <w:kern w:val="0"/>
          <w:sz w:val="28"/>
          <w:szCs w:val="28"/>
          <w:lang w:val="uk-UA" w:eastAsia="ru-RU"/>
        </w:rPr>
        <w:t>–</w:t>
      </w:r>
      <w:r w:rsidRPr="001F2E31">
        <w:rPr>
          <w:rFonts w:ascii="Times New Roman" w:eastAsia="Times New Roman" w:hAnsi="Times New Roman" w:cs="Times New Roman"/>
          <w:kern w:val="0"/>
          <w:sz w:val="28"/>
          <w:szCs w:val="28"/>
          <w:lang w:eastAsia="ru-RU"/>
        </w:rPr>
        <w:t>1934) – адаптації ідей діяльнісного підходу до умов радянської системи освіти. У його перебігу виокремлено етап (1919</w:t>
      </w:r>
      <w:r w:rsidRPr="001F2E31">
        <w:rPr>
          <w:rFonts w:ascii="Times New Roman" w:eastAsia="Times New Roman" w:hAnsi="Times New Roman" w:cs="Times New Roman"/>
          <w:kern w:val="0"/>
          <w:sz w:val="28"/>
          <w:szCs w:val="28"/>
          <w:lang w:val="uk-UA" w:eastAsia="ru-RU"/>
        </w:rPr>
        <w:t>–</w:t>
      </w:r>
      <w:r w:rsidRPr="001F2E31">
        <w:rPr>
          <w:rFonts w:ascii="Times New Roman" w:eastAsia="Times New Roman" w:hAnsi="Times New Roman" w:cs="Times New Roman"/>
          <w:kern w:val="0"/>
          <w:sz w:val="28"/>
          <w:szCs w:val="28"/>
          <w:lang w:eastAsia="ru-RU"/>
        </w:rPr>
        <w:t>1923) – пристосування ідей діяльнісного підходу до соціального виховання на класово-ідеологічному ґрунті; етап (1923</w:t>
      </w:r>
      <w:r w:rsidRPr="001F2E31">
        <w:rPr>
          <w:rFonts w:ascii="Times New Roman" w:eastAsia="Times New Roman" w:hAnsi="Times New Roman" w:cs="Times New Roman"/>
          <w:kern w:val="0"/>
          <w:sz w:val="28"/>
          <w:szCs w:val="28"/>
          <w:lang w:val="uk-UA" w:eastAsia="ru-RU"/>
        </w:rPr>
        <w:t>–</w:t>
      </w:r>
      <w:r w:rsidRPr="001F2E31">
        <w:rPr>
          <w:rFonts w:ascii="Times New Roman" w:eastAsia="Times New Roman" w:hAnsi="Times New Roman" w:cs="Times New Roman"/>
          <w:kern w:val="0"/>
          <w:sz w:val="28"/>
          <w:szCs w:val="28"/>
          <w:lang w:eastAsia="ru-RU"/>
        </w:rPr>
        <w:t>1928) – розвитку ідей діяльнісного підходу до виховання дітей на педологічних засадах; етап (1928</w:t>
      </w:r>
      <w:r w:rsidRPr="001F2E31">
        <w:rPr>
          <w:rFonts w:ascii="Times New Roman" w:eastAsia="Times New Roman" w:hAnsi="Times New Roman" w:cs="Times New Roman"/>
          <w:kern w:val="0"/>
          <w:sz w:val="28"/>
          <w:szCs w:val="28"/>
          <w:lang w:val="uk-UA" w:eastAsia="ru-RU"/>
        </w:rPr>
        <w:t>–</w:t>
      </w:r>
      <w:r w:rsidRPr="001F2E31">
        <w:rPr>
          <w:rFonts w:ascii="Times New Roman" w:eastAsia="Times New Roman" w:hAnsi="Times New Roman" w:cs="Times New Roman"/>
          <w:kern w:val="0"/>
          <w:sz w:val="28"/>
          <w:szCs w:val="28"/>
          <w:lang w:eastAsia="ru-RU"/>
        </w:rPr>
        <w:t>1934) – трансформації ідей діяльнісного підходу на загальнорадянських ідеологічних і теоретичних засадах.</w:t>
      </w:r>
    </w:p>
    <w:p w14:paraId="767F539B" w14:textId="77777777" w:rsidR="001F2E31" w:rsidRPr="001F2E31" w:rsidRDefault="001F2E31" w:rsidP="001F2E31">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1F2E31">
        <w:rPr>
          <w:rFonts w:ascii="Times New Roman" w:eastAsia="Times New Roman" w:hAnsi="Times New Roman" w:cs="Times New Roman"/>
          <w:kern w:val="0"/>
          <w:sz w:val="28"/>
          <w:szCs w:val="28"/>
          <w:lang w:eastAsia="ru-RU"/>
        </w:rPr>
        <w:t>3. Досліджено внесок українських педагогів у розвиток теоретичних засад ідей діяльнісного підходу в дошкільному вихованні України в історико-педагогічній ретроспективі кінця ХІХ – першої третини ХХ ст</w:t>
      </w:r>
      <w:r w:rsidRPr="001F2E31">
        <w:rPr>
          <w:rFonts w:ascii="Times New Roman" w:eastAsia="Times New Roman" w:hAnsi="Times New Roman" w:cs="Times New Roman"/>
          <w:kern w:val="0"/>
          <w:sz w:val="28"/>
          <w:szCs w:val="28"/>
          <w:lang w:val="uk-UA" w:eastAsia="ru-RU"/>
        </w:rPr>
        <w:t>оліття</w:t>
      </w:r>
      <w:r w:rsidRPr="001F2E31">
        <w:rPr>
          <w:rFonts w:ascii="Times New Roman" w:eastAsia="Times New Roman" w:hAnsi="Times New Roman" w:cs="Times New Roman"/>
          <w:kern w:val="0"/>
          <w:sz w:val="28"/>
          <w:szCs w:val="28"/>
          <w:lang w:eastAsia="ru-RU"/>
        </w:rPr>
        <w:t xml:space="preserve">, що відбувся під впливом внутрішніх чинників (суспільно-економічні, ідеологічні) і зовнішніх (західноєвропейські, американські педагогічні ідеї та концепції). </w:t>
      </w:r>
    </w:p>
    <w:p w14:paraId="0DB75527" w14:textId="77777777" w:rsidR="001F2E31" w:rsidRPr="001F2E31" w:rsidRDefault="001F2E31" w:rsidP="001F2E31">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eastAsia="ru-RU"/>
        </w:rPr>
      </w:pPr>
      <w:r w:rsidRPr="001F2E31">
        <w:rPr>
          <w:rFonts w:ascii="Times New Roman" w:eastAsia="Times New Roman" w:hAnsi="Times New Roman" w:cs="Times New Roman"/>
          <w:kern w:val="0"/>
          <w:sz w:val="28"/>
          <w:szCs w:val="28"/>
          <w:lang w:eastAsia="ru-RU"/>
        </w:rPr>
        <w:t>Теоретичні пошуки українських педагогів і психологів того часу (Ю. Карпінська, Н. Лубенець</w:t>
      </w:r>
      <w:r w:rsidRPr="001F2E31">
        <w:rPr>
          <w:rFonts w:ascii="Times New Roman" w:eastAsia="Times New Roman" w:hAnsi="Times New Roman" w:cs="Times New Roman"/>
          <w:spacing w:val="-20"/>
          <w:kern w:val="0"/>
          <w:sz w:val="28"/>
          <w:szCs w:val="28"/>
          <w:lang w:eastAsia="ru-RU"/>
        </w:rPr>
        <w:t>, Т.  Лубен</w:t>
      </w:r>
      <w:r w:rsidRPr="001F2E31">
        <w:rPr>
          <w:rFonts w:ascii="Times New Roman" w:eastAsia="Times New Roman" w:hAnsi="Times New Roman" w:cs="Times New Roman"/>
          <w:kern w:val="0"/>
          <w:sz w:val="28"/>
          <w:szCs w:val="28"/>
          <w:lang w:eastAsia="ru-RU"/>
        </w:rPr>
        <w:t>ець, К. Маєвська, М. Петерсен, І. Сікорський, К. Толмачевсь</w:t>
      </w:r>
      <w:r w:rsidRPr="001F2E31">
        <w:rPr>
          <w:rFonts w:ascii="Times New Roman" w:eastAsia="Times New Roman" w:hAnsi="Times New Roman" w:cs="Times New Roman"/>
          <w:spacing w:val="-20"/>
          <w:kern w:val="0"/>
          <w:sz w:val="28"/>
          <w:szCs w:val="28"/>
          <w:lang w:eastAsia="ru-RU"/>
        </w:rPr>
        <w:t xml:space="preserve">ка, </w:t>
      </w:r>
      <w:r w:rsidRPr="001F2E31">
        <w:rPr>
          <w:rFonts w:ascii="Times New Roman" w:eastAsia="Times New Roman" w:hAnsi="Times New Roman" w:cs="Times New Roman"/>
          <w:kern w:val="0"/>
          <w:sz w:val="28"/>
          <w:szCs w:val="28"/>
          <w:lang w:eastAsia="ru-RU"/>
        </w:rPr>
        <w:t>Я.</w:t>
      </w:r>
      <w:r w:rsidRPr="001F2E31">
        <w:rPr>
          <w:rFonts w:ascii="Times New Roman" w:eastAsia="Times New Roman" w:hAnsi="Times New Roman" w:cs="Times New Roman"/>
          <w:kern w:val="0"/>
          <w:sz w:val="28"/>
          <w:szCs w:val="28"/>
          <w:lang w:val="en-US" w:eastAsia="ru-RU"/>
        </w:rPr>
        <w:t> </w:t>
      </w:r>
      <w:r w:rsidRPr="001F2E31">
        <w:rPr>
          <w:rFonts w:ascii="Times New Roman" w:eastAsia="Times New Roman" w:hAnsi="Times New Roman" w:cs="Times New Roman"/>
          <w:kern w:val="0"/>
          <w:sz w:val="28"/>
          <w:szCs w:val="28"/>
          <w:lang w:eastAsia="ru-RU"/>
        </w:rPr>
        <w:t>Чепіга) спрямовувалися на розроблення принципу самодіяльності, що зумовлює розвиток дитини в діяльності, створення необхідного середовища для її саморозвитку й творчого самовираження, обґрунтування ідей діяльнісної природи дитини та взаємозв’язку розумового розвитку і фізичної активності з позицій неофребелізму.</w:t>
      </w:r>
    </w:p>
    <w:p w14:paraId="4D4A65C0" w14:textId="77777777" w:rsidR="001F2E31" w:rsidRPr="001F2E31" w:rsidRDefault="001F2E31" w:rsidP="001F2E31">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1F2E31">
        <w:rPr>
          <w:rFonts w:ascii="Times New Roman" w:eastAsia="Times New Roman" w:hAnsi="Times New Roman" w:cs="Times New Roman"/>
          <w:kern w:val="0"/>
          <w:sz w:val="28"/>
          <w:szCs w:val="28"/>
          <w:lang w:eastAsia="ru-RU"/>
        </w:rPr>
        <w:t>В умовах становлення національної системи освіти в УНР (1917</w:t>
      </w:r>
      <w:r w:rsidRPr="001F2E31">
        <w:rPr>
          <w:rFonts w:ascii="Times New Roman" w:eastAsia="Times New Roman" w:hAnsi="Times New Roman" w:cs="Times New Roman"/>
          <w:kern w:val="0"/>
          <w:sz w:val="28"/>
          <w:szCs w:val="28"/>
          <w:lang w:val="uk-UA" w:eastAsia="ru-RU"/>
        </w:rPr>
        <w:t>–</w:t>
      </w:r>
      <w:r w:rsidRPr="001F2E31">
        <w:rPr>
          <w:rFonts w:ascii="Times New Roman" w:eastAsia="Times New Roman" w:hAnsi="Times New Roman" w:cs="Times New Roman"/>
          <w:kern w:val="0"/>
          <w:sz w:val="28"/>
          <w:szCs w:val="28"/>
          <w:lang w:eastAsia="ru-RU"/>
        </w:rPr>
        <w:t>1919) розвиток ідей діяльнісного підходу відбувався на тлі розбудови державної системи дошкільного виховання в УНР. Педагогічні ідеї А. Володимирського, А. Животка, М. Котляренка, В. Рудник</w:t>
      </w:r>
      <w:r w:rsidRPr="001F2E31">
        <w:rPr>
          <w:rFonts w:ascii="Times New Roman" w:eastAsia="Times New Roman" w:hAnsi="Times New Roman" w:cs="Times New Roman"/>
          <w:spacing w:val="-20"/>
          <w:kern w:val="0"/>
          <w:sz w:val="28"/>
          <w:szCs w:val="28"/>
          <w:lang w:eastAsia="ru-RU"/>
        </w:rPr>
        <w:t xml:space="preserve">ова </w:t>
      </w:r>
      <w:r w:rsidRPr="001F2E31">
        <w:rPr>
          <w:rFonts w:ascii="Times New Roman" w:eastAsia="Times New Roman" w:hAnsi="Times New Roman" w:cs="Times New Roman"/>
          <w:kern w:val="0"/>
          <w:sz w:val="28"/>
          <w:szCs w:val="28"/>
          <w:lang w:eastAsia="ru-RU"/>
        </w:rPr>
        <w:t xml:space="preserve">С. Русової, А. Середи, </w:t>
      </w:r>
      <w:r w:rsidRPr="001F2E31">
        <w:rPr>
          <w:rFonts w:ascii="Times New Roman" w:eastAsia="Times New Roman" w:hAnsi="Times New Roman" w:cs="Times New Roman"/>
          <w:kern w:val="0"/>
          <w:sz w:val="28"/>
          <w:szCs w:val="28"/>
          <w:lang w:eastAsia="ru-RU"/>
        </w:rPr>
        <w:lastRenderedPageBreak/>
        <w:t>К.</w:t>
      </w:r>
      <w:r w:rsidRPr="001F2E31">
        <w:rPr>
          <w:rFonts w:ascii="Times New Roman" w:eastAsia="Times New Roman" w:hAnsi="Times New Roman" w:cs="Times New Roman"/>
          <w:kern w:val="0"/>
          <w:sz w:val="28"/>
          <w:szCs w:val="28"/>
          <w:lang w:val="uk-UA" w:eastAsia="ru-RU"/>
        </w:rPr>
        <w:t> </w:t>
      </w:r>
      <w:r w:rsidRPr="001F2E31">
        <w:rPr>
          <w:rFonts w:ascii="Times New Roman" w:eastAsia="Times New Roman" w:hAnsi="Times New Roman" w:cs="Times New Roman"/>
          <w:kern w:val="0"/>
          <w:sz w:val="28"/>
          <w:szCs w:val="28"/>
          <w:lang w:eastAsia="ru-RU"/>
        </w:rPr>
        <w:t>Толмачевської органічно поєднували думки європейської наукової школи та етнокультурну домінанту українського народу. Вони розглядали розвиток дитини дошкільного віку в діяльності в контексті адаптації концептів вільного виховання до національної системи освіти, індивідуалізації навчання й виховання дітей.</w:t>
      </w:r>
    </w:p>
    <w:p w14:paraId="3A2E5383" w14:textId="77777777" w:rsidR="001F2E31" w:rsidRPr="001F2E31" w:rsidRDefault="001F2E31" w:rsidP="001F2E31">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eastAsia="ru-RU"/>
        </w:rPr>
      </w:pPr>
      <w:r w:rsidRPr="001F2E31">
        <w:rPr>
          <w:rFonts w:ascii="Times New Roman" w:eastAsia="Times New Roman" w:hAnsi="Times New Roman" w:cs="Times New Roman"/>
          <w:kern w:val="0"/>
          <w:sz w:val="28"/>
          <w:szCs w:val="28"/>
          <w:lang w:eastAsia="ru-RU"/>
        </w:rPr>
        <w:t>Встановлено, що в період адаптації ідей діяльнісного підходу до умов радянської системи освіти (1919</w:t>
      </w:r>
      <w:r w:rsidRPr="001F2E31">
        <w:rPr>
          <w:rFonts w:ascii="Times New Roman" w:eastAsia="Times New Roman" w:hAnsi="Times New Roman" w:cs="Times New Roman"/>
          <w:kern w:val="0"/>
          <w:sz w:val="28"/>
          <w:szCs w:val="28"/>
          <w:lang w:val="uk-UA" w:eastAsia="ru-RU"/>
        </w:rPr>
        <w:t>–</w:t>
      </w:r>
      <w:r w:rsidRPr="001F2E31">
        <w:rPr>
          <w:rFonts w:ascii="Times New Roman" w:eastAsia="Times New Roman" w:hAnsi="Times New Roman" w:cs="Times New Roman"/>
          <w:kern w:val="0"/>
          <w:sz w:val="28"/>
          <w:szCs w:val="28"/>
          <w:lang w:eastAsia="ru-RU"/>
        </w:rPr>
        <w:t>1934)  педагоги виконували суспільне замовлення щодо трактування сутності ідей діяльнісної природи дитини, впливу гри й середовища на її розвиток відповідно до принципів соціального виховання й ідеологічно-класових завдань розбудови дошкільного виховання. Ідеї політехнізації трансформувалися в обґрунтування праці як принципу, методу й засобу розвитку дітей дошкільного віку.</w:t>
      </w:r>
    </w:p>
    <w:p w14:paraId="1E469D7C" w14:textId="77777777" w:rsidR="001F2E31" w:rsidRPr="001F2E31" w:rsidRDefault="001F2E31" w:rsidP="001F2E31">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eastAsia="ru-RU"/>
        </w:rPr>
      </w:pPr>
      <w:r w:rsidRPr="001F2E31">
        <w:rPr>
          <w:rFonts w:ascii="Times New Roman" w:eastAsia="Times New Roman" w:hAnsi="Times New Roman" w:cs="Times New Roman"/>
          <w:kern w:val="0"/>
          <w:sz w:val="28"/>
          <w:szCs w:val="28"/>
          <w:lang w:eastAsia="ru-RU"/>
        </w:rPr>
        <w:t>4.</w:t>
      </w:r>
      <w:r w:rsidRPr="001F2E31">
        <w:rPr>
          <w:rFonts w:ascii="Times New Roman" w:eastAsia="Times New Roman" w:hAnsi="Times New Roman" w:cs="Times New Roman"/>
          <w:kern w:val="0"/>
          <w:sz w:val="28"/>
          <w:szCs w:val="28"/>
          <w:lang w:val="en-US" w:eastAsia="ru-RU"/>
        </w:rPr>
        <w:t> </w:t>
      </w:r>
      <w:r w:rsidRPr="001F2E31">
        <w:rPr>
          <w:rFonts w:ascii="Times New Roman" w:eastAsia="Times New Roman" w:hAnsi="Times New Roman" w:cs="Times New Roman"/>
          <w:kern w:val="0"/>
          <w:sz w:val="28"/>
          <w:szCs w:val="28"/>
          <w:lang w:eastAsia="ru-RU"/>
        </w:rPr>
        <w:t>Розкрито сутність трансформацій ідей діяльнісного підходу в програ</w:t>
      </w:r>
      <w:r w:rsidRPr="001F2E31">
        <w:rPr>
          <w:rFonts w:ascii="Times New Roman" w:eastAsia="Times New Roman" w:hAnsi="Times New Roman" w:cs="Times New Roman"/>
          <w:spacing w:val="-20"/>
          <w:kern w:val="0"/>
          <w:sz w:val="28"/>
          <w:szCs w:val="28"/>
          <w:lang w:eastAsia="ru-RU"/>
        </w:rPr>
        <w:t>м</w:t>
      </w:r>
      <w:r w:rsidRPr="001F2E31">
        <w:rPr>
          <w:rFonts w:ascii="Times New Roman" w:eastAsia="Times New Roman" w:hAnsi="Times New Roman" w:cs="Times New Roman"/>
          <w:kern w:val="0"/>
          <w:sz w:val="28"/>
          <w:szCs w:val="28"/>
          <w:lang w:eastAsia="ru-RU"/>
        </w:rPr>
        <w:t>ово-методичному забезпеченні до</w:t>
      </w:r>
      <w:r w:rsidRPr="001F2E31">
        <w:rPr>
          <w:rFonts w:ascii="Times New Roman" w:eastAsia="Times New Roman" w:hAnsi="Times New Roman" w:cs="Times New Roman"/>
          <w:spacing w:val="-20"/>
          <w:kern w:val="0"/>
          <w:sz w:val="28"/>
          <w:szCs w:val="28"/>
          <w:lang w:eastAsia="ru-RU"/>
        </w:rPr>
        <w:t>ш</w:t>
      </w:r>
      <w:r w:rsidRPr="001F2E31">
        <w:rPr>
          <w:rFonts w:ascii="Times New Roman" w:eastAsia="Times New Roman" w:hAnsi="Times New Roman" w:cs="Times New Roman"/>
          <w:kern w:val="0"/>
          <w:sz w:val="28"/>
          <w:szCs w:val="28"/>
          <w:lang w:eastAsia="ru-RU"/>
        </w:rPr>
        <w:t>кільного виховання України (кінець ХІХ – перша третина ХХ століття). Виявлено, що на першому етапі імперської доби (1871</w:t>
      </w:r>
      <w:r w:rsidRPr="001F2E31">
        <w:rPr>
          <w:rFonts w:ascii="Times New Roman" w:eastAsia="Times New Roman" w:hAnsi="Times New Roman" w:cs="Times New Roman"/>
          <w:color w:val="800000"/>
          <w:kern w:val="0"/>
          <w:sz w:val="28"/>
          <w:szCs w:val="28"/>
          <w:lang w:val="uk-UA" w:eastAsia="ru-RU"/>
        </w:rPr>
        <w:t>–</w:t>
      </w:r>
      <w:r w:rsidRPr="001F2E31">
        <w:rPr>
          <w:rFonts w:ascii="Times New Roman" w:eastAsia="Times New Roman" w:hAnsi="Times New Roman" w:cs="Times New Roman"/>
          <w:kern w:val="0"/>
          <w:sz w:val="28"/>
          <w:szCs w:val="28"/>
          <w:lang w:eastAsia="ru-RU"/>
        </w:rPr>
        <w:t>1907)</w:t>
      </w:r>
      <w:r w:rsidRPr="001F2E31">
        <w:rPr>
          <w:rFonts w:ascii="Times New Roman" w:eastAsia="Times New Roman" w:hAnsi="Times New Roman" w:cs="Times New Roman"/>
          <w:b/>
          <w:i/>
          <w:color w:val="000080"/>
          <w:kern w:val="0"/>
          <w:sz w:val="28"/>
          <w:szCs w:val="28"/>
          <w:lang w:eastAsia="ru-RU"/>
        </w:rPr>
        <w:t xml:space="preserve"> </w:t>
      </w:r>
      <w:r w:rsidRPr="001F2E31">
        <w:rPr>
          <w:rFonts w:ascii="Times New Roman" w:eastAsia="Times New Roman" w:hAnsi="Times New Roman" w:cs="Times New Roman"/>
          <w:kern w:val="0"/>
          <w:sz w:val="28"/>
          <w:szCs w:val="28"/>
          <w:lang w:eastAsia="ru-RU"/>
        </w:rPr>
        <w:t>домінуючою була приватна ініціатива з використанням педагогічної системи Ф. Фребеля.</w:t>
      </w:r>
      <w:r w:rsidRPr="001F2E31">
        <w:rPr>
          <w:rFonts w:ascii="Times New Roman" w:eastAsia="Times New Roman" w:hAnsi="Times New Roman" w:cs="Times New Roman"/>
          <w:color w:val="000080"/>
          <w:kern w:val="0"/>
          <w:sz w:val="28"/>
          <w:szCs w:val="28"/>
          <w:lang w:eastAsia="ru-RU"/>
        </w:rPr>
        <w:t xml:space="preserve"> </w:t>
      </w:r>
      <w:r w:rsidRPr="001F2E31">
        <w:rPr>
          <w:rFonts w:ascii="Times New Roman" w:eastAsia="Times New Roman" w:hAnsi="Times New Roman" w:cs="Times New Roman"/>
          <w:kern w:val="0"/>
          <w:sz w:val="28"/>
          <w:szCs w:val="28"/>
          <w:lang w:eastAsia="ru-RU"/>
        </w:rPr>
        <w:t>На другому етапі імперської доби (1907</w:t>
      </w:r>
      <w:r w:rsidRPr="001F2E31">
        <w:rPr>
          <w:rFonts w:ascii="Times New Roman" w:eastAsia="Times New Roman" w:hAnsi="Times New Roman" w:cs="Times New Roman"/>
          <w:color w:val="800000"/>
          <w:kern w:val="0"/>
          <w:sz w:val="28"/>
          <w:szCs w:val="28"/>
          <w:lang w:val="uk-UA" w:eastAsia="ru-RU"/>
        </w:rPr>
        <w:t>–</w:t>
      </w:r>
      <w:r w:rsidRPr="001F2E31">
        <w:rPr>
          <w:rFonts w:ascii="Times New Roman" w:eastAsia="Times New Roman" w:hAnsi="Times New Roman" w:cs="Times New Roman"/>
          <w:kern w:val="0"/>
          <w:sz w:val="28"/>
          <w:szCs w:val="28"/>
          <w:lang w:eastAsia="ru-RU"/>
        </w:rPr>
        <w:t xml:space="preserve">1917) українські педагоги (Н. Лубенець, К. Маєвська, М. Петерсен, К. Толмачевська), члени громадсько-педагогічних товариств започаткували розроблення програмово-методичного забезпечення для впровадження ідей діяльнісного підходу в практику дитячих садків, притулків, захистків, </w:t>
      </w:r>
      <w:r w:rsidRPr="001F2E31">
        <w:rPr>
          <w:rFonts w:ascii="Times New Roman" w:eastAsia="Times New Roman" w:hAnsi="Times New Roman" w:cs="Times New Roman"/>
          <w:kern w:val="0"/>
          <w:sz w:val="28"/>
          <w:szCs w:val="28"/>
          <w:lang w:val="uk-UA" w:eastAsia="ru-RU"/>
        </w:rPr>
        <w:t xml:space="preserve">літніх </w:t>
      </w:r>
      <w:r w:rsidRPr="001F2E31">
        <w:rPr>
          <w:rFonts w:ascii="Times New Roman" w:eastAsia="Times New Roman" w:hAnsi="Times New Roman" w:cs="Times New Roman"/>
          <w:kern w:val="0"/>
          <w:sz w:val="28"/>
          <w:szCs w:val="28"/>
          <w:lang w:eastAsia="ru-RU"/>
        </w:rPr>
        <w:t>дитячих майданчиків з урахуванням досягнень тогочасної європейської та вітчизняної науки.</w:t>
      </w:r>
    </w:p>
    <w:p w14:paraId="1614702C" w14:textId="77777777" w:rsidR="001F2E31" w:rsidRPr="001F2E31" w:rsidRDefault="001F2E31" w:rsidP="001F2E31">
      <w:pPr>
        <w:widowControl/>
        <w:tabs>
          <w:tab w:val="clear" w:pos="709"/>
        </w:tabs>
        <w:suppressAutoHyphens w:val="0"/>
        <w:spacing w:after="0" w:line="360" w:lineRule="auto"/>
        <w:ind w:firstLine="708"/>
        <w:rPr>
          <w:rFonts w:ascii="Times New Roman" w:eastAsia="Times New Roman" w:hAnsi="Times New Roman" w:cs="Times New Roman"/>
          <w:b/>
          <w:i/>
          <w:kern w:val="0"/>
          <w:sz w:val="28"/>
          <w:szCs w:val="28"/>
          <w:lang w:eastAsia="ru-RU"/>
        </w:rPr>
      </w:pPr>
      <w:r w:rsidRPr="001F2E31">
        <w:rPr>
          <w:rFonts w:ascii="Times New Roman" w:eastAsia="Times New Roman" w:hAnsi="Times New Roman" w:cs="Times New Roman"/>
          <w:kern w:val="0"/>
          <w:sz w:val="28"/>
          <w:szCs w:val="28"/>
          <w:lang w:eastAsia="ru-RU"/>
        </w:rPr>
        <w:t>У період розвитку ідей діяльнісного підходу в умовах становлення національної системи освіти в УНР (1917</w:t>
      </w:r>
      <w:r w:rsidRPr="001F2E31">
        <w:rPr>
          <w:rFonts w:ascii="Times New Roman" w:eastAsia="Times New Roman" w:hAnsi="Times New Roman" w:cs="Times New Roman"/>
          <w:color w:val="800000"/>
          <w:kern w:val="0"/>
          <w:sz w:val="28"/>
          <w:szCs w:val="28"/>
          <w:lang w:val="uk-UA" w:eastAsia="ru-RU"/>
        </w:rPr>
        <w:t>–</w:t>
      </w:r>
      <w:r w:rsidRPr="001F2E31">
        <w:rPr>
          <w:rFonts w:ascii="Times New Roman" w:eastAsia="Times New Roman" w:hAnsi="Times New Roman" w:cs="Times New Roman"/>
          <w:kern w:val="0"/>
          <w:sz w:val="28"/>
          <w:szCs w:val="28"/>
          <w:lang w:eastAsia="ru-RU"/>
        </w:rPr>
        <w:t xml:space="preserve">1919) характерними були трансформація ідей діяльнісного підходу, визначених педагогікою в імперську добу; упровадження вітчизняного й зарубіжного досвіду щодо створення умов для розвитку й саморозвитку дитини в діяльності. Програмово-методичне забезпечення реалізації ідей діяльнісного підходу до виховання дітей </w:t>
      </w:r>
      <w:r w:rsidRPr="001F2E31">
        <w:rPr>
          <w:rFonts w:ascii="Times New Roman" w:eastAsia="Times New Roman" w:hAnsi="Times New Roman" w:cs="Times New Roman"/>
          <w:kern w:val="0"/>
          <w:sz w:val="28"/>
          <w:szCs w:val="28"/>
          <w:lang w:eastAsia="ru-RU"/>
        </w:rPr>
        <w:lastRenderedPageBreak/>
        <w:t>дошкільного віку розроблялося С. Русовою з урахуванням українознавчого концепту в системі державної освіти.</w:t>
      </w:r>
    </w:p>
    <w:p w14:paraId="291FFE75" w14:textId="77777777" w:rsidR="001F2E31" w:rsidRPr="001F2E31" w:rsidRDefault="001F2E31" w:rsidP="001F2E31">
      <w:pPr>
        <w:widowControl/>
        <w:tabs>
          <w:tab w:val="clear" w:pos="709"/>
          <w:tab w:val="left" w:pos="993"/>
        </w:tabs>
        <w:suppressAutoHyphens w:val="0"/>
        <w:spacing w:after="0" w:line="360" w:lineRule="auto"/>
        <w:ind w:firstLine="720"/>
        <w:rPr>
          <w:rFonts w:ascii="Times New Roman" w:eastAsia="Times New Roman" w:hAnsi="Times New Roman" w:cs="Times New Roman"/>
          <w:kern w:val="0"/>
          <w:sz w:val="28"/>
          <w:szCs w:val="28"/>
          <w:lang w:eastAsia="ru-RU"/>
        </w:rPr>
      </w:pPr>
      <w:r w:rsidRPr="001F2E31">
        <w:rPr>
          <w:rFonts w:ascii="Times New Roman" w:eastAsia="Times New Roman" w:hAnsi="Times New Roman" w:cs="Times New Roman"/>
          <w:kern w:val="0"/>
          <w:sz w:val="28"/>
          <w:szCs w:val="28"/>
          <w:lang w:eastAsia="ru-RU"/>
        </w:rPr>
        <w:t xml:space="preserve">Трансформація ідей </w:t>
      </w:r>
      <w:r w:rsidRPr="001F2E31">
        <w:rPr>
          <w:rFonts w:ascii="Times New Roman" w:eastAsia="Times New Roman" w:hAnsi="Times New Roman" w:cs="Times New Roman"/>
          <w:bCs/>
          <w:kern w:val="0"/>
          <w:sz w:val="28"/>
          <w:szCs w:val="28"/>
          <w:lang w:eastAsia="ru-RU"/>
        </w:rPr>
        <w:t xml:space="preserve">діяльнісного підходу у дошкільному вихованні України в період </w:t>
      </w:r>
      <w:r w:rsidRPr="001F2E31">
        <w:rPr>
          <w:rFonts w:ascii="Times New Roman" w:eastAsia="Times New Roman" w:hAnsi="Times New Roman" w:cs="Times New Roman"/>
          <w:kern w:val="0"/>
          <w:sz w:val="28"/>
          <w:szCs w:val="28"/>
          <w:lang w:eastAsia="ru-RU"/>
        </w:rPr>
        <w:t>адаптації ідей діяльнісного підходу до умов радянської системи освіти</w:t>
      </w:r>
      <w:r w:rsidRPr="001F2E31">
        <w:rPr>
          <w:rFonts w:ascii="Times New Roman" w:eastAsia="Times New Roman" w:hAnsi="Times New Roman" w:cs="Times New Roman"/>
          <w:bCs/>
          <w:spacing w:val="-20"/>
          <w:kern w:val="0"/>
          <w:sz w:val="28"/>
          <w:szCs w:val="28"/>
          <w:lang w:eastAsia="ru-RU"/>
        </w:rPr>
        <w:t xml:space="preserve"> (1919</w:t>
      </w:r>
      <w:r w:rsidRPr="001F2E31">
        <w:rPr>
          <w:rFonts w:ascii="Times New Roman" w:eastAsia="Times New Roman" w:hAnsi="Times New Roman" w:cs="Times New Roman"/>
          <w:bCs/>
          <w:spacing w:val="-20"/>
          <w:kern w:val="0"/>
          <w:sz w:val="28"/>
          <w:szCs w:val="28"/>
          <w:lang w:val="uk-UA" w:eastAsia="ru-RU"/>
        </w:rPr>
        <w:t>–</w:t>
      </w:r>
      <w:r w:rsidRPr="001F2E31">
        <w:rPr>
          <w:rFonts w:ascii="Times New Roman" w:eastAsia="Times New Roman" w:hAnsi="Times New Roman" w:cs="Times New Roman"/>
          <w:bCs/>
          <w:spacing w:val="-20"/>
          <w:kern w:val="0"/>
          <w:sz w:val="28"/>
          <w:szCs w:val="28"/>
          <w:lang w:eastAsia="ru-RU"/>
        </w:rPr>
        <w:t xml:space="preserve">1934) </w:t>
      </w:r>
      <w:r w:rsidRPr="001F2E31">
        <w:rPr>
          <w:rFonts w:ascii="Times New Roman" w:eastAsia="Times New Roman" w:hAnsi="Times New Roman" w:cs="Times New Roman"/>
          <w:bCs/>
          <w:kern w:val="0"/>
          <w:sz w:val="28"/>
          <w:szCs w:val="28"/>
          <w:lang w:eastAsia="ru-RU"/>
        </w:rPr>
        <w:t>зумовлюва</w:t>
      </w:r>
      <w:r w:rsidRPr="001F2E31">
        <w:rPr>
          <w:rFonts w:ascii="Times New Roman" w:eastAsia="Times New Roman" w:hAnsi="Times New Roman" w:cs="Times New Roman"/>
          <w:bCs/>
          <w:spacing w:val="-20"/>
          <w:kern w:val="0"/>
          <w:sz w:val="28"/>
          <w:szCs w:val="28"/>
          <w:lang w:eastAsia="ru-RU"/>
        </w:rPr>
        <w:t xml:space="preserve">лася </w:t>
      </w:r>
      <w:r w:rsidRPr="001F2E31">
        <w:rPr>
          <w:rFonts w:ascii="Times New Roman" w:eastAsia="Times New Roman" w:hAnsi="Times New Roman" w:cs="Times New Roman"/>
          <w:bCs/>
          <w:kern w:val="0"/>
          <w:sz w:val="28"/>
          <w:szCs w:val="28"/>
          <w:lang w:eastAsia="ru-RU"/>
        </w:rPr>
        <w:t xml:space="preserve">соціально-економічними, ідеологічними чинниками, суперечностями суспільних запитів, що були визначальними в розробці програмово-методичного забезпечення. Здійснювався </w:t>
      </w:r>
      <w:r w:rsidRPr="001F2E31">
        <w:rPr>
          <w:rFonts w:ascii="Times New Roman" w:eastAsia="Times New Roman" w:hAnsi="Times New Roman" w:cs="Times New Roman"/>
          <w:kern w:val="0"/>
          <w:sz w:val="28"/>
          <w:szCs w:val="28"/>
          <w:lang w:eastAsia="ru-RU"/>
        </w:rPr>
        <w:t xml:space="preserve">перехід у розбудові програмово-методичного забезпечення від наслідування ідей попередників до їх видозміни згідно з класово-ідеологічними імперативами (А. Гендрихівська, В. Герценштейн, П. Волобуєв, О. Дорошенко, Ц. Каган, </w:t>
      </w:r>
      <w:r w:rsidRPr="001F2E31">
        <w:rPr>
          <w:rFonts w:ascii="Times New Roman" w:eastAsia="Times New Roman" w:hAnsi="Times New Roman" w:cs="Times New Roman"/>
          <w:bCs/>
          <w:kern w:val="0"/>
          <w:sz w:val="28"/>
          <w:szCs w:val="28"/>
          <w:lang w:eastAsia="ru-RU"/>
        </w:rPr>
        <w:t>С. Лівшина</w:t>
      </w:r>
      <w:r w:rsidRPr="001F2E31">
        <w:rPr>
          <w:rFonts w:ascii="Times New Roman" w:eastAsia="Times New Roman" w:hAnsi="Times New Roman" w:cs="Times New Roman"/>
          <w:kern w:val="0"/>
          <w:sz w:val="28"/>
          <w:szCs w:val="28"/>
          <w:lang w:eastAsia="ru-RU"/>
        </w:rPr>
        <w:t>, Н.</w:t>
      </w:r>
      <w:r w:rsidRPr="001F2E31">
        <w:rPr>
          <w:rFonts w:ascii="Times New Roman" w:eastAsia="Times New Roman" w:hAnsi="Times New Roman" w:cs="Times New Roman"/>
          <w:kern w:val="0"/>
          <w:sz w:val="28"/>
          <w:szCs w:val="28"/>
          <w:lang w:val="en-US" w:eastAsia="ru-RU"/>
        </w:rPr>
        <w:t> </w:t>
      </w:r>
      <w:r w:rsidRPr="001F2E31">
        <w:rPr>
          <w:rFonts w:ascii="Times New Roman" w:eastAsia="Times New Roman" w:hAnsi="Times New Roman" w:cs="Times New Roman"/>
          <w:kern w:val="0"/>
          <w:sz w:val="28"/>
          <w:szCs w:val="28"/>
          <w:lang w:eastAsia="ru-RU"/>
        </w:rPr>
        <w:t>Панченко, Х.</w:t>
      </w:r>
      <w:r w:rsidRPr="001F2E31">
        <w:rPr>
          <w:rFonts w:ascii="Times New Roman" w:eastAsia="Times New Roman" w:hAnsi="Times New Roman" w:cs="Times New Roman"/>
          <w:kern w:val="0"/>
          <w:sz w:val="28"/>
          <w:szCs w:val="28"/>
          <w:lang w:val="en-US" w:eastAsia="ru-RU"/>
        </w:rPr>
        <w:t> </w:t>
      </w:r>
      <w:r w:rsidRPr="001F2E31">
        <w:rPr>
          <w:rFonts w:ascii="Times New Roman" w:eastAsia="Times New Roman" w:hAnsi="Times New Roman" w:cs="Times New Roman"/>
          <w:kern w:val="0"/>
          <w:sz w:val="28"/>
          <w:szCs w:val="28"/>
          <w:lang w:eastAsia="ru-RU"/>
        </w:rPr>
        <w:t>Рабинович, Е. Яновська).</w:t>
      </w:r>
    </w:p>
    <w:p w14:paraId="4B71AA5E" w14:textId="77777777" w:rsidR="001F2E31" w:rsidRPr="001F2E31" w:rsidRDefault="001F2E31" w:rsidP="001F2E31">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1F2E31">
        <w:rPr>
          <w:rFonts w:ascii="Times New Roman" w:eastAsia="Times New Roman" w:hAnsi="Times New Roman" w:cs="Times New Roman"/>
          <w:kern w:val="0"/>
          <w:sz w:val="28"/>
          <w:szCs w:val="28"/>
          <w:lang w:eastAsia="ru-RU"/>
        </w:rPr>
        <w:t>Проведене дослідження не претендує на вичерпне розкриття всіх аспектів порушеної проблеми. Потребує подальшого вивчення внесок науковців і педагогів у розвиток теорії та практики ідей діяльнісного підходу в дошкільному вихованні.</w:t>
      </w:r>
    </w:p>
    <w:p w14:paraId="62A1A626" w14:textId="77777777" w:rsidR="001F2E31" w:rsidRPr="001F2E31" w:rsidRDefault="001F2E31" w:rsidP="001F2E31">
      <w:pPr>
        <w:widowControl/>
        <w:suppressAutoHyphens w:val="0"/>
        <w:spacing w:after="0" w:line="240" w:lineRule="auto"/>
        <w:ind w:firstLine="0"/>
        <w:jc w:val="center"/>
        <w:rPr>
          <w:rFonts w:ascii="Times New Roman" w:eastAsia="Times New Roman" w:hAnsi="Times New Roman" w:cs="Times New Roman"/>
          <w:b/>
          <w:kern w:val="0"/>
          <w:sz w:val="28"/>
          <w:szCs w:val="28"/>
          <w:lang w:eastAsia="ru-RU"/>
        </w:rPr>
      </w:pPr>
    </w:p>
    <w:p w14:paraId="6E6FDD03" w14:textId="77777777" w:rsidR="001F2E31" w:rsidRPr="001F2E31" w:rsidRDefault="001F2E31" w:rsidP="001F2E31">
      <w:pPr>
        <w:widowControl/>
        <w:tabs>
          <w:tab w:val="clear" w:pos="709"/>
        </w:tabs>
        <w:suppressAutoHyphens w:val="0"/>
        <w:spacing w:line="360" w:lineRule="auto"/>
        <w:ind w:firstLine="709"/>
        <w:jc w:val="center"/>
        <w:rPr>
          <w:rFonts w:ascii="Times New Roman" w:eastAsia="Times New Roman" w:hAnsi="Times New Roman" w:cs="Times New Roman"/>
          <w:b/>
          <w:kern w:val="0"/>
          <w:sz w:val="28"/>
          <w:szCs w:val="28"/>
          <w:lang w:eastAsia="ru-RU"/>
        </w:rPr>
      </w:pPr>
    </w:p>
    <w:p w14:paraId="547EBACB" w14:textId="77777777" w:rsidR="001F2E31" w:rsidRPr="001F2E31" w:rsidRDefault="001F2E31" w:rsidP="001F2E31">
      <w:pPr>
        <w:widowControl/>
        <w:tabs>
          <w:tab w:val="clear" w:pos="709"/>
        </w:tabs>
        <w:suppressAutoHyphens w:val="0"/>
        <w:spacing w:after="0" w:line="360" w:lineRule="auto"/>
        <w:ind w:firstLine="709"/>
        <w:jc w:val="center"/>
        <w:rPr>
          <w:rFonts w:ascii="Times New Roman" w:eastAsia="Times New Roman" w:hAnsi="Times New Roman" w:cs="Times New Roman"/>
          <w:b/>
          <w:kern w:val="0"/>
          <w:sz w:val="28"/>
          <w:szCs w:val="28"/>
          <w:lang w:val="uk-UA" w:eastAsia="ru-RU"/>
        </w:rPr>
      </w:pPr>
    </w:p>
    <w:p w14:paraId="1CD0DD95" w14:textId="77777777" w:rsidR="001F2E31" w:rsidRPr="001F2E31" w:rsidRDefault="001F2E31" w:rsidP="001F2E31">
      <w:pPr>
        <w:widowControl/>
        <w:tabs>
          <w:tab w:val="clear" w:pos="709"/>
        </w:tabs>
        <w:suppressAutoHyphens w:val="0"/>
        <w:spacing w:line="360" w:lineRule="auto"/>
        <w:ind w:firstLine="709"/>
        <w:jc w:val="center"/>
        <w:rPr>
          <w:rFonts w:ascii="Times New Roman" w:eastAsia="Times New Roman" w:hAnsi="Times New Roman" w:cs="Times New Roman"/>
          <w:b/>
          <w:kern w:val="0"/>
          <w:sz w:val="28"/>
          <w:szCs w:val="28"/>
          <w:lang w:val="uk-UA" w:eastAsia="ru-RU"/>
        </w:rPr>
      </w:pPr>
    </w:p>
    <w:p w14:paraId="13D15CD2" w14:textId="77777777" w:rsidR="001F2E31" w:rsidRPr="001F2E31" w:rsidRDefault="001F2E31" w:rsidP="001F2E31">
      <w:pPr>
        <w:widowControl/>
        <w:tabs>
          <w:tab w:val="clear" w:pos="709"/>
        </w:tabs>
        <w:suppressAutoHyphens w:val="0"/>
        <w:spacing w:line="360" w:lineRule="auto"/>
        <w:ind w:firstLine="709"/>
        <w:jc w:val="center"/>
        <w:rPr>
          <w:rFonts w:ascii="Times New Roman" w:eastAsia="Times New Roman" w:hAnsi="Times New Roman" w:cs="Times New Roman"/>
          <w:b/>
          <w:kern w:val="0"/>
          <w:sz w:val="28"/>
          <w:szCs w:val="28"/>
          <w:lang w:val="uk-UA" w:eastAsia="ru-RU"/>
        </w:rPr>
      </w:pPr>
    </w:p>
    <w:p w14:paraId="61E2A6E6" w14:textId="77777777" w:rsidR="001F2E31" w:rsidRPr="001F2E31" w:rsidRDefault="001F2E31" w:rsidP="001F2E31">
      <w:pPr>
        <w:widowControl/>
        <w:tabs>
          <w:tab w:val="clear" w:pos="709"/>
        </w:tabs>
        <w:suppressAutoHyphens w:val="0"/>
        <w:spacing w:line="360" w:lineRule="auto"/>
        <w:ind w:firstLine="709"/>
        <w:jc w:val="center"/>
        <w:rPr>
          <w:rFonts w:ascii="Times New Roman" w:eastAsia="Times New Roman" w:hAnsi="Times New Roman" w:cs="Times New Roman"/>
          <w:b/>
          <w:kern w:val="0"/>
          <w:sz w:val="28"/>
          <w:szCs w:val="28"/>
          <w:lang w:val="uk-UA" w:eastAsia="ru-RU"/>
        </w:rPr>
      </w:pPr>
    </w:p>
    <w:p w14:paraId="4F29B1C0" w14:textId="77777777" w:rsidR="001F2E31" w:rsidRPr="001F2E31" w:rsidRDefault="001F2E31" w:rsidP="001F2E31">
      <w:pPr>
        <w:widowControl/>
        <w:tabs>
          <w:tab w:val="clear" w:pos="709"/>
        </w:tabs>
        <w:suppressAutoHyphens w:val="0"/>
        <w:spacing w:line="360" w:lineRule="auto"/>
        <w:ind w:firstLine="709"/>
        <w:jc w:val="center"/>
        <w:rPr>
          <w:rFonts w:ascii="Times New Roman" w:eastAsia="Times New Roman" w:hAnsi="Times New Roman" w:cs="Times New Roman"/>
          <w:b/>
          <w:kern w:val="0"/>
          <w:sz w:val="28"/>
          <w:szCs w:val="28"/>
          <w:lang w:val="uk-UA" w:eastAsia="ru-RU"/>
        </w:rPr>
      </w:pPr>
    </w:p>
    <w:p w14:paraId="0D94F7AF" w14:textId="77777777" w:rsidR="001F2E31" w:rsidRPr="001F2E31" w:rsidRDefault="001F2E31" w:rsidP="001F2E31">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8"/>
          <w:szCs w:val="28"/>
          <w:lang w:val="uk-UA" w:eastAsia="ru-RU"/>
        </w:rPr>
      </w:pPr>
      <w:r w:rsidRPr="001F2E31">
        <w:rPr>
          <w:rFonts w:ascii="Times New Roman" w:eastAsia="Times New Roman" w:hAnsi="Times New Roman" w:cs="Times New Roman"/>
          <w:b/>
          <w:kern w:val="0"/>
          <w:sz w:val="28"/>
          <w:szCs w:val="28"/>
          <w:lang w:val="uk-UA" w:eastAsia="ru-RU"/>
        </w:rPr>
        <w:br w:type="page"/>
      </w:r>
      <w:r w:rsidRPr="001F2E31">
        <w:rPr>
          <w:rFonts w:ascii="Times New Roman" w:eastAsia="Times New Roman" w:hAnsi="Times New Roman" w:cs="Times New Roman"/>
          <w:b/>
          <w:bCs/>
          <w:kern w:val="0"/>
          <w:sz w:val="28"/>
          <w:szCs w:val="28"/>
          <w:lang w:val="uk-UA" w:eastAsia="ru-RU"/>
        </w:rPr>
        <w:lastRenderedPageBreak/>
        <w:t>CПИСОК ВИКОРИСТАНИХ ДЖЕРЕЛ</w:t>
      </w:r>
    </w:p>
    <w:p w14:paraId="26EE9B64" w14:textId="77777777" w:rsidR="001F2E31" w:rsidRPr="001F2E31" w:rsidRDefault="001F2E31" w:rsidP="001F2E31">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8"/>
          <w:szCs w:val="28"/>
          <w:lang w:val="uk-UA" w:eastAsia="ru-RU"/>
        </w:rPr>
      </w:pPr>
    </w:p>
    <w:p w14:paraId="2ACC0241" w14:textId="77777777" w:rsidR="001F2E31" w:rsidRPr="001F2E31" w:rsidRDefault="001F2E31" w:rsidP="001F2E31">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8"/>
          <w:szCs w:val="28"/>
          <w:lang w:val="uk-UA" w:eastAsia="ru-RU"/>
        </w:rPr>
      </w:pPr>
    </w:p>
    <w:p w14:paraId="6F7F308E" w14:textId="77777777" w:rsidR="001F2E31" w:rsidRPr="001F2E31" w:rsidRDefault="001F2E31" w:rsidP="001F2E31">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p>
    <w:p w14:paraId="7D76B995"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
          <w:bCs/>
          <w:kern w:val="0"/>
          <w:sz w:val="28"/>
          <w:szCs w:val="28"/>
          <w:lang w:val="uk-UA" w:eastAsia="ru-RU"/>
        </w:rPr>
      </w:pPr>
      <w:r w:rsidRPr="001F2E31">
        <w:rPr>
          <w:rFonts w:ascii="Times New Roman" w:eastAsia="Times New Roman" w:hAnsi="Times New Roman" w:cs="Times New Roman"/>
          <w:iCs/>
          <w:kern w:val="0"/>
          <w:sz w:val="28"/>
          <w:szCs w:val="28"/>
          <w:lang w:val="uk-UA" w:eastAsia="ru-RU"/>
        </w:rPr>
        <w:t>Анісімова О. Е.</w:t>
      </w:r>
      <w:r w:rsidRPr="001F2E31">
        <w:rPr>
          <w:rFonts w:ascii="Times New Roman" w:eastAsia="Times New Roman" w:hAnsi="Times New Roman" w:cs="Times New Roman"/>
          <w:kern w:val="0"/>
          <w:sz w:val="28"/>
          <w:szCs w:val="28"/>
          <w:lang w:val="uk-UA" w:eastAsia="ru-RU"/>
        </w:rPr>
        <w:t xml:space="preserve"> </w:t>
      </w:r>
      <w:r w:rsidRPr="001F2E31">
        <w:rPr>
          <w:rFonts w:ascii="Times New Roman" w:eastAsia="Times New Roman" w:hAnsi="Times New Roman" w:cs="Times New Roman"/>
          <w:iCs/>
          <w:kern w:val="0"/>
          <w:sz w:val="28"/>
          <w:szCs w:val="28"/>
          <w:lang w:val="uk-UA" w:eastAsia="ru-RU"/>
        </w:rPr>
        <w:t>Погляди Фребеля на роль гри у вихованні дітей дошкільного віку /</w:t>
      </w:r>
      <w:r w:rsidRPr="001F2E31">
        <w:rPr>
          <w:rFonts w:ascii="Times New Roman" w:eastAsia="Times New Roman" w:hAnsi="Times New Roman" w:cs="Times New Roman"/>
          <w:kern w:val="0"/>
          <w:sz w:val="28"/>
          <w:szCs w:val="28"/>
          <w:lang w:val="uk-UA" w:eastAsia="ru-RU"/>
        </w:rPr>
        <w:t xml:space="preserve"> </w:t>
      </w:r>
      <w:r w:rsidRPr="001F2E31">
        <w:rPr>
          <w:rFonts w:ascii="Times New Roman" w:eastAsia="Times New Roman" w:hAnsi="Times New Roman" w:cs="Times New Roman"/>
          <w:iCs/>
          <w:kern w:val="0"/>
          <w:sz w:val="28"/>
          <w:szCs w:val="28"/>
          <w:lang w:val="uk-UA" w:eastAsia="ru-RU"/>
        </w:rPr>
        <w:t>О. Е. Анісімова // Проблеми сучасної педагогічної освіти. Серія : Педагогіка і психологія : зб. ст. – Ялта, 2012. – Вип. 35, ч. 1. – С. 37–41.</w:t>
      </w:r>
    </w:p>
    <w:p w14:paraId="4EBA8F06"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
          <w:bCs/>
          <w:kern w:val="0"/>
          <w:sz w:val="28"/>
          <w:szCs w:val="28"/>
          <w:lang w:val="uk-UA" w:eastAsia="ru-RU"/>
        </w:rPr>
      </w:pPr>
      <w:r w:rsidRPr="001F2E31">
        <w:rPr>
          <w:rFonts w:ascii="Times New Roman" w:eastAsia="Times New Roman" w:hAnsi="Times New Roman" w:cs="Times New Roman"/>
          <w:bCs/>
          <w:kern w:val="0"/>
          <w:sz w:val="28"/>
          <w:szCs w:val="28"/>
          <w:lang w:val="uk-UA" w:eastAsia="ru-RU"/>
        </w:rPr>
        <w:t>Адаменко О. В. Українська педагогічна наука в другій половині XX ст. : монографія / О. В. Адаменко. – Луганськ : Альма-матер, 2005. – 704 с.</w:t>
      </w:r>
    </w:p>
    <w:p w14:paraId="660DC9CB"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Cs/>
          <w:kern w:val="0"/>
          <w:sz w:val="28"/>
          <w:szCs w:val="28"/>
          <w:lang w:val="uk-UA" w:eastAsia="ru-RU"/>
        </w:rPr>
      </w:pPr>
      <w:r w:rsidRPr="001F2E31">
        <w:rPr>
          <w:rFonts w:ascii="Times New Roman" w:eastAsia="Times New Roman" w:hAnsi="Times New Roman" w:cs="Times New Roman"/>
          <w:bCs/>
          <w:kern w:val="0"/>
          <w:sz w:val="28"/>
          <w:szCs w:val="28"/>
          <w:lang w:val="uk-UA" w:eastAsia="ru-RU"/>
        </w:rPr>
        <w:t>Антонівська А. Робота на дошкільних майданах влітку / А. Антонівська //</w:t>
      </w:r>
      <w:r w:rsidRPr="001F2E31">
        <w:rPr>
          <w:rFonts w:ascii="Times New Roman" w:eastAsia="Times New Roman" w:hAnsi="Times New Roman" w:cs="Times New Roman"/>
          <w:iCs/>
          <w:kern w:val="0"/>
          <w:sz w:val="28"/>
          <w:szCs w:val="28"/>
          <w:lang w:val="uk-UA" w:eastAsia="ru-RU"/>
        </w:rPr>
        <w:t xml:space="preserve"> За комуніст. виховання дошкільника. – 1931. – № 1/2. – С. 25–28</w:t>
      </w:r>
      <w:r w:rsidRPr="001F2E31">
        <w:rPr>
          <w:rFonts w:ascii="Times New Roman" w:eastAsia="Times New Roman" w:hAnsi="Times New Roman" w:cs="Times New Roman"/>
          <w:bCs/>
          <w:kern w:val="0"/>
          <w:sz w:val="28"/>
          <w:szCs w:val="28"/>
          <w:lang w:val="uk-UA" w:eastAsia="ru-RU"/>
        </w:rPr>
        <w:t>.</w:t>
      </w:r>
    </w:p>
    <w:p w14:paraId="3A03712D"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Cs/>
          <w:kern w:val="0"/>
          <w:sz w:val="28"/>
          <w:szCs w:val="28"/>
          <w:lang w:val="uk-UA" w:eastAsia="ru-RU"/>
        </w:rPr>
      </w:pPr>
      <w:r w:rsidRPr="001F2E31">
        <w:rPr>
          <w:rFonts w:ascii="Times New Roman" w:eastAsia="Times New Roman" w:hAnsi="Times New Roman" w:cs="Times New Roman"/>
          <w:bCs/>
          <w:kern w:val="0"/>
          <w:sz w:val="28"/>
          <w:szCs w:val="28"/>
          <w:lang w:val="uk-UA" w:eastAsia="ru-RU"/>
        </w:rPr>
        <w:t>Аніщенко О. В. Наукові дослідження з історії професійної освіти та історії педагогіки : Методичні рекомендації науковцям-початківцям / О. В. Аніщенко. – Ніжин : Вид-во НДПУ ім. М. Гоголя, 2003. – 49 с.</w:t>
      </w:r>
    </w:p>
    <w:p w14:paraId="31198B90"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
          <w:bCs/>
          <w:kern w:val="0"/>
          <w:sz w:val="28"/>
          <w:szCs w:val="28"/>
          <w:lang w:val="uk-UA" w:eastAsia="ru-RU"/>
        </w:rPr>
      </w:pPr>
      <w:r w:rsidRPr="001F2E31">
        <w:rPr>
          <w:rFonts w:ascii="Times New Roman" w:eastAsia="Times New Roman" w:hAnsi="Times New Roman" w:cs="Times New Roman"/>
          <w:iCs/>
          <w:kern w:val="0"/>
          <w:sz w:val="28"/>
          <w:szCs w:val="28"/>
          <w:lang w:val="uk-UA" w:eastAsia="ru-RU"/>
        </w:rPr>
        <w:t>Атанов Г. А. Деятельностный поход в обучении / Г. А. Атанов. – Донецк : ЕАИ-прес, 2001. – 160 с.</w:t>
      </w:r>
    </w:p>
    <w:p w14:paraId="3C0BE057"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spacing w:val="-8"/>
          <w:kern w:val="0"/>
          <w:sz w:val="28"/>
          <w:szCs w:val="28"/>
          <w:lang w:val="uk-UA" w:eastAsia="ru-RU"/>
        </w:rPr>
      </w:pPr>
      <w:r w:rsidRPr="001F2E31">
        <w:rPr>
          <w:rFonts w:ascii="Times New Roman" w:eastAsia="Times New Roman" w:hAnsi="Times New Roman" w:cs="Times New Roman"/>
          <w:spacing w:val="-8"/>
          <w:kern w:val="0"/>
          <w:sz w:val="28"/>
          <w:szCs w:val="28"/>
          <w:lang w:val="uk-UA" w:eastAsia="ru-RU"/>
        </w:rPr>
        <w:t>Альберт Ц. Основні принципи побудови нових програм дитячого садка / Ц. Альберт // За комуніст. виховання дошкільника. – 1934. – № 2. – С. 5–10.</w:t>
      </w:r>
    </w:p>
    <w:p w14:paraId="2EAA38F5"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1F2E31">
        <w:rPr>
          <w:rFonts w:ascii="Times New Roman" w:eastAsia="Times New Roman" w:hAnsi="Times New Roman" w:cs="Times New Roman"/>
          <w:kern w:val="0"/>
          <w:sz w:val="28"/>
          <w:szCs w:val="28"/>
          <w:lang w:val="uk-UA" w:eastAsia="ru-RU"/>
        </w:rPr>
        <w:t>Базовий</w:t>
      </w:r>
      <w:r w:rsidRPr="001F2E31">
        <w:rPr>
          <w:rFonts w:ascii="Times New Roman" w:eastAsia="Times New Roman" w:hAnsi="Times New Roman" w:cs="Times New Roman"/>
          <w:b/>
          <w:bCs/>
          <w:kern w:val="0"/>
          <w:sz w:val="28"/>
          <w:szCs w:val="28"/>
          <w:lang w:val="uk-UA" w:eastAsia="ru-RU"/>
        </w:rPr>
        <w:t xml:space="preserve"> </w:t>
      </w:r>
      <w:r w:rsidRPr="001F2E31">
        <w:rPr>
          <w:rFonts w:ascii="Times New Roman" w:eastAsia="Times New Roman" w:hAnsi="Times New Roman" w:cs="Times New Roman"/>
          <w:kern w:val="0"/>
          <w:sz w:val="28"/>
          <w:szCs w:val="28"/>
          <w:lang w:val="uk-UA" w:eastAsia="ru-RU"/>
        </w:rPr>
        <w:t>компонент дошкільної освіти / наук. кер. : А. М. Богуш ; авт. кол. : Богуш А. М., Бєленька Г. В., Богініч О. Л. та ін. – К. : [Б. в.], 2012. – 30 с.</w:t>
      </w:r>
    </w:p>
    <w:p w14:paraId="5357D031"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1F2E31">
        <w:rPr>
          <w:rFonts w:ascii="Times New Roman" w:eastAsia="Times New Roman" w:hAnsi="Times New Roman" w:cs="Times New Roman"/>
          <w:kern w:val="0"/>
          <w:sz w:val="28"/>
          <w:szCs w:val="28"/>
          <w:lang w:val="uk-UA" w:eastAsia="ru-RU"/>
        </w:rPr>
        <w:t>Базовий компонент дошкільної освіти в Україні // Дошк. виховання. – 1999. – № 1. – С. 6–38.</w:t>
      </w:r>
    </w:p>
    <w:p w14:paraId="6ADAC2B0"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
          <w:bCs/>
          <w:kern w:val="0"/>
          <w:sz w:val="28"/>
          <w:szCs w:val="28"/>
          <w:lang w:val="uk-UA" w:eastAsia="ru-RU"/>
        </w:rPr>
      </w:pPr>
      <w:r w:rsidRPr="001F2E31">
        <w:rPr>
          <w:rFonts w:ascii="Times New Roman" w:eastAsia="Times New Roman" w:hAnsi="Times New Roman" w:cs="Times New Roman"/>
          <w:iCs/>
          <w:kern w:val="0"/>
          <w:sz w:val="28"/>
          <w:szCs w:val="28"/>
          <w:lang w:val="uk-UA" w:eastAsia="ru-RU"/>
        </w:rPr>
        <w:t>Барило О. А. Ідеї вільного виховання в реформаторській педагогіці кінця XIX – першої третини XX ст. : дис. … канд. пед. наук : спец. 13.00.01 – загальна педагогіка та історія педагогіки / Олена Андріївна Барило ; НПУ ім. М. П. Драгоманова. – К., 2004. – 253 с.</w:t>
      </w:r>
      <w:r w:rsidRPr="001F2E31">
        <w:rPr>
          <w:rFonts w:ascii="Times New Roman" w:eastAsia="Times New Roman" w:hAnsi="Times New Roman" w:cs="Times New Roman"/>
          <w:b/>
          <w:bCs/>
          <w:kern w:val="0"/>
          <w:sz w:val="28"/>
          <w:szCs w:val="28"/>
          <w:lang w:val="uk-UA" w:eastAsia="ru-RU"/>
        </w:rPr>
        <w:t xml:space="preserve"> </w:t>
      </w:r>
    </w:p>
    <w:p w14:paraId="656BC070"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1F2E31">
        <w:rPr>
          <w:rFonts w:ascii="Times New Roman" w:eastAsia="Times New Roman" w:hAnsi="Times New Roman" w:cs="Times New Roman"/>
          <w:kern w:val="0"/>
          <w:sz w:val="28"/>
          <w:szCs w:val="28"/>
          <w:lang w:val="uk-UA" w:eastAsia="ru-RU"/>
        </w:rPr>
        <w:lastRenderedPageBreak/>
        <w:t>Борисова З. Н. Виховання дошкільника в праці / З. Н. Борисова, Г. В. Бєлєнька, Н. М. Кот, М. А. Машовець, Н. Б. Кривошея. – 2-вид., стер. – К., 2002. – 112 c.</w:t>
      </w:r>
    </w:p>
    <w:p w14:paraId="71C2751B"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
          <w:bCs/>
          <w:kern w:val="0"/>
          <w:sz w:val="28"/>
          <w:szCs w:val="28"/>
          <w:lang w:val="uk-UA" w:eastAsia="ru-RU"/>
        </w:rPr>
      </w:pPr>
      <w:r w:rsidRPr="001F2E31">
        <w:rPr>
          <w:rFonts w:ascii="Times New Roman" w:eastAsia="Times New Roman" w:hAnsi="Times New Roman" w:cs="Times New Roman"/>
          <w:iCs/>
          <w:kern w:val="0"/>
          <w:sz w:val="28"/>
          <w:szCs w:val="28"/>
          <w:lang w:val="uk-UA" w:eastAsia="ru-RU"/>
        </w:rPr>
        <w:t>Березівська Л. Д. Проблеми освіти і виховання в діяльності Київських просвітницьких товариств (друга пол. XIX – поч. XX ст.) : дис. канд. … пед. наук : спец. 13.00.01 – загальна педагогіка та історія педагогіки / Лариса Дмитрівна Березівська ; Ін-т педагогіки АПН України. – К., 1998. </w:t>
      </w:r>
      <w:r w:rsidRPr="001F2E31">
        <w:rPr>
          <w:rFonts w:ascii="Times New Roman" w:eastAsia="Times New Roman" w:hAnsi="Times New Roman" w:cs="Times New Roman"/>
          <w:kern w:val="0"/>
          <w:sz w:val="28"/>
          <w:szCs w:val="28"/>
          <w:lang w:val="uk-UA" w:eastAsia="ru-RU"/>
        </w:rPr>
        <w:t xml:space="preserve">– 212 с. – Бібліогр. : с. 174–189. </w:t>
      </w:r>
    </w:p>
    <w:p w14:paraId="4C1386A4"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iCs/>
          <w:kern w:val="0"/>
          <w:sz w:val="28"/>
          <w:szCs w:val="28"/>
          <w:lang w:val="uk-UA" w:eastAsia="ru-RU"/>
        </w:rPr>
      </w:pPr>
      <w:r w:rsidRPr="001F2E31">
        <w:rPr>
          <w:rFonts w:ascii="Times New Roman" w:eastAsia="Times New Roman" w:hAnsi="Times New Roman" w:cs="Times New Roman"/>
          <w:iCs/>
          <w:kern w:val="0"/>
          <w:sz w:val="28"/>
          <w:szCs w:val="28"/>
          <w:lang w:val="uk-UA" w:eastAsia="ru-RU"/>
        </w:rPr>
        <w:t>Бериштейн Н. Генріх Песталоцці /</w:t>
      </w:r>
      <w:r w:rsidRPr="001F2E31">
        <w:rPr>
          <w:rFonts w:ascii="Times New Roman" w:eastAsia="Times New Roman" w:hAnsi="Times New Roman" w:cs="Times New Roman"/>
          <w:kern w:val="0"/>
          <w:sz w:val="28"/>
          <w:szCs w:val="28"/>
          <w:lang w:val="uk-UA" w:eastAsia="ru-RU"/>
        </w:rPr>
        <w:t xml:space="preserve"> </w:t>
      </w:r>
      <w:r w:rsidRPr="001F2E31">
        <w:rPr>
          <w:rFonts w:ascii="Times New Roman" w:eastAsia="Times New Roman" w:hAnsi="Times New Roman" w:cs="Times New Roman"/>
          <w:iCs/>
          <w:kern w:val="0"/>
          <w:sz w:val="28"/>
          <w:szCs w:val="28"/>
          <w:lang w:val="uk-UA" w:eastAsia="ru-RU"/>
        </w:rPr>
        <w:t>Н. Бериштейн // Рад. шк. – 1927. – № 2. – С. 3–7.</w:t>
      </w:r>
    </w:p>
    <w:p w14:paraId="242128E8"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
          <w:bCs/>
          <w:kern w:val="0"/>
          <w:sz w:val="28"/>
          <w:szCs w:val="28"/>
          <w:lang w:val="uk-UA" w:eastAsia="ru-RU"/>
        </w:rPr>
      </w:pPr>
      <w:r w:rsidRPr="001F2E31">
        <w:rPr>
          <w:rFonts w:ascii="Times New Roman" w:eastAsia="Times New Roman" w:hAnsi="Times New Roman" w:cs="Times New Roman"/>
          <w:iCs/>
          <w:kern w:val="0"/>
          <w:sz w:val="28"/>
          <w:szCs w:val="28"/>
          <w:lang w:val="uk-UA" w:eastAsia="ru-RU"/>
        </w:rPr>
        <w:t>Бех І. Теоретико-прикладний сенс компетентнісного підходу у педагогіці / І. Бех // Виховання і культура. – 2009. – № 1/2 (17/18). – С. 5–7.</w:t>
      </w:r>
    </w:p>
    <w:p w14:paraId="272B1244"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
          <w:bCs/>
          <w:kern w:val="0"/>
          <w:sz w:val="28"/>
          <w:szCs w:val="28"/>
          <w:lang w:val="uk-UA" w:eastAsia="ru-RU"/>
        </w:rPr>
      </w:pPr>
      <w:r w:rsidRPr="001F2E31">
        <w:rPr>
          <w:rFonts w:ascii="Times New Roman" w:eastAsia="Times New Roman" w:hAnsi="Times New Roman" w:cs="Times New Roman"/>
          <w:iCs/>
          <w:kern w:val="0"/>
          <w:sz w:val="28"/>
          <w:szCs w:val="28"/>
          <w:lang w:val="uk-UA" w:eastAsia="ru-RU"/>
        </w:rPr>
        <w:t>Бех І. Курс на діяльнісно-компетентнісний підхід / І. Бех, Л. Зайцева // Дошк. виховання. – 2013. – № 1. –</w:t>
      </w:r>
      <w:r w:rsidRPr="001F2E31">
        <w:rPr>
          <w:rFonts w:ascii="Times New Roman" w:eastAsia="Times New Roman" w:hAnsi="Times New Roman" w:cs="Times New Roman"/>
          <w:kern w:val="0"/>
          <w:sz w:val="28"/>
          <w:szCs w:val="28"/>
          <w:lang w:val="uk-UA" w:eastAsia="ru-RU"/>
        </w:rPr>
        <w:t xml:space="preserve"> С. 2–5. </w:t>
      </w:r>
    </w:p>
    <w:p w14:paraId="3A688735"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1F2E31">
        <w:rPr>
          <w:rFonts w:ascii="Times New Roman" w:eastAsia="Times New Roman" w:hAnsi="Times New Roman" w:cs="Times New Roman"/>
          <w:kern w:val="0"/>
          <w:sz w:val="28"/>
          <w:szCs w:val="28"/>
          <w:lang w:val="uk-UA" w:eastAsia="ru-RU"/>
        </w:rPr>
        <w:t>Бех І. Д. Психологічні джерела виховної майстерності : навч. посіб. / Іван Дмитрович Бех. – К. : Академвидав, 2009. – 248 с.</w:t>
      </w:r>
    </w:p>
    <w:p w14:paraId="5717C130"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1F2E31">
        <w:rPr>
          <w:rFonts w:ascii="Times New Roman" w:eastAsia="Times New Roman" w:hAnsi="Times New Roman" w:cs="Times New Roman"/>
          <w:kern w:val="0"/>
          <w:sz w:val="28"/>
          <w:szCs w:val="28"/>
          <w:lang w:val="uk-UA" w:eastAsia="ru-RU"/>
        </w:rPr>
        <w:t>Бирченко В. О воспитании в дошкольном возрасте / В. Бирченко // Дошк. воспитание. – 1913. – № 7. – С. 411–424.</w:t>
      </w:r>
    </w:p>
    <w:p w14:paraId="455B2C79"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1F2E31">
        <w:rPr>
          <w:rFonts w:ascii="Times New Roman" w:eastAsia="Times New Roman" w:hAnsi="Times New Roman" w:cs="Times New Roman"/>
          <w:kern w:val="0"/>
          <w:sz w:val="28"/>
          <w:szCs w:val="28"/>
          <w:lang w:val="uk-UA" w:eastAsia="ru-RU"/>
        </w:rPr>
        <w:t>Бирченко В. О воспитании в дошкольном возрасте / В. Бирченко // Дошк. воспитание. – 1913. – № 8. – С. 495–508.</w:t>
      </w:r>
    </w:p>
    <w:p w14:paraId="55C5F639"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
          <w:bCs/>
          <w:kern w:val="0"/>
          <w:sz w:val="28"/>
          <w:szCs w:val="28"/>
          <w:lang w:val="uk-UA" w:eastAsia="ru-RU"/>
        </w:rPr>
      </w:pPr>
      <w:r w:rsidRPr="001F2E31">
        <w:rPr>
          <w:rFonts w:ascii="Times New Roman" w:eastAsia="Times New Roman" w:hAnsi="Times New Roman" w:cs="Times New Roman"/>
          <w:kern w:val="0"/>
          <w:sz w:val="28"/>
          <w:szCs w:val="28"/>
          <w:lang w:val="uk-UA" w:eastAsia="ru-RU"/>
        </w:rPr>
        <w:t>Блонский П. П. Ян Амос Коменский : монография / Павел Петрович Блонский ; под. ред. М. М. Рубинштейна. – М. : Тихомиров, 1915. – 121 с.</w:t>
      </w:r>
    </w:p>
    <w:p w14:paraId="2683C180"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
          <w:bCs/>
          <w:kern w:val="0"/>
          <w:sz w:val="28"/>
          <w:szCs w:val="28"/>
          <w:lang w:val="uk-UA" w:eastAsia="ru-RU"/>
        </w:rPr>
      </w:pPr>
      <w:r w:rsidRPr="001F2E31">
        <w:rPr>
          <w:rFonts w:ascii="Times New Roman" w:eastAsia="Times New Roman" w:hAnsi="Times New Roman" w:cs="Times New Roman"/>
          <w:kern w:val="0"/>
          <w:sz w:val="28"/>
          <w:szCs w:val="28"/>
          <w:lang w:val="uk-UA" w:eastAsia="ru-RU"/>
        </w:rPr>
        <w:t>Бобровская С. Л. Сущность системы Фребеля и использование ее в некоторых детских садах Германии / С. Л. Бобровская. – М. : Типография Грачева и К, 1872. – 92 с.</w:t>
      </w:r>
      <w:r w:rsidRPr="001F2E31">
        <w:rPr>
          <w:rFonts w:ascii="Times New Roman" w:eastAsia="Times New Roman" w:hAnsi="Times New Roman" w:cs="Times New Roman"/>
          <w:b/>
          <w:bCs/>
          <w:kern w:val="0"/>
          <w:sz w:val="28"/>
          <w:szCs w:val="28"/>
          <w:lang w:val="uk-UA" w:eastAsia="ru-RU"/>
        </w:rPr>
        <w:t xml:space="preserve"> </w:t>
      </w:r>
    </w:p>
    <w:p w14:paraId="27A30858"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
          <w:bCs/>
          <w:kern w:val="0"/>
          <w:sz w:val="28"/>
          <w:szCs w:val="28"/>
          <w:lang w:val="uk-UA" w:eastAsia="ru-RU"/>
        </w:rPr>
      </w:pPr>
      <w:r w:rsidRPr="001F2E31">
        <w:rPr>
          <w:rFonts w:ascii="Times New Roman" w:eastAsia="Times New Roman" w:hAnsi="Times New Roman" w:cs="Times New Roman"/>
          <w:iCs/>
          <w:kern w:val="0"/>
          <w:sz w:val="28"/>
          <w:szCs w:val="28"/>
          <w:lang w:val="uk-UA" w:eastAsia="ru-RU"/>
        </w:rPr>
        <w:t>Бондар О. В. Становлення та розвиток системи дошкільного виховання в УСРР (1919–1933 рр.) : автореф. дис. … канд. іст. наук : спец. 07.00.01 – історія України / О. В. Бондар. – Х., 2006. – 20 с.</w:t>
      </w:r>
    </w:p>
    <w:p w14:paraId="3483DE54"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1F2E31">
        <w:rPr>
          <w:rFonts w:ascii="Times New Roman" w:eastAsia="Times New Roman" w:hAnsi="Times New Roman" w:cs="Times New Roman"/>
          <w:bCs/>
          <w:iCs/>
          <w:kern w:val="0"/>
          <w:sz w:val="28"/>
          <w:szCs w:val="28"/>
          <w:lang w:val="uk-UA" w:eastAsia="ru-RU"/>
        </w:rPr>
        <w:lastRenderedPageBreak/>
        <w:t>Бондаревская Е. В. Педагогика: личность в гуманистических теориях и системах воспитания : учеб. пособ. / Евгения Васильевна Бондаревская. – М. ; Ростов-н/Д : Учитель, 1999. – 560 с.</w:t>
      </w:r>
      <w:r w:rsidRPr="001F2E31">
        <w:rPr>
          <w:rFonts w:ascii="Times New Roman" w:eastAsia="Times New Roman" w:hAnsi="Times New Roman" w:cs="Times New Roman"/>
          <w:kern w:val="0"/>
          <w:sz w:val="28"/>
          <w:szCs w:val="28"/>
          <w:lang w:val="uk-UA" w:eastAsia="ru-RU"/>
        </w:rPr>
        <w:t xml:space="preserve"> </w:t>
      </w:r>
    </w:p>
    <w:p w14:paraId="41F5057F"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1F2E31">
        <w:rPr>
          <w:rFonts w:ascii="Times New Roman" w:eastAsia="Times New Roman" w:hAnsi="Times New Roman" w:cs="Times New Roman"/>
          <w:kern w:val="0"/>
          <w:sz w:val="28"/>
          <w:szCs w:val="28"/>
          <w:lang w:val="uk-UA" w:eastAsia="ru-RU"/>
        </w:rPr>
        <w:t>Брушлинский А.В. Психология субьекта / А.В. Брушлинский. – СПб : Алетейя, 2003. – 272 с.</w:t>
      </w:r>
    </w:p>
    <w:p w14:paraId="6FE0AFD3"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Cs/>
          <w:kern w:val="0"/>
          <w:sz w:val="28"/>
          <w:szCs w:val="28"/>
          <w:lang w:val="uk-UA" w:eastAsia="ru-RU"/>
        </w:rPr>
      </w:pPr>
      <w:r w:rsidRPr="001F2E31">
        <w:rPr>
          <w:rFonts w:ascii="Times New Roman" w:eastAsia="Times New Roman" w:hAnsi="Times New Roman" w:cs="Times New Roman"/>
          <w:iCs/>
          <w:kern w:val="0"/>
          <w:sz w:val="28"/>
          <w:szCs w:val="28"/>
          <w:lang w:val="uk-UA" w:eastAsia="ru-RU"/>
        </w:rPr>
        <w:t>Брюкостайский И.</w:t>
      </w:r>
      <w:r w:rsidRPr="001F2E31">
        <w:rPr>
          <w:rFonts w:ascii="Times New Roman" w:eastAsia="Times New Roman" w:hAnsi="Times New Roman" w:cs="Times New Roman"/>
          <w:kern w:val="0"/>
          <w:sz w:val="28"/>
          <w:szCs w:val="28"/>
          <w:lang w:val="uk-UA" w:eastAsia="ru-RU"/>
        </w:rPr>
        <w:t xml:space="preserve"> Воспитательная система госпожи Монтессори /</w:t>
      </w:r>
      <w:r w:rsidRPr="001F2E31">
        <w:rPr>
          <w:rFonts w:ascii="Times New Roman" w:eastAsia="Times New Roman" w:hAnsi="Times New Roman" w:cs="Times New Roman"/>
          <w:iCs/>
          <w:kern w:val="0"/>
          <w:sz w:val="28"/>
          <w:szCs w:val="28"/>
          <w:lang w:val="uk-UA" w:eastAsia="ru-RU"/>
        </w:rPr>
        <w:t xml:space="preserve"> И. Брюкостайский</w:t>
      </w:r>
      <w:r w:rsidRPr="001F2E31">
        <w:rPr>
          <w:rFonts w:ascii="Times New Roman" w:eastAsia="Times New Roman" w:hAnsi="Times New Roman" w:cs="Times New Roman"/>
          <w:kern w:val="0"/>
          <w:sz w:val="28"/>
          <w:szCs w:val="28"/>
          <w:lang w:val="uk-UA" w:eastAsia="ru-RU"/>
        </w:rPr>
        <w:t xml:space="preserve"> // Дошк. воспитание. – 1913. – № 4. – С. 223–234.</w:t>
      </w:r>
    </w:p>
    <w:p w14:paraId="19C637ED"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
          <w:bCs/>
          <w:kern w:val="0"/>
          <w:sz w:val="28"/>
          <w:szCs w:val="28"/>
          <w:lang w:val="uk-UA" w:eastAsia="ru-RU"/>
        </w:rPr>
      </w:pPr>
      <w:r w:rsidRPr="001F2E31">
        <w:rPr>
          <w:rFonts w:ascii="Times New Roman" w:eastAsia="Times New Roman" w:hAnsi="Times New Roman" w:cs="Times New Roman"/>
          <w:iCs/>
          <w:kern w:val="0"/>
          <w:sz w:val="28"/>
          <w:szCs w:val="28"/>
          <w:lang w:val="uk-UA" w:eastAsia="ru-RU"/>
        </w:rPr>
        <w:t>Буркова Л. В.</w:t>
      </w:r>
      <w:r w:rsidRPr="001F2E31">
        <w:rPr>
          <w:rFonts w:ascii="Times New Roman" w:eastAsia="Times New Roman" w:hAnsi="Times New Roman" w:cs="Times New Roman"/>
          <w:kern w:val="0"/>
          <w:sz w:val="28"/>
          <w:szCs w:val="28"/>
          <w:lang w:val="uk-UA" w:eastAsia="ru-RU"/>
        </w:rPr>
        <w:t xml:space="preserve"> </w:t>
      </w:r>
      <w:r w:rsidRPr="001F2E31">
        <w:rPr>
          <w:rFonts w:ascii="Times New Roman" w:eastAsia="Times New Roman" w:hAnsi="Times New Roman" w:cs="Times New Roman"/>
          <w:iCs/>
          <w:kern w:val="0"/>
          <w:sz w:val="28"/>
          <w:szCs w:val="28"/>
          <w:lang w:val="uk-UA" w:eastAsia="ru-RU"/>
        </w:rPr>
        <w:t>Формування пізнавальної активності у старших дошкільників при вивченні сезонних явищ : дис. … канд. пед. наук :  спец. 13.00.01 – загальна педагогіка та історія педагогіки / Л. В. Буркова ; Ін-т педагогіки АПН України. – К., 1994. – 168 с.</w:t>
      </w:r>
    </w:p>
    <w:p w14:paraId="645C45C1"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
          <w:bCs/>
          <w:kern w:val="0"/>
          <w:sz w:val="28"/>
          <w:szCs w:val="28"/>
          <w:lang w:val="uk-UA" w:eastAsia="ru-RU"/>
        </w:rPr>
      </w:pPr>
      <w:r w:rsidRPr="001F2E31">
        <w:rPr>
          <w:rFonts w:ascii="Times New Roman" w:eastAsia="Times New Roman" w:hAnsi="Times New Roman" w:cs="Times New Roman"/>
          <w:iCs/>
          <w:kern w:val="0"/>
          <w:sz w:val="28"/>
          <w:szCs w:val="28"/>
          <w:lang w:val="uk-UA" w:eastAsia="ru-RU"/>
        </w:rPr>
        <w:t>Василенко Т. А. Оцінка педагогічної системи Ф. Фребеля вітчизняними діячами дошкільного виховання / Т. А. Василенко // Наук. зап. психол.-пед. науки / Ніжин : Держ. ун-т ім. Миколи Гоголя [та ін.]. – Ніжин, 2005. – № 1. – С. 186–190.</w:t>
      </w:r>
    </w:p>
    <w:p w14:paraId="42ECE1F8"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
          <w:bCs/>
          <w:spacing w:val="-6"/>
          <w:kern w:val="0"/>
          <w:sz w:val="28"/>
          <w:szCs w:val="28"/>
          <w:lang w:val="uk-UA" w:eastAsia="ru-RU"/>
        </w:rPr>
      </w:pPr>
      <w:r w:rsidRPr="001F2E31">
        <w:rPr>
          <w:rFonts w:ascii="Times New Roman" w:eastAsia="Times New Roman" w:hAnsi="Times New Roman" w:cs="Times New Roman"/>
          <w:spacing w:val="-6"/>
          <w:kern w:val="0"/>
          <w:sz w:val="28"/>
          <w:szCs w:val="28"/>
          <w:lang w:val="uk-UA" w:eastAsia="ru-RU"/>
        </w:rPr>
        <w:t>Венгловська О. Розвиток ідей суспільного дошкільного виховання в теоретико-практичній спадщині О. Дорошенко (20-ті роки ХХ-го століття) / Олена Венгловська // Психолого-педагогічні проблеми сільської школи : зб. наук. пр. Уман. держ. пед. ун-ту ім. Павла Тичини / [ред. кол.: Побірченко Н. С. (гол</w:t>
      </w:r>
      <w:r w:rsidRPr="001F2E31">
        <w:rPr>
          <w:rFonts w:ascii="Times New Roman" w:eastAsia="Times New Roman" w:hAnsi="Times New Roman" w:cs="Times New Roman"/>
          <w:i/>
          <w:spacing w:val="-6"/>
          <w:kern w:val="0"/>
          <w:sz w:val="28"/>
          <w:szCs w:val="28"/>
          <w:lang w:val="uk-UA" w:eastAsia="ru-RU"/>
        </w:rPr>
        <w:t xml:space="preserve">. </w:t>
      </w:r>
      <w:r w:rsidRPr="001F2E31">
        <w:rPr>
          <w:rFonts w:ascii="Times New Roman" w:eastAsia="Times New Roman" w:hAnsi="Times New Roman" w:cs="Times New Roman"/>
          <w:spacing w:val="-6"/>
          <w:kern w:val="0"/>
          <w:sz w:val="28"/>
          <w:szCs w:val="28"/>
          <w:lang w:val="uk-UA" w:eastAsia="ru-RU"/>
        </w:rPr>
        <w:t>ред.) та ін.]. – Умань, 2012. – Вип. 43, ч. 2. – С. 185–191</w:t>
      </w:r>
      <w:r w:rsidRPr="001F2E31">
        <w:rPr>
          <w:rFonts w:ascii="Times New Roman" w:eastAsia="Times New Roman" w:hAnsi="Times New Roman" w:cs="Times New Roman"/>
          <w:iCs/>
          <w:spacing w:val="-6"/>
          <w:kern w:val="0"/>
          <w:sz w:val="28"/>
          <w:szCs w:val="28"/>
          <w:lang w:val="uk-UA" w:eastAsia="ru-RU"/>
        </w:rPr>
        <w:t>.</w:t>
      </w:r>
    </w:p>
    <w:p w14:paraId="14A5AD4E"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
          <w:bCs/>
          <w:kern w:val="0"/>
          <w:sz w:val="28"/>
          <w:szCs w:val="28"/>
          <w:lang w:val="uk-UA" w:eastAsia="ru-RU"/>
        </w:rPr>
      </w:pPr>
      <w:r w:rsidRPr="001F2E31">
        <w:rPr>
          <w:rFonts w:ascii="Times New Roman" w:eastAsia="Times New Roman" w:hAnsi="Times New Roman" w:cs="Times New Roman"/>
          <w:iCs/>
          <w:kern w:val="0"/>
          <w:sz w:val="28"/>
          <w:szCs w:val="28"/>
          <w:lang w:val="uk-UA" w:eastAsia="ru-RU"/>
        </w:rPr>
        <w:t>Виноградов Н. Очерки по истории идей дошкольного воспитания / Н. Виноградов. – Л. ; М., 1925. – 155 с.</w:t>
      </w:r>
    </w:p>
    <w:p w14:paraId="32F64461"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
          <w:bCs/>
          <w:kern w:val="0"/>
          <w:sz w:val="28"/>
          <w:szCs w:val="28"/>
          <w:lang w:val="uk-UA" w:eastAsia="ru-RU"/>
        </w:rPr>
      </w:pPr>
      <w:r w:rsidRPr="001F2E31">
        <w:rPr>
          <w:rFonts w:ascii="Times New Roman" w:eastAsia="Times New Roman" w:hAnsi="Times New Roman" w:cs="Times New Roman"/>
          <w:kern w:val="0"/>
          <w:sz w:val="28"/>
          <w:szCs w:val="28"/>
          <w:lang w:val="uk-UA" w:eastAsia="ru-RU"/>
        </w:rPr>
        <w:t>Вовтерс Е. Монтессоріанство в Бельгії та Голандії /</w:t>
      </w:r>
      <w:r w:rsidRPr="001F2E31">
        <w:rPr>
          <w:rFonts w:ascii="Times New Roman" w:eastAsia="Times New Roman" w:hAnsi="Times New Roman" w:cs="Times New Roman"/>
          <w:iCs/>
          <w:kern w:val="0"/>
          <w:sz w:val="28"/>
          <w:szCs w:val="28"/>
          <w:lang w:val="uk-UA" w:eastAsia="ru-RU"/>
        </w:rPr>
        <w:t xml:space="preserve"> </w:t>
      </w:r>
      <w:r w:rsidRPr="001F2E31">
        <w:rPr>
          <w:rFonts w:ascii="Times New Roman" w:eastAsia="Times New Roman" w:hAnsi="Times New Roman" w:cs="Times New Roman"/>
          <w:kern w:val="0"/>
          <w:sz w:val="28"/>
          <w:szCs w:val="28"/>
          <w:lang w:val="uk-UA" w:eastAsia="ru-RU"/>
        </w:rPr>
        <w:t xml:space="preserve">Е. Вовтерс </w:t>
      </w:r>
      <w:r w:rsidRPr="001F2E31">
        <w:rPr>
          <w:rFonts w:ascii="Times New Roman" w:eastAsia="Times New Roman" w:hAnsi="Times New Roman" w:cs="Times New Roman"/>
          <w:iCs/>
          <w:kern w:val="0"/>
          <w:sz w:val="28"/>
          <w:szCs w:val="28"/>
          <w:lang w:val="uk-UA" w:eastAsia="ru-RU"/>
        </w:rPr>
        <w:t>// Шлях освіти. – 1929. – № 7. – С. 114–118</w:t>
      </w:r>
      <w:r w:rsidRPr="001F2E31">
        <w:rPr>
          <w:rFonts w:ascii="Times New Roman" w:eastAsia="Times New Roman" w:hAnsi="Times New Roman" w:cs="Times New Roman"/>
          <w:kern w:val="0"/>
          <w:sz w:val="28"/>
          <w:szCs w:val="28"/>
          <w:lang w:val="uk-UA" w:eastAsia="ru-RU"/>
        </w:rPr>
        <w:t>.</w:t>
      </w:r>
    </w:p>
    <w:p w14:paraId="2CAA1C2D"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1F2E31">
        <w:rPr>
          <w:rFonts w:ascii="Times New Roman" w:eastAsia="Times New Roman" w:hAnsi="Times New Roman" w:cs="Times New Roman"/>
          <w:kern w:val="0"/>
          <w:sz w:val="28"/>
          <w:szCs w:val="28"/>
          <w:lang w:val="uk-UA" w:eastAsia="ru-RU"/>
        </w:rPr>
        <w:t>Волинець Ю. Відкриваємо таємниці світу // Ю. Волинець, Л. Заболоцька // Дошк. виховання. – 2014. – № 7. – С. 31–34.</w:t>
      </w:r>
    </w:p>
    <w:p w14:paraId="1507A325"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
          <w:bCs/>
          <w:kern w:val="0"/>
          <w:sz w:val="28"/>
          <w:szCs w:val="28"/>
          <w:lang w:val="uk-UA" w:eastAsia="ru-RU"/>
        </w:rPr>
      </w:pPr>
      <w:r w:rsidRPr="001F2E31">
        <w:rPr>
          <w:rFonts w:ascii="Times New Roman" w:eastAsia="Times New Roman" w:hAnsi="Times New Roman" w:cs="Times New Roman"/>
          <w:iCs/>
          <w:kern w:val="0"/>
          <w:sz w:val="28"/>
          <w:szCs w:val="28"/>
          <w:lang w:val="uk-UA" w:eastAsia="ru-RU"/>
        </w:rPr>
        <w:t>Волков А. Деятельность : структура и регуляция / А. Н. Волков, Ю. В. Микадзе, Г. Н. Солнцева. – М. : Изд-во Моск. ун-та, 1987. – 216 с.</w:t>
      </w:r>
    </w:p>
    <w:p w14:paraId="610A9024"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iCs/>
          <w:kern w:val="0"/>
          <w:sz w:val="28"/>
          <w:szCs w:val="28"/>
          <w:lang w:val="uk-UA" w:eastAsia="ru-RU"/>
        </w:rPr>
      </w:pPr>
      <w:r w:rsidRPr="001F2E31">
        <w:rPr>
          <w:rFonts w:ascii="Times New Roman" w:eastAsia="Times New Roman" w:hAnsi="Times New Roman" w:cs="Times New Roman"/>
          <w:iCs/>
          <w:kern w:val="0"/>
          <w:sz w:val="28"/>
          <w:szCs w:val="28"/>
          <w:lang w:val="uk-UA" w:eastAsia="ru-RU"/>
        </w:rPr>
        <w:lastRenderedPageBreak/>
        <w:t>Волобуєв П. Дошкільна установа в світлі політехнізму / П. Волобуєв // За комуніст. виховання дошкільників. – 1931. – № 3. – С. 16–21.</w:t>
      </w:r>
    </w:p>
    <w:p w14:paraId="6D489CC7"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iCs/>
          <w:kern w:val="0"/>
          <w:sz w:val="28"/>
          <w:szCs w:val="28"/>
          <w:lang w:val="uk-UA" w:eastAsia="ru-RU"/>
        </w:rPr>
      </w:pPr>
      <w:r w:rsidRPr="001F2E31">
        <w:rPr>
          <w:rFonts w:ascii="Times New Roman" w:eastAsia="Times New Roman" w:hAnsi="Times New Roman" w:cs="Times New Roman"/>
          <w:kern w:val="0"/>
          <w:sz w:val="28"/>
          <w:szCs w:val="28"/>
          <w:lang w:val="uk-UA" w:eastAsia="ru-RU"/>
        </w:rPr>
        <w:t>Волобуєв П. До кінця знищити рештки фашистської теорії на педологічному грунті / П. Волобуєв // </w:t>
      </w:r>
      <w:r w:rsidRPr="001F2E31">
        <w:rPr>
          <w:rFonts w:ascii="Times New Roman" w:eastAsia="Times New Roman" w:hAnsi="Times New Roman" w:cs="Times New Roman"/>
          <w:iCs/>
          <w:kern w:val="0"/>
          <w:sz w:val="28"/>
          <w:szCs w:val="28"/>
          <w:lang w:val="uk-UA" w:eastAsia="ru-RU"/>
        </w:rPr>
        <w:t>За комуніст. виховання дошкільників. – 1934. – № 7. – С. 49–52.</w:t>
      </w:r>
    </w:p>
    <w:p w14:paraId="15B3671F"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1F2E31">
        <w:rPr>
          <w:rFonts w:ascii="Times New Roman" w:eastAsia="Times New Roman" w:hAnsi="Times New Roman" w:cs="Times New Roman"/>
          <w:kern w:val="0"/>
          <w:sz w:val="28"/>
          <w:szCs w:val="28"/>
          <w:lang w:val="uk-UA" w:eastAsia="ru-RU"/>
        </w:rPr>
        <w:t>Выставка «Детский труд». Апрель–май 1910 г. – К. : Изд. Киев. о-ва народых дет. садов, 1911. – 89 с.</w:t>
      </w:r>
    </w:p>
    <w:p w14:paraId="1E87C83C"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
          <w:bCs/>
          <w:kern w:val="0"/>
          <w:sz w:val="28"/>
          <w:szCs w:val="28"/>
          <w:lang w:val="uk-UA" w:eastAsia="ru-RU"/>
        </w:rPr>
      </w:pPr>
      <w:r w:rsidRPr="001F2E31">
        <w:rPr>
          <w:rFonts w:ascii="Times New Roman" w:eastAsia="Times New Roman" w:hAnsi="Times New Roman" w:cs="Times New Roman"/>
          <w:iCs/>
          <w:kern w:val="0"/>
          <w:sz w:val="28"/>
          <w:szCs w:val="28"/>
          <w:lang w:val="uk-UA" w:eastAsia="ru-RU"/>
        </w:rPr>
        <w:t>Гендрихівська А. Десять років дошкільництва / А. Гендрихівська // Шлях освіти. – 1927. – № 10. – С. 244–248.</w:t>
      </w:r>
    </w:p>
    <w:p w14:paraId="5A197392"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
          <w:bCs/>
          <w:kern w:val="0"/>
          <w:sz w:val="28"/>
          <w:szCs w:val="28"/>
          <w:lang w:val="uk-UA" w:eastAsia="ru-RU"/>
        </w:rPr>
      </w:pPr>
      <w:r w:rsidRPr="001F2E31">
        <w:rPr>
          <w:rFonts w:ascii="Times New Roman" w:eastAsia="Times New Roman" w:hAnsi="Times New Roman" w:cs="Times New Roman"/>
          <w:iCs/>
          <w:kern w:val="0"/>
          <w:sz w:val="28"/>
          <w:szCs w:val="28"/>
          <w:lang w:val="uk-UA" w:eastAsia="ru-RU"/>
        </w:rPr>
        <w:t>Гендрихівська А. До питання програми для дошкільних закладів : доповідь дошкільної секції УНДІП на дошкільній секції ДНМР НКО / А. Гендрихівська // За комуніст. виховання дошкільника. – 1932. – № 6. – С. 29–3</w:t>
      </w:r>
      <w:r w:rsidRPr="001F2E31">
        <w:rPr>
          <w:rFonts w:ascii="Times New Roman" w:eastAsia="Times New Roman" w:hAnsi="Times New Roman" w:cs="Times New Roman"/>
          <w:bCs/>
          <w:kern w:val="0"/>
          <w:sz w:val="28"/>
          <w:szCs w:val="28"/>
          <w:lang w:val="uk-UA" w:eastAsia="ru-RU"/>
        </w:rPr>
        <w:t>0.</w:t>
      </w:r>
      <w:r w:rsidRPr="001F2E31">
        <w:rPr>
          <w:rFonts w:ascii="Times New Roman" w:eastAsia="Times New Roman" w:hAnsi="Times New Roman" w:cs="Times New Roman"/>
          <w:b/>
          <w:bCs/>
          <w:kern w:val="0"/>
          <w:sz w:val="28"/>
          <w:szCs w:val="28"/>
          <w:lang w:val="uk-UA" w:eastAsia="ru-RU"/>
        </w:rPr>
        <w:t xml:space="preserve"> </w:t>
      </w:r>
    </w:p>
    <w:p w14:paraId="1D7396B6"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Cs/>
          <w:kern w:val="0"/>
          <w:sz w:val="28"/>
          <w:szCs w:val="28"/>
          <w:lang w:val="uk-UA" w:eastAsia="ru-RU"/>
        </w:rPr>
      </w:pPr>
      <w:r w:rsidRPr="001F2E31">
        <w:rPr>
          <w:rFonts w:ascii="Times New Roman" w:eastAsia="Times New Roman" w:hAnsi="Times New Roman" w:cs="Times New Roman"/>
          <w:bCs/>
          <w:kern w:val="0"/>
          <w:sz w:val="28"/>
          <w:szCs w:val="28"/>
          <w:lang w:val="uk-UA" w:eastAsia="ru-RU"/>
        </w:rPr>
        <w:t>Гендрихівська А. За поворот в дошкільній роботі / А. Гендрихівська //</w:t>
      </w:r>
      <w:r w:rsidRPr="001F2E31">
        <w:rPr>
          <w:rFonts w:ascii="Times New Roman" w:eastAsia="Times New Roman" w:hAnsi="Times New Roman" w:cs="Times New Roman"/>
          <w:iCs/>
          <w:kern w:val="0"/>
          <w:sz w:val="28"/>
          <w:szCs w:val="28"/>
          <w:lang w:val="uk-UA" w:eastAsia="ru-RU"/>
        </w:rPr>
        <w:t xml:space="preserve"> За комуніст. виховання дошкільника. – 1931. – № 3. – С. 7–9</w:t>
      </w:r>
      <w:r w:rsidRPr="001F2E31">
        <w:rPr>
          <w:rFonts w:ascii="Times New Roman" w:eastAsia="Times New Roman" w:hAnsi="Times New Roman" w:cs="Times New Roman"/>
          <w:bCs/>
          <w:kern w:val="0"/>
          <w:sz w:val="28"/>
          <w:szCs w:val="28"/>
          <w:lang w:val="uk-UA" w:eastAsia="ru-RU"/>
        </w:rPr>
        <w:t xml:space="preserve">. </w:t>
      </w:r>
    </w:p>
    <w:p w14:paraId="76698274"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iCs/>
          <w:kern w:val="0"/>
          <w:sz w:val="28"/>
          <w:szCs w:val="28"/>
          <w:lang w:val="uk-UA" w:eastAsia="ru-RU"/>
        </w:rPr>
      </w:pPr>
      <w:r w:rsidRPr="001F2E31">
        <w:rPr>
          <w:rFonts w:ascii="Times New Roman" w:eastAsia="Times New Roman" w:hAnsi="Times New Roman" w:cs="Times New Roman"/>
          <w:iCs/>
          <w:kern w:val="0"/>
          <w:sz w:val="28"/>
          <w:szCs w:val="28"/>
          <w:lang w:val="uk-UA" w:eastAsia="ru-RU"/>
        </w:rPr>
        <w:t>Гендрихівська А. Література, що вийшла з друку / А. Гендрихівська // Шлях освіти. – 1927. – № 4. – С. 170–174.</w:t>
      </w:r>
    </w:p>
    <w:p w14:paraId="48BEA123"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
          <w:bCs/>
          <w:kern w:val="0"/>
          <w:sz w:val="28"/>
          <w:szCs w:val="28"/>
          <w:lang w:val="uk-UA" w:eastAsia="ru-RU"/>
        </w:rPr>
      </w:pPr>
      <w:r w:rsidRPr="001F2E31">
        <w:rPr>
          <w:rFonts w:ascii="Times New Roman" w:eastAsia="Times New Roman" w:hAnsi="Times New Roman" w:cs="Times New Roman"/>
          <w:iCs/>
          <w:kern w:val="0"/>
          <w:sz w:val="28"/>
          <w:szCs w:val="28"/>
          <w:lang w:val="uk-UA" w:eastAsia="ru-RU"/>
        </w:rPr>
        <w:t>Гендрихівська А. Про чергові завдання дошкільної роботи / А. Гендрихівська // За комуніст. виховання дошкільників. – 1931. – № 1/2. – С. 9–12.</w:t>
      </w:r>
    </w:p>
    <w:p w14:paraId="5438A570"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Cs/>
          <w:kern w:val="0"/>
          <w:sz w:val="28"/>
          <w:szCs w:val="28"/>
          <w:lang w:val="uk-UA" w:eastAsia="ru-RU"/>
        </w:rPr>
      </w:pPr>
      <w:r w:rsidRPr="001F2E31">
        <w:rPr>
          <w:rFonts w:ascii="Times New Roman" w:eastAsia="Times New Roman" w:hAnsi="Times New Roman" w:cs="Times New Roman"/>
          <w:bCs/>
          <w:kern w:val="0"/>
          <w:sz w:val="28"/>
          <w:szCs w:val="28"/>
          <w:lang w:val="uk-UA" w:eastAsia="ru-RU"/>
        </w:rPr>
        <w:t>Гендрихівська А. Серед книжок дошкільництва / А. Гендрихівська // Шлях освіти. – 1928. – № 5/6. – С. 230–234.</w:t>
      </w:r>
    </w:p>
    <w:p w14:paraId="1C2F9ED8"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
          <w:bCs/>
          <w:kern w:val="0"/>
          <w:sz w:val="28"/>
          <w:szCs w:val="28"/>
          <w:lang w:val="uk-UA" w:eastAsia="ru-RU"/>
        </w:rPr>
      </w:pPr>
      <w:r w:rsidRPr="001F2E31">
        <w:rPr>
          <w:rFonts w:ascii="Times New Roman" w:eastAsia="Times New Roman" w:hAnsi="Times New Roman" w:cs="Times New Roman"/>
          <w:iCs/>
          <w:kern w:val="0"/>
          <w:sz w:val="28"/>
          <w:szCs w:val="28"/>
          <w:lang w:val="uk-UA" w:eastAsia="ru-RU"/>
        </w:rPr>
        <w:t>Гендриховская А. Эволюция дошкольных течений / А. Гендриховская // Шлях освіти. – 1926. – № 4/5. – С. 285–291.</w:t>
      </w:r>
    </w:p>
    <w:p w14:paraId="69ED802F"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
          <w:bCs/>
          <w:kern w:val="0"/>
          <w:sz w:val="28"/>
          <w:szCs w:val="28"/>
          <w:lang w:val="uk-UA" w:eastAsia="ru-RU"/>
        </w:rPr>
      </w:pPr>
      <w:r w:rsidRPr="001F2E31">
        <w:rPr>
          <w:rFonts w:ascii="Times New Roman" w:eastAsia="Times New Roman" w:hAnsi="Times New Roman" w:cs="Times New Roman"/>
          <w:iCs/>
          <w:kern w:val="0"/>
          <w:sz w:val="28"/>
          <w:szCs w:val="28"/>
          <w:lang w:val="uk-UA" w:eastAsia="ru-RU"/>
        </w:rPr>
        <w:t>Голотов-Готліб А. Г. Життєвий шлях Г. Песталоцці / А. Г. Голотов-Готліб // Шлях освіти. – 1927. – № 1. – С. 9–57.</w:t>
      </w:r>
    </w:p>
    <w:p w14:paraId="575B825C"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1F2E31">
        <w:rPr>
          <w:rFonts w:ascii="Times New Roman" w:eastAsia="Times New Roman" w:hAnsi="Times New Roman" w:cs="Times New Roman"/>
          <w:kern w:val="0"/>
          <w:sz w:val="28"/>
          <w:szCs w:val="28"/>
          <w:lang w:val="uk-UA" w:eastAsia="ru-RU"/>
        </w:rPr>
        <w:t xml:space="preserve">Гончаренко С. У. Український педагогічний словник / С. У. Гончаренко. – К. : Либідь, 1997. – 374 с. </w:t>
      </w:r>
    </w:p>
    <w:p w14:paraId="6CA4E3DA"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1F2E31">
        <w:rPr>
          <w:rFonts w:ascii="Times New Roman" w:eastAsia="Times New Roman" w:hAnsi="Times New Roman" w:cs="Times New Roman"/>
          <w:kern w:val="0"/>
          <w:sz w:val="28"/>
          <w:szCs w:val="28"/>
          <w:lang w:val="uk-UA" w:eastAsia="ru-RU"/>
        </w:rPr>
        <w:lastRenderedPageBreak/>
        <w:t>Гончаренко С. У. Український педагогічний енциклопедичний словник / Семен Устимович Гончаренко. – Вид. 2-ге, доп. й випр. – Рівне : Волинські обереги, 2011. – 552 с.</w:t>
      </w:r>
    </w:p>
    <w:p w14:paraId="0CC619A2"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1F2E31">
        <w:rPr>
          <w:rFonts w:ascii="Times New Roman" w:eastAsia="Times New Roman" w:hAnsi="Times New Roman" w:cs="Times New Roman"/>
          <w:bCs/>
          <w:kern w:val="0"/>
          <w:sz w:val="28"/>
          <w:szCs w:val="28"/>
          <w:lang w:val="uk-UA" w:eastAsia="ru-RU"/>
        </w:rPr>
        <w:t>Гупан Н. М. Актуальні проблеми методології історико-педагогічних досліджень / Н. М. Гупан // Рідна школа. – 2013. – № 4–5. – С. 53–56.</w:t>
      </w:r>
    </w:p>
    <w:p w14:paraId="26D22402"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1F2E31">
        <w:rPr>
          <w:rFonts w:ascii="Times New Roman" w:eastAsia="Times New Roman" w:hAnsi="Times New Roman" w:cs="Times New Roman"/>
          <w:bCs/>
          <w:kern w:val="0"/>
          <w:sz w:val="28"/>
          <w:szCs w:val="28"/>
          <w:lang w:val="uk-UA" w:eastAsia="ru-RU"/>
        </w:rPr>
        <w:t>Гупан Н. М. Українська історіографія історії педагогіки / Нестор Миколайович Гупан. – К. : АПН, 2002. – 223 с.</w:t>
      </w:r>
    </w:p>
    <w:p w14:paraId="66BC377E"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1F2E31">
        <w:rPr>
          <w:rFonts w:ascii="Times New Roman" w:eastAsia="Times New Roman" w:hAnsi="Times New Roman" w:cs="Times New Roman"/>
          <w:kern w:val="0"/>
          <w:sz w:val="28"/>
          <w:szCs w:val="28"/>
          <w:lang w:val="uk-UA" w:eastAsia="ru-RU"/>
        </w:rPr>
        <w:t>Горова О. Робітні кімнати / О. Горова // За комуніст. виховання дошкільників. – 1931. – № 4/5. – С. 21–24.</w:t>
      </w:r>
    </w:p>
    <w:p w14:paraId="5DA9C3A6"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
          <w:bCs/>
          <w:kern w:val="0"/>
          <w:sz w:val="28"/>
          <w:szCs w:val="28"/>
          <w:lang w:val="uk-UA" w:eastAsia="ru-RU"/>
        </w:rPr>
      </w:pPr>
      <w:r w:rsidRPr="001F2E31">
        <w:rPr>
          <w:rFonts w:ascii="Times New Roman" w:eastAsia="Times New Roman" w:hAnsi="Times New Roman" w:cs="Times New Roman"/>
          <w:iCs/>
          <w:kern w:val="0"/>
          <w:sz w:val="28"/>
          <w:szCs w:val="28"/>
          <w:lang w:val="uk-UA" w:eastAsia="ru-RU"/>
        </w:rPr>
        <w:t>Гузій Н. В. Діяльнісно-орієнтовані методологічні засади педагогічного професіоналізму / Наталія Василівна Гузій // Проблеми сучасної педагогічної освіти. Серія : Педагогіка і психологія : [зб. ст] / РВНЗ «Крим.</w:t>
      </w:r>
      <w:r w:rsidRPr="001F2E31">
        <w:rPr>
          <w:rFonts w:ascii="Times New Roman" w:eastAsia="Times New Roman" w:hAnsi="Times New Roman" w:cs="Times New Roman"/>
          <w:kern w:val="0"/>
          <w:sz w:val="28"/>
          <w:szCs w:val="28"/>
          <w:lang w:val="uk-UA" w:eastAsia="ru-RU"/>
        </w:rPr>
        <w:t xml:space="preserve"> </w:t>
      </w:r>
      <w:r w:rsidRPr="001F2E31">
        <w:rPr>
          <w:rFonts w:ascii="Times New Roman" w:eastAsia="Times New Roman" w:hAnsi="Times New Roman" w:cs="Times New Roman"/>
          <w:iCs/>
          <w:kern w:val="0"/>
          <w:sz w:val="28"/>
          <w:szCs w:val="28"/>
          <w:lang w:val="uk-UA" w:eastAsia="ru-RU"/>
        </w:rPr>
        <w:t>гуманіт. ун-т». – Ялта, 2007. – Вип. 15. – С. 118–125.</w:t>
      </w:r>
    </w:p>
    <w:p w14:paraId="54C3A034"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
          <w:bCs/>
          <w:kern w:val="0"/>
          <w:sz w:val="28"/>
          <w:szCs w:val="28"/>
          <w:lang w:val="uk-UA" w:eastAsia="ru-RU"/>
        </w:rPr>
      </w:pPr>
      <w:r w:rsidRPr="001F2E31">
        <w:rPr>
          <w:rFonts w:ascii="Times New Roman" w:eastAsia="Times New Roman" w:hAnsi="Times New Roman" w:cs="Times New Roman"/>
          <w:kern w:val="0"/>
          <w:sz w:val="28"/>
          <w:szCs w:val="28"/>
          <w:lang w:val="uk-UA" w:eastAsia="ru-RU"/>
        </w:rPr>
        <w:t>Гурлитт Л. О воспитании / Людвиг Гурлитт ; под ред. Л. Г. Оршанского. – СПб., 1911. – 78 с.</w:t>
      </w:r>
    </w:p>
    <w:p w14:paraId="6FE5D01E"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
          <w:bCs/>
          <w:kern w:val="0"/>
          <w:sz w:val="28"/>
          <w:szCs w:val="28"/>
          <w:lang w:val="uk-UA" w:eastAsia="ru-RU"/>
        </w:rPr>
      </w:pPr>
      <w:r w:rsidRPr="001F2E31">
        <w:rPr>
          <w:rFonts w:ascii="Times New Roman" w:eastAsia="Times New Roman" w:hAnsi="Times New Roman" w:cs="Times New Roman"/>
          <w:iCs/>
          <w:kern w:val="0"/>
          <w:sz w:val="28"/>
          <w:szCs w:val="28"/>
          <w:lang w:val="uk-UA" w:eastAsia="ru-RU"/>
        </w:rPr>
        <w:t>Дараган А. Руководство к детским садам по методике Фредерика Фребеля / А. Дараган. – СПб., 1862. – 152 с.</w:t>
      </w:r>
    </w:p>
    <w:p w14:paraId="5E6DF7F2"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iCs/>
          <w:kern w:val="0"/>
          <w:sz w:val="28"/>
          <w:szCs w:val="28"/>
          <w:lang w:val="uk-UA" w:eastAsia="ru-RU"/>
        </w:rPr>
      </w:pPr>
      <w:r w:rsidRPr="001F2E31">
        <w:rPr>
          <w:rFonts w:ascii="Times New Roman" w:eastAsia="Times New Roman" w:hAnsi="Times New Roman" w:cs="Times New Roman"/>
          <w:iCs/>
          <w:kern w:val="0"/>
          <w:sz w:val="28"/>
          <w:szCs w:val="28"/>
          <w:lang w:val="uk-UA" w:eastAsia="ru-RU"/>
        </w:rPr>
        <w:t>Декларація Народного комісаріату освіти УСРР «Про соціальне виховання дітей» // Вісн. Наркомпросу УСРР. – 1920. – № 1. – С. 9–11.</w:t>
      </w:r>
    </w:p>
    <w:p w14:paraId="3BCDF23B"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spacing w:val="-6"/>
          <w:kern w:val="0"/>
          <w:sz w:val="28"/>
          <w:szCs w:val="28"/>
          <w:lang w:val="uk-UA" w:eastAsia="ru-RU"/>
        </w:rPr>
      </w:pPr>
      <w:r w:rsidRPr="001F2E31">
        <w:rPr>
          <w:rFonts w:ascii="Times New Roman" w:eastAsia="Times New Roman" w:hAnsi="Times New Roman" w:cs="Times New Roman"/>
          <w:iCs/>
          <w:spacing w:val="-6"/>
          <w:kern w:val="0"/>
          <w:sz w:val="28"/>
          <w:szCs w:val="28"/>
          <w:lang w:val="uk-UA" w:eastAsia="ru-RU"/>
        </w:rPr>
        <w:t>Джус О. В. Творча спадщина С. Русової періоду еміграції</w:t>
      </w:r>
      <w:r w:rsidRPr="001F2E31">
        <w:rPr>
          <w:rFonts w:ascii="Times New Roman" w:eastAsia="Times New Roman" w:hAnsi="Times New Roman" w:cs="Times New Roman"/>
          <w:spacing w:val="-6"/>
          <w:kern w:val="0"/>
          <w:sz w:val="28"/>
          <w:szCs w:val="28"/>
          <w:lang w:val="uk-UA" w:eastAsia="ru-RU"/>
        </w:rPr>
        <w:t xml:space="preserve"> </w:t>
      </w:r>
      <w:r w:rsidRPr="001F2E31">
        <w:rPr>
          <w:rFonts w:ascii="Times New Roman" w:eastAsia="Times New Roman" w:hAnsi="Times New Roman" w:cs="Times New Roman"/>
          <w:iCs/>
          <w:spacing w:val="-6"/>
          <w:kern w:val="0"/>
          <w:sz w:val="28"/>
          <w:szCs w:val="28"/>
          <w:lang w:val="uk-UA" w:eastAsia="ru-RU"/>
        </w:rPr>
        <w:t>: дис. … канд. пед. наук : спец. 13.00.01 – загальна педагогіка та історія педагогіки / Оксана Володимирівна Джус. – Івано-Франківськ. – 2001. – 2005 с.</w:t>
      </w:r>
    </w:p>
    <w:p w14:paraId="66D289D0"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
          <w:bCs/>
          <w:kern w:val="0"/>
          <w:sz w:val="28"/>
          <w:szCs w:val="28"/>
          <w:lang w:val="uk-UA" w:eastAsia="ru-RU"/>
        </w:rPr>
      </w:pPr>
      <w:r w:rsidRPr="001F2E31">
        <w:rPr>
          <w:rFonts w:ascii="Times New Roman" w:eastAsia="Times New Roman" w:hAnsi="Times New Roman" w:cs="Times New Roman"/>
          <w:kern w:val="0"/>
          <w:sz w:val="28"/>
          <w:szCs w:val="28"/>
          <w:lang w:val="uk-UA" w:eastAsia="ru-RU"/>
        </w:rPr>
        <w:t xml:space="preserve">Дічек Н. П. Методологічні аспекти модернізації вітчизняних історико-педагогічних досліджень </w:t>
      </w:r>
      <w:r w:rsidRPr="001F2E31">
        <w:rPr>
          <w:rFonts w:ascii="Times New Roman" w:eastAsia="Times New Roman" w:hAnsi="Times New Roman" w:cs="Times New Roman"/>
          <w:iCs/>
          <w:kern w:val="0"/>
          <w:sz w:val="28"/>
          <w:szCs w:val="28"/>
          <w:lang w:val="uk-UA" w:eastAsia="ru-RU"/>
        </w:rPr>
        <w:t xml:space="preserve">/ Н. П. Дічек // Педагогіка і психологія. – 2014. – </w:t>
      </w:r>
      <w:r w:rsidRPr="001F2E31">
        <w:rPr>
          <w:rFonts w:ascii="Times New Roman" w:eastAsia="Times New Roman" w:hAnsi="Times New Roman" w:cs="Times New Roman"/>
          <w:kern w:val="0"/>
          <w:sz w:val="28"/>
          <w:szCs w:val="28"/>
          <w:lang w:val="uk-UA" w:eastAsia="ru-RU"/>
        </w:rPr>
        <w:t>№ 2. – С. 67–75</w:t>
      </w:r>
    </w:p>
    <w:p w14:paraId="35FDDC3C"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1F2E31">
        <w:rPr>
          <w:rFonts w:ascii="Times New Roman" w:eastAsia="Times New Roman" w:hAnsi="Times New Roman" w:cs="Times New Roman"/>
          <w:kern w:val="0"/>
          <w:sz w:val="28"/>
          <w:szCs w:val="28"/>
          <w:lang w:val="uk-UA" w:eastAsia="ru-RU"/>
        </w:rPr>
        <w:t>Дічек Н. П. До питання періодизації педагогічних феноменів / Н. П. Дічек // Зб. наук. пр. Пед. науки / Херсонський держ. ун-т. – Херсон : ХДУ, 2005. – Вип. 40. – С. 65–72.</w:t>
      </w:r>
    </w:p>
    <w:p w14:paraId="66F6C44F"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1F2E31">
        <w:rPr>
          <w:rFonts w:ascii="Times New Roman" w:eastAsia="Times New Roman" w:hAnsi="Times New Roman" w:cs="Times New Roman"/>
          <w:iCs/>
          <w:kern w:val="0"/>
          <w:sz w:val="28"/>
          <w:szCs w:val="28"/>
          <w:lang w:val="uk-UA" w:eastAsia="ru-RU"/>
        </w:rPr>
        <w:lastRenderedPageBreak/>
        <w:t>Дічек Н. П. Джон Дьюї та Софія Русова : перегук освітніх ідей /</w:t>
      </w:r>
      <w:r w:rsidRPr="001F2E31">
        <w:rPr>
          <w:rFonts w:ascii="Times New Roman" w:eastAsia="Times New Roman" w:hAnsi="Times New Roman" w:cs="Times New Roman"/>
          <w:kern w:val="0"/>
          <w:sz w:val="28"/>
          <w:szCs w:val="28"/>
          <w:lang w:val="uk-UA" w:eastAsia="ru-RU"/>
        </w:rPr>
        <w:t xml:space="preserve"> </w:t>
      </w:r>
      <w:r w:rsidRPr="001F2E31">
        <w:rPr>
          <w:rFonts w:ascii="Times New Roman" w:eastAsia="Times New Roman" w:hAnsi="Times New Roman" w:cs="Times New Roman"/>
          <w:iCs/>
          <w:kern w:val="0"/>
          <w:sz w:val="28"/>
          <w:szCs w:val="28"/>
          <w:lang w:val="uk-UA" w:eastAsia="ru-RU"/>
        </w:rPr>
        <w:t>Н. П. Дічек // Просвітницька діяльність Софії Русової : зб. наук. пр. / Кам’янець-Поділ. держ. ун-ту. – Кам’янець-Поділ., 2006. – С. 12–20.</w:t>
      </w:r>
      <w:r w:rsidRPr="001F2E31">
        <w:rPr>
          <w:rFonts w:ascii="Times New Roman" w:eastAsia="Times New Roman" w:hAnsi="Times New Roman" w:cs="Times New Roman"/>
          <w:kern w:val="0"/>
          <w:sz w:val="28"/>
          <w:szCs w:val="28"/>
          <w:lang w:val="uk-UA" w:eastAsia="ru-RU"/>
        </w:rPr>
        <w:t xml:space="preserve"> </w:t>
      </w:r>
    </w:p>
    <w:p w14:paraId="23D5F4BA"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1F2E31">
        <w:rPr>
          <w:rFonts w:ascii="Times New Roman" w:eastAsia="Times New Roman" w:hAnsi="Times New Roman" w:cs="Times New Roman"/>
          <w:kern w:val="0"/>
          <w:sz w:val="28"/>
          <w:szCs w:val="28"/>
          <w:lang w:val="uk-UA" w:eastAsia="ru-RU"/>
        </w:rPr>
        <w:t xml:space="preserve">Дічек Н. П. Модернізація теоретико-методологічних підходів до вивчення історико-педагогічних явищ [Текст] / Н. П. Дічек // Педагогіка і психологія. – 2006. – № 4. – С. 70–81. </w:t>
      </w:r>
    </w:p>
    <w:p w14:paraId="621A37DE"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Cs/>
          <w:kern w:val="0"/>
          <w:sz w:val="28"/>
          <w:szCs w:val="28"/>
          <w:lang w:val="uk-UA" w:eastAsia="ru-RU"/>
        </w:rPr>
      </w:pPr>
      <w:r w:rsidRPr="001F2E31">
        <w:rPr>
          <w:rFonts w:ascii="Times New Roman" w:eastAsia="Times New Roman" w:hAnsi="Times New Roman" w:cs="Times New Roman"/>
          <w:bCs/>
          <w:kern w:val="0"/>
          <w:sz w:val="28"/>
          <w:szCs w:val="28"/>
          <w:lang w:val="uk-UA" w:eastAsia="ru-RU"/>
        </w:rPr>
        <w:t>Дошкільне виховання : матеріали до порадника / НКО УСРР. – Х. : ДВУ, 1928. – 192 с.</w:t>
      </w:r>
    </w:p>
    <w:p w14:paraId="22DE379C"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1F2E31">
        <w:rPr>
          <w:rFonts w:ascii="Times New Roman" w:eastAsia="Times New Roman" w:hAnsi="Times New Roman" w:cs="Times New Roman"/>
          <w:kern w:val="0"/>
          <w:sz w:val="28"/>
          <w:szCs w:val="28"/>
          <w:lang w:val="uk-UA" w:eastAsia="ru-RU"/>
        </w:rPr>
        <w:t>Дорошенко О. III Всеросійський з’їзд по дошкільному вихованню / О. Дорошенко // Рад. освіта. – 1924. – № 9/10. – С. 90–92.</w:t>
      </w:r>
    </w:p>
    <w:p w14:paraId="42082E18"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1F2E31">
        <w:rPr>
          <w:rFonts w:ascii="Times New Roman" w:eastAsia="Times New Roman" w:hAnsi="Times New Roman" w:cs="Times New Roman"/>
          <w:kern w:val="0"/>
          <w:sz w:val="28"/>
          <w:szCs w:val="28"/>
          <w:lang w:val="uk-UA" w:eastAsia="ru-RU"/>
        </w:rPr>
        <w:t>Дорошенко О. Дитячий садок : порадник для керівників дошкільного виховання / О. Дорошенко. – К., 1922. – 217 с.</w:t>
      </w:r>
    </w:p>
    <w:p w14:paraId="4EDD2110"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1F2E31">
        <w:rPr>
          <w:rFonts w:ascii="Times New Roman" w:eastAsia="Times New Roman" w:hAnsi="Times New Roman" w:cs="Times New Roman"/>
          <w:kern w:val="0"/>
          <w:sz w:val="28"/>
          <w:szCs w:val="28"/>
          <w:lang w:val="uk-UA" w:eastAsia="ru-RU"/>
        </w:rPr>
        <w:t>Дорошенко О. Організація дитячого колективу в ранньому дитинстві / О. Дорошенко // Рад. освіта. – 1923. – № 2. – С. 12–27.</w:t>
      </w:r>
    </w:p>
    <w:p w14:paraId="144A548E"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1F2E31">
        <w:rPr>
          <w:rFonts w:ascii="Times New Roman" w:eastAsia="Times New Roman" w:hAnsi="Times New Roman" w:cs="Times New Roman"/>
          <w:kern w:val="0"/>
          <w:sz w:val="28"/>
          <w:szCs w:val="28"/>
          <w:lang w:val="uk-UA" w:eastAsia="ru-RU"/>
        </w:rPr>
        <w:t>Дятленко Н. Особистісно орієнтовану модель – у практику : метод. рекомендації / Н. Дятленко // Дошк. виховання. – 2014. – № 7. – С. 7–11.</w:t>
      </w:r>
    </w:p>
    <w:p w14:paraId="029A9B17"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
          <w:bCs/>
          <w:kern w:val="0"/>
          <w:sz w:val="28"/>
          <w:szCs w:val="28"/>
          <w:lang w:val="uk-UA" w:eastAsia="ru-RU"/>
        </w:rPr>
      </w:pPr>
      <w:r w:rsidRPr="001F2E31">
        <w:rPr>
          <w:rFonts w:ascii="Times New Roman" w:eastAsia="Times New Roman" w:hAnsi="Times New Roman" w:cs="Times New Roman"/>
          <w:kern w:val="0"/>
          <w:sz w:val="28"/>
          <w:szCs w:val="28"/>
          <w:lang w:val="uk-UA" w:eastAsia="ru-RU"/>
        </w:rPr>
        <w:t>Егунов П. Французское Фребелевское общество и его детские сады / П. Егунов // Дошк. воспитание. – 1914. – № 3. – С. 193–206.</w:t>
      </w:r>
    </w:p>
    <w:p w14:paraId="003C6A1F"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1F2E31">
        <w:rPr>
          <w:rFonts w:ascii="Times New Roman" w:eastAsia="Times New Roman" w:hAnsi="Times New Roman" w:cs="Times New Roman"/>
          <w:kern w:val="0"/>
          <w:sz w:val="28"/>
          <w:szCs w:val="28"/>
          <w:lang w:val="uk-UA" w:eastAsia="ru-RU"/>
        </w:rPr>
        <w:t>Ейнштейн Л. Розмови про виховання дітей / Л. Ейнштейн. – Х. : Наук. думка, 1930. – 30 с.</w:t>
      </w:r>
    </w:p>
    <w:p w14:paraId="28BFD38C"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1F2E31">
        <w:rPr>
          <w:rFonts w:ascii="Times New Roman" w:eastAsia="Times New Roman" w:hAnsi="Times New Roman" w:cs="Times New Roman"/>
          <w:kern w:val="0"/>
          <w:sz w:val="28"/>
          <w:szCs w:val="28"/>
          <w:lang w:val="uk-UA" w:eastAsia="ru-RU"/>
        </w:rPr>
        <w:t>Енциклопедія освіти / Академія пед. наук України ; голов. ред. В. Кремінь. – К. : Юрінком Інтер, 2008. – 1040 с.</w:t>
      </w:r>
    </w:p>
    <w:p w14:paraId="622379BE"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1F2E31">
        <w:rPr>
          <w:rFonts w:ascii="Times New Roman" w:eastAsia="Times New Roman" w:hAnsi="Times New Roman" w:cs="Times New Roman"/>
          <w:kern w:val="0"/>
          <w:sz w:val="28"/>
          <w:szCs w:val="28"/>
          <w:lang w:val="uk-UA" w:eastAsia="ru-RU"/>
        </w:rPr>
        <w:t>Єфименко М. Рух – це життя / М. Єфименко // Дошк. виховання. – 2014. – № 7. – С. 26–30.</w:t>
      </w:r>
    </w:p>
    <w:p w14:paraId="06026071"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1F2E31">
        <w:rPr>
          <w:rFonts w:ascii="Times New Roman" w:eastAsia="Times New Roman" w:hAnsi="Times New Roman" w:cs="Times New Roman"/>
          <w:bCs/>
          <w:kern w:val="0"/>
          <w:sz w:val="28"/>
          <w:szCs w:val="28"/>
          <w:lang w:val="uk-UA" w:eastAsia="ru-RU"/>
        </w:rPr>
        <w:t>Зайченко І.</w:t>
      </w:r>
      <w:r w:rsidRPr="001F2E31">
        <w:rPr>
          <w:rFonts w:ascii="Times New Roman" w:eastAsia="Times New Roman" w:hAnsi="Times New Roman" w:cs="Times New Roman"/>
          <w:kern w:val="0"/>
          <w:sz w:val="28"/>
          <w:szCs w:val="28"/>
          <w:lang w:val="uk-UA" w:eastAsia="ru-RU"/>
        </w:rPr>
        <w:t> </w:t>
      </w:r>
      <w:r w:rsidRPr="001F2E31">
        <w:rPr>
          <w:rFonts w:ascii="Times New Roman" w:eastAsia="Times New Roman" w:hAnsi="Times New Roman" w:cs="Times New Roman"/>
          <w:bCs/>
          <w:kern w:val="0"/>
          <w:sz w:val="28"/>
          <w:szCs w:val="28"/>
          <w:lang w:val="uk-UA" w:eastAsia="ru-RU"/>
        </w:rPr>
        <w:t>Дещо про дослідження проблем дошкільної освіти в сучасній українській педагогічній науці</w:t>
      </w:r>
      <w:r w:rsidRPr="001F2E31">
        <w:rPr>
          <w:rFonts w:ascii="Times New Roman" w:eastAsia="Times New Roman" w:hAnsi="Times New Roman" w:cs="Times New Roman"/>
          <w:kern w:val="0"/>
          <w:sz w:val="28"/>
          <w:szCs w:val="28"/>
          <w:lang w:val="uk-UA" w:eastAsia="ru-RU"/>
        </w:rPr>
        <w:t> / І. </w:t>
      </w:r>
      <w:r w:rsidRPr="001F2E31">
        <w:rPr>
          <w:rFonts w:ascii="Times New Roman" w:eastAsia="Times New Roman" w:hAnsi="Times New Roman" w:cs="Times New Roman"/>
          <w:bCs/>
          <w:kern w:val="0"/>
          <w:sz w:val="28"/>
          <w:szCs w:val="28"/>
          <w:lang w:val="uk-UA" w:eastAsia="ru-RU"/>
        </w:rPr>
        <w:t>Зайченко</w:t>
      </w:r>
      <w:r w:rsidRPr="001F2E31">
        <w:rPr>
          <w:rFonts w:ascii="Times New Roman" w:eastAsia="Times New Roman" w:hAnsi="Times New Roman" w:cs="Times New Roman"/>
          <w:kern w:val="0"/>
          <w:sz w:val="28"/>
          <w:szCs w:val="28"/>
          <w:lang w:val="uk-UA" w:eastAsia="ru-RU"/>
        </w:rPr>
        <w:t> // Іст.-пед. альм. – 2010. – Вип. 2. – С. 55–58.</w:t>
      </w:r>
    </w:p>
    <w:p w14:paraId="243A908A"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1F2E31">
        <w:rPr>
          <w:rFonts w:ascii="Times New Roman" w:eastAsia="Times New Roman" w:hAnsi="Times New Roman" w:cs="Times New Roman"/>
          <w:kern w:val="0"/>
          <w:sz w:val="28"/>
          <w:szCs w:val="28"/>
          <w:lang w:val="uk-UA" w:eastAsia="ru-RU"/>
        </w:rPr>
        <w:lastRenderedPageBreak/>
        <w:t xml:space="preserve"> Зайченко І. В. </w:t>
      </w:r>
      <w:r w:rsidRPr="001F2E31">
        <w:rPr>
          <w:rFonts w:ascii="Times New Roman" w:eastAsia="Times New Roman" w:hAnsi="Times New Roman" w:cs="Times New Roman"/>
          <w:bCs/>
          <w:kern w:val="0"/>
          <w:sz w:val="28"/>
          <w:szCs w:val="28"/>
          <w:lang w:val="uk-UA" w:eastAsia="ru-RU"/>
        </w:rPr>
        <w:t>Педагогічна концепція С. Ф. Русової</w:t>
      </w:r>
      <w:r w:rsidRPr="001F2E31">
        <w:rPr>
          <w:rFonts w:ascii="Times New Roman" w:eastAsia="Times New Roman" w:hAnsi="Times New Roman" w:cs="Times New Roman"/>
          <w:kern w:val="0"/>
          <w:sz w:val="28"/>
          <w:szCs w:val="28"/>
          <w:lang w:val="uk-UA" w:eastAsia="ru-RU"/>
        </w:rPr>
        <w:t> : навч. посіб. / І. В. </w:t>
      </w:r>
      <w:r w:rsidRPr="001F2E31">
        <w:rPr>
          <w:rFonts w:ascii="Times New Roman" w:eastAsia="Times New Roman" w:hAnsi="Times New Roman" w:cs="Times New Roman"/>
          <w:bCs/>
          <w:kern w:val="0"/>
          <w:sz w:val="28"/>
          <w:szCs w:val="28"/>
          <w:lang w:val="uk-UA" w:eastAsia="ru-RU"/>
        </w:rPr>
        <w:t>Зайченко</w:t>
      </w:r>
      <w:r w:rsidRPr="001F2E31">
        <w:rPr>
          <w:rFonts w:ascii="Times New Roman" w:eastAsia="Times New Roman" w:hAnsi="Times New Roman" w:cs="Times New Roman"/>
          <w:kern w:val="0"/>
          <w:sz w:val="28"/>
          <w:szCs w:val="28"/>
          <w:lang w:val="uk-UA" w:eastAsia="ru-RU"/>
        </w:rPr>
        <w:t>. – 3-є вид., доп. і переробл. – Чернігів : РВК «Деснян. правда», 2006. – 263 c.</w:t>
      </w:r>
    </w:p>
    <w:p w14:paraId="75C7CE87"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1F2E31">
        <w:rPr>
          <w:rFonts w:ascii="Times New Roman" w:eastAsia="Times New Roman" w:hAnsi="Times New Roman" w:cs="Times New Roman"/>
          <w:kern w:val="0"/>
          <w:sz w:val="28"/>
          <w:szCs w:val="28"/>
          <w:lang w:val="uk-UA" w:eastAsia="ru-RU"/>
        </w:rPr>
        <w:t>Зязюн І.А. Гуманістична стратегія теорії і практики навчального процесу / Іван Андрійович Зязюн // Рідн. шк. // 2000. – № 8. – С.8–3. Про дошкільну освіту : Закон України від 11 лип. 2001 р. – К., 2001. – 12 с.</w:t>
      </w:r>
    </w:p>
    <w:p w14:paraId="0D4B0D6D"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1F2E31">
        <w:rPr>
          <w:rFonts w:ascii="Times New Roman" w:eastAsia="Times New Roman" w:hAnsi="Times New Roman" w:cs="Times New Roman"/>
          <w:kern w:val="0"/>
          <w:sz w:val="28"/>
          <w:szCs w:val="28"/>
          <w:lang w:val="uk-UA" w:eastAsia="ru-RU"/>
        </w:rPr>
        <w:t>Залкінд А. Про педологічний перегляд дошкільного виховання </w:t>
      </w:r>
      <w:r w:rsidRPr="001F2E31">
        <w:rPr>
          <w:rFonts w:ascii="Times New Roman" w:eastAsia="Times New Roman" w:hAnsi="Times New Roman" w:cs="Times New Roman"/>
          <w:i/>
          <w:kern w:val="0"/>
          <w:sz w:val="28"/>
          <w:szCs w:val="28"/>
          <w:lang w:val="uk-UA" w:eastAsia="ru-RU"/>
        </w:rPr>
        <w:t>/ </w:t>
      </w:r>
      <w:r w:rsidRPr="001F2E31">
        <w:rPr>
          <w:rFonts w:ascii="Times New Roman" w:eastAsia="Times New Roman" w:hAnsi="Times New Roman" w:cs="Times New Roman"/>
          <w:kern w:val="0"/>
          <w:sz w:val="28"/>
          <w:szCs w:val="28"/>
          <w:lang w:val="uk-UA" w:eastAsia="ru-RU"/>
        </w:rPr>
        <w:t>А. Залкінд. – Х. : ДВД України, 1925. – 124 с.</w:t>
      </w:r>
    </w:p>
    <w:p w14:paraId="134ED628"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iCs/>
          <w:kern w:val="0"/>
          <w:sz w:val="28"/>
          <w:szCs w:val="28"/>
          <w:lang w:val="uk-UA" w:eastAsia="ru-RU"/>
        </w:rPr>
      </w:pPr>
      <w:r w:rsidRPr="001F2E31">
        <w:rPr>
          <w:rFonts w:ascii="Times New Roman" w:eastAsia="Times New Roman" w:hAnsi="Times New Roman" w:cs="Times New Roman"/>
          <w:bCs/>
          <w:kern w:val="0"/>
          <w:sz w:val="28"/>
          <w:szCs w:val="28"/>
          <w:lang w:val="uk-UA" w:eastAsia="ru-RU"/>
        </w:rPr>
        <w:t>Залужний О. Педологічні передумови політехнізму в дошкільному вікові /</w:t>
      </w:r>
      <w:r w:rsidRPr="001F2E31">
        <w:rPr>
          <w:rFonts w:ascii="Times New Roman" w:eastAsia="Times New Roman" w:hAnsi="Times New Roman" w:cs="Times New Roman"/>
          <w:b/>
          <w:bCs/>
          <w:kern w:val="0"/>
          <w:sz w:val="28"/>
          <w:szCs w:val="28"/>
          <w:lang w:val="uk-UA" w:eastAsia="ru-RU"/>
        </w:rPr>
        <w:t> </w:t>
      </w:r>
      <w:r w:rsidRPr="001F2E31">
        <w:rPr>
          <w:rFonts w:ascii="Times New Roman" w:eastAsia="Times New Roman" w:hAnsi="Times New Roman" w:cs="Times New Roman"/>
          <w:bCs/>
          <w:kern w:val="0"/>
          <w:sz w:val="28"/>
          <w:szCs w:val="28"/>
          <w:lang w:val="uk-UA" w:eastAsia="ru-RU"/>
        </w:rPr>
        <w:t>О. Залужний //</w:t>
      </w:r>
      <w:r w:rsidRPr="001F2E31">
        <w:rPr>
          <w:rFonts w:ascii="Times New Roman" w:eastAsia="Times New Roman" w:hAnsi="Times New Roman" w:cs="Times New Roman"/>
          <w:iCs/>
          <w:kern w:val="0"/>
          <w:sz w:val="28"/>
          <w:szCs w:val="28"/>
          <w:lang w:val="uk-UA" w:eastAsia="ru-RU"/>
        </w:rPr>
        <w:t xml:space="preserve"> За комуніст. виховання дошкільника. – 1931. – № 1/2. – С. 13–20.</w:t>
      </w:r>
    </w:p>
    <w:p w14:paraId="527A81EA"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
          <w:bCs/>
          <w:kern w:val="0"/>
          <w:sz w:val="28"/>
          <w:szCs w:val="28"/>
          <w:lang w:val="uk-UA" w:eastAsia="ru-RU"/>
        </w:rPr>
      </w:pPr>
      <w:r w:rsidRPr="001F2E31">
        <w:rPr>
          <w:rFonts w:ascii="Times New Roman" w:eastAsia="Times New Roman" w:hAnsi="Times New Roman" w:cs="Times New Roman"/>
          <w:bCs/>
          <w:iCs/>
          <w:kern w:val="0"/>
          <w:sz w:val="28"/>
          <w:szCs w:val="28"/>
          <w:lang w:val="uk-UA" w:eastAsia="ru-RU"/>
        </w:rPr>
        <w:t>Зейлигер Е. О. Темы для бесед и занятий в нашем детском саду / Е. О. Зейлигер // Дошк. воспитание. – 1915. – № 6. – С. 461–468.</w:t>
      </w:r>
    </w:p>
    <w:p w14:paraId="40D6CF7D"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
          <w:bCs/>
          <w:kern w:val="0"/>
          <w:sz w:val="28"/>
          <w:szCs w:val="28"/>
          <w:lang w:val="uk-UA" w:eastAsia="ru-RU"/>
        </w:rPr>
      </w:pPr>
      <w:r w:rsidRPr="001F2E31">
        <w:rPr>
          <w:rFonts w:ascii="Times New Roman" w:eastAsia="Times New Roman" w:hAnsi="Times New Roman" w:cs="Times New Roman"/>
          <w:iCs/>
          <w:kern w:val="0"/>
          <w:sz w:val="28"/>
          <w:szCs w:val="28"/>
          <w:lang w:val="uk-UA" w:eastAsia="ru-RU"/>
        </w:rPr>
        <w:t>Зимняя И. А. Ключевые компетентности как результативно-целевая основа кометентносного подхода в образовании / Ирина Алексеевна Зимняя. – М. : Исслед. центр пробл. качества подгот. специалистов, 2004. – 38 с.</w:t>
      </w:r>
    </w:p>
    <w:p w14:paraId="0BE2D451"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
          <w:bCs/>
          <w:kern w:val="0"/>
          <w:sz w:val="28"/>
          <w:szCs w:val="28"/>
          <w:lang w:val="uk-UA" w:eastAsia="ru-RU"/>
        </w:rPr>
      </w:pPr>
      <w:r w:rsidRPr="001F2E31">
        <w:rPr>
          <w:rFonts w:ascii="Times New Roman" w:eastAsia="Times New Roman" w:hAnsi="Times New Roman" w:cs="Times New Roman"/>
          <w:iCs/>
          <w:kern w:val="0"/>
          <w:sz w:val="28"/>
          <w:szCs w:val="28"/>
          <w:lang w:val="uk-UA" w:eastAsia="ru-RU"/>
        </w:rPr>
        <w:t>Зимняя И. А. Педагогическая психология / Ирина Алексеевна Зимняя. – М. : Логос, 1999. – 384 с.</w:t>
      </w:r>
      <w:r w:rsidRPr="001F2E31">
        <w:rPr>
          <w:rFonts w:ascii="Times New Roman" w:eastAsia="Times New Roman" w:hAnsi="Times New Roman" w:cs="Times New Roman"/>
          <w:i/>
          <w:iCs/>
          <w:kern w:val="0"/>
          <w:sz w:val="28"/>
          <w:szCs w:val="28"/>
          <w:lang w:val="uk-UA" w:eastAsia="ru-RU"/>
        </w:rPr>
        <w:t xml:space="preserve">  </w:t>
      </w:r>
    </w:p>
    <w:p w14:paraId="17F7DC1A"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
          <w:bCs/>
          <w:spacing w:val="-6"/>
          <w:kern w:val="0"/>
          <w:sz w:val="28"/>
          <w:szCs w:val="28"/>
          <w:lang w:val="uk-UA" w:eastAsia="ru-RU"/>
        </w:rPr>
      </w:pPr>
      <w:r w:rsidRPr="001F2E31">
        <w:rPr>
          <w:rFonts w:ascii="Times New Roman" w:eastAsia="Times New Roman" w:hAnsi="Times New Roman" w:cs="Times New Roman"/>
          <w:iCs/>
          <w:spacing w:val="-6"/>
          <w:kern w:val="0"/>
          <w:sz w:val="28"/>
          <w:szCs w:val="28"/>
          <w:lang w:val="uk-UA" w:eastAsia="ru-RU"/>
        </w:rPr>
        <w:t>Зоріна. Підсумки конференції та завдання дошкільної секції РОБОС / Зоріна // За комуніст. виховання дошкільників. – 1931. – № 4/5. – С. 7–12.</w:t>
      </w:r>
    </w:p>
    <w:p w14:paraId="1AC39F86"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
          <w:bCs/>
          <w:kern w:val="0"/>
          <w:sz w:val="28"/>
          <w:szCs w:val="28"/>
          <w:lang w:val="uk-UA" w:eastAsia="ru-RU"/>
        </w:rPr>
      </w:pPr>
      <w:r w:rsidRPr="001F2E31">
        <w:rPr>
          <w:rFonts w:ascii="Times New Roman" w:eastAsia="Times New Roman" w:hAnsi="Times New Roman" w:cs="Times New Roman"/>
          <w:bCs/>
          <w:iCs/>
          <w:kern w:val="0"/>
          <w:sz w:val="28"/>
          <w:szCs w:val="28"/>
          <w:lang w:val="uk-UA" w:eastAsia="ru-RU"/>
        </w:rPr>
        <w:t>Иорданская Е. И. Народные детские сады / Екатерина Ивановна Иорданская. – 2-е изд., заново переработ. и знач. расшир. – М. : Обществ. польза, 1918. – 104 с.</w:t>
      </w:r>
    </w:p>
    <w:p w14:paraId="5DCB957E"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Cs/>
          <w:iCs/>
          <w:spacing w:val="-6"/>
          <w:kern w:val="0"/>
          <w:sz w:val="28"/>
          <w:szCs w:val="28"/>
          <w:lang w:val="uk-UA" w:eastAsia="ru-RU"/>
        </w:rPr>
      </w:pPr>
      <w:r w:rsidRPr="001F2E31">
        <w:rPr>
          <w:rFonts w:ascii="Times New Roman" w:eastAsia="Times New Roman" w:hAnsi="Times New Roman" w:cs="Times New Roman"/>
          <w:bCs/>
          <w:iCs/>
          <w:spacing w:val="-6"/>
          <w:kern w:val="0"/>
          <w:sz w:val="28"/>
          <w:szCs w:val="28"/>
          <w:lang w:val="uk-UA" w:eastAsia="ru-RU"/>
        </w:rPr>
        <w:t>Іванюк Г. І. Підходи до відбору джерельної бази дослідження соціально-педагогічних засад розвитку сільської школи в Україні (друга половина 50-х – 90-ті рр</w:t>
      </w:r>
      <w:r w:rsidRPr="001F2E31">
        <w:rPr>
          <w:rFonts w:ascii="Times New Roman" w:eastAsia="Times New Roman" w:hAnsi="Times New Roman" w:cs="Times New Roman"/>
          <w:bCs/>
          <w:spacing w:val="-6"/>
          <w:kern w:val="0"/>
          <w:sz w:val="28"/>
          <w:szCs w:val="28"/>
          <w:lang w:val="uk-UA" w:eastAsia="ru-RU"/>
        </w:rPr>
        <w:t>. ХХ ст.) / Г. І. Іванюк // Педагог. дискурс : зб. наук. праць / гол. ред. І. М. Шоробура. – Хмельницький : ХГПА, 2013. – Вип. 15. – С. 271–278.</w:t>
      </w:r>
    </w:p>
    <w:p w14:paraId="6632FD5B"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1F2E31">
        <w:rPr>
          <w:rFonts w:ascii="Times New Roman" w:eastAsia="Times New Roman" w:hAnsi="Times New Roman" w:cs="Times New Roman"/>
          <w:kern w:val="0"/>
          <w:sz w:val="28"/>
          <w:szCs w:val="28"/>
          <w:lang w:val="uk-UA" w:eastAsia="ru-RU"/>
        </w:rPr>
        <w:lastRenderedPageBreak/>
        <w:t>Іванюк Г. Компетентнісний потенціал проектної діяльності учнів у навчально-виховному середовищі сільської школи / Ганна Іванюк // Теоретико-практичні засади реформування системи управління закладами освіти сільських регіонів в умовах модернізації галузі : матер. Всеукр. наук.-практ. конф. – Дніпропетровськ, 2006. – С. 14–20.</w:t>
      </w:r>
    </w:p>
    <w:p w14:paraId="4D2E6C31"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spacing w:val="-8"/>
          <w:kern w:val="0"/>
          <w:sz w:val="28"/>
          <w:szCs w:val="28"/>
          <w:lang w:val="uk-UA" w:eastAsia="ru-RU"/>
        </w:rPr>
      </w:pPr>
      <w:r w:rsidRPr="001F2E31">
        <w:rPr>
          <w:rFonts w:ascii="Times New Roman" w:eastAsia="Times New Roman" w:hAnsi="Times New Roman" w:cs="Times New Roman"/>
          <w:spacing w:val="-8"/>
          <w:kern w:val="0"/>
          <w:sz w:val="28"/>
          <w:szCs w:val="28"/>
          <w:lang w:val="uk-UA" w:eastAsia="ru-RU"/>
        </w:rPr>
        <w:t>Іванюк Г. І. Діяльнісний підхід до навчання і виховання дітей дошкільного віку в історико-педагогічному контексті XX століття / Г. І. Іванюк, А. Д. Січкар  // Пед. науки : теорія, історія, інноваційні технології. – 2015. – № 2. – С. 119–130.</w:t>
      </w:r>
    </w:p>
    <w:p w14:paraId="08F96F5E"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spacing w:val="-8"/>
          <w:kern w:val="0"/>
          <w:sz w:val="28"/>
          <w:szCs w:val="28"/>
          <w:lang w:val="uk-UA" w:eastAsia="ru-RU"/>
        </w:rPr>
      </w:pPr>
      <w:r w:rsidRPr="001F2E31">
        <w:rPr>
          <w:rFonts w:ascii="Times New Roman" w:eastAsia="Times New Roman" w:hAnsi="Times New Roman" w:cs="Times New Roman"/>
          <w:spacing w:val="-8"/>
          <w:kern w:val="0"/>
          <w:sz w:val="28"/>
          <w:szCs w:val="28"/>
          <w:lang w:val="uk-UA" w:eastAsia="ru-RU"/>
        </w:rPr>
        <w:t>Інноваційна діяльність [Електронний ресурс] / Центр розвитку дитини «Гармонія». – Текст. дані. – Режим доступу : http://garmoniya.mk.ua/innovaciyna-diyalnist.html (дата звернення 22.06.2015). – Назва з екрана.</w:t>
      </w:r>
    </w:p>
    <w:p w14:paraId="64321B46"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1F2E31">
        <w:rPr>
          <w:rFonts w:ascii="Times New Roman" w:eastAsia="Times New Roman" w:hAnsi="Times New Roman" w:cs="Times New Roman"/>
          <w:kern w:val="0"/>
          <w:sz w:val="28"/>
          <w:szCs w:val="28"/>
          <w:lang w:val="uk-UA" w:eastAsia="ru-RU"/>
        </w:rPr>
        <w:t xml:space="preserve">Калакура Я. С. Українська історіографія : курс лекцій / Я. С. Калакура. – К. : Генеза, 2004. – 496 с. </w:t>
      </w:r>
    </w:p>
    <w:p w14:paraId="714D3A1F"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
          <w:bCs/>
          <w:kern w:val="0"/>
          <w:sz w:val="28"/>
          <w:szCs w:val="28"/>
          <w:lang w:val="uk-UA" w:eastAsia="ru-RU"/>
        </w:rPr>
      </w:pPr>
      <w:r w:rsidRPr="001F2E31">
        <w:rPr>
          <w:rFonts w:ascii="Times New Roman" w:eastAsia="Times New Roman" w:hAnsi="Times New Roman" w:cs="Times New Roman"/>
          <w:iCs/>
          <w:kern w:val="0"/>
          <w:sz w:val="28"/>
          <w:szCs w:val="28"/>
          <w:lang w:val="uk-UA" w:eastAsia="ru-RU"/>
        </w:rPr>
        <w:t>Каптерев П. Основатель детских садов, его последователи и противники / Петр Каптерев // Образование. – 1896. – № 4. – С. 5–15.</w:t>
      </w:r>
    </w:p>
    <w:p w14:paraId="3ABBB478"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
          <w:bCs/>
          <w:kern w:val="0"/>
          <w:sz w:val="28"/>
          <w:szCs w:val="28"/>
          <w:lang w:val="uk-UA" w:eastAsia="ru-RU"/>
        </w:rPr>
      </w:pPr>
      <w:r w:rsidRPr="001F2E31">
        <w:rPr>
          <w:rFonts w:ascii="Times New Roman" w:eastAsia="Times New Roman" w:hAnsi="Times New Roman" w:cs="Times New Roman"/>
          <w:iCs/>
          <w:kern w:val="0"/>
          <w:sz w:val="28"/>
          <w:szCs w:val="28"/>
          <w:lang w:val="uk-UA" w:eastAsia="ru-RU"/>
        </w:rPr>
        <w:t>Каган М. Человеческвя деятельность (опит системного анализа) / М. С. Каган – М. : Политиздат, 1974. – 328 с.</w:t>
      </w:r>
    </w:p>
    <w:p w14:paraId="4E072726"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
          <w:bCs/>
          <w:kern w:val="0"/>
          <w:sz w:val="28"/>
          <w:szCs w:val="28"/>
          <w:lang w:val="uk-UA" w:eastAsia="ru-RU"/>
        </w:rPr>
      </w:pPr>
      <w:r w:rsidRPr="001F2E31">
        <w:rPr>
          <w:rFonts w:ascii="Times New Roman" w:eastAsia="Times New Roman" w:hAnsi="Times New Roman" w:cs="Times New Roman"/>
          <w:bCs/>
          <w:iCs/>
          <w:kern w:val="0"/>
          <w:sz w:val="28"/>
          <w:szCs w:val="28"/>
          <w:lang w:val="uk-UA" w:eastAsia="ru-RU"/>
        </w:rPr>
        <w:t>Коваленко В. О. Педагогічні ідеї Джона Дьюї та їх вплив на педагогічну теорію і практику в Україні (20-ті роки</w:t>
      </w:r>
      <w:r w:rsidRPr="001F2E31">
        <w:rPr>
          <w:rFonts w:ascii="Times New Roman" w:eastAsia="Times New Roman" w:hAnsi="Times New Roman" w:cs="Times New Roman"/>
          <w:iCs/>
          <w:kern w:val="0"/>
          <w:sz w:val="28"/>
          <w:szCs w:val="28"/>
          <w:lang w:val="uk-UA" w:eastAsia="ru-RU"/>
        </w:rPr>
        <w:t xml:space="preserve"> XX ст). : дис. … канд. пед. наук : спец. 13.00.01 – загальна педагогіка та історія педагогіки / Володимир Опанасович Коваленко ; Ін-т педагогіки АПН України. – К., 2000. – 188 с. – Бібліогр. : с. 160–179.</w:t>
      </w:r>
    </w:p>
    <w:p w14:paraId="0375C88E"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spacing w:val="-8"/>
          <w:kern w:val="0"/>
          <w:sz w:val="28"/>
          <w:szCs w:val="28"/>
          <w:lang w:val="uk-UA" w:eastAsia="ru-RU"/>
        </w:rPr>
      </w:pPr>
      <w:r w:rsidRPr="001F2E31">
        <w:rPr>
          <w:rFonts w:ascii="Times New Roman" w:eastAsia="Times New Roman" w:hAnsi="Times New Roman" w:cs="Times New Roman"/>
          <w:spacing w:val="-8"/>
          <w:kern w:val="0"/>
          <w:sz w:val="28"/>
          <w:szCs w:val="28"/>
          <w:lang w:val="uk-UA" w:eastAsia="ru-RU"/>
        </w:rPr>
        <w:t xml:space="preserve">Каган Ц. Про Всеукраїнську нараду у справі дошкільного виховання / Ц. Каган // За комуніст. виховання дошкільника. – 1935. – № 1. – С. 7–13. </w:t>
      </w:r>
    </w:p>
    <w:p w14:paraId="589BAAB4"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1F2E31">
        <w:rPr>
          <w:rFonts w:ascii="Times New Roman" w:eastAsia="Times New Roman" w:hAnsi="Times New Roman" w:cs="Times New Roman"/>
          <w:kern w:val="0"/>
          <w:sz w:val="28"/>
          <w:szCs w:val="28"/>
          <w:lang w:val="uk-UA" w:eastAsia="ru-RU"/>
        </w:rPr>
        <w:t>Концепція розвитку дошкільної освіти на 2010–2016 рр. // Дошк. виховання. – 2010. – № 2. – С. 2–7.</w:t>
      </w:r>
    </w:p>
    <w:p w14:paraId="66F0A14B"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1F2E31">
        <w:rPr>
          <w:rFonts w:ascii="Times New Roman" w:eastAsia="Times New Roman" w:hAnsi="Times New Roman" w:cs="Times New Roman"/>
          <w:kern w:val="0"/>
          <w:sz w:val="28"/>
          <w:szCs w:val="28"/>
          <w:lang w:val="uk-UA" w:eastAsia="ru-RU"/>
        </w:rPr>
        <w:t>Кононко О. Дитиноцентризм – лейтмотив базової програми / Олена Кононко // Дит. садок. – 2009. – Лип. (№ 27). – С. 8–14.</w:t>
      </w:r>
    </w:p>
    <w:p w14:paraId="38689549"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1F2E31">
        <w:rPr>
          <w:rFonts w:ascii="Times New Roman" w:eastAsia="Times New Roman" w:hAnsi="Times New Roman" w:cs="Times New Roman"/>
          <w:kern w:val="0"/>
          <w:sz w:val="28"/>
          <w:szCs w:val="28"/>
          <w:lang w:val="uk-UA" w:eastAsia="ru-RU"/>
        </w:rPr>
        <w:lastRenderedPageBreak/>
        <w:t>Кононко О. Особистісна орієнтація – пріоритет сьогодення / Олена Кононко // Дошк. виховання. – 2007. – № 5. – С. 3–5.</w:t>
      </w:r>
    </w:p>
    <w:p w14:paraId="1F33DF99"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
          <w:kern w:val="0"/>
          <w:sz w:val="28"/>
          <w:szCs w:val="28"/>
          <w:lang w:val="uk-UA" w:eastAsia="ru-RU"/>
        </w:rPr>
      </w:pPr>
      <w:r w:rsidRPr="001F2E31">
        <w:rPr>
          <w:rFonts w:ascii="Times New Roman" w:eastAsia="Times New Roman" w:hAnsi="Times New Roman" w:cs="Times New Roman"/>
          <w:kern w:val="0"/>
          <w:sz w:val="28"/>
          <w:szCs w:val="28"/>
          <w:lang w:val="uk-UA" w:eastAsia="ru-RU"/>
        </w:rPr>
        <w:t>Котляренко М. Ручна праця / М. Котляренко // Вільна укр. шк. – 1918. – № 4. – С. 8–12.</w:t>
      </w:r>
    </w:p>
    <w:p w14:paraId="2415AE66"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1F2E31">
        <w:rPr>
          <w:rFonts w:ascii="Times New Roman" w:eastAsia="Times New Roman" w:hAnsi="Times New Roman" w:cs="Times New Roman"/>
          <w:kern w:val="0"/>
          <w:sz w:val="28"/>
          <w:szCs w:val="28"/>
          <w:lang w:val="uk-UA" w:eastAsia="ru-RU"/>
        </w:rPr>
        <w:t>Кремень В.Г. Сучасна освіта в контексті реформування / Василь Григорович Кремень // Освіта України. – 1999. – 29 верес. – С.1.</w:t>
      </w:r>
    </w:p>
    <w:p w14:paraId="6ED05346"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
          <w:bCs/>
          <w:spacing w:val="-8"/>
          <w:kern w:val="0"/>
          <w:sz w:val="28"/>
          <w:szCs w:val="28"/>
          <w:lang w:val="uk-UA" w:eastAsia="ru-RU"/>
        </w:rPr>
      </w:pPr>
      <w:r w:rsidRPr="001F2E31">
        <w:rPr>
          <w:rFonts w:ascii="Times New Roman" w:eastAsia="Times New Roman" w:hAnsi="Times New Roman" w:cs="Times New Roman"/>
          <w:iCs/>
          <w:spacing w:val="-8"/>
          <w:kern w:val="0"/>
          <w:sz w:val="28"/>
          <w:szCs w:val="28"/>
          <w:lang w:val="uk-UA" w:eastAsia="ru-RU"/>
        </w:rPr>
        <w:t>Крайнівська Р. Завдання роботи дошкільних установ влітку</w:t>
      </w:r>
      <w:r w:rsidRPr="001F2E31">
        <w:rPr>
          <w:rFonts w:ascii="Times New Roman" w:eastAsia="Times New Roman" w:hAnsi="Times New Roman" w:cs="Times New Roman"/>
          <w:spacing w:val="-8"/>
          <w:kern w:val="0"/>
          <w:sz w:val="28"/>
          <w:szCs w:val="28"/>
          <w:lang w:val="uk-UA" w:eastAsia="ru-RU"/>
        </w:rPr>
        <w:t> </w:t>
      </w:r>
      <w:r w:rsidRPr="001F2E31">
        <w:rPr>
          <w:rFonts w:ascii="Times New Roman" w:eastAsia="Times New Roman" w:hAnsi="Times New Roman" w:cs="Times New Roman"/>
          <w:iCs/>
          <w:spacing w:val="-8"/>
          <w:kern w:val="0"/>
          <w:sz w:val="28"/>
          <w:szCs w:val="28"/>
          <w:lang w:val="uk-UA" w:eastAsia="ru-RU"/>
        </w:rPr>
        <w:t xml:space="preserve">/ Р. Крайнівська // За комуніст. виховання дошкільників. – </w:t>
      </w:r>
      <w:r w:rsidRPr="001F2E31">
        <w:rPr>
          <w:rFonts w:ascii="Times New Roman" w:eastAsia="Times New Roman" w:hAnsi="Times New Roman" w:cs="Times New Roman"/>
          <w:bCs/>
          <w:iCs/>
          <w:spacing w:val="-8"/>
          <w:kern w:val="0"/>
          <w:sz w:val="28"/>
          <w:szCs w:val="28"/>
          <w:lang w:val="uk-UA" w:eastAsia="ru-RU"/>
        </w:rPr>
        <w:t>1932</w:t>
      </w:r>
      <w:r w:rsidRPr="001F2E31">
        <w:rPr>
          <w:rFonts w:ascii="Times New Roman" w:eastAsia="Times New Roman" w:hAnsi="Times New Roman" w:cs="Times New Roman"/>
          <w:iCs/>
          <w:spacing w:val="-8"/>
          <w:kern w:val="0"/>
          <w:sz w:val="28"/>
          <w:szCs w:val="28"/>
          <w:lang w:val="uk-UA" w:eastAsia="ru-RU"/>
        </w:rPr>
        <w:t>. – № 7/8. – С. 44–56.</w:t>
      </w:r>
    </w:p>
    <w:p w14:paraId="49178490"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spacing w:val="-8"/>
          <w:kern w:val="0"/>
          <w:sz w:val="28"/>
          <w:szCs w:val="28"/>
          <w:lang w:val="uk-UA" w:eastAsia="ru-RU"/>
        </w:rPr>
      </w:pPr>
      <w:r w:rsidRPr="001F2E31">
        <w:rPr>
          <w:rFonts w:ascii="Times New Roman" w:eastAsia="Times New Roman" w:hAnsi="Times New Roman" w:cs="Times New Roman"/>
          <w:spacing w:val="-8"/>
          <w:kern w:val="0"/>
          <w:sz w:val="28"/>
          <w:szCs w:val="28"/>
          <w:lang w:val="uk-UA" w:eastAsia="ru-RU"/>
        </w:rPr>
        <w:t>Крутій К. Технологія діяльнісного підходу до навчання мови і розвитку мовлення дітей дошкільного віку [Електронний ресурс] / Катерина Крутій. – Текст. дані. – Режим доступу :</w:t>
      </w:r>
      <w:r w:rsidRPr="001F2E31">
        <w:rPr>
          <w:rFonts w:ascii="Times New Roman" w:eastAsia="Times New Roman" w:hAnsi="Times New Roman" w:cs="Times New Roman"/>
          <w:i/>
          <w:spacing w:val="-8"/>
          <w:kern w:val="0"/>
          <w:sz w:val="28"/>
          <w:szCs w:val="28"/>
          <w:lang w:val="uk-UA" w:eastAsia="ru-RU"/>
        </w:rPr>
        <w:t xml:space="preserve"> </w:t>
      </w:r>
      <w:r w:rsidRPr="001F2E31">
        <w:rPr>
          <w:rFonts w:ascii="Times New Roman" w:eastAsia="Times New Roman" w:hAnsi="Times New Roman" w:cs="Times New Roman"/>
          <w:spacing w:val="-8"/>
          <w:kern w:val="0"/>
          <w:sz w:val="28"/>
          <w:szCs w:val="28"/>
          <w:lang w:val="uk-UA" w:eastAsia="ru-RU"/>
        </w:rPr>
        <w:t>http://teremok7.zp.ua/index.php/_mainmenu-118/mainmenu-155/502-rrrr (дата звернення 22.06.2015). – Назва з екрана.</w:t>
      </w:r>
    </w:p>
    <w:p w14:paraId="264563F4"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
          <w:kern w:val="0"/>
          <w:sz w:val="28"/>
          <w:szCs w:val="28"/>
          <w:lang w:val="uk-UA" w:eastAsia="ru-RU"/>
        </w:rPr>
      </w:pPr>
      <w:r w:rsidRPr="001F2E31">
        <w:rPr>
          <w:rFonts w:ascii="Times New Roman" w:eastAsia="Times New Roman" w:hAnsi="Times New Roman" w:cs="Times New Roman"/>
          <w:kern w:val="0"/>
          <w:sz w:val="28"/>
          <w:szCs w:val="28"/>
          <w:lang w:val="uk-UA" w:eastAsia="ru-RU"/>
        </w:rPr>
        <w:t>Куліш Т. Наталія Лубенець про погляди Ф. Фребеля та М. Монтессорі на виховання дітей / Тетяна Куліш // Шлях освіти. – 2004. – № 2. – С. 43–47.</w:t>
      </w:r>
    </w:p>
    <w:p w14:paraId="4F1840BC"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Cs/>
          <w:kern w:val="0"/>
          <w:sz w:val="28"/>
          <w:szCs w:val="28"/>
          <w:lang w:val="uk-UA" w:eastAsia="ru-RU"/>
        </w:rPr>
      </w:pPr>
      <w:r w:rsidRPr="001F2E31">
        <w:rPr>
          <w:rFonts w:ascii="Times New Roman" w:eastAsia="Times New Roman" w:hAnsi="Times New Roman" w:cs="Times New Roman"/>
          <w:iCs/>
          <w:kern w:val="0"/>
          <w:sz w:val="28"/>
          <w:szCs w:val="28"/>
          <w:lang w:val="uk-UA" w:eastAsia="ru-RU"/>
        </w:rPr>
        <w:t>Куліш Т. І. Проблеми дошкільного виховання у творчій спадщині Наталії Лубенець (1887–1943 рр.) : дис. … канд. пед. наук : 13.00.01 – загальна педагогіка та історія педагогіки / Тетяна Іванівна Куліш ; Ін-т педагогіки АПН України. – К., 2006. – 208 с. – Бібліогр. : с. 182–202.</w:t>
      </w:r>
    </w:p>
    <w:p w14:paraId="707855DE"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
          <w:bCs/>
          <w:kern w:val="0"/>
          <w:sz w:val="28"/>
          <w:szCs w:val="28"/>
          <w:lang w:val="uk-UA" w:eastAsia="ru-RU"/>
        </w:rPr>
      </w:pPr>
      <w:r w:rsidRPr="001F2E31">
        <w:rPr>
          <w:rFonts w:ascii="Times New Roman" w:eastAsia="Times New Roman" w:hAnsi="Times New Roman" w:cs="Times New Roman"/>
          <w:kern w:val="0"/>
          <w:sz w:val="28"/>
          <w:szCs w:val="28"/>
          <w:lang w:val="uk-UA" w:eastAsia="ru-RU"/>
        </w:rPr>
        <w:t>Л. С. Идеи Фребеля в воспитании детей в возрасте 3–6 лет / Л. С. // Вестн. Воспитания. – 1901. – № 1. – С. 49–77.</w:t>
      </w:r>
    </w:p>
    <w:p w14:paraId="5383233A"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1F2E31">
        <w:rPr>
          <w:rFonts w:ascii="Times New Roman" w:eastAsia="Times New Roman" w:hAnsi="Times New Roman" w:cs="Times New Roman"/>
          <w:kern w:val="0"/>
          <w:sz w:val="28"/>
          <w:szCs w:val="28"/>
          <w:lang w:val="uk-UA" w:eastAsia="ru-RU"/>
        </w:rPr>
        <w:t>Ладивір С. Не готові знання, а вміння їх здобувати. Від розвитку – до саморозвитку / С. Ладивір // Дошк. виховання. – 2007. – № 8. – С. 3–6.</w:t>
      </w:r>
    </w:p>
    <w:p w14:paraId="68EB5264"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Cs/>
          <w:spacing w:val="-6"/>
          <w:kern w:val="0"/>
          <w:sz w:val="28"/>
          <w:szCs w:val="28"/>
          <w:lang w:val="uk-UA" w:eastAsia="ru-RU"/>
        </w:rPr>
      </w:pPr>
      <w:r w:rsidRPr="001F2E31">
        <w:rPr>
          <w:rFonts w:ascii="Times New Roman" w:eastAsia="Times New Roman" w:hAnsi="Times New Roman" w:cs="Times New Roman"/>
          <w:iCs/>
          <w:spacing w:val="-6"/>
          <w:kern w:val="0"/>
          <w:sz w:val="28"/>
          <w:szCs w:val="28"/>
          <w:lang w:val="uk-UA" w:eastAsia="ru-RU"/>
        </w:rPr>
        <w:t>Леонтьев А. Н. Проблема деятельности в истории советской психологи / А. Н. Леонтьев // Вопр. психологии. – 1986. – № 4. – С. 109–120</w:t>
      </w:r>
      <w:r w:rsidRPr="001F2E31">
        <w:rPr>
          <w:rFonts w:ascii="Times New Roman" w:eastAsia="Times New Roman" w:hAnsi="Times New Roman" w:cs="Times New Roman"/>
          <w:bCs/>
          <w:spacing w:val="-6"/>
          <w:kern w:val="0"/>
          <w:sz w:val="28"/>
          <w:szCs w:val="28"/>
          <w:lang w:val="uk-UA" w:eastAsia="ru-RU"/>
        </w:rPr>
        <w:t>.</w:t>
      </w:r>
    </w:p>
    <w:p w14:paraId="26C4BCDE"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
          <w:bCs/>
          <w:kern w:val="0"/>
          <w:sz w:val="28"/>
          <w:szCs w:val="28"/>
          <w:lang w:val="uk-UA" w:eastAsia="ru-RU"/>
        </w:rPr>
      </w:pPr>
      <w:r w:rsidRPr="001F2E31">
        <w:rPr>
          <w:rFonts w:ascii="Times New Roman" w:eastAsia="Times New Roman" w:hAnsi="Times New Roman" w:cs="Times New Roman"/>
          <w:iCs/>
          <w:kern w:val="0"/>
          <w:sz w:val="28"/>
          <w:szCs w:val="28"/>
          <w:lang w:val="uk-UA" w:eastAsia="ru-RU"/>
        </w:rPr>
        <w:t>Леонтьев А. Н. Деятельность. Сознание. Личность / Алексей Николаевич Леонтьев. – М. : Политиздат, 1975. – 304 с.</w:t>
      </w:r>
    </w:p>
    <w:p w14:paraId="648E51C2"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
          <w:bCs/>
          <w:kern w:val="0"/>
          <w:sz w:val="28"/>
          <w:szCs w:val="28"/>
          <w:lang w:val="uk-UA" w:eastAsia="ru-RU"/>
        </w:rPr>
      </w:pPr>
      <w:r w:rsidRPr="001F2E31">
        <w:rPr>
          <w:rFonts w:ascii="Times New Roman" w:eastAsia="Times New Roman" w:hAnsi="Times New Roman" w:cs="Times New Roman"/>
          <w:iCs/>
          <w:kern w:val="0"/>
          <w:sz w:val="28"/>
          <w:szCs w:val="28"/>
          <w:lang w:val="uk-UA" w:eastAsia="ru-RU"/>
        </w:rPr>
        <w:t>Леонтьев А. Н. Избранные психологические произведения : в 2-х тт. / Алексей Николаевич Леонтьев ; под ред. В. В. Давыдова. – М. : Педагогика, 1983. – Т. 2. – 318 с.</w:t>
      </w:r>
    </w:p>
    <w:p w14:paraId="42E379C2"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1F2E31">
        <w:rPr>
          <w:rFonts w:ascii="Times New Roman" w:eastAsia="Times New Roman" w:hAnsi="Times New Roman" w:cs="Times New Roman"/>
          <w:kern w:val="0"/>
          <w:sz w:val="28"/>
          <w:szCs w:val="28"/>
          <w:lang w:val="uk-UA" w:eastAsia="ru-RU"/>
        </w:rPr>
        <w:lastRenderedPageBreak/>
        <w:t>Летние площадки для детских игр : отчеты руководительниц-фребеличек Киевского фребелевского института и доклад преподавательницы института Е. А. Толмачевской / под. ред. В. А. Флерова. – К. : Изд. В. А. Флерова, 1913. – 65 с.</w:t>
      </w:r>
    </w:p>
    <w:p w14:paraId="2BC2F21A"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Cs/>
          <w:iCs/>
          <w:spacing w:val="-4"/>
          <w:kern w:val="0"/>
          <w:sz w:val="28"/>
          <w:szCs w:val="28"/>
          <w:lang w:val="uk-UA" w:eastAsia="ru-RU"/>
        </w:rPr>
      </w:pPr>
      <w:r w:rsidRPr="001F2E31">
        <w:rPr>
          <w:rFonts w:ascii="Times New Roman" w:eastAsia="Times New Roman" w:hAnsi="Times New Roman" w:cs="Times New Roman"/>
          <w:bCs/>
          <w:iCs/>
          <w:spacing w:val="-4"/>
          <w:kern w:val="0"/>
          <w:sz w:val="28"/>
          <w:szCs w:val="28"/>
          <w:lang w:val="uk-UA" w:eastAsia="ru-RU"/>
        </w:rPr>
        <w:t>Лівшина С. Організація діяльності, спрямованої на формування свідомого відношення до громадсько-політехнічних явищ / С. Лівшина, В. Герценштейн // За комуніст. виховання дошкільника. – 1932. – № 1/2. – С. 4–10.</w:t>
      </w:r>
    </w:p>
    <w:p w14:paraId="70CE9520"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iCs/>
          <w:kern w:val="0"/>
          <w:sz w:val="28"/>
          <w:szCs w:val="28"/>
          <w:lang w:val="uk-UA" w:eastAsia="ru-RU"/>
        </w:rPr>
      </w:pPr>
      <w:r w:rsidRPr="001F2E31">
        <w:rPr>
          <w:rFonts w:ascii="Times New Roman" w:eastAsia="Times New Roman" w:hAnsi="Times New Roman" w:cs="Times New Roman"/>
          <w:bCs/>
          <w:kern w:val="0"/>
          <w:sz w:val="28"/>
          <w:szCs w:val="28"/>
          <w:lang w:val="uk-UA" w:eastAsia="ru-RU"/>
        </w:rPr>
        <w:t>Лівшина. До питання про політехнічне виховання дітей дошкільного віку / Лівшина, Герценштейн //</w:t>
      </w:r>
      <w:r w:rsidRPr="001F2E31">
        <w:rPr>
          <w:rFonts w:ascii="Times New Roman" w:eastAsia="Times New Roman" w:hAnsi="Times New Roman" w:cs="Times New Roman"/>
          <w:iCs/>
          <w:kern w:val="0"/>
          <w:sz w:val="28"/>
          <w:szCs w:val="28"/>
          <w:lang w:val="uk-UA" w:eastAsia="ru-RU"/>
        </w:rPr>
        <w:t xml:space="preserve"> За комуніст. виховання дошкільника. – 1931. – № 1/2. – С. 21–23.</w:t>
      </w:r>
    </w:p>
    <w:p w14:paraId="403BE9FB"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
          <w:bCs/>
          <w:kern w:val="0"/>
          <w:sz w:val="28"/>
          <w:szCs w:val="28"/>
          <w:lang w:val="uk-UA" w:eastAsia="ru-RU"/>
        </w:rPr>
      </w:pPr>
      <w:r w:rsidRPr="001F2E31">
        <w:rPr>
          <w:rFonts w:ascii="Times New Roman" w:eastAsia="Times New Roman" w:hAnsi="Times New Roman" w:cs="Times New Roman"/>
          <w:iCs/>
          <w:kern w:val="0"/>
          <w:sz w:val="28"/>
          <w:szCs w:val="28"/>
          <w:lang w:val="uk-UA" w:eastAsia="ru-RU"/>
        </w:rPr>
        <w:t>Лозова В. Стратегічні питання сучасної дидактики // Розвиток педагогічної і психологічної науки в Україні 1992–2002 : зб. наук. пр. до 10-річчя АПН України. – Х., 2002. – Ч. 1. – С. 95–109</w:t>
      </w:r>
      <w:r w:rsidRPr="001F2E31">
        <w:rPr>
          <w:rFonts w:ascii="Times New Roman" w:eastAsia="Times New Roman" w:hAnsi="Times New Roman" w:cs="Times New Roman"/>
          <w:bCs/>
          <w:kern w:val="0"/>
          <w:sz w:val="28"/>
          <w:szCs w:val="28"/>
          <w:lang w:val="uk-UA" w:eastAsia="ru-RU"/>
        </w:rPr>
        <w:t>.</w:t>
      </w:r>
    </w:p>
    <w:p w14:paraId="558C17AD"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
          <w:kern w:val="0"/>
          <w:sz w:val="28"/>
          <w:szCs w:val="28"/>
          <w:lang w:val="uk-UA" w:eastAsia="ru-RU"/>
        </w:rPr>
      </w:pPr>
      <w:r w:rsidRPr="001F2E31">
        <w:rPr>
          <w:rFonts w:ascii="Times New Roman" w:eastAsia="Times New Roman" w:hAnsi="Times New Roman" w:cs="Times New Roman"/>
          <w:kern w:val="0"/>
          <w:sz w:val="28"/>
          <w:szCs w:val="28"/>
          <w:lang w:val="uk-UA" w:eastAsia="ru-RU"/>
        </w:rPr>
        <w:t>Лубенец Н. Идеи Фребеля и его педагогическая система / Наталия Лубенец // Народный учитель. – 1909. – № 11/12. – С. 2–10.</w:t>
      </w:r>
    </w:p>
    <w:p w14:paraId="7A752B59"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1F2E31">
        <w:rPr>
          <w:rFonts w:ascii="Times New Roman" w:eastAsia="Times New Roman" w:hAnsi="Times New Roman" w:cs="Times New Roman"/>
          <w:kern w:val="0"/>
          <w:sz w:val="28"/>
          <w:szCs w:val="28"/>
          <w:lang w:val="uk-UA" w:eastAsia="ru-RU"/>
        </w:rPr>
        <w:t>Лубенец Н. На родине Фребеля / Наталия Лубенец // Дошк. воспитание. – 1911. – № 7 – С. 526–537.</w:t>
      </w:r>
    </w:p>
    <w:p w14:paraId="7C0CFDEC"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
          <w:bCs/>
          <w:kern w:val="0"/>
          <w:sz w:val="28"/>
          <w:szCs w:val="28"/>
          <w:lang w:val="uk-UA" w:eastAsia="ru-RU"/>
        </w:rPr>
      </w:pPr>
      <w:r w:rsidRPr="001F2E31">
        <w:rPr>
          <w:rFonts w:ascii="Times New Roman" w:eastAsia="Times New Roman" w:hAnsi="Times New Roman" w:cs="Times New Roman"/>
          <w:kern w:val="0"/>
          <w:sz w:val="28"/>
          <w:szCs w:val="28"/>
          <w:lang w:val="uk-UA" w:eastAsia="ru-RU"/>
        </w:rPr>
        <w:t>Лубенец Н. Народный детский сад / Наталия Лубенец // Дошк. воспитание. – 1911. – № 4 – С. 222–232.</w:t>
      </w:r>
      <w:r w:rsidRPr="001F2E31">
        <w:rPr>
          <w:rFonts w:ascii="Times New Roman" w:eastAsia="Times New Roman" w:hAnsi="Times New Roman" w:cs="Times New Roman"/>
          <w:b/>
          <w:bCs/>
          <w:kern w:val="0"/>
          <w:sz w:val="28"/>
          <w:szCs w:val="28"/>
          <w:lang w:val="uk-UA" w:eastAsia="ru-RU"/>
        </w:rPr>
        <w:t xml:space="preserve"> </w:t>
      </w:r>
    </w:p>
    <w:p w14:paraId="19764C09"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Cs/>
          <w:kern w:val="0"/>
          <w:sz w:val="28"/>
          <w:szCs w:val="28"/>
          <w:lang w:val="uk-UA" w:eastAsia="ru-RU"/>
        </w:rPr>
      </w:pPr>
      <w:r w:rsidRPr="001F2E31">
        <w:rPr>
          <w:rFonts w:ascii="Times New Roman" w:eastAsia="Times New Roman" w:hAnsi="Times New Roman" w:cs="Times New Roman"/>
          <w:kern w:val="0"/>
          <w:sz w:val="28"/>
          <w:szCs w:val="28"/>
          <w:lang w:val="uk-UA" w:eastAsia="ru-RU"/>
        </w:rPr>
        <w:t>Лубенец Н. Народный детский сад / Наталия Лубенец // Дошк. воспитание. – 1911. – № 5. – С. 413–424.</w:t>
      </w:r>
      <w:r w:rsidRPr="001F2E31">
        <w:rPr>
          <w:rFonts w:ascii="Times New Roman" w:eastAsia="Times New Roman" w:hAnsi="Times New Roman" w:cs="Times New Roman"/>
          <w:b/>
          <w:bCs/>
          <w:kern w:val="0"/>
          <w:sz w:val="28"/>
          <w:szCs w:val="28"/>
          <w:lang w:val="uk-UA" w:eastAsia="ru-RU"/>
        </w:rPr>
        <w:t xml:space="preserve"> </w:t>
      </w:r>
    </w:p>
    <w:p w14:paraId="6A4FAE23"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
          <w:kern w:val="0"/>
          <w:sz w:val="28"/>
          <w:szCs w:val="28"/>
          <w:lang w:val="uk-UA" w:eastAsia="ru-RU"/>
        </w:rPr>
      </w:pPr>
      <w:r w:rsidRPr="001F2E31">
        <w:rPr>
          <w:rFonts w:ascii="Times New Roman" w:eastAsia="Times New Roman" w:hAnsi="Times New Roman" w:cs="Times New Roman"/>
          <w:kern w:val="0"/>
          <w:sz w:val="28"/>
          <w:szCs w:val="28"/>
          <w:lang w:val="uk-UA" w:eastAsia="ru-RU"/>
        </w:rPr>
        <w:t>Лубенец Н. Примерная программа занятий в детском саду / Наталия Лубенец // Отчет о деятельности Киевского общества народных детских садов за 1908 г. – К., 1908. – С. 77–85.</w:t>
      </w:r>
    </w:p>
    <w:p w14:paraId="0DD86FC0"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
          <w:bCs/>
          <w:kern w:val="0"/>
          <w:sz w:val="28"/>
          <w:szCs w:val="28"/>
          <w:lang w:val="uk-UA" w:eastAsia="ru-RU"/>
        </w:rPr>
      </w:pPr>
      <w:r w:rsidRPr="001F2E31">
        <w:rPr>
          <w:rFonts w:ascii="Times New Roman" w:eastAsia="Times New Roman" w:hAnsi="Times New Roman" w:cs="Times New Roman"/>
          <w:kern w:val="0"/>
          <w:sz w:val="28"/>
          <w:szCs w:val="28"/>
          <w:lang w:val="uk-UA" w:eastAsia="ru-RU"/>
        </w:rPr>
        <w:t>Лубенец Н. У живительного источника / Наталия Лубенец // Дошк. воспитание. – 1912. – № 6 – С. 336–346.</w:t>
      </w:r>
    </w:p>
    <w:p w14:paraId="4343D5F7"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1F2E31">
        <w:rPr>
          <w:rFonts w:ascii="Times New Roman" w:eastAsia="Times New Roman" w:hAnsi="Times New Roman" w:cs="Times New Roman"/>
          <w:kern w:val="0"/>
          <w:sz w:val="28"/>
          <w:szCs w:val="28"/>
          <w:lang w:val="uk-UA" w:eastAsia="ru-RU"/>
        </w:rPr>
        <w:t>Лубенец Н. Фребель и Монтессори / Наталия Лубенец // Дошк. воспитание. – 1914. – № 9.– С. 613–626.</w:t>
      </w:r>
    </w:p>
    <w:p w14:paraId="1C744DEF"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1F2E31">
        <w:rPr>
          <w:rFonts w:ascii="Times New Roman" w:eastAsia="Times New Roman" w:hAnsi="Times New Roman" w:cs="Times New Roman"/>
          <w:kern w:val="0"/>
          <w:sz w:val="28"/>
          <w:szCs w:val="28"/>
          <w:lang w:val="uk-UA" w:eastAsia="ru-RU"/>
        </w:rPr>
        <w:lastRenderedPageBreak/>
        <w:t>Лубенец Н. Фребель и Монтессори / Наталия Лубенец // Дошк. воспитание. – 1914. –№ 7. – С. 483–506.</w:t>
      </w:r>
    </w:p>
    <w:p w14:paraId="34DE7E33"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1F2E31">
        <w:rPr>
          <w:rFonts w:ascii="Times New Roman" w:eastAsia="Times New Roman" w:hAnsi="Times New Roman" w:cs="Times New Roman"/>
          <w:kern w:val="0"/>
          <w:sz w:val="28"/>
          <w:szCs w:val="28"/>
          <w:lang w:val="uk-UA" w:eastAsia="ru-RU"/>
        </w:rPr>
        <w:t>Лубенец Н. Фребель и Монтессори / Наталия Лубенец // Дошк. воспитание. – 1914. – № 8. – С. 550–570.</w:t>
      </w:r>
    </w:p>
    <w:p w14:paraId="569C4317"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1F2E31">
        <w:rPr>
          <w:rFonts w:ascii="Times New Roman" w:eastAsia="Times New Roman" w:hAnsi="Times New Roman" w:cs="Times New Roman"/>
          <w:kern w:val="0"/>
          <w:sz w:val="28"/>
          <w:szCs w:val="28"/>
          <w:lang w:val="uk-UA" w:eastAsia="ru-RU"/>
        </w:rPr>
        <w:t xml:space="preserve">Лубенец Н. Д. Общественные и семейные начала в дошкольном воспитании / Наталия  Лубенец // Дошк. воспитание. – 1911. – № 2. – С. 55–70. </w:t>
      </w:r>
    </w:p>
    <w:p w14:paraId="43C6BE05"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
          <w:kern w:val="0"/>
          <w:sz w:val="28"/>
          <w:szCs w:val="28"/>
          <w:lang w:val="uk-UA" w:eastAsia="ru-RU"/>
        </w:rPr>
      </w:pPr>
      <w:r w:rsidRPr="001F2E31">
        <w:rPr>
          <w:rFonts w:ascii="Times New Roman" w:eastAsia="Times New Roman" w:hAnsi="Times New Roman" w:cs="Times New Roman"/>
          <w:kern w:val="0"/>
          <w:sz w:val="28"/>
          <w:szCs w:val="28"/>
          <w:lang w:val="uk-UA" w:eastAsia="ru-RU"/>
        </w:rPr>
        <w:t>Лубенец Н. Д. Общественные и семейные начала в дошкольном воспитании / Наталия  Лубенец // Дошк. воспитание. – 1911. – № 3. – С. 140–156.</w:t>
      </w:r>
    </w:p>
    <w:p w14:paraId="3A74988A"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1F2E31">
        <w:rPr>
          <w:rFonts w:ascii="Times New Roman" w:eastAsia="Times New Roman" w:hAnsi="Times New Roman" w:cs="Times New Roman"/>
          <w:kern w:val="0"/>
          <w:sz w:val="28"/>
          <w:szCs w:val="28"/>
          <w:lang w:val="uk-UA" w:eastAsia="ru-RU"/>
        </w:rPr>
        <w:t xml:space="preserve">Лубенец Н. Д. Фребель и Монтессори / Наталия Дмитриевна Лубенец. – К., 1915. – 137 с. </w:t>
      </w:r>
    </w:p>
    <w:p w14:paraId="260CADFE"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
          <w:kern w:val="0"/>
          <w:sz w:val="28"/>
          <w:szCs w:val="28"/>
          <w:lang w:val="uk-UA" w:eastAsia="ru-RU"/>
        </w:rPr>
      </w:pPr>
      <w:r w:rsidRPr="001F2E31">
        <w:rPr>
          <w:rFonts w:ascii="Times New Roman" w:eastAsia="Times New Roman" w:hAnsi="Times New Roman" w:cs="Times New Roman"/>
          <w:kern w:val="0"/>
          <w:sz w:val="28"/>
          <w:szCs w:val="28"/>
          <w:lang w:val="uk-UA" w:eastAsia="ru-RU"/>
        </w:rPr>
        <w:t>Лубенец Т. Г. О наглядном преподавании / Лубенец Тимофей Григорьевич. – К. : Тип. Кушнерев И. Н. и К, 1911. – 26 с.</w:t>
      </w:r>
    </w:p>
    <w:p w14:paraId="4F7BA42B"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
          <w:kern w:val="0"/>
          <w:sz w:val="28"/>
          <w:szCs w:val="28"/>
          <w:lang w:val="uk-UA" w:eastAsia="ru-RU"/>
        </w:rPr>
      </w:pPr>
      <w:r w:rsidRPr="001F2E31">
        <w:rPr>
          <w:rFonts w:ascii="Times New Roman" w:eastAsia="Times New Roman" w:hAnsi="Times New Roman" w:cs="Times New Roman"/>
          <w:kern w:val="0"/>
          <w:sz w:val="28"/>
          <w:szCs w:val="28"/>
          <w:lang w:val="uk-UA" w:eastAsia="ru-RU"/>
        </w:rPr>
        <w:t>Лубенец Т. Г. Педагогические беседы / Тимофей Григорьевич Лубенец. – 2-е изд., доп. и перераб. – СПб. : Лештуков, 1913. – 580 с.</w:t>
      </w:r>
    </w:p>
    <w:p w14:paraId="5555D69E"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1F2E31">
        <w:rPr>
          <w:rFonts w:ascii="Times New Roman" w:eastAsia="Times New Roman" w:hAnsi="Times New Roman" w:cs="Times New Roman"/>
          <w:kern w:val="0"/>
          <w:sz w:val="28"/>
          <w:szCs w:val="28"/>
          <w:lang w:val="uk-UA" w:eastAsia="ru-RU"/>
        </w:rPr>
        <w:t>Лубенец Н. Детские сады в Цюрихе / Наталия Лубенец // Народный детский сад. – К., 1907. – С. 56–70.</w:t>
      </w:r>
    </w:p>
    <w:p w14:paraId="591752CC"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1F2E31">
        <w:rPr>
          <w:rFonts w:ascii="Times New Roman" w:eastAsia="Times New Roman" w:hAnsi="Times New Roman" w:cs="Times New Roman"/>
          <w:kern w:val="0"/>
          <w:sz w:val="28"/>
          <w:szCs w:val="28"/>
          <w:lang w:val="uk-UA" w:eastAsia="ru-RU"/>
        </w:rPr>
        <w:t>Лубенец Н. Народный детский сад / Наталия Лубенец // Дошк. воспитание. – 1911. – № 4. – С. 222–223.</w:t>
      </w:r>
    </w:p>
    <w:p w14:paraId="6ED04F6C"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
          <w:kern w:val="0"/>
          <w:sz w:val="28"/>
          <w:szCs w:val="28"/>
          <w:lang w:val="uk-UA" w:eastAsia="ru-RU"/>
        </w:rPr>
      </w:pPr>
      <w:r w:rsidRPr="001F2E31">
        <w:rPr>
          <w:rFonts w:ascii="Times New Roman" w:eastAsia="Times New Roman" w:hAnsi="Times New Roman" w:cs="Times New Roman"/>
          <w:kern w:val="0"/>
          <w:sz w:val="28"/>
          <w:szCs w:val="28"/>
          <w:lang w:val="uk-UA" w:eastAsia="ru-RU"/>
        </w:rPr>
        <w:t>Лубенец Н. Народный детский сад / Наталия Лубенец // Дошк. воспитание. – 1911. – № 5. – С. 413–424.</w:t>
      </w:r>
    </w:p>
    <w:p w14:paraId="4883D0FA"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iCs/>
          <w:kern w:val="0"/>
          <w:sz w:val="28"/>
          <w:szCs w:val="28"/>
          <w:lang w:val="uk-UA" w:eastAsia="ru-RU"/>
        </w:rPr>
      </w:pPr>
      <w:r w:rsidRPr="001F2E31">
        <w:rPr>
          <w:rFonts w:ascii="Times New Roman" w:eastAsia="Times New Roman" w:hAnsi="Times New Roman" w:cs="Times New Roman"/>
          <w:bCs/>
          <w:kern w:val="0"/>
          <w:sz w:val="28"/>
          <w:szCs w:val="28"/>
          <w:lang w:val="uk-UA" w:eastAsia="ru-RU"/>
        </w:rPr>
        <w:t>Лукашенко</w:t>
      </w:r>
      <w:r w:rsidRPr="001F2E31">
        <w:rPr>
          <w:rFonts w:ascii="Times New Roman" w:eastAsia="Times New Roman" w:hAnsi="Times New Roman" w:cs="Times New Roman"/>
          <w:bCs/>
          <w:i/>
          <w:kern w:val="0"/>
          <w:sz w:val="28"/>
          <w:szCs w:val="28"/>
          <w:lang w:val="uk-UA" w:eastAsia="ru-RU"/>
        </w:rPr>
        <w:t xml:space="preserve"> </w:t>
      </w:r>
      <w:r w:rsidRPr="001F2E31">
        <w:rPr>
          <w:rFonts w:ascii="Times New Roman" w:eastAsia="Times New Roman" w:hAnsi="Times New Roman" w:cs="Times New Roman"/>
          <w:bCs/>
          <w:kern w:val="0"/>
          <w:sz w:val="28"/>
          <w:szCs w:val="28"/>
          <w:lang w:val="uk-UA" w:eastAsia="ru-RU"/>
        </w:rPr>
        <w:t>П. Дошкільне виховання на новому етапі / П. Лукашенко //</w:t>
      </w:r>
      <w:r w:rsidRPr="001F2E31">
        <w:rPr>
          <w:rFonts w:ascii="Times New Roman" w:eastAsia="Times New Roman" w:hAnsi="Times New Roman" w:cs="Times New Roman"/>
          <w:iCs/>
          <w:kern w:val="0"/>
          <w:sz w:val="28"/>
          <w:szCs w:val="28"/>
          <w:lang w:val="uk-UA" w:eastAsia="ru-RU"/>
        </w:rPr>
        <w:t xml:space="preserve"> За комуніст. виховання дошкільника. – 1931. – № 4/5. – С. 1–7.</w:t>
      </w:r>
    </w:p>
    <w:p w14:paraId="03F4F2A5"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1F2E31">
        <w:rPr>
          <w:rFonts w:ascii="Times New Roman" w:eastAsia="Times New Roman" w:hAnsi="Times New Roman" w:cs="Times New Roman"/>
          <w:kern w:val="0"/>
          <w:sz w:val="28"/>
          <w:szCs w:val="28"/>
          <w:lang w:val="uk-UA" w:eastAsia="ru-RU"/>
        </w:rPr>
        <w:t>Львов В. Гра й розмови дошкільнят / В. Львов // За комуніст. виховання дошкільника. – 1932. – № 4. – С. 47–49.</w:t>
      </w:r>
    </w:p>
    <w:p w14:paraId="670D6607"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Cs/>
          <w:kern w:val="0"/>
          <w:sz w:val="28"/>
          <w:szCs w:val="28"/>
          <w:lang w:val="uk-UA" w:eastAsia="ru-RU"/>
        </w:rPr>
      </w:pPr>
      <w:r w:rsidRPr="001F2E31">
        <w:rPr>
          <w:rFonts w:ascii="Times New Roman" w:eastAsia="Times New Roman" w:hAnsi="Times New Roman" w:cs="Times New Roman"/>
          <w:bCs/>
          <w:kern w:val="0"/>
          <w:sz w:val="28"/>
          <w:szCs w:val="28"/>
          <w:lang w:val="uk-UA" w:eastAsia="ru-RU"/>
        </w:rPr>
        <w:t xml:space="preserve">Львов В. Ігровий процес в дошкільному віці </w:t>
      </w:r>
      <w:r w:rsidRPr="001F2E31">
        <w:rPr>
          <w:rFonts w:ascii="Times New Roman" w:eastAsia="Times New Roman" w:hAnsi="Times New Roman" w:cs="Times New Roman"/>
          <w:b/>
          <w:bCs/>
          <w:kern w:val="0"/>
          <w:sz w:val="28"/>
          <w:szCs w:val="28"/>
          <w:lang w:val="uk-UA" w:eastAsia="ru-RU"/>
        </w:rPr>
        <w:t>/</w:t>
      </w:r>
      <w:r w:rsidRPr="001F2E31">
        <w:rPr>
          <w:rFonts w:ascii="Times New Roman" w:eastAsia="Times New Roman" w:hAnsi="Times New Roman" w:cs="Times New Roman"/>
          <w:bCs/>
          <w:kern w:val="0"/>
          <w:sz w:val="28"/>
          <w:szCs w:val="28"/>
          <w:lang w:val="uk-UA" w:eastAsia="ru-RU"/>
        </w:rPr>
        <w:t xml:space="preserve"> В. Львов // Шлях освіти. – 1929. – № 3. – С. 124–129.</w:t>
      </w:r>
    </w:p>
    <w:p w14:paraId="080FFC54"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Cs/>
          <w:kern w:val="0"/>
          <w:sz w:val="28"/>
          <w:szCs w:val="28"/>
          <w:lang w:val="uk-UA" w:eastAsia="ru-RU"/>
        </w:rPr>
      </w:pPr>
      <w:r w:rsidRPr="001F2E31">
        <w:rPr>
          <w:rFonts w:ascii="Times New Roman" w:eastAsia="Times New Roman" w:hAnsi="Times New Roman" w:cs="Times New Roman"/>
          <w:bCs/>
          <w:kern w:val="0"/>
          <w:sz w:val="28"/>
          <w:szCs w:val="28"/>
          <w:lang w:val="uk-UA" w:eastAsia="ru-RU"/>
        </w:rPr>
        <w:lastRenderedPageBreak/>
        <w:t xml:space="preserve">Львов В. Політехнізм у дитячому садку </w:t>
      </w:r>
      <w:r w:rsidRPr="001F2E31">
        <w:rPr>
          <w:rFonts w:ascii="Times New Roman" w:eastAsia="Times New Roman" w:hAnsi="Times New Roman" w:cs="Times New Roman"/>
          <w:b/>
          <w:bCs/>
          <w:kern w:val="0"/>
          <w:sz w:val="28"/>
          <w:szCs w:val="28"/>
          <w:lang w:val="uk-UA" w:eastAsia="ru-RU"/>
        </w:rPr>
        <w:t>/</w:t>
      </w:r>
      <w:r w:rsidRPr="001F2E31">
        <w:rPr>
          <w:rFonts w:ascii="Times New Roman" w:eastAsia="Times New Roman" w:hAnsi="Times New Roman" w:cs="Times New Roman"/>
          <w:bCs/>
          <w:kern w:val="0"/>
          <w:sz w:val="28"/>
          <w:szCs w:val="28"/>
          <w:lang w:val="uk-UA" w:eastAsia="ru-RU"/>
        </w:rPr>
        <w:t xml:space="preserve"> В. Львов // Рад. освіта. – 1930. – Ч. 10. – С. 31–32.</w:t>
      </w:r>
    </w:p>
    <w:p w14:paraId="684FD790"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
          <w:kern w:val="0"/>
          <w:sz w:val="28"/>
          <w:szCs w:val="28"/>
          <w:lang w:val="uk-UA" w:eastAsia="ru-RU"/>
        </w:rPr>
      </w:pPr>
      <w:r w:rsidRPr="001F2E31">
        <w:rPr>
          <w:rFonts w:ascii="Times New Roman" w:eastAsia="TimesNewRoman" w:hAnsi="Times New Roman" w:cs="Times New Roman"/>
          <w:kern w:val="0"/>
          <w:sz w:val="28"/>
          <w:szCs w:val="28"/>
          <w:lang w:val="uk-UA" w:eastAsia="ru-RU"/>
        </w:rPr>
        <w:t>Маевская К. В. Программа занятий в детском саду / К. В. Маевская // Дошк. воспитание. – 1912. – № 7. – С. 439–441.</w:t>
      </w:r>
    </w:p>
    <w:p w14:paraId="5A0DA03A"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
          <w:kern w:val="0"/>
          <w:sz w:val="28"/>
          <w:szCs w:val="28"/>
          <w:lang w:val="uk-UA" w:eastAsia="ru-RU"/>
        </w:rPr>
      </w:pPr>
      <w:r w:rsidRPr="001F2E31">
        <w:rPr>
          <w:rFonts w:ascii="Times New Roman" w:eastAsia="TimesNewRoman" w:hAnsi="Times New Roman" w:cs="Times New Roman"/>
          <w:kern w:val="0"/>
          <w:sz w:val="28"/>
          <w:szCs w:val="28"/>
          <w:lang w:val="uk-UA" w:eastAsia="ru-RU"/>
        </w:rPr>
        <w:t>Маевская К. В. Программа занятий в детском саду / К. В. Маевская // Дошк. воспитание. – 1913. – № 1. – С. 39–42.</w:t>
      </w:r>
    </w:p>
    <w:p w14:paraId="57C8C702"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
          <w:kern w:val="0"/>
          <w:sz w:val="28"/>
          <w:szCs w:val="28"/>
          <w:lang w:val="uk-UA" w:eastAsia="ru-RU"/>
        </w:rPr>
      </w:pPr>
      <w:r w:rsidRPr="001F2E31">
        <w:rPr>
          <w:rFonts w:ascii="Times New Roman" w:eastAsia="TimesNewRoman" w:hAnsi="Times New Roman" w:cs="Times New Roman"/>
          <w:kern w:val="0"/>
          <w:sz w:val="28"/>
          <w:szCs w:val="28"/>
          <w:lang w:val="uk-UA" w:eastAsia="ru-RU"/>
        </w:rPr>
        <w:t>Маевская К. В. Программа занятий в детском саду / К. В. Маевская // Дошк. воспитание. – 1912. – № 8. – С. 499–507.</w:t>
      </w:r>
    </w:p>
    <w:p w14:paraId="4C876DD2"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
          <w:kern w:val="0"/>
          <w:sz w:val="28"/>
          <w:szCs w:val="28"/>
          <w:lang w:val="uk-UA" w:eastAsia="ru-RU"/>
        </w:rPr>
      </w:pPr>
      <w:r w:rsidRPr="001F2E31">
        <w:rPr>
          <w:rFonts w:ascii="Times New Roman" w:eastAsia="TimesNewRoman" w:hAnsi="Times New Roman" w:cs="Times New Roman"/>
          <w:kern w:val="0"/>
          <w:sz w:val="28"/>
          <w:szCs w:val="28"/>
          <w:lang w:val="uk-UA" w:eastAsia="ru-RU"/>
        </w:rPr>
        <w:t>Маевская К. В. Программа занятий в детском саду / К. В. Маевская // Дошк. воспитание. – 1912. – № 6. – С. 362–370.</w:t>
      </w:r>
    </w:p>
    <w:p w14:paraId="028CDFD1"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NewRoman" w:hAnsi="Times New Roman" w:cs="Times New Roman"/>
          <w:kern w:val="0"/>
          <w:sz w:val="28"/>
          <w:szCs w:val="28"/>
          <w:lang w:val="uk-UA" w:eastAsia="ru-RU"/>
        </w:rPr>
      </w:pPr>
      <w:r w:rsidRPr="001F2E31">
        <w:rPr>
          <w:rFonts w:ascii="Times New Roman" w:eastAsia="TimesNewRoman" w:hAnsi="Times New Roman" w:cs="Times New Roman"/>
          <w:kern w:val="0"/>
          <w:sz w:val="28"/>
          <w:szCs w:val="28"/>
          <w:lang w:val="uk-UA" w:eastAsia="ru-RU"/>
        </w:rPr>
        <w:t>Маевская К. В. Программа занятий в детском саду / К. В. Маевская // Дошк. воспитание. – 1912. – № 9. – С. 559–561.</w:t>
      </w:r>
    </w:p>
    <w:p w14:paraId="71731630"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NewRoman" w:hAnsi="Times New Roman" w:cs="Times New Roman"/>
          <w:kern w:val="0"/>
          <w:sz w:val="28"/>
          <w:szCs w:val="28"/>
          <w:lang w:val="uk-UA" w:eastAsia="ru-RU"/>
        </w:rPr>
      </w:pPr>
      <w:r w:rsidRPr="001F2E31">
        <w:rPr>
          <w:rFonts w:ascii="Times New Roman" w:eastAsia="TimesNewRoman" w:hAnsi="Times New Roman" w:cs="Times New Roman"/>
          <w:kern w:val="0"/>
          <w:sz w:val="28"/>
          <w:szCs w:val="28"/>
          <w:lang w:val="uk-UA" w:eastAsia="ru-RU"/>
        </w:rPr>
        <w:t>Маевская К. В. Программа занятий в детском саду / К. В. Маевская // Дошк. воспитание. – 1913. – № 3. – С. 167–170.</w:t>
      </w:r>
    </w:p>
    <w:p w14:paraId="6727114B"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Cs/>
          <w:kern w:val="0"/>
          <w:sz w:val="28"/>
          <w:szCs w:val="28"/>
          <w:lang w:val="uk-UA" w:eastAsia="ru-RU"/>
        </w:rPr>
      </w:pPr>
      <w:r w:rsidRPr="001F2E31">
        <w:rPr>
          <w:rFonts w:ascii="Times New Roman" w:eastAsia="Times New Roman" w:hAnsi="Times New Roman" w:cs="Times New Roman"/>
          <w:iCs/>
          <w:kern w:val="0"/>
          <w:sz w:val="28"/>
          <w:szCs w:val="28"/>
          <w:lang w:val="uk-UA" w:eastAsia="ru-RU"/>
        </w:rPr>
        <w:t>Маевская К. Самодеятельность в воспитательной системе Ф. Фребеля / К. Маевская // Дошк. воспитание. – 1912. – № 5. – С. 280–283.</w:t>
      </w:r>
    </w:p>
    <w:p w14:paraId="60CF63B4"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
          <w:bCs/>
          <w:kern w:val="0"/>
          <w:sz w:val="28"/>
          <w:szCs w:val="28"/>
          <w:lang w:val="uk-UA" w:eastAsia="ru-RU"/>
        </w:rPr>
      </w:pPr>
      <w:r w:rsidRPr="001F2E31">
        <w:rPr>
          <w:rFonts w:ascii="Times New Roman" w:eastAsia="Times New Roman" w:hAnsi="Times New Roman" w:cs="Times New Roman"/>
          <w:iCs/>
          <w:kern w:val="0"/>
          <w:sz w:val="28"/>
          <w:szCs w:val="28"/>
          <w:lang w:val="uk-UA" w:eastAsia="ru-RU"/>
        </w:rPr>
        <w:t>Маловідомі першоджерела української педагогіки (друга половина XIX – XX ст.) : хрестоматія / упор. Л. Д. Березівська та ін. – К. : Наук. світ, 2003.</w:t>
      </w:r>
      <w:r w:rsidRPr="001F2E31">
        <w:rPr>
          <w:rFonts w:ascii="Times New Roman" w:eastAsia="Times New Roman" w:hAnsi="Times New Roman" w:cs="Times New Roman"/>
          <w:kern w:val="0"/>
          <w:sz w:val="28"/>
          <w:szCs w:val="28"/>
          <w:lang w:val="uk-UA" w:eastAsia="ru-RU"/>
        </w:rPr>
        <w:t> </w:t>
      </w:r>
      <w:r w:rsidRPr="001F2E31">
        <w:rPr>
          <w:rFonts w:ascii="Times New Roman" w:eastAsia="Times New Roman" w:hAnsi="Times New Roman" w:cs="Times New Roman"/>
          <w:iCs/>
          <w:kern w:val="0"/>
          <w:sz w:val="28"/>
          <w:szCs w:val="28"/>
          <w:lang w:val="uk-UA" w:eastAsia="ru-RU"/>
        </w:rPr>
        <w:t>– 418 с.</w:t>
      </w:r>
    </w:p>
    <w:p w14:paraId="0F30DB18"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1F2E31">
        <w:rPr>
          <w:rFonts w:ascii="Times New Roman" w:eastAsia="Times New Roman" w:hAnsi="Times New Roman" w:cs="Times New Roman"/>
          <w:kern w:val="0"/>
          <w:sz w:val="28"/>
          <w:szCs w:val="28"/>
          <w:lang w:val="uk-UA" w:eastAsia="ru-RU"/>
        </w:rPr>
        <w:t>Мамонтов Я. Песталоцці і сучасність / Яків Мамонтов // Шлях освіти. – 1927. – № 1. – С. 1–9.</w:t>
      </w:r>
    </w:p>
    <w:p w14:paraId="6051CE01"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1F2E31">
        <w:rPr>
          <w:rFonts w:ascii="Times New Roman" w:eastAsia="Times New Roman" w:hAnsi="Times New Roman" w:cs="Times New Roman"/>
          <w:kern w:val="0"/>
          <w:sz w:val="28"/>
          <w:szCs w:val="28"/>
          <w:lang w:val="uk-UA" w:eastAsia="ru-RU"/>
        </w:rPr>
        <w:t xml:space="preserve">Мамонтов Я. Право держави – право дитини / Яків Мамонтов // Cоц. виховання. – 1922. – Ч. І (Трав.). – С. 33–42. </w:t>
      </w:r>
    </w:p>
    <w:p w14:paraId="3D58F599"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iCs/>
          <w:kern w:val="0"/>
          <w:sz w:val="28"/>
          <w:szCs w:val="28"/>
          <w:lang w:val="uk-UA" w:eastAsia="ru-RU"/>
        </w:rPr>
      </w:pPr>
      <w:r w:rsidRPr="001F2E31">
        <w:rPr>
          <w:rFonts w:ascii="Times New Roman" w:eastAsia="Times New Roman" w:hAnsi="Times New Roman" w:cs="Times New Roman"/>
          <w:kern w:val="0"/>
          <w:sz w:val="28"/>
          <w:szCs w:val="28"/>
          <w:lang w:val="uk-UA" w:eastAsia="ru-RU"/>
        </w:rPr>
        <w:t>Мединський Є. Ж. Ж. Руссо, Л. Толстой як представники вільного виховання /</w:t>
      </w:r>
      <w:r w:rsidRPr="001F2E31">
        <w:rPr>
          <w:rFonts w:ascii="Times New Roman" w:eastAsia="Times New Roman" w:hAnsi="Times New Roman" w:cs="Times New Roman"/>
          <w:iCs/>
          <w:kern w:val="0"/>
          <w:sz w:val="28"/>
          <w:szCs w:val="28"/>
          <w:lang w:val="uk-UA" w:eastAsia="ru-RU"/>
        </w:rPr>
        <w:t xml:space="preserve"> </w:t>
      </w:r>
      <w:r w:rsidRPr="001F2E31">
        <w:rPr>
          <w:rFonts w:ascii="Times New Roman" w:eastAsia="Times New Roman" w:hAnsi="Times New Roman" w:cs="Times New Roman"/>
          <w:kern w:val="0"/>
          <w:sz w:val="28"/>
          <w:szCs w:val="28"/>
          <w:lang w:val="uk-UA" w:eastAsia="ru-RU"/>
        </w:rPr>
        <w:t xml:space="preserve">Євген Мединський </w:t>
      </w:r>
      <w:r w:rsidRPr="001F2E31">
        <w:rPr>
          <w:rFonts w:ascii="Times New Roman" w:eastAsia="Times New Roman" w:hAnsi="Times New Roman" w:cs="Times New Roman"/>
          <w:iCs/>
          <w:kern w:val="0"/>
          <w:sz w:val="28"/>
          <w:szCs w:val="28"/>
          <w:lang w:val="uk-UA" w:eastAsia="ru-RU"/>
        </w:rPr>
        <w:t>// Шлях освіти. – 1928. – № 8/9. – С. 32–39.</w:t>
      </w:r>
    </w:p>
    <w:p w14:paraId="18D2C461"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iCs/>
          <w:kern w:val="0"/>
          <w:sz w:val="28"/>
          <w:szCs w:val="28"/>
          <w:lang w:val="uk-UA" w:eastAsia="ru-RU"/>
        </w:rPr>
      </w:pPr>
      <w:r w:rsidRPr="001F2E31">
        <w:rPr>
          <w:rFonts w:ascii="Times New Roman" w:eastAsia="Times New Roman" w:hAnsi="Times New Roman" w:cs="Times New Roman"/>
          <w:iCs/>
          <w:kern w:val="0"/>
          <w:sz w:val="28"/>
          <w:szCs w:val="28"/>
          <w:lang w:val="uk-UA" w:eastAsia="ru-RU"/>
        </w:rPr>
        <w:lastRenderedPageBreak/>
        <w:t>Меркулова К. Завдання дошкільної роботи в зв’язку з постановою ЦК ВКП(б) «Про початкову й середню школу» / К. Меркулова // За комуніст. виховання дошкільника. – 1931. – № 6. – С. 22–24.</w:t>
      </w:r>
    </w:p>
    <w:p w14:paraId="68C46FE3"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1F2E31">
        <w:rPr>
          <w:rFonts w:ascii="Times New Roman" w:eastAsia="Times New Roman" w:hAnsi="Times New Roman" w:cs="Times New Roman"/>
          <w:kern w:val="0"/>
          <w:sz w:val="28"/>
          <w:szCs w:val="28"/>
          <w:lang w:val="uk-UA" w:eastAsia="ru-RU"/>
        </w:rPr>
        <w:t>Методичні аспекти реалізації Базової програми розвитку дитини дошкільного віку «Я у Світі» / О. Л. Кононко, З. П. Плохій, А. М. Гончаренко [та ін.]. – К. : Світич, 2009. – 208 с.</w:t>
      </w:r>
    </w:p>
    <w:p w14:paraId="53054F93"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
          <w:bCs/>
          <w:kern w:val="0"/>
          <w:sz w:val="28"/>
          <w:szCs w:val="28"/>
          <w:lang w:val="uk-UA" w:eastAsia="ru-RU"/>
        </w:rPr>
      </w:pPr>
      <w:r w:rsidRPr="001F2E31">
        <w:rPr>
          <w:rFonts w:ascii="Times New Roman" w:eastAsia="Times New Roman" w:hAnsi="Times New Roman" w:cs="Times New Roman"/>
          <w:kern w:val="0"/>
          <w:sz w:val="28"/>
          <w:szCs w:val="28"/>
          <w:lang w:val="uk-UA" w:eastAsia="ru-RU"/>
        </w:rPr>
        <w:t>Монро П. История педагогики. Ч. 2. Новое время / П. Монро ; пер. с англ. М. В. Райх, под ред. Н. Д. Виноградова. – М. : ГИЗ, 1923. – 342 с.</w:t>
      </w:r>
    </w:p>
    <w:p w14:paraId="0DCA9AC3"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spacing w:val="-6"/>
          <w:kern w:val="0"/>
          <w:sz w:val="28"/>
          <w:szCs w:val="28"/>
          <w:lang w:val="uk-UA" w:eastAsia="ru-RU"/>
        </w:rPr>
      </w:pPr>
      <w:r w:rsidRPr="001F2E31">
        <w:rPr>
          <w:rFonts w:ascii="Times New Roman" w:eastAsia="Times New Roman" w:hAnsi="Times New Roman" w:cs="Times New Roman"/>
          <w:spacing w:val="-6"/>
          <w:kern w:val="0"/>
          <w:sz w:val="28"/>
          <w:szCs w:val="28"/>
          <w:lang w:val="uk-UA" w:eastAsia="ru-RU"/>
        </w:rPr>
        <w:t>Морозова Н. Д. За чіткість в роботі дошкільних закладів / Н. Д. Морозова // За комуніст. виховання дошкільника. – 1931. – № 8. – С. 12–15.</w:t>
      </w:r>
    </w:p>
    <w:p w14:paraId="309FF4F2"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
          <w:kern w:val="0"/>
          <w:sz w:val="28"/>
          <w:szCs w:val="28"/>
          <w:lang w:val="uk-UA" w:eastAsia="ru-RU"/>
        </w:rPr>
      </w:pPr>
      <w:r w:rsidRPr="001F2E31">
        <w:rPr>
          <w:rFonts w:ascii="Times New Roman" w:eastAsia="Times New Roman" w:hAnsi="Times New Roman" w:cs="Times New Roman"/>
          <w:kern w:val="0"/>
          <w:sz w:val="28"/>
          <w:szCs w:val="28"/>
          <w:lang w:val="uk-UA" w:eastAsia="ru-RU"/>
        </w:rPr>
        <w:t>Музиченко О. Реформа школи чи шкільна реформація? / Олександр Музиченко // Вільна укр. школа. – 1918/1919 шк. р. – Т. ІІ (січ.–трав.), № 4. – С. 46–54.</w:t>
      </w:r>
    </w:p>
    <w:p w14:paraId="0384B40C"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iCs/>
          <w:kern w:val="0"/>
          <w:sz w:val="28"/>
          <w:szCs w:val="28"/>
          <w:lang w:val="uk-UA" w:eastAsia="ru-RU"/>
        </w:rPr>
      </w:pPr>
      <w:r w:rsidRPr="001F2E31">
        <w:rPr>
          <w:rFonts w:ascii="Times New Roman" w:eastAsia="Times New Roman" w:hAnsi="Times New Roman" w:cs="Times New Roman"/>
          <w:iCs/>
          <w:kern w:val="0"/>
          <w:sz w:val="28"/>
          <w:szCs w:val="28"/>
          <w:lang w:val="uk-UA" w:eastAsia="ru-RU"/>
        </w:rPr>
        <w:t>Музиченко О. Ф. Ідеї Песталоцці на Україні й у Росії / Олександр Федорович Музиченко // Шлях освіти. – 1927. – № 1. – С. 57–73.</w:t>
      </w:r>
    </w:p>
    <w:p w14:paraId="14FBD274"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
          <w:bCs/>
          <w:kern w:val="0"/>
          <w:sz w:val="28"/>
          <w:szCs w:val="28"/>
          <w:lang w:val="uk-UA" w:eastAsia="ru-RU"/>
        </w:rPr>
      </w:pPr>
      <w:r w:rsidRPr="001F2E31">
        <w:rPr>
          <w:rFonts w:ascii="Times New Roman" w:eastAsia="Times New Roman" w:hAnsi="Times New Roman" w:cs="Times New Roman"/>
          <w:iCs/>
          <w:kern w:val="0"/>
          <w:sz w:val="28"/>
          <w:szCs w:val="28"/>
          <w:lang w:val="uk-UA" w:eastAsia="ru-RU"/>
        </w:rPr>
        <w:t>Н. О</w:t>
      </w:r>
      <w:r w:rsidRPr="001F2E31">
        <w:rPr>
          <w:rFonts w:ascii="Times New Roman" w:eastAsia="Times New Roman" w:hAnsi="Times New Roman" w:cs="Times New Roman"/>
          <w:kern w:val="0"/>
          <w:sz w:val="28"/>
          <w:szCs w:val="28"/>
          <w:lang w:val="uk-UA" w:eastAsia="ru-RU"/>
        </w:rPr>
        <w:t>. Детские сады : Метода воспитания и образования Фридриха Фребеля / Н. О. – СПб. : Я. Исаков, 1887. – 30 с.</w:t>
      </w:r>
      <w:r w:rsidRPr="001F2E31">
        <w:rPr>
          <w:rFonts w:ascii="Times New Roman" w:eastAsia="Times New Roman" w:hAnsi="Times New Roman" w:cs="Times New Roman"/>
          <w:b/>
          <w:bCs/>
          <w:kern w:val="0"/>
          <w:sz w:val="28"/>
          <w:szCs w:val="28"/>
          <w:lang w:val="uk-UA" w:eastAsia="ru-RU"/>
        </w:rPr>
        <w:t xml:space="preserve"> </w:t>
      </w:r>
    </w:p>
    <w:p w14:paraId="1BC5786C"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1F2E31">
        <w:rPr>
          <w:rFonts w:ascii="Times New Roman" w:eastAsia="Times New Roman" w:hAnsi="Times New Roman" w:cs="Times New Roman"/>
          <w:kern w:val="0"/>
          <w:sz w:val="28"/>
          <w:szCs w:val="28"/>
          <w:lang w:val="uk-UA" w:eastAsia="ru-RU"/>
        </w:rPr>
        <w:t>Наказ Заступника Наркома Освіти тов. Хаїта (від 23 грудня 1934 р.) // За комуніст. виховання дошкільника. – 1935. – № 1. – С. 6.</w:t>
      </w:r>
    </w:p>
    <w:p w14:paraId="01A97744"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iCs/>
          <w:kern w:val="0"/>
          <w:sz w:val="28"/>
          <w:szCs w:val="28"/>
          <w:lang w:val="uk-UA" w:eastAsia="ru-RU"/>
        </w:rPr>
      </w:pPr>
      <w:r w:rsidRPr="001F2E31">
        <w:rPr>
          <w:rFonts w:ascii="Times New Roman" w:eastAsia="Times New Roman" w:hAnsi="Times New Roman" w:cs="Times New Roman"/>
          <w:iCs/>
          <w:kern w:val="0"/>
          <w:sz w:val="28"/>
          <w:szCs w:val="28"/>
          <w:lang w:val="uk-UA" w:eastAsia="ru-RU"/>
        </w:rPr>
        <w:t>Нарада у справі організації народної освіти на Україні (5–20 грудня 1917 р.) // Вільна укр. школа. – 1917. – Чис. 5/6. – С. 55.</w:t>
      </w:r>
    </w:p>
    <w:p w14:paraId="5D512FBD"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iCs/>
          <w:kern w:val="0"/>
          <w:sz w:val="28"/>
          <w:szCs w:val="28"/>
          <w:lang w:val="uk-UA" w:eastAsia="ru-RU"/>
        </w:rPr>
      </w:pPr>
      <w:r w:rsidRPr="001F2E31">
        <w:rPr>
          <w:rFonts w:ascii="Times New Roman" w:eastAsia="Times New Roman" w:hAnsi="Times New Roman" w:cs="Times New Roman"/>
          <w:kern w:val="0"/>
          <w:sz w:val="28"/>
          <w:szCs w:val="28"/>
          <w:lang w:val="uk-UA" w:eastAsia="ru-RU"/>
        </w:rPr>
        <w:t>Нариси історії українського шкільництва (1905 – 1933) : навч. посіб. / за ред. О. В. Сухомлинської. – К. : Заповіт, 1996. – 304 с.</w:t>
      </w:r>
      <w:r w:rsidRPr="001F2E31">
        <w:rPr>
          <w:rFonts w:ascii="Times New Roman" w:eastAsia="Times New Roman" w:hAnsi="Times New Roman" w:cs="Times New Roman"/>
          <w:iCs/>
          <w:kern w:val="0"/>
          <w:sz w:val="28"/>
          <w:szCs w:val="28"/>
          <w:lang w:val="uk-UA" w:eastAsia="ru-RU"/>
        </w:rPr>
        <w:t xml:space="preserve"> </w:t>
      </w:r>
    </w:p>
    <w:p w14:paraId="0EA13CCE"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
          <w:bCs/>
          <w:kern w:val="0"/>
          <w:sz w:val="28"/>
          <w:szCs w:val="28"/>
          <w:lang w:val="uk-UA" w:eastAsia="ru-RU"/>
        </w:rPr>
      </w:pPr>
      <w:r w:rsidRPr="001F2E31">
        <w:rPr>
          <w:rFonts w:ascii="Times New Roman" w:eastAsia="Times New Roman" w:hAnsi="Times New Roman" w:cs="Times New Roman"/>
          <w:iCs/>
          <w:kern w:val="0"/>
          <w:sz w:val="28"/>
          <w:szCs w:val="28"/>
          <w:lang w:val="uk-UA" w:eastAsia="ru-RU"/>
        </w:rPr>
        <w:t>Народные детские сады в Киеве. – К. : Типография Барского, Крещатик, соб. дом № 10. – 1899. – 53 с.</w:t>
      </w:r>
    </w:p>
    <w:p w14:paraId="5AA6734A"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
          <w:bCs/>
          <w:kern w:val="0"/>
          <w:sz w:val="28"/>
          <w:szCs w:val="28"/>
          <w:lang w:val="uk-UA" w:eastAsia="ru-RU"/>
        </w:rPr>
      </w:pPr>
      <w:r w:rsidRPr="001F2E31">
        <w:rPr>
          <w:rFonts w:ascii="Times New Roman" w:eastAsia="Times New Roman" w:hAnsi="Times New Roman" w:cs="Times New Roman"/>
          <w:kern w:val="0"/>
          <w:sz w:val="28"/>
          <w:szCs w:val="28"/>
          <w:lang w:val="uk-UA" w:eastAsia="ru-RU"/>
        </w:rPr>
        <w:t>Народный детский сад (с приложением отчета о деятельности детского сада, приюта и школы нянь за 1906 г) / Киев, о-во народных дет. садов. – К. : Тип. Кушнерев И. Н. и К, 1907. – 96 с.</w:t>
      </w:r>
    </w:p>
    <w:p w14:paraId="3EA1D086"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1F2E31">
        <w:rPr>
          <w:rFonts w:ascii="Times New Roman" w:eastAsia="Times New Roman" w:hAnsi="Times New Roman" w:cs="Times New Roman"/>
          <w:kern w:val="0"/>
          <w:sz w:val="28"/>
          <w:szCs w:val="28"/>
          <w:lang w:val="uk-UA" w:eastAsia="ru-RU"/>
        </w:rPr>
        <w:lastRenderedPageBreak/>
        <w:t>Немолодышев С. А. Из истории педагоческих теорій / С. А. Немолодышев. – Х. : Типо-литография «Печатное дело», 1899. – 15 с.</w:t>
      </w:r>
    </w:p>
    <w:p w14:paraId="60C97B12"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
          <w:kern w:val="0"/>
          <w:sz w:val="28"/>
          <w:szCs w:val="28"/>
          <w:lang w:val="uk-UA" w:eastAsia="ru-RU"/>
        </w:rPr>
      </w:pPr>
      <w:r w:rsidRPr="001F2E31">
        <w:rPr>
          <w:rFonts w:ascii="Times New Roman" w:eastAsia="Times New Roman" w:hAnsi="Times New Roman" w:cs="Times New Roman"/>
          <w:kern w:val="0"/>
          <w:sz w:val="28"/>
          <w:szCs w:val="28"/>
          <w:lang w:val="uk-UA" w:eastAsia="ru-RU"/>
        </w:rPr>
        <w:t xml:space="preserve">Никольская А. А. И. А. Сикорский : гармония развития и воспитания / А. А. Никольская // Педагогика. – 1994. – № 3. – С. 76–80. </w:t>
      </w:r>
    </w:p>
    <w:p w14:paraId="2C834BF0"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1F2E31">
        <w:rPr>
          <w:rFonts w:ascii="Times New Roman" w:eastAsia="Times New Roman" w:hAnsi="Times New Roman" w:cs="Times New Roman"/>
          <w:kern w:val="0"/>
          <w:sz w:val="28"/>
          <w:szCs w:val="28"/>
          <w:lang w:val="uk-UA" w:eastAsia="ru-RU"/>
        </w:rPr>
        <w:t>Нікатова В. В боротьбі за дошкільну справу / В. Нікатова // За комуніст. виховання дошкільника. – 1933.– № 1. – С. 36–43.</w:t>
      </w:r>
    </w:p>
    <w:p w14:paraId="44050D54"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
          <w:bCs/>
          <w:kern w:val="0"/>
          <w:sz w:val="28"/>
          <w:szCs w:val="28"/>
          <w:lang w:val="uk-UA" w:eastAsia="ru-RU"/>
        </w:rPr>
      </w:pPr>
      <w:r w:rsidRPr="001F2E31">
        <w:rPr>
          <w:rFonts w:ascii="Times New Roman" w:eastAsia="Times New Roman" w:hAnsi="Times New Roman" w:cs="Times New Roman"/>
          <w:kern w:val="0"/>
          <w:sz w:val="28"/>
          <w:szCs w:val="28"/>
          <w:lang w:val="uk-UA" w:eastAsia="ru-RU"/>
        </w:rPr>
        <w:t>Образцов А. Просветительные заветы Я. А. Коменского и их современное значение / А. Образцов. – СПб., 1896. – 96 с.</w:t>
      </w:r>
    </w:p>
    <w:p w14:paraId="10DD32E0"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1F2E31">
        <w:rPr>
          <w:rFonts w:ascii="Times New Roman" w:eastAsia="Times New Roman" w:hAnsi="Times New Roman" w:cs="Times New Roman"/>
          <w:kern w:val="0"/>
          <w:sz w:val="28"/>
          <w:szCs w:val="28"/>
          <w:lang w:val="uk-UA" w:eastAsia="ru-RU"/>
        </w:rPr>
        <w:t xml:space="preserve">Освітологія : витоки наукового напряму : Монографія / За ред. В. О. Огнев’юка;  Авт. кол. : В. О. Огнев’юк, С. О. Сисоєва, Л. Л. Хоружа, І. В. Соколова, О. М. Кузьменко, О. О. Мороз. – К. : Мороз. – ВП «Едельвейс», 2012. – 336 с.  </w:t>
      </w:r>
    </w:p>
    <w:p w14:paraId="10F5694F"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1F2E31">
        <w:rPr>
          <w:rFonts w:ascii="Times New Roman" w:eastAsia="Times New Roman" w:hAnsi="Times New Roman" w:cs="Times New Roman"/>
          <w:kern w:val="0"/>
          <w:sz w:val="28"/>
          <w:szCs w:val="28"/>
          <w:lang w:val="uk-UA" w:eastAsia="ru-RU"/>
        </w:rPr>
        <w:t xml:space="preserve">Організація та зміст навчально-виховного процесу в дошкільних навчальних закладах : метод. лист М-ва освіти і науки України № 9/1-306 від 06.06.2005 [Електронний ресурс] // Зб. законодавчих і нормативних актів про дошкільну освіту / упор. В. В. Бакуменко, К. Л. Крутій, Н. В. Погрібняк. – Текст. дані. – Режим доступу : http://lips.zp.ua/bibliotekakerivnuka/184-zmistzbirnuk.html (дата звернення 22.06.2015). – Назва з екрана. </w:t>
      </w:r>
    </w:p>
    <w:p w14:paraId="31D5BC70"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
          <w:bCs/>
          <w:kern w:val="0"/>
          <w:sz w:val="28"/>
          <w:szCs w:val="28"/>
          <w:lang w:val="uk-UA" w:eastAsia="ru-RU"/>
        </w:rPr>
      </w:pPr>
      <w:r w:rsidRPr="001F2E31">
        <w:rPr>
          <w:rFonts w:ascii="Times New Roman" w:eastAsia="Times New Roman" w:hAnsi="Times New Roman" w:cs="Times New Roman"/>
          <w:iCs/>
          <w:kern w:val="0"/>
          <w:sz w:val="28"/>
          <w:szCs w:val="28"/>
          <w:lang w:val="uk-UA" w:eastAsia="ru-RU"/>
        </w:rPr>
        <w:t>Отчет о деятельности Киевского общества народных детских садов за 1907 г. – К. : Изд. Киев. о-ва народных дет. садов, 1908. – 39 с.</w:t>
      </w:r>
    </w:p>
    <w:p w14:paraId="6FAAEC20"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
          <w:bCs/>
          <w:kern w:val="0"/>
          <w:sz w:val="28"/>
          <w:szCs w:val="28"/>
          <w:lang w:val="uk-UA" w:eastAsia="ru-RU"/>
        </w:rPr>
      </w:pPr>
      <w:r w:rsidRPr="001F2E31">
        <w:rPr>
          <w:rFonts w:ascii="Times New Roman" w:eastAsia="Times New Roman" w:hAnsi="Times New Roman" w:cs="Times New Roman"/>
          <w:iCs/>
          <w:kern w:val="0"/>
          <w:sz w:val="28"/>
          <w:szCs w:val="28"/>
          <w:lang w:val="uk-UA" w:eastAsia="ru-RU"/>
        </w:rPr>
        <w:t>Отчет о деятельности Киевского общества народных детских садов за 1908 г. – К. : Тип. Кушнерев И. Н. и К, 1909. – 86 с.</w:t>
      </w:r>
    </w:p>
    <w:p w14:paraId="0B3186DB"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iCs/>
          <w:kern w:val="0"/>
          <w:sz w:val="28"/>
          <w:szCs w:val="28"/>
          <w:lang w:val="uk-UA" w:eastAsia="ru-RU"/>
        </w:rPr>
      </w:pPr>
      <w:r w:rsidRPr="001F2E31">
        <w:rPr>
          <w:rFonts w:ascii="Times New Roman" w:eastAsia="Times New Roman" w:hAnsi="Times New Roman" w:cs="Times New Roman"/>
          <w:iCs/>
          <w:kern w:val="0"/>
          <w:sz w:val="28"/>
          <w:szCs w:val="28"/>
          <w:lang w:val="uk-UA" w:eastAsia="ru-RU"/>
        </w:rPr>
        <w:t>Отчет Киевского общества народных детских садов за 1914–1915 годы / В. Белинович, Ю. Донцова, Н. Згутницкая [и др.]. – К. : Тип. С. В. Яковлева, 1916. – 99 с.</w:t>
      </w:r>
    </w:p>
    <w:p w14:paraId="060F4386"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
          <w:kern w:val="0"/>
          <w:sz w:val="28"/>
          <w:szCs w:val="28"/>
          <w:lang w:val="uk-UA" w:eastAsia="ru-RU"/>
        </w:rPr>
      </w:pPr>
      <w:r w:rsidRPr="001F2E31">
        <w:rPr>
          <w:rFonts w:ascii="Times New Roman" w:eastAsia="Times New Roman" w:hAnsi="Times New Roman" w:cs="Times New Roman"/>
          <w:kern w:val="0"/>
          <w:sz w:val="28"/>
          <w:szCs w:val="28"/>
          <w:lang w:val="uk-UA" w:eastAsia="ru-RU"/>
        </w:rPr>
        <w:lastRenderedPageBreak/>
        <w:t>Очерки по истории педагогических учений / сост. В. В. Успенский, В. Н. Ивановский, А. В. Ельчанинов [и др.] ; под. ред. А. П. Нечаева. – М. : Польза, 1911. – 231 с. – (Пед. академия в очерках и монографиях).</w:t>
      </w:r>
    </w:p>
    <w:p w14:paraId="129E157E"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
          <w:bCs/>
          <w:kern w:val="0"/>
          <w:sz w:val="28"/>
          <w:szCs w:val="28"/>
          <w:lang w:val="uk-UA" w:eastAsia="ru-RU"/>
        </w:rPr>
      </w:pPr>
      <w:r w:rsidRPr="001F2E31">
        <w:rPr>
          <w:rFonts w:ascii="Times New Roman" w:eastAsia="Times New Roman" w:hAnsi="Times New Roman" w:cs="Times New Roman"/>
          <w:iCs/>
          <w:kern w:val="0"/>
          <w:sz w:val="28"/>
          <w:szCs w:val="28"/>
          <w:lang w:val="uk-UA" w:eastAsia="ru-RU"/>
        </w:rPr>
        <w:t>Пантюх Т. Особливості становлення системи дошкільного виховання в Україні (1917–1920) / Т. Пантюх // Вісн. Львів. ун-ту. Серія педагогічна. – Львів, 2001. – Вип. 15, ч. 1. – С. 298–304.</w:t>
      </w:r>
    </w:p>
    <w:p w14:paraId="55AB43E3"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
          <w:bCs/>
          <w:kern w:val="0"/>
          <w:sz w:val="28"/>
          <w:szCs w:val="28"/>
          <w:lang w:val="uk-UA" w:eastAsia="ru-RU"/>
        </w:rPr>
      </w:pPr>
      <w:r w:rsidRPr="001F2E31">
        <w:rPr>
          <w:rFonts w:ascii="Times New Roman" w:eastAsia="Times New Roman" w:hAnsi="Times New Roman" w:cs="Times New Roman"/>
          <w:iCs/>
          <w:kern w:val="0"/>
          <w:sz w:val="28"/>
          <w:szCs w:val="28"/>
          <w:lang w:val="uk-UA" w:eastAsia="ru-RU"/>
        </w:rPr>
        <w:t>Педагогическая энциклопедия</w:t>
      </w:r>
      <w:r w:rsidRPr="001F2E31">
        <w:rPr>
          <w:rFonts w:ascii="Times New Roman" w:eastAsia="Times New Roman" w:hAnsi="Times New Roman" w:cs="Times New Roman"/>
          <w:kern w:val="0"/>
          <w:sz w:val="28"/>
          <w:szCs w:val="28"/>
          <w:lang w:val="uk-UA" w:eastAsia="ru-RU"/>
        </w:rPr>
        <w:t xml:space="preserve"> : в 4-х т. Т. 1 / п</w:t>
      </w:r>
      <w:r w:rsidRPr="001F2E31">
        <w:rPr>
          <w:rFonts w:ascii="Times New Roman" w:eastAsia="Times New Roman" w:hAnsi="Times New Roman" w:cs="Times New Roman"/>
          <w:iCs/>
          <w:kern w:val="0"/>
          <w:sz w:val="28"/>
          <w:szCs w:val="28"/>
          <w:lang w:val="uk-UA" w:eastAsia="ru-RU"/>
        </w:rPr>
        <w:t>од ред. И. А. Каирова. – М. : Сов. энциклопедия, 1964. – 832 с.</w:t>
      </w:r>
    </w:p>
    <w:p w14:paraId="26582F63"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Cs/>
          <w:kern w:val="0"/>
          <w:sz w:val="28"/>
          <w:szCs w:val="28"/>
          <w:lang w:val="uk-UA" w:eastAsia="ru-RU"/>
        </w:rPr>
      </w:pPr>
      <w:r w:rsidRPr="001F2E31">
        <w:rPr>
          <w:rFonts w:ascii="Times New Roman" w:eastAsia="Times New Roman" w:hAnsi="Times New Roman" w:cs="Times New Roman"/>
          <w:iCs/>
          <w:kern w:val="0"/>
          <w:sz w:val="28"/>
          <w:szCs w:val="28"/>
          <w:lang w:val="uk-UA" w:eastAsia="ru-RU"/>
        </w:rPr>
        <w:t>Педагогический энциклопедический словарь / [Абдуллин Э. Б. и др.]. – М. : Большая Рос. энцикл. – М., 2003. – 527 с.</w:t>
      </w:r>
    </w:p>
    <w:p w14:paraId="201EAD3A"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Cs/>
          <w:spacing w:val="-8"/>
          <w:kern w:val="0"/>
          <w:sz w:val="28"/>
          <w:szCs w:val="28"/>
          <w:lang w:val="uk-UA" w:eastAsia="ru-RU"/>
        </w:rPr>
      </w:pPr>
      <w:r w:rsidRPr="001F2E31">
        <w:rPr>
          <w:rFonts w:ascii="Times New Roman" w:eastAsia="Times New Roman" w:hAnsi="Times New Roman" w:cs="Times New Roman"/>
          <w:iCs/>
          <w:spacing w:val="-8"/>
          <w:kern w:val="0"/>
          <w:sz w:val="28"/>
          <w:szCs w:val="28"/>
          <w:lang w:val="uk-UA" w:eastAsia="ru-RU"/>
        </w:rPr>
        <w:t>Педагогічний словник / за ред. Ярмаченка М. Д. – К. : Пед. думка, 2001. – 516 с.</w:t>
      </w:r>
    </w:p>
    <w:p w14:paraId="53E84FC1"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iCs/>
          <w:kern w:val="0"/>
          <w:sz w:val="28"/>
          <w:szCs w:val="28"/>
          <w:lang w:val="uk-UA" w:eastAsia="ru-RU"/>
        </w:rPr>
      </w:pPr>
      <w:r w:rsidRPr="001F2E31">
        <w:rPr>
          <w:rFonts w:ascii="Times New Roman" w:eastAsia="Times New Roman" w:hAnsi="Times New Roman" w:cs="Times New Roman"/>
          <w:iCs/>
          <w:kern w:val="0"/>
          <w:sz w:val="28"/>
          <w:szCs w:val="28"/>
          <w:lang w:val="uk-UA" w:eastAsia="ru-RU"/>
        </w:rPr>
        <w:t xml:space="preserve">Первый Всероссийский съезд по дошкольному воспитанию (доклады протоколы, резолюции). – М. : ГИЗ, 1921. – 224 с. </w:t>
      </w:r>
    </w:p>
    <w:p w14:paraId="1248761C"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
          <w:kern w:val="0"/>
          <w:sz w:val="28"/>
          <w:szCs w:val="28"/>
          <w:lang w:val="uk-UA" w:eastAsia="ru-RU"/>
        </w:rPr>
      </w:pPr>
      <w:r w:rsidRPr="001F2E31">
        <w:rPr>
          <w:rFonts w:ascii="Times New Roman" w:eastAsia="Times New Roman" w:hAnsi="Times New Roman" w:cs="Times New Roman"/>
          <w:kern w:val="0"/>
          <w:sz w:val="28"/>
          <w:szCs w:val="28"/>
          <w:lang w:val="uk-UA" w:eastAsia="ru-RU"/>
        </w:rPr>
        <w:t>Петерсен М. План занятий в детском саду / М. Петерсен // Дошк. воспитание. – 1911. – № 6. – С. 476–488.</w:t>
      </w:r>
    </w:p>
    <w:p w14:paraId="00E7BF3B"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
          <w:kern w:val="0"/>
          <w:sz w:val="28"/>
          <w:szCs w:val="28"/>
          <w:lang w:val="uk-UA" w:eastAsia="ru-RU"/>
        </w:rPr>
      </w:pPr>
      <w:r w:rsidRPr="001F2E31">
        <w:rPr>
          <w:rFonts w:ascii="Times New Roman" w:eastAsia="Times New Roman" w:hAnsi="Times New Roman" w:cs="Times New Roman"/>
          <w:kern w:val="0"/>
          <w:sz w:val="28"/>
          <w:szCs w:val="28"/>
          <w:lang w:val="uk-UA" w:eastAsia="ru-RU"/>
        </w:rPr>
        <w:t>Петерсен М. План занятий в детском саду / М. Петерсен // Дошк. воспитание. – 1914. – № 1. – С. 27–39.</w:t>
      </w:r>
    </w:p>
    <w:p w14:paraId="559FF09B"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
          <w:kern w:val="0"/>
          <w:sz w:val="28"/>
          <w:szCs w:val="28"/>
          <w:lang w:val="uk-UA" w:eastAsia="ru-RU"/>
        </w:rPr>
      </w:pPr>
      <w:r w:rsidRPr="001F2E31">
        <w:rPr>
          <w:rFonts w:ascii="Times New Roman" w:eastAsia="Times New Roman" w:hAnsi="Times New Roman" w:cs="Times New Roman"/>
          <w:kern w:val="0"/>
          <w:sz w:val="28"/>
          <w:szCs w:val="28"/>
          <w:lang w:val="uk-UA" w:eastAsia="ru-RU"/>
        </w:rPr>
        <w:t xml:space="preserve">Петерсен М. План занятий в детском саду / М. Петерсен // Дошк. воспитание. – 1914. – № 2. – С. 130–139. </w:t>
      </w:r>
    </w:p>
    <w:p w14:paraId="73DE50A9"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
          <w:kern w:val="0"/>
          <w:sz w:val="28"/>
          <w:szCs w:val="28"/>
          <w:lang w:val="uk-UA" w:eastAsia="ru-RU"/>
        </w:rPr>
      </w:pPr>
      <w:r w:rsidRPr="001F2E31">
        <w:rPr>
          <w:rFonts w:ascii="Times New Roman" w:eastAsia="Times New Roman" w:hAnsi="Times New Roman" w:cs="Times New Roman"/>
          <w:kern w:val="0"/>
          <w:sz w:val="28"/>
          <w:szCs w:val="28"/>
          <w:lang w:val="uk-UA" w:eastAsia="ru-RU"/>
        </w:rPr>
        <w:t>Петерсен М. План занятий в детском саду / М. Петерсен // Дошк. воспитание. – 1914. – № 3. – С. 315–332.</w:t>
      </w:r>
    </w:p>
    <w:p w14:paraId="32C94D58"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1F2E31">
        <w:rPr>
          <w:rFonts w:ascii="Times New Roman" w:eastAsia="Times New Roman" w:hAnsi="Times New Roman" w:cs="Times New Roman"/>
          <w:kern w:val="0"/>
          <w:sz w:val="28"/>
          <w:szCs w:val="28"/>
          <w:lang w:val="uk-UA" w:eastAsia="ru-RU"/>
        </w:rPr>
        <w:t xml:space="preserve">Петерсен М. План занятий в детском саду / М. Петерсен // Дошк. воспитание. – 1911. – № 5. – С. 389–402. </w:t>
      </w:r>
    </w:p>
    <w:p w14:paraId="6FA8FCD0"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1F2E31">
        <w:rPr>
          <w:rFonts w:ascii="Times New Roman" w:eastAsia="Times New Roman" w:hAnsi="Times New Roman" w:cs="Times New Roman"/>
          <w:kern w:val="0"/>
          <w:sz w:val="28"/>
          <w:szCs w:val="28"/>
          <w:lang w:val="uk-UA" w:eastAsia="ru-RU"/>
        </w:rPr>
        <w:t>Піроженко Т. Особистість дошкільника: перспективи розвитку : навч.-метод. посіб. / Тамара Піроженко. – Тернопіль : Мандрівець, 2010. – 136 с.</w:t>
      </w:r>
    </w:p>
    <w:p w14:paraId="40F79B38"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
          <w:bCs/>
          <w:kern w:val="0"/>
          <w:sz w:val="28"/>
          <w:szCs w:val="28"/>
          <w:lang w:val="uk-UA" w:eastAsia="ru-RU"/>
        </w:rPr>
      </w:pPr>
      <w:r w:rsidRPr="001F2E31">
        <w:rPr>
          <w:rFonts w:ascii="Times New Roman" w:eastAsia="Times New Roman" w:hAnsi="Times New Roman" w:cs="Times New Roman"/>
          <w:iCs/>
          <w:kern w:val="0"/>
          <w:sz w:val="28"/>
          <w:szCs w:val="28"/>
          <w:lang w:val="uk-UA" w:eastAsia="ru-RU"/>
        </w:rPr>
        <w:t>Платонов К. К. Система психологии и теория отражения / Константин Константинович Платонов. – М. : Наука, 1982. – 310 с.</w:t>
      </w:r>
    </w:p>
    <w:p w14:paraId="760A7D4C"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
          <w:bCs/>
          <w:spacing w:val="-8"/>
          <w:kern w:val="0"/>
          <w:sz w:val="28"/>
          <w:szCs w:val="28"/>
          <w:lang w:val="uk-UA" w:eastAsia="ru-RU"/>
        </w:rPr>
      </w:pPr>
      <w:r w:rsidRPr="001F2E31">
        <w:rPr>
          <w:rFonts w:ascii="Times New Roman" w:eastAsia="Times New Roman" w:hAnsi="Times New Roman" w:cs="Times New Roman"/>
          <w:iCs/>
          <w:spacing w:val="-8"/>
          <w:kern w:val="0"/>
          <w:sz w:val="28"/>
          <w:szCs w:val="28"/>
          <w:lang w:val="uk-UA" w:eastAsia="ru-RU"/>
        </w:rPr>
        <w:lastRenderedPageBreak/>
        <w:t>Положение о Фребелевском педагогическом институте при Обществе трудовой помощи для интеллигентных женщин. – К. : Тип. Шерензона, 1907. – 8 с.</w:t>
      </w:r>
    </w:p>
    <w:p w14:paraId="0B75B12B"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1F2E31">
        <w:rPr>
          <w:rFonts w:ascii="Times New Roman" w:eastAsia="Times New Roman" w:hAnsi="Times New Roman" w:cs="Times New Roman"/>
          <w:kern w:val="0"/>
          <w:sz w:val="28"/>
          <w:szCs w:val="28"/>
          <w:lang w:val="uk-UA" w:eastAsia="ru-RU"/>
        </w:rPr>
        <w:t>Поніманська Т. Виховання людяності: технологічний аспект / Тамара Поніманська // Дошк. виховання. – 2008. – № 4. – С. 3–5.</w:t>
      </w:r>
    </w:p>
    <w:p w14:paraId="3D1A691B"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
          <w:bCs/>
          <w:kern w:val="0"/>
          <w:sz w:val="28"/>
          <w:szCs w:val="28"/>
          <w:lang w:val="uk-UA" w:eastAsia="ru-RU"/>
        </w:rPr>
      </w:pPr>
      <w:r w:rsidRPr="001F2E31">
        <w:rPr>
          <w:rFonts w:ascii="Times New Roman" w:eastAsia="Times New Roman" w:hAnsi="Times New Roman" w:cs="Times New Roman"/>
          <w:iCs/>
          <w:kern w:val="0"/>
          <w:sz w:val="28"/>
          <w:szCs w:val="28"/>
          <w:lang w:val="uk-UA" w:eastAsia="ru-RU"/>
        </w:rPr>
        <w:t>Попиченко С. С. Розвиток теорії і практики дошкільного виховання в Україні (кінець</w:t>
      </w:r>
      <w:r w:rsidRPr="001F2E31">
        <w:rPr>
          <w:rFonts w:ascii="Times New Roman" w:eastAsia="Times New Roman" w:hAnsi="Times New Roman" w:cs="Times New Roman"/>
          <w:kern w:val="0"/>
          <w:sz w:val="28"/>
          <w:szCs w:val="28"/>
          <w:lang w:val="uk-UA" w:eastAsia="ru-RU"/>
        </w:rPr>
        <w:t xml:space="preserve"> </w:t>
      </w:r>
      <w:r w:rsidRPr="001F2E31">
        <w:rPr>
          <w:rFonts w:ascii="Times New Roman" w:eastAsia="Times New Roman" w:hAnsi="Times New Roman" w:cs="Times New Roman"/>
          <w:iCs/>
          <w:kern w:val="0"/>
          <w:sz w:val="28"/>
          <w:szCs w:val="28"/>
          <w:lang w:val="uk-UA" w:eastAsia="ru-RU"/>
        </w:rPr>
        <w:t>XIX – поч. XX ст.) : дис. … канд. пед. наук : спец. 13.00.01 – загальна педагогіка та історія педагогіки / Попиченко Світлана Сергіївна ; Уман. пед. ін.-т ім. П. Г. Тичини. – Умань, 1998. – 197 с.</w:t>
      </w:r>
    </w:p>
    <w:p w14:paraId="393F0A46"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1F2E31">
        <w:rPr>
          <w:rFonts w:ascii="Times New Roman" w:eastAsia="Times New Roman" w:hAnsi="Times New Roman" w:cs="Times New Roman"/>
          <w:kern w:val="0"/>
          <w:sz w:val="28"/>
          <w:szCs w:val="28"/>
          <w:lang w:val="uk-UA" w:eastAsia="ru-RU"/>
        </w:rPr>
        <w:t>Порадник діячам позашкільної освіти і дошкільного виховання. – К., 1918. – Вип. 1. – 175 с.</w:t>
      </w:r>
    </w:p>
    <w:p w14:paraId="4279F4A0"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1F2E31">
        <w:rPr>
          <w:rFonts w:ascii="Times New Roman" w:eastAsia="Times New Roman" w:hAnsi="Times New Roman" w:cs="Times New Roman"/>
          <w:kern w:val="0"/>
          <w:sz w:val="28"/>
          <w:szCs w:val="28"/>
          <w:lang w:val="uk-UA" w:eastAsia="ru-RU"/>
        </w:rPr>
        <w:t>Порадник по соціальному вихованню дітей / упор. Ценсоцвих Нарком освіти УСРР. – Х. : Всеукр. держ. вид-во, 1921. – 135 с.</w:t>
      </w:r>
    </w:p>
    <w:p w14:paraId="5BAA65C1"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spacing w:val="-8"/>
          <w:kern w:val="0"/>
          <w:sz w:val="28"/>
          <w:szCs w:val="28"/>
          <w:lang w:val="uk-UA" w:eastAsia="ru-RU"/>
        </w:rPr>
      </w:pPr>
      <w:r w:rsidRPr="001F2E31">
        <w:rPr>
          <w:rFonts w:ascii="Times New Roman" w:eastAsia="Times New Roman" w:hAnsi="Times New Roman" w:cs="Times New Roman"/>
          <w:spacing w:val="-8"/>
          <w:kern w:val="0"/>
          <w:sz w:val="28"/>
          <w:szCs w:val="28"/>
          <w:lang w:val="uk-UA" w:eastAsia="ru-RU"/>
        </w:rPr>
        <w:t>Порадник по соціальному вихованню дітей. – 2-ге вид. – Х. : НКО, 1923. – 559 с.</w:t>
      </w:r>
    </w:p>
    <w:p w14:paraId="330E8FD4"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1F2E31">
        <w:rPr>
          <w:rFonts w:ascii="Times New Roman" w:eastAsia="Times New Roman" w:hAnsi="Times New Roman" w:cs="Times New Roman"/>
          <w:kern w:val="0"/>
          <w:sz w:val="28"/>
          <w:szCs w:val="28"/>
          <w:lang w:val="uk-UA" w:eastAsia="ru-RU"/>
        </w:rPr>
        <w:t>Порадник по соціальному вихованню / Головсоцвих Наркомпросу УСРР. – 4-те вид, переробл. – Х. : Держ. вид-во України, 1925. – 271 с.</w:t>
      </w:r>
    </w:p>
    <w:p w14:paraId="50B09560"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Cs/>
          <w:kern w:val="0"/>
          <w:sz w:val="28"/>
          <w:szCs w:val="28"/>
          <w:lang w:val="uk-UA" w:eastAsia="ru-RU"/>
        </w:rPr>
      </w:pPr>
      <w:r w:rsidRPr="001F2E31">
        <w:rPr>
          <w:rFonts w:ascii="Times New Roman" w:eastAsia="Times New Roman" w:hAnsi="Times New Roman" w:cs="Times New Roman"/>
          <w:bCs/>
          <w:kern w:val="0"/>
          <w:sz w:val="28"/>
          <w:szCs w:val="28"/>
          <w:lang w:val="uk-UA" w:eastAsia="ru-RU"/>
        </w:rPr>
        <w:t>Про організовану і самостійну діяльність дітей у дошкільному навчальному закладі : інструкт.-метод. рекомендації : л</w:t>
      </w:r>
      <w:r w:rsidRPr="001F2E31">
        <w:rPr>
          <w:rFonts w:ascii="Times New Roman" w:eastAsia="Times New Roman" w:hAnsi="Times New Roman" w:cs="Times New Roman"/>
          <w:iCs/>
          <w:kern w:val="0"/>
          <w:sz w:val="28"/>
          <w:szCs w:val="28"/>
          <w:lang w:val="uk-UA" w:eastAsia="ru-RU"/>
        </w:rPr>
        <w:t>ист Ін-ту інновац. технологій і змісту освіти</w:t>
      </w:r>
      <w:r w:rsidRPr="001F2E31">
        <w:rPr>
          <w:rFonts w:ascii="Times New Roman" w:eastAsia="Times New Roman" w:hAnsi="Times New Roman" w:cs="Times New Roman"/>
          <w:i/>
          <w:kern w:val="0"/>
          <w:sz w:val="28"/>
          <w:szCs w:val="28"/>
          <w:lang w:val="uk-UA" w:eastAsia="ru-RU"/>
        </w:rPr>
        <w:t xml:space="preserve"> </w:t>
      </w:r>
      <w:r w:rsidRPr="001F2E31">
        <w:rPr>
          <w:rFonts w:ascii="Times New Roman" w:eastAsia="Times New Roman" w:hAnsi="Times New Roman" w:cs="Times New Roman"/>
          <w:iCs/>
          <w:kern w:val="0"/>
          <w:sz w:val="28"/>
          <w:szCs w:val="28"/>
          <w:lang w:val="uk-UA" w:eastAsia="ru-RU"/>
        </w:rPr>
        <w:t>М-ва освіти і науки України</w:t>
      </w:r>
      <w:r w:rsidRPr="001F2E31">
        <w:rPr>
          <w:rFonts w:ascii="Times New Roman" w:eastAsia="Times New Roman" w:hAnsi="Times New Roman" w:cs="Times New Roman"/>
          <w:i/>
          <w:kern w:val="0"/>
          <w:sz w:val="28"/>
          <w:szCs w:val="28"/>
          <w:lang w:val="uk-UA" w:eastAsia="ru-RU"/>
        </w:rPr>
        <w:t xml:space="preserve"> </w:t>
      </w:r>
      <w:r w:rsidRPr="001F2E31">
        <w:rPr>
          <w:rFonts w:ascii="Times New Roman" w:eastAsia="Times New Roman" w:hAnsi="Times New Roman" w:cs="Times New Roman"/>
          <w:iCs/>
          <w:kern w:val="0"/>
          <w:sz w:val="28"/>
          <w:szCs w:val="28"/>
          <w:lang w:val="uk-UA" w:eastAsia="ru-RU"/>
        </w:rPr>
        <w:t>від 26.07.2010 р. №14/18-3082 [Електронний ресурс]. –</w:t>
      </w:r>
      <w:r w:rsidRPr="001F2E31">
        <w:rPr>
          <w:rFonts w:ascii="Times New Roman" w:eastAsia="Times New Roman" w:hAnsi="Times New Roman" w:cs="Times New Roman"/>
          <w:bCs/>
          <w:kern w:val="0"/>
          <w:sz w:val="28"/>
          <w:szCs w:val="28"/>
          <w:lang w:val="uk-UA" w:eastAsia="ru-RU"/>
        </w:rPr>
        <w:t xml:space="preserve"> С. 1–29. </w:t>
      </w:r>
      <w:r w:rsidRPr="001F2E31">
        <w:rPr>
          <w:rFonts w:ascii="Times New Roman" w:eastAsia="Times New Roman" w:hAnsi="Times New Roman" w:cs="Times New Roman"/>
          <w:iCs/>
          <w:kern w:val="0"/>
          <w:sz w:val="28"/>
          <w:szCs w:val="28"/>
          <w:lang w:val="uk-UA" w:eastAsia="ru-RU"/>
        </w:rPr>
        <w:t xml:space="preserve">– Текст. дані. </w:t>
      </w:r>
      <w:r w:rsidRPr="001F2E31">
        <w:rPr>
          <w:rFonts w:ascii="Times New Roman" w:eastAsia="Times New Roman" w:hAnsi="Times New Roman" w:cs="Times New Roman"/>
          <w:bCs/>
          <w:kern w:val="0"/>
          <w:sz w:val="28"/>
          <w:szCs w:val="28"/>
          <w:lang w:val="uk-UA" w:eastAsia="ru-RU"/>
        </w:rPr>
        <w:t>– Режим доступу : http:www.tutor.in.ua/index.phpoption=com_content&amp;view=article (дата звернення 22.06.2015). – Назва з екрана.</w:t>
      </w:r>
    </w:p>
    <w:p w14:paraId="215F6A28"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iCs/>
          <w:kern w:val="0"/>
          <w:sz w:val="28"/>
          <w:szCs w:val="28"/>
          <w:lang w:val="uk-UA" w:eastAsia="ru-RU"/>
        </w:rPr>
      </w:pPr>
      <w:r w:rsidRPr="001F2E31">
        <w:rPr>
          <w:rFonts w:ascii="Times New Roman" w:eastAsia="Times New Roman" w:hAnsi="Times New Roman" w:cs="Times New Roman"/>
          <w:iCs/>
          <w:kern w:val="0"/>
          <w:sz w:val="28"/>
          <w:szCs w:val="28"/>
          <w:lang w:val="uk-UA" w:eastAsia="ru-RU"/>
        </w:rPr>
        <w:t>Про підвищення кваліфікації дошкільних робітників</w:t>
      </w:r>
      <w:r w:rsidRPr="001F2E31">
        <w:rPr>
          <w:rFonts w:ascii="Times New Roman" w:eastAsia="Times New Roman" w:hAnsi="Times New Roman" w:cs="Times New Roman"/>
          <w:kern w:val="0"/>
          <w:sz w:val="28"/>
          <w:szCs w:val="28"/>
          <w:lang w:val="uk-UA" w:eastAsia="ru-RU"/>
        </w:rPr>
        <w:t xml:space="preserve"> </w:t>
      </w:r>
      <w:r w:rsidRPr="001F2E31">
        <w:rPr>
          <w:rFonts w:ascii="Times New Roman" w:eastAsia="Times New Roman" w:hAnsi="Times New Roman" w:cs="Times New Roman"/>
          <w:iCs/>
          <w:kern w:val="0"/>
          <w:sz w:val="28"/>
          <w:szCs w:val="28"/>
          <w:lang w:val="uk-UA" w:eastAsia="ru-RU"/>
        </w:rPr>
        <w:t>/ Бюлетень Наркомпросу УСРР. – 1934. – № 23. – С. 3.</w:t>
      </w:r>
    </w:p>
    <w:p w14:paraId="647831AF"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1F2E31">
        <w:rPr>
          <w:rFonts w:ascii="Times New Roman" w:eastAsia="Times New Roman" w:hAnsi="Times New Roman" w:cs="Times New Roman"/>
          <w:kern w:val="0"/>
          <w:sz w:val="28"/>
          <w:szCs w:val="28"/>
          <w:lang w:val="uk-UA" w:eastAsia="ru-RU"/>
        </w:rPr>
        <w:t>Про роботу дошкільних навчальних закладів у 2011–2012 навчальному році : інструкт.-метод. лист МОНмолодьспорту України від 20.06.2011 р. № 1/9 – 482 // Дошк. виховання. – 2011. – № 7. – С. 7–10.</w:t>
      </w:r>
    </w:p>
    <w:p w14:paraId="7216E668"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Cs/>
          <w:iCs/>
          <w:kern w:val="0"/>
          <w:sz w:val="28"/>
          <w:szCs w:val="28"/>
          <w:lang w:val="uk-UA" w:eastAsia="ru-RU"/>
        </w:rPr>
      </w:pPr>
      <w:r w:rsidRPr="001F2E31">
        <w:rPr>
          <w:rFonts w:ascii="Times New Roman" w:eastAsia="Times New Roman" w:hAnsi="Times New Roman" w:cs="Times New Roman"/>
          <w:bCs/>
          <w:iCs/>
          <w:kern w:val="0"/>
          <w:sz w:val="28"/>
          <w:szCs w:val="28"/>
          <w:lang w:val="uk-UA" w:eastAsia="ru-RU"/>
        </w:rPr>
        <w:lastRenderedPageBreak/>
        <w:t xml:space="preserve">Програма виховання і навчання дітей від 2 до 7 років «Дитина» [Електронний ресурс] / [за ред. В. О. Огнев’юка]. – Текст. дані. – К., 2010. – Режим доступу : </w:t>
      </w:r>
      <w:r w:rsidRPr="001F2E31">
        <w:rPr>
          <w:rFonts w:ascii="Times New Roman" w:eastAsia="Times New Roman" w:hAnsi="Times New Roman" w:cs="Times New Roman"/>
          <w:iCs/>
          <w:kern w:val="0"/>
          <w:sz w:val="28"/>
          <w:szCs w:val="28"/>
          <w:lang w:val="uk-UA" w:eastAsia="ru-RU"/>
        </w:rPr>
        <w:t>http://metodportal.net/node/21477</w:t>
      </w:r>
      <w:r w:rsidRPr="001F2E31">
        <w:rPr>
          <w:rFonts w:ascii="Times New Roman" w:eastAsia="Times New Roman" w:hAnsi="Times New Roman" w:cs="Times New Roman"/>
          <w:bCs/>
          <w:iCs/>
          <w:kern w:val="0"/>
          <w:sz w:val="28"/>
          <w:szCs w:val="28"/>
          <w:lang w:val="uk-UA" w:eastAsia="ru-RU"/>
        </w:rPr>
        <w:t xml:space="preserve"> (дата звернення 22.06.2015). – Назва з екрана.</w:t>
      </w:r>
    </w:p>
    <w:p w14:paraId="739209D5"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
          <w:bCs/>
          <w:kern w:val="0"/>
          <w:sz w:val="28"/>
          <w:szCs w:val="28"/>
          <w:lang w:val="uk-UA" w:eastAsia="ru-RU"/>
        </w:rPr>
      </w:pPr>
      <w:r w:rsidRPr="001F2E31">
        <w:rPr>
          <w:rFonts w:ascii="Times New Roman" w:eastAsia="Times New Roman" w:hAnsi="Times New Roman" w:cs="Times New Roman"/>
          <w:iCs/>
          <w:kern w:val="0"/>
          <w:sz w:val="28"/>
          <w:szCs w:val="28"/>
          <w:lang w:val="uk-UA" w:eastAsia="ru-RU"/>
        </w:rPr>
        <w:t>Програма для дошкільних закладів / Нар. ком. освіти УСРР ; Наук. метод. сектор. – Х. : Рад. школа, 1932. – 152 с.</w:t>
      </w:r>
    </w:p>
    <w:p w14:paraId="44901981"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1F2E31">
        <w:rPr>
          <w:rFonts w:ascii="Times New Roman" w:eastAsia="Times New Roman" w:hAnsi="Times New Roman" w:cs="Times New Roman"/>
          <w:kern w:val="0"/>
          <w:sz w:val="28"/>
          <w:szCs w:val="28"/>
          <w:lang w:val="uk-UA" w:eastAsia="ru-RU"/>
        </w:rPr>
        <w:t>Програма розвитку дитини дошкільного віку «Я у Світі» (нова редакція) : навч. програма : у 2 ч. / [наук. ред. та упоряд. О. Л. Кононко]. – К. : МЦФЕР–Україна, 2014. – Ч. 1. – 203 с. ; Ч. 2. – 451 с.</w:t>
      </w:r>
    </w:p>
    <w:p w14:paraId="672F3DB5"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1F2E31">
        <w:rPr>
          <w:rFonts w:ascii="Times New Roman" w:eastAsia="Times New Roman" w:hAnsi="Times New Roman" w:cs="Times New Roman"/>
          <w:kern w:val="0"/>
          <w:sz w:val="28"/>
          <w:szCs w:val="28"/>
          <w:lang w:val="uk-UA" w:eastAsia="ru-RU"/>
        </w:rPr>
        <w:t>Про дошкільну освіту : Закон України від 11 лип. 2001 р. – К., 2001. – 12 с.</w:t>
      </w:r>
    </w:p>
    <w:p w14:paraId="1A5F2C69"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Cs/>
          <w:iCs/>
          <w:kern w:val="0"/>
          <w:sz w:val="28"/>
          <w:szCs w:val="28"/>
          <w:lang w:val="uk-UA" w:eastAsia="ru-RU"/>
        </w:rPr>
      </w:pPr>
      <w:r w:rsidRPr="001F2E31">
        <w:rPr>
          <w:rFonts w:ascii="Times New Roman" w:eastAsia="Times New Roman" w:hAnsi="Times New Roman" w:cs="Times New Roman"/>
          <w:bCs/>
          <w:iCs/>
          <w:kern w:val="0"/>
          <w:sz w:val="28"/>
          <w:szCs w:val="28"/>
          <w:lang w:val="uk-UA" w:eastAsia="ru-RU"/>
        </w:rPr>
        <w:t>Проект програм для дошкільних закладів з галузей : знайомство з виробництвом і набуття політехнічних навичок і вмінь // За комуніст. виховання дошкільника. – 1932. – № 1/2. – С. 10–32.</w:t>
      </w:r>
    </w:p>
    <w:p w14:paraId="503781F3"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Cs/>
          <w:kern w:val="0"/>
          <w:sz w:val="28"/>
          <w:szCs w:val="28"/>
          <w:lang w:val="uk-UA" w:eastAsia="ru-RU"/>
        </w:rPr>
      </w:pPr>
      <w:r w:rsidRPr="001F2E31">
        <w:rPr>
          <w:rFonts w:ascii="Times New Roman" w:eastAsia="Times New Roman" w:hAnsi="Times New Roman" w:cs="Times New Roman"/>
          <w:bCs/>
          <w:kern w:val="0"/>
          <w:sz w:val="28"/>
          <w:szCs w:val="28"/>
          <w:lang w:val="uk-UA" w:eastAsia="ru-RU"/>
        </w:rPr>
        <w:t>Проект програми знань з природознавства // За комуніст. виховання дошкільника. –1932. – № 4. – С. 12–19.</w:t>
      </w:r>
    </w:p>
    <w:p w14:paraId="7C811DE4" w14:textId="77777777" w:rsidR="001F2E31" w:rsidRPr="001F2E31" w:rsidRDefault="001F2E31" w:rsidP="00D86B66">
      <w:pPr>
        <w:widowControl/>
        <w:numPr>
          <w:ilvl w:val="0"/>
          <w:numId w:val="6"/>
        </w:numPr>
        <w:shd w:val="clear" w:color="auto" w:fill="FFFFFF"/>
        <w:tabs>
          <w:tab w:val="clear" w:pos="709"/>
        </w:tabs>
        <w:suppressAutoHyphens w:val="0"/>
        <w:spacing w:after="0" w:line="360" w:lineRule="auto"/>
        <w:ind w:left="567" w:hanging="567"/>
        <w:jc w:val="left"/>
        <w:rPr>
          <w:rFonts w:ascii="Times New Roman" w:eastAsia="Times New Roman" w:hAnsi="Times New Roman" w:cs="Times New Roman"/>
          <w:iCs/>
          <w:kern w:val="0"/>
          <w:sz w:val="28"/>
          <w:szCs w:val="28"/>
          <w:lang w:val="uk-UA" w:eastAsia="ru-RU"/>
        </w:rPr>
      </w:pPr>
      <w:r w:rsidRPr="001F2E31">
        <w:rPr>
          <w:rFonts w:ascii="Times New Roman" w:eastAsia="Times New Roman" w:hAnsi="Times New Roman" w:cs="Times New Roman"/>
          <w:iCs/>
          <w:kern w:val="0"/>
          <w:sz w:val="28"/>
          <w:szCs w:val="28"/>
          <w:bdr w:val="none" w:sz="0" w:space="0" w:color="auto" w:frame="1"/>
          <w:lang w:val="uk-UA" w:eastAsia="ru-RU"/>
        </w:rPr>
        <w:t>Підхід // Словник української мови : в 11 т. – К., 1975. – Т. 6. – С. 521.</w:t>
      </w:r>
    </w:p>
    <w:p w14:paraId="0064B323"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1F2E31">
        <w:rPr>
          <w:rFonts w:ascii="Times New Roman" w:eastAsia="Times New Roman" w:hAnsi="Times New Roman" w:cs="Times New Roman"/>
          <w:kern w:val="0"/>
          <w:sz w:val="28"/>
          <w:szCs w:val="28"/>
          <w:lang w:val="uk-UA" w:eastAsia="ru-RU"/>
        </w:rPr>
        <w:t>Пряженцева Т. Монтессорі-заклад: досвід організації діяльності / Тамара Пряженцева // Дошк. виховання. – 2014. – № 8. – С. 6–8.</w:t>
      </w:r>
    </w:p>
    <w:p w14:paraId="3238EA35"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Cs/>
          <w:kern w:val="0"/>
          <w:sz w:val="28"/>
          <w:szCs w:val="28"/>
          <w:lang w:val="uk-UA" w:eastAsia="ru-RU"/>
        </w:rPr>
      </w:pPr>
      <w:r w:rsidRPr="001F2E31">
        <w:rPr>
          <w:rFonts w:ascii="Times New Roman" w:eastAsia="Times New Roman" w:hAnsi="Times New Roman" w:cs="Times New Roman"/>
          <w:iCs/>
          <w:kern w:val="0"/>
          <w:sz w:val="28"/>
          <w:szCs w:val="28"/>
          <w:lang w:val="uk-UA" w:eastAsia="ru-RU"/>
        </w:rPr>
        <w:t xml:space="preserve">Психология : словарь / под общ. ред. А. В. Петровского, М. Г. Ярошевского. – 2-е изд. – М. : Политиздат, 1990. – 495 с. </w:t>
      </w:r>
    </w:p>
    <w:p w14:paraId="4C7DB857"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iCs/>
          <w:kern w:val="0"/>
          <w:sz w:val="28"/>
          <w:szCs w:val="28"/>
          <w:lang w:val="uk-UA" w:eastAsia="ru-RU"/>
        </w:rPr>
      </w:pPr>
      <w:r w:rsidRPr="001F2E31">
        <w:rPr>
          <w:rFonts w:ascii="Times New Roman" w:eastAsia="Times New Roman" w:hAnsi="Times New Roman" w:cs="Times New Roman"/>
          <w:iCs/>
          <w:kern w:val="0"/>
          <w:sz w:val="28"/>
          <w:szCs w:val="28"/>
          <w:lang w:val="uk-UA" w:eastAsia="ru-RU"/>
        </w:rPr>
        <w:t>Психологічна енциклопедія / автор-упор. О. М. Степанов. – К. : Академвидав, 2006. – 424 с.</w:t>
      </w:r>
    </w:p>
    <w:p w14:paraId="0E15B59A"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
          <w:bCs/>
          <w:kern w:val="0"/>
          <w:sz w:val="28"/>
          <w:szCs w:val="28"/>
          <w:lang w:val="uk-UA" w:eastAsia="ru-RU"/>
        </w:rPr>
      </w:pPr>
      <w:r w:rsidRPr="001F2E31">
        <w:rPr>
          <w:rFonts w:ascii="Times New Roman" w:eastAsia="Times New Roman" w:hAnsi="Times New Roman" w:cs="Times New Roman"/>
          <w:iCs/>
          <w:kern w:val="0"/>
          <w:sz w:val="28"/>
          <w:szCs w:val="28"/>
          <w:lang w:val="uk-UA" w:eastAsia="ru-RU"/>
        </w:rPr>
        <w:t>Пшеврацька О. В. Психолого-педагогічні засади організації суспільного дошкільного виховання в працях С. Ф. Русової : дис. ... канд. пед. наук : спец. 13.00.08 – дошкільна педагогіка / Пшеврацька Олена Володимирівна ; Київ. міжрегіон. ін-т удоскон. вчителів ім. Б. Грінченка. – К., 2002. – 185 с.</w:t>
      </w:r>
    </w:p>
    <w:p w14:paraId="71E4A02C"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
          <w:bCs/>
          <w:kern w:val="0"/>
          <w:sz w:val="28"/>
          <w:szCs w:val="28"/>
          <w:lang w:val="uk-UA" w:eastAsia="ru-RU"/>
        </w:rPr>
      </w:pPr>
      <w:r w:rsidRPr="001F2E31">
        <w:rPr>
          <w:rFonts w:ascii="Times New Roman" w:eastAsia="Times New Roman" w:hAnsi="Times New Roman" w:cs="Times New Roman"/>
          <w:iCs/>
          <w:kern w:val="0"/>
          <w:sz w:val="28"/>
          <w:szCs w:val="28"/>
          <w:lang w:val="uk-UA" w:eastAsia="ru-RU"/>
        </w:rPr>
        <w:lastRenderedPageBreak/>
        <w:t xml:space="preserve">Реан А. А. Психология и педагогика / А. А. Реан, Н. В. Бордовская, С. И. Розум. – СПб. : Питер, 2000. – 432 с. </w:t>
      </w:r>
    </w:p>
    <w:p w14:paraId="6AE19FE8"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
          <w:bCs/>
          <w:kern w:val="0"/>
          <w:sz w:val="28"/>
          <w:szCs w:val="28"/>
          <w:lang w:val="uk-UA" w:eastAsia="ru-RU"/>
        </w:rPr>
      </w:pPr>
      <w:r w:rsidRPr="001F2E31">
        <w:rPr>
          <w:rFonts w:ascii="Times New Roman" w:eastAsia="Times New Roman" w:hAnsi="Times New Roman" w:cs="Times New Roman"/>
          <w:iCs/>
          <w:kern w:val="0"/>
          <w:sz w:val="28"/>
          <w:szCs w:val="28"/>
          <w:lang w:val="uk-UA" w:eastAsia="ru-RU"/>
        </w:rPr>
        <w:t>Резолюція другої Всеукраїнської конференції дошкільних робітників на доповідь тов. Афонової : «Про підсумки VI пленуму Цекпросу та VII пленуму ВУКу Робос» // За комуніст. виховання дошкільника. – 1932. – № 1/2. – С. 53.</w:t>
      </w:r>
    </w:p>
    <w:p w14:paraId="6CC08515"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
          <w:bCs/>
          <w:kern w:val="0"/>
          <w:sz w:val="28"/>
          <w:szCs w:val="28"/>
          <w:lang w:val="uk-UA" w:eastAsia="ru-RU"/>
        </w:rPr>
      </w:pPr>
      <w:r w:rsidRPr="001F2E31">
        <w:rPr>
          <w:rFonts w:ascii="Times New Roman" w:eastAsia="Times New Roman" w:hAnsi="Times New Roman" w:cs="Times New Roman"/>
          <w:kern w:val="0"/>
          <w:sz w:val="28"/>
          <w:szCs w:val="28"/>
          <w:lang w:val="uk-UA" w:eastAsia="ru-RU"/>
        </w:rPr>
        <w:t>Родников В. История педагогики общей и русской / В. Родников. – К. : Изд. кн. маг. И. Я. Оглоблина, 1916. – 169 с.</w:t>
      </w:r>
    </w:p>
    <w:p w14:paraId="30BE75EF"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
          <w:bCs/>
          <w:kern w:val="0"/>
          <w:sz w:val="28"/>
          <w:szCs w:val="28"/>
          <w:lang w:val="uk-UA" w:eastAsia="ru-RU"/>
        </w:rPr>
      </w:pPr>
      <w:r w:rsidRPr="001F2E31">
        <w:rPr>
          <w:rFonts w:ascii="Times New Roman" w:eastAsia="Times New Roman" w:hAnsi="Times New Roman" w:cs="Times New Roman"/>
          <w:iCs/>
          <w:kern w:val="0"/>
          <w:sz w:val="28"/>
          <w:szCs w:val="28"/>
          <w:lang w:val="uk-UA" w:eastAsia="ru-RU"/>
        </w:rPr>
        <w:t>Рубинштейн М. М. История педагогических идей в ее основных чертах / Моисей Матвеевич Рубинштейн. – Иркутск, 1922. – 303 с.</w:t>
      </w:r>
    </w:p>
    <w:p w14:paraId="15BF1CAE"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iCs/>
          <w:kern w:val="0"/>
          <w:sz w:val="28"/>
          <w:szCs w:val="28"/>
          <w:lang w:val="uk-UA" w:eastAsia="ru-RU"/>
        </w:rPr>
      </w:pPr>
      <w:r w:rsidRPr="001F2E31">
        <w:rPr>
          <w:rFonts w:ascii="Times New Roman" w:eastAsia="Times New Roman" w:hAnsi="Times New Roman" w:cs="Times New Roman"/>
          <w:iCs/>
          <w:kern w:val="0"/>
          <w:sz w:val="28"/>
          <w:szCs w:val="28"/>
          <w:lang w:val="uk-UA" w:eastAsia="ru-RU"/>
        </w:rPr>
        <w:t>Рубинштейн С. Л. Очерки. Воспоминания. Материалы : к 100-летию со дня рождения / отв. ред. Б. Ф. Ломов. – М. : Наука, 1989. – 435 с.</w:t>
      </w:r>
    </w:p>
    <w:p w14:paraId="5FBC044B"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iCs/>
          <w:kern w:val="0"/>
          <w:sz w:val="28"/>
          <w:szCs w:val="28"/>
          <w:lang w:val="uk-UA" w:eastAsia="ru-RU"/>
        </w:rPr>
      </w:pPr>
      <w:r w:rsidRPr="001F2E31">
        <w:rPr>
          <w:rFonts w:ascii="Times New Roman" w:eastAsia="Times New Roman" w:hAnsi="Times New Roman" w:cs="Times New Roman"/>
          <w:iCs/>
          <w:kern w:val="0"/>
          <w:sz w:val="28"/>
          <w:szCs w:val="28"/>
          <w:lang w:val="uk-UA" w:eastAsia="ru-RU"/>
        </w:rPr>
        <w:t>Рубинштейн С. Л. Проблемы общей психологии / Сергей Леонидович Рубинштейн. – М. : Педагогика, 1973. – 423 с.</w:t>
      </w:r>
    </w:p>
    <w:p w14:paraId="4AFD9D38"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
          <w:bCs/>
          <w:kern w:val="0"/>
          <w:sz w:val="28"/>
          <w:szCs w:val="28"/>
          <w:lang w:val="uk-UA" w:eastAsia="ru-RU"/>
        </w:rPr>
      </w:pPr>
      <w:r w:rsidRPr="001F2E31">
        <w:rPr>
          <w:rFonts w:ascii="Times New Roman" w:eastAsia="Times New Roman" w:hAnsi="Times New Roman" w:cs="Times New Roman"/>
          <w:iCs/>
          <w:kern w:val="0"/>
          <w:sz w:val="28"/>
          <w:szCs w:val="28"/>
          <w:lang w:val="uk-UA" w:eastAsia="ru-RU"/>
        </w:rPr>
        <w:t>Рубинштейн С. Принципы творческой самодеятельности / Сергей Рубинштейн // Вопр. психологии. – 1986. – № 4. – С. 101–107.</w:t>
      </w:r>
    </w:p>
    <w:p w14:paraId="7E853D5D"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iCs/>
          <w:kern w:val="0"/>
          <w:sz w:val="28"/>
          <w:szCs w:val="28"/>
          <w:lang w:val="uk-UA" w:eastAsia="ru-RU"/>
        </w:rPr>
      </w:pPr>
      <w:r w:rsidRPr="001F2E31">
        <w:rPr>
          <w:rFonts w:ascii="Times New Roman" w:eastAsia="Times New Roman" w:hAnsi="Times New Roman" w:cs="Times New Roman"/>
          <w:iCs/>
          <w:kern w:val="0"/>
          <w:sz w:val="28"/>
          <w:szCs w:val="28"/>
          <w:lang w:val="uk-UA" w:eastAsia="ru-RU"/>
        </w:rPr>
        <w:t xml:space="preserve">Рубинштейн С. Л. О мышлении и путях его исследования / Сергей Леонидович Рубинштейн. – М. : АН СССР, 1958. – 155 с. </w:t>
      </w:r>
    </w:p>
    <w:p w14:paraId="589018B0"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1F2E31">
        <w:rPr>
          <w:rFonts w:ascii="Times New Roman" w:eastAsia="Times New Roman" w:hAnsi="Times New Roman" w:cs="Times New Roman"/>
          <w:kern w:val="0"/>
          <w:sz w:val="28"/>
          <w:szCs w:val="28"/>
          <w:lang w:val="uk-UA" w:eastAsia="ru-RU"/>
        </w:rPr>
        <w:t>Русова С. Дещо з філософії виховання / Софія Русова // Вільна укр. школа. – 1918. – № 10. – С. 306–316.</w:t>
      </w:r>
    </w:p>
    <w:p w14:paraId="2B0FF42D"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iCs/>
          <w:kern w:val="0"/>
          <w:sz w:val="28"/>
          <w:szCs w:val="28"/>
          <w:lang w:val="uk-UA" w:eastAsia="ru-RU"/>
        </w:rPr>
      </w:pPr>
      <w:r w:rsidRPr="001F2E31">
        <w:rPr>
          <w:rFonts w:ascii="Times New Roman" w:eastAsia="Times New Roman" w:hAnsi="Times New Roman" w:cs="Times New Roman"/>
          <w:iCs/>
          <w:kern w:val="0"/>
          <w:sz w:val="28"/>
          <w:szCs w:val="28"/>
          <w:lang w:val="uk-UA" w:eastAsia="ru-RU"/>
        </w:rPr>
        <w:t>Русова С. Дитячий Сад на національному грунті / Софія Русова // Світло. – 1910. – Кн. 3. – С. 33–36.</w:t>
      </w:r>
    </w:p>
    <w:p w14:paraId="1E172CD4"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
          <w:kern w:val="0"/>
          <w:sz w:val="28"/>
          <w:szCs w:val="28"/>
          <w:lang w:val="uk-UA" w:eastAsia="ru-RU"/>
        </w:rPr>
      </w:pPr>
      <w:r w:rsidRPr="001F2E31">
        <w:rPr>
          <w:rFonts w:ascii="Times New Roman" w:eastAsia="Times New Roman" w:hAnsi="Times New Roman" w:cs="Times New Roman"/>
          <w:kern w:val="0"/>
          <w:sz w:val="28"/>
          <w:szCs w:val="28"/>
          <w:lang w:val="uk-UA" w:eastAsia="ru-RU"/>
        </w:rPr>
        <w:t>Русова С. Дошкільне виховання / Софія Русова // Вибрані педагогічні твори. – К. : Освіта, 1996. – С. 34–185.</w:t>
      </w:r>
    </w:p>
    <w:p w14:paraId="7A1F899E"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
          <w:spacing w:val="-8"/>
          <w:kern w:val="0"/>
          <w:sz w:val="28"/>
          <w:szCs w:val="28"/>
          <w:lang w:val="uk-UA" w:eastAsia="ru-RU"/>
        </w:rPr>
      </w:pPr>
      <w:r w:rsidRPr="001F2E31">
        <w:rPr>
          <w:rFonts w:ascii="Times New Roman" w:eastAsia="Times New Roman" w:hAnsi="Times New Roman" w:cs="Times New Roman"/>
          <w:spacing w:val="-8"/>
          <w:kern w:val="0"/>
          <w:sz w:val="28"/>
          <w:szCs w:val="28"/>
          <w:lang w:val="uk-UA" w:eastAsia="ru-RU"/>
        </w:rPr>
        <w:t>Русова С. Дошкільне виховання / С. Русова // Світло. – 1913. – Кн. 3. – С. 7–14.</w:t>
      </w:r>
    </w:p>
    <w:p w14:paraId="26EF72FA"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1F2E31">
        <w:rPr>
          <w:rFonts w:ascii="Times New Roman" w:eastAsia="Times New Roman" w:hAnsi="Times New Roman" w:cs="Times New Roman"/>
          <w:kern w:val="0"/>
          <w:sz w:val="28"/>
          <w:szCs w:val="28"/>
          <w:lang w:val="uk-UA" w:eastAsia="ru-RU"/>
        </w:rPr>
        <w:t>Русова С. Жан-Жак Руссо (1712–1912) / Софія Русова // Світло. – 1912. – Кн. 1. – С. 6–14.</w:t>
      </w:r>
    </w:p>
    <w:p w14:paraId="4B1AAEF8"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
          <w:kern w:val="0"/>
          <w:sz w:val="28"/>
          <w:szCs w:val="28"/>
          <w:lang w:val="uk-UA" w:eastAsia="ru-RU"/>
        </w:rPr>
      </w:pPr>
      <w:r w:rsidRPr="001F2E31">
        <w:rPr>
          <w:rFonts w:ascii="Times New Roman" w:eastAsia="Times New Roman" w:hAnsi="Times New Roman" w:cs="Times New Roman"/>
          <w:kern w:val="0"/>
          <w:sz w:val="28"/>
          <w:szCs w:val="28"/>
          <w:lang w:val="uk-UA" w:eastAsia="ru-RU"/>
        </w:rPr>
        <w:t>Русова С. Націоналізація дошкільного виховання / Софія Русова // Світло. – 1913. – № 5. – С. 15–22.</w:t>
      </w:r>
    </w:p>
    <w:p w14:paraId="59B74B3D"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1F2E31">
        <w:rPr>
          <w:rFonts w:ascii="Times New Roman" w:eastAsia="Times New Roman" w:hAnsi="Times New Roman" w:cs="Times New Roman"/>
          <w:kern w:val="0"/>
          <w:sz w:val="28"/>
          <w:szCs w:val="28"/>
          <w:lang w:val="uk-UA" w:eastAsia="ru-RU"/>
        </w:rPr>
        <w:lastRenderedPageBreak/>
        <w:t xml:space="preserve">Русова С. Націоналізація дошкільного виховання / Софія Русова // Світло. – 1912. – Кн. 4. – С. 15–26. </w:t>
      </w:r>
    </w:p>
    <w:p w14:paraId="67CE599F"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
          <w:kern w:val="0"/>
          <w:sz w:val="28"/>
          <w:szCs w:val="28"/>
          <w:lang w:val="uk-UA" w:eastAsia="ru-RU"/>
        </w:rPr>
      </w:pPr>
      <w:r w:rsidRPr="001F2E31">
        <w:rPr>
          <w:rFonts w:ascii="Times New Roman" w:eastAsia="Times New Roman" w:hAnsi="Times New Roman" w:cs="Times New Roman"/>
          <w:kern w:val="0"/>
          <w:sz w:val="28"/>
          <w:szCs w:val="28"/>
          <w:lang w:val="uk-UA" w:eastAsia="ru-RU"/>
        </w:rPr>
        <w:t>Русова С. Націоналізація школи / Cофія Русова // Вільна укр. школа – 1917. – № 1. – С. 3–7.</w:t>
      </w:r>
    </w:p>
    <w:p w14:paraId="72510944"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1F2E31">
        <w:rPr>
          <w:rFonts w:ascii="Times New Roman" w:eastAsia="Times New Roman" w:hAnsi="Times New Roman" w:cs="Times New Roman"/>
          <w:kern w:val="0"/>
          <w:sz w:val="28"/>
          <w:szCs w:val="28"/>
          <w:lang w:val="uk-UA" w:eastAsia="ru-RU"/>
        </w:rPr>
        <w:t>Русова С. П. Лесгафт та його педагогічні ідеї / Софія Русова // Світло. – 1912. – № 9.– С. 16–25.</w:t>
      </w:r>
    </w:p>
    <w:p w14:paraId="29DD741C"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
          <w:bCs/>
          <w:kern w:val="0"/>
          <w:sz w:val="28"/>
          <w:szCs w:val="28"/>
          <w:lang w:val="uk-UA" w:eastAsia="ru-RU"/>
        </w:rPr>
      </w:pPr>
      <w:r w:rsidRPr="001F2E31">
        <w:rPr>
          <w:rFonts w:ascii="Times New Roman" w:eastAsia="Times New Roman" w:hAnsi="Times New Roman" w:cs="Times New Roman"/>
          <w:kern w:val="0"/>
          <w:sz w:val="28"/>
          <w:szCs w:val="28"/>
          <w:lang w:val="uk-UA" w:eastAsia="ru-RU"/>
        </w:rPr>
        <w:t>Русова С. Песталоцці-Фребелівський будинок у Берліні / Софія Русова // Світло. – 1910. – Кн. 2. – С. 14–20.</w:t>
      </w:r>
    </w:p>
    <w:p w14:paraId="2FBC1A22"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
          <w:kern w:val="0"/>
          <w:sz w:val="28"/>
          <w:szCs w:val="28"/>
          <w:lang w:val="uk-UA" w:eastAsia="ru-RU"/>
        </w:rPr>
      </w:pPr>
      <w:r w:rsidRPr="001F2E31">
        <w:rPr>
          <w:rFonts w:ascii="Times New Roman" w:eastAsia="Times New Roman" w:hAnsi="Times New Roman" w:cs="Times New Roman"/>
          <w:kern w:val="0"/>
          <w:sz w:val="28"/>
          <w:szCs w:val="28"/>
          <w:lang w:val="uk-UA" w:eastAsia="ru-RU"/>
        </w:rPr>
        <w:t>Русова С. У дитячому садку / Софія Русова // Вибрані педагогічні твори. – К. : Освіта, 1996. –</w:t>
      </w:r>
      <w:r w:rsidRPr="001F2E31">
        <w:rPr>
          <w:rFonts w:ascii="Times New Roman" w:eastAsia="Times New Roman" w:hAnsi="Times New Roman" w:cs="Times New Roman"/>
          <w:i/>
          <w:kern w:val="0"/>
          <w:sz w:val="28"/>
          <w:szCs w:val="28"/>
          <w:lang w:val="uk-UA" w:eastAsia="ru-RU"/>
        </w:rPr>
        <w:t xml:space="preserve"> </w:t>
      </w:r>
      <w:r w:rsidRPr="001F2E31">
        <w:rPr>
          <w:rFonts w:ascii="Times New Roman" w:eastAsia="Times New Roman" w:hAnsi="Times New Roman" w:cs="Times New Roman"/>
          <w:kern w:val="0"/>
          <w:sz w:val="28"/>
          <w:szCs w:val="28"/>
          <w:lang w:val="uk-UA" w:eastAsia="ru-RU"/>
        </w:rPr>
        <w:t>С. 185–202.</w:t>
      </w:r>
    </w:p>
    <w:p w14:paraId="5E435A86"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1F2E31">
        <w:rPr>
          <w:rFonts w:ascii="Times New Roman" w:eastAsia="Times New Roman" w:hAnsi="Times New Roman" w:cs="Times New Roman"/>
          <w:kern w:val="0"/>
          <w:sz w:val="28"/>
          <w:szCs w:val="28"/>
          <w:lang w:val="uk-UA" w:eastAsia="ru-RU"/>
        </w:rPr>
        <w:t>Русова С. Українські дитячі книжки / Софія Русова // Світло. – 1913. – Кн. 4. – С. 44–45.</w:t>
      </w:r>
    </w:p>
    <w:p w14:paraId="58F4AE28"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
          <w:bCs/>
          <w:kern w:val="0"/>
          <w:sz w:val="28"/>
          <w:szCs w:val="28"/>
          <w:lang w:val="uk-UA" w:eastAsia="ru-RU"/>
        </w:rPr>
      </w:pPr>
      <w:r w:rsidRPr="001F2E31">
        <w:rPr>
          <w:rFonts w:ascii="Times New Roman" w:eastAsia="Times New Roman" w:hAnsi="Times New Roman" w:cs="Times New Roman"/>
          <w:iCs/>
          <w:kern w:val="0"/>
          <w:sz w:val="28"/>
          <w:szCs w:val="28"/>
          <w:lang w:val="uk-UA" w:eastAsia="ru-RU"/>
        </w:rPr>
        <w:t>Русова С. Ф. Мої спомини / С. Ф. Русова. – Львів : Видав. кооперат. «Хортиця», 1937 ; К. : Україна-віта, 1996. – 208 с.</w:t>
      </w:r>
    </w:p>
    <w:p w14:paraId="3DCA0874"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Cs/>
          <w:kern w:val="0"/>
          <w:sz w:val="28"/>
          <w:szCs w:val="28"/>
          <w:lang w:val="uk-UA" w:eastAsia="ru-RU"/>
        </w:rPr>
      </w:pPr>
      <w:r w:rsidRPr="001F2E31">
        <w:rPr>
          <w:rFonts w:ascii="Times New Roman" w:eastAsia="Times New Roman" w:hAnsi="Times New Roman" w:cs="Times New Roman"/>
          <w:bCs/>
          <w:kern w:val="0"/>
          <w:sz w:val="28"/>
          <w:szCs w:val="28"/>
          <w:lang w:val="uk-UA" w:eastAsia="ru-RU"/>
        </w:rPr>
        <w:t>Рябченко О. В допомогу дошкільному робітникові (осінньо-зимовий триместр) / О. Рябченко, Н. Панченко, Н. Рудченко. – Х. : Рад. школа, 1931. – 208 с.</w:t>
      </w:r>
    </w:p>
    <w:p w14:paraId="0AB30E67"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1F2E31">
        <w:rPr>
          <w:rFonts w:ascii="Times New Roman" w:eastAsia="Times New Roman" w:hAnsi="Times New Roman" w:cs="Times New Roman"/>
          <w:kern w:val="0"/>
          <w:sz w:val="28"/>
          <w:szCs w:val="28"/>
          <w:lang w:val="uk-UA" w:eastAsia="ru-RU"/>
        </w:rPr>
        <w:t xml:space="preserve">Резолюции по докладам Третьего Всеросийского съезда по дошкольному воспитанию. – М., 1925. – 24 с. </w:t>
      </w:r>
    </w:p>
    <w:p w14:paraId="123C4B1B"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1F2E31">
        <w:rPr>
          <w:rFonts w:ascii="Times New Roman" w:eastAsia="Times New Roman" w:hAnsi="Times New Roman" w:cs="Times New Roman"/>
          <w:kern w:val="0"/>
          <w:sz w:val="28"/>
          <w:szCs w:val="28"/>
          <w:lang w:val="uk-UA" w:eastAsia="ru-RU"/>
        </w:rPr>
        <w:t>Савустьяненко Т. Л. Діяльнісний підхід під час вивчення біології / Тетяна Лук’янівна Савустьяненко. – Х. : Основа, 2008. – 148 с.</w:t>
      </w:r>
    </w:p>
    <w:p w14:paraId="2E19FB70"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
          <w:bCs/>
          <w:kern w:val="0"/>
          <w:sz w:val="28"/>
          <w:szCs w:val="28"/>
          <w:lang w:val="uk-UA" w:eastAsia="ru-RU"/>
        </w:rPr>
      </w:pPr>
      <w:r w:rsidRPr="001F2E31">
        <w:rPr>
          <w:rFonts w:ascii="Times New Roman" w:eastAsia="Times New Roman" w:hAnsi="Times New Roman" w:cs="Times New Roman"/>
          <w:iCs/>
          <w:kern w:val="0"/>
          <w:sz w:val="28"/>
          <w:szCs w:val="28"/>
          <w:lang w:val="uk-UA" w:eastAsia="ru-RU"/>
        </w:rPr>
        <w:t>Сергеєва В. Ф. Проблеми дошкільного виховання в педагогічній спадщині С. Русової : дис. … канд. пед. наук : спец. 13.00.01 – загальна педагогіка та історія педагогіки / Сергеєва В. Ф. ; Ін-т педагогіки АПН України.– К., 1997. – 209 с.</w:t>
      </w:r>
    </w:p>
    <w:p w14:paraId="35CFCD1B"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
          <w:kern w:val="0"/>
          <w:sz w:val="28"/>
          <w:szCs w:val="28"/>
          <w:lang w:val="uk-UA" w:eastAsia="ru-RU"/>
        </w:rPr>
      </w:pPr>
      <w:r w:rsidRPr="001F2E31">
        <w:rPr>
          <w:rFonts w:ascii="Times New Roman" w:eastAsia="Times New Roman" w:hAnsi="Times New Roman" w:cs="Times New Roman"/>
          <w:kern w:val="0"/>
          <w:sz w:val="28"/>
          <w:szCs w:val="28"/>
          <w:lang w:val="uk-UA" w:eastAsia="ru-RU"/>
        </w:rPr>
        <w:t>Середа А. Малювання – мова дитини / А. Середа // Вільна укр. школа. – 1917. – № 1/2. – С. 133–135.</w:t>
      </w:r>
    </w:p>
    <w:p w14:paraId="7FFC6157"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
          <w:bCs/>
          <w:kern w:val="0"/>
          <w:sz w:val="28"/>
          <w:szCs w:val="28"/>
          <w:lang w:val="uk-UA" w:eastAsia="ru-RU"/>
        </w:rPr>
      </w:pPr>
      <w:r w:rsidRPr="001F2E31">
        <w:rPr>
          <w:rFonts w:ascii="Times New Roman" w:eastAsia="Times New Roman" w:hAnsi="Times New Roman" w:cs="Times New Roman"/>
          <w:iCs/>
          <w:kern w:val="0"/>
          <w:sz w:val="28"/>
          <w:szCs w:val="28"/>
          <w:lang w:val="uk-UA" w:eastAsia="ru-RU"/>
        </w:rPr>
        <w:lastRenderedPageBreak/>
        <w:t>Сериков В. В. Личностный подход в образовании : концепции и технологи</w:t>
      </w:r>
      <w:r w:rsidRPr="001F2E31">
        <w:rPr>
          <w:rFonts w:ascii="Times New Roman" w:eastAsia="Times New Roman" w:hAnsi="Times New Roman" w:cs="Times New Roman"/>
          <w:bCs/>
          <w:kern w:val="0"/>
          <w:sz w:val="28"/>
          <w:szCs w:val="28"/>
          <w:lang w:val="uk-UA" w:eastAsia="ru-RU"/>
        </w:rPr>
        <w:t> / </w:t>
      </w:r>
      <w:r w:rsidRPr="001F2E31">
        <w:rPr>
          <w:rFonts w:ascii="Times New Roman" w:eastAsia="Times New Roman" w:hAnsi="Times New Roman" w:cs="Times New Roman"/>
          <w:bCs/>
          <w:iCs/>
          <w:kern w:val="0"/>
          <w:sz w:val="28"/>
          <w:szCs w:val="28"/>
          <w:lang w:val="uk-UA" w:eastAsia="ru-RU"/>
        </w:rPr>
        <w:t xml:space="preserve">Владислав Владиславович </w:t>
      </w:r>
      <w:r w:rsidRPr="001F2E31">
        <w:rPr>
          <w:rFonts w:ascii="Times New Roman" w:eastAsia="Times New Roman" w:hAnsi="Times New Roman" w:cs="Times New Roman"/>
          <w:iCs/>
          <w:kern w:val="0"/>
          <w:sz w:val="28"/>
          <w:szCs w:val="28"/>
          <w:lang w:val="uk-UA" w:eastAsia="ru-RU"/>
        </w:rPr>
        <w:t>Сериков. – Волгоград : Перемены, 1997. – 152 с.</w:t>
      </w:r>
    </w:p>
    <w:p w14:paraId="102F5353"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1F2E31">
        <w:rPr>
          <w:rFonts w:ascii="Times New Roman" w:eastAsia="Times New Roman" w:hAnsi="Times New Roman" w:cs="Times New Roman"/>
          <w:kern w:val="0"/>
          <w:sz w:val="28"/>
          <w:szCs w:val="28"/>
          <w:lang w:val="uk-UA" w:eastAsia="ru-RU"/>
        </w:rPr>
        <w:t>Сикорский И. Психологические основы воспитания и обучения / И. Сикорський. – К., Лито-тип. т-ва И. Н. Кушнарев и К., 1909. – 35 с.</w:t>
      </w:r>
    </w:p>
    <w:p w14:paraId="029C4F6D"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
          <w:kern w:val="0"/>
          <w:sz w:val="28"/>
          <w:szCs w:val="28"/>
          <w:lang w:val="uk-UA" w:eastAsia="ru-RU"/>
        </w:rPr>
      </w:pPr>
      <w:r w:rsidRPr="001F2E31">
        <w:rPr>
          <w:rFonts w:ascii="Times New Roman" w:eastAsia="Times New Roman" w:hAnsi="Times New Roman" w:cs="Times New Roman"/>
          <w:kern w:val="0"/>
          <w:sz w:val="28"/>
          <w:szCs w:val="28"/>
          <w:lang w:val="uk-UA" w:eastAsia="ru-RU"/>
        </w:rPr>
        <w:t>Сикорский И. А. Душа ребенка : с кратким описанием души животного и души взрослого человека / Иван Алексеевич Сикорский. – К., 1909. – 159 с.</w:t>
      </w:r>
    </w:p>
    <w:p w14:paraId="419FCBE2"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
          <w:kern w:val="0"/>
          <w:sz w:val="28"/>
          <w:szCs w:val="28"/>
          <w:lang w:val="uk-UA" w:eastAsia="ru-RU"/>
        </w:rPr>
      </w:pPr>
      <w:r w:rsidRPr="001F2E31">
        <w:rPr>
          <w:rFonts w:ascii="Times New Roman" w:eastAsia="Times New Roman" w:hAnsi="Times New Roman" w:cs="Times New Roman"/>
          <w:kern w:val="0"/>
          <w:sz w:val="28"/>
          <w:szCs w:val="28"/>
          <w:lang w:val="uk-UA" w:eastAsia="ru-RU"/>
        </w:rPr>
        <w:t>Сикорский И. А. Воспитание в возрасте первого детства / Иван Алексеевич Сикорский. – СПб., 1884. – 99 с.</w:t>
      </w:r>
    </w:p>
    <w:p w14:paraId="2A5D7B4A"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
          <w:kern w:val="0"/>
          <w:sz w:val="28"/>
          <w:szCs w:val="28"/>
          <w:lang w:val="uk-UA" w:eastAsia="ru-RU"/>
        </w:rPr>
      </w:pPr>
      <w:r w:rsidRPr="001F2E31">
        <w:rPr>
          <w:rFonts w:ascii="Times New Roman" w:eastAsia="Times New Roman" w:hAnsi="Times New Roman" w:cs="Times New Roman"/>
          <w:kern w:val="0"/>
          <w:sz w:val="28"/>
          <w:szCs w:val="28"/>
          <w:lang w:val="uk-UA" w:eastAsia="ru-RU"/>
        </w:rPr>
        <w:t>Сикорский И. Об умственном и нравственном развитии и воспитании детей / Иван Сикорский ; [ред. П. Каптерев]. – СПб. : Родительський кружок, 1902. – 84 с.</w:t>
      </w:r>
    </w:p>
    <w:p w14:paraId="5F4F9CB9"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1F2E31">
        <w:rPr>
          <w:rFonts w:ascii="Times New Roman" w:eastAsia="Times New Roman" w:hAnsi="Times New Roman" w:cs="Times New Roman"/>
          <w:kern w:val="0"/>
          <w:sz w:val="28"/>
          <w:szCs w:val="28"/>
          <w:lang w:val="uk-UA" w:eastAsia="ru-RU"/>
        </w:rPr>
        <w:t>Система соціального виховання дітей УСРР / ЦЕНСОЦВИХ УКРНАРКОМОСВІТИ // Порадник по соціальному вихованню дітей. – Х., 1921. – Вип. 1. – С. 24–28.</w:t>
      </w:r>
    </w:p>
    <w:p w14:paraId="0C3C530E"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1F2E31">
        <w:rPr>
          <w:rFonts w:ascii="Times New Roman" w:eastAsia="Times New Roman" w:hAnsi="Times New Roman" w:cs="Times New Roman"/>
          <w:kern w:val="0"/>
          <w:sz w:val="28"/>
          <w:szCs w:val="28"/>
          <w:lang w:val="uk-UA" w:eastAsia="ru-RU"/>
        </w:rPr>
        <w:t>Сичкарь А. Д. Идеи деятельносного похода в педагогическом наследии Ксении Маевской / Алла Дмитриевна Сикарь // Соц.-гуманит. вестн. Юга России. – 2013. – № 10 (41) – С. 47–54.</w:t>
      </w:r>
    </w:p>
    <w:p w14:paraId="014AFE81"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1F2E31">
        <w:rPr>
          <w:rFonts w:ascii="Times New Roman" w:eastAsia="Times New Roman" w:hAnsi="Times New Roman" w:cs="Times New Roman"/>
          <w:kern w:val="0"/>
          <w:sz w:val="28"/>
          <w:szCs w:val="28"/>
          <w:lang w:val="uk-UA" w:eastAsia="ru-RU"/>
        </w:rPr>
        <w:t>Січкар А. Д. Трансформація ідей діяльнісного підходу в педагогічній спадщині Елеонори Яновської (кінець XIX – перша третина XX століття</w:t>
      </w:r>
      <w:r w:rsidRPr="001F2E31">
        <w:rPr>
          <w:rFonts w:ascii="Times New Roman" w:eastAsia="Times New Roman" w:hAnsi="Times New Roman" w:cs="Times New Roman"/>
          <w:bCs/>
          <w:iCs/>
          <w:kern w:val="0"/>
          <w:sz w:val="28"/>
          <w:szCs w:val="28"/>
          <w:lang w:val="uk-UA" w:eastAsia="ru-RU"/>
        </w:rPr>
        <w:t>)</w:t>
      </w:r>
      <w:r w:rsidRPr="001F2E31">
        <w:rPr>
          <w:rFonts w:ascii="Times New Roman" w:eastAsia="Times New Roman" w:hAnsi="Times New Roman" w:cs="Times New Roman"/>
          <w:bCs/>
          <w:i/>
          <w:iCs/>
          <w:kern w:val="0"/>
          <w:sz w:val="28"/>
          <w:szCs w:val="28"/>
          <w:lang w:val="uk-UA" w:eastAsia="ru-RU"/>
        </w:rPr>
        <w:t> </w:t>
      </w:r>
      <w:r w:rsidRPr="001F2E31">
        <w:rPr>
          <w:rFonts w:ascii="Times New Roman" w:eastAsia="Times New Roman" w:hAnsi="Times New Roman" w:cs="Times New Roman"/>
          <w:bCs/>
          <w:iCs/>
          <w:kern w:val="0"/>
          <w:sz w:val="28"/>
          <w:szCs w:val="28"/>
          <w:lang w:val="uk-UA" w:eastAsia="ru-RU"/>
        </w:rPr>
        <w:t>/ Алла Дмитрівна Січкар // Освітол. дискурс. – 2014. – № 4. – С. 219–230.</w:t>
      </w:r>
    </w:p>
    <w:p w14:paraId="35125A1B"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1F2E31">
        <w:rPr>
          <w:rFonts w:ascii="Times New Roman" w:eastAsia="Times New Roman" w:hAnsi="Times New Roman" w:cs="Times New Roman"/>
          <w:kern w:val="0"/>
          <w:sz w:val="28"/>
          <w:szCs w:val="28"/>
          <w:lang w:val="uk-UA" w:eastAsia="ru-RU"/>
        </w:rPr>
        <w:t>Січкар А. Д. Організаційно-педагогічна діяльність К. О. Толмачевської / Алла Дмитрівна Січкар // Психолого-пед. проблеми сільської шк. : зб. наук. пр. Уман. держ. пед. ун-ту імені Павла Тичини / [ред. кол. : Побірченко Н. С. (гол ред.) та ін.]. – Умань, 2012. – Вип. 43, ч. 2. – С. 335–342.</w:t>
      </w:r>
    </w:p>
    <w:p w14:paraId="1C177CFA"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1F2E31">
        <w:rPr>
          <w:rFonts w:ascii="Times New Roman" w:eastAsia="Times New Roman" w:hAnsi="Times New Roman" w:cs="Times New Roman"/>
          <w:kern w:val="0"/>
          <w:sz w:val="28"/>
          <w:szCs w:val="28"/>
          <w:lang w:val="uk-UA" w:eastAsia="ru-RU"/>
        </w:rPr>
        <w:lastRenderedPageBreak/>
        <w:t xml:space="preserve">Січкар А. Д. Особистісно-орієнтована взаємодія вихователя з дітьми / Алла Дмитрівна Січкар // Актуальні проблеми психології: зб. наук. пр. Ін-ту психології ім. Г. С. Костюка НАПН України : у 12-ти т. / за ред. С. Д. Максименка. – Житомир, 2010. – Т. 4, вип. 6. – С. 177–187. </w:t>
      </w:r>
    </w:p>
    <w:p w14:paraId="4C224685"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1F2E31">
        <w:rPr>
          <w:rFonts w:ascii="Times New Roman" w:eastAsia="Times New Roman" w:hAnsi="Times New Roman" w:cs="Times New Roman"/>
          <w:kern w:val="0"/>
          <w:sz w:val="28"/>
          <w:szCs w:val="28"/>
          <w:lang w:val="uk-UA" w:eastAsia="ru-RU"/>
        </w:rPr>
        <w:t>Січкар А. Д. Підготовка студентів до особистісно орієнтованого виховання у ході педагогічної практики на базі школи-дитсадка Монтессорі / Алла Дмитрівна Січкар // Освітол. дискурс. – 2010. – № 2. – С. 105–119.</w:t>
      </w:r>
    </w:p>
    <w:p w14:paraId="59F82748"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1F2E31">
        <w:rPr>
          <w:rFonts w:ascii="Times New Roman" w:eastAsia="Times New Roman" w:hAnsi="Times New Roman" w:cs="Times New Roman"/>
          <w:kern w:val="0"/>
          <w:sz w:val="28"/>
          <w:szCs w:val="28"/>
          <w:lang w:val="uk-UA" w:eastAsia="ru-RU"/>
        </w:rPr>
        <w:t>Січкар А. Д. Розвиток ідей діяльнісного підходу у дошкільному вихованні України в кінці XIX – першій третині XX століття: історіографія, джерельна база дослідження / Алла Дмитрівна Січкар // Пед. дискурс : зб. наук. пр. / Ін-т педагогіки НАПН України, Хмельниц. гуманіт.-пед. академія ; голов. ред. І. М. Шоробура. – Хмельницький : ХГПА, 2013. – Вип. 15. – С. 649–653.</w:t>
      </w:r>
    </w:p>
    <w:p w14:paraId="2007D7EA"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1F2E31">
        <w:rPr>
          <w:rFonts w:ascii="Times New Roman" w:eastAsia="Times New Roman" w:hAnsi="Times New Roman" w:cs="Times New Roman"/>
          <w:kern w:val="0"/>
          <w:sz w:val="28"/>
          <w:szCs w:val="28"/>
          <w:lang w:val="uk-UA" w:eastAsia="ru-RU"/>
        </w:rPr>
        <w:t>Січкар А. Софія Русова і Ксенія Маєвська про формування моральних цінностей у дітей дошкільного віку: ідеї діяльнісного підходу / Алла Січкар // Дошк. виховання. – 2012. – № 12. – С. 11–12.</w:t>
      </w:r>
    </w:p>
    <w:p w14:paraId="67F2EEEB"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spacing w:val="-6"/>
          <w:kern w:val="0"/>
          <w:sz w:val="28"/>
          <w:szCs w:val="28"/>
          <w:lang w:val="uk-UA" w:eastAsia="ru-RU"/>
        </w:rPr>
      </w:pPr>
      <w:r w:rsidRPr="001F2E31">
        <w:rPr>
          <w:rFonts w:ascii="Times New Roman" w:eastAsia="Times New Roman" w:hAnsi="Times New Roman" w:cs="Times New Roman"/>
          <w:spacing w:val="-6"/>
          <w:kern w:val="0"/>
          <w:sz w:val="28"/>
          <w:szCs w:val="28"/>
          <w:lang w:val="uk-UA" w:eastAsia="ru-RU"/>
        </w:rPr>
        <w:t>Січкар А. Д. Становлення інституту підготовки фахівців з дошкільної освіти в Українській Народній Республіці / Алла Дмитрівна Січкар // Наукові записки. Серія: Психол.-пед. науки / Ніжин. держ. ун-т ім. Миколи Гоголя ; [за заг. ред. Є. І. Коваленко]. – 2011. – № 4. – С. 191–194.</w:t>
      </w:r>
    </w:p>
    <w:p w14:paraId="6DC48F13"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spacing w:val="-6"/>
          <w:kern w:val="0"/>
          <w:sz w:val="28"/>
          <w:szCs w:val="28"/>
          <w:lang w:val="uk-UA" w:eastAsia="ru-RU"/>
        </w:rPr>
      </w:pPr>
      <w:r w:rsidRPr="001F2E31">
        <w:rPr>
          <w:rFonts w:ascii="Times New Roman" w:eastAsia="Times New Roman" w:hAnsi="Times New Roman" w:cs="Times New Roman"/>
          <w:spacing w:val="-6"/>
          <w:kern w:val="0"/>
          <w:sz w:val="28"/>
          <w:szCs w:val="28"/>
          <w:lang w:val="uk-UA" w:eastAsia="ru-RU"/>
        </w:rPr>
        <w:t xml:space="preserve">Січкар А. Д. Ціннісний концепт виховання дітей дошкільного віку в педагогічній спадщині С. Русової та К. Маєвської / Алла Дмитрівна Січкар // Проблемы современного педагогического образования. Серия : Педагогика и психология : сб. ст. – Ялта, 2015. – Вып. 47, ч. 5. – С. 193–198. </w:t>
      </w:r>
    </w:p>
    <w:p w14:paraId="28B1C6B6"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1F2E31">
        <w:rPr>
          <w:rFonts w:ascii="Times New Roman" w:eastAsia="Times New Roman" w:hAnsi="Times New Roman" w:cs="Times New Roman"/>
          <w:kern w:val="0"/>
          <w:sz w:val="28"/>
          <w:szCs w:val="28"/>
          <w:lang w:val="uk-UA" w:eastAsia="ru-RU"/>
        </w:rPr>
        <w:t>Січкар А.Д. Актуалізація ідей діяльнісного підходу в умовах становлення суспільного дошкільного виховання в Україні (1871–1907) / Алла Дмитрівна Січкар // Рідна школа. – 2015. – № 5–6 (трав.-черв.) – С. 76–80.</w:t>
      </w:r>
    </w:p>
    <w:p w14:paraId="472102DE"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1F2E31">
        <w:rPr>
          <w:rFonts w:ascii="Times New Roman" w:eastAsia="Times New Roman" w:hAnsi="Times New Roman" w:cs="Times New Roman"/>
          <w:kern w:val="0"/>
          <w:sz w:val="28"/>
          <w:szCs w:val="28"/>
          <w:lang w:val="uk-UA" w:eastAsia="ru-RU"/>
        </w:rPr>
        <w:lastRenderedPageBreak/>
        <w:t>Скрипник М. О. Про дальші завдання дошкільного виховання / М. О. Скрипник // За комуніст. виховання дошкільника. – 1932. – № 6. – С. 4–25.</w:t>
      </w:r>
    </w:p>
    <w:p w14:paraId="5877D4D1"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1F2E31">
        <w:rPr>
          <w:rFonts w:ascii="Times New Roman" w:eastAsia="Times New Roman" w:hAnsi="Times New Roman" w:cs="Times New Roman"/>
          <w:kern w:val="0"/>
          <w:sz w:val="28"/>
          <w:szCs w:val="28"/>
          <w:lang w:val="uk-UA" w:eastAsia="ru-RU"/>
        </w:rPr>
        <w:t>Смольникова Г. Нові відкриття щодня / Г. Смольникова // Дошк. виховання. – 2013. – № 3. – С. 6–11.</w:t>
      </w:r>
    </w:p>
    <w:p w14:paraId="082C2B6C"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
          <w:bCs/>
          <w:kern w:val="0"/>
          <w:sz w:val="28"/>
          <w:szCs w:val="28"/>
          <w:lang w:val="uk-UA" w:eastAsia="ru-RU"/>
        </w:rPr>
      </w:pPr>
      <w:r w:rsidRPr="001F2E31">
        <w:rPr>
          <w:rFonts w:ascii="Times New Roman" w:eastAsia="Times New Roman" w:hAnsi="Times New Roman" w:cs="Times New Roman"/>
          <w:iCs/>
          <w:kern w:val="0"/>
          <w:sz w:val="28"/>
          <w:szCs w:val="28"/>
          <w:lang w:val="uk-UA" w:eastAsia="ru-RU"/>
        </w:rPr>
        <w:t>Современный словарь по педагогике / сост. Е. С. Рапацевич. – Минск : Современное слово, 2001. – 928 с</w:t>
      </w:r>
      <w:r w:rsidRPr="001F2E31">
        <w:rPr>
          <w:rFonts w:ascii="Times New Roman" w:eastAsia="Times New Roman" w:hAnsi="Times New Roman" w:cs="Times New Roman"/>
          <w:i/>
          <w:iCs/>
          <w:kern w:val="0"/>
          <w:sz w:val="28"/>
          <w:szCs w:val="28"/>
          <w:lang w:val="uk-UA" w:eastAsia="ru-RU"/>
        </w:rPr>
        <w:t>.</w:t>
      </w:r>
    </w:p>
    <w:p w14:paraId="218A8B61"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Cs/>
          <w:kern w:val="0"/>
          <w:sz w:val="28"/>
          <w:szCs w:val="28"/>
          <w:lang w:val="uk-UA" w:eastAsia="ru-RU"/>
        </w:rPr>
      </w:pPr>
      <w:r w:rsidRPr="001F2E31">
        <w:rPr>
          <w:rFonts w:ascii="Times New Roman" w:eastAsia="Times New Roman" w:hAnsi="Times New Roman" w:cs="Times New Roman"/>
          <w:iCs/>
          <w:kern w:val="0"/>
          <w:sz w:val="28"/>
          <w:szCs w:val="28"/>
          <w:lang w:val="uk-UA" w:eastAsia="ru-RU"/>
        </w:rPr>
        <w:t>Сорокин А. Сущность и явление / А. Сорокин // Философская энциклопедия : в 5 т. / гл. ред. Ф. В. Константинов. – М., 1970. – Т. 5. – С. 168–170.</w:t>
      </w:r>
    </w:p>
    <w:p w14:paraId="5B11C41B"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iCs/>
          <w:kern w:val="0"/>
          <w:sz w:val="28"/>
          <w:szCs w:val="28"/>
          <w:lang w:val="uk-UA" w:eastAsia="ru-RU"/>
        </w:rPr>
      </w:pPr>
      <w:r w:rsidRPr="001F2E31">
        <w:rPr>
          <w:rFonts w:ascii="Times New Roman" w:eastAsia="Times New Roman" w:hAnsi="Times New Roman" w:cs="Times New Roman"/>
          <w:iCs/>
          <w:kern w:val="0"/>
          <w:sz w:val="28"/>
          <w:szCs w:val="28"/>
          <w:lang w:val="uk-UA" w:eastAsia="ru-RU"/>
        </w:rPr>
        <w:t>Соціально-педагогічний словник / за ред. В. В. Радула. – К. : ЕксОб, 2004. – 304 с.</w:t>
      </w:r>
    </w:p>
    <w:p w14:paraId="539D1EAB"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1F2E31">
        <w:rPr>
          <w:rFonts w:ascii="Times New Roman" w:eastAsia="Times New Roman" w:hAnsi="Times New Roman" w:cs="Times New Roman"/>
          <w:kern w:val="0"/>
          <w:sz w:val="28"/>
          <w:szCs w:val="28"/>
          <w:lang w:val="uk-UA" w:eastAsia="ru-RU"/>
        </w:rPr>
        <w:t>Спасская С. Роль игрушки в политехническом воспитании дошкольника / С. Спаская // За комунист. просвещение. – 1932. – № 5(874). – С. 14–18.</w:t>
      </w:r>
    </w:p>
    <w:p w14:paraId="4DAE5E50"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
          <w:bCs/>
          <w:kern w:val="0"/>
          <w:sz w:val="28"/>
          <w:szCs w:val="28"/>
          <w:lang w:val="uk-UA" w:eastAsia="ru-RU"/>
        </w:rPr>
      </w:pPr>
      <w:r w:rsidRPr="001F2E31">
        <w:rPr>
          <w:rFonts w:ascii="Times New Roman" w:eastAsia="Times New Roman" w:hAnsi="Times New Roman" w:cs="Times New Roman"/>
          <w:iCs/>
          <w:kern w:val="0"/>
          <w:sz w:val="28"/>
          <w:szCs w:val="28"/>
          <w:lang w:val="uk-UA" w:eastAsia="ru-RU"/>
        </w:rPr>
        <w:t>Статут Українського товариства дошкільного виховання дітей під назвою «Дитяча хата». – К. : Держ. друкарня, Володимирська, 46, 1918. – 8 с.</w:t>
      </w:r>
    </w:p>
    <w:p w14:paraId="3564F4E3"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1F2E31">
        <w:rPr>
          <w:rFonts w:ascii="Times New Roman" w:eastAsia="Times New Roman" w:hAnsi="Times New Roman" w:cs="Times New Roman"/>
          <w:kern w:val="0"/>
          <w:sz w:val="28"/>
          <w:szCs w:val="28"/>
          <w:lang w:val="uk-UA" w:eastAsia="ru-RU"/>
        </w:rPr>
        <w:t>Стежина : комплексна альтернативна освітня програма для дошкільних навчальних закладів, що працюють за вальдорфською педагогікою. – К. : ТОВ «НВП Інтерсервіс», 2014. – 220 с.</w:t>
      </w:r>
    </w:p>
    <w:p w14:paraId="7D13696D"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
          <w:bCs/>
          <w:kern w:val="0"/>
          <w:sz w:val="28"/>
          <w:szCs w:val="28"/>
          <w:lang w:val="uk-UA" w:eastAsia="ru-RU"/>
        </w:rPr>
      </w:pPr>
      <w:r w:rsidRPr="001F2E31">
        <w:rPr>
          <w:rFonts w:ascii="Times New Roman" w:eastAsia="Times New Roman" w:hAnsi="Times New Roman" w:cs="Times New Roman"/>
          <w:iCs/>
          <w:kern w:val="0"/>
          <w:sz w:val="28"/>
          <w:szCs w:val="28"/>
          <w:lang w:val="uk-UA" w:eastAsia="ru-RU"/>
        </w:rPr>
        <w:t>Степанова Т. М. Трансформації змісту передшкільної освіти в історії розвитку вітчизняної дошкільної педагогіки (кінець XIX – XX ст.) : монографія / Тетяна Михайлівна Степанова. – К. : ВД «Слово», 2011. – 424 с.</w:t>
      </w:r>
    </w:p>
    <w:p w14:paraId="6CC066F1"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
          <w:bCs/>
          <w:kern w:val="0"/>
          <w:sz w:val="28"/>
          <w:szCs w:val="28"/>
          <w:lang w:val="uk-UA" w:eastAsia="ru-RU"/>
        </w:rPr>
      </w:pPr>
      <w:r w:rsidRPr="001F2E31">
        <w:rPr>
          <w:rFonts w:ascii="Times New Roman" w:eastAsia="Times New Roman" w:hAnsi="Times New Roman" w:cs="Times New Roman"/>
          <w:iCs/>
          <w:kern w:val="0"/>
          <w:sz w:val="28"/>
          <w:szCs w:val="28"/>
          <w:lang w:val="uk-UA" w:eastAsia="ru-RU"/>
        </w:rPr>
        <w:t>Стефановская Т. А. Педагогика : наука и искусство : курс лекций / Татьяна Александровна Стефановская. – М. : Совершенство, 1998. – 356 с.</w:t>
      </w:r>
    </w:p>
    <w:p w14:paraId="2C3A1E91"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Cs/>
          <w:kern w:val="0"/>
          <w:sz w:val="28"/>
          <w:szCs w:val="28"/>
          <w:lang w:val="uk-UA" w:eastAsia="ru-RU"/>
        </w:rPr>
      </w:pPr>
      <w:r w:rsidRPr="001F2E31">
        <w:rPr>
          <w:rFonts w:ascii="Times New Roman" w:eastAsia="Times New Roman" w:hAnsi="Times New Roman" w:cs="Times New Roman"/>
          <w:bCs/>
          <w:kern w:val="0"/>
          <w:sz w:val="28"/>
          <w:szCs w:val="28"/>
          <w:lang w:val="uk-UA" w:eastAsia="ru-RU"/>
        </w:rPr>
        <w:t>Сухомлинська О. В. Історико-педагогічний процес : нові підходи до загальних проблем / О. В. Сухомлинська. – К. : А.П.Н., 2003. – 68 c.</w:t>
      </w:r>
    </w:p>
    <w:p w14:paraId="4CB3739F"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
          <w:bCs/>
          <w:kern w:val="0"/>
          <w:sz w:val="28"/>
          <w:szCs w:val="28"/>
          <w:lang w:val="uk-UA" w:eastAsia="ru-RU"/>
        </w:rPr>
      </w:pPr>
      <w:r w:rsidRPr="001F2E31">
        <w:rPr>
          <w:rFonts w:ascii="Times New Roman" w:eastAsia="Times New Roman" w:hAnsi="Times New Roman" w:cs="Times New Roman"/>
          <w:iCs/>
          <w:kern w:val="0"/>
          <w:sz w:val="28"/>
          <w:szCs w:val="28"/>
          <w:lang w:val="uk-UA" w:eastAsia="ru-RU"/>
        </w:rPr>
        <w:lastRenderedPageBreak/>
        <w:t>Сусь Б. А. Діяльнісний підхід як ефективний спосіб забезпечення дієвості знань / Б. А. Сусь, М. І. Шут // матеріали Всеукр. наук.-практ конф. «Безперервна фізико-математична освіта : проблеми, пошуки, перспективи». – Бердянськ, 2007. – С. 5–8.</w:t>
      </w:r>
    </w:p>
    <w:p w14:paraId="1B677787"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1F2E31">
        <w:rPr>
          <w:rFonts w:ascii="Times New Roman" w:eastAsia="Times New Roman" w:hAnsi="Times New Roman" w:cs="Times New Roman"/>
          <w:kern w:val="0"/>
          <w:sz w:val="28"/>
          <w:szCs w:val="28"/>
          <w:lang w:val="uk-UA" w:eastAsia="ru-RU"/>
        </w:rPr>
        <w:t>Тименко В. Театралізована дизайн-діяльність / В. Тименко, Л. Єніна // Дошк. виховання. – 2014. – № 1. – С. 10–14.</w:t>
      </w:r>
    </w:p>
    <w:p w14:paraId="6B612492"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1F2E31">
        <w:rPr>
          <w:rFonts w:ascii="Times New Roman" w:eastAsia="Times New Roman" w:hAnsi="Times New Roman" w:cs="Times New Roman"/>
          <w:kern w:val="0"/>
          <w:sz w:val="28"/>
          <w:szCs w:val="28"/>
          <w:lang w:val="uk-UA" w:eastAsia="ru-RU"/>
        </w:rPr>
        <w:t>Тихеева Е. И. Организация детского сада и детского дома / Елизавета Ивановна Тихеева. – М. : Мир, 1923. – 143 с.</w:t>
      </w:r>
    </w:p>
    <w:p w14:paraId="08C4ED87"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
          <w:bCs/>
          <w:i/>
          <w:kern w:val="0"/>
          <w:sz w:val="28"/>
          <w:szCs w:val="28"/>
          <w:lang w:val="uk-UA" w:eastAsia="ru-RU"/>
        </w:rPr>
      </w:pPr>
      <w:r w:rsidRPr="001F2E31">
        <w:rPr>
          <w:rFonts w:ascii="Times New Roman" w:eastAsia="Times New Roman" w:hAnsi="Times New Roman" w:cs="Times New Roman"/>
          <w:kern w:val="0"/>
          <w:sz w:val="28"/>
          <w:szCs w:val="28"/>
          <w:lang w:val="uk-UA" w:eastAsia="ru-RU"/>
        </w:rPr>
        <w:t xml:space="preserve">Тихеева Е. И. Современный детский сад, его значение и оборудование / Елизавета Ивановна Тихеева. – СПб. : Бержливость, 1914 </w:t>
      </w:r>
      <w:r w:rsidRPr="001F2E31">
        <w:rPr>
          <w:rFonts w:ascii="Times New Roman" w:eastAsia="Times New Roman" w:hAnsi="Times New Roman" w:cs="Times New Roman"/>
          <w:i/>
          <w:kern w:val="0"/>
          <w:sz w:val="28"/>
          <w:szCs w:val="28"/>
          <w:lang w:val="uk-UA" w:eastAsia="ru-RU"/>
        </w:rPr>
        <w:t xml:space="preserve">– </w:t>
      </w:r>
      <w:r w:rsidRPr="001F2E31">
        <w:rPr>
          <w:rFonts w:ascii="Times New Roman" w:eastAsia="Times New Roman" w:hAnsi="Times New Roman" w:cs="Times New Roman"/>
          <w:kern w:val="0"/>
          <w:sz w:val="28"/>
          <w:szCs w:val="28"/>
          <w:lang w:val="uk-UA" w:eastAsia="ru-RU"/>
        </w:rPr>
        <w:t>109</w:t>
      </w:r>
      <w:r w:rsidRPr="001F2E31">
        <w:rPr>
          <w:rFonts w:ascii="Times New Roman" w:eastAsia="Times New Roman" w:hAnsi="Times New Roman" w:cs="Times New Roman"/>
          <w:i/>
          <w:kern w:val="0"/>
          <w:sz w:val="28"/>
          <w:szCs w:val="28"/>
          <w:lang w:val="uk-UA" w:eastAsia="ru-RU"/>
        </w:rPr>
        <w:t xml:space="preserve"> </w:t>
      </w:r>
      <w:r w:rsidRPr="001F2E31">
        <w:rPr>
          <w:rFonts w:ascii="Times New Roman" w:eastAsia="Times New Roman" w:hAnsi="Times New Roman" w:cs="Times New Roman"/>
          <w:kern w:val="0"/>
          <w:sz w:val="28"/>
          <w:szCs w:val="28"/>
          <w:lang w:val="uk-UA" w:eastAsia="ru-RU"/>
        </w:rPr>
        <w:t>с</w:t>
      </w:r>
      <w:r w:rsidRPr="001F2E31">
        <w:rPr>
          <w:rFonts w:ascii="Times New Roman" w:eastAsia="Times New Roman" w:hAnsi="Times New Roman" w:cs="Times New Roman"/>
          <w:i/>
          <w:kern w:val="0"/>
          <w:sz w:val="28"/>
          <w:szCs w:val="28"/>
          <w:lang w:val="uk-UA" w:eastAsia="ru-RU"/>
        </w:rPr>
        <w:t>.</w:t>
      </w:r>
    </w:p>
    <w:p w14:paraId="05D90A85"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1F2E31">
        <w:rPr>
          <w:rFonts w:ascii="Times New Roman" w:eastAsia="Times New Roman" w:hAnsi="Times New Roman" w:cs="Times New Roman"/>
          <w:kern w:val="0"/>
          <w:sz w:val="28"/>
          <w:szCs w:val="28"/>
          <w:lang w:val="uk-UA" w:eastAsia="ru-RU"/>
        </w:rPr>
        <w:t>Толмачевская Е. А. Летние площадки для детских игр / Е. А.Толмачевская, Вс. А. Флеров. – К. : Изд. Флерова, 1913. – 65 с.</w:t>
      </w:r>
    </w:p>
    <w:p w14:paraId="727545D0"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
          <w:kern w:val="0"/>
          <w:sz w:val="28"/>
          <w:szCs w:val="28"/>
          <w:lang w:val="uk-UA" w:eastAsia="ru-RU"/>
        </w:rPr>
      </w:pPr>
      <w:r w:rsidRPr="001F2E31">
        <w:rPr>
          <w:rFonts w:ascii="Times New Roman" w:eastAsia="Times New Roman" w:hAnsi="Times New Roman" w:cs="Times New Roman"/>
          <w:kern w:val="0"/>
          <w:sz w:val="28"/>
          <w:szCs w:val="28"/>
          <w:lang w:val="uk-UA" w:eastAsia="ru-RU"/>
        </w:rPr>
        <w:t>Толмачевская Е. А. Опыт занятий без обучения грамоте в семейной группе / Е. А. Толмачевская // Дошк. воспитание. – 1911. – № 4. – С. 215–222.</w:t>
      </w:r>
    </w:p>
    <w:p w14:paraId="180430EE"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1F2E31">
        <w:rPr>
          <w:rFonts w:ascii="Times New Roman" w:eastAsia="Times New Roman" w:hAnsi="Times New Roman" w:cs="Times New Roman"/>
          <w:kern w:val="0"/>
          <w:sz w:val="28"/>
          <w:szCs w:val="28"/>
          <w:lang w:val="uk-UA" w:eastAsia="ru-RU"/>
        </w:rPr>
        <w:t>ТРВЗ – сучасна освітньо-виховна технологія // Дошк. виховання. – 2000. – № 8. – С. 5–7.</w:t>
      </w:r>
    </w:p>
    <w:p w14:paraId="73D5D161"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
          <w:bCs/>
          <w:kern w:val="0"/>
          <w:sz w:val="28"/>
          <w:szCs w:val="28"/>
          <w:lang w:val="uk-UA" w:eastAsia="ru-RU"/>
        </w:rPr>
      </w:pPr>
      <w:r w:rsidRPr="001F2E31">
        <w:rPr>
          <w:rFonts w:ascii="Times New Roman" w:eastAsia="Times New Roman" w:hAnsi="Times New Roman" w:cs="Times New Roman"/>
          <w:iCs/>
          <w:kern w:val="0"/>
          <w:sz w:val="28"/>
          <w:szCs w:val="28"/>
          <w:lang w:val="uk-UA" w:eastAsia="ru-RU"/>
        </w:rPr>
        <w:t>Третий Всероссийский съезд по дошкольному воспитанию / под ред. М. Виленськой, С. Моложавого. – М., 1925. – 509 с.</w:t>
      </w:r>
    </w:p>
    <w:p w14:paraId="6CCE7BE8"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
          <w:bCs/>
          <w:kern w:val="0"/>
          <w:sz w:val="28"/>
          <w:szCs w:val="28"/>
          <w:lang w:val="uk-UA" w:eastAsia="ru-RU"/>
        </w:rPr>
      </w:pPr>
      <w:r w:rsidRPr="001F2E31">
        <w:rPr>
          <w:rFonts w:ascii="Times New Roman" w:eastAsia="Times New Roman" w:hAnsi="Times New Roman" w:cs="Times New Roman"/>
          <w:kern w:val="0"/>
          <w:sz w:val="28"/>
          <w:szCs w:val="28"/>
          <w:lang w:val="uk-UA" w:eastAsia="ru-RU"/>
        </w:rPr>
        <w:t>Труди з’їзду діячів Позашкільної Освіти й дошкільного виховання в Києві 10–13 січ. 1919 р. / за ред. М. Ільїнського. – Камянець на Поділлю, 1919. – 97 с.</w:t>
      </w:r>
    </w:p>
    <w:p w14:paraId="48747548"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
          <w:bCs/>
          <w:kern w:val="0"/>
          <w:sz w:val="28"/>
          <w:szCs w:val="28"/>
          <w:lang w:val="uk-UA" w:eastAsia="ru-RU"/>
        </w:rPr>
      </w:pPr>
      <w:r w:rsidRPr="001F2E31">
        <w:rPr>
          <w:rFonts w:ascii="Times New Roman" w:eastAsia="Times New Roman" w:hAnsi="Times New Roman" w:cs="Times New Roman"/>
          <w:iCs/>
          <w:kern w:val="0"/>
          <w:sz w:val="28"/>
          <w:szCs w:val="28"/>
          <w:lang w:val="uk-UA" w:eastAsia="ru-RU"/>
        </w:rPr>
        <w:t>Українська культура : лекції / за ред. Дм. Антоновича ; упоряд. С. Уляновська ; вступ. ст. І. Дзюби ; перед. слово М. Антоновича ; додатки С. Уляновської, В. Уляновського. – К. : Либідь, 1993. – 592 с.</w:t>
      </w:r>
    </w:p>
    <w:p w14:paraId="36C42AB1"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1F2E31">
        <w:rPr>
          <w:rFonts w:ascii="Times New Roman" w:eastAsia="Times New Roman" w:hAnsi="Times New Roman" w:cs="Times New Roman"/>
          <w:kern w:val="0"/>
          <w:sz w:val="28"/>
          <w:szCs w:val="28"/>
          <w:lang w:val="uk-UA" w:eastAsia="ru-RU"/>
        </w:rPr>
        <w:t>Українська освіта. Чому Марія Монтессорі? / за заг. ред. Б. М. Жебровського ; упор. і літ. ред. : Н. П. Марченко. – К. : КМПУ ім. Б. Д. Грінченка, 2003. –  132 с.</w:t>
      </w:r>
    </w:p>
    <w:p w14:paraId="1EA6927B"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
          <w:bCs/>
          <w:kern w:val="0"/>
          <w:sz w:val="28"/>
          <w:szCs w:val="28"/>
          <w:lang w:val="uk-UA" w:eastAsia="ru-RU"/>
        </w:rPr>
      </w:pPr>
      <w:r w:rsidRPr="001F2E31">
        <w:rPr>
          <w:rFonts w:ascii="Times New Roman" w:eastAsia="Times New Roman" w:hAnsi="Times New Roman" w:cs="Times New Roman"/>
          <w:iCs/>
          <w:kern w:val="0"/>
          <w:sz w:val="28"/>
          <w:szCs w:val="28"/>
          <w:lang w:val="uk-UA" w:eastAsia="ru-RU"/>
        </w:rPr>
        <w:lastRenderedPageBreak/>
        <w:t>Українська педагогіка в персоналіях</w:t>
      </w:r>
      <w:r w:rsidRPr="001F2E31">
        <w:rPr>
          <w:rFonts w:ascii="Times New Roman" w:eastAsia="Times New Roman" w:hAnsi="Times New Roman" w:cs="Times New Roman"/>
          <w:kern w:val="0"/>
          <w:sz w:val="28"/>
          <w:szCs w:val="28"/>
          <w:lang w:val="uk-UA" w:eastAsia="ru-RU"/>
        </w:rPr>
        <w:t xml:space="preserve"> : у 2-х кн. : навч. посіб. для студ. вищ. навч. закл. Кн. 1 : 10–19 ст. / з</w:t>
      </w:r>
      <w:r w:rsidRPr="001F2E31">
        <w:rPr>
          <w:rFonts w:ascii="Times New Roman" w:eastAsia="Times New Roman" w:hAnsi="Times New Roman" w:cs="Times New Roman"/>
          <w:iCs/>
          <w:kern w:val="0"/>
          <w:sz w:val="28"/>
          <w:szCs w:val="28"/>
          <w:lang w:val="uk-UA" w:eastAsia="ru-RU"/>
        </w:rPr>
        <w:t>а заг. ред. О. В. Сухомлинської. – К. : Либідь</w:t>
      </w:r>
      <w:r w:rsidRPr="001F2E31">
        <w:rPr>
          <w:rFonts w:ascii="Times New Roman" w:eastAsia="Times New Roman" w:hAnsi="Times New Roman" w:cs="Times New Roman"/>
          <w:kern w:val="0"/>
          <w:sz w:val="28"/>
          <w:szCs w:val="28"/>
          <w:lang w:val="uk-UA" w:eastAsia="ru-RU"/>
        </w:rPr>
        <w:t xml:space="preserve">, </w:t>
      </w:r>
      <w:r w:rsidRPr="001F2E31">
        <w:rPr>
          <w:rFonts w:ascii="Times New Roman" w:eastAsia="Times New Roman" w:hAnsi="Times New Roman" w:cs="Times New Roman"/>
          <w:iCs/>
          <w:kern w:val="0"/>
          <w:sz w:val="28"/>
          <w:szCs w:val="28"/>
          <w:lang w:val="uk-UA" w:eastAsia="ru-RU"/>
        </w:rPr>
        <w:t>2005. – 624 с.</w:t>
      </w:r>
    </w:p>
    <w:p w14:paraId="774E4BC7"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
          <w:bCs/>
          <w:kern w:val="0"/>
          <w:sz w:val="28"/>
          <w:szCs w:val="28"/>
          <w:lang w:val="uk-UA" w:eastAsia="ru-RU"/>
        </w:rPr>
      </w:pPr>
      <w:r w:rsidRPr="001F2E31">
        <w:rPr>
          <w:rFonts w:ascii="Times New Roman" w:eastAsia="Times New Roman" w:hAnsi="Times New Roman" w:cs="Times New Roman"/>
          <w:iCs/>
          <w:kern w:val="0"/>
          <w:sz w:val="28"/>
          <w:szCs w:val="28"/>
          <w:lang w:val="uk-UA" w:eastAsia="ru-RU"/>
        </w:rPr>
        <w:t>Улюкаева И. Г. Становление и развитие дошкольного педагогического образования в Украине (1905–1941) : дисс. … канд. пед. наук : спец. 13.00.01 – общая педагогика и история педагогики / Улюкаева Ирина Гереевна ; Киев. ун-т им. Т. Шевченко. – К., 1993. – 190 с.</w:t>
      </w:r>
    </w:p>
    <w:p w14:paraId="11BDFBFE"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
          <w:kern w:val="0"/>
          <w:sz w:val="28"/>
          <w:szCs w:val="28"/>
          <w:lang w:val="uk-UA" w:eastAsia="ru-RU"/>
        </w:rPr>
      </w:pPr>
      <w:r w:rsidRPr="001F2E31">
        <w:rPr>
          <w:rFonts w:ascii="Times New Roman" w:eastAsia="Times New Roman" w:hAnsi="Times New Roman" w:cs="Times New Roman"/>
          <w:kern w:val="0"/>
          <w:sz w:val="28"/>
          <w:szCs w:val="28"/>
          <w:lang w:val="uk-UA" w:eastAsia="ru-RU"/>
        </w:rPr>
        <w:t>Улюкаєва І. Історія суспільного дошкільного виховання в Україні : навч. посіб. / Ірина Улюкаєва. – 2-ге вид., доп. – Донецьк : Юго-Восток, 2008. – 232 с.</w:t>
      </w:r>
    </w:p>
    <w:p w14:paraId="40790BED"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
          <w:bCs/>
          <w:kern w:val="0"/>
          <w:sz w:val="28"/>
          <w:szCs w:val="28"/>
          <w:lang w:val="uk-UA" w:eastAsia="ru-RU"/>
        </w:rPr>
      </w:pPr>
      <w:r w:rsidRPr="001F2E31">
        <w:rPr>
          <w:rFonts w:ascii="Times New Roman" w:eastAsia="Times New Roman" w:hAnsi="Times New Roman" w:cs="Times New Roman"/>
          <w:iCs/>
          <w:kern w:val="0"/>
          <w:sz w:val="28"/>
          <w:szCs w:val="28"/>
          <w:lang w:val="uk-UA" w:eastAsia="ru-RU"/>
        </w:rPr>
        <w:t>Улюкаєва І. 20-ті роки : сміливий пошук освітян /</w:t>
      </w:r>
      <w:r w:rsidRPr="001F2E31">
        <w:rPr>
          <w:rFonts w:ascii="Times New Roman" w:eastAsia="Times New Roman" w:hAnsi="Times New Roman" w:cs="Times New Roman"/>
          <w:kern w:val="0"/>
          <w:sz w:val="28"/>
          <w:szCs w:val="28"/>
          <w:lang w:val="uk-UA" w:eastAsia="ru-RU"/>
        </w:rPr>
        <w:t xml:space="preserve"> Ірина Улюкаєва //</w:t>
      </w:r>
      <w:r w:rsidRPr="001F2E31">
        <w:rPr>
          <w:rFonts w:ascii="Times New Roman" w:eastAsia="Times New Roman" w:hAnsi="Times New Roman" w:cs="Times New Roman"/>
          <w:iCs/>
          <w:kern w:val="0"/>
          <w:sz w:val="28"/>
          <w:szCs w:val="28"/>
          <w:lang w:val="uk-UA" w:eastAsia="ru-RU"/>
        </w:rPr>
        <w:t> Дошк. виховання. – 1994. – № 3. – С. 6–7.</w:t>
      </w:r>
    </w:p>
    <w:p w14:paraId="7ECB55F7"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iCs/>
          <w:kern w:val="0"/>
          <w:sz w:val="28"/>
          <w:szCs w:val="28"/>
          <w:lang w:val="uk-UA" w:eastAsia="ru-RU"/>
        </w:rPr>
      </w:pPr>
      <w:r w:rsidRPr="001F2E31">
        <w:rPr>
          <w:rFonts w:ascii="Times New Roman" w:eastAsia="Times New Roman" w:hAnsi="Times New Roman" w:cs="Times New Roman"/>
          <w:kern w:val="0"/>
          <w:sz w:val="28"/>
          <w:szCs w:val="28"/>
          <w:lang w:val="uk-UA" w:eastAsia="ru-RU"/>
        </w:rPr>
        <w:t>Улюкаєва І. Г. Вітчизняний досвід створення програм для дитячих садків у 20–30 рр. XX ст.</w:t>
      </w:r>
      <w:r w:rsidRPr="001F2E31">
        <w:rPr>
          <w:rFonts w:ascii="Times New Roman" w:eastAsia="Times New Roman" w:hAnsi="Times New Roman" w:cs="Times New Roman"/>
          <w:iCs/>
          <w:kern w:val="0"/>
          <w:sz w:val="28"/>
          <w:szCs w:val="28"/>
          <w:lang w:val="uk-UA" w:eastAsia="ru-RU"/>
        </w:rPr>
        <w:t xml:space="preserve"> / І. Г. Улюкаєва // Оновлення змісту, форм та методів навчання і виховання в закладах освіти : зб. наук. пр. Наук. записки. – Рівне : РДГУ, 2011. – Вип. 2 (45). – С. 133–137). </w:t>
      </w:r>
    </w:p>
    <w:p w14:paraId="59ADE0E3"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iCs/>
          <w:kern w:val="0"/>
          <w:sz w:val="28"/>
          <w:szCs w:val="28"/>
          <w:lang w:val="uk-UA" w:eastAsia="ru-RU"/>
        </w:rPr>
      </w:pPr>
      <w:r w:rsidRPr="001F2E31">
        <w:rPr>
          <w:rFonts w:ascii="Times New Roman" w:eastAsia="Times New Roman" w:hAnsi="Times New Roman" w:cs="Times New Roman"/>
          <w:iCs/>
          <w:kern w:val="0"/>
          <w:sz w:val="28"/>
          <w:szCs w:val="28"/>
          <w:lang w:val="uk-UA" w:eastAsia="ru-RU"/>
        </w:rPr>
        <w:t>Ухвала ЦК ВКП(б) «Про школу і завдання дошкільного виховання» від 23.04.1934 р. // За комуніст. виховання дошкільника. – 1934. – № 7. – С. 1–4.</w:t>
      </w:r>
    </w:p>
    <w:p w14:paraId="7E993D8D"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
          <w:bCs/>
          <w:kern w:val="0"/>
          <w:sz w:val="28"/>
          <w:szCs w:val="28"/>
          <w:lang w:val="uk-UA" w:eastAsia="ru-RU"/>
        </w:rPr>
      </w:pPr>
      <w:r w:rsidRPr="001F2E31">
        <w:rPr>
          <w:rFonts w:ascii="Times New Roman" w:eastAsia="Times New Roman" w:hAnsi="Times New Roman" w:cs="Times New Roman"/>
          <w:kern w:val="0"/>
          <w:sz w:val="28"/>
          <w:szCs w:val="28"/>
          <w:lang w:val="uk-UA" w:eastAsia="ru-RU"/>
        </w:rPr>
        <w:t>Фаусек Ю. Месяц в Риме в «Домах Детей М. Монтессори» / Юлия Фаусек. – Петроград, 1915. – 189 с.</w:t>
      </w:r>
    </w:p>
    <w:p w14:paraId="57DB494D"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
          <w:bCs/>
          <w:kern w:val="0"/>
          <w:sz w:val="28"/>
          <w:szCs w:val="28"/>
          <w:lang w:val="uk-UA" w:eastAsia="ru-RU"/>
        </w:rPr>
      </w:pPr>
      <w:r w:rsidRPr="001F2E31">
        <w:rPr>
          <w:rFonts w:ascii="Times New Roman" w:eastAsia="Times New Roman" w:hAnsi="Times New Roman" w:cs="Times New Roman"/>
          <w:iCs/>
          <w:kern w:val="0"/>
          <w:sz w:val="28"/>
          <w:szCs w:val="28"/>
          <w:lang w:val="uk-UA" w:eastAsia="ru-RU"/>
        </w:rPr>
        <w:t>Философский энциклопедический словарь / редкол. : С. С. Аверинцев, Л. Ф. Ильичев, С. М. Ковалев и др. – М. : Сов. энциклоп., 1989. – 815 с.</w:t>
      </w:r>
    </w:p>
    <w:p w14:paraId="1297EB36"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1F2E31">
        <w:rPr>
          <w:rFonts w:ascii="Times New Roman" w:eastAsia="Times New Roman" w:hAnsi="Times New Roman" w:cs="Times New Roman"/>
          <w:kern w:val="0"/>
          <w:sz w:val="28"/>
          <w:szCs w:val="28"/>
          <w:lang w:val="uk-UA" w:eastAsia="ru-RU"/>
        </w:rPr>
        <w:t>Финкельштейн М. Педагогическая комиссия при Киевском обществе народних детских садов в 1911 году / М. Финкельштейн // Дошк. воспитание. – 1912. – № 1. – С. 35–46.</w:t>
      </w:r>
    </w:p>
    <w:p w14:paraId="69274118"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1F2E31">
        <w:rPr>
          <w:rFonts w:ascii="Times New Roman" w:eastAsia="Times New Roman" w:hAnsi="Times New Roman" w:cs="Times New Roman"/>
          <w:kern w:val="0"/>
          <w:sz w:val="28"/>
          <w:szCs w:val="28"/>
          <w:lang w:val="uk-UA" w:eastAsia="ru-RU"/>
        </w:rPr>
        <w:t>Фіш Б. Проти біологізації дошкільника / Б. Фіш, Ф. Хазіна // За комуніст. виховання дошкільника. – 1932. – № 3. – С. 58–59.</w:t>
      </w:r>
    </w:p>
    <w:p w14:paraId="21F924B1"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
          <w:kern w:val="0"/>
          <w:sz w:val="28"/>
          <w:szCs w:val="28"/>
          <w:lang w:val="uk-UA" w:eastAsia="ru-RU"/>
        </w:rPr>
      </w:pPr>
      <w:r w:rsidRPr="001F2E31">
        <w:rPr>
          <w:rFonts w:ascii="Times New Roman" w:eastAsia="Times New Roman" w:hAnsi="Times New Roman" w:cs="Times New Roman"/>
          <w:kern w:val="0"/>
          <w:sz w:val="28"/>
          <w:szCs w:val="28"/>
          <w:lang w:val="uk-UA" w:eastAsia="ru-RU"/>
        </w:rPr>
        <w:lastRenderedPageBreak/>
        <w:t>Фребелевские занятия: выкладывание палочек (со вступ. ст. Н. Лубенец). – К. : Изд. Киев. о-ва народных дет. садов, 1908. – 8 с.</w:t>
      </w:r>
    </w:p>
    <w:p w14:paraId="6E014E26"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
          <w:kern w:val="0"/>
          <w:sz w:val="28"/>
          <w:szCs w:val="28"/>
          <w:lang w:val="uk-UA" w:eastAsia="ru-RU"/>
        </w:rPr>
      </w:pPr>
      <w:r w:rsidRPr="001F2E31">
        <w:rPr>
          <w:rFonts w:ascii="Times New Roman" w:eastAsia="Times New Roman" w:hAnsi="Times New Roman" w:cs="Times New Roman"/>
          <w:kern w:val="0"/>
          <w:sz w:val="28"/>
          <w:szCs w:val="28"/>
          <w:lang w:val="uk-UA" w:eastAsia="ru-RU"/>
        </w:rPr>
        <w:t>Фребелевские занятия : переплетение лучин (со вступ. ст. Н. Лубенец). – К. : Изд. Киев. о-ва народных дет. садов, 1908. – 7 с.</w:t>
      </w:r>
    </w:p>
    <w:p w14:paraId="431FFC51"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
          <w:kern w:val="0"/>
          <w:sz w:val="28"/>
          <w:szCs w:val="28"/>
          <w:lang w:val="uk-UA" w:eastAsia="ru-RU"/>
        </w:rPr>
      </w:pPr>
      <w:r w:rsidRPr="001F2E31">
        <w:rPr>
          <w:rFonts w:ascii="Times New Roman" w:eastAsia="Times New Roman" w:hAnsi="Times New Roman" w:cs="Times New Roman"/>
          <w:kern w:val="0"/>
          <w:sz w:val="28"/>
          <w:szCs w:val="28"/>
          <w:lang w:val="uk-UA" w:eastAsia="ru-RU"/>
        </w:rPr>
        <w:t>Фребелевские занятия : постройки из кубиков (со вступ. ст. Н. Лубенец). – К. : Изд. Киев. о-ва народных дет. садов, 1908. – 8 с.</w:t>
      </w:r>
    </w:p>
    <w:p w14:paraId="3D1F9AA6"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iCs/>
          <w:kern w:val="0"/>
          <w:sz w:val="28"/>
          <w:szCs w:val="28"/>
          <w:lang w:val="uk-UA" w:eastAsia="ru-RU"/>
        </w:rPr>
      </w:pPr>
      <w:r w:rsidRPr="001F2E31">
        <w:rPr>
          <w:rFonts w:ascii="Times New Roman" w:eastAsia="Times New Roman" w:hAnsi="Times New Roman" w:cs="Times New Roman"/>
          <w:iCs/>
          <w:kern w:val="0"/>
          <w:sz w:val="28"/>
          <w:szCs w:val="28"/>
          <w:lang w:val="uk-UA" w:eastAsia="ru-RU"/>
        </w:rPr>
        <w:t>Фребель Ф. Будем жить для своих детей / Фридрих Фребель ; сост. предисловия Л. М. Волобуева. – М. : Карапуз, 2001. – 288 с. – (Педагогика детства).</w:t>
      </w:r>
    </w:p>
    <w:p w14:paraId="007CA960"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1F2E31">
        <w:rPr>
          <w:rFonts w:ascii="Times New Roman" w:eastAsia="Times New Roman" w:hAnsi="Times New Roman" w:cs="Times New Roman"/>
          <w:kern w:val="0"/>
          <w:sz w:val="28"/>
          <w:szCs w:val="28"/>
          <w:lang w:val="uk-UA" w:eastAsia="ru-RU"/>
        </w:rPr>
        <w:t xml:space="preserve">Холл С. Педагогия детского сада / Стенли Холл ; под ред. и с предисл. Л. У. Зеленко. – М. : Гос. изд-во, 1920. – 93 с. </w:t>
      </w:r>
    </w:p>
    <w:p w14:paraId="497A7DE6"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
          <w:bCs/>
          <w:kern w:val="0"/>
          <w:sz w:val="28"/>
          <w:szCs w:val="28"/>
          <w:lang w:val="uk-UA" w:eastAsia="ru-RU"/>
        </w:rPr>
      </w:pPr>
      <w:r w:rsidRPr="001F2E31">
        <w:rPr>
          <w:rFonts w:ascii="Times New Roman" w:eastAsia="Times New Roman" w:hAnsi="Times New Roman" w:cs="Times New Roman"/>
          <w:iCs/>
          <w:kern w:val="0"/>
          <w:sz w:val="28"/>
          <w:szCs w:val="28"/>
          <w:lang w:val="uk-UA" w:eastAsia="ru-RU"/>
        </w:rPr>
        <w:t xml:space="preserve">Хрестоматія з історії дошкільної педагогіки : навч. посіб. </w:t>
      </w:r>
      <w:r w:rsidRPr="001F2E31">
        <w:rPr>
          <w:rFonts w:ascii="Times New Roman" w:eastAsia="Times New Roman" w:hAnsi="Times New Roman" w:cs="Times New Roman"/>
          <w:kern w:val="0"/>
          <w:sz w:val="28"/>
          <w:szCs w:val="28"/>
          <w:lang w:val="uk-UA" w:eastAsia="ru-RU"/>
        </w:rPr>
        <w:t>/ в</w:t>
      </w:r>
      <w:r w:rsidRPr="001F2E31">
        <w:rPr>
          <w:rFonts w:ascii="Times New Roman" w:eastAsia="Times New Roman" w:hAnsi="Times New Roman" w:cs="Times New Roman"/>
          <w:iCs/>
          <w:kern w:val="0"/>
          <w:sz w:val="28"/>
          <w:szCs w:val="28"/>
          <w:lang w:val="uk-UA" w:eastAsia="ru-RU"/>
        </w:rPr>
        <w:t>ід упорядн., вступ. нариси та упорядкув. З. Н. Борисової, В. У</w:t>
      </w:r>
      <w:r w:rsidRPr="001F2E31">
        <w:rPr>
          <w:rFonts w:ascii="Times New Roman" w:eastAsia="Times New Roman" w:hAnsi="Times New Roman" w:cs="Times New Roman"/>
          <w:kern w:val="0"/>
          <w:sz w:val="28"/>
          <w:szCs w:val="28"/>
          <w:lang w:val="uk-UA" w:eastAsia="ru-RU"/>
        </w:rPr>
        <w:t>. </w:t>
      </w:r>
      <w:r w:rsidRPr="001F2E31">
        <w:rPr>
          <w:rFonts w:ascii="Times New Roman" w:eastAsia="Times New Roman" w:hAnsi="Times New Roman" w:cs="Times New Roman"/>
          <w:iCs/>
          <w:kern w:val="0"/>
          <w:sz w:val="28"/>
          <w:szCs w:val="28"/>
          <w:lang w:val="uk-UA" w:eastAsia="ru-RU"/>
        </w:rPr>
        <w:t>Кузьменко ; за заг. ред. З. Н. Борисової. – К. : Вища шк., 2004. – 511 с.</w:t>
      </w:r>
    </w:p>
    <w:p w14:paraId="7B3CB8F8"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iCs/>
          <w:kern w:val="0"/>
          <w:sz w:val="28"/>
          <w:szCs w:val="28"/>
          <w:lang w:val="uk-UA" w:eastAsia="ru-RU"/>
        </w:rPr>
      </w:pPr>
      <w:r w:rsidRPr="001F2E31">
        <w:rPr>
          <w:rFonts w:ascii="Times New Roman" w:eastAsia="Times New Roman" w:hAnsi="Times New Roman" w:cs="Times New Roman"/>
          <w:iCs/>
          <w:kern w:val="0"/>
          <w:sz w:val="28"/>
          <w:szCs w:val="28"/>
          <w:lang w:val="uk-UA" w:eastAsia="ru-RU"/>
        </w:rPr>
        <w:t>Хрестоматія з історії дошкільної педагогіки / за заг. ред. І. Г. Улюкаєвої. – Бердянськ : [Б. в.], 2007. – 160 c.</w:t>
      </w:r>
    </w:p>
    <w:p w14:paraId="6390F448"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
          <w:kern w:val="0"/>
          <w:sz w:val="28"/>
          <w:szCs w:val="28"/>
          <w:lang w:val="uk-UA" w:eastAsia="ru-RU"/>
        </w:rPr>
      </w:pPr>
      <w:r w:rsidRPr="001F2E31">
        <w:rPr>
          <w:rFonts w:ascii="Times New Roman" w:eastAsia="Times New Roman" w:hAnsi="Times New Roman" w:cs="Times New Roman"/>
          <w:kern w:val="0"/>
          <w:sz w:val="28"/>
          <w:szCs w:val="28"/>
          <w:lang w:val="uk-UA" w:eastAsia="ru-RU"/>
        </w:rPr>
        <w:t>Чалий С. Вільна праця і охорона нервово-психічного людського здоров’я / С.Чалий // Світло. – 1913. – Кн. 4. – С. 48–62.</w:t>
      </w:r>
    </w:p>
    <w:p w14:paraId="4AF86777"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
          <w:kern w:val="0"/>
          <w:sz w:val="28"/>
          <w:szCs w:val="28"/>
          <w:lang w:val="uk-UA" w:eastAsia="ru-RU"/>
        </w:rPr>
      </w:pPr>
      <w:r w:rsidRPr="001F2E31">
        <w:rPr>
          <w:rFonts w:ascii="Times New Roman" w:eastAsia="Times New Roman" w:hAnsi="Times New Roman" w:cs="Times New Roman"/>
          <w:kern w:val="0"/>
          <w:sz w:val="28"/>
          <w:szCs w:val="28"/>
          <w:lang w:val="uk-UA" w:eastAsia="ru-RU"/>
        </w:rPr>
        <w:t>Чепіга Я. До трудової вільної школи / Яків Чепіга // Вільна укр. школа. – 1918/1919. – № 8/9. – С. 81–85.</w:t>
      </w:r>
    </w:p>
    <w:p w14:paraId="36A61CFE"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1F2E31">
        <w:rPr>
          <w:rFonts w:ascii="Times New Roman" w:eastAsia="Times New Roman" w:hAnsi="Times New Roman" w:cs="Times New Roman"/>
          <w:kern w:val="0"/>
          <w:sz w:val="28"/>
          <w:szCs w:val="28"/>
          <w:lang w:val="uk-UA" w:eastAsia="ru-RU"/>
        </w:rPr>
        <w:t>Чепіга Я. Моральне внушіння у справі виховання / Яків Чепіга // Світло. – 1910. – № 2. – С. 20–33.</w:t>
      </w:r>
    </w:p>
    <w:p w14:paraId="1DB3112B"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
          <w:kern w:val="0"/>
          <w:sz w:val="28"/>
          <w:szCs w:val="28"/>
          <w:lang w:val="uk-UA" w:eastAsia="ru-RU"/>
        </w:rPr>
      </w:pPr>
      <w:r w:rsidRPr="001F2E31">
        <w:rPr>
          <w:rFonts w:ascii="Times New Roman" w:eastAsia="Times New Roman" w:hAnsi="Times New Roman" w:cs="Times New Roman"/>
          <w:kern w:val="0"/>
          <w:sz w:val="28"/>
          <w:szCs w:val="28"/>
          <w:lang w:val="uk-UA" w:eastAsia="ru-RU"/>
        </w:rPr>
        <w:t>Чепіга Я. Національність і національна школа / Яків Чепіга // Світло. – 1910. – Кн. 1. – С. 16–28.</w:t>
      </w:r>
    </w:p>
    <w:p w14:paraId="79A670BD"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
          <w:kern w:val="0"/>
          <w:sz w:val="28"/>
          <w:szCs w:val="28"/>
          <w:lang w:val="uk-UA" w:eastAsia="ru-RU"/>
        </w:rPr>
      </w:pPr>
      <w:r w:rsidRPr="001F2E31">
        <w:rPr>
          <w:rFonts w:ascii="Times New Roman" w:eastAsia="Times New Roman" w:hAnsi="Times New Roman" w:cs="Times New Roman"/>
          <w:kern w:val="0"/>
          <w:sz w:val="28"/>
          <w:szCs w:val="28"/>
          <w:lang w:val="uk-UA" w:eastAsia="ru-RU"/>
        </w:rPr>
        <w:t>Чепіга Я. Проект української школи / Яків Чепіга // Світло. – 1913. – Кн. 3. – С. 14–30.</w:t>
      </w:r>
    </w:p>
    <w:p w14:paraId="014005DD"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1F2E31">
        <w:rPr>
          <w:rFonts w:ascii="Times New Roman" w:eastAsia="Times New Roman" w:hAnsi="Times New Roman" w:cs="Times New Roman"/>
          <w:kern w:val="0"/>
          <w:sz w:val="28"/>
          <w:szCs w:val="28"/>
          <w:lang w:val="uk-UA" w:eastAsia="ru-RU"/>
        </w:rPr>
        <w:t xml:space="preserve">Чепіга Я. Проблеми виховання й навчання в світлі науки й практики : зб. псіхо-пед. ст. Кн. 1 / Яків Чепіга. – К. : Друк. Першої Київ. Артілі Друк. Справи, 1913. – 157 с. </w:t>
      </w:r>
    </w:p>
    <w:p w14:paraId="102DA4DD"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
          <w:kern w:val="0"/>
          <w:sz w:val="28"/>
          <w:szCs w:val="28"/>
          <w:lang w:val="uk-UA" w:eastAsia="ru-RU"/>
        </w:rPr>
      </w:pPr>
      <w:r w:rsidRPr="001F2E31">
        <w:rPr>
          <w:rFonts w:ascii="Times New Roman" w:eastAsia="Times New Roman" w:hAnsi="Times New Roman" w:cs="Times New Roman"/>
          <w:kern w:val="0"/>
          <w:sz w:val="28"/>
          <w:szCs w:val="28"/>
          <w:lang w:val="uk-UA" w:eastAsia="ru-RU"/>
        </w:rPr>
        <w:lastRenderedPageBreak/>
        <w:t>Чепіга Я. Річевий (наочний) метод навчання / Яків Чепіга // Світло. – 1914. – № 5. – С. 28–39.</w:t>
      </w:r>
    </w:p>
    <w:p w14:paraId="421A60E4"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1F2E31">
        <w:rPr>
          <w:rFonts w:ascii="Times New Roman" w:eastAsia="Times New Roman" w:hAnsi="Times New Roman" w:cs="Times New Roman"/>
          <w:kern w:val="0"/>
          <w:sz w:val="28"/>
          <w:szCs w:val="28"/>
          <w:lang w:val="uk-UA" w:eastAsia="ru-RU"/>
        </w:rPr>
        <w:t>Чепіга Я. Практична трудова педагогіка / Яків Чепіга. – Х. ; К. : Книгоспілка, 1924. – 121 с.</w:t>
      </w:r>
    </w:p>
    <w:p w14:paraId="0903EF6C"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1F2E31">
        <w:rPr>
          <w:rFonts w:ascii="Times New Roman" w:eastAsia="Times New Roman" w:hAnsi="Times New Roman" w:cs="Times New Roman"/>
          <w:bCs/>
          <w:kern w:val="0"/>
          <w:sz w:val="28"/>
          <w:szCs w:val="28"/>
          <w:lang w:val="uk-UA" w:eastAsia="ru-RU"/>
        </w:rPr>
        <w:t>Чередниченко В. Дитяча хата : порадник організації і керування установ дитячого виховання. Ч. 1. – Х. ; Полтава : Всеукр. держ. вид-во, 1921. – 68 с.</w:t>
      </w:r>
    </w:p>
    <w:p w14:paraId="7704C345"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1F2E31">
        <w:rPr>
          <w:rFonts w:ascii="Times New Roman" w:eastAsia="Times New Roman" w:hAnsi="Times New Roman" w:cs="Times New Roman"/>
          <w:kern w:val="0"/>
          <w:sz w:val="28"/>
          <w:szCs w:val="28"/>
          <w:lang w:val="uk-UA" w:eastAsia="ru-RU"/>
        </w:rPr>
        <w:t xml:space="preserve">Чернихович Є. М. Вінні-Пух міркує вголос : скринька казкових завдань / Є. М. Чернихович. – Полтава ; К., 1998. – 54 с. </w:t>
      </w:r>
    </w:p>
    <w:p w14:paraId="0CC42162"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
          <w:bCs/>
          <w:kern w:val="0"/>
          <w:sz w:val="28"/>
          <w:szCs w:val="28"/>
          <w:lang w:val="uk-UA" w:eastAsia="ru-RU"/>
        </w:rPr>
      </w:pPr>
      <w:r w:rsidRPr="001F2E31">
        <w:rPr>
          <w:rFonts w:ascii="Times New Roman" w:eastAsia="Times New Roman" w:hAnsi="Times New Roman" w:cs="Times New Roman"/>
          <w:iCs/>
          <w:kern w:val="0"/>
          <w:sz w:val="28"/>
          <w:szCs w:val="28"/>
          <w:lang w:val="uk-UA" w:eastAsia="ru-RU"/>
        </w:rPr>
        <w:t>Чувашев І. Сторіччя дитячих садків / І. Чувашев // За комуніст. виховання дошкільника. – 1938. – № 5. – С. 20–25.</w:t>
      </w:r>
    </w:p>
    <w:p w14:paraId="5B41750E"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
          <w:bCs/>
          <w:kern w:val="0"/>
          <w:sz w:val="28"/>
          <w:szCs w:val="28"/>
          <w:lang w:val="uk-UA" w:eastAsia="ru-RU"/>
        </w:rPr>
      </w:pPr>
      <w:r w:rsidRPr="001F2E31">
        <w:rPr>
          <w:rFonts w:ascii="Times New Roman" w:eastAsia="Times New Roman" w:hAnsi="Times New Roman" w:cs="Times New Roman"/>
          <w:iCs/>
          <w:kern w:val="0"/>
          <w:sz w:val="28"/>
          <w:szCs w:val="28"/>
          <w:lang w:val="uk-UA" w:eastAsia="ru-RU"/>
        </w:rPr>
        <w:t>Шандра В. Через труднощі та перешкоди / В. Шандра // Дошк. виховання. – 1987. – № 7. – С. 8–9.</w:t>
      </w:r>
    </w:p>
    <w:p w14:paraId="79348CB9"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
          <w:bCs/>
          <w:kern w:val="0"/>
          <w:sz w:val="28"/>
          <w:szCs w:val="28"/>
          <w:lang w:val="uk-UA" w:eastAsia="ru-RU"/>
        </w:rPr>
      </w:pPr>
      <w:r w:rsidRPr="001F2E31">
        <w:rPr>
          <w:rFonts w:ascii="Times New Roman" w:eastAsia="Times New Roman" w:hAnsi="Times New Roman" w:cs="Times New Roman"/>
          <w:kern w:val="0"/>
          <w:sz w:val="28"/>
          <w:szCs w:val="28"/>
          <w:lang w:val="uk-UA" w:eastAsia="ru-RU"/>
        </w:rPr>
        <w:t>Шлегер Л. К. Практическая работа в детском саду / Л. К. Шлегер. – М. : Практические знания, 1917. – 55 с.</w:t>
      </w:r>
    </w:p>
    <w:p w14:paraId="700791F6"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1F2E31">
        <w:rPr>
          <w:rFonts w:ascii="Times New Roman" w:eastAsia="Times New Roman" w:hAnsi="Times New Roman" w:cs="Times New Roman"/>
          <w:kern w:val="0"/>
          <w:sz w:val="28"/>
          <w:szCs w:val="28"/>
          <w:lang w:val="uk-UA" w:eastAsia="ru-RU"/>
        </w:rPr>
        <w:t>Шубина И. В. Деятельностный поход как педагогическая технология в формировании специалистов высшей школы / Ирина Владимировна Шубина // Право и образование. – 2012. – № 10. – С. 45–49.</w:t>
      </w:r>
    </w:p>
    <w:p w14:paraId="6D7774D6"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iCs/>
          <w:kern w:val="0"/>
          <w:sz w:val="28"/>
          <w:szCs w:val="28"/>
          <w:lang w:val="uk-UA" w:eastAsia="ru-RU"/>
        </w:rPr>
      </w:pPr>
      <w:r w:rsidRPr="001F2E31">
        <w:rPr>
          <w:rFonts w:ascii="Times New Roman" w:eastAsia="Times New Roman" w:hAnsi="Times New Roman" w:cs="Times New Roman"/>
          <w:iCs/>
          <w:kern w:val="0"/>
          <w:sz w:val="28"/>
          <w:szCs w:val="28"/>
          <w:lang w:val="uk-UA" w:eastAsia="ru-RU"/>
        </w:rPr>
        <w:t xml:space="preserve">Шумахер Г. Методичні позиції дошкільництва Німеччини / Г. Шумахер // Шлях освіти. – </w:t>
      </w:r>
      <w:r w:rsidRPr="001F2E31">
        <w:rPr>
          <w:rFonts w:ascii="Times New Roman" w:eastAsia="Times New Roman" w:hAnsi="Times New Roman" w:cs="Times New Roman"/>
          <w:bCs/>
          <w:iCs/>
          <w:kern w:val="0"/>
          <w:sz w:val="28"/>
          <w:szCs w:val="28"/>
          <w:lang w:val="uk-UA" w:eastAsia="ru-RU"/>
        </w:rPr>
        <w:t>1928.</w:t>
      </w:r>
      <w:r w:rsidRPr="001F2E31">
        <w:rPr>
          <w:rFonts w:ascii="Times New Roman" w:eastAsia="Times New Roman" w:hAnsi="Times New Roman" w:cs="Times New Roman"/>
          <w:iCs/>
          <w:kern w:val="0"/>
          <w:sz w:val="28"/>
          <w:szCs w:val="28"/>
          <w:lang w:val="uk-UA" w:eastAsia="ru-RU"/>
        </w:rPr>
        <w:t xml:space="preserve"> – № 4. – С. 49–56.</w:t>
      </w:r>
    </w:p>
    <w:p w14:paraId="1ACA3A4B"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
          <w:bCs/>
          <w:kern w:val="0"/>
          <w:sz w:val="28"/>
          <w:szCs w:val="28"/>
          <w:lang w:val="uk-UA" w:eastAsia="ru-RU"/>
        </w:rPr>
      </w:pPr>
      <w:r w:rsidRPr="001F2E31">
        <w:rPr>
          <w:rFonts w:ascii="Times New Roman" w:eastAsia="Times New Roman" w:hAnsi="Times New Roman" w:cs="Times New Roman"/>
          <w:iCs/>
          <w:kern w:val="0"/>
          <w:sz w:val="28"/>
          <w:szCs w:val="28"/>
          <w:lang w:val="uk-UA" w:eastAsia="ru-RU"/>
        </w:rPr>
        <w:t>Щедровицкий Г. П. Избранные труды / Георгий Петрович Щедровицкий. – М. : Шк. культ. политики, 1995. – 800 с.</w:t>
      </w:r>
    </w:p>
    <w:p w14:paraId="5B2B0F29"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
          <w:bCs/>
          <w:kern w:val="0"/>
          <w:sz w:val="28"/>
          <w:szCs w:val="28"/>
          <w:lang w:val="uk-UA" w:eastAsia="ru-RU"/>
        </w:rPr>
      </w:pPr>
      <w:r w:rsidRPr="001F2E31">
        <w:rPr>
          <w:rFonts w:ascii="Times New Roman" w:eastAsia="Times New Roman" w:hAnsi="Times New Roman" w:cs="Times New Roman"/>
          <w:iCs/>
          <w:kern w:val="0"/>
          <w:sz w:val="28"/>
          <w:szCs w:val="28"/>
          <w:lang w:val="uk-UA" w:eastAsia="ru-RU"/>
        </w:rPr>
        <w:t>Щербакова О. Л. Педагогічні погляди та просвітницька діяльність Я. Ф. Чепіги</w:t>
      </w:r>
      <w:r w:rsidRPr="001F2E31">
        <w:rPr>
          <w:rFonts w:ascii="Times New Roman" w:eastAsia="Times New Roman" w:hAnsi="Times New Roman" w:cs="Times New Roman"/>
          <w:kern w:val="0"/>
          <w:sz w:val="28"/>
          <w:szCs w:val="28"/>
          <w:lang w:val="uk-UA" w:eastAsia="ru-RU"/>
        </w:rPr>
        <w:t xml:space="preserve"> (</w:t>
      </w:r>
      <w:r w:rsidRPr="001F2E31">
        <w:rPr>
          <w:rFonts w:ascii="Times New Roman" w:eastAsia="Times New Roman" w:hAnsi="Times New Roman" w:cs="Times New Roman"/>
          <w:iCs/>
          <w:kern w:val="0"/>
          <w:sz w:val="28"/>
          <w:szCs w:val="28"/>
          <w:lang w:val="uk-UA" w:eastAsia="ru-RU"/>
        </w:rPr>
        <w:t>кінець XIX – поч. XX ст.) : дис. … канд. пед. наук : спец. 13.00.01 – загальна педагогіка та історія педагогіки / Олена Леонідівна Щербакова ; Південнослов’ян. ін-т Київ. славістичного ун-ту. – Миколаїв, 2009. – 228 с.</w:t>
      </w:r>
    </w:p>
    <w:p w14:paraId="1DF16F6A"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
          <w:kern w:val="0"/>
          <w:sz w:val="28"/>
          <w:szCs w:val="28"/>
          <w:lang w:val="uk-UA" w:eastAsia="ru-RU"/>
        </w:rPr>
      </w:pPr>
      <w:r w:rsidRPr="001F2E31">
        <w:rPr>
          <w:rFonts w:ascii="Times New Roman" w:eastAsia="Times New Roman" w:hAnsi="Times New Roman" w:cs="Times New Roman"/>
          <w:kern w:val="0"/>
          <w:sz w:val="28"/>
          <w:szCs w:val="28"/>
          <w:lang w:val="uk-UA" w:eastAsia="ru-RU"/>
        </w:rPr>
        <w:t>Юркевич П. Д. Чтение о воспитании / Памфил Данилович Юркевич. – М. : Университет. изд-во, 1865. – 272 с.</w:t>
      </w:r>
      <w:r w:rsidRPr="001F2E31">
        <w:rPr>
          <w:rFonts w:ascii="Times New Roman" w:eastAsia="Times New Roman" w:hAnsi="Times New Roman" w:cs="Times New Roman"/>
          <w:b/>
          <w:kern w:val="0"/>
          <w:sz w:val="28"/>
          <w:szCs w:val="28"/>
          <w:lang w:val="uk-UA" w:eastAsia="ru-RU"/>
        </w:rPr>
        <w:t xml:space="preserve"> </w:t>
      </w:r>
    </w:p>
    <w:p w14:paraId="524BEEFA"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
          <w:bCs/>
          <w:kern w:val="0"/>
          <w:sz w:val="28"/>
          <w:szCs w:val="28"/>
          <w:lang w:val="uk-UA" w:eastAsia="ru-RU"/>
        </w:rPr>
      </w:pPr>
      <w:r w:rsidRPr="001F2E31">
        <w:rPr>
          <w:rFonts w:ascii="Times New Roman" w:eastAsia="Times New Roman" w:hAnsi="Times New Roman" w:cs="Times New Roman"/>
          <w:iCs/>
          <w:kern w:val="0"/>
          <w:sz w:val="28"/>
          <w:szCs w:val="28"/>
          <w:lang w:val="uk-UA" w:eastAsia="ru-RU"/>
        </w:rPr>
        <w:lastRenderedPageBreak/>
        <w:t>Юркевич П. Д. Философские произведения / Памфил Данилович Юркевич. – М. : Правда, 1990. – 420 с.</w:t>
      </w:r>
    </w:p>
    <w:p w14:paraId="461BD2DF"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1F2E31">
        <w:rPr>
          <w:rFonts w:ascii="Times New Roman" w:eastAsia="Times New Roman" w:hAnsi="Times New Roman" w:cs="Times New Roman"/>
          <w:kern w:val="0"/>
          <w:sz w:val="28"/>
          <w:szCs w:val="28"/>
          <w:lang w:val="uk-UA" w:eastAsia="ru-RU"/>
        </w:rPr>
        <w:t>Яновская Э. Воспитательные средства детского сада / Элеонора Яновская // Дошк. воспитание. – 1911. – № 7. – С. 540–543.</w:t>
      </w:r>
    </w:p>
    <w:p w14:paraId="34759DFD"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Cs/>
          <w:kern w:val="0"/>
          <w:sz w:val="28"/>
          <w:szCs w:val="28"/>
          <w:lang w:val="uk-UA" w:eastAsia="ru-RU"/>
        </w:rPr>
      </w:pPr>
      <w:r w:rsidRPr="001F2E31">
        <w:rPr>
          <w:rFonts w:ascii="Times New Roman" w:eastAsia="Times New Roman" w:hAnsi="Times New Roman" w:cs="Times New Roman"/>
          <w:kern w:val="0"/>
          <w:sz w:val="28"/>
          <w:szCs w:val="28"/>
          <w:lang w:val="uk-UA" w:eastAsia="ru-RU"/>
        </w:rPr>
        <w:t>Яновская Э. Воспитательные средства детского сада / Элеонора Яновская // Дошк. воспитание. – 1911. – № 8. – С. 597–606.</w:t>
      </w:r>
    </w:p>
    <w:p w14:paraId="1F3AB8BF"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1F2E31">
        <w:rPr>
          <w:rFonts w:ascii="Times New Roman" w:eastAsia="Times New Roman" w:hAnsi="Times New Roman" w:cs="Times New Roman"/>
          <w:kern w:val="0"/>
          <w:sz w:val="28"/>
          <w:szCs w:val="28"/>
          <w:lang w:val="uk-UA" w:eastAsia="ru-RU"/>
        </w:rPr>
        <w:t xml:space="preserve">Яновская Э. Народный детский сад как историческая необходимость / Элеонора Яновская // Народный детский сад. – К., 1907. – С. 12–21. </w:t>
      </w:r>
    </w:p>
    <w:p w14:paraId="2ACE35F4"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
          <w:bCs/>
          <w:kern w:val="0"/>
          <w:sz w:val="28"/>
          <w:szCs w:val="28"/>
          <w:lang w:val="uk-UA" w:eastAsia="ru-RU"/>
        </w:rPr>
      </w:pPr>
      <w:r w:rsidRPr="001F2E31">
        <w:rPr>
          <w:rFonts w:ascii="Times New Roman" w:eastAsia="Times New Roman" w:hAnsi="Times New Roman" w:cs="Times New Roman"/>
          <w:iCs/>
          <w:kern w:val="0"/>
          <w:sz w:val="28"/>
          <w:szCs w:val="28"/>
          <w:lang w:val="uk-UA" w:eastAsia="ru-RU"/>
        </w:rPr>
        <w:t>Яновська Е. III Всесоюзна конференція в справі дошкільного виховання / Елеонора Яновська // Шлях освіти. – 1926. – № 4/5. – С. 183–188.</w:t>
      </w:r>
    </w:p>
    <w:p w14:paraId="43F89ED1"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bCs/>
          <w:kern w:val="0"/>
          <w:sz w:val="28"/>
          <w:szCs w:val="28"/>
          <w:lang w:val="uk-UA" w:eastAsia="ru-RU"/>
        </w:rPr>
      </w:pPr>
      <w:r w:rsidRPr="001F2E31">
        <w:rPr>
          <w:rFonts w:ascii="Times New Roman" w:eastAsia="Times New Roman" w:hAnsi="Times New Roman" w:cs="Times New Roman"/>
          <w:kern w:val="0"/>
          <w:sz w:val="28"/>
          <w:szCs w:val="28"/>
          <w:lang w:val="uk-UA" w:eastAsia="ru-RU"/>
        </w:rPr>
        <w:t>Яновська Е.</w:t>
      </w:r>
      <w:r w:rsidRPr="001F2E31">
        <w:rPr>
          <w:rFonts w:ascii="Times New Roman" w:eastAsia="Times New Roman" w:hAnsi="Times New Roman" w:cs="Times New Roman"/>
          <w:bCs/>
          <w:kern w:val="0"/>
          <w:sz w:val="28"/>
          <w:szCs w:val="28"/>
          <w:lang w:val="uk-UA" w:eastAsia="ru-RU"/>
        </w:rPr>
        <w:t xml:space="preserve"> Дошкільне виховання / Е. Яновська, Н. Панченко, Х. Рабинович. – Х. : Книгоспілка, 1927. – 187 с.</w:t>
      </w:r>
    </w:p>
    <w:p w14:paraId="33F19536" w14:textId="77777777" w:rsidR="001F2E31" w:rsidRPr="001F2E31" w:rsidRDefault="001F2E31" w:rsidP="00D86B66">
      <w:pPr>
        <w:widowControl/>
        <w:numPr>
          <w:ilvl w:val="0"/>
          <w:numId w:val="6"/>
        </w:numPr>
        <w:tabs>
          <w:tab w:val="clear" w:pos="709"/>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1F2E31">
        <w:rPr>
          <w:rFonts w:ascii="Times New Roman" w:eastAsia="Times New Roman" w:hAnsi="Times New Roman" w:cs="Times New Roman"/>
          <w:kern w:val="0"/>
          <w:sz w:val="28"/>
          <w:szCs w:val="28"/>
          <w:lang w:val="uk-UA" w:eastAsia="ru-RU"/>
        </w:rPr>
        <w:t>Яновська Е. Про дошкільне виховання. Лист 1 / Елеонора Яновська // Рад. освіта. – 1925. – Ч. 3. (Берез.) – С. 26–28.</w:t>
      </w:r>
    </w:p>
    <w:p w14:paraId="55F617ED" w14:textId="77777777" w:rsidR="001F2E31" w:rsidRPr="001F2E31" w:rsidRDefault="001F2E31" w:rsidP="001F2E31">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r w:rsidRPr="001F2E31">
        <w:rPr>
          <w:rFonts w:ascii="Times New Roman" w:eastAsia="Times New Roman" w:hAnsi="Times New Roman" w:cs="Times New Roman"/>
          <w:b/>
          <w:kern w:val="0"/>
          <w:sz w:val="28"/>
          <w:szCs w:val="28"/>
          <w:lang w:val="uk-UA" w:eastAsia="ru-RU"/>
        </w:rPr>
        <w:t>Центральний державний історичний архів України, м. Київ</w:t>
      </w:r>
    </w:p>
    <w:p w14:paraId="5D00BABC" w14:textId="77777777" w:rsidR="001F2E31" w:rsidRPr="001F2E31" w:rsidRDefault="001F2E31" w:rsidP="001F2E31">
      <w:pPr>
        <w:widowControl/>
        <w:tabs>
          <w:tab w:val="clear" w:pos="709"/>
        </w:tabs>
        <w:suppressAutoHyphens w:val="0"/>
        <w:spacing w:after="0" w:line="360" w:lineRule="auto"/>
        <w:ind w:left="567" w:firstLine="0"/>
        <w:rPr>
          <w:rFonts w:ascii="Times New Roman" w:eastAsia="Times New Roman" w:hAnsi="Times New Roman" w:cs="Times New Roman"/>
          <w:kern w:val="0"/>
          <w:sz w:val="28"/>
          <w:szCs w:val="28"/>
          <w:lang w:val="uk-UA" w:eastAsia="ru-RU"/>
        </w:rPr>
      </w:pPr>
      <w:r w:rsidRPr="001F2E31">
        <w:rPr>
          <w:rFonts w:ascii="Times New Roman" w:eastAsia="Times New Roman" w:hAnsi="Times New Roman" w:cs="Times New Roman"/>
          <w:kern w:val="0"/>
          <w:sz w:val="28"/>
          <w:szCs w:val="28"/>
          <w:lang w:val="uk-UA" w:eastAsia="ru-RU"/>
        </w:rPr>
        <w:t xml:space="preserve">Ф. 442. </w:t>
      </w:r>
      <w:r w:rsidRPr="001F2E31">
        <w:rPr>
          <w:rFonts w:ascii="Times New Roman" w:eastAsia="Times New Roman" w:hAnsi="Times New Roman" w:cs="Times New Roman"/>
          <w:iCs/>
          <w:kern w:val="0"/>
          <w:sz w:val="28"/>
          <w:szCs w:val="28"/>
          <w:lang w:val="uk-UA" w:eastAsia="ru-RU"/>
        </w:rPr>
        <w:t>Канцелярії Київського подільського та Волинського генерал-губернатора</w:t>
      </w:r>
    </w:p>
    <w:p w14:paraId="00089DC2" w14:textId="77777777" w:rsidR="001F2E31" w:rsidRPr="001F2E31" w:rsidRDefault="001F2E31" w:rsidP="001F2E31">
      <w:pPr>
        <w:widowControl/>
        <w:tabs>
          <w:tab w:val="clear" w:pos="709"/>
        </w:tabs>
        <w:suppressAutoHyphens w:val="0"/>
        <w:spacing w:after="0" w:line="360" w:lineRule="auto"/>
        <w:ind w:left="567" w:firstLine="0"/>
        <w:rPr>
          <w:rFonts w:ascii="Times New Roman" w:eastAsia="Times New Roman" w:hAnsi="Times New Roman" w:cs="Times New Roman"/>
          <w:kern w:val="0"/>
          <w:sz w:val="28"/>
          <w:szCs w:val="28"/>
          <w:lang w:val="uk-UA" w:eastAsia="ru-RU"/>
        </w:rPr>
      </w:pPr>
      <w:r w:rsidRPr="001F2E31">
        <w:rPr>
          <w:rFonts w:ascii="Times New Roman" w:eastAsia="Times New Roman" w:hAnsi="Times New Roman" w:cs="Times New Roman"/>
          <w:kern w:val="0"/>
          <w:sz w:val="28"/>
          <w:szCs w:val="28"/>
          <w:lang w:val="uk-UA" w:eastAsia="ru-RU"/>
        </w:rPr>
        <w:t>оп. 663</w:t>
      </w:r>
    </w:p>
    <w:p w14:paraId="6598DEAF" w14:textId="77777777" w:rsidR="001F2E31" w:rsidRPr="001F2E31" w:rsidRDefault="001F2E31" w:rsidP="001F2E31">
      <w:pPr>
        <w:widowControl/>
        <w:tabs>
          <w:tab w:val="clear" w:pos="709"/>
        </w:tabs>
        <w:suppressAutoHyphens w:val="0"/>
        <w:spacing w:after="0" w:line="360" w:lineRule="auto"/>
        <w:ind w:left="540" w:hanging="540"/>
        <w:rPr>
          <w:rFonts w:ascii="Times New Roman" w:eastAsia="Times New Roman" w:hAnsi="Times New Roman" w:cs="Times New Roman"/>
          <w:kern w:val="0"/>
          <w:sz w:val="28"/>
          <w:szCs w:val="28"/>
          <w:lang w:val="uk-UA" w:eastAsia="ru-RU"/>
        </w:rPr>
      </w:pPr>
      <w:r w:rsidRPr="001F2E31">
        <w:rPr>
          <w:rFonts w:ascii="Times New Roman" w:eastAsia="Times New Roman" w:hAnsi="Times New Roman" w:cs="Times New Roman"/>
          <w:kern w:val="0"/>
          <w:sz w:val="28"/>
          <w:szCs w:val="28"/>
          <w:lang w:val="uk-UA" w:eastAsia="ru-RU"/>
        </w:rPr>
        <w:t xml:space="preserve">295. Спр. 5. О разрешении выставок разным лицам в городах Юго-Западного края (Устав Киевского общества народных детских садов), 50 л. </w:t>
      </w:r>
    </w:p>
    <w:p w14:paraId="34A3DD28" w14:textId="77777777" w:rsidR="001F2E31" w:rsidRPr="001F2E31" w:rsidRDefault="001F2E31" w:rsidP="001F2E31">
      <w:pPr>
        <w:widowControl/>
        <w:tabs>
          <w:tab w:val="clear" w:pos="709"/>
        </w:tabs>
        <w:suppressAutoHyphens w:val="0"/>
        <w:spacing w:after="0" w:line="360" w:lineRule="auto"/>
        <w:ind w:left="567" w:firstLine="0"/>
        <w:rPr>
          <w:rFonts w:ascii="Times New Roman" w:eastAsia="Times New Roman" w:hAnsi="Times New Roman" w:cs="Times New Roman"/>
          <w:iCs/>
          <w:kern w:val="0"/>
          <w:sz w:val="28"/>
          <w:szCs w:val="28"/>
          <w:lang w:val="uk-UA" w:eastAsia="ru-RU"/>
        </w:rPr>
      </w:pPr>
      <w:r w:rsidRPr="001F2E31">
        <w:rPr>
          <w:rFonts w:ascii="Times New Roman" w:eastAsia="Times New Roman" w:hAnsi="Times New Roman" w:cs="Times New Roman"/>
          <w:iCs/>
          <w:kern w:val="0"/>
          <w:sz w:val="28"/>
          <w:szCs w:val="28"/>
          <w:lang w:val="uk-UA" w:eastAsia="ru-RU"/>
        </w:rPr>
        <w:t>Ф. 707. Канцелярії попечителя Київського учбового округу ЦДІАК України</w:t>
      </w:r>
    </w:p>
    <w:p w14:paraId="0D681922" w14:textId="77777777" w:rsidR="001F2E31" w:rsidRPr="001F2E31" w:rsidRDefault="001F2E31" w:rsidP="001F2E31">
      <w:pPr>
        <w:widowControl/>
        <w:tabs>
          <w:tab w:val="clear" w:pos="709"/>
        </w:tabs>
        <w:suppressAutoHyphens w:val="0"/>
        <w:spacing w:after="0" w:line="360" w:lineRule="auto"/>
        <w:ind w:left="567" w:firstLine="0"/>
        <w:rPr>
          <w:rFonts w:ascii="Times New Roman" w:eastAsia="Times New Roman" w:hAnsi="Times New Roman" w:cs="Times New Roman"/>
          <w:iCs/>
          <w:kern w:val="0"/>
          <w:sz w:val="28"/>
          <w:szCs w:val="28"/>
          <w:lang w:val="uk-UA" w:eastAsia="ru-RU"/>
        </w:rPr>
      </w:pPr>
      <w:r w:rsidRPr="001F2E31">
        <w:rPr>
          <w:rFonts w:ascii="Times New Roman" w:eastAsia="Times New Roman" w:hAnsi="Times New Roman" w:cs="Times New Roman"/>
          <w:iCs/>
          <w:kern w:val="0"/>
          <w:sz w:val="28"/>
          <w:szCs w:val="28"/>
          <w:lang w:val="uk-UA" w:eastAsia="ru-RU"/>
        </w:rPr>
        <w:t>оп. 150</w:t>
      </w:r>
    </w:p>
    <w:p w14:paraId="6D98D968" w14:textId="77777777" w:rsidR="001F2E31" w:rsidRPr="001F2E31" w:rsidRDefault="001F2E31" w:rsidP="001F2E31">
      <w:pPr>
        <w:widowControl/>
        <w:tabs>
          <w:tab w:val="clear" w:pos="709"/>
        </w:tabs>
        <w:suppressAutoHyphens w:val="0"/>
        <w:spacing w:after="0" w:line="360" w:lineRule="auto"/>
        <w:ind w:left="567" w:hanging="567"/>
        <w:rPr>
          <w:rFonts w:ascii="Times New Roman" w:eastAsia="Times New Roman" w:hAnsi="Times New Roman" w:cs="Times New Roman"/>
          <w:bCs/>
          <w:kern w:val="0"/>
          <w:sz w:val="28"/>
          <w:szCs w:val="28"/>
          <w:lang w:val="uk-UA" w:eastAsia="ru-RU"/>
        </w:rPr>
      </w:pPr>
      <w:r w:rsidRPr="001F2E31">
        <w:rPr>
          <w:rFonts w:ascii="Times New Roman" w:eastAsia="Times New Roman" w:hAnsi="Times New Roman" w:cs="Times New Roman"/>
          <w:iCs/>
          <w:kern w:val="0"/>
          <w:sz w:val="28"/>
          <w:szCs w:val="28"/>
          <w:lang w:val="uk-UA" w:eastAsia="ru-RU"/>
        </w:rPr>
        <w:t>296. Спр. 41. Об учреждении в городе Киеве общества народних детских садов, 70 л.</w:t>
      </w:r>
    </w:p>
    <w:p w14:paraId="1BD9637E" w14:textId="77777777" w:rsidR="001F2E31" w:rsidRPr="001F2E31" w:rsidRDefault="001F2E31" w:rsidP="001F2E31">
      <w:pPr>
        <w:widowControl/>
        <w:tabs>
          <w:tab w:val="clear" w:pos="709"/>
        </w:tabs>
        <w:suppressAutoHyphens w:val="0"/>
        <w:spacing w:after="0" w:line="360" w:lineRule="auto"/>
        <w:ind w:left="567" w:firstLine="0"/>
        <w:rPr>
          <w:rFonts w:ascii="Times New Roman" w:eastAsia="Times New Roman" w:hAnsi="Times New Roman" w:cs="Times New Roman"/>
          <w:iCs/>
          <w:kern w:val="0"/>
          <w:sz w:val="28"/>
          <w:szCs w:val="28"/>
          <w:lang w:val="uk-UA" w:eastAsia="ru-RU"/>
        </w:rPr>
      </w:pPr>
      <w:r w:rsidRPr="001F2E31">
        <w:rPr>
          <w:rFonts w:ascii="Times New Roman" w:eastAsia="Times New Roman" w:hAnsi="Times New Roman" w:cs="Times New Roman"/>
          <w:iCs/>
          <w:kern w:val="0"/>
          <w:sz w:val="28"/>
          <w:szCs w:val="28"/>
          <w:lang w:val="uk-UA" w:eastAsia="ru-RU"/>
        </w:rPr>
        <w:t>оп. 163</w:t>
      </w:r>
    </w:p>
    <w:p w14:paraId="7DCAA439" w14:textId="77777777" w:rsidR="001F2E31" w:rsidRPr="001F2E31" w:rsidRDefault="001F2E31" w:rsidP="001F2E31">
      <w:pPr>
        <w:widowControl/>
        <w:tabs>
          <w:tab w:val="clear" w:pos="709"/>
        </w:tabs>
        <w:suppressAutoHyphens w:val="0"/>
        <w:spacing w:after="0" w:line="360" w:lineRule="auto"/>
        <w:ind w:left="567" w:hanging="567"/>
        <w:rPr>
          <w:rFonts w:ascii="Times New Roman" w:eastAsia="Times New Roman" w:hAnsi="Times New Roman" w:cs="Times New Roman"/>
          <w:iCs/>
          <w:kern w:val="0"/>
          <w:sz w:val="28"/>
          <w:szCs w:val="28"/>
          <w:lang w:val="uk-UA" w:eastAsia="ru-RU"/>
        </w:rPr>
      </w:pPr>
      <w:r w:rsidRPr="001F2E31">
        <w:rPr>
          <w:rFonts w:ascii="Times New Roman" w:eastAsia="Times New Roman" w:hAnsi="Times New Roman" w:cs="Times New Roman"/>
          <w:iCs/>
          <w:kern w:val="0"/>
          <w:sz w:val="28"/>
          <w:szCs w:val="28"/>
          <w:lang w:val="uk-UA" w:eastAsia="ru-RU"/>
        </w:rPr>
        <w:lastRenderedPageBreak/>
        <w:t xml:space="preserve">298. Спр. 9. О Фребелевском педагогическом институте при Киевском Фребелевском обществе (1913), 20 л. </w:t>
      </w:r>
    </w:p>
    <w:p w14:paraId="620B1B89" w14:textId="77777777" w:rsidR="001F2E31" w:rsidRPr="001F2E31" w:rsidRDefault="001F2E31" w:rsidP="001F2E31">
      <w:pPr>
        <w:widowControl/>
        <w:tabs>
          <w:tab w:val="clear" w:pos="709"/>
        </w:tabs>
        <w:suppressAutoHyphens w:val="0"/>
        <w:spacing w:after="0" w:line="360" w:lineRule="auto"/>
        <w:ind w:left="567" w:firstLine="0"/>
        <w:rPr>
          <w:rFonts w:ascii="Times New Roman" w:eastAsia="Times New Roman" w:hAnsi="Times New Roman" w:cs="Times New Roman"/>
          <w:iCs/>
          <w:kern w:val="0"/>
          <w:sz w:val="28"/>
          <w:szCs w:val="28"/>
          <w:lang w:val="uk-UA" w:eastAsia="ru-RU"/>
        </w:rPr>
      </w:pPr>
      <w:r w:rsidRPr="001F2E31">
        <w:rPr>
          <w:rFonts w:ascii="Times New Roman" w:eastAsia="Times New Roman" w:hAnsi="Times New Roman" w:cs="Times New Roman"/>
          <w:iCs/>
          <w:kern w:val="0"/>
          <w:sz w:val="28"/>
          <w:szCs w:val="28"/>
          <w:lang w:val="uk-UA" w:eastAsia="ru-RU"/>
        </w:rPr>
        <w:t>оп. 167</w:t>
      </w:r>
    </w:p>
    <w:p w14:paraId="5F2C4849" w14:textId="77777777" w:rsidR="001F2E31" w:rsidRPr="001F2E31" w:rsidRDefault="001F2E31" w:rsidP="001F2E31">
      <w:pPr>
        <w:widowControl/>
        <w:tabs>
          <w:tab w:val="clear" w:pos="709"/>
        </w:tabs>
        <w:suppressAutoHyphens w:val="0"/>
        <w:spacing w:after="0" w:line="360" w:lineRule="auto"/>
        <w:ind w:left="567" w:hanging="567"/>
        <w:rPr>
          <w:rFonts w:ascii="Times New Roman" w:eastAsia="Times New Roman" w:hAnsi="Times New Roman" w:cs="Times New Roman"/>
          <w:iCs/>
          <w:kern w:val="0"/>
          <w:sz w:val="28"/>
          <w:szCs w:val="28"/>
          <w:lang w:val="uk-UA" w:eastAsia="ru-RU"/>
        </w:rPr>
      </w:pPr>
      <w:r w:rsidRPr="001F2E31">
        <w:rPr>
          <w:rFonts w:ascii="Times New Roman" w:eastAsia="Times New Roman" w:hAnsi="Times New Roman" w:cs="Times New Roman"/>
          <w:iCs/>
          <w:kern w:val="0"/>
          <w:sz w:val="28"/>
          <w:szCs w:val="28"/>
          <w:lang w:val="uk-UA" w:eastAsia="ru-RU"/>
        </w:rPr>
        <w:t>299. Спр. 9. Об открытии краткосрочных украинских курсов по дошкольному делу при Киевском фребелевском институте (20.04.1917), 5 л.</w:t>
      </w:r>
    </w:p>
    <w:p w14:paraId="40DDF97A" w14:textId="77777777" w:rsidR="001F2E31" w:rsidRPr="001F2E31" w:rsidRDefault="001F2E31" w:rsidP="001F2E31">
      <w:pPr>
        <w:widowControl/>
        <w:tabs>
          <w:tab w:val="clear" w:pos="709"/>
        </w:tabs>
        <w:suppressAutoHyphens w:val="0"/>
        <w:spacing w:after="0" w:line="360" w:lineRule="auto"/>
        <w:rPr>
          <w:rFonts w:ascii="Times New Roman" w:eastAsia="Times New Roman" w:hAnsi="Times New Roman" w:cs="Times New Roman"/>
          <w:iCs/>
          <w:kern w:val="0"/>
          <w:sz w:val="28"/>
          <w:szCs w:val="28"/>
          <w:lang w:val="uk-UA" w:eastAsia="ru-RU"/>
        </w:rPr>
      </w:pPr>
      <w:r w:rsidRPr="001F2E31">
        <w:rPr>
          <w:rFonts w:ascii="Times New Roman" w:eastAsia="Times New Roman" w:hAnsi="Times New Roman" w:cs="Times New Roman"/>
          <w:iCs/>
          <w:kern w:val="0"/>
          <w:sz w:val="28"/>
          <w:szCs w:val="28"/>
          <w:lang w:val="uk-UA" w:eastAsia="ru-RU"/>
        </w:rPr>
        <w:t>оп. 196</w:t>
      </w:r>
    </w:p>
    <w:p w14:paraId="1EB898CF" w14:textId="77777777" w:rsidR="001F2E31" w:rsidRPr="001F2E31" w:rsidRDefault="001F2E31" w:rsidP="001F2E31">
      <w:pPr>
        <w:widowControl/>
        <w:tabs>
          <w:tab w:val="clear" w:pos="709"/>
        </w:tabs>
        <w:suppressAutoHyphens w:val="0"/>
        <w:spacing w:after="0" w:line="360" w:lineRule="auto"/>
        <w:ind w:left="567" w:hanging="567"/>
        <w:rPr>
          <w:rFonts w:ascii="Times New Roman" w:eastAsia="Times New Roman" w:hAnsi="Times New Roman" w:cs="Times New Roman"/>
          <w:bCs/>
          <w:kern w:val="0"/>
          <w:sz w:val="28"/>
          <w:szCs w:val="28"/>
          <w:lang w:val="uk-UA" w:eastAsia="ru-RU"/>
        </w:rPr>
      </w:pPr>
      <w:r w:rsidRPr="001F2E31">
        <w:rPr>
          <w:rFonts w:ascii="Times New Roman" w:eastAsia="Times New Roman" w:hAnsi="Times New Roman" w:cs="Times New Roman"/>
          <w:iCs/>
          <w:kern w:val="0"/>
          <w:sz w:val="28"/>
          <w:szCs w:val="28"/>
          <w:lang w:val="uk-UA" w:eastAsia="ru-RU"/>
        </w:rPr>
        <w:t>300. Спр. 4а.</w:t>
      </w:r>
      <w:r w:rsidRPr="001F2E31">
        <w:rPr>
          <w:rFonts w:ascii="Times New Roman" w:eastAsia="Times New Roman" w:hAnsi="Times New Roman" w:cs="Times New Roman"/>
          <w:kern w:val="0"/>
          <w:sz w:val="28"/>
          <w:szCs w:val="28"/>
          <w:lang w:val="uk-UA" w:eastAsia="ru-RU"/>
        </w:rPr>
        <w:t xml:space="preserve"> </w:t>
      </w:r>
      <w:r w:rsidRPr="001F2E31">
        <w:rPr>
          <w:rFonts w:ascii="Times New Roman" w:eastAsia="Times New Roman" w:hAnsi="Times New Roman" w:cs="Times New Roman"/>
          <w:iCs/>
          <w:kern w:val="0"/>
          <w:sz w:val="28"/>
          <w:szCs w:val="28"/>
          <w:lang w:val="uk-UA" w:eastAsia="ru-RU"/>
        </w:rPr>
        <w:t>Устав Киевского Фребелевского общества для содействия делу воспитания, 336 л.</w:t>
      </w:r>
    </w:p>
    <w:p w14:paraId="2ACB0EB9" w14:textId="77777777" w:rsidR="001F2E31" w:rsidRPr="001F2E31" w:rsidRDefault="001F2E31" w:rsidP="001F2E31">
      <w:pPr>
        <w:widowControl/>
        <w:tabs>
          <w:tab w:val="clear" w:pos="709"/>
        </w:tabs>
        <w:suppressAutoHyphens w:val="0"/>
        <w:spacing w:after="0" w:line="360" w:lineRule="auto"/>
        <w:rPr>
          <w:rFonts w:ascii="Times New Roman" w:eastAsia="Times New Roman" w:hAnsi="Times New Roman" w:cs="Times New Roman"/>
          <w:iCs/>
          <w:kern w:val="0"/>
          <w:sz w:val="28"/>
          <w:szCs w:val="28"/>
          <w:lang w:val="uk-UA" w:eastAsia="ru-RU"/>
        </w:rPr>
      </w:pPr>
      <w:r w:rsidRPr="001F2E31">
        <w:rPr>
          <w:rFonts w:ascii="Times New Roman" w:eastAsia="Times New Roman" w:hAnsi="Times New Roman" w:cs="Times New Roman"/>
          <w:iCs/>
          <w:kern w:val="0"/>
          <w:sz w:val="28"/>
          <w:szCs w:val="28"/>
          <w:lang w:val="uk-UA" w:eastAsia="ru-RU"/>
        </w:rPr>
        <w:t>оп. 198</w:t>
      </w:r>
    </w:p>
    <w:p w14:paraId="4B009AA9" w14:textId="77777777" w:rsidR="001F2E31" w:rsidRPr="001F2E31" w:rsidRDefault="001F2E31" w:rsidP="001F2E31">
      <w:pPr>
        <w:widowControl/>
        <w:tabs>
          <w:tab w:val="clear" w:pos="709"/>
        </w:tabs>
        <w:suppressAutoHyphens w:val="0"/>
        <w:spacing w:after="0" w:line="360" w:lineRule="auto"/>
        <w:ind w:firstLine="0"/>
        <w:rPr>
          <w:rFonts w:ascii="Times New Roman" w:eastAsia="Times New Roman" w:hAnsi="Times New Roman" w:cs="Times New Roman"/>
          <w:b/>
          <w:bCs/>
          <w:kern w:val="0"/>
          <w:sz w:val="28"/>
          <w:szCs w:val="28"/>
          <w:lang w:val="uk-UA" w:eastAsia="ru-RU"/>
        </w:rPr>
      </w:pPr>
      <w:r w:rsidRPr="001F2E31">
        <w:rPr>
          <w:rFonts w:ascii="Times New Roman" w:eastAsia="Times New Roman" w:hAnsi="Times New Roman" w:cs="Times New Roman"/>
          <w:iCs/>
          <w:kern w:val="0"/>
          <w:sz w:val="28"/>
          <w:szCs w:val="28"/>
          <w:lang w:val="uk-UA" w:eastAsia="ru-RU"/>
        </w:rPr>
        <w:t>301. Спр. 314. Отчет Киевского Фребелевского института за 1913 г., 255л.</w:t>
      </w:r>
    </w:p>
    <w:p w14:paraId="713A1BDC" w14:textId="77777777" w:rsidR="001F2E31" w:rsidRPr="001F2E31" w:rsidRDefault="001F2E31" w:rsidP="001F2E3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1F2E31">
        <w:rPr>
          <w:rFonts w:ascii="Times New Roman" w:eastAsia="Times New Roman" w:hAnsi="Times New Roman" w:cs="Times New Roman"/>
          <w:kern w:val="0"/>
          <w:sz w:val="28"/>
          <w:szCs w:val="28"/>
          <w:lang w:val="uk-UA" w:eastAsia="ru-RU"/>
        </w:rPr>
        <w:t>оп. 202</w:t>
      </w:r>
    </w:p>
    <w:p w14:paraId="5D4BB849" w14:textId="77777777" w:rsidR="001F2E31" w:rsidRPr="001F2E31" w:rsidRDefault="001F2E31" w:rsidP="001F2E31">
      <w:pPr>
        <w:widowControl/>
        <w:tabs>
          <w:tab w:val="clear" w:pos="709"/>
        </w:tabs>
        <w:suppressAutoHyphens w:val="0"/>
        <w:spacing w:after="0" w:line="360" w:lineRule="auto"/>
        <w:ind w:left="567" w:hanging="567"/>
        <w:rPr>
          <w:rFonts w:ascii="Times New Roman" w:eastAsia="Times New Roman" w:hAnsi="Times New Roman" w:cs="Times New Roman"/>
          <w:b/>
          <w:bCs/>
          <w:kern w:val="0"/>
          <w:sz w:val="28"/>
          <w:szCs w:val="28"/>
          <w:lang w:val="uk-UA" w:eastAsia="ru-RU"/>
        </w:rPr>
      </w:pPr>
      <w:r w:rsidRPr="001F2E31">
        <w:rPr>
          <w:rFonts w:ascii="Times New Roman" w:eastAsia="Times New Roman" w:hAnsi="Times New Roman" w:cs="Times New Roman"/>
          <w:kern w:val="0"/>
          <w:sz w:val="28"/>
          <w:szCs w:val="28"/>
          <w:lang w:val="uk-UA" w:eastAsia="ru-RU"/>
        </w:rPr>
        <w:t>302. Спр. 10, ч. 16. О содержании М. А. Данилевич детских садов в г. Гаисине, 8 л.</w:t>
      </w:r>
    </w:p>
    <w:p w14:paraId="3CE9C1FB" w14:textId="77777777" w:rsidR="001F2E31" w:rsidRPr="001F2E31" w:rsidRDefault="001F2E31" w:rsidP="001F2E31">
      <w:pPr>
        <w:widowControl/>
        <w:tabs>
          <w:tab w:val="clear" w:pos="709"/>
        </w:tabs>
        <w:suppressAutoHyphens w:val="0"/>
        <w:spacing w:after="0" w:line="360" w:lineRule="auto"/>
        <w:rPr>
          <w:rFonts w:ascii="Times New Roman" w:eastAsia="Times New Roman" w:hAnsi="Times New Roman" w:cs="Times New Roman"/>
          <w:iCs/>
          <w:kern w:val="0"/>
          <w:sz w:val="28"/>
          <w:szCs w:val="28"/>
          <w:lang w:val="uk-UA" w:eastAsia="ru-RU"/>
        </w:rPr>
      </w:pPr>
      <w:r w:rsidRPr="001F2E31">
        <w:rPr>
          <w:rFonts w:ascii="Times New Roman" w:eastAsia="Times New Roman" w:hAnsi="Times New Roman" w:cs="Times New Roman"/>
          <w:iCs/>
          <w:kern w:val="0"/>
          <w:sz w:val="28"/>
          <w:szCs w:val="28"/>
          <w:lang w:val="uk-UA" w:eastAsia="ru-RU"/>
        </w:rPr>
        <w:t>оп. 225.</w:t>
      </w:r>
    </w:p>
    <w:p w14:paraId="6EC37E84" w14:textId="77777777" w:rsidR="001F2E31" w:rsidRPr="001F2E31" w:rsidRDefault="001F2E31" w:rsidP="001F2E31">
      <w:pPr>
        <w:widowControl/>
        <w:tabs>
          <w:tab w:val="clear" w:pos="709"/>
        </w:tabs>
        <w:suppressAutoHyphens w:val="0"/>
        <w:spacing w:after="0" w:line="360" w:lineRule="auto"/>
        <w:ind w:left="567" w:hanging="567"/>
        <w:rPr>
          <w:rFonts w:ascii="Times New Roman" w:eastAsia="Times New Roman" w:hAnsi="Times New Roman" w:cs="Times New Roman"/>
          <w:b/>
          <w:bCs/>
          <w:kern w:val="0"/>
          <w:sz w:val="28"/>
          <w:szCs w:val="28"/>
          <w:lang w:val="uk-UA" w:eastAsia="ru-RU"/>
        </w:rPr>
      </w:pPr>
      <w:r w:rsidRPr="001F2E31">
        <w:rPr>
          <w:rFonts w:ascii="Times New Roman" w:eastAsia="Times New Roman" w:hAnsi="Times New Roman" w:cs="Times New Roman"/>
          <w:iCs/>
          <w:kern w:val="0"/>
          <w:sz w:val="28"/>
          <w:szCs w:val="28"/>
          <w:lang w:val="uk-UA" w:eastAsia="ru-RU"/>
        </w:rPr>
        <w:t>303. Спр. 119. О разрешении открывать детские сады при частных заведениях и отдельно, 43 л.</w:t>
      </w:r>
    </w:p>
    <w:p w14:paraId="5CD980F7" w14:textId="77777777" w:rsidR="001F2E31" w:rsidRPr="001F2E31" w:rsidRDefault="001F2E31" w:rsidP="001F2E3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1F2E31">
        <w:rPr>
          <w:rFonts w:ascii="Times New Roman" w:eastAsia="Times New Roman" w:hAnsi="Times New Roman" w:cs="Times New Roman"/>
          <w:kern w:val="0"/>
          <w:sz w:val="28"/>
          <w:szCs w:val="28"/>
          <w:lang w:val="uk-UA" w:eastAsia="ru-RU"/>
        </w:rPr>
        <w:t>оп. 262</w:t>
      </w:r>
    </w:p>
    <w:p w14:paraId="1F357D0B" w14:textId="77777777" w:rsidR="001F2E31" w:rsidRPr="001F2E31" w:rsidRDefault="001F2E31" w:rsidP="001F2E31">
      <w:pPr>
        <w:widowControl/>
        <w:tabs>
          <w:tab w:val="clear" w:pos="709"/>
        </w:tabs>
        <w:suppressAutoHyphens w:val="0"/>
        <w:spacing w:after="0" w:line="360" w:lineRule="auto"/>
        <w:ind w:left="567" w:hanging="567"/>
        <w:rPr>
          <w:rFonts w:ascii="Times New Roman" w:eastAsia="Times New Roman" w:hAnsi="Times New Roman" w:cs="Times New Roman"/>
          <w:b/>
          <w:bCs/>
          <w:kern w:val="0"/>
          <w:sz w:val="28"/>
          <w:szCs w:val="28"/>
          <w:lang w:val="uk-UA" w:eastAsia="ru-RU"/>
        </w:rPr>
      </w:pPr>
      <w:r w:rsidRPr="001F2E31">
        <w:rPr>
          <w:rFonts w:ascii="Times New Roman" w:eastAsia="Times New Roman" w:hAnsi="Times New Roman" w:cs="Times New Roman"/>
          <w:kern w:val="0"/>
          <w:sz w:val="28"/>
          <w:szCs w:val="28"/>
          <w:lang w:val="uk-UA" w:eastAsia="ru-RU"/>
        </w:rPr>
        <w:t>304. Спр. 3. О ревизии учебных заведений, 8 л.</w:t>
      </w:r>
    </w:p>
    <w:p w14:paraId="620AC564" w14:textId="77777777" w:rsidR="001F2E31" w:rsidRPr="001F2E31" w:rsidRDefault="001F2E31" w:rsidP="001F2E31">
      <w:pPr>
        <w:widowControl/>
        <w:tabs>
          <w:tab w:val="clear" w:pos="709"/>
        </w:tabs>
        <w:suppressAutoHyphens w:val="0"/>
        <w:spacing w:after="0" w:line="360" w:lineRule="auto"/>
        <w:rPr>
          <w:rFonts w:ascii="Times New Roman" w:eastAsia="Times New Roman" w:hAnsi="Times New Roman" w:cs="Times New Roman"/>
          <w:iCs/>
          <w:kern w:val="0"/>
          <w:sz w:val="28"/>
          <w:szCs w:val="28"/>
          <w:lang w:val="uk-UA" w:eastAsia="ru-RU"/>
        </w:rPr>
      </w:pPr>
      <w:r w:rsidRPr="001F2E31">
        <w:rPr>
          <w:rFonts w:ascii="Times New Roman" w:eastAsia="Times New Roman" w:hAnsi="Times New Roman" w:cs="Times New Roman"/>
          <w:iCs/>
          <w:kern w:val="0"/>
          <w:sz w:val="28"/>
          <w:szCs w:val="28"/>
          <w:lang w:val="uk-UA" w:eastAsia="ru-RU"/>
        </w:rPr>
        <w:t>оп. 282</w:t>
      </w:r>
    </w:p>
    <w:p w14:paraId="52438896" w14:textId="77777777" w:rsidR="001F2E31" w:rsidRPr="001F2E31" w:rsidRDefault="001F2E31" w:rsidP="001F2E31">
      <w:pPr>
        <w:widowControl/>
        <w:tabs>
          <w:tab w:val="clear" w:pos="709"/>
        </w:tabs>
        <w:suppressAutoHyphens w:val="0"/>
        <w:spacing w:after="0" w:line="360" w:lineRule="auto"/>
        <w:ind w:firstLine="0"/>
        <w:rPr>
          <w:rFonts w:ascii="Times New Roman" w:eastAsia="Times New Roman" w:hAnsi="Times New Roman" w:cs="Times New Roman"/>
          <w:b/>
          <w:bCs/>
          <w:kern w:val="0"/>
          <w:sz w:val="28"/>
          <w:szCs w:val="28"/>
          <w:lang w:val="uk-UA" w:eastAsia="ru-RU"/>
        </w:rPr>
      </w:pPr>
      <w:r w:rsidRPr="001F2E31">
        <w:rPr>
          <w:rFonts w:ascii="Times New Roman" w:eastAsia="Times New Roman" w:hAnsi="Times New Roman" w:cs="Times New Roman"/>
          <w:iCs/>
          <w:kern w:val="0"/>
          <w:sz w:val="28"/>
          <w:szCs w:val="28"/>
          <w:lang w:val="uk-UA" w:eastAsia="ru-RU"/>
        </w:rPr>
        <w:t>305. Спр. 37. Об открытии детского сада в г. Звенигородке, 6 л.</w:t>
      </w:r>
    </w:p>
    <w:p w14:paraId="03DBB49E" w14:textId="77777777" w:rsidR="001F2E31" w:rsidRPr="001F2E31" w:rsidRDefault="001F2E31" w:rsidP="001F2E3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p>
    <w:p w14:paraId="1EACC7E0" w14:textId="77777777" w:rsidR="001F2E31" w:rsidRPr="001F2E31" w:rsidRDefault="001F2E31" w:rsidP="001F2E3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1F2E31">
        <w:rPr>
          <w:rFonts w:ascii="Times New Roman" w:eastAsia="Times New Roman" w:hAnsi="Times New Roman" w:cs="Times New Roman"/>
          <w:kern w:val="0"/>
          <w:sz w:val="28"/>
          <w:szCs w:val="28"/>
          <w:lang w:val="uk-UA" w:eastAsia="ru-RU"/>
        </w:rPr>
        <w:t>оп. 283.</w:t>
      </w:r>
    </w:p>
    <w:p w14:paraId="657C91DF" w14:textId="77777777" w:rsidR="001F2E31" w:rsidRPr="001F2E31" w:rsidRDefault="001F2E31" w:rsidP="001F2E31">
      <w:pPr>
        <w:widowControl/>
        <w:tabs>
          <w:tab w:val="clear" w:pos="709"/>
        </w:tabs>
        <w:suppressAutoHyphens w:val="0"/>
        <w:spacing w:after="0" w:line="360" w:lineRule="auto"/>
        <w:ind w:left="567" w:hanging="567"/>
        <w:rPr>
          <w:rFonts w:ascii="Times New Roman" w:eastAsia="Times New Roman" w:hAnsi="Times New Roman" w:cs="Times New Roman"/>
          <w:b/>
          <w:bCs/>
          <w:kern w:val="0"/>
          <w:sz w:val="28"/>
          <w:szCs w:val="28"/>
          <w:lang w:val="uk-UA" w:eastAsia="ru-RU"/>
        </w:rPr>
      </w:pPr>
      <w:r w:rsidRPr="001F2E31">
        <w:rPr>
          <w:rFonts w:ascii="Times New Roman" w:eastAsia="Times New Roman" w:hAnsi="Times New Roman" w:cs="Times New Roman"/>
          <w:kern w:val="0"/>
          <w:sz w:val="28"/>
          <w:szCs w:val="28"/>
          <w:lang w:val="uk-UA" w:eastAsia="ru-RU"/>
        </w:rPr>
        <w:t>306. Спр. 1. Отчеты о состоянии детских садов госпожи Гамер и Конронович в г. Бердычеве и Чернигове, 189 л.</w:t>
      </w:r>
    </w:p>
    <w:p w14:paraId="76F50C5F" w14:textId="77777777" w:rsidR="001F2E31" w:rsidRPr="001F2E31" w:rsidRDefault="001F2E31" w:rsidP="001F2E31">
      <w:pPr>
        <w:widowControl/>
        <w:tabs>
          <w:tab w:val="clear" w:pos="709"/>
        </w:tabs>
        <w:suppressAutoHyphens w:val="0"/>
        <w:spacing w:after="0" w:line="360" w:lineRule="auto"/>
        <w:rPr>
          <w:rFonts w:ascii="Times New Roman" w:eastAsia="Times New Roman" w:hAnsi="Times New Roman" w:cs="Times New Roman"/>
          <w:iCs/>
          <w:kern w:val="0"/>
          <w:sz w:val="28"/>
          <w:szCs w:val="28"/>
          <w:lang w:val="uk-UA" w:eastAsia="ru-RU"/>
        </w:rPr>
      </w:pPr>
      <w:r w:rsidRPr="001F2E31">
        <w:rPr>
          <w:rFonts w:ascii="Times New Roman" w:eastAsia="Times New Roman" w:hAnsi="Times New Roman" w:cs="Times New Roman"/>
          <w:iCs/>
          <w:kern w:val="0"/>
          <w:sz w:val="28"/>
          <w:szCs w:val="28"/>
          <w:lang w:val="uk-UA" w:eastAsia="ru-RU"/>
        </w:rPr>
        <w:t>оп. 279.</w:t>
      </w:r>
    </w:p>
    <w:p w14:paraId="31E89C16" w14:textId="77777777" w:rsidR="001F2E31" w:rsidRPr="001F2E31" w:rsidRDefault="001F2E31" w:rsidP="001F2E31">
      <w:pPr>
        <w:widowControl/>
        <w:tabs>
          <w:tab w:val="clear" w:pos="709"/>
        </w:tabs>
        <w:suppressAutoHyphens w:val="0"/>
        <w:spacing w:after="0" w:line="360" w:lineRule="auto"/>
        <w:ind w:left="567" w:hanging="567"/>
        <w:rPr>
          <w:rFonts w:ascii="Times New Roman" w:eastAsia="Times New Roman" w:hAnsi="Times New Roman" w:cs="Times New Roman"/>
          <w:iCs/>
          <w:kern w:val="0"/>
          <w:sz w:val="28"/>
          <w:szCs w:val="28"/>
          <w:lang w:val="uk-UA" w:eastAsia="ru-RU"/>
        </w:rPr>
      </w:pPr>
      <w:r w:rsidRPr="001F2E31">
        <w:rPr>
          <w:rFonts w:ascii="Times New Roman" w:eastAsia="Times New Roman" w:hAnsi="Times New Roman" w:cs="Times New Roman"/>
          <w:iCs/>
          <w:kern w:val="0"/>
          <w:sz w:val="28"/>
          <w:szCs w:val="28"/>
          <w:lang w:val="uk-UA" w:eastAsia="ru-RU"/>
        </w:rPr>
        <w:t>307. Спр. 68. План и программа частного училища 3-го разряда для детей общего пола с открытием при нем Садом в г. Полтава домашним учителем Екатериной Яковлевной Шабалиной, 1–7 об. л.</w:t>
      </w:r>
    </w:p>
    <w:p w14:paraId="43B8D055" w14:textId="77777777" w:rsidR="001F2E31" w:rsidRPr="001F2E31" w:rsidRDefault="001F2E31" w:rsidP="001F2E31">
      <w:pPr>
        <w:widowControl/>
        <w:tabs>
          <w:tab w:val="clear" w:pos="709"/>
        </w:tabs>
        <w:suppressAutoHyphens w:val="0"/>
        <w:spacing w:after="0" w:line="360" w:lineRule="auto"/>
        <w:rPr>
          <w:rFonts w:ascii="Times New Roman" w:eastAsia="Times New Roman" w:hAnsi="Times New Roman" w:cs="Times New Roman"/>
          <w:iCs/>
          <w:kern w:val="0"/>
          <w:sz w:val="28"/>
          <w:szCs w:val="28"/>
          <w:lang w:val="uk-UA" w:eastAsia="ru-RU"/>
        </w:rPr>
      </w:pPr>
      <w:r w:rsidRPr="001F2E31">
        <w:rPr>
          <w:rFonts w:ascii="Times New Roman" w:eastAsia="Times New Roman" w:hAnsi="Times New Roman" w:cs="Times New Roman"/>
          <w:iCs/>
          <w:kern w:val="0"/>
          <w:sz w:val="28"/>
          <w:szCs w:val="28"/>
          <w:lang w:val="uk-UA" w:eastAsia="ru-RU"/>
        </w:rPr>
        <w:t xml:space="preserve">оп. 285. </w:t>
      </w:r>
    </w:p>
    <w:p w14:paraId="241D2CA4" w14:textId="77777777" w:rsidR="001F2E31" w:rsidRPr="001F2E31" w:rsidRDefault="001F2E31" w:rsidP="001F2E31">
      <w:pPr>
        <w:widowControl/>
        <w:tabs>
          <w:tab w:val="clear" w:pos="709"/>
        </w:tabs>
        <w:suppressAutoHyphens w:val="0"/>
        <w:spacing w:after="0" w:line="360" w:lineRule="auto"/>
        <w:ind w:left="567" w:hanging="567"/>
        <w:rPr>
          <w:rFonts w:ascii="Times New Roman" w:eastAsia="Times New Roman" w:hAnsi="Times New Roman" w:cs="Times New Roman"/>
          <w:iCs/>
          <w:kern w:val="0"/>
          <w:sz w:val="28"/>
          <w:szCs w:val="28"/>
          <w:lang w:val="uk-UA" w:eastAsia="ru-RU"/>
        </w:rPr>
      </w:pPr>
      <w:r w:rsidRPr="001F2E31">
        <w:rPr>
          <w:rFonts w:ascii="Times New Roman" w:eastAsia="Times New Roman" w:hAnsi="Times New Roman" w:cs="Times New Roman"/>
          <w:iCs/>
          <w:kern w:val="0"/>
          <w:sz w:val="28"/>
          <w:szCs w:val="28"/>
          <w:lang w:val="uk-UA" w:eastAsia="ru-RU"/>
        </w:rPr>
        <w:lastRenderedPageBreak/>
        <w:t>308. Спр. 6. О разрешении Марии Константиновне Шарий открыть в г. Киеве учебное заведение 3-го разряда и Детский сад, 33 л.</w:t>
      </w:r>
    </w:p>
    <w:p w14:paraId="0E46484D" w14:textId="77777777" w:rsidR="001F2E31" w:rsidRPr="001F2E31" w:rsidRDefault="001F2E31" w:rsidP="001F2E31">
      <w:pPr>
        <w:widowControl/>
        <w:tabs>
          <w:tab w:val="clear" w:pos="709"/>
        </w:tabs>
        <w:suppressAutoHyphens w:val="0"/>
        <w:spacing w:after="0" w:line="360" w:lineRule="auto"/>
        <w:ind w:left="567" w:hanging="567"/>
        <w:rPr>
          <w:rFonts w:ascii="Times New Roman" w:eastAsia="Times New Roman" w:hAnsi="Times New Roman" w:cs="Times New Roman"/>
          <w:b/>
          <w:bCs/>
          <w:kern w:val="0"/>
          <w:sz w:val="28"/>
          <w:szCs w:val="28"/>
          <w:lang w:val="uk-UA" w:eastAsia="ru-RU"/>
        </w:rPr>
      </w:pPr>
      <w:r w:rsidRPr="001F2E31">
        <w:rPr>
          <w:rFonts w:ascii="Times New Roman" w:eastAsia="Times New Roman" w:hAnsi="Times New Roman" w:cs="Times New Roman"/>
          <w:iCs/>
          <w:kern w:val="0"/>
          <w:sz w:val="28"/>
          <w:szCs w:val="28"/>
          <w:lang w:val="uk-UA" w:eastAsia="ru-RU"/>
        </w:rPr>
        <w:t>309. Спр. 56. Свидетельство выданое на основании постановления Попечительного совета состоявшегося 7 ноября 1913 г. о разрешении Л. П. Товстоног открыть в г. Киеве детский сад, 11 л.</w:t>
      </w:r>
    </w:p>
    <w:p w14:paraId="395078B5" w14:textId="77777777" w:rsidR="001F2E31" w:rsidRPr="001F2E31" w:rsidRDefault="001F2E31" w:rsidP="001F2E31">
      <w:pPr>
        <w:widowControl/>
        <w:tabs>
          <w:tab w:val="clear" w:pos="709"/>
        </w:tabs>
        <w:suppressAutoHyphens w:val="0"/>
        <w:spacing w:after="0" w:line="360" w:lineRule="auto"/>
        <w:rPr>
          <w:rFonts w:ascii="Times New Roman" w:eastAsia="Times New Roman" w:hAnsi="Times New Roman" w:cs="Times New Roman"/>
          <w:iCs/>
          <w:kern w:val="0"/>
          <w:sz w:val="28"/>
          <w:szCs w:val="28"/>
          <w:lang w:val="uk-UA" w:eastAsia="ru-RU"/>
        </w:rPr>
      </w:pPr>
      <w:r w:rsidRPr="001F2E31">
        <w:rPr>
          <w:rFonts w:ascii="Times New Roman" w:eastAsia="Times New Roman" w:hAnsi="Times New Roman" w:cs="Times New Roman"/>
          <w:iCs/>
          <w:kern w:val="0"/>
          <w:sz w:val="28"/>
          <w:szCs w:val="28"/>
          <w:lang w:val="uk-UA" w:eastAsia="ru-RU"/>
        </w:rPr>
        <w:t>оп. 317</w:t>
      </w:r>
    </w:p>
    <w:p w14:paraId="5F337D36" w14:textId="77777777" w:rsidR="001F2E31" w:rsidRPr="001F2E31" w:rsidRDefault="001F2E31" w:rsidP="001F2E31">
      <w:pPr>
        <w:widowControl/>
        <w:tabs>
          <w:tab w:val="clear" w:pos="709"/>
        </w:tabs>
        <w:suppressAutoHyphens w:val="0"/>
        <w:spacing w:after="0" w:line="360" w:lineRule="auto"/>
        <w:ind w:firstLine="0"/>
        <w:rPr>
          <w:rFonts w:ascii="Times New Roman" w:eastAsia="Times New Roman" w:hAnsi="Times New Roman" w:cs="Times New Roman"/>
          <w:b/>
          <w:bCs/>
          <w:kern w:val="0"/>
          <w:sz w:val="28"/>
          <w:szCs w:val="28"/>
          <w:lang w:val="uk-UA" w:eastAsia="ru-RU"/>
        </w:rPr>
      </w:pPr>
      <w:r w:rsidRPr="001F2E31">
        <w:rPr>
          <w:rFonts w:ascii="Times New Roman" w:eastAsia="Times New Roman" w:hAnsi="Times New Roman" w:cs="Times New Roman"/>
          <w:iCs/>
          <w:kern w:val="0"/>
          <w:sz w:val="28"/>
          <w:szCs w:val="28"/>
          <w:lang w:val="uk-UA" w:eastAsia="ru-RU"/>
        </w:rPr>
        <w:t>310. Спр. 284. О разрешении открыть в Киеве детский сад Ольге Бехтерь, 8 л.</w:t>
      </w:r>
    </w:p>
    <w:p w14:paraId="55576911" w14:textId="77777777" w:rsidR="001F2E31" w:rsidRPr="001F2E31" w:rsidRDefault="001F2E31" w:rsidP="001F2E31">
      <w:pPr>
        <w:widowControl/>
        <w:tabs>
          <w:tab w:val="clear" w:pos="709"/>
        </w:tabs>
        <w:suppressAutoHyphens w:val="0"/>
        <w:spacing w:after="0" w:line="360" w:lineRule="auto"/>
        <w:ind w:left="567" w:hanging="567"/>
        <w:rPr>
          <w:rFonts w:ascii="Times New Roman" w:eastAsia="Times New Roman" w:hAnsi="Times New Roman" w:cs="Times New Roman"/>
          <w:iCs/>
          <w:kern w:val="0"/>
          <w:sz w:val="28"/>
          <w:szCs w:val="28"/>
          <w:lang w:val="uk-UA" w:eastAsia="ru-RU"/>
        </w:rPr>
      </w:pPr>
      <w:r w:rsidRPr="001F2E31">
        <w:rPr>
          <w:rFonts w:ascii="Times New Roman" w:eastAsia="Times New Roman" w:hAnsi="Times New Roman" w:cs="Times New Roman"/>
          <w:iCs/>
          <w:kern w:val="0"/>
          <w:sz w:val="28"/>
          <w:szCs w:val="28"/>
          <w:lang w:val="uk-UA" w:eastAsia="ru-RU"/>
        </w:rPr>
        <w:t>311. Спр. 415.Об учреждении в г. Киеве детского сада с присвоением имени наследника Цесаревича Алексия, 35 л.</w:t>
      </w:r>
    </w:p>
    <w:p w14:paraId="156692F6" w14:textId="77777777" w:rsidR="001F2E31" w:rsidRPr="001F2E31" w:rsidRDefault="001F2E31" w:rsidP="001F2E31">
      <w:pPr>
        <w:widowControl/>
        <w:tabs>
          <w:tab w:val="clear" w:pos="709"/>
        </w:tabs>
        <w:suppressAutoHyphens w:val="0"/>
        <w:spacing w:after="0" w:line="360" w:lineRule="auto"/>
        <w:ind w:left="567" w:hanging="567"/>
        <w:rPr>
          <w:rFonts w:ascii="Times New Roman" w:eastAsia="Times New Roman" w:hAnsi="Times New Roman" w:cs="Times New Roman"/>
          <w:b/>
          <w:bCs/>
          <w:kern w:val="0"/>
          <w:sz w:val="28"/>
          <w:szCs w:val="28"/>
          <w:lang w:val="uk-UA" w:eastAsia="ru-RU"/>
        </w:rPr>
      </w:pPr>
      <w:r w:rsidRPr="001F2E31">
        <w:rPr>
          <w:rFonts w:ascii="Times New Roman" w:eastAsia="Times New Roman" w:hAnsi="Times New Roman" w:cs="Times New Roman"/>
          <w:iCs/>
          <w:kern w:val="0"/>
          <w:sz w:val="28"/>
          <w:szCs w:val="28"/>
          <w:lang w:val="uk-UA" w:eastAsia="ru-RU"/>
        </w:rPr>
        <w:t>312. Спр. 419. О разрешении открыть в Киеве детский сад для детей обоего пола с пансионом при нем Ольге Николаевне Домонович (по мужу – Шипилло), 43 л.</w:t>
      </w:r>
    </w:p>
    <w:p w14:paraId="1B209C6B" w14:textId="77777777" w:rsidR="001F2E31" w:rsidRPr="001F2E31" w:rsidRDefault="001F2E31" w:rsidP="001F2E31">
      <w:pPr>
        <w:widowControl/>
        <w:tabs>
          <w:tab w:val="clear" w:pos="709"/>
        </w:tabs>
        <w:suppressAutoHyphens w:val="0"/>
        <w:spacing w:after="0" w:line="360" w:lineRule="auto"/>
        <w:rPr>
          <w:rFonts w:ascii="Times New Roman" w:eastAsia="Times New Roman" w:hAnsi="Times New Roman" w:cs="Times New Roman"/>
          <w:iCs/>
          <w:kern w:val="0"/>
          <w:sz w:val="28"/>
          <w:szCs w:val="28"/>
          <w:lang w:val="uk-UA" w:eastAsia="ru-RU"/>
        </w:rPr>
      </w:pPr>
      <w:r w:rsidRPr="001F2E31">
        <w:rPr>
          <w:rFonts w:ascii="Times New Roman" w:eastAsia="Times New Roman" w:hAnsi="Times New Roman" w:cs="Times New Roman"/>
          <w:iCs/>
          <w:kern w:val="0"/>
          <w:sz w:val="28"/>
          <w:szCs w:val="28"/>
          <w:lang w:val="uk-UA" w:eastAsia="ru-RU"/>
        </w:rPr>
        <w:t xml:space="preserve">Ф. 855. </w:t>
      </w:r>
    </w:p>
    <w:p w14:paraId="4D1D7F6D" w14:textId="77777777" w:rsidR="001F2E31" w:rsidRPr="001F2E31" w:rsidRDefault="001F2E31" w:rsidP="001F2E31">
      <w:pPr>
        <w:widowControl/>
        <w:tabs>
          <w:tab w:val="clear" w:pos="709"/>
        </w:tabs>
        <w:suppressAutoHyphens w:val="0"/>
        <w:spacing w:after="0" w:line="360" w:lineRule="auto"/>
        <w:rPr>
          <w:rFonts w:ascii="Times New Roman" w:eastAsia="Times New Roman" w:hAnsi="Times New Roman" w:cs="Times New Roman"/>
          <w:iCs/>
          <w:kern w:val="0"/>
          <w:sz w:val="28"/>
          <w:szCs w:val="28"/>
          <w:lang w:val="uk-UA" w:eastAsia="ru-RU"/>
        </w:rPr>
      </w:pPr>
      <w:r w:rsidRPr="001F2E31">
        <w:rPr>
          <w:rFonts w:ascii="Times New Roman" w:eastAsia="Times New Roman" w:hAnsi="Times New Roman" w:cs="Times New Roman"/>
          <w:iCs/>
          <w:kern w:val="0"/>
          <w:sz w:val="28"/>
          <w:szCs w:val="28"/>
          <w:lang w:val="uk-UA" w:eastAsia="ru-RU"/>
        </w:rPr>
        <w:t>оп. 1</w:t>
      </w:r>
    </w:p>
    <w:p w14:paraId="7FAE482B" w14:textId="77777777" w:rsidR="001F2E31" w:rsidRPr="001F2E31" w:rsidRDefault="001F2E31" w:rsidP="001F2E31">
      <w:pPr>
        <w:widowControl/>
        <w:tabs>
          <w:tab w:val="clear" w:pos="709"/>
        </w:tabs>
        <w:suppressAutoHyphens w:val="0"/>
        <w:spacing w:after="0" w:line="360" w:lineRule="auto"/>
        <w:ind w:left="567" w:hanging="567"/>
        <w:rPr>
          <w:rFonts w:ascii="Times New Roman" w:eastAsia="Times New Roman" w:hAnsi="Times New Roman" w:cs="Times New Roman"/>
          <w:b/>
          <w:bCs/>
          <w:kern w:val="0"/>
          <w:sz w:val="28"/>
          <w:szCs w:val="28"/>
          <w:lang w:val="uk-UA" w:eastAsia="ru-RU"/>
        </w:rPr>
      </w:pPr>
      <w:r w:rsidRPr="001F2E31">
        <w:rPr>
          <w:rFonts w:ascii="Times New Roman" w:eastAsia="Times New Roman" w:hAnsi="Times New Roman" w:cs="Times New Roman"/>
          <w:iCs/>
          <w:kern w:val="0"/>
          <w:sz w:val="28"/>
          <w:szCs w:val="28"/>
          <w:lang w:val="uk-UA" w:eastAsia="ru-RU"/>
        </w:rPr>
        <w:t>313. Спр. Од. зб. 13. Отчет народного детского сада Киевского общества содействия воспитанию и защите детей за 1904 г., 16 л.</w:t>
      </w:r>
    </w:p>
    <w:p w14:paraId="5C139613" w14:textId="77777777" w:rsidR="001F2E31" w:rsidRPr="001F2E31" w:rsidRDefault="001F2E31" w:rsidP="001F2E31">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r w:rsidRPr="001F2E31">
        <w:rPr>
          <w:rFonts w:ascii="Times New Roman" w:eastAsia="Times New Roman" w:hAnsi="Times New Roman" w:cs="Times New Roman"/>
          <w:b/>
          <w:kern w:val="0"/>
          <w:sz w:val="28"/>
          <w:szCs w:val="28"/>
          <w:lang w:val="uk-UA" w:eastAsia="ru-RU"/>
        </w:rPr>
        <w:t xml:space="preserve">Центральний державний архів вищих органів влади </w:t>
      </w:r>
    </w:p>
    <w:p w14:paraId="76714BDD" w14:textId="77777777" w:rsidR="001F2E31" w:rsidRPr="001F2E31" w:rsidRDefault="001F2E31" w:rsidP="001F2E31">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r w:rsidRPr="001F2E31">
        <w:rPr>
          <w:rFonts w:ascii="Times New Roman" w:eastAsia="Times New Roman" w:hAnsi="Times New Roman" w:cs="Times New Roman"/>
          <w:b/>
          <w:kern w:val="0"/>
          <w:sz w:val="28"/>
          <w:szCs w:val="28"/>
          <w:lang w:val="uk-UA" w:eastAsia="ru-RU"/>
        </w:rPr>
        <w:t>та управління України</w:t>
      </w:r>
    </w:p>
    <w:p w14:paraId="73784BE0" w14:textId="77777777" w:rsidR="001F2E31" w:rsidRPr="001F2E31" w:rsidRDefault="001F2E31" w:rsidP="001F2E3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1F2E31">
        <w:rPr>
          <w:rFonts w:ascii="Times New Roman" w:eastAsia="Times New Roman" w:hAnsi="Times New Roman" w:cs="Times New Roman"/>
          <w:kern w:val="0"/>
          <w:sz w:val="28"/>
          <w:szCs w:val="28"/>
          <w:lang w:val="uk-UA" w:eastAsia="ru-RU"/>
        </w:rPr>
        <w:t>Ф. 2201/с. Міністерство народної освіти Української Держави</w:t>
      </w:r>
    </w:p>
    <w:p w14:paraId="6903D479" w14:textId="77777777" w:rsidR="001F2E31" w:rsidRPr="001F2E31" w:rsidRDefault="001F2E31" w:rsidP="001F2E3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1F2E31">
        <w:rPr>
          <w:rFonts w:ascii="Times New Roman" w:eastAsia="Times New Roman" w:hAnsi="Times New Roman" w:cs="Times New Roman"/>
          <w:kern w:val="0"/>
          <w:sz w:val="28"/>
          <w:szCs w:val="28"/>
          <w:lang w:val="uk-UA" w:eastAsia="ru-RU"/>
        </w:rPr>
        <w:t>оп. 2</w:t>
      </w:r>
    </w:p>
    <w:p w14:paraId="52FB08C9" w14:textId="77777777" w:rsidR="001F2E31" w:rsidRPr="001F2E31" w:rsidRDefault="001F2E31" w:rsidP="001F2E31">
      <w:pPr>
        <w:widowControl/>
        <w:tabs>
          <w:tab w:val="clear" w:pos="709"/>
        </w:tabs>
        <w:suppressAutoHyphens w:val="0"/>
        <w:spacing w:after="0" w:line="360" w:lineRule="auto"/>
        <w:ind w:left="567" w:hanging="567"/>
        <w:rPr>
          <w:rFonts w:ascii="Times New Roman" w:eastAsia="Times New Roman" w:hAnsi="Times New Roman" w:cs="Times New Roman"/>
          <w:iCs/>
          <w:kern w:val="0"/>
          <w:sz w:val="28"/>
          <w:szCs w:val="28"/>
          <w:lang w:val="uk-UA" w:eastAsia="ru-RU"/>
        </w:rPr>
      </w:pPr>
      <w:r w:rsidRPr="001F2E31">
        <w:rPr>
          <w:rFonts w:ascii="Times New Roman" w:eastAsia="Times New Roman" w:hAnsi="Times New Roman" w:cs="Times New Roman"/>
          <w:kern w:val="0"/>
          <w:sz w:val="28"/>
          <w:szCs w:val="28"/>
          <w:lang w:val="uk-UA" w:eastAsia="ru-RU"/>
        </w:rPr>
        <w:t xml:space="preserve">314. Спр. 503. Законопроекти відділу дошкільного виховання, 45 арк. </w:t>
      </w:r>
    </w:p>
    <w:p w14:paraId="038CF744" w14:textId="77777777" w:rsidR="001F2E31" w:rsidRPr="001F2E31" w:rsidRDefault="001F2E31" w:rsidP="001F2E31">
      <w:pPr>
        <w:widowControl/>
        <w:tabs>
          <w:tab w:val="clear" w:pos="709"/>
          <w:tab w:val="left" w:pos="540"/>
        </w:tabs>
        <w:suppressAutoHyphens w:val="0"/>
        <w:spacing w:after="0" w:line="360" w:lineRule="auto"/>
        <w:ind w:firstLine="0"/>
        <w:rPr>
          <w:rFonts w:ascii="Times New Roman" w:eastAsia="Times New Roman" w:hAnsi="Times New Roman" w:cs="Times New Roman"/>
          <w:b/>
          <w:bCs/>
          <w:kern w:val="0"/>
          <w:sz w:val="28"/>
          <w:szCs w:val="28"/>
          <w:lang w:val="uk-UA" w:eastAsia="ru-RU"/>
        </w:rPr>
      </w:pPr>
      <w:r w:rsidRPr="001F2E31">
        <w:rPr>
          <w:rFonts w:ascii="Times New Roman" w:eastAsia="Times New Roman" w:hAnsi="Times New Roman" w:cs="Times New Roman"/>
          <w:b/>
          <w:bCs/>
          <w:kern w:val="0"/>
          <w:sz w:val="28"/>
          <w:szCs w:val="28"/>
          <w:lang w:val="uk-UA" w:eastAsia="ru-RU"/>
        </w:rPr>
        <w:tab/>
      </w:r>
    </w:p>
    <w:p w14:paraId="51F6A2ED" w14:textId="77777777" w:rsidR="001F2E31" w:rsidRPr="001F2E31" w:rsidRDefault="001F2E31" w:rsidP="001F2E31">
      <w:pPr>
        <w:widowControl/>
        <w:tabs>
          <w:tab w:val="clear" w:pos="709"/>
          <w:tab w:val="left" w:pos="540"/>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1F2E31">
        <w:rPr>
          <w:rFonts w:ascii="Times New Roman" w:eastAsia="Times New Roman" w:hAnsi="Times New Roman" w:cs="Times New Roman"/>
          <w:kern w:val="0"/>
          <w:sz w:val="28"/>
          <w:szCs w:val="28"/>
          <w:lang w:val="uk-UA" w:eastAsia="ru-RU"/>
        </w:rPr>
        <w:t>Ф. 2201.</w:t>
      </w:r>
    </w:p>
    <w:p w14:paraId="7DD532EA" w14:textId="77777777" w:rsidR="001F2E31" w:rsidRPr="001F2E31" w:rsidRDefault="001F2E31" w:rsidP="001F2E3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1F2E31">
        <w:rPr>
          <w:rFonts w:ascii="Times New Roman" w:eastAsia="Times New Roman" w:hAnsi="Times New Roman" w:cs="Times New Roman"/>
          <w:kern w:val="0"/>
          <w:sz w:val="28"/>
          <w:szCs w:val="28"/>
          <w:lang w:val="uk-UA" w:eastAsia="ru-RU"/>
        </w:rPr>
        <w:t>оп. 2</w:t>
      </w:r>
    </w:p>
    <w:p w14:paraId="770F2C85" w14:textId="77777777" w:rsidR="001F2E31" w:rsidRPr="001F2E31" w:rsidRDefault="001F2E31" w:rsidP="001F2E31">
      <w:pPr>
        <w:widowControl/>
        <w:tabs>
          <w:tab w:val="clear" w:pos="709"/>
        </w:tabs>
        <w:suppressAutoHyphens w:val="0"/>
        <w:spacing w:after="0" w:line="360" w:lineRule="auto"/>
        <w:ind w:left="567" w:hanging="567"/>
        <w:rPr>
          <w:rFonts w:ascii="Times New Roman" w:eastAsia="Times New Roman" w:hAnsi="Times New Roman" w:cs="Times New Roman"/>
          <w:b/>
          <w:bCs/>
          <w:kern w:val="0"/>
          <w:sz w:val="28"/>
          <w:szCs w:val="28"/>
          <w:lang w:val="uk-UA" w:eastAsia="ru-RU"/>
        </w:rPr>
      </w:pPr>
      <w:r w:rsidRPr="001F2E31">
        <w:rPr>
          <w:rFonts w:ascii="Times New Roman" w:eastAsia="Times New Roman" w:hAnsi="Times New Roman" w:cs="Times New Roman"/>
          <w:kern w:val="0"/>
          <w:sz w:val="28"/>
          <w:szCs w:val="28"/>
          <w:lang w:val="uk-UA" w:eastAsia="ru-RU"/>
        </w:rPr>
        <w:t>315. Спр. 505. Матеріали нарад по дошкільному вихованню при Міністерстві Народної Освіти 19–20 червня 1918 р., 88 арк</w:t>
      </w:r>
      <w:r w:rsidRPr="001F2E31">
        <w:rPr>
          <w:rFonts w:ascii="Times New Roman" w:eastAsia="Times New Roman" w:hAnsi="Times New Roman" w:cs="Times New Roman"/>
          <w:iCs/>
          <w:kern w:val="0"/>
          <w:sz w:val="28"/>
          <w:szCs w:val="28"/>
          <w:lang w:val="uk-UA" w:eastAsia="ru-RU"/>
        </w:rPr>
        <w:t>.</w:t>
      </w:r>
    </w:p>
    <w:p w14:paraId="1C2BF1B7" w14:textId="77777777" w:rsidR="001F2E31" w:rsidRPr="001F2E31" w:rsidRDefault="001F2E31" w:rsidP="001F2E31">
      <w:pPr>
        <w:widowControl/>
        <w:tabs>
          <w:tab w:val="clear" w:pos="709"/>
        </w:tabs>
        <w:suppressAutoHyphens w:val="0"/>
        <w:spacing w:after="0" w:line="360" w:lineRule="auto"/>
        <w:ind w:left="567" w:hanging="567"/>
        <w:rPr>
          <w:rFonts w:ascii="Times New Roman" w:eastAsia="Times New Roman" w:hAnsi="Times New Roman" w:cs="Times New Roman"/>
          <w:b/>
          <w:bCs/>
          <w:kern w:val="0"/>
          <w:sz w:val="28"/>
          <w:szCs w:val="28"/>
          <w:lang w:val="uk-UA" w:eastAsia="ru-RU"/>
        </w:rPr>
      </w:pPr>
      <w:r w:rsidRPr="001F2E31">
        <w:rPr>
          <w:rFonts w:ascii="Times New Roman" w:eastAsia="Times New Roman" w:hAnsi="Times New Roman" w:cs="Times New Roman"/>
          <w:kern w:val="0"/>
          <w:sz w:val="28"/>
          <w:szCs w:val="28"/>
          <w:lang w:val="uk-UA" w:eastAsia="ru-RU"/>
        </w:rPr>
        <w:t xml:space="preserve">316. Спр. 506. </w:t>
      </w:r>
      <w:r w:rsidRPr="001F2E31">
        <w:rPr>
          <w:rFonts w:ascii="Times New Roman" w:eastAsia="Times New Roman" w:hAnsi="Times New Roman" w:cs="Times New Roman"/>
          <w:iCs/>
          <w:kern w:val="0"/>
          <w:sz w:val="28"/>
          <w:szCs w:val="28"/>
          <w:lang w:val="uk-UA" w:eastAsia="ru-RU"/>
        </w:rPr>
        <w:t>Документи про підготовку Всеукраїнського з’їзду позашкільної освіти і дошкільного виховання, який мав відбутися 10–13 січня 1919 (протоколи, відомості, листування), 119 арк.</w:t>
      </w:r>
    </w:p>
    <w:p w14:paraId="5CE4B5A5" w14:textId="77777777" w:rsidR="001F2E31" w:rsidRPr="001F2E31" w:rsidRDefault="001F2E31" w:rsidP="001F2E3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val="uk-UA" w:eastAsia="ru-RU"/>
        </w:rPr>
      </w:pPr>
      <w:r w:rsidRPr="001F2E31">
        <w:rPr>
          <w:rFonts w:ascii="Times New Roman" w:eastAsia="Times New Roman" w:hAnsi="Times New Roman" w:cs="Times New Roman"/>
          <w:iCs/>
          <w:kern w:val="0"/>
          <w:sz w:val="28"/>
          <w:szCs w:val="28"/>
          <w:lang w:val="uk-UA" w:eastAsia="ru-RU"/>
        </w:rPr>
        <w:lastRenderedPageBreak/>
        <w:t xml:space="preserve">317. Спр. 509. </w:t>
      </w:r>
      <w:r w:rsidRPr="001F2E31">
        <w:rPr>
          <w:rFonts w:ascii="Times New Roman" w:eastAsia="Times New Roman" w:hAnsi="Times New Roman" w:cs="Times New Roman"/>
          <w:kern w:val="0"/>
          <w:sz w:val="28"/>
          <w:szCs w:val="28"/>
          <w:lang w:val="uk-UA" w:eastAsia="ru-RU"/>
        </w:rPr>
        <w:t xml:space="preserve">Матеріали до курсів дошкільного виховання Міністерства Народної Освіти: лекції, розклад занять, звіт, 65 арк. </w:t>
      </w:r>
    </w:p>
    <w:p w14:paraId="4D1975AC" w14:textId="77777777" w:rsidR="001F2E31" w:rsidRPr="001F2E31" w:rsidRDefault="001F2E31" w:rsidP="001F2E31">
      <w:pPr>
        <w:widowControl/>
        <w:tabs>
          <w:tab w:val="clear" w:pos="709"/>
        </w:tabs>
        <w:suppressAutoHyphens w:val="0"/>
        <w:spacing w:after="0" w:line="360" w:lineRule="auto"/>
        <w:ind w:left="567" w:hanging="567"/>
        <w:rPr>
          <w:rFonts w:ascii="Times New Roman" w:eastAsia="Times New Roman" w:hAnsi="Times New Roman" w:cs="Times New Roman"/>
          <w:b/>
          <w:bCs/>
          <w:kern w:val="0"/>
          <w:sz w:val="28"/>
          <w:szCs w:val="28"/>
          <w:lang w:val="uk-UA" w:eastAsia="ru-RU"/>
        </w:rPr>
      </w:pPr>
      <w:r w:rsidRPr="001F2E31">
        <w:rPr>
          <w:rFonts w:ascii="Times New Roman" w:eastAsia="Times New Roman" w:hAnsi="Times New Roman" w:cs="Times New Roman"/>
          <w:iCs/>
          <w:kern w:val="0"/>
          <w:sz w:val="28"/>
          <w:szCs w:val="28"/>
          <w:lang w:val="uk-UA" w:eastAsia="ru-RU"/>
        </w:rPr>
        <w:t xml:space="preserve">318. Спр. 510. Листування з Київською міською управою про організацію, стан, фінансування, діяльність та підготовку курсів вихователів установ дошкільного виховання у м. Києві, </w:t>
      </w:r>
      <w:r w:rsidRPr="001F2E31">
        <w:rPr>
          <w:rFonts w:ascii="Times New Roman" w:eastAsia="Times New Roman" w:hAnsi="Times New Roman" w:cs="Times New Roman"/>
          <w:kern w:val="0"/>
          <w:sz w:val="28"/>
          <w:szCs w:val="28"/>
          <w:lang w:val="uk-UA" w:eastAsia="ru-RU"/>
        </w:rPr>
        <w:t>128 арк.</w:t>
      </w:r>
    </w:p>
    <w:p w14:paraId="64C4358D" w14:textId="77777777" w:rsidR="001F2E31" w:rsidRPr="001F2E31" w:rsidRDefault="001F2E31" w:rsidP="001F2E31">
      <w:pPr>
        <w:widowControl/>
        <w:tabs>
          <w:tab w:val="clear" w:pos="709"/>
        </w:tabs>
        <w:suppressAutoHyphens w:val="0"/>
        <w:spacing w:after="0" w:line="360" w:lineRule="auto"/>
        <w:ind w:left="567" w:hanging="567"/>
        <w:rPr>
          <w:rFonts w:ascii="Times New Roman" w:eastAsia="Times New Roman" w:hAnsi="Times New Roman" w:cs="Times New Roman"/>
          <w:iCs/>
          <w:kern w:val="0"/>
          <w:sz w:val="28"/>
          <w:szCs w:val="28"/>
          <w:lang w:val="uk-UA" w:eastAsia="ru-RU"/>
        </w:rPr>
      </w:pPr>
      <w:r w:rsidRPr="001F2E31">
        <w:rPr>
          <w:rFonts w:ascii="Times New Roman" w:eastAsia="Times New Roman" w:hAnsi="Times New Roman" w:cs="Times New Roman"/>
          <w:iCs/>
          <w:kern w:val="0"/>
          <w:sz w:val="28"/>
          <w:szCs w:val="28"/>
          <w:lang w:val="uk-UA" w:eastAsia="ru-RU"/>
        </w:rPr>
        <w:t xml:space="preserve">319. Спр. 517. Доповіді про організацію, розвиток і завдання дошкільного виховання. Протокол і звіт українського дитячого садка товариства «Дитяча хата» за 1917–1918 рр. План діяльності інструктора українського дошкільного виховання з організації дитячих садків при Українському робітничому клубі в м. Києві (23 березня 1918 – 29 січня 1919), 35 арк. </w:t>
      </w:r>
    </w:p>
    <w:p w14:paraId="56475BE8" w14:textId="77777777" w:rsidR="001F2E31" w:rsidRPr="001F2E31" w:rsidRDefault="001F2E31" w:rsidP="001F2E31">
      <w:pPr>
        <w:widowControl/>
        <w:tabs>
          <w:tab w:val="clear" w:pos="709"/>
        </w:tabs>
        <w:suppressAutoHyphens w:val="0"/>
        <w:spacing w:after="0" w:line="360" w:lineRule="auto"/>
        <w:ind w:left="567" w:hanging="567"/>
        <w:rPr>
          <w:rFonts w:ascii="Times New Roman" w:eastAsia="Times New Roman" w:hAnsi="Times New Roman" w:cs="Times New Roman"/>
          <w:b/>
          <w:kern w:val="0"/>
          <w:sz w:val="28"/>
          <w:szCs w:val="28"/>
          <w:lang w:val="uk-UA" w:eastAsia="ru-RU"/>
        </w:rPr>
      </w:pPr>
      <w:r w:rsidRPr="001F2E31">
        <w:rPr>
          <w:rFonts w:ascii="Times New Roman" w:eastAsia="Times New Roman" w:hAnsi="Times New Roman" w:cs="Times New Roman"/>
          <w:kern w:val="0"/>
          <w:sz w:val="28"/>
          <w:szCs w:val="28"/>
          <w:lang w:val="uk-UA" w:eastAsia="ru-RU"/>
        </w:rPr>
        <w:t>320. Спр. 523. Регламент дитячих садків. Бланки, відомості про дошкільне виховання, 6 арк.</w:t>
      </w:r>
    </w:p>
    <w:p w14:paraId="0A9DAC86" w14:textId="77777777" w:rsidR="001F2E31" w:rsidRPr="001F2E31" w:rsidRDefault="001F2E31" w:rsidP="001F2E3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1F2E31">
        <w:rPr>
          <w:rFonts w:ascii="Times New Roman" w:eastAsia="Times New Roman" w:hAnsi="Times New Roman" w:cs="Times New Roman"/>
          <w:kern w:val="0"/>
          <w:sz w:val="28"/>
          <w:szCs w:val="28"/>
          <w:lang w:val="uk-UA" w:eastAsia="ru-RU"/>
        </w:rPr>
        <w:t>оп. 2</w:t>
      </w:r>
    </w:p>
    <w:p w14:paraId="5DF050F7" w14:textId="77777777" w:rsidR="001F2E31" w:rsidRPr="001F2E31" w:rsidRDefault="001F2E31" w:rsidP="001F2E31">
      <w:pPr>
        <w:widowControl/>
        <w:tabs>
          <w:tab w:val="clear" w:pos="709"/>
          <w:tab w:val="left" w:pos="540"/>
        </w:tabs>
        <w:suppressAutoHyphens w:val="0"/>
        <w:spacing w:after="0" w:line="360" w:lineRule="auto"/>
        <w:ind w:firstLine="0"/>
        <w:rPr>
          <w:rFonts w:ascii="Times New Roman" w:eastAsia="Times New Roman" w:hAnsi="Times New Roman" w:cs="Times New Roman"/>
          <w:iCs/>
          <w:kern w:val="0"/>
          <w:sz w:val="28"/>
          <w:szCs w:val="28"/>
          <w:lang w:val="uk-UA" w:eastAsia="ru-RU"/>
        </w:rPr>
      </w:pPr>
      <w:r w:rsidRPr="001F2E31">
        <w:rPr>
          <w:rFonts w:ascii="Times New Roman" w:eastAsia="Times New Roman" w:hAnsi="Times New Roman" w:cs="Times New Roman"/>
          <w:iCs/>
          <w:kern w:val="0"/>
          <w:sz w:val="28"/>
          <w:szCs w:val="28"/>
          <w:lang w:val="uk-UA" w:eastAsia="ru-RU"/>
        </w:rPr>
        <w:tab/>
        <w:t>Ф. 2581. Мініністерства народної освіти Української Народної Республіки</w:t>
      </w:r>
    </w:p>
    <w:p w14:paraId="675F0E16" w14:textId="77777777" w:rsidR="001F2E31" w:rsidRPr="001F2E31" w:rsidRDefault="001F2E31" w:rsidP="001F2E31">
      <w:pPr>
        <w:widowControl/>
        <w:tabs>
          <w:tab w:val="clear" w:pos="709"/>
        </w:tabs>
        <w:suppressAutoHyphens w:val="0"/>
        <w:spacing w:after="0" w:line="360" w:lineRule="auto"/>
        <w:rPr>
          <w:rFonts w:ascii="Times New Roman" w:eastAsia="Times New Roman" w:hAnsi="Times New Roman" w:cs="Times New Roman"/>
          <w:iCs/>
          <w:kern w:val="0"/>
          <w:sz w:val="28"/>
          <w:szCs w:val="28"/>
          <w:lang w:val="uk-UA" w:eastAsia="ru-RU"/>
        </w:rPr>
      </w:pPr>
      <w:r w:rsidRPr="001F2E31">
        <w:rPr>
          <w:rFonts w:ascii="Times New Roman" w:eastAsia="Times New Roman" w:hAnsi="Times New Roman" w:cs="Times New Roman"/>
          <w:iCs/>
          <w:kern w:val="0"/>
          <w:sz w:val="28"/>
          <w:szCs w:val="28"/>
          <w:lang w:val="uk-UA" w:eastAsia="ru-RU"/>
        </w:rPr>
        <w:t xml:space="preserve">оп. 1 </w:t>
      </w:r>
    </w:p>
    <w:p w14:paraId="44AC5395" w14:textId="77777777" w:rsidR="001F2E31" w:rsidRPr="001F2E31" w:rsidRDefault="001F2E31" w:rsidP="001F2E31">
      <w:pPr>
        <w:widowControl/>
        <w:tabs>
          <w:tab w:val="clear" w:pos="709"/>
        </w:tabs>
        <w:suppressAutoHyphens w:val="0"/>
        <w:spacing w:after="0" w:line="360" w:lineRule="auto"/>
        <w:ind w:left="567" w:hanging="567"/>
        <w:rPr>
          <w:rFonts w:ascii="Times New Roman" w:eastAsia="Times New Roman" w:hAnsi="Times New Roman" w:cs="Times New Roman"/>
          <w:iCs/>
          <w:kern w:val="0"/>
          <w:sz w:val="28"/>
          <w:szCs w:val="28"/>
          <w:lang w:val="uk-UA" w:eastAsia="ru-RU"/>
        </w:rPr>
      </w:pPr>
      <w:r w:rsidRPr="001F2E31">
        <w:rPr>
          <w:rFonts w:ascii="Times New Roman" w:eastAsia="Times New Roman" w:hAnsi="Times New Roman" w:cs="Times New Roman"/>
          <w:iCs/>
          <w:kern w:val="0"/>
          <w:sz w:val="28"/>
          <w:szCs w:val="28"/>
          <w:lang w:val="uk-UA" w:eastAsia="ru-RU"/>
        </w:rPr>
        <w:t>321. Спр. 14. Закони й постанови Української ради по освіті і законопроекти, складені секретарством освіти, 212 арк.</w:t>
      </w:r>
    </w:p>
    <w:p w14:paraId="220F630E" w14:textId="77777777" w:rsidR="001F2E31" w:rsidRPr="001F2E31" w:rsidRDefault="001F2E31" w:rsidP="001F2E31">
      <w:pPr>
        <w:widowControl/>
        <w:tabs>
          <w:tab w:val="clear" w:pos="709"/>
        </w:tabs>
        <w:suppressAutoHyphens w:val="0"/>
        <w:spacing w:after="0" w:line="360" w:lineRule="auto"/>
        <w:ind w:left="567" w:hanging="567"/>
        <w:rPr>
          <w:rFonts w:ascii="Times New Roman" w:eastAsia="Times New Roman" w:hAnsi="Times New Roman" w:cs="Times New Roman"/>
          <w:iCs/>
          <w:kern w:val="0"/>
          <w:sz w:val="28"/>
          <w:szCs w:val="28"/>
          <w:lang w:val="uk-UA" w:eastAsia="ru-RU"/>
        </w:rPr>
      </w:pPr>
      <w:r w:rsidRPr="001F2E31">
        <w:rPr>
          <w:rFonts w:ascii="Times New Roman" w:eastAsia="Times New Roman" w:hAnsi="Times New Roman" w:cs="Times New Roman"/>
          <w:iCs/>
          <w:kern w:val="0"/>
          <w:sz w:val="28"/>
          <w:szCs w:val="28"/>
          <w:lang w:val="uk-UA" w:eastAsia="ru-RU"/>
        </w:rPr>
        <w:t>322. Спр. 157. План і звіт департаменту. Звіт про перший з’їзд місцевих товариств «Просвіта», протоколи, постанови, 52 арк.</w:t>
      </w:r>
    </w:p>
    <w:p w14:paraId="4357E774" w14:textId="77777777" w:rsidR="001F2E31" w:rsidRPr="001F2E31" w:rsidRDefault="001F2E31" w:rsidP="001F2E31">
      <w:pPr>
        <w:widowControl/>
        <w:tabs>
          <w:tab w:val="clear" w:pos="709"/>
        </w:tabs>
        <w:suppressAutoHyphens w:val="0"/>
        <w:spacing w:after="0" w:line="360" w:lineRule="auto"/>
        <w:ind w:left="567" w:hanging="567"/>
        <w:rPr>
          <w:rFonts w:ascii="Times New Roman" w:eastAsia="Times New Roman" w:hAnsi="Times New Roman" w:cs="Times New Roman"/>
          <w:iCs/>
          <w:kern w:val="0"/>
          <w:sz w:val="28"/>
          <w:szCs w:val="28"/>
          <w:lang w:val="uk-UA" w:eastAsia="ru-RU"/>
        </w:rPr>
      </w:pPr>
      <w:r w:rsidRPr="001F2E31">
        <w:rPr>
          <w:rFonts w:ascii="Times New Roman" w:eastAsia="Times New Roman" w:hAnsi="Times New Roman" w:cs="Times New Roman"/>
          <w:iCs/>
          <w:kern w:val="0"/>
          <w:sz w:val="28"/>
          <w:szCs w:val="28"/>
          <w:lang w:val="uk-UA" w:eastAsia="ru-RU"/>
        </w:rPr>
        <w:t>321. Спр. 156. Протоколи Департаменту позашкільної освіти і дошкільного виховання і різних комісій, 29 арк.</w:t>
      </w:r>
    </w:p>
    <w:p w14:paraId="1E571F0A" w14:textId="77777777" w:rsidR="001F2E31" w:rsidRPr="001F2E31" w:rsidRDefault="001F2E31" w:rsidP="001F2E3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val="uk-UA" w:eastAsia="ru-RU"/>
        </w:rPr>
      </w:pPr>
      <w:r w:rsidRPr="001F2E31">
        <w:rPr>
          <w:rFonts w:ascii="Times New Roman" w:eastAsia="Times New Roman" w:hAnsi="Times New Roman" w:cs="Times New Roman"/>
          <w:iCs/>
          <w:kern w:val="0"/>
          <w:sz w:val="28"/>
          <w:szCs w:val="28"/>
          <w:lang w:val="uk-UA" w:eastAsia="ru-RU"/>
        </w:rPr>
        <w:t>323. Спр. 162. Протоколи засідання комісій і нарад по окремих формах роботи департаменту, курсів, шкіл, лекцій, дитсадків, бібліотек, програми цих установ; листування про організацію центрального книжкового складу, 74 арк.</w:t>
      </w:r>
      <w:r w:rsidRPr="001F2E31">
        <w:rPr>
          <w:rFonts w:ascii="Times New Roman" w:eastAsia="Times New Roman" w:hAnsi="Times New Roman" w:cs="Times New Roman"/>
          <w:kern w:val="0"/>
          <w:sz w:val="28"/>
          <w:szCs w:val="28"/>
          <w:lang w:val="uk-UA" w:eastAsia="ru-RU"/>
        </w:rPr>
        <w:t xml:space="preserve"> </w:t>
      </w:r>
    </w:p>
    <w:p w14:paraId="0F4E8A91" w14:textId="77777777" w:rsidR="001F2E31" w:rsidRPr="001F2E31" w:rsidRDefault="001F2E31" w:rsidP="001F2E31">
      <w:pPr>
        <w:widowControl/>
        <w:tabs>
          <w:tab w:val="clear" w:pos="709"/>
        </w:tabs>
        <w:suppressAutoHyphens w:val="0"/>
        <w:spacing w:after="0" w:line="360" w:lineRule="auto"/>
        <w:ind w:left="567" w:hanging="567"/>
        <w:rPr>
          <w:rFonts w:ascii="Times New Roman" w:eastAsia="Times New Roman" w:hAnsi="Times New Roman" w:cs="Times New Roman"/>
          <w:iCs/>
          <w:kern w:val="0"/>
          <w:sz w:val="28"/>
          <w:szCs w:val="28"/>
          <w:lang w:val="uk-UA" w:eastAsia="ru-RU"/>
        </w:rPr>
      </w:pPr>
      <w:r w:rsidRPr="001F2E31">
        <w:rPr>
          <w:rFonts w:ascii="Times New Roman" w:eastAsia="Times New Roman" w:hAnsi="Times New Roman" w:cs="Times New Roman"/>
          <w:iCs/>
          <w:kern w:val="0"/>
          <w:sz w:val="28"/>
          <w:szCs w:val="28"/>
          <w:lang w:val="uk-UA" w:eastAsia="ru-RU"/>
        </w:rPr>
        <w:t>324. Спр. 169. Інформація відділу дошкільного виховання про лекції і їхні теми для робітників-дошкільників дошкільних установ в українському семінаріумі (15 січня 1919 – 17 квітня 1918), 59 арк.</w:t>
      </w:r>
    </w:p>
    <w:p w14:paraId="53269E89" w14:textId="77777777" w:rsidR="001F2E31" w:rsidRPr="001F2E31" w:rsidRDefault="001F2E31" w:rsidP="001F2E31">
      <w:pPr>
        <w:widowControl/>
        <w:tabs>
          <w:tab w:val="clear" w:pos="709"/>
        </w:tabs>
        <w:suppressAutoHyphens w:val="0"/>
        <w:spacing w:after="0" w:line="360" w:lineRule="auto"/>
        <w:rPr>
          <w:rFonts w:ascii="Times New Roman" w:eastAsia="Times New Roman" w:hAnsi="Times New Roman" w:cs="Times New Roman"/>
          <w:iCs/>
          <w:kern w:val="0"/>
          <w:sz w:val="28"/>
          <w:szCs w:val="28"/>
          <w:lang w:val="uk-UA" w:eastAsia="ru-RU"/>
        </w:rPr>
      </w:pPr>
      <w:r w:rsidRPr="001F2E31">
        <w:rPr>
          <w:rFonts w:ascii="Times New Roman" w:eastAsia="Times New Roman" w:hAnsi="Times New Roman" w:cs="Times New Roman"/>
          <w:iCs/>
          <w:kern w:val="0"/>
          <w:sz w:val="28"/>
          <w:szCs w:val="28"/>
          <w:lang w:val="uk-UA" w:eastAsia="ru-RU"/>
        </w:rPr>
        <w:t xml:space="preserve">оп. 2. </w:t>
      </w:r>
    </w:p>
    <w:p w14:paraId="0B9CE103" w14:textId="77777777" w:rsidR="001F2E31" w:rsidRPr="001F2E31" w:rsidRDefault="001F2E31" w:rsidP="001F2E31">
      <w:pPr>
        <w:widowControl/>
        <w:tabs>
          <w:tab w:val="clear" w:pos="709"/>
        </w:tabs>
        <w:suppressAutoHyphens w:val="0"/>
        <w:spacing w:after="0" w:line="360" w:lineRule="auto"/>
        <w:ind w:left="567" w:hanging="567"/>
        <w:rPr>
          <w:rFonts w:ascii="Times New Roman" w:eastAsia="Times New Roman" w:hAnsi="Times New Roman" w:cs="Times New Roman"/>
          <w:iCs/>
          <w:kern w:val="0"/>
          <w:sz w:val="28"/>
          <w:szCs w:val="28"/>
          <w:lang w:val="uk-UA" w:eastAsia="ru-RU"/>
        </w:rPr>
      </w:pPr>
      <w:r w:rsidRPr="001F2E31">
        <w:rPr>
          <w:rFonts w:ascii="Times New Roman" w:eastAsia="Times New Roman" w:hAnsi="Times New Roman" w:cs="Times New Roman"/>
          <w:iCs/>
          <w:kern w:val="0"/>
          <w:sz w:val="28"/>
          <w:szCs w:val="28"/>
          <w:lang w:val="uk-UA" w:eastAsia="ru-RU"/>
        </w:rPr>
        <w:lastRenderedPageBreak/>
        <w:t>325. Спр. 160.</w:t>
      </w:r>
      <w:r w:rsidRPr="001F2E31">
        <w:rPr>
          <w:rFonts w:ascii="Times New Roman" w:eastAsia="Times New Roman" w:hAnsi="Times New Roman" w:cs="Times New Roman"/>
          <w:bCs/>
          <w:kern w:val="0"/>
          <w:sz w:val="28"/>
          <w:szCs w:val="28"/>
          <w:lang w:val="uk-UA" w:eastAsia="ru-RU"/>
        </w:rPr>
        <w:t xml:space="preserve"> </w:t>
      </w:r>
      <w:r w:rsidRPr="001F2E31">
        <w:rPr>
          <w:rFonts w:ascii="Times New Roman" w:eastAsia="Times New Roman" w:hAnsi="Times New Roman" w:cs="Times New Roman"/>
          <w:kern w:val="0"/>
          <w:sz w:val="28"/>
          <w:szCs w:val="28"/>
          <w:lang w:val="uk-UA" w:eastAsia="ru-RU"/>
        </w:rPr>
        <w:t>Нарада з питань організації курсів по дошкільному вихованню (7 квітня 1918 р.)</w:t>
      </w:r>
      <w:r w:rsidRPr="001F2E31">
        <w:rPr>
          <w:rFonts w:ascii="Times New Roman" w:eastAsia="Times New Roman" w:hAnsi="Times New Roman" w:cs="Times New Roman"/>
          <w:iCs/>
          <w:kern w:val="0"/>
          <w:sz w:val="28"/>
          <w:szCs w:val="28"/>
          <w:lang w:val="uk-UA" w:eastAsia="ru-RU"/>
        </w:rPr>
        <w:t>, арк. 36.</w:t>
      </w:r>
    </w:p>
    <w:p w14:paraId="1C70F181" w14:textId="77777777" w:rsidR="001F2E31" w:rsidRPr="001F2E31" w:rsidRDefault="001F2E31" w:rsidP="001F2E31">
      <w:pPr>
        <w:widowControl/>
        <w:tabs>
          <w:tab w:val="clear" w:pos="709"/>
        </w:tabs>
        <w:suppressAutoHyphens w:val="0"/>
        <w:spacing w:after="0" w:line="360" w:lineRule="auto"/>
        <w:ind w:left="540" w:firstLine="0"/>
        <w:rPr>
          <w:rFonts w:ascii="Times New Roman" w:eastAsia="Times New Roman" w:hAnsi="Times New Roman" w:cs="Times New Roman"/>
          <w:kern w:val="0"/>
          <w:sz w:val="28"/>
          <w:szCs w:val="28"/>
          <w:lang w:val="uk-UA" w:eastAsia="ru-RU"/>
        </w:rPr>
      </w:pPr>
      <w:r w:rsidRPr="001F2E31">
        <w:rPr>
          <w:rFonts w:ascii="Times New Roman" w:eastAsia="Times New Roman" w:hAnsi="Times New Roman" w:cs="Times New Roman"/>
          <w:kern w:val="0"/>
          <w:sz w:val="28"/>
          <w:szCs w:val="28"/>
          <w:lang w:val="uk-UA" w:eastAsia="ru-RU"/>
        </w:rPr>
        <w:t>Ф. 166. Міністерство народної освіти УРСР (Народний комісаріат освіти УСРР) 1917–1988 рр.</w:t>
      </w:r>
    </w:p>
    <w:p w14:paraId="33EDAB4B" w14:textId="77777777" w:rsidR="001F2E31" w:rsidRPr="001F2E31" w:rsidRDefault="001F2E31" w:rsidP="001F2E31">
      <w:pPr>
        <w:widowControl/>
        <w:tabs>
          <w:tab w:val="clear" w:pos="709"/>
        </w:tabs>
        <w:suppressAutoHyphens w:val="0"/>
        <w:spacing w:after="0" w:line="360" w:lineRule="auto"/>
        <w:rPr>
          <w:rFonts w:ascii="Times New Roman" w:eastAsia="Times New Roman" w:hAnsi="Times New Roman" w:cs="Times New Roman"/>
          <w:iCs/>
          <w:kern w:val="0"/>
          <w:sz w:val="28"/>
          <w:szCs w:val="28"/>
          <w:lang w:val="uk-UA" w:eastAsia="ru-RU"/>
        </w:rPr>
      </w:pPr>
      <w:r w:rsidRPr="001F2E31">
        <w:rPr>
          <w:rFonts w:ascii="Times New Roman" w:eastAsia="Times New Roman" w:hAnsi="Times New Roman" w:cs="Times New Roman"/>
          <w:iCs/>
          <w:kern w:val="0"/>
          <w:sz w:val="28"/>
          <w:szCs w:val="28"/>
          <w:lang w:val="uk-UA" w:eastAsia="ru-RU"/>
        </w:rPr>
        <w:t>оп. 1.</w:t>
      </w:r>
    </w:p>
    <w:p w14:paraId="3FD13663" w14:textId="77777777" w:rsidR="001F2E31" w:rsidRPr="001F2E31" w:rsidRDefault="001F2E31" w:rsidP="001F2E31">
      <w:pPr>
        <w:widowControl/>
        <w:tabs>
          <w:tab w:val="clear" w:pos="709"/>
        </w:tabs>
        <w:suppressAutoHyphens w:val="0"/>
        <w:spacing w:after="0" w:line="360" w:lineRule="auto"/>
        <w:ind w:left="567" w:hanging="567"/>
        <w:rPr>
          <w:rFonts w:ascii="Times New Roman" w:eastAsia="Times New Roman" w:hAnsi="Times New Roman" w:cs="Times New Roman"/>
          <w:iCs/>
          <w:kern w:val="0"/>
          <w:sz w:val="28"/>
          <w:szCs w:val="28"/>
          <w:lang w:val="uk-UA" w:eastAsia="ru-RU"/>
        </w:rPr>
      </w:pPr>
      <w:r w:rsidRPr="001F2E31">
        <w:rPr>
          <w:rFonts w:ascii="Times New Roman" w:eastAsia="Times New Roman" w:hAnsi="Times New Roman" w:cs="Times New Roman"/>
          <w:iCs/>
          <w:kern w:val="0"/>
          <w:sz w:val="28"/>
          <w:szCs w:val="28"/>
          <w:lang w:val="uk-UA" w:eastAsia="ru-RU"/>
        </w:rPr>
        <w:t xml:space="preserve">326. </w:t>
      </w:r>
      <w:r w:rsidRPr="001F2E31">
        <w:rPr>
          <w:rFonts w:ascii="Times New Roman" w:eastAsia="Times New Roman" w:hAnsi="Times New Roman" w:cs="Times New Roman"/>
          <w:bCs/>
          <w:kern w:val="0"/>
          <w:sz w:val="28"/>
          <w:szCs w:val="28"/>
          <w:lang w:val="uk-UA" w:eastAsia="ru-RU"/>
        </w:rPr>
        <w:t>Спр. 198. Інструкція відділу дошкільного виховання Наркомосу УСРР про організацію роботи дитячих установ і дитячих садків, майданчиків, клубів. Примірний кошторис видатків на устаткування дитячого садка. Мандати і посвідчення співробітників дитячих установ та список дитсадків м. Києва, 162 арк.</w:t>
      </w:r>
    </w:p>
    <w:p w14:paraId="58203B25" w14:textId="77777777" w:rsidR="001F2E31" w:rsidRPr="001F2E31" w:rsidRDefault="001F2E31" w:rsidP="001F2E31">
      <w:pPr>
        <w:widowControl/>
        <w:tabs>
          <w:tab w:val="clear" w:pos="709"/>
        </w:tabs>
        <w:suppressAutoHyphens w:val="0"/>
        <w:spacing w:after="0" w:line="360" w:lineRule="auto"/>
        <w:ind w:left="540" w:hanging="540"/>
        <w:rPr>
          <w:rFonts w:ascii="Times New Roman" w:eastAsia="Times New Roman" w:hAnsi="Times New Roman" w:cs="Times New Roman"/>
          <w:kern w:val="0"/>
          <w:sz w:val="28"/>
          <w:szCs w:val="28"/>
          <w:lang w:val="uk-UA" w:eastAsia="ru-RU"/>
        </w:rPr>
      </w:pPr>
      <w:r w:rsidRPr="001F2E31">
        <w:rPr>
          <w:rFonts w:ascii="Times New Roman" w:eastAsia="Times New Roman" w:hAnsi="Times New Roman" w:cs="Times New Roman"/>
          <w:iCs/>
          <w:kern w:val="0"/>
          <w:sz w:val="28"/>
          <w:szCs w:val="28"/>
          <w:lang w:val="uk-UA" w:eastAsia="ru-RU"/>
        </w:rPr>
        <w:t xml:space="preserve">327. Спр. 955. Декларація Наркоморосу від 1.VII.20 р. </w:t>
      </w:r>
      <w:r w:rsidRPr="001F2E31">
        <w:rPr>
          <w:rFonts w:ascii="Times New Roman" w:eastAsia="Times New Roman" w:hAnsi="Times New Roman" w:cs="Times New Roman"/>
          <w:kern w:val="0"/>
          <w:sz w:val="28"/>
          <w:szCs w:val="28"/>
          <w:lang w:val="uk-UA" w:eastAsia="ru-RU"/>
        </w:rPr>
        <w:t>Положення, постанови, обіжники, схеми, штати та інші матеріали Наркомосу про організацію дитячих будинків, інститутів, дитячих інспекцій, проведення літа, шкільних компаній та ін., 70 арк.</w:t>
      </w:r>
    </w:p>
    <w:p w14:paraId="6789E9B5" w14:textId="77777777" w:rsidR="001F2E31" w:rsidRPr="001F2E31" w:rsidRDefault="001F2E31" w:rsidP="001F2E31">
      <w:pPr>
        <w:widowControl/>
        <w:tabs>
          <w:tab w:val="clear" w:pos="709"/>
        </w:tabs>
        <w:suppressAutoHyphens w:val="0"/>
        <w:spacing w:after="0" w:line="360" w:lineRule="auto"/>
        <w:ind w:left="540" w:hanging="540"/>
        <w:rPr>
          <w:rFonts w:ascii="Times New Roman" w:eastAsia="Times New Roman" w:hAnsi="Times New Roman" w:cs="Times New Roman"/>
          <w:kern w:val="0"/>
          <w:sz w:val="28"/>
          <w:szCs w:val="28"/>
          <w:lang w:val="uk-UA" w:eastAsia="ru-RU"/>
        </w:rPr>
      </w:pPr>
      <w:r w:rsidRPr="001F2E31">
        <w:rPr>
          <w:rFonts w:ascii="Times New Roman" w:eastAsia="Times New Roman" w:hAnsi="Times New Roman" w:cs="Times New Roman"/>
          <w:kern w:val="0"/>
          <w:sz w:val="28"/>
          <w:szCs w:val="28"/>
          <w:lang w:val="uk-UA" w:eastAsia="ru-RU"/>
        </w:rPr>
        <w:t>328. Спр. 956. Постанови РНК РРФСР, РНК УСРР, Наркомосу, положення, інструкції і схеми про побудову учбових закладів системи соцвиховання, 111 арк.</w:t>
      </w:r>
    </w:p>
    <w:p w14:paraId="30D7BAD8" w14:textId="77777777" w:rsidR="001F2E31" w:rsidRPr="001F2E31" w:rsidRDefault="001F2E31" w:rsidP="001F2E31">
      <w:pPr>
        <w:widowControl/>
        <w:tabs>
          <w:tab w:val="clear" w:pos="709"/>
          <w:tab w:val="left" w:pos="540"/>
        </w:tabs>
        <w:suppressAutoHyphens w:val="0"/>
        <w:spacing w:after="0" w:line="360" w:lineRule="auto"/>
        <w:ind w:left="540" w:hanging="540"/>
        <w:rPr>
          <w:rFonts w:ascii="Times New Roman" w:eastAsia="Times New Roman" w:hAnsi="Times New Roman" w:cs="Times New Roman"/>
          <w:iCs/>
          <w:kern w:val="0"/>
          <w:sz w:val="28"/>
          <w:szCs w:val="28"/>
          <w:lang w:val="uk-UA" w:eastAsia="ru-RU"/>
        </w:rPr>
      </w:pPr>
      <w:r w:rsidRPr="001F2E31">
        <w:rPr>
          <w:rFonts w:ascii="Times New Roman" w:eastAsia="Times New Roman" w:hAnsi="Times New Roman" w:cs="Times New Roman"/>
          <w:iCs/>
          <w:kern w:val="0"/>
          <w:sz w:val="28"/>
          <w:szCs w:val="28"/>
          <w:lang w:val="uk-UA" w:eastAsia="ru-RU"/>
        </w:rPr>
        <w:tab/>
        <w:t>оп. 2.</w:t>
      </w:r>
    </w:p>
    <w:p w14:paraId="5F27AE22" w14:textId="77777777" w:rsidR="001F2E31" w:rsidRPr="001F2E31" w:rsidRDefault="001F2E31" w:rsidP="001F2E31">
      <w:pPr>
        <w:widowControl/>
        <w:tabs>
          <w:tab w:val="clear" w:pos="709"/>
        </w:tabs>
        <w:suppressAutoHyphens w:val="0"/>
        <w:spacing w:after="0" w:line="360" w:lineRule="auto"/>
        <w:ind w:left="540" w:hanging="540"/>
        <w:rPr>
          <w:rFonts w:ascii="Times New Roman" w:eastAsia="Times New Roman" w:hAnsi="Times New Roman" w:cs="Times New Roman"/>
          <w:kern w:val="0"/>
          <w:sz w:val="28"/>
          <w:szCs w:val="28"/>
          <w:lang w:val="uk-UA" w:eastAsia="ru-RU"/>
        </w:rPr>
      </w:pPr>
      <w:r w:rsidRPr="001F2E31">
        <w:rPr>
          <w:rFonts w:ascii="Times New Roman" w:eastAsia="Times New Roman" w:hAnsi="Times New Roman" w:cs="Times New Roman"/>
          <w:kern w:val="0"/>
          <w:sz w:val="28"/>
          <w:szCs w:val="28"/>
          <w:lang w:val="uk-UA" w:eastAsia="ru-RU"/>
        </w:rPr>
        <w:t>329. Спр. </w:t>
      </w:r>
      <w:r w:rsidRPr="001F2E31">
        <w:rPr>
          <w:rFonts w:ascii="Times New Roman" w:eastAsia="Times New Roman" w:hAnsi="Times New Roman" w:cs="Times New Roman"/>
          <w:iCs/>
          <w:kern w:val="0"/>
          <w:sz w:val="28"/>
          <w:szCs w:val="28"/>
          <w:lang w:val="uk-UA" w:eastAsia="ru-RU"/>
        </w:rPr>
        <w:t xml:space="preserve">539. Матеріали про організацію дошкільного виховання на Україні (постанови, положення, інструкції, стенограми засідань Всеросійського з’їзду по дошкільному вихованню, протоколи, плани, програми, доповіді), 158 арк. </w:t>
      </w:r>
    </w:p>
    <w:p w14:paraId="10503B00" w14:textId="77777777" w:rsidR="001F2E31" w:rsidRPr="001F2E31" w:rsidRDefault="001F2E31" w:rsidP="001F2E31">
      <w:pPr>
        <w:widowControl/>
        <w:tabs>
          <w:tab w:val="clear" w:pos="709"/>
        </w:tabs>
        <w:suppressAutoHyphens w:val="0"/>
        <w:spacing w:after="0" w:line="360" w:lineRule="auto"/>
        <w:ind w:left="540" w:hanging="540"/>
        <w:rPr>
          <w:rFonts w:ascii="Times New Roman" w:eastAsia="Times New Roman" w:hAnsi="Times New Roman" w:cs="Times New Roman"/>
          <w:iCs/>
          <w:kern w:val="0"/>
          <w:sz w:val="28"/>
          <w:szCs w:val="28"/>
          <w:lang w:val="uk-UA" w:eastAsia="ru-RU"/>
        </w:rPr>
      </w:pPr>
      <w:r w:rsidRPr="001F2E31">
        <w:rPr>
          <w:rFonts w:ascii="Times New Roman" w:eastAsia="Times New Roman" w:hAnsi="Times New Roman" w:cs="Times New Roman"/>
          <w:iCs/>
          <w:kern w:val="0"/>
          <w:sz w:val="28"/>
          <w:szCs w:val="28"/>
          <w:lang w:val="uk-UA" w:eastAsia="ru-RU"/>
        </w:rPr>
        <w:t xml:space="preserve">330. Спр. 558. Матеріали про підготовку 1 Всеукраїнського з’їзду по дошкільному вихованню (положення, програма роботи зїзду, циркуляри, пояснення про порядок ведення щоденника, анкети, норми представництва на 1 Всеукраїнський з’їзд від губерній), 17 арк. </w:t>
      </w:r>
    </w:p>
    <w:p w14:paraId="70F43102" w14:textId="77777777" w:rsidR="001F2E31" w:rsidRPr="001F2E31" w:rsidRDefault="001F2E31" w:rsidP="001F2E31">
      <w:pPr>
        <w:widowControl/>
        <w:tabs>
          <w:tab w:val="clear" w:pos="709"/>
        </w:tabs>
        <w:suppressAutoHyphens w:val="0"/>
        <w:spacing w:after="0" w:line="360" w:lineRule="auto"/>
        <w:ind w:left="540" w:hanging="540"/>
        <w:rPr>
          <w:rFonts w:ascii="Times New Roman" w:eastAsia="Times New Roman" w:hAnsi="Times New Roman" w:cs="Times New Roman"/>
          <w:kern w:val="0"/>
          <w:sz w:val="28"/>
          <w:szCs w:val="28"/>
          <w:lang w:val="uk-UA" w:eastAsia="ru-RU"/>
        </w:rPr>
      </w:pPr>
      <w:r w:rsidRPr="001F2E31">
        <w:rPr>
          <w:rFonts w:ascii="Times New Roman" w:eastAsia="Times New Roman" w:hAnsi="Times New Roman" w:cs="Times New Roman"/>
          <w:iCs/>
          <w:kern w:val="0"/>
          <w:sz w:val="28"/>
          <w:szCs w:val="28"/>
          <w:lang w:val="uk-UA" w:eastAsia="ru-RU"/>
        </w:rPr>
        <w:t xml:space="preserve">331. Спр. 1621. </w:t>
      </w:r>
      <w:r w:rsidRPr="001F2E31">
        <w:rPr>
          <w:rFonts w:ascii="Times New Roman" w:eastAsia="Times New Roman" w:hAnsi="Times New Roman" w:cs="Times New Roman"/>
          <w:kern w:val="0"/>
          <w:sz w:val="28"/>
          <w:szCs w:val="28"/>
          <w:lang w:val="uk-UA" w:eastAsia="ru-RU"/>
        </w:rPr>
        <w:t>Матеріали про організацію соціального виховання дітей і підлітків на Україні (постанови, положення, циркуляри, інструкції. – 252 арк.</w:t>
      </w:r>
    </w:p>
    <w:p w14:paraId="63091AE7" w14:textId="77777777" w:rsidR="001F2E31" w:rsidRPr="001F2E31" w:rsidRDefault="001F2E31" w:rsidP="001F2E3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val="uk-UA" w:eastAsia="ru-RU"/>
        </w:rPr>
      </w:pPr>
      <w:r w:rsidRPr="001F2E31">
        <w:rPr>
          <w:rFonts w:ascii="Times New Roman" w:eastAsia="Times New Roman" w:hAnsi="Times New Roman" w:cs="Times New Roman"/>
          <w:iCs/>
          <w:kern w:val="0"/>
          <w:sz w:val="28"/>
          <w:szCs w:val="28"/>
          <w:lang w:val="uk-UA" w:eastAsia="ru-RU"/>
        </w:rPr>
        <w:lastRenderedPageBreak/>
        <w:t xml:space="preserve">332. Спр. 1673. Матеріали про стан соціального виховання дітей та підвищення кваліфікації педагогів дитячих установ соціального виховання на Україні (протоколи, циркуляри, положення, доповіді, плани, відомості, акти, списки літератури), 421 арк. </w:t>
      </w:r>
    </w:p>
    <w:p w14:paraId="6F59EF73" w14:textId="77777777" w:rsidR="001F2E31" w:rsidRPr="001F2E31" w:rsidRDefault="001F2E31" w:rsidP="001F2E31">
      <w:pPr>
        <w:widowControl/>
        <w:tabs>
          <w:tab w:val="clear" w:pos="709"/>
        </w:tabs>
        <w:suppressAutoHyphens w:val="0"/>
        <w:spacing w:after="0" w:line="360" w:lineRule="auto"/>
        <w:rPr>
          <w:rFonts w:ascii="Times New Roman" w:eastAsia="Times New Roman" w:hAnsi="Times New Roman" w:cs="Times New Roman"/>
          <w:iCs/>
          <w:kern w:val="0"/>
          <w:sz w:val="28"/>
          <w:szCs w:val="28"/>
          <w:lang w:val="uk-UA" w:eastAsia="ru-RU"/>
        </w:rPr>
      </w:pPr>
      <w:r w:rsidRPr="001F2E31">
        <w:rPr>
          <w:rFonts w:ascii="Times New Roman" w:eastAsia="Times New Roman" w:hAnsi="Times New Roman" w:cs="Times New Roman"/>
          <w:iCs/>
          <w:kern w:val="0"/>
          <w:sz w:val="28"/>
          <w:szCs w:val="28"/>
          <w:lang w:val="uk-UA" w:eastAsia="ru-RU"/>
        </w:rPr>
        <w:t xml:space="preserve">оп. 3 </w:t>
      </w:r>
    </w:p>
    <w:p w14:paraId="6843FF51" w14:textId="77777777" w:rsidR="001F2E31" w:rsidRPr="001F2E31" w:rsidRDefault="001F2E31" w:rsidP="001F2E31">
      <w:pPr>
        <w:widowControl/>
        <w:tabs>
          <w:tab w:val="clear" w:pos="709"/>
        </w:tabs>
        <w:suppressAutoHyphens w:val="0"/>
        <w:spacing w:after="0" w:line="360" w:lineRule="auto"/>
        <w:ind w:left="567" w:hanging="567"/>
        <w:rPr>
          <w:rFonts w:ascii="Times New Roman" w:eastAsia="Times New Roman" w:hAnsi="Times New Roman" w:cs="Times New Roman"/>
          <w:iCs/>
          <w:kern w:val="0"/>
          <w:sz w:val="28"/>
          <w:szCs w:val="28"/>
          <w:lang w:val="uk-UA" w:eastAsia="ru-RU"/>
        </w:rPr>
      </w:pPr>
      <w:r w:rsidRPr="001F2E31">
        <w:rPr>
          <w:rFonts w:ascii="Times New Roman" w:eastAsia="Times New Roman" w:hAnsi="Times New Roman" w:cs="Times New Roman"/>
          <w:iCs/>
          <w:kern w:val="0"/>
          <w:sz w:val="28"/>
          <w:szCs w:val="28"/>
          <w:lang w:val="uk-UA" w:eastAsia="ru-RU"/>
        </w:rPr>
        <w:t>333. Спр. 87. Матеріали про роботу Головсоцвиху (звіти, доповіді, доповідні записки, статистичні відомості про кількість дошкільних установі розподіл земельних ділянок між дитячими установами, 31 арк.</w:t>
      </w:r>
    </w:p>
    <w:p w14:paraId="13A6C00A" w14:textId="77777777" w:rsidR="001F2E31" w:rsidRPr="001F2E31" w:rsidRDefault="001F2E31" w:rsidP="001F2E3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val="uk-UA" w:eastAsia="ru-RU"/>
        </w:rPr>
      </w:pPr>
      <w:r w:rsidRPr="001F2E31">
        <w:rPr>
          <w:rFonts w:ascii="Times New Roman" w:eastAsia="Times New Roman" w:hAnsi="Times New Roman" w:cs="Times New Roman"/>
          <w:iCs/>
          <w:kern w:val="0"/>
          <w:sz w:val="28"/>
          <w:szCs w:val="28"/>
          <w:lang w:val="uk-UA" w:eastAsia="ru-RU"/>
        </w:rPr>
        <w:t xml:space="preserve">334. Спр. 467. </w:t>
      </w:r>
      <w:r w:rsidRPr="001F2E31">
        <w:rPr>
          <w:rFonts w:ascii="Times New Roman" w:eastAsia="Times New Roman" w:hAnsi="Times New Roman" w:cs="Times New Roman"/>
          <w:kern w:val="0"/>
          <w:sz w:val="28"/>
          <w:szCs w:val="28"/>
          <w:lang w:val="uk-UA" w:eastAsia="ru-RU"/>
        </w:rPr>
        <w:t xml:space="preserve">Протоколи нарад центрального методологічного комітету Наркомпросу УСРР №1–10 та матеріали до них (1923), </w:t>
      </w:r>
      <w:r w:rsidRPr="001F2E31">
        <w:rPr>
          <w:rFonts w:ascii="Times New Roman" w:eastAsia="Times New Roman" w:hAnsi="Times New Roman" w:cs="Times New Roman"/>
          <w:iCs/>
          <w:kern w:val="0"/>
          <w:sz w:val="28"/>
          <w:szCs w:val="28"/>
          <w:lang w:val="uk-UA" w:eastAsia="ru-RU"/>
        </w:rPr>
        <w:t>93 арк.</w:t>
      </w:r>
    </w:p>
    <w:p w14:paraId="7F21EB8A" w14:textId="77777777" w:rsidR="001F2E31" w:rsidRPr="001F2E31" w:rsidRDefault="001F2E31" w:rsidP="001F2E31">
      <w:pPr>
        <w:widowControl/>
        <w:tabs>
          <w:tab w:val="clear" w:pos="709"/>
        </w:tabs>
        <w:suppressAutoHyphens w:val="0"/>
        <w:spacing w:after="0" w:line="360" w:lineRule="auto"/>
        <w:rPr>
          <w:rFonts w:ascii="Times New Roman" w:eastAsia="Times New Roman" w:hAnsi="Times New Roman" w:cs="Times New Roman"/>
          <w:iCs/>
          <w:kern w:val="0"/>
          <w:sz w:val="28"/>
          <w:szCs w:val="28"/>
          <w:lang w:val="uk-UA" w:eastAsia="ru-RU"/>
        </w:rPr>
      </w:pPr>
      <w:r w:rsidRPr="001F2E31">
        <w:rPr>
          <w:rFonts w:ascii="Times New Roman" w:eastAsia="Times New Roman" w:hAnsi="Times New Roman" w:cs="Times New Roman"/>
          <w:iCs/>
          <w:kern w:val="0"/>
          <w:sz w:val="28"/>
          <w:szCs w:val="28"/>
          <w:lang w:val="uk-UA" w:eastAsia="ru-RU"/>
        </w:rPr>
        <w:t>оп. 4.</w:t>
      </w:r>
    </w:p>
    <w:p w14:paraId="5355F7E8" w14:textId="77777777" w:rsidR="001F2E31" w:rsidRPr="001F2E31" w:rsidRDefault="001F2E31" w:rsidP="001F2E31">
      <w:pPr>
        <w:widowControl/>
        <w:tabs>
          <w:tab w:val="clear" w:pos="709"/>
        </w:tabs>
        <w:suppressAutoHyphens w:val="0"/>
        <w:spacing w:after="0" w:line="360" w:lineRule="auto"/>
        <w:ind w:left="567" w:hanging="567"/>
        <w:rPr>
          <w:rFonts w:ascii="Times New Roman" w:eastAsia="Times New Roman" w:hAnsi="Times New Roman" w:cs="Times New Roman"/>
          <w:bCs/>
          <w:kern w:val="0"/>
          <w:sz w:val="28"/>
          <w:szCs w:val="28"/>
          <w:lang w:val="uk-UA" w:eastAsia="ru-RU"/>
        </w:rPr>
      </w:pPr>
      <w:r w:rsidRPr="001F2E31">
        <w:rPr>
          <w:rFonts w:ascii="Times New Roman" w:eastAsia="Times New Roman" w:hAnsi="Times New Roman" w:cs="Times New Roman"/>
          <w:iCs/>
          <w:kern w:val="0"/>
          <w:sz w:val="28"/>
          <w:szCs w:val="28"/>
          <w:lang w:val="uk-UA" w:eastAsia="ru-RU"/>
        </w:rPr>
        <w:t>335. Спр. 399. Матеріали про стан та роботу науково-педагогічних і методичних комітетів при відділах народної освіти України (протоколи, циркуляри, звіти доповіді, доповідні записки, плани, статистичні відомості, таблиці). – 823 арк</w:t>
      </w:r>
      <w:r w:rsidRPr="001F2E31">
        <w:rPr>
          <w:rFonts w:ascii="Times New Roman" w:eastAsia="Times New Roman" w:hAnsi="Times New Roman" w:cs="Times New Roman"/>
          <w:bCs/>
          <w:kern w:val="0"/>
          <w:sz w:val="28"/>
          <w:szCs w:val="28"/>
          <w:lang w:val="uk-UA" w:eastAsia="ru-RU"/>
        </w:rPr>
        <w:t xml:space="preserve">. </w:t>
      </w:r>
    </w:p>
    <w:p w14:paraId="241452FA" w14:textId="77777777" w:rsidR="001F2E31" w:rsidRPr="001F2E31" w:rsidRDefault="001F2E31" w:rsidP="001F2E31">
      <w:pPr>
        <w:widowControl/>
        <w:tabs>
          <w:tab w:val="clear" w:pos="709"/>
        </w:tabs>
        <w:suppressAutoHyphens w:val="0"/>
        <w:spacing w:after="0" w:line="360" w:lineRule="auto"/>
        <w:rPr>
          <w:rFonts w:ascii="Times New Roman" w:eastAsia="Times New Roman" w:hAnsi="Times New Roman" w:cs="Times New Roman"/>
          <w:iCs/>
          <w:kern w:val="0"/>
          <w:sz w:val="28"/>
          <w:szCs w:val="28"/>
          <w:lang w:val="uk-UA" w:eastAsia="ru-RU"/>
        </w:rPr>
      </w:pPr>
      <w:r w:rsidRPr="001F2E31">
        <w:rPr>
          <w:rFonts w:ascii="Times New Roman" w:eastAsia="Times New Roman" w:hAnsi="Times New Roman" w:cs="Times New Roman"/>
          <w:iCs/>
          <w:kern w:val="0"/>
          <w:sz w:val="28"/>
          <w:szCs w:val="28"/>
          <w:lang w:val="uk-UA" w:eastAsia="ru-RU"/>
        </w:rPr>
        <w:t xml:space="preserve">оп. 9. </w:t>
      </w:r>
    </w:p>
    <w:p w14:paraId="3AC0168A" w14:textId="77777777" w:rsidR="001F2E31" w:rsidRPr="001F2E31" w:rsidRDefault="001F2E31" w:rsidP="001F2E31">
      <w:pPr>
        <w:widowControl/>
        <w:tabs>
          <w:tab w:val="clear" w:pos="709"/>
        </w:tabs>
        <w:suppressAutoHyphens w:val="0"/>
        <w:spacing w:after="0" w:line="360" w:lineRule="auto"/>
        <w:ind w:left="567" w:hanging="567"/>
        <w:rPr>
          <w:rFonts w:ascii="Times New Roman" w:eastAsia="Times New Roman" w:hAnsi="Times New Roman" w:cs="Times New Roman"/>
          <w:bCs/>
          <w:kern w:val="0"/>
          <w:sz w:val="28"/>
          <w:szCs w:val="28"/>
          <w:lang w:val="uk-UA" w:eastAsia="ru-RU"/>
        </w:rPr>
      </w:pPr>
      <w:r w:rsidRPr="001F2E31">
        <w:rPr>
          <w:rFonts w:ascii="Times New Roman" w:eastAsia="Times New Roman" w:hAnsi="Times New Roman" w:cs="Times New Roman"/>
          <w:iCs/>
          <w:kern w:val="0"/>
          <w:sz w:val="28"/>
          <w:szCs w:val="28"/>
          <w:lang w:val="uk-UA" w:eastAsia="ru-RU"/>
        </w:rPr>
        <w:t xml:space="preserve">336. Спр. 1270. </w:t>
      </w:r>
      <w:r w:rsidRPr="001F2E31">
        <w:rPr>
          <w:rFonts w:ascii="Times New Roman" w:eastAsia="Times New Roman" w:hAnsi="Times New Roman" w:cs="Times New Roman"/>
          <w:bCs/>
          <w:kern w:val="0"/>
          <w:sz w:val="28"/>
          <w:szCs w:val="28"/>
          <w:lang w:val="uk-UA" w:eastAsia="ru-RU"/>
        </w:rPr>
        <w:t>Програми роботи в дошкільних установах і пояснюючі записки до них, 289 арк.</w:t>
      </w:r>
    </w:p>
    <w:p w14:paraId="762D7E2D" w14:textId="77777777" w:rsidR="001F2E31" w:rsidRPr="001F2E31" w:rsidRDefault="001F2E31" w:rsidP="001F2E31">
      <w:pPr>
        <w:widowControl/>
        <w:tabs>
          <w:tab w:val="clear" w:pos="709"/>
        </w:tabs>
        <w:suppressAutoHyphens w:val="0"/>
        <w:spacing w:after="0" w:line="360" w:lineRule="auto"/>
        <w:ind w:left="567" w:hanging="567"/>
        <w:rPr>
          <w:rFonts w:ascii="Times New Roman" w:eastAsia="Times New Roman" w:hAnsi="Times New Roman" w:cs="Times New Roman"/>
          <w:iCs/>
          <w:kern w:val="0"/>
          <w:sz w:val="28"/>
          <w:szCs w:val="28"/>
          <w:lang w:val="uk-UA" w:eastAsia="ru-RU"/>
        </w:rPr>
      </w:pPr>
      <w:r w:rsidRPr="001F2E31">
        <w:rPr>
          <w:rFonts w:ascii="Times New Roman" w:eastAsia="Times New Roman" w:hAnsi="Times New Roman" w:cs="Times New Roman"/>
          <w:iCs/>
          <w:kern w:val="0"/>
          <w:sz w:val="28"/>
          <w:szCs w:val="28"/>
          <w:lang w:val="uk-UA" w:eastAsia="ru-RU"/>
        </w:rPr>
        <w:t>337. Спр. 1336</w:t>
      </w:r>
      <w:r w:rsidRPr="001F2E31">
        <w:rPr>
          <w:rFonts w:ascii="Times New Roman" w:eastAsia="Times New Roman" w:hAnsi="Times New Roman" w:cs="Times New Roman"/>
          <w:i/>
          <w:iCs/>
          <w:kern w:val="0"/>
          <w:sz w:val="28"/>
          <w:szCs w:val="28"/>
          <w:lang w:val="uk-UA" w:eastAsia="ru-RU"/>
        </w:rPr>
        <w:t xml:space="preserve">. </w:t>
      </w:r>
      <w:r w:rsidRPr="001F2E31">
        <w:rPr>
          <w:rFonts w:ascii="Times New Roman" w:eastAsia="Times New Roman" w:hAnsi="Times New Roman" w:cs="Times New Roman"/>
          <w:iCs/>
          <w:kern w:val="0"/>
          <w:sz w:val="28"/>
          <w:szCs w:val="28"/>
          <w:lang w:val="uk-UA" w:eastAsia="ru-RU"/>
        </w:rPr>
        <w:t>Листування з міськими та районними відділеннями народної освіти України про методичну роботу в галузі дошкільного виховання. – 93 арк.</w:t>
      </w:r>
      <w:r w:rsidRPr="001F2E31">
        <w:rPr>
          <w:rFonts w:ascii="Times New Roman" w:eastAsia="Times New Roman" w:hAnsi="Times New Roman" w:cs="Times New Roman"/>
          <w:bCs/>
          <w:kern w:val="0"/>
          <w:sz w:val="28"/>
          <w:szCs w:val="28"/>
          <w:lang w:val="uk-UA" w:eastAsia="ru-RU"/>
        </w:rPr>
        <w:t xml:space="preserve"> </w:t>
      </w:r>
    </w:p>
    <w:p w14:paraId="4A4E8094" w14:textId="77777777" w:rsidR="001F2E31" w:rsidRPr="001F2E31" w:rsidRDefault="001F2E31" w:rsidP="001F2E31">
      <w:pPr>
        <w:widowControl/>
        <w:tabs>
          <w:tab w:val="clear" w:pos="709"/>
        </w:tabs>
        <w:suppressAutoHyphens w:val="0"/>
        <w:spacing w:after="0" w:line="360" w:lineRule="auto"/>
        <w:rPr>
          <w:rFonts w:ascii="Times New Roman" w:eastAsia="Times New Roman" w:hAnsi="Times New Roman" w:cs="Times New Roman"/>
          <w:iCs/>
          <w:kern w:val="0"/>
          <w:sz w:val="28"/>
          <w:szCs w:val="28"/>
          <w:lang w:val="uk-UA" w:eastAsia="ru-RU"/>
        </w:rPr>
      </w:pPr>
      <w:r w:rsidRPr="001F2E31">
        <w:rPr>
          <w:rFonts w:ascii="Times New Roman" w:eastAsia="Times New Roman" w:hAnsi="Times New Roman" w:cs="Times New Roman"/>
          <w:iCs/>
          <w:kern w:val="0"/>
          <w:sz w:val="28"/>
          <w:szCs w:val="28"/>
          <w:lang w:val="uk-UA" w:eastAsia="ru-RU"/>
        </w:rPr>
        <w:t>оп. 10.</w:t>
      </w:r>
    </w:p>
    <w:p w14:paraId="40A78DE6" w14:textId="77777777" w:rsidR="001F2E31" w:rsidRPr="001F2E31" w:rsidRDefault="001F2E31" w:rsidP="001F2E31">
      <w:pPr>
        <w:widowControl/>
        <w:tabs>
          <w:tab w:val="clear" w:pos="709"/>
        </w:tabs>
        <w:suppressAutoHyphens w:val="0"/>
        <w:spacing w:after="0" w:line="360" w:lineRule="auto"/>
        <w:ind w:left="567" w:hanging="567"/>
        <w:rPr>
          <w:rFonts w:ascii="Times New Roman" w:eastAsia="Times New Roman" w:hAnsi="Times New Roman" w:cs="Times New Roman"/>
          <w:iCs/>
          <w:kern w:val="0"/>
          <w:sz w:val="28"/>
          <w:szCs w:val="28"/>
          <w:lang w:val="uk-UA" w:eastAsia="ru-RU"/>
        </w:rPr>
      </w:pPr>
      <w:r w:rsidRPr="001F2E31">
        <w:rPr>
          <w:rFonts w:ascii="Times New Roman" w:eastAsia="Times New Roman" w:hAnsi="Times New Roman" w:cs="Times New Roman"/>
          <w:iCs/>
          <w:kern w:val="0"/>
          <w:sz w:val="28"/>
          <w:szCs w:val="28"/>
          <w:lang w:val="uk-UA" w:eastAsia="ru-RU"/>
        </w:rPr>
        <w:t>338. Спр. 491. Матеріали про стан та перспективи дошкільного виховання на Україні, методично-програмну роботу по дошкільному вихованню та організацію педагогічного процесу в установах дошкільного виховання (проекти постанов, тези доповідей, методичні листи, рецензії, листування), 305 арк.</w:t>
      </w:r>
    </w:p>
    <w:p w14:paraId="76FB8C1D" w14:textId="77777777" w:rsidR="001F2E31" w:rsidRPr="001F2E31" w:rsidRDefault="001F2E31" w:rsidP="001F2E31">
      <w:pPr>
        <w:widowControl/>
        <w:tabs>
          <w:tab w:val="clear" w:pos="709"/>
        </w:tabs>
        <w:suppressAutoHyphens w:val="0"/>
        <w:spacing w:after="0" w:line="360" w:lineRule="auto"/>
        <w:ind w:left="567" w:hanging="567"/>
        <w:rPr>
          <w:rFonts w:ascii="Times New Roman" w:eastAsia="Times New Roman" w:hAnsi="Times New Roman" w:cs="Times New Roman"/>
          <w:iCs/>
          <w:kern w:val="0"/>
          <w:sz w:val="28"/>
          <w:szCs w:val="28"/>
          <w:lang w:val="uk-UA" w:eastAsia="ru-RU"/>
        </w:rPr>
      </w:pPr>
      <w:r w:rsidRPr="001F2E31">
        <w:rPr>
          <w:rFonts w:ascii="Times New Roman" w:eastAsia="Times New Roman" w:hAnsi="Times New Roman" w:cs="Times New Roman"/>
          <w:iCs/>
          <w:kern w:val="0"/>
          <w:sz w:val="28"/>
          <w:szCs w:val="28"/>
          <w:lang w:val="uk-UA" w:eastAsia="ru-RU"/>
        </w:rPr>
        <w:t>339. Спр. 1179. Стенограма Всеукраїнської наради по дошкільній роботі (25–28 квітня 1932 р.), навчальні плани та програми дошкільних установ, 338 арк.</w:t>
      </w:r>
    </w:p>
    <w:p w14:paraId="2B3B3364" w14:textId="77777777" w:rsidR="001F2E31" w:rsidRPr="001F2E31" w:rsidRDefault="001F2E31" w:rsidP="001F2E31">
      <w:pPr>
        <w:widowControl/>
        <w:tabs>
          <w:tab w:val="clear" w:pos="709"/>
        </w:tabs>
        <w:suppressAutoHyphens w:val="0"/>
        <w:spacing w:after="0" w:line="360" w:lineRule="auto"/>
        <w:rPr>
          <w:rFonts w:ascii="Times New Roman" w:eastAsia="Times New Roman" w:hAnsi="Times New Roman" w:cs="Times New Roman"/>
          <w:iCs/>
          <w:kern w:val="0"/>
          <w:sz w:val="28"/>
          <w:szCs w:val="28"/>
          <w:lang w:val="uk-UA" w:eastAsia="ru-RU"/>
        </w:rPr>
      </w:pPr>
      <w:r w:rsidRPr="001F2E31">
        <w:rPr>
          <w:rFonts w:ascii="Times New Roman" w:eastAsia="Times New Roman" w:hAnsi="Times New Roman" w:cs="Times New Roman"/>
          <w:iCs/>
          <w:kern w:val="0"/>
          <w:sz w:val="28"/>
          <w:szCs w:val="28"/>
          <w:lang w:val="uk-UA" w:eastAsia="ru-RU"/>
        </w:rPr>
        <w:lastRenderedPageBreak/>
        <w:t>оп. 15.</w:t>
      </w:r>
    </w:p>
    <w:p w14:paraId="192F4ABD" w14:textId="77777777" w:rsidR="001F2E31" w:rsidRPr="001F2E31" w:rsidRDefault="001F2E31" w:rsidP="001F2E31">
      <w:pPr>
        <w:widowControl/>
        <w:tabs>
          <w:tab w:val="clear" w:pos="709"/>
        </w:tabs>
        <w:suppressAutoHyphens w:val="0"/>
        <w:spacing w:after="0" w:line="360" w:lineRule="auto"/>
        <w:ind w:left="567" w:hanging="567"/>
        <w:rPr>
          <w:rFonts w:ascii="Times New Roman" w:eastAsia="Times New Roman" w:hAnsi="Times New Roman" w:cs="Times New Roman"/>
          <w:bCs/>
          <w:kern w:val="0"/>
          <w:sz w:val="28"/>
          <w:szCs w:val="28"/>
          <w:lang w:val="uk-UA" w:eastAsia="ru-RU"/>
        </w:rPr>
      </w:pPr>
      <w:r w:rsidRPr="001F2E31">
        <w:rPr>
          <w:rFonts w:ascii="Times New Roman" w:eastAsia="Times New Roman" w:hAnsi="Times New Roman" w:cs="Times New Roman"/>
          <w:iCs/>
          <w:kern w:val="0"/>
          <w:sz w:val="28"/>
          <w:szCs w:val="28"/>
          <w:lang w:val="uk-UA" w:eastAsia="ru-RU"/>
        </w:rPr>
        <w:t>340. Спр. 2188. Міністерство освіти УРСР. Відділ дошкільне виховання. Довідка про історію дошкільного виховання в Українській РСР за 40 років радянської влади, 100 арк.</w:t>
      </w:r>
    </w:p>
    <w:p w14:paraId="4652EC1B" w14:textId="77777777" w:rsidR="001F2E31" w:rsidRPr="001F2E31" w:rsidRDefault="001F2E31" w:rsidP="001F2E31">
      <w:pPr>
        <w:widowControl/>
        <w:tabs>
          <w:tab w:val="clear" w:pos="709"/>
        </w:tabs>
        <w:suppressAutoHyphens w:val="0"/>
        <w:spacing w:after="0" w:line="360" w:lineRule="auto"/>
        <w:rPr>
          <w:rFonts w:ascii="Times New Roman" w:eastAsia="Times New Roman" w:hAnsi="Times New Roman" w:cs="Times New Roman"/>
          <w:iCs/>
          <w:kern w:val="0"/>
          <w:sz w:val="28"/>
          <w:szCs w:val="28"/>
          <w:lang w:val="uk-UA" w:eastAsia="ru-RU"/>
        </w:rPr>
      </w:pPr>
      <w:r w:rsidRPr="001F2E31">
        <w:rPr>
          <w:rFonts w:ascii="Times New Roman" w:eastAsia="Times New Roman" w:hAnsi="Times New Roman" w:cs="Times New Roman"/>
          <w:iCs/>
          <w:kern w:val="0"/>
          <w:sz w:val="28"/>
          <w:szCs w:val="28"/>
          <w:lang w:val="uk-UA" w:eastAsia="ru-RU"/>
        </w:rPr>
        <w:t>Ф. 168.</w:t>
      </w:r>
    </w:p>
    <w:p w14:paraId="7638B188" w14:textId="77777777" w:rsidR="001F2E31" w:rsidRPr="001F2E31" w:rsidRDefault="001F2E31" w:rsidP="001F2E31">
      <w:pPr>
        <w:widowControl/>
        <w:tabs>
          <w:tab w:val="clear" w:pos="709"/>
        </w:tabs>
        <w:suppressAutoHyphens w:val="0"/>
        <w:spacing w:after="0" w:line="360" w:lineRule="auto"/>
        <w:rPr>
          <w:rFonts w:ascii="Times New Roman" w:eastAsia="Times New Roman" w:hAnsi="Times New Roman" w:cs="Times New Roman"/>
          <w:iCs/>
          <w:kern w:val="0"/>
          <w:sz w:val="28"/>
          <w:szCs w:val="28"/>
          <w:lang w:val="uk-UA" w:eastAsia="ru-RU"/>
        </w:rPr>
      </w:pPr>
      <w:r w:rsidRPr="001F2E31">
        <w:rPr>
          <w:rFonts w:ascii="Times New Roman" w:eastAsia="Times New Roman" w:hAnsi="Times New Roman" w:cs="Times New Roman"/>
          <w:iCs/>
          <w:kern w:val="0"/>
          <w:sz w:val="28"/>
          <w:szCs w:val="28"/>
          <w:lang w:val="uk-UA" w:eastAsia="ru-RU"/>
        </w:rPr>
        <w:t xml:space="preserve">оп. 5 </w:t>
      </w:r>
    </w:p>
    <w:p w14:paraId="77FF938E" w14:textId="77777777" w:rsidR="001F2E31" w:rsidRPr="001F2E31" w:rsidRDefault="001F2E31" w:rsidP="001F2E31">
      <w:pPr>
        <w:widowControl/>
        <w:tabs>
          <w:tab w:val="clear" w:pos="709"/>
        </w:tabs>
        <w:suppressAutoHyphens w:val="0"/>
        <w:spacing w:after="0" w:line="360" w:lineRule="auto"/>
        <w:ind w:left="567" w:hanging="567"/>
        <w:rPr>
          <w:rFonts w:ascii="Times New Roman" w:eastAsia="Times New Roman" w:hAnsi="Times New Roman" w:cs="Times New Roman"/>
          <w:iCs/>
          <w:kern w:val="0"/>
          <w:sz w:val="28"/>
          <w:szCs w:val="28"/>
          <w:lang w:val="uk-UA" w:eastAsia="ru-RU"/>
        </w:rPr>
      </w:pPr>
      <w:r w:rsidRPr="001F2E31">
        <w:rPr>
          <w:rFonts w:ascii="Times New Roman" w:eastAsia="Times New Roman" w:hAnsi="Times New Roman" w:cs="Times New Roman"/>
          <w:iCs/>
          <w:kern w:val="0"/>
          <w:sz w:val="28"/>
          <w:szCs w:val="28"/>
          <w:lang w:val="uk-UA" w:eastAsia="ru-RU"/>
        </w:rPr>
        <w:t xml:space="preserve">341. Спр. 244. </w:t>
      </w:r>
      <w:r w:rsidRPr="001F2E31">
        <w:rPr>
          <w:rFonts w:ascii="Times New Roman" w:eastAsia="Times New Roman" w:hAnsi="Times New Roman" w:cs="Times New Roman"/>
          <w:kern w:val="0"/>
          <w:sz w:val="28"/>
          <w:szCs w:val="28"/>
          <w:lang w:val="uk-UA" w:eastAsia="ru-RU"/>
        </w:rPr>
        <w:t xml:space="preserve">Статистичні дані про стан дитячих будинків і дошкільних установ України, </w:t>
      </w:r>
      <w:r w:rsidRPr="001F2E31">
        <w:rPr>
          <w:rFonts w:ascii="Times New Roman" w:eastAsia="Times New Roman" w:hAnsi="Times New Roman" w:cs="Times New Roman"/>
          <w:iCs/>
          <w:kern w:val="0"/>
          <w:sz w:val="28"/>
          <w:szCs w:val="28"/>
          <w:lang w:val="uk-UA" w:eastAsia="ru-RU"/>
        </w:rPr>
        <w:t>78 арк.</w:t>
      </w:r>
    </w:p>
    <w:p w14:paraId="22CCB72F" w14:textId="77777777" w:rsidR="001F2E31" w:rsidRPr="001F2E31" w:rsidRDefault="001F2E31" w:rsidP="001F2E31">
      <w:pPr>
        <w:widowControl/>
        <w:tabs>
          <w:tab w:val="clear" w:pos="709"/>
        </w:tabs>
        <w:suppressAutoHyphens w:val="0"/>
        <w:spacing w:after="0" w:line="360" w:lineRule="auto"/>
        <w:ind w:firstLine="0"/>
        <w:jc w:val="center"/>
        <w:rPr>
          <w:rFonts w:ascii="Times New Roman" w:eastAsia="Times New Roman" w:hAnsi="Times New Roman" w:cs="Times New Roman"/>
          <w:b/>
          <w:iCs/>
          <w:kern w:val="0"/>
          <w:sz w:val="28"/>
          <w:szCs w:val="28"/>
          <w:lang w:val="uk-UA" w:eastAsia="ru-RU"/>
        </w:rPr>
      </w:pPr>
      <w:r w:rsidRPr="001F2E31">
        <w:rPr>
          <w:rFonts w:ascii="Times New Roman" w:eastAsia="Times New Roman" w:hAnsi="Times New Roman" w:cs="Times New Roman"/>
          <w:b/>
          <w:iCs/>
          <w:kern w:val="0"/>
          <w:sz w:val="28"/>
          <w:szCs w:val="28"/>
          <w:lang w:val="uk-UA" w:eastAsia="ru-RU"/>
        </w:rPr>
        <w:t>Державний архів м. Києва</w:t>
      </w:r>
    </w:p>
    <w:p w14:paraId="229C3EA6" w14:textId="77777777" w:rsidR="001F2E31" w:rsidRPr="001F2E31" w:rsidRDefault="001F2E31" w:rsidP="001F2E31">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1F2E31">
        <w:rPr>
          <w:rFonts w:ascii="Times New Roman" w:eastAsia="Times New Roman" w:hAnsi="Times New Roman" w:cs="Times New Roman"/>
          <w:iCs/>
          <w:kern w:val="0"/>
          <w:sz w:val="28"/>
          <w:szCs w:val="28"/>
          <w:lang w:val="uk-UA" w:eastAsia="ru-RU"/>
        </w:rPr>
        <w:t>Ф. 346. Товариство шкільної освіти</w:t>
      </w:r>
      <w:r w:rsidRPr="001F2E31">
        <w:rPr>
          <w:rFonts w:ascii="Times New Roman" w:eastAsia="Times New Roman" w:hAnsi="Times New Roman" w:cs="Times New Roman"/>
          <w:kern w:val="0"/>
          <w:sz w:val="28"/>
          <w:szCs w:val="28"/>
          <w:lang w:val="uk-UA" w:eastAsia="ru-RU"/>
        </w:rPr>
        <w:t> </w:t>
      </w:r>
    </w:p>
    <w:p w14:paraId="5F1C1F19" w14:textId="77777777" w:rsidR="001F2E31" w:rsidRPr="001F2E31" w:rsidRDefault="001F2E31" w:rsidP="001F2E31">
      <w:pPr>
        <w:widowControl/>
        <w:tabs>
          <w:tab w:val="clear" w:pos="709"/>
        </w:tabs>
        <w:suppressAutoHyphens w:val="0"/>
        <w:spacing w:after="0" w:line="360" w:lineRule="auto"/>
        <w:ind w:firstLine="540"/>
        <w:rPr>
          <w:rFonts w:ascii="Times New Roman" w:eastAsia="Times New Roman" w:hAnsi="Times New Roman" w:cs="Times New Roman"/>
          <w:iCs/>
          <w:kern w:val="0"/>
          <w:sz w:val="28"/>
          <w:szCs w:val="28"/>
          <w:lang w:val="uk-UA" w:eastAsia="ru-RU"/>
        </w:rPr>
      </w:pPr>
      <w:r w:rsidRPr="001F2E31">
        <w:rPr>
          <w:rFonts w:ascii="Times New Roman" w:eastAsia="Times New Roman" w:hAnsi="Times New Roman" w:cs="Times New Roman"/>
          <w:iCs/>
          <w:kern w:val="0"/>
          <w:sz w:val="28"/>
          <w:szCs w:val="28"/>
          <w:lang w:val="uk-UA" w:eastAsia="ru-RU"/>
        </w:rPr>
        <w:t xml:space="preserve">оп. 1 </w:t>
      </w:r>
    </w:p>
    <w:p w14:paraId="54E1F625" w14:textId="77777777" w:rsidR="001F2E31" w:rsidRPr="001F2E31" w:rsidRDefault="001F2E31" w:rsidP="001F2E31">
      <w:pPr>
        <w:widowControl/>
        <w:tabs>
          <w:tab w:val="clear" w:pos="709"/>
        </w:tabs>
        <w:suppressAutoHyphens w:val="0"/>
        <w:spacing w:after="0" w:line="360" w:lineRule="auto"/>
        <w:ind w:left="567" w:hanging="567"/>
        <w:rPr>
          <w:rFonts w:ascii="Times New Roman" w:eastAsia="Times New Roman" w:hAnsi="Times New Roman" w:cs="Times New Roman"/>
          <w:iCs/>
          <w:kern w:val="0"/>
          <w:sz w:val="28"/>
          <w:szCs w:val="28"/>
          <w:lang w:val="uk-UA" w:eastAsia="ru-RU"/>
        </w:rPr>
      </w:pPr>
      <w:r w:rsidRPr="001F2E31">
        <w:rPr>
          <w:rFonts w:ascii="Times New Roman" w:eastAsia="Times New Roman" w:hAnsi="Times New Roman" w:cs="Times New Roman"/>
          <w:iCs/>
          <w:kern w:val="0"/>
          <w:sz w:val="28"/>
          <w:szCs w:val="28"/>
          <w:lang w:val="uk-UA" w:eastAsia="ru-RU"/>
        </w:rPr>
        <w:t>342. Спр. 7. Расписание лекций факультета «Социального воспитания» на осенний семестр 1923 г. для III курса. Список преподавателей основного курса ВИНО. – 20 л.</w:t>
      </w:r>
    </w:p>
    <w:p w14:paraId="7BACD124" w14:textId="77777777" w:rsidR="001F2E31" w:rsidRPr="001F2E31" w:rsidRDefault="001F2E31" w:rsidP="001F2E31">
      <w:pPr>
        <w:widowControl/>
        <w:tabs>
          <w:tab w:val="clear" w:pos="709"/>
        </w:tabs>
        <w:suppressAutoHyphens w:val="0"/>
        <w:spacing w:after="0" w:line="360" w:lineRule="auto"/>
        <w:ind w:left="567" w:hanging="567"/>
        <w:rPr>
          <w:rFonts w:ascii="Times New Roman" w:eastAsia="Times New Roman" w:hAnsi="Times New Roman" w:cs="Times New Roman"/>
          <w:iCs/>
          <w:kern w:val="0"/>
          <w:sz w:val="28"/>
          <w:szCs w:val="28"/>
          <w:lang w:val="uk-UA" w:eastAsia="ru-RU"/>
        </w:rPr>
      </w:pPr>
      <w:r w:rsidRPr="001F2E31">
        <w:rPr>
          <w:rFonts w:ascii="Times New Roman" w:eastAsia="Times New Roman" w:hAnsi="Times New Roman" w:cs="Times New Roman"/>
          <w:iCs/>
          <w:kern w:val="0"/>
          <w:sz w:val="28"/>
          <w:szCs w:val="28"/>
          <w:lang w:val="uk-UA" w:eastAsia="ru-RU"/>
        </w:rPr>
        <w:t xml:space="preserve">343. Спр. 22. Учебные программы расписания лекций с указанием фамилий преподавателей. – 89 л. </w:t>
      </w:r>
    </w:p>
    <w:p w14:paraId="40193C39" w14:textId="77777777" w:rsidR="001F2E31" w:rsidRPr="001F2E31" w:rsidRDefault="001F2E31" w:rsidP="001F2E31">
      <w:bookmarkStart w:id="0" w:name="_GoBack"/>
      <w:bookmarkEnd w:id="0"/>
    </w:p>
    <w:sectPr w:rsidR="001F2E31" w:rsidRPr="001F2E3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6E2F2E" w14:textId="77777777" w:rsidR="00D86B66" w:rsidRDefault="00D86B66">
      <w:pPr>
        <w:spacing w:after="0" w:line="240" w:lineRule="auto"/>
      </w:pPr>
      <w:r>
        <w:separator/>
      </w:r>
    </w:p>
  </w:endnote>
  <w:endnote w:type="continuationSeparator" w:id="0">
    <w:p w14:paraId="72A2117F" w14:textId="77777777" w:rsidR="00D86B66" w:rsidRDefault="00D86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NewRoman">
    <w:altName w:val="Arial Unicode MS"/>
    <w:panose1 w:val="00000000000000000000"/>
    <w:charset w:val="80"/>
    <w:family w:val="auto"/>
    <w:notTrueType/>
    <w:pitch w:val="default"/>
    <w:sig w:usb0="00000003" w:usb1="08070000" w:usb2="00000010" w:usb3="00000000" w:csb0="0002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600DE1" w14:textId="77777777" w:rsidR="00D86B66" w:rsidRDefault="00D86B66">
      <w:pPr>
        <w:spacing w:after="0" w:line="240" w:lineRule="auto"/>
      </w:pPr>
      <w:r>
        <w:separator/>
      </w:r>
    </w:p>
  </w:footnote>
  <w:footnote w:type="continuationSeparator" w:id="0">
    <w:p w14:paraId="430E9705" w14:textId="77777777" w:rsidR="00D86B66" w:rsidRDefault="00D86B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40F6"/>
    <w:rsid w:val="000050F4"/>
    <w:rsid w:val="00005E57"/>
    <w:rsid w:val="00006D05"/>
    <w:rsid w:val="0001128B"/>
    <w:rsid w:val="0001261B"/>
    <w:rsid w:val="0001286F"/>
    <w:rsid w:val="00013A36"/>
    <w:rsid w:val="00013C25"/>
    <w:rsid w:val="00014C87"/>
    <w:rsid w:val="000169F6"/>
    <w:rsid w:val="00017420"/>
    <w:rsid w:val="00020B54"/>
    <w:rsid w:val="00021CD1"/>
    <w:rsid w:val="00022072"/>
    <w:rsid w:val="000223EA"/>
    <w:rsid w:val="000229D0"/>
    <w:rsid w:val="00024196"/>
    <w:rsid w:val="000247A1"/>
    <w:rsid w:val="00024BDC"/>
    <w:rsid w:val="0002508E"/>
    <w:rsid w:val="0002510E"/>
    <w:rsid w:val="00025274"/>
    <w:rsid w:val="000254A4"/>
    <w:rsid w:val="00027332"/>
    <w:rsid w:val="00027AF9"/>
    <w:rsid w:val="00030019"/>
    <w:rsid w:val="00032FCB"/>
    <w:rsid w:val="00033D98"/>
    <w:rsid w:val="000363A9"/>
    <w:rsid w:val="000375F8"/>
    <w:rsid w:val="000408E3"/>
    <w:rsid w:val="00040E42"/>
    <w:rsid w:val="00040EE9"/>
    <w:rsid w:val="000463ED"/>
    <w:rsid w:val="00046D04"/>
    <w:rsid w:val="00046D49"/>
    <w:rsid w:val="00047FE9"/>
    <w:rsid w:val="00050F8A"/>
    <w:rsid w:val="000516F8"/>
    <w:rsid w:val="00052D9C"/>
    <w:rsid w:val="00052E5D"/>
    <w:rsid w:val="000530F7"/>
    <w:rsid w:val="000545F3"/>
    <w:rsid w:val="00056407"/>
    <w:rsid w:val="000574AE"/>
    <w:rsid w:val="00057578"/>
    <w:rsid w:val="00060764"/>
    <w:rsid w:val="00061257"/>
    <w:rsid w:val="0006144B"/>
    <w:rsid w:val="00061ABC"/>
    <w:rsid w:val="00061D2A"/>
    <w:rsid w:val="00061DBD"/>
    <w:rsid w:val="000642B9"/>
    <w:rsid w:val="0006473D"/>
    <w:rsid w:val="00064AAD"/>
    <w:rsid w:val="000665CD"/>
    <w:rsid w:val="000672BA"/>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7696"/>
    <w:rsid w:val="00087AE2"/>
    <w:rsid w:val="00087D57"/>
    <w:rsid w:val="00090859"/>
    <w:rsid w:val="00090D55"/>
    <w:rsid w:val="00091C33"/>
    <w:rsid w:val="00091EDA"/>
    <w:rsid w:val="0009648B"/>
    <w:rsid w:val="00096F5A"/>
    <w:rsid w:val="000A1353"/>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C06F5"/>
    <w:rsid w:val="000C0CCE"/>
    <w:rsid w:val="000C11E1"/>
    <w:rsid w:val="000C1A3B"/>
    <w:rsid w:val="000C4165"/>
    <w:rsid w:val="000C54E2"/>
    <w:rsid w:val="000C5B0B"/>
    <w:rsid w:val="000C6A43"/>
    <w:rsid w:val="000D1561"/>
    <w:rsid w:val="000D3AC9"/>
    <w:rsid w:val="000D4EDD"/>
    <w:rsid w:val="000D5A69"/>
    <w:rsid w:val="000D6C59"/>
    <w:rsid w:val="000E128D"/>
    <w:rsid w:val="000E2983"/>
    <w:rsid w:val="000E584E"/>
    <w:rsid w:val="000F0129"/>
    <w:rsid w:val="000F0324"/>
    <w:rsid w:val="000F048F"/>
    <w:rsid w:val="000F4A38"/>
    <w:rsid w:val="000F6D4B"/>
    <w:rsid w:val="000F718E"/>
    <w:rsid w:val="000F7688"/>
    <w:rsid w:val="00103057"/>
    <w:rsid w:val="001047AA"/>
    <w:rsid w:val="001047AC"/>
    <w:rsid w:val="00104F16"/>
    <w:rsid w:val="00105371"/>
    <w:rsid w:val="0010624A"/>
    <w:rsid w:val="0010627E"/>
    <w:rsid w:val="00106527"/>
    <w:rsid w:val="0010657D"/>
    <w:rsid w:val="00106DDF"/>
    <w:rsid w:val="001074F5"/>
    <w:rsid w:val="00111013"/>
    <w:rsid w:val="0011281D"/>
    <w:rsid w:val="00114859"/>
    <w:rsid w:val="0011528F"/>
    <w:rsid w:val="001178DB"/>
    <w:rsid w:val="00117B81"/>
    <w:rsid w:val="001233D4"/>
    <w:rsid w:val="00123A6B"/>
    <w:rsid w:val="00123A8F"/>
    <w:rsid w:val="001257E9"/>
    <w:rsid w:val="00126A04"/>
    <w:rsid w:val="00130340"/>
    <w:rsid w:val="001319EC"/>
    <w:rsid w:val="001323C4"/>
    <w:rsid w:val="00134047"/>
    <w:rsid w:val="00135479"/>
    <w:rsid w:val="00137782"/>
    <w:rsid w:val="001407F0"/>
    <w:rsid w:val="001409E6"/>
    <w:rsid w:val="00140C5C"/>
    <w:rsid w:val="001419CE"/>
    <w:rsid w:val="001436B6"/>
    <w:rsid w:val="001438DF"/>
    <w:rsid w:val="00146C3C"/>
    <w:rsid w:val="00151A7F"/>
    <w:rsid w:val="00151BB9"/>
    <w:rsid w:val="0015208E"/>
    <w:rsid w:val="00153A4C"/>
    <w:rsid w:val="0015407A"/>
    <w:rsid w:val="00154C24"/>
    <w:rsid w:val="00154E9B"/>
    <w:rsid w:val="00160A63"/>
    <w:rsid w:val="0016197F"/>
    <w:rsid w:val="00162FA8"/>
    <w:rsid w:val="001635A9"/>
    <w:rsid w:val="00163E5F"/>
    <w:rsid w:val="00165161"/>
    <w:rsid w:val="00166078"/>
    <w:rsid w:val="00166579"/>
    <w:rsid w:val="00167989"/>
    <w:rsid w:val="001715EB"/>
    <w:rsid w:val="001723A9"/>
    <w:rsid w:val="0017475F"/>
    <w:rsid w:val="0017495E"/>
    <w:rsid w:val="001764AB"/>
    <w:rsid w:val="001857BD"/>
    <w:rsid w:val="00187A70"/>
    <w:rsid w:val="00191A94"/>
    <w:rsid w:val="00192089"/>
    <w:rsid w:val="001920E1"/>
    <w:rsid w:val="001923B1"/>
    <w:rsid w:val="00193A85"/>
    <w:rsid w:val="00193FB5"/>
    <w:rsid w:val="00194D41"/>
    <w:rsid w:val="00196C72"/>
    <w:rsid w:val="0019790A"/>
    <w:rsid w:val="001A00EF"/>
    <w:rsid w:val="001A0BD3"/>
    <w:rsid w:val="001A0C7C"/>
    <w:rsid w:val="001A3967"/>
    <w:rsid w:val="001A58AA"/>
    <w:rsid w:val="001A7214"/>
    <w:rsid w:val="001A7932"/>
    <w:rsid w:val="001B023D"/>
    <w:rsid w:val="001B128D"/>
    <w:rsid w:val="001B1D30"/>
    <w:rsid w:val="001B320C"/>
    <w:rsid w:val="001B3945"/>
    <w:rsid w:val="001B4892"/>
    <w:rsid w:val="001B7295"/>
    <w:rsid w:val="001B78DE"/>
    <w:rsid w:val="001C0184"/>
    <w:rsid w:val="001C0E8C"/>
    <w:rsid w:val="001C1462"/>
    <w:rsid w:val="001C1E62"/>
    <w:rsid w:val="001C567D"/>
    <w:rsid w:val="001C67EB"/>
    <w:rsid w:val="001C7091"/>
    <w:rsid w:val="001D0A63"/>
    <w:rsid w:val="001D0E20"/>
    <w:rsid w:val="001D2241"/>
    <w:rsid w:val="001D24B5"/>
    <w:rsid w:val="001D3358"/>
    <w:rsid w:val="001D3F7F"/>
    <w:rsid w:val="001D5B62"/>
    <w:rsid w:val="001D63F7"/>
    <w:rsid w:val="001D6BF2"/>
    <w:rsid w:val="001D7592"/>
    <w:rsid w:val="001E0195"/>
    <w:rsid w:val="001E14F7"/>
    <w:rsid w:val="001E1867"/>
    <w:rsid w:val="001E3C36"/>
    <w:rsid w:val="001E523F"/>
    <w:rsid w:val="001E5BE7"/>
    <w:rsid w:val="001E68DF"/>
    <w:rsid w:val="001E79F3"/>
    <w:rsid w:val="001E7FC9"/>
    <w:rsid w:val="001F10AF"/>
    <w:rsid w:val="001F2514"/>
    <w:rsid w:val="001F2E31"/>
    <w:rsid w:val="001F3703"/>
    <w:rsid w:val="001F4C4A"/>
    <w:rsid w:val="001F670A"/>
    <w:rsid w:val="001F6BBD"/>
    <w:rsid w:val="00200038"/>
    <w:rsid w:val="00200661"/>
    <w:rsid w:val="0020076D"/>
    <w:rsid w:val="00200D88"/>
    <w:rsid w:val="00200E39"/>
    <w:rsid w:val="00202374"/>
    <w:rsid w:val="00205B24"/>
    <w:rsid w:val="002064B7"/>
    <w:rsid w:val="00206E86"/>
    <w:rsid w:val="00210170"/>
    <w:rsid w:val="0021226F"/>
    <w:rsid w:val="00212471"/>
    <w:rsid w:val="00217B16"/>
    <w:rsid w:val="0022286E"/>
    <w:rsid w:val="00223976"/>
    <w:rsid w:val="0022522C"/>
    <w:rsid w:val="00226DCF"/>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704A"/>
    <w:rsid w:val="0027005C"/>
    <w:rsid w:val="00271B15"/>
    <w:rsid w:val="00274FA8"/>
    <w:rsid w:val="0027557C"/>
    <w:rsid w:val="00275A2F"/>
    <w:rsid w:val="00277AC3"/>
    <w:rsid w:val="00280DA2"/>
    <w:rsid w:val="002826C8"/>
    <w:rsid w:val="0028644F"/>
    <w:rsid w:val="00287ADD"/>
    <w:rsid w:val="00287DEA"/>
    <w:rsid w:val="002905B8"/>
    <w:rsid w:val="00291FF7"/>
    <w:rsid w:val="002935E6"/>
    <w:rsid w:val="00293C61"/>
    <w:rsid w:val="00296543"/>
    <w:rsid w:val="002A386A"/>
    <w:rsid w:val="002A5361"/>
    <w:rsid w:val="002A6527"/>
    <w:rsid w:val="002A69AF"/>
    <w:rsid w:val="002A7631"/>
    <w:rsid w:val="002B0B22"/>
    <w:rsid w:val="002B2645"/>
    <w:rsid w:val="002B6594"/>
    <w:rsid w:val="002B74EA"/>
    <w:rsid w:val="002B7721"/>
    <w:rsid w:val="002C186A"/>
    <w:rsid w:val="002C3FB3"/>
    <w:rsid w:val="002C5560"/>
    <w:rsid w:val="002C745B"/>
    <w:rsid w:val="002D5F75"/>
    <w:rsid w:val="002D7F46"/>
    <w:rsid w:val="002E4307"/>
    <w:rsid w:val="002E5516"/>
    <w:rsid w:val="002E7727"/>
    <w:rsid w:val="002F17A1"/>
    <w:rsid w:val="002F18B0"/>
    <w:rsid w:val="002F192D"/>
    <w:rsid w:val="002F353D"/>
    <w:rsid w:val="002F5585"/>
    <w:rsid w:val="002F56DB"/>
    <w:rsid w:val="002F7F41"/>
    <w:rsid w:val="0030177B"/>
    <w:rsid w:val="0030191F"/>
    <w:rsid w:val="003036E7"/>
    <w:rsid w:val="00304052"/>
    <w:rsid w:val="003046E6"/>
    <w:rsid w:val="003051FD"/>
    <w:rsid w:val="00305369"/>
    <w:rsid w:val="00306CB0"/>
    <w:rsid w:val="00312011"/>
    <w:rsid w:val="00312B21"/>
    <w:rsid w:val="00313A48"/>
    <w:rsid w:val="00314307"/>
    <w:rsid w:val="00314A95"/>
    <w:rsid w:val="00315147"/>
    <w:rsid w:val="00315EA6"/>
    <w:rsid w:val="00316257"/>
    <w:rsid w:val="003169E4"/>
    <w:rsid w:val="0032013A"/>
    <w:rsid w:val="003245D1"/>
    <w:rsid w:val="00326B37"/>
    <w:rsid w:val="00330DFC"/>
    <w:rsid w:val="003317D3"/>
    <w:rsid w:val="003330FA"/>
    <w:rsid w:val="00333611"/>
    <w:rsid w:val="00333902"/>
    <w:rsid w:val="003339AD"/>
    <w:rsid w:val="00334B93"/>
    <w:rsid w:val="00335034"/>
    <w:rsid w:val="00335B44"/>
    <w:rsid w:val="00336037"/>
    <w:rsid w:val="003364CD"/>
    <w:rsid w:val="00337777"/>
    <w:rsid w:val="00345B7E"/>
    <w:rsid w:val="00347B2B"/>
    <w:rsid w:val="00352876"/>
    <w:rsid w:val="003538C3"/>
    <w:rsid w:val="00355A2F"/>
    <w:rsid w:val="00356747"/>
    <w:rsid w:val="0035676F"/>
    <w:rsid w:val="00361059"/>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738"/>
    <w:rsid w:val="00380AAA"/>
    <w:rsid w:val="00382AE4"/>
    <w:rsid w:val="0038362C"/>
    <w:rsid w:val="00383820"/>
    <w:rsid w:val="00386A31"/>
    <w:rsid w:val="00386F52"/>
    <w:rsid w:val="00387602"/>
    <w:rsid w:val="00390C47"/>
    <w:rsid w:val="00392F1F"/>
    <w:rsid w:val="00393F88"/>
    <w:rsid w:val="00396EB5"/>
    <w:rsid w:val="003A06A7"/>
    <w:rsid w:val="003A0AC8"/>
    <w:rsid w:val="003A28D3"/>
    <w:rsid w:val="003A2CC5"/>
    <w:rsid w:val="003A3E0B"/>
    <w:rsid w:val="003A52BD"/>
    <w:rsid w:val="003A69E8"/>
    <w:rsid w:val="003A70EE"/>
    <w:rsid w:val="003A7DD6"/>
    <w:rsid w:val="003B09E9"/>
    <w:rsid w:val="003B0C04"/>
    <w:rsid w:val="003B0FF5"/>
    <w:rsid w:val="003B12EC"/>
    <w:rsid w:val="003B3D81"/>
    <w:rsid w:val="003B649B"/>
    <w:rsid w:val="003B6932"/>
    <w:rsid w:val="003B6A70"/>
    <w:rsid w:val="003C0A2A"/>
    <w:rsid w:val="003C23F0"/>
    <w:rsid w:val="003C2BE8"/>
    <w:rsid w:val="003C3020"/>
    <w:rsid w:val="003C4BD9"/>
    <w:rsid w:val="003C6489"/>
    <w:rsid w:val="003D00F4"/>
    <w:rsid w:val="003D01E7"/>
    <w:rsid w:val="003D07A4"/>
    <w:rsid w:val="003D17D1"/>
    <w:rsid w:val="003D1887"/>
    <w:rsid w:val="003D1D04"/>
    <w:rsid w:val="003D24DF"/>
    <w:rsid w:val="003D28DE"/>
    <w:rsid w:val="003D2B49"/>
    <w:rsid w:val="003D312A"/>
    <w:rsid w:val="003D36E8"/>
    <w:rsid w:val="003D5529"/>
    <w:rsid w:val="003D7EED"/>
    <w:rsid w:val="003E0776"/>
    <w:rsid w:val="003E0802"/>
    <w:rsid w:val="003E2071"/>
    <w:rsid w:val="003E40FC"/>
    <w:rsid w:val="003E4850"/>
    <w:rsid w:val="003F185B"/>
    <w:rsid w:val="003F1DB7"/>
    <w:rsid w:val="003F3E98"/>
    <w:rsid w:val="003F43D0"/>
    <w:rsid w:val="003F5A27"/>
    <w:rsid w:val="003F5C7B"/>
    <w:rsid w:val="003F611B"/>
    <w:rsid w:val="003F7A62"/>
    <w:rsid w:val="0040302B"/>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6BE0"/>
    <w:rsid w:val="0042741C"/>
    <w:rsid w:val="0043025D"/>
    <w:rsid w:val="0043108C"/>
    <w:rsid w:val="00431456"/>
    <w:rsid w:val="00431753"/>
    <w:rsid w:val="004327B6"/>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301"/>
    <w:rsid w:val="004609A8"/>
    <w:rsid w:val="00461547"/>
    <w:rsid w:val="0046367E"/>
    <w:rsid w:val="00464E6D"/>
    <w:rsid w:val="00466D82"/>
    <w:rsid w:val="0046782D"/>
    <w:rsid w:val="004761E8"/>
    <w:rsid w:val="004806D6"/>
    <w:rsid w:val="00482B29"/>
    <w:rsid w:val="00483BA4"/>
    <w:rsid w:val="0048427E"/>
    <w:rsid w:val="0048434B"/>
    <w:rsid w:val="0048482B"/>
    <w:rsid w:val="00486785"/>
    <w:rsid w:val="00490A74"/>
    <w:rsid w:val="004915B9"/>
    <w:rsid w:val="00491ADC"/>
    <w:rsid w:val="00491CB4"/>
    <w:rsid w:val="0049260D"/>
    <w:rsid w:val="00492959"/>
    <w:rsid w:val="00492D2E"/>
    <w:rsid w:val="00493453"/>
    <w:rsid w:val="004935F8"/>
    <w:rsid w:val="00495AAE"/>
    <w:rsid w:val="004A18A1"/>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C058D"/>
    <w:rsid w:val="004C0FF8"/>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2EA9"/>
    <w:rsid w:val="004E7FAE"/>
    <w:rsid w:val="004F00EA"/>
    <w:rsid w:val="004F1AA5"/>
    <w:rsid w:val="004F6183"/>
    <w:rsid w:val="004F6C31"/>
    <w:rsid w:val="004F7410"/>
    <w:rsid w:val="004F7A07"/>
    <w:rsid w:val="005045D5"/>
    <w:rsid w:val="00507987"/>
    <w:rsid w:val="005121FF"/>
    <w:rsid w:val="005131A6"/>
    <w:rsid w:val="00513F5B"/>
    <w:rsid w:val="005149BC"/>
    <w:rsid w:val="00514C12"/>
    <w:rsid w:val="005165B0"/>
    <w:rsid w:val="00516D84"/>
    <w:rsid w:val="005209F5"/>
    <w:rsid w:val="00520A01"/>
    <w:rsid w:val="00523A79"/>
    <w:rsid w:val="00525C2E"/>
    <w:rsid w:val="00527C11"/>
    <w:rsid w:val="00530822"/>
    <w:rsid w:val="00533887"/>
    <w:rsid w:val="00540D31"/>
    <w:rsid w:val="005414EE"/>
    <w:rsid w:val="005416FC"/>
    <w:rsid w:val="00542074"/>
    <w:rsid w:val="00543B56"/>
    <w:rsid w:val="00544C82"/>
    <w:rsid w:val="00545368"/>
    <w:rsid w:val="005460E6"/>
    <w:rsid w:val="00546654"/>
    <w:rsid w:val="00547B56"/>
    <w:rsid w:val="00553C9E"/>
    <w:rsid w:val="00554B61"/>
    <w:rsid w:val="00554D02"/>
    <w:rsid w:val="00555FAF"/>
    <w:rsid w:val="00557429"/>
    <w:rsid w:val="00557AE9"/>
    <w:rsid w:val="00557F00"/>
    <w:rsid w:val="00560048"/>
    <w:rsid w:val="00560B04"/>
    <w:rsid w:val="00560DBC"/>
    <w:rsid w:val="00564050"/>
    <w:rsid w:val="00566CF4"/>
    <w:rsid w:val="005676D0"/>
    <w:rsid w:val="00570651"/>
    <w:rsid w:val="00570CBE"/>
    <w:rsid w:val="00572B3E"/>
    <w:rsid w:val="00572F76"/>
    <w:rsid w:val="00573AD8"/>
    <w:rsid w:val="00574226"/>
    <w:rsid w:val="005742DE"/>
    <w:rsid w:val="00574898"/>
    <w:rsid w:val="005748C2"/>
    <w:rsid w:val="00574A56"/>
    <w:rsid w:val="00580C32"/>
    <w:rsid w:val="005811F8"/>
    <w:rsid w:val="00581A3B"/>
    <w:rsid w:val="0058237B"/>
    <w:rsid w:val="0058270A"/>
    <w:rsid w:val="00583FF6"/>
    <w:rsid w:val="0058692E"/>
    <w:rsid w:val="00586E57"/>
    <w:rsid w:val="005875A2"/>
    <w:rsid w:val="0058798F"/>
    <w:rsid w:val="005904AF"/>
    <w:rsid w:val="00592CDF"/>
    <w:rsid w:val="00592FA7"/>
    <w:rsid w:val="0059302B"/>
    <w:rsid w:val="00593364"/>
    <w:rsid w:val="00593EC9"/>
    <w:rsid w:val="005940C9"/>
    <w:rsid w:val="00594C6F"/>
    <w:rsid w:val="00595579"/>
    <w:rsid w:val="005956C6"/>
    <w:rsid w:val="005973E5"/>
    <w:rsid w:val="00597FA4"/>
    <w:rsid w:val="005A5F75"/>
    <w:rsid w:val="005A6EAD"/>
    <w:rsid w:val="005A714F"/>
    <w:rsid w:val="005B0960"/>
    <w:rsid w:val="005B1C52"/>
    <w:rsid w:val="005B2746"/>
    <w:rsid w:val="005B36DE"/>
    <w:rsid w:val="005B3C5C"/>
    <w:rsid w:val="005B5BCF"/>
    <w:rsid w:val="005B6984"/>
    <w:rsid w:val="005C0293"/>
    <w:rsid w:val="005C040A"/>
    <w:rsid w:val="005C2D32"/>
    <w:rsid w:val="005C2D6A"/>
    <w:rsid w:val="005C2DDD"/>
    <w:rsid w:val="005C37AE"/>
    <w:rsid w:val="005C406F"/>
    <w:rsid w:val="005C47B2"/>
    <w:rsid w:val="005C7B3A"/>
    <w:rsid w:val="005D0027"/>
    <w:rsid w:val="005D095C"/>
    <w:rsid w:val="005D1C73"/>
    <w:rsid w:val="005D1C9C"/>
    <w:rsid w:val="005D34D4"/>
    <w:rsid w:val="005D53AF"/>
    <w:rsid w:val="005D55AF"/>
    <w:rsid w:val="005D63F4"/>
    <w:rsid w:val="005D6A6D"/>
    <w:rsid w:val="005D72DC"/>
    <w:rsid w:val="005D7985"/>
    <w:rsid w:val="005E095C"/>
    <w:rsid w:val="005E0E8D"/>
    <w:rsid w:val="005E100A"/>
    <w:rsid w:val="005E1FAE"/>
    <w:rsid w:val="005E54F3"/>
    <w:rsid w:val="005E5666"/>
    <w:rsid w:val="005E5F2E"/>
    <w:rsid w:val="005E6BCA"/>
    <w:rsid w:val="005F1A15"/>
    <w:rsid w:val="005F1A76"/>
    <w:rsid w:val="005F2161"/>
    <w:rsid w:val="005F2A2E"/>
    <w:rsid w:val="005F689F"/>
    <w:rsid w:val="005F6FB4"/>
    <w:rsid w:val="005F706B"/>
    <w:rsid w:val="00600BE9"/>
    <w:rsid w:val="006010AF"/>
    <w:rsid w:val="00603752"/>
    <w:rsid w:val="00606025"/>
    <w:rsid w:val="00606183"/>
    <w:rsid w:val="00606DAE"/>
    <w:rsid w:val="00610029"/>
    <w:rsid w:val="00612FE4"/>
    <w:rsid w:val="0062301F"/>
    <w:rsid w:val="006231FE"/>
    <w:rsid w:val="00624175"/>
    <w:rsid w:val="00624D10"/>
    <w:rsid w:val="006267BC"/>
    <w:rsid w:val="006273DF"/>
    <w:rsid w:val="006303E9"/>
    <w:rsid w:val="00630786"/>
    <w:rsid w:val="00636674"/>
    <w:rsid w:val="00636831"/>
    <w:rsid w:val="00641D5E"/>
    <w:rsid w:val="00645FC1"/>
    <w:rsid w:val="0064663A"/>
    <w:rsid w:val="00647F1E"/>
    <w:rsid w:val="00647F22"/>
    <w:rsid w:val="0065397A"/>
    <w:rsid w:val="00655874"/>
    <w:rsid w:val="00655FF0"/>
    <w:rsid w:val="00656A83"/>
    <w:rsid w:val="006574BC"/>
    <w:rsid w:val="0066000C"/>
    <w:rsid w:val="00660BAD"/>
    <w:rsid w:val="00662048"/>
    <w:rsid w:val="00662557"/>
    <w:rsid w:val="00662EFA"/>
    <w:rsid w:val="00663224"/>
    <w:rsid w:val="006634E7"/>
    <w:rsid w:val="00665EB1"/>
    <w:rsid w:val="00667107"/>
    <w:rsid w:val="006703A3"/>
    <w:rsid w:val="00671DAE"/>
    <w:rsid w:val="00671EE3"/>
    <w:rsid w:val="006736A2"/>
    <w:rsid w:val="00674A28"/>
    <w:rsid w:val="00674D79"/>
    <w:rsid w:val="00675013"/>
    <w:rsid w:val="0067539A"/>
    <w:rsid w:val="00676107"/>
    <w:rsid w:val="00676597"/>
    <w:rsid w:val="00677934"/>
    <w:rsid w:val="0068325B"/>
    <w:rsid w:val="00683F39"/>
    <w:rsid w:val="00685095"/>
    <w:rsid w:val="006868FE"/>
    <w:rsid w:val="00686D21"/>
    <w:rsid w:val="00686EDF"/>
    <w:rsid w:val="00690665"/>
    <w:rsid w:val="00690668"/>
    <w:rsid w:val="0069163C"/>
    <w:rsid w:val="006916A8"/>
    <w:rsid w:val="00697224"/>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E17F4"/>
    <w:rsid w:val="006E2005"/>
    <w:rsid w:val="006E2E4A"/>
    <w:rsid w:val="006E3BE8"/>
    <w:rsid w:val="006E3E51"/>
    <w:rsid w:val="006E463D"/>
    <w:rsid w:val="006E5108"/>
    <w:rsid w:val="006E51CD"/>
    <w:rsid w:val="006E5E40"/>
    <w:rsid w:val="006E7641"/>
    <w:rsid w:val="006E7C67"/>
    <w:rsid w:val="006E7CF6"/>
    <w:rsid w:val="006F019B"/>
    <w:rsid w:val="006F11DE"/>
    <w:rsid w:val="006F1C6F"/>
    <w:rsid w:val="006F1ED3"/>
    <w:rsid w:val="006F238D"/>
    <w:rsid w:val="006F5194"/>
    <w:rsid w:val="006F6C27"/>
    <w:rsid w:val="006F70A1"/>
    <w:rsid w:val="006F774C"/>
    <w:rsid w:val="007007AA"/>
    <w:rsid w:val="007024B4"/>
    <w:rsid w:val="00704414"/>
    <w:rsid w:val="007115B3"/>
    <w:rsid w:val="00711B67"/>
    <w:rsid w:val="00711FA1"/>
    <w:rsid w:val="007145B2"/>
    <w:rsid w:val="00714E89"/>
    <w:rsid w:val="007158FA"/>
    <w:rsid w:val="00715F8D"/>
    <w:rsid w:val="0071752C"/>
    <w:rsid w:val="0072034F"/>
    <w:rsid w:val="00723A7B"/>
    <w:rsid w:val="00725406"/>
    <w:rsid w:val="00726016"/>
    <w:rsid w:val="00726078"/>
    <w:rsid w:val="00730001"/>
    <w:rsid w:val="00732286"/>
    <w:rsid w:val="00732BC8"/>
    <w:rsid w:val="0073495E"/>
    <w:rsid w:val="0073512F"/>
    <w:rsid w:val="00735CC0"/>
    <w:rsid w:val="00741015"/>
    <w:rsid w:val="00741F3A"/>
    <w:rsid w:val="00742395"/>
    <w:rsid w:val="0074261B"/>
    <w:rsid w:val="007446AB"/>
    <w:rsid w:val="0074529A"/>
    <w:rsid w:val="0074704E"/>
    <w:rsid w:val="007470CC"/>
    <w:rsid w:val="00750176"/>
    <w:rsid w:val="00752A5F"/>
    <w:rsid w:val="007534B8"/>
    <w:rsid w:val="00753B3B"/>
    <w:rsid w:val="007545FB"/>
    <w:rsid w:val="00756385"/>
    <w:rsid w:val="00757578"/>
    <w:rsid w:val="0076024C"/>
    <w:rsid w:val="00760DA7"/>
    <w:rsid w:val="00761D9D"/>
    <w:rsid w:val="0076324A"/>
    <w:rsid w:val="00763F82"/>
    <w:rsid w:val="007659C5"/>
    <w:rsid w:val="00765E3D"/>
    <w:rsid w:val="0076604E"/>
    <w:rsid w:val="00766383"/>
    <w:rsid w:val="007674B7"/>
    <w:rsid w:val="007711E6"/>
    <w:rsid w:val="00774587"/>
    <w:rsid w:val="0077562F"/>
    <w:rsid w:val="00775B86"/>
    <w:rsid w:val="00777098"/>
    <w:rsid w:val="007773E3"/>
    <w:rsid w:val="00780625"/>
    <w:rsid w:val="007806F1"/>
    <w:rsid w:val="00780F6F"/>
    <w:rsid w:val="00781985"/>
    <w:rsid w:val="007829E0"/>
    <w:rsid w:val="00784689"/>
    <w:rsid w:val="00784849"/>
    <w:rsid w:val="00790F4A"/>
    <w:rsid w:val="00792D1A"/>
    <w:rsid w:val="00794E93"/>
    <w:rsid w:val="00796445"/>
    <w:rsid w:val="007A0DEB"/>
    <w:rsid w:val="007A2105"/>
    <w:rsid w:val="007A465E"/>
    <w:rsid w:val="007A647B"/>
    <w:rsid w:val="007A6726"/>
    <w:rsid w:val="007B0BD6"/>
    <w:rsid w:val="007B328D"/>
    <w:rsid w:val="007B3438"/>
    <w:rsid w:val="007B3D24"/>
    <w:rsid w:val="007B5B1D"/>
    <w:rsid w:val="007B616D"/>
    <w:rsid w:val="007B7273"/>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0D36"/>
    <w:rsid w:val="008412B9"/>
    <w:rsid w:val="008449FA"/>
    <w:rsid w:val="00846604"/>
    <w:rsid w:val="00847819"/>
    <w:rsid w:val="008538DD"/>
    <w:rsid w:val="00854BD8"/>
    <w:rsid w:val="008560F8"/>
    <w:rsid w:val="00856210"/>
    <w:rsid w:val="00860AF2"/>
    <w:rsid w:val="00861A86"/>
    <w:rsid w:val="00862C5D"/>
    <w:rsid w:val="00865922"/>
    <w:rsid w:val="00865B77"/>
    <w:rsid w:val="0086614B"/>
    <w:rsid w:val="00866D60"/>
    <w:rsid w:val="00867C32"/>
    <w:rsid w:val="00870CE8"/>
    <w:rsid w:val="00871080"/>
    <w:rsid w:val="00872107"/>
    <w:rsid w:val="00874123"/>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089C"/>
    <w:rsid w:val="008A4DA7"/>
    <w:rsid w:val="008A51CA"/>
    <w:rsid w:val="008A5808"/>
    <w:rsid w:val="008A69BC"/>
    <w:rsid w:val="008A76F6"/>
    <w:rsid w:val="008B01E8"/>
    <w:rsid w:val="008B0900"/>
    <w:rsid w:val="008B10FB"/>
    <w:rsid w:val="008B25F8"/>
    <w:rsid w:val="008B4565"/>
    <w:rsid w:val="008B5109"/>
    <w:rsid w:val="008B7F8C"/>
    <w:rsid w:val="008C0108"/>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F470F"/>
    <w:rsid w:val="008F58D3"/>
    <w:rsid w:val="008F678C"/>
    <w:rsid w:val="008F77AC"/>
    <w:rsid w:val="008F7915"/>
    <w:rsid w:val="009002A1"/>
    <w:rsid w:val="0090140C"/>
    <w:rsid w:val="009016C4"/>
    <w:rsid w:val="00902DA1"/>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32E"/>
    <w:rsid w:val="00917B3B"/>
    <w:rsid w:val="0092222E"/>
    <w:rsid w:val="00927F8B"/>
    <w:rsid w:val="009305E7"/>
    <w:rsid w:val="0093441E"/>
    <w:rsid w:val="009352B8"/>
    <w:rsid w:val="009360E1"/>
    <w:rsid w:val="00937023"/>
    <w:rsid w:val="009373FB"/>
    <w:rsid w:val="00940DD2"/>
    <w:rsid w:val="00941A14"/>
    <w:rsid w:val="0094299E"/>
    <w:rsid w:val="009455B1"/>
    <w:rsid w:val="00946B2E"/>
    <w:rsid w:val="00946F41"/>
    <w:rsid w:val="009477B1"/>
    <w:rsid w:val="00947A47"/>
    <w:rsid w:val="00950E84"/>
    <w:rsid w:val="00952121"/>
    <w:rsid w:val="009524BA"/>
    <w:rsid w:val="00952BC2"/>
    <w:rsid w:val="00953029"/>
    <w:rsid w:val="0095588A"/>
    <w:rsid w:val="00956100"/>
    <w:rsid w:val="00957047"/>
    <w:rsid w:val="009578C1"/>
    <w:rsid w:val="00960825"/>
    <w:rsid w:val="00960CC6"/>
    <w:rsid w:val="00961FA3"/>
    <w:rsid w:val="009649D8"/>
    <w:rsid w:val="00964D03"/>
    <w:rsid w:val="009651E2"/>
    <w:rsid w:val="00970462"/>
    <w:rsid w:val="0097075A"/>
    <w:rsid w:val="0097122E"/>
    <w:rsid w:val="00971D3E"/>
    <w:rsid w:val="00971EEE"/>
    <w:rsid w:val="00973BC4"/>
    <w:rsid w:val="00976030"/>
    <w:rsid w:val="0097680C"/>
    <w:rsid w:val="00980AA9"/>
    <w:rsid w:val="00981CC3"/>
    <w:rsid w:val="00984130"/>
    <w:rsid w:val="009852DB"/>
    <w:rsid w:val="00985F49"/>
    <w:rsid w:val="009866F0"/>
    <w:rsid w:val="009875E5"/>
    <w:rsid w:val="009906A6"/>
    <w:rsid w:val="00990D9D"/>
    <w:rsid w:val="00991CD2"/>
    <w:rsid w:val="00992267"/>
    <w:rsid w:val="0099246C"/>
    <w:rsid w:val="00993131"/>
    <w:rsid w:val="0099387D"/>
    <w:rsid w:val="00994163"/>
    <w:rsid w:val="00994D50"/>
    <w:rsid w:val="009A00E9"/>
    <w:rsid w:val="009A36E8"/>
    <w:rsid w:val="009A5258"/>
    <w:rsid w:val="009A5488"/>
    <w:rsid w:val="009A6309"/>
    <w:rsid w:val="009A7E08"/>
    <w:rsid w:val="009B09CF"/>
    <w:rsid w:val="009B2013"/>
    <w:rsid w:val="009B2CD5"/>
    <w:rsid w:val="009B33B4"/>
    <w:rsid w:val="009B3E00"/>
    <w:rsid w:val="009B5029"/>
    <w:rsid w:val="009B58F5"/>
    <w:rsid w:val="009B7240"/>
    <w:rsid w:val="009B7C42"/>
    <w:rsid w:val="009C0F82"/>
    <w:rsid w:val="009C1950"/>
    <w:rsid w:val="009C1EC2"/>
    <w:rsid w:val="009C3A79"/>
    <w:rsid w:val="009C4493"/>
    <w:rsid w:val="009C5CA8"/>
    <w:rsid w:val="009C6649"/>
    <w:rsid w:val="009C6B72"/>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29E6"/>
    <w:rsid w:val="009F2AFA"/>
    <w:rsid w:val="009F3417"/>
    <w:rsid w:val="009F3FA2"/>
    <w:rsid w:val="009F447D"/>
    <w:rsid w:val="009F4772"/>
    <w:rsid w:val="009F48C6"/>
    <w:rsid w:val="009F4B88"/>
    <w:rsid w:val="009F5AA2"/>
    <w:rsid w:val="00A00509"/>
    <w:rsid w:val="00A01D0D"/>
    <w:rsid w:val="00A034ED"/>
    <w:rsid w:val="00A03CA0"/>
    <w:rsid w:val="00A03E24"/>
    <w:rsid w:val="00A044C5"/>
    <w:rsid w:val="00A04B12"/>
    <w:rsid w:val="00A04F5D"/>
    <w:rsid w:val="00A064DC"/>
    <w:rsid w:val="00A07468"/>
    <w:rsid w:val="00A1477F"/>
    <w:rsid w:val="00A1573A"/>
    <w:rsid w:val="00A20379"/>
    <w:rsid w:val="00A221AF"/>
    <w:rsid w:val="00A22C41"/>
    <w:rsid w:val="00A24DE7"/>
    <w:rsid w:val="00A2529A"/>
    <w:rsid w:val="00A25D66"/>
    <w:rsid w:val="00A25F56"/>
    <w:rsid w:val="00A3042F"/>
    <w:rsid w:val="00A30B11"/>
    <w:rsid w:val="00A3177D"/>
    <w:rsid w:val="00A3367D"/>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161C"/>
    <w:rsid w:val="00A73EFF"/>
    <w:rsid w:val="00A74794"/>
    <w:rsid w:val="00A7535A"/>
    <w:rsid w:val="00A7675E"/>
    <w:rsid w:val="00A76967"/>
    <w:rsid w:val="00A77940"/>
    <w:rsid w:val="00A77EE3"/>
    <w:rsid w:val="00A77F86"/>
    <w:rsid w:val="00A81D33"/>
    <w:rsid w:val="00A82F81"/>
    <w:rsid w:val="00A861BD"/>
    <w:rsid w:val="00A8753F"/>
    <w:rsid w:val="00A93AB7"/>
    <w:rsid w:val="00A942FF"/>
    <w:rsid w:val="00A969F6"/>
    <w:rsid w:val="00A9776D"/>
    <w:rsid w:val="00AA1591"/>
    <w:rsid w:val="00AA356A"/>
    <w:rsid w:val="00AA3E69"/>
    <w:rsid w:val="00AA4CA3"/>
    <w:rsid w:val="00AA6DEB"/>
    <w:rsid w:val="00AA6F16"/>
    <w:rsid w:val="00AA7268"/>
    <w:rsid w:val="00AB0BD5"/>
    <w:rsid w:val="00AB0D21"/>
    <w:rsid w:val="00AB15F1"/>
    <w:rsid w:val="00AB1A9A"/>
    <w:rsid w:val="00AB2BAC"/>
    <w:rsid w:val="00AB4135"/>
    <w:rsid w:val="00AB5BCE"/>
    <w:rsid w:val="00AB603D"/>
    <w:rsid w:val="00AB72B2"/>
    <w:rsid w:val="00AB79B6"/>
    <w:rsid w:val="00AC017C"/>
    <w:rsid w:val="00AC1982"/>
    <w:rsid w:val="00AC2C11"/>
    <w:rsid w:val="00AC34B4"/>
    <w:rsid w:val="00AC34BB"/>
    <w:rsid w:val="00AC5539"/>
    <w:rsid w:val="00AC55F7"/>
    <w:rsid w:val="00AC5F04"/>
    <w:rsid w:val="00AD38CB"/>
    <w:rsid w:val="00AD50C1"/>
    <w:rsid w:val="00AE0ABC"/>
    <w:rsid w:val="00AE1540"/>
    <w:rsid w:val="00AE162A"/>
    <w:rsid w:val="00AE3C70"/>
    <w:rsid w:val="00AF0F3D"/>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54BA"/>
    <w:rsid w:val="00B256F3"/>
    <w:rsid w:val="00B2576A"/>
    <w:rsid w:val="00B258DF"/>
    <w:rsid w:val="00B259E4"/>
    <w:rsid w:val="00B271B2"/>
    <w:rsid w:val="00B27727"/>
    <w:rsid w:val="00B310E5"/>
    <w:rsid w:val="00B3128B"/>
    <w:rsid w:val="00B31F79"/>
    <w:rsid w:val="00B33C59"/>
    <w:rsid w:val="00B344D9"/>
    <w:rsid w:val="00B348BA"/>
    <w:rsid w:val="00B361F7"/>
    <w:rsid w:val="00B36476"/>
    <w:rsid w:val="00B377A8"/>
    <w:rsid w:val="00B428DE"/>
    <w:rsid w:val="00B44105"/>
    <w:rsid w:val="00B4456D"/>
    <w:rsid w:val="00B45098"/>
    <w:rsid w:val="00B46335"/>
    <w:rsid w:val="00B46509"/>
    <w:rsid w:val="00B5059B"/>
    <w:rsid w:val="00B50A7D"/>
    <w:rsid w:val="00B5396C"/>
    <w:rsid w:val="00B54C72"/>
    <w:rsid w:val="00B608EE"/>
    <w:rsid w:val="00B6226D"/>
    <w:rsid w:val="00B63BCD"/>
    <w:rsid w:val="00B661F5"/>
    <w:rsid w:val="00B6693B"/>
    <w:rsid w:val="00B70563"/>
    <w:rsid w:val="00B7078F"/>
    <w:rsid w:val="00B70C3A"/>
    <w:rsid w:val="00B716AC"/>
    <w:rsid w:val="00B752A9"/>
    <w:rsid w:val="00B75B28"/>
    <w:rsid w:val="00B75E0E"/>
    <w:rsid w:val="00B77811"/>
    <w:rsid w:val="00B81C8C"/>
    <w:rsid w:val="00B8234E"/>
    <w:rsid w:val="00B83656"/>
    <w:rsid w:val="00B83876"/>
    <w:rsid w:val="00B83F92"/>
    <w:rsid w:val="00B86A04"/>
    <w:rsid w:val="00B87008"/>
    <w:rsid w:val="00B87B45"/>
    <w:rsid w:val="00B90412"/>
    <w:rsid w:val="00B94D47"/>
    <w:rsid w:val="00B94E3F"/>
    <w:rsid w:val="00B95DA4"/>
    <w:rsid w:val="00B96E18"/>
    <w:rsid w:val="00BA0021"/>
    <w:rsid w:val="00BA14FE"/>
    <w:rsid w:val="00BA6363"/>
    <w:rsid w:val="00BA6579"/>
    <w:rsid w:val="00BB0A5E"/>
    <w:rsid w:val="00BB1CCC"/>
    <w:rsid w:val="00BB2638"/>
    <w:rsid w:val="00BB44EA"/>
    <w:rsid w:val="00BB54B3"/>
    <w:rsid w:val="00BB5709"/>
    <w:rsid w:val="00BB57A1"/>
    <w:rsid w:val="00BB62DB"/>
    <w:rsid w:val="00BC1B3A"/>
    <w:rsid w:val="00BC390A"/>
    <w:rsid w:val="00BD035C"/>
    <w:rsid w:val="00BD1145"/>
    <w:rsid w:val="00BD2429"/>
    <w:rsid w:val="00BD2786"/>
    <w:rsid w:val="00BD3928"/>
    <w:rsid w:val="00BD3F32"/>
    <w:rsid w:val="00BD4802"/>
    <w:rsid w:val="00BD5E29"/>
    <w:rsid w:val="00BE0D3D"/>
    <w:rsid w:val="00BE29D9"/>
    <w:rsid w:val="00BE56B9"/>
    <w:rsid w:val="00BE57E5"/>
    <w:rsid w:val="00BE6200"/>
    <w:rsid w:val="00BE71B1"/>
    <w:rsid w:val="00BF16F6"/>
    <w:rsid w:val="00BF1D5B"/>
    <w:rsid w:val="00BF2C78"/>
    <w:rsid w:val="00BF35BE"/>
    <w:rsid w:val="00BF37B6"/>
    <w:rsid w:val="00BF401B"/>
    <w:rsid w:val="00BF5B0E"/>
    <w:rsid w:val="00BF7863"/>
    <w:rsid w:val="00BF7AC4"/>
    <w:rsid w:val="00C000C4"/>
    <w:rsid w:val="00C00226"/>
    <w:rsid w:val="00C00FAD"/>
    <w:rsid w:val="00C00FC0"/>
    <w:rsid w:val="00C00FEB"/>
    <w:rsid w:val="00C022A3"/>
    <w:rsid w:val="00C02308"/>
    <w:rsid w:val="00C034CD"/>
    <w:rsid w:val="00C0473C"/>
    <w:rsid w:val="00C058EF"/>
    <w:rsid w:val="00C05C52"/>
    <w:rsid w:val="00C0647A"/>
    <w:rsid w:val="00C07991"/>
    <w:rsid w:val="00C11D67"/>
    <w:rsid w:val="00C12FB4"/>
    <w:rsid w:val="00C15274"/>
    <w:rsid w:val="00C157FB"/>
    <w:rsid w:val="00C214DA"/>
    <w:rsid w:val="00C21610"/>
    <w:rsid w:val="00C21F00"/>
    <w:rsid w:val="00C2215B"/>
    <w:rsid w:val="00C23544"/>
    <w:rsid w:val="00C23ED0"/>
    <w:rsid w:val="00C24F02"/>
    <w:rsid w:val="00C268F6"/>
    <w:rsid w:val="00C276B6"/>
    <w:rsid w:val="00C3179F"/>
    <w:rsid w:val="00C33593"/>
    <w:rsid w:val="00C33860"/>
    <w:rsid w:val="00C36533"/>
    <w:rsid w:val="00C367D7"/>
    <w:rsid w:val="00C42A5A"/>
    <w:rsid w:val="00C4375F"/>
    <w:rsid w:val="00C442E3"/>
    <w:rsid w:val="00C44B90"/>
    <w:rsid w:val="00C44F7A"/>
    <w:rsid w:val="00C46185"/>
    <w:rsid w:val="00C46556"/>
    <w:rsid w:val="00C46E55"/>
    <w:rsid w:val="00C53624"/>
    <w:rsid w:val="00C53F87"/>
    <w:rsid w:val="00C54E04"/>
    <w:rsid w:val="00C57E41"/>
    <w:rsid w:val="00C57F33"/>
    <w:rsid w:val="00C60961"/>
    <w:rsid w:val="00C6261A"/>
    <w:rsid w:val="00C67541"/>
    <w:rsid w:val="00C71FBA"/>
    <w:rsid w:val="00C72E57"/>
    <w:rsid w:val="00C7688D"/>
    <w:rsid w:val="00C805A0"/>
    <w:rsid w:val="00C823EF"/>
    <w:rsid w:val="00C828F9"/>
    <w:rsid w:val="00C83186"/>
    <w:rsid w:val="00C842CE"/>
    <w:rsid w:val="00C848C5"/>
    <w:rsid w:val="00C84C50"/>
    <w:rsid w:val="00C855EB"/>
    <w:rsid w:val="00C85E3E"/>
    <w:rsid w:val="00C86FCB"/>
    <w:rsid w:val="00C870AA"/>
    <w:rsid w:val="00C9025D"/>
    <w:rsid w:val="00C92835"/>
    <w:rsid w:val="00C92D70"/>
    <w:rsid w:val="00C935D8"/>
    <w:rsid w:val="00C94A5F"/>
    <w:rsid w:val="00C952F3"/>
    <w:rsid w:val="00C9558F"/>
    <w:rsid w:val="00C957E5"/>
    <w:rsid w:val="00C973F5"/>
    <w:rsid w:val="00CA12B8"/>
    <w:rsid w:val="00CA1713"/>
    <w:rsid w:val="00CA2322"/>
    <w:rsid w:val="00CA62AF"/>
    <w:rsid w:val="00CA6E16"/>
    <w:rsid w:val="00CB07E5"/>
    <w:rsid w:val="00CB1582"/>
    <w:rsid w:val="00CB240A"/>
    <w:rsid w:val="00CB35C7"/>
    <w:rsid w:val="00CB3D27"/>
    <w:rsid w:val="00CB70A7"/>
    <w:rsid w:val="00CB7B45"/>
    <w:rsid w:val="00CC00A0"/>
    <w:rsid w:val="00CC1156"/>
    <w:rsid w:val="00CC15FB"/>
    <w:rsid w:val="00CC3A3B"/>
    <w:rsid w:val="00CC42D6"/>
    <w:rsid w:val="00CC738B"/>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2390"/>
    <w:rsid w:val="00CF2CD0"/>
    <w:rsid w:val="00CF355F"/>
    <w:rsid w:val="00CF3A32"/>
    <w:rsid w:val="00CF4FFC"/>
    <w:rsid w:val="00CF55C0"/>
    <w:rsid w:val="00CF6EB3"/>
    <w:rsid w:val="00CF6F72"/>
    <w:rsid w:val="00CF7779"/>
    <w:rsid w:val="00D00618"/>
    <w:rsid w:val="00D00E76"/>
    <w:rsid w:val="00D01668"/>
    <w:rsid w:val="00D01969"/>
    <w:rsid w:val="00D02617"/>
    <w:rsid w:val="00D03434"/>
    <w:rsid w:val="00D04035"/>
    <w:rsid w:val="00D04130"/>
    <w:rsid w:val="00D054FD"/>
    <w:rsid w:val="00D0667E"/>
    <w:rsid w:val="00D066F3"/>
    <w:rsid w:val="00D132CB"/>
    <w:rsid w:val="00D14D99"/>
    <w:rsid w:val="00D150A2"/>
    <w:rsid w:val="00D15C96"/>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47F0F"/>
    <w:rsid w:val="00D51C1C"/>
    <w:rsid w:val="00D55937"/>
    <w:rsid w:val="00D56E4D"/>
    <w:rsid w:val="00D57E76"/>
    <w:rsid w:val="00D6090A"/>
    <w:rsid w:val="00D6263D"/>
    <w:rsid w:val="00D63061"/>
    <w:rsid w:val="00D636D6"/>
    <w:rsid w:val="00D63CC4"/>
    <w:rsid w:val="00D63E97"/>
    <w:rsid w:val="00D64830"/>
    <w:rsid w:val="00D65779"/>
    <w:rsid w:val="00D65A36"/>
    <w:rsid w:val="00D70D86"/>
    <w:rsid w:val="00D714E5"/>
    <w:rsid w:val="00D72C53"/>
    <w:rsid w:val="00D736AA"/>
    <w:rsid w:val="00D73EAD"/>
    <w:rsid w:val="00D76A52"/>
    <w:rsid w:val="00D81FDC"/>
    <w:rsid w:val="00D82686"/>
    <w:rsid w:val="00D837CB"/>
    <w:rsid w:val="00D84B46"/>
    <w:rsid w:val="00D86B66"/>
    <w:rsid w:val="00D86C65"/>
    <w:rsid w:val="00D92B5D"/>
    <w:rsid w:val="00D92F59"/>
    <w:rsid w:val="00D93A91"/>
    <w:rsid w:val="00D94046"/>
    <w:rsid w:val="00D941C6"/>
    <w:rsid w:val="00D94FE2"/>
    <w:rsid w:val="00D97685"/>
    <w:rsid w:val="00DA41E0"/>
    <w:rsid w:val="00DA6EF0"/>
    <w:rsid w:val="00DB08BB"/>
    <w:rsid w:val="00DB1C99"/>
    <w:rsid w:val="00DB2710"/>
    <w:rsid w:val="00DB2B76"/>
    <w:rsid w:val="00DB3918"/>
    <w:rsid w:val="00DB483F"/>
    <w:rsid w:val="00DB50F4"/>
    <w:rsid w:val="00DB6A21"/>
    <w:rsid w:val="00DB7A4E"/>
    <w:rsid w:val="00DC1720"/>
    <w:rsid w:val="00DC18DE"/>
    <w:rsid w:val="00DC2E04"/>
    <w:rsid w:val="00DC30F5"/>
    <w:rsid w:val="00DC3883"/>
    <w:rsid w:val="00DC5548"/>
    <w:rsid w:val="00DC6701"/>
    <w:rsid w:val="00DD0652"/>
    <w:rsid w:val="00DD14F1"/>
    <w:rsid w:val="00DD2197"/>
    <w:rsid w:val="00DD2799"/>
    <w:rsid w:val="00DD27FC"/>
    <w:rsid w:val="00DD2B92"/>
    <w:rsid w:val="00DD4690"/>
    <w:rsid w:val="00DE0078"/>
    <w:rsid w:val="00DE009A"/>
    <w:rsid w:val="00DE28B2"/>
    <w:rsid w:val="00DE36BD"/>
    <w:rsid w:val="00DE7716"/>
    <w:rsid w:val="00DF013D"/>
    <w:rsid w:val="00DF0CCE"/>
    <w:rsid w:val="00DF2444"/>
    <w:rsid w:val="00DF4B2E"/>
    <w:rsid w:val="00DF5645"/>
    <w:rsid w:val="00DF66FC"/>
    <w:rsid w:val="00DF67CC"/>
    <w:rsid w:val="00DF6C9D"/>
    <w:rsid w:val="00DF76A5"/>
    <w:rsid w:val="00E00919"/>
    <w:rsid w:val="00E02343"/>
    <w:rsid w:val="00E02FA1"/>
    <w:rsid w:val="00E0609C"/>
    <w:rsid w:val="00E12277"/>
    <w:rsid w:val="00E13038"/>
    <w:rsid w:val="00E16217"/>
    <w:rsid w:val="00E20599"/>
    <w:rsid w:val="00E20DA2"/>
    <w:rsid w:val="00E256AB"/>
    <w:rsid w:val="00E2638D"/>
    <w:rsid w:val="00E32E34"/>
    <w:rsid w:val="00E339E3"/>
    <w:rsid w:val="00E34C9C"/>
    <w:rsid w:val="00E35306"/>
    <w:rsid w:val="00E35F10"/>
    <w:rsid w:val="00E36500"/>
    <w:rsid w:val="00E4064F"/>
    <w:rsid w:val="00E41710"/>
    <w:rsid w:val="00E41B66"/>
    <w:rsid w:val="00E41FBC"/>
    <w:rsid w:val="00E42387"/>
    <w:rsid w:val="00E46130"/>
    <w:rsid w:val="00E46AC4"/>
    <w:rsid w:val="00E472CA"/>
    <w:rsid w:val="00E47563"/>
    <w:rsid w:val="00E4782F"/>
    <w:rsid w:val="00E512AB"/>
    <w:rsid w:val="00E52F16"/>
    <w:rsid w:val="00E53737"/>
    <w:rsid w:val="00E53978"/>
    <w:rsid w:val="00E53A04"/>
    <w:rsid w:val="00E56068"/>
    <w:rsid w:val="00E56DFB"/>
    <w:rsid w:val="00E620BC"/>
    <w:rsid w:val="00E623D1"/>
    <w:rsid w:val="00E632A4"/>
    <w:rsid w:val="00E658A0"/>
    <w:rsid w:val="00E66CD3"/>
    <w:rsid w:val="00E70857"/>
    <w:rsid w:val="00E71282"/>
    <w:rsid w:val="00E714F9"/>
    <w:rsid w:val="00E71907"/>
    <w:rsid w:val="00E75741"/>
    <w:rsid w:val="00E75799"/>
    <w:rsid w:val="00E812E0"/>
    <w:rsid w:val="00E81E62"/>
    <w:rsid w:val="00E827B3"/>
    <w:rsid w:val="00E832B2"/>
    <w:rsid w:val="00E83653"/>
    <w:rsid w:val="00E85124"/>
    <w:rsid w:val="00E87895"/>
    <w:rsid w:val="00E925A5"/>
    <w:rsid w:val="00E93C2B"/>
    <w:rsid w:val="00E93FBB"/>
    <w:rsid w:val="00E941E5"/>
    <w:rsid w:val="00E958ED"/>
    <w:rsid w:val="00E96F13"/>
    <w:rsid w:val="00EA04CC"/>
    <w:rsid w:val="00EA2BF7"/>
    <w:rsid w:val="00EA3344"/>
    <w:rsid w:val="00EA3CD6"/>
    <w:rsid w:val="00EA46B5"/>
    <w:rsid w:val="00EB0D87"/>
    <w:rsid w:val="00EB1B88"/>
    <w:rsid w:val="00EB1D7E"/>
    <w:rsid w:val="00EB263E"/>
    <w:rsid w:val="00EB72FC"/>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F88"/>
    <w:rsid w:val="00F273F6"/>
    <w:rsid w:val="00F27B99"/>
    <w:rsid w:val="00F27F92"/>
    <w:rsid w:val="00F31F3F"/>
    <w:rsid w:val="00F32081"/>
    <w:rsid w:val="00F339DD"/>
    <w:rsid w:val="00F33BF7"/>
    <w:rsid w:val="00F356EE"/>
    <w:rsid w:val="00F35AE8"/>
    <w:rsid w:val="00F40BAC"/>
    <w:rsid w:val="00F41644"/>
    <w:rsid w:val="00F4188E"/>
    <w:rsid w:val="00F41CBB"/>
    <w:rsid w:val="00F42448"/>
    <w:rsid w:val="00F425E0"/>
    <w:rsid w:val="00F44F19"/>
    <w:rsid w:val="00F4580D"/>
    <w:rsid w:val="00F460DF"/>
    <w:rsid w:val="00F47586"/>
    <w:rsid w:val="00F51867"/>
    <w:rsid w:val="00F519D0"/>
    <w:rsid w:val="00F51FF5"/>
    <w:rsid w:val="00F534FC"/>
    <w:rsid w:val="00F53637"/>
    <w:rsid w:val="00F545E3"/>
    <w:rsid w:val="00F54984"/>
    <w:rsid w:val="00F55BD0"/>
    <w:rsid w:val="00F5681F"/>
    <w:rsid w:val="00F56B29"/>
    <w:rsid w:val="00F57065"/>
    <w:rsid w:val="00F60DC8"/>
    <w:rsid w:val="00F61CD5"/>
    <w:rsid w:val="00F621F0"/>
    <w:rsid w:val="00F63CFA"/>
    <w:rsid w:val="00F64EBB"/>
    <w:rsid w:val="00F666A6"/>
    <w:rsid w:val="00F6674D"/>
    <w:rsid w:val="00F66924"/>
    <w:rsid w:val="00F672CA"/>
    <w:rsid w:val="00F67329"/>
    <w:rsid w:val="00F70261"/>
    <w:rsid w:val="00F70E1C"/>
    <w:rsid w:val="00F7321B"/>
    <w:rsid w:val="00F73FD0"/>
    <w:rsid w:val="00F74C00"/>
    <w:rsid w:val="00F76387"/>
    <w:rsid w:val="00F76F71"/>
    <w:rsid w:val="00F77DC7"/>
    <w:rsid w:val="00F80701"/>
    <w:rsid w:val="00F8140C"/>
    <w:rsid w:val="00F82F48"/>
    <w:rsid w:val="00F83555"/>
    <w:rsid w:val="00F8433C"/>
    <w:rsid w:val="00F85966"/>
    <w:rsid w:val="00F876E7"/>
    <w:rsid w:val="00F90B37"/>
    <w:rsid w:val="00F913D7"/>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AA8"/>
    <w:rsid w:val="00FC0F90"/>
    <w:rsid w:val="00FC25AB"/>
    <w:rsid w:val="00FC7920"/>
    <w:rsid w:val="00FD0347"/>
    <w:rsid w:val="00FD17C4"/>
    <w:rsid w:val="00FD1F2F"/>
    <w:rsid w:val="00FD2855"/>
    <w:rsid w:val="00FD2F74"/>
    <w:rsid w:val="00FE03C6"/>
    <w:rsid w:val="00FE11CB"/>
    <w:rsid w:val="00FE1320"/>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3634</TotalTime>
  <Pages>48</Pages>
  <Words>11212</Words>
  <Characters>63909</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74972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5</cp:revision>
  <cp:lastPrinted>2009-02-06T05:36:00Z</cp:lastPrinted>
  <dcterms:created xsi:type="dcterms:W3CDTF">2016-05-04T14:28:00Z</dcterms:created>
  <dcterms:modified xsi:type="dcterms:W3CDTF">2016-05-28T13:28:00Z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