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F3ABA" w14:textId="77777777" w:rsidR="00AF4E4B" w:rsidRDefault="00AF4E4B" w:rsidP="002905B8"/>
    <w:p w14:paraId="28C8B780" w14:textId="77777777" w:rsidR="002905B8" w:rsidRDefault="002905B8" w:rsidP="002905B8"/>
    <w:p w14:paraId="28F26E9B" w14:textId="77777777" w:rsidR="002905B8" w:rsidRPr="002905B8" w:rsidRDefault="002905B8" w:rsidP="002905B8">
      <w:pPr>
        <w:widowControl/>
        <w:tabs>
          <w:tab w:val="clear" w:pos="709"/>
        </w:tabs>
        <w:suppressAutoHyphens w:val="0"/>
        <w:spacing w:after="0" w:line="288" w:lineRule="auto"/>
        <w:ind w:firstLine="0"/>
        <w:jc w:val="center"/>
        <w:rPr>
          <w:rFonts w:ascii="Times New Roman" w:eastAsia="Times New Roman" w:hAnsi="Times New Roman" w:cs="Times New Roman"/>
          <w:kern w:val="0"/>
          <w:sz w:val="24"/>
          <w:szCs w:val="24"/>
          <w:lang w:eastAsia="ru-RU"/>
        </w:rPr>
      </w:pPr>
    </w:p>
    <w:p w14:paraId="778A0340" w14:textId="77777777" w:rsidR="002905B8" w:rsidRPr="002905B8" w:rsidRDefault="002905B8" w:rsidP="002905B8">
      <w:pPr>
        <w:widowControl/>
        <w:tabs>
          <w:tab w:val="clear" w:pos="709"/>
        </w:tabs>
        <w:suppressAutoHyphens w:val="0"/>
        <w:spacing w:after="0" w:line="360" w:lineRule="auto"/>
        <w:ind w:firstLine="708"/>
        <w:jc w:val="center"/>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Харківський державний університет мистецтв</w:t>
      </w:r>
    </w:p>
    <w:p w14:paraId="04ABB161" w14:textId="77777777" w:rsidR="002905B8" w:rsidRPr="002905B8" w:rsidRDefault="002905B8" w:rsidP="002905B8">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kern w:val="0"/>
          <w:sz w:val="28"/>
          <w:szCs w:val="28"/>
          <w:lang w:eastAsia="ru-RU"/>
        </w:rPr>
        <w:t>ім.І.П.Котляревського</w:t>
      </w:r>
    </w:p>
    <w:p w14:paraId="49C084EB" w14:textId="77777777" w:rsidR="002905B8" w:rsidRPr="002905B8" w:rsidRDefault="002905B8" w:rsidP="002905B8">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p>
    <w:p w14:paraId="79B80B6D" w14:textId="77777777" w:rsidR="002905B8" w:rsidRPr="002905B8" w:rsidRDefault="002905B8" w:rsidP="002905B8">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ab/>
      </w:r>
      <w:r w:rsidRPr="002905B8">
        <w:rPr>
          <w:rFonts w:ascii="Times New Roman" w:eastAsia="Times New Roman" w:hAnsi="Times New Roman" w:cs="Times New Roman"/>
          <w:b/>
          <w:kern w:val="0"/>
          <w:sz w:val="28"/>
          <w:szCs w:val="28"/>
          <w:lang w:eastAsia="ru-RU"/>
        </w:rPr>
        <w:tab/>
      </w:r>
      <w:r w:rsidRPr="002905B8">
        <w:rPr>
          <w:rFonts w:ascii="Times New Roman" w:eastAsia="Times New Roman" w:hAnsi="Times New Roman" w:cs="Times New Roman"/>
          <w:b/>
          <w:kern w:val="0"/>
          <w:sz w:val="28"/>
          <w:szCs w:val="28"/>
          <w:lang w:eastAsia="ru-RU"/>
        </w:rPr>
        <w:tab/>
      </w:r>
      <w:r w:rsidRPr="002905B8">
        <w:rPr>
          <w:rFonts w:ascii="Times New Roman" w:eastAsia="Times New Roman" w:hAnsi="Times New Roman" w:cs="Times New Roman"/>
          <w:b/>
          <w:kern w:val="0"/>
          <w:sz w:val="28"/>
          <w:szCs w:val="28"/>
          <w:lang w:eastAsia="ru-RU"/>
        </w:rPr>
        <w:tab/>
      </w:r>
      <w:r w:rsidRPr="002905B8">
        <w:rPr>
          <w:rFonts w:ascii="Times New Roman" w:eastAsia="Times New Roman" w:hAnsi="Times New Roman" w:cs="Times New Roman"/>
          <w:b/>
          <w:kern w:val="0"/>
          <w:sz w:val="28"/>
          <w:szCs w:val="28"/>
          <w:lang w:eastAsia="ru-RU"/>
        </w:rPr>
        <w:tab/>
      </w:r>
      <w:r w:rsidRPr="002905B8">
        <w:rPr>
          <w:rFonts w:ascii="Times New Roman" w:eastAsia="Times New Roman" w:hAnsi="Times New Roman" w:cs="Times New Roman"/>
          <w:b/>
          <w:kern w:val="0"/>
          <w:sz w:val="28"/>
          <w:szCs w:val="28"/>
          <w:lang w:eastAsia="ru-RU"/>
        </w:rPr>
        <w:tab/>
      </w:r>
      <w:r w:rsidRPr="002905B8">
        <w:rPr>
          <w:rFonts w:ascii="Times New Roman" w:eastAsia="Times New Roman" w:hAnsi="Times New Roman" w:cs="Times New Roman"/>
          <w:b/>
          <w:kern w:val="0"/>
          <w:sz w:val="28"/>
          <w:szCs w:val="28"/>
          <w:lang w:eastAsia="ru-RU"/>
        </w:rPr>
        <w:tab/>
      </w:r>
      <w:r w:rsidRPr="002905B8">
        <w:rPr>
          <w:rFonts w:ascii="Times New Roman" w:eastAsia="Times New Roman" w:hAnsi="Times New Roman" w:cs="Times New Roman"/>
          <w:b/>
          <w:kern w:val="0"/>
          <w:sz w:val="28"/>
          <w:szCs w:val="28"/>
          <w:lang w:eastAsia="ru-RU"/>
        </w:rPr>
        <w:tab/>
      </w:r>
      <w:r w:rsidRPr="002905B8">
        <w:rPr>
          <w:rFonts w:ascii="Times New Roman" w:eastAsia="Times New Roman" w:hAnsi="Times New Roman" w:cs="Times New Roman"/>
          <w:b/>
          <w:kern w:val="0"/>
          <w:sz w:val="28"/>
          <w:szCs w:val="28"/>
          <w:lang w:eastAsia="ru-RU"/>
        </w:rPr>
        <w:tab/>
        <w:t>На правах рукопису</w:t>
      </w:r>
    </w:p>
    <w:p w14:paraId="249B4F8F" w14:textId="77777777" w:rsidR="002905B8" w:rsidRPr="002905B8" w:rsidRDefault="002905B8" w:rsidP="002905B8">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eastAsia="ru-RU"/>
        </w:rPr>
      </w:pPr>
    </w:p>
    <w:p w14:paraId="7547D745" w14:textId="77777777" w:rsidR="002905B8" w:rsidRPr="002905B8" w:rsidRDefault="002905B8" w:rsidP="002905B8">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eastAsia="ru-RU"/>
        </w:rPr>
      </w:pPr>
    </w:p>
    <w:p w14:paraId="601A665A" w14:textId="77777777" w:rsidR="002905B8" w:rsidRPr="002905B8" w:rsidRDefault="002905B8" w:rsidP="002905B8">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p>
    <w:p w14:paraId="6FD5874C" w14:textId="77777777" w:rsidR="002905B8" w:rsidRPr="002905B8" w:rsidRDefault="002905B8" w:rsidP="002905B8">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Бевз Марина Володимирівна</w:t>
      </w:r>
    </w:p>
    <w:p w14:paraId="6DB4716F" w14:textId="77777777" w:rsidR="002905B8" w:rsidRPr="002905B8" w:rsidRDefault="002905B8" w:rsidP="002905B8">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p>
    <w:p w14:paraId="3E708EDC" w14:textId="77777777" w:rsidR="002905B8" w:rsidRPr="002905B8" w:rsidRDefault="002905B8" w:rsidP="002905B8">
      <w:pPr>
        <w:widowControl/>
        <w:tabs>
          <w:tab w:val="clear" w:pos="709"/>
        </w:tabs>
        <w:suppressAutoHyphens w:val="0"/>
        <w:spacing w:after="0" w:line="360" w:lineRule="auto"/>
        <w:ind w:firstLine="0"/>
        <w:jc w:val="right"/>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УДК 78.03:[78.083:786.2]</w:t>
      </w:r>
    </w:p>
    <w:p w14:paraId="7F25582C" w14:textId="77777777" w:rsidR="002905B8" w:rsidRPr="002905B8" w:rsidRDefault="002905B8" w:rsidP="002905B8">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p>
    <w:p w14:paraId="56B49069" w14:textId="77777777" w:rsidR="002905B8" w:rsidRPr="002905B8" w:rsidRDefault="002905B8" w:rsidP="002905B8">
      <w:pPr>
        <w:widowControl/>
        <w:tabs>
          <w:tab w:val="clear" w:pos="709"/>
        </w:tabs>
        <w:suppressAutoHyphens w:val="0"/>
        <w:spacing w:after="0" w:line="360" w:lineRule="auto"/>
        <w:ind w:left="708" w:firstLine="0"/>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ЖАНРОВО-СТИЛЬОВІ ОСОБЛИВОСТІ</w:t>
      </w:r>
    </w:p>
    <w:p w14:paraId="6814F2DE" w14:textId="77777777" w:rsidR="002905B8" w:rsidRPr="002905B8" w:rsidRDefault="002905B8" w:rsidP="002905B8">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ФОРТЕПІАННОЇ ТВОРЧОСТІ ВАЛЕНТИНА БОРИСОВА</w:t>
      </w:r>
    </w:p>
    <w:p w14:paraId="06B62FFA" w14:textId="77777777" w:rsidR="002905B8" w:rsidRPr="002905B8" w:rsidRDefault="002905B8" w:rsidP="002905B8">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eastAsia="ru-RU"/>
        </w:rPr>
      </w:pPr>
    </w:p>
    <w:p w14:paraId="165B50EE" w14:textId="77777777" w:rsidR="002905B8" w:rsidRPr="002905B8" w:rsidRDefault="002905B8" w:rsidP="002905B8">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b/>
          <w:kern w:val="0"/>
          <w:sz w:val="28"/>
          <w:szCs w:val="28"/>
          <w:lang w:eastAsia="ru-RU"/>
        </w:rPr>
        <w:tab/>
      </w:r>
      <w:r w:rsidRPr="002905B8">
        <w:rPr>
          <w:rFonts w:ascii="Times New Roman" w:eastAsia="Times New Roman" w:hAnsi="Times New Roman" w:cs="Times New Roman"/>
          <w:b/>
          <w:kern w:val="0"/>
          <w:sz w:val="28"/>
          <w:szCs w:val="28"/>
          <w:lang w:eastAsia="ru-RU"/>
        </w:rPr>
        <w:tab/>
      </w:r>
      <w:r w:rsidRPr="002905B8">
        <w:rPr>
          <w:rFonts w:ascii="Times New Roman" w:eastAsia="Times New Roman" w:hAnsi="Times New Roman" w:cs="Times New Roman"/>
          <w:kern w:val="0"/>
          <w:sz w:val="28"/>
          <w:szCs w:val="28"/>
          <w:lang w:eastAsia="ru-RU"/>
        </w:rPr>
        <w:tab/>
        <w:t>Спеціальність 17.00.03 – Музичне мистецтво</w:t>
      </w:r>
    </w:p>
    <w:p w14:paraId="483C7C66" w14:textId="77777777" w:rsidR="002905B8" w:rsidRPr="002905B8" w:rsidRDefault="002905B8" w:rsidP="002905B8">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14:paraId="537D28E6" w14:textId="77777777" w:rsidR="002905B8" w:rsidRPr="002905B8" w:rsidRDefault="002905B8" w:rsidP="002905B8">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14:paraId="0396E337" w14:textId="77777777" w:rsidR="002905B8" w:rsidRPr="002905B8" w:rsidRDefault="002905B8" w:rsidP="002905B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Дисертація</w:t>
      </w:r>
    </w:p>
    <w:p w14:paraId="4E97586C" w14:textId="77777777" w:rsidR="002905B8" w:rsidRPr="002905B8" w:rsidRDefault="002905B8" w:rsidP="002905B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на здобуття наукового ступеня</w:t>
      </w:r>
    </w:p>
    <w:p w14:paraId="1F27FDDB" w14:textId="77777777" w:rsidR="002905B8" w:rsidRPr="002905B8" w:rsidRDefault="002905B8" w:rsidP="002905B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кандидата мистецтвознавства</w:t>
      </w:r>
    </w:p>
    <w:p w14:paraId="5C426D22" w14:textId="77777777" w:rsidR="002905B8" w:rsidRPr="002905B8" w:rsidRDefault="002905B8" w:rsidP="002905B8">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14:paraId="7B61A27D" w14:textId="77777777" w:rsidR="002905B8" w:rsidRPr="002905B8" w:rsidRDefault="002905B8" w:rsidP="002905B8">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14:paraId="6BA3A040" w14:textId="77777777" w:rsidR="002905B8" w:rsidRPr="002905B8" w:rsidRDefault="002905B8" w:rsidP="002905B8">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14:paraId="7F47A76A" w14:textId="77777777" w:rsidR="002905B8" w:rsidRPr="002905B8" w:rsidRDefault="002905B8" w:rsidP="002905B8">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ab/>
      </w:r>
      <w:r w:rsidRPr="002905B8">
        <w:rPr>
          <w:rFonts w:ascii="Times New Roman" w:eastAsia="Times New Roman" w:hAnsi="Times New Roman" w:cs="Times New Roman"/>
          <w:kern w:val="0"/>
          <w:sz w:val="28"/>
          <w:szCs w:val="28"/>
          <w:lang w:eastAsia="ru-RU"/>
        </w:rPr>
        <w:tab/>
      </w:r>
      <w:r w:rsidRPr="002905B8">
        <w:rPr>
          <w:rFonts w:ascii="Times New Roman" w:eastAsia="Times New Roman" w:hAnsi="Times New Roman" w:cs="Times New Roman"/>
          <w:kern w:val="0"/>
          <w:sz w:val="28"/>
          <w:szCs w:val="28"/>
          <w:lang w:eastAsia="ru-RU"/>
        </w:rPr>
        <w:tab/>
      </w:r>
      <w:r w:rsidRPr="002905B8">
        <w:rPr>
          <w:rFonts w:ascii="Times New Roman" w:eastAsia="Times New Roman" w:hAnsi="Times New Roman" w:cs="Times New Roman"/>
          <w:kern w:val="0"/>
          <w:sz w:val="28"/>
          <w:szCs w:val="28"/>
          <w:lang w:eastAsia="ru-RU"/>
        </w:rPr>
        <w:tab/>
      </w:r>
      <w:r w:rsidRPr="002905B8">
        <w:rPr>
          <w:rFonts w:ascii="Times New Roman" w:eastAsia="Times New Roman" w:hAnsi="Times New Roman" w:cs="Times New Roman"/>
          <w:kern w:val="0"/>
          <w:sz w:val="28"/>
          <w:szCs w:val="28"/>
          <w:lang w:eastAsia="ru-RU"/>
        </w:rPr>
        <w:tab/>
        <w:t xml:space="preserve">        Науковий керівник</w:t>
      </w:r>
    </w:p>
    <w:p w14:paraId="7AEE8A8F" w14:textId="77777777" w:rsidR="002905B8" w:rsidRPr="002905B8" w:rsidRDefault="002905B8" w:rsidP="002905B8">
      <w:pPr>
        <w:widowControl/>
        <w:tabs>
          <w:tab w:val="clear" w:pos="709"/>
        </w:tabs>
        <w:suppressAutoHyphens w:val="0"/>
        <w:spacing w:after="0" w:line="360" w:lineRule="auto"/>
        <w:ind w:left="4248" w:firstLine="0"/>
        <w:jc w:val="righ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b/>
          <w:kern w:val="0"/>
          <w:sz w:val="28"/>
          <w:szCs w:val="28"/>
          <w:lang w:eastAsia="ru-RU"/>
        </w:rPr>
        <w:t>Драч Ірина Степанівна</w:t>
      </w:r>
      <w:r w:rsidRPr="002905B8">
        <w:rPr>
          <w:rFonts w:ascii="Times New Roman" w:eastAsia="Times New Roman" w:hAnsi="Times New Roman" w:cs="Times New Roman"/>
          <w:kern w:val="0"/>
          <w:sz w:val="28"/>
          <w:szCs w:val="28"/>
          <w:lang w:eastAsia="ru-RU"/>
        </w:rPr>
        <w:t xml:space="preserve"> </w:t>
      </w:r>
    </w:p>
    <w:p w14:paraId="2C46964C" w14:textId="77777777" w:rsidR="002905B8" w:rsidRPr="002905B8" w:rsidRDefault="002905B8" w:rsidP="002905B8">
      <w:pPr>
        <w:widowControl/>
        <w:tabs>
          <w:tab w:val="clear" w:pos="709"/>
        </w:tabs>
        <w:suppressAutoHyphens w:val="0"/>
        <w:spacing w:after="0" w:line="360" w:lineRule="auto"/>
        <w:ind w:left="4248" w:firstLine="0"/>
        <w:jc w:val="right"/>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kern w:val="0"/>
          <w:sz w:val="28"/>
          <w:szCs w:val="28"/>
          <w:lang w:eastAsia="ru-RU"/>
        </w:rPr>
        <w:t xml:space="preserve">доктор мистецтвознавства, доцент </w:t>
      </w:r>
    </w:p>
    <w:p w14:paraId="2B00AF50" w14:textId="77777777" w:rsidR="002905B8" w:rsidRPr="002905B8" w:rsidRDefault="002905B8" w:rsidP="002905B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14:paraId="54525166" w14:textId="77777777" w:rsidR="002905B8" w:rsidRPr="002905B8" w:rsidRDefault="002905B8" w:rsidP="002905B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14:paraId="75099EE0" w14:textId="77777777" w:rsidR="002905B8" w:rsidRPr="002905B8" w:rsidRDefault="002905B8" w:rsidP="002905B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Харків - 2009</w:t>
      </w:r>
    </w:p>
    <w:p w14:paraId="0D20FC00" w14:textId="77777777" w:rsidR="002905B8" w:rsidRPr="002905B8" w:rsidRDefault="002905B8" w:rsidP="002905B8">
      <w:pPr>
        <w:widowControl/>
        <w:tabs>
          <w:tab w:val="clear" w:pos="709"/>
        </w:tabs>
        <w:suppressAutoHyphens w:val="0"/>
        <w:spacing w:after="0" w:line="288" w:lineRule="auto"/>
        <w:ind w:firstLine="0"/>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val="uk-UA" w:eastAsia="ru-RU"/>
        </w:rPr>
        <w:t>ЗМІСТ</w:t>
      </w:r>
    </w:p>
    <w:p w14:paraId="457052F5" w14:textId="77777777" w:rsidR="002905B8" w:rsidRPr="002905B8" w:rsidRDefault="002905B8" w:rsidP="002905B8">
      <w:pPr>
        <w:widowControl/>
        <w:tabs>
          <w:tab w:val="clear" w:pos="709"/>
        </w:tabs>
        <w:suppressAutoHyphens w:val="0"/>
        <w:spacing w:after="0" w:line="288" w:lineRule="auto"/>
        <w:ind w:firstLine="0"/>
        <w:jc w:val="left"/>
        <w:rPr>
          <w:rFonts w:ascii="Times New Roman" w:eastAsia="Times New Roman" w:hAnsi="Times New Roman" w:cs="Times New Roman"/>
          <w:b/>
          <w:kern w:val="0"/>
          <w:sz w:val="28"/>
          <w:szCs w:val="28"/>
          <w:lang w:eastAsia="ru-RU"/>
        </w:rPr>
      </w:pPr>
    </w:p>
    <w:p w14:paraId="012B5B5F" w14:textId="77777777" w:rsidR="002905B8" w:rsidRPr="002905B8" w:rsidRDefault="002905B8" w:rsidP="002905B8">
      <w:pPr>
        <w:widowControl/>
        <w:tabs>
          <w:tab w:val="clear" w:pos="709"/>
        </w:tabs>
        <w:suppressAutoHyphens w:val="0"/>
        <w:spacing w:after="0" w:line="312" w:lineRule="auto"/>
        <w:ind w:firstLine="0"/>
        <w:jc w:val="left"/>
        <w:rPr>
          <w:rFonts w:ascii="Times New Roman" w:eastAsia="Times New Roman" w:hAnsi="Times New Roman" w:cs="Times New Roman"/>
          <w:kern w:val="0"/>
          <w:sz w:val="28"/>
          <w:szCs w:val="28"/>
          <w:lang w:val="uk-UA" w:eastAsia="ru-RU"/>
        </w:rPr>
      </w:pPr>
      <w:r w:rsidRPr="002905B8">
        <w:rPr>
          <w:rFonts w:ascii="Times New Roman" w:eastAsia="Times New Roman" w:hAnsi="Times New Roman" w:cs="Times New Roman"/>
          <w:kern w:val="0"/>
          <w:sz w:val="28"/>
          <w:szCs w:val="28"/>
          <w:lang w:val="uk-UA" w:eastAsia="ru-RU"/>
        </w:rPr>
        <w:t>ВСТУП……………………………………………………………………………</w:t>
      </w:r>
      <w:r w:rsidRPr="002905B8">
        <w:rPr>
          <w:rFonts w:ascii="Times New Roman" w:eastAsia="Times New Roman" w:hAnsi="Times New Roman" w:cs="Times New Roman"/>
          <w:kern w:val="0"/>
          <w:sz w:val="28"/>
          <w:szCs w:val="28"/>
          <w:lang w:eastAsia="ru-RU"/>
        </w:rPr>
        <w:t>..</w:t>
      </w:r>
      <w:r w:rsidRPr="002905B8">
        <w:rPr>
          <w:rFonts w:ascii="Times New Roman" w:eastAsia="Times New Roman" w:hAnsi="Times New Roman" w:cs="Times New Roman"/>
          <w:kern w:val="0"/>
          <w:sz w:val="28"/>
          <w:szCs w:val="28"/>
          <w:lang w:val="uk-UA" w:eastAsia="ru-RU"/>
        </w:rPr>
        <w:t>3</w:t>
      </w:r>
    </w:p>
    <w:p w14:paraId="775D013B" w14:textId="77777777" w:rsidR="002905B8" w:rsidRPr="002905B8" w:rsidRDefault="002905B8" w:rsidP="002905B8">
      <w:pPr>
        <w:widowControl/>
        <w:tabs>
          <w:tab w:val="clear" w:pos="709"/>
        </w:tabs>
        <w:suppressAutoHyphens w:val="0"/>
        <w:spacing w:after="0" w:line="312" w:lineRule="auto"/>
        <w:ind w:firstLine="0"/>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val="uk-UA" w:eastAsia="ru-RU"/>
        </w:rPr>
        <w:t>РОЗДІЛ  1. Формування естетико-стильових та жанрових пріоритетів Валентина Борисова у соціокультурному контексті …………………………</w:t>
      </w:r>
      <w:r w:rsidRPr="002905B8">
        <w:rPr>
          <w:rFonts w:ascii="Times New Roman" w:eastAsia="Times New Roman" w:hAnsi="Times New Roman" w:cs="Times New Roman"/>
          <w:kern w:val="0"/>
          <w:sz w:val="28"/>
          <w:szCs w:val="28"/>
          <w:lang w:eastAsia="ru-RU"/>
        </w:rPr>
        <w:t>...9</w:t>
      </w:r>
    </w:p>
    <w:p w14:paraId="46053DB4" w14:textId="77777777" w:rsidR="002905B8" w:rsidRPr="002905B8" w:rsidRDefault="002905B8" w:rsidP="002905B8">
      <w:pPr>
        <w:widowControl/>
        <w:numPr>
          <w:ilvl w:val="1"/>
          <w:numId w:val="15"/>
        </w:numPr>
        <w:suppressAutoHyphens w:val="0"/>
        <w:spacing w:after="0" w:line="312" w:lineRule="auto"/>
        <w:ind w:left="0" w:firstLine="0"/>
        <w:jc w:val="left"/>
        <w:rPr>
          <w:rFonts w:ascii="Times New Roman" w:eastAsia="Times New Roman" w:hAnsi="Times New Roman" w:cs="Times New Roman"/>
          <w:kern w:val="0"/>
          <w:sz w:val="28"/>
          <w:szCs w:val="28"/>
          <w:lang w:val="uk-UA" w:eastAsia="ru-RU"/>
        </w:rPr>
      </w:pPr>
      <w:r w:rsidRPr="002905B8">
        <w:rPr>
          <w:rFonts w:ascii="Times New Roman" w:eastAsia="Times New Roman" w:hAnsi="Times New Roman" w:cs="Times New Roman"/>
          <w:kern w:val="0"/>
          <w:sz w:val="28"/>
          <w:szCs w:val="28"/>
          <w:lang w:val="uk-UA" w:eastAsia="ru-RU"/>
        </w:rPr>
        <w:t>Творчість В. Борисова у музикознавчих дослідженнях та дзеркалі преси……………………………………………………………………………….</w:t>
      </w:r>
      <w:r w:rsidRPr="002905B8">
        <w:rPr>
          <w:rFonts w:ascii="Times New Roman" w:eastAsia="Times New Roman" w:hAnsi="Times New Roman" w:cs="Times New Roman"/>
          <w:kern w:val="0"/>
          <w:sz w:val="28"/>
          <w:szCs w:val="28"/>
          <w:lang w:eastAsia="ru-RU"/>
        </w:rPr>
        <w:t>9</w:t>
      </w:r>
    </w:p>
    <w:p w14:paraId="521CFEC7" w14:textId="77777777" w:rsidR="002905B8" w:rsidRPr="002905B8" w:rsidRDefault="002905B8" w:rsidP="002905B8">
      <w:pPr>
        <w:widowControl/>
        <w:numPr>
          <w:ilvl w:val="1"/>
          <w:numId w:val="15"/>
        </w:numPr>
        <w:suppressAutoHyphens w:val="0"/>
        <w:spacing w:after="0" w:line="312" w:lineRule="auto"/>
        <w:ind w:left="0" w:firstLine="0"/>
        <w:jc w:val="left"/>
        <w:rPr>
          <w:rFonts w:ascii="Times New Roman" w:eastAsia="Times New Roman" w:hAnsi="Times New Roman" w:cs="Times New Roman"/>
          <w:kern w:val="0"/>
          <w:sz w:val="28"/>
          <w:szCs w:val="28"/>
          <w:lang w:val="uk-UA" w:eastAsia="ru-RU"/>
        </w:rPr>
      </w:pPr>
      <w:r w:rsidRPr="002905B8">
        <w:rPr>
          <w:rFonts w:ascii="Times New Roman" w:eastAsia="Times New Roman" w:hAnsi="Times New Roman" w:cs="Times New Roman"/>
          <w:kern w:val="0"/>
          <w:sz w:val="28"/>
          <w:szCs w:val="28"/>
          <w:lang w:val="uk-UA" w:eastAsia="ru-RU"/>
        </w:rPr>
        <w:t>Харківський контекст музики В. Борисова</w:t>
      </w:r>
      <w:r w:rsidRPr="002905B8">
        <w:rPr>
          <w:rFonts w:ascii="Times New Roman" w:eastAsia="Times New Roman" w:hAnsi="Times New Roman" w:cs="Times New Roman"/>
          <w:kern w:val="0"/>
          <w:sz w:val="28"/>
          <w:szCs w:val="28"/>
          <w:lang w:eastAsia="ru-RU"/>
        </w:rPr>
        <w:t>……..</w:t>
      </w:r>
      <w:r w:rsidRPr="002905B8">
        <w:rPr>
          <w:rFonts w:ascii="Times New Roman" w:eastAsia="Times New Roman" w:hAnsi="Times New Roman" w:cs="Times New Roman"/>
          <w:kern w:val="0"/>
          <w:sz w:val="28"/>
          <w:szCs w:val="28"/>
          <w:lang w:val="uk-UA" w:eastAsia="ru-RU"/>
        </w:rPr>
        <w:t>………………………23</w:t>
      </w:r>
    </w:p>
    <w:p w14:paraId="3D66F0B5" w14:textId="77777777" w:rsidR="002905B8" w:rsidRPr="002905B8" w:rsidRDefault="002905B8" w:rsidP="002905B8">
      <w:pPr>
        <w:widowControl/>
        <w:numPr>
          <w:ilvl w:val="1"/>
          <w:numId w:val="15"/>
        </w:numPr>
        <w:suppressAutoHyphens w:val="0"/>
        <w:spacing w:after="0" w:line="312" w:lineRule="auto"/>
        <w:ind w:left="0" w:firstLine="0"/>
        <w:jc w:val="left"/>
        <w:rPr>
          <w:rFonts w:ascii="Times New Roman" w:eastAsia="Times New Roman" w:hAnsi="Times New Roman" w:cs="Times New Roman"/>
          <w:kern w:val="0"/>
          <w:sz w:val="28"/>
          <w:szCs w:val="28"/>
          <w:lang w:val="uk-UA" w:eastAsia="ru-RU"/>
        </w:rPr>
      </w:pPr>
      <w:r w:rsidRPr="002905B8">
        <w:rPr>
          <w:rFonts w:ascii="Times New Roman" w:eastAsia="Times New Roman" w:hAnsi="Times New Roman" w:cs="Times New Roman"/>
          <w:kern w:val="0"/>
          <w:sz w:val="28"/>
          <w:szCs w:val="28"/>
          <w:lang w:val="uk-UA" w:eastAsia="ru-RU"/>
        </w:rPr>
        <w:t>Публіцистика В.</w:t>
      </w:r>
      <w:r w:rsidRPr="002905B8">
        <w:rPr>
          <w:rFonts w:ascii="Times New Roman" w:eastAsia="Times New Roman" w:hAnsi="Times New Roman" w:cs="Times New Roman"/>
          <w:kern w:val="0"/>
          <w:sz w:val="28"/>
          <w:szCs w:val="28"/>
          <w:lang w:val="en-US" w:eastAsia="ru-RU"/>
        </w:rPr>
        <w:t> </w:t>
      </w:r>
      <w:r w:rsidRPr="002905B8">
        <w:rPr>
          <w:rFonts w:ascii="Times New Roman" w:eastAsia="Times New Roman" w:hAnsi="Times New Roman" w:cs="Times New Roman"/>
          <w:kern w:val="0"/>
          <w:sz w:val="28"/>
          <w:szCs w:val="28"/>
          <w:lang w:val="uk-UA" w:eastAsia="ru-RU"/>
        </w:rPr>
        <w:t>Борисова як композиторська естетична програма</w:t>
      </w:r>
      <w:r w:rsidRPr="002905B8">
        <w:rPr>
          <w:rFonts w:ascii="Times New Roman" w:eastAsia="Times New Roman" w:hAnsi="Times New Roman" w:cs="Times New Roman"/>
          <w:kern w:val="0"/>
          <w:sz w:val="28"/>
          <w:szCs w:val="28"/>
          <w:lang w:eastAsia="ru-RU"/>
        </w:rPr>
        <w:t xml:space="preserve"> ….3</w:t>
      </w:r>
      <w:r w:rsidRPr="002905B8">
        <w:rPr>
          <w:rFonts w:ascii="Times New Roman" w:eastAsia="Times New Roman" w:hAnsi="Times New Roman" w:cs="Times New Roman"/>
          <w:kern w:val="0"/>
          <w:sz w:val="28"/>
          <w:szCs w:val="28"/>
          <w:lang w:val="uk-UA" w:eastAsia="ru-RU"/>
        </w:rPr>
        <w:t>5</w:t>
      </w:r>
    </w:p>
    <w:p w14:paraId="312D367B" w14:textId="77777777" w:rsidR="002905B8" w:rsidRPr="002905B8" w:rsidRDefault="002905B8" w:rsidP="002905B8">
      <w:pPr>
        <w:widowControl/>
        <w:numPr>
          <w:ilvl w:val="1"/>
          <w:numId w:val="15"/>
        </w:numPr>
        <w:suppressAutoHyphens w:val="0"/>
        <w:spacing w:after="0" w:line="312" w:lineRule="auto"/>
        <w:ind w:left="0" w:firstLine="0"/>
        <w:jc w:val="left"/>
        <w:rPr>
          <w:rFonts w:ascii="Times New Roman" w:eastAsia="Times New Roman" w:hAnsi="Times New Roman" w:cs="Times New Roman"/>
          <w:kern w:val="0"/>
          <w:sz w:val="28"/>
          <w:szCs w:val="28"/>
          <w:lang w:val="uk-UA" w:eastAsia="ru-RU"/>
        </w:rPr>
      </w:pPr>
      <w:r w:rsidRPr="002905B8">
        <w:rPr>
          <w:rFonts w:ascii="Times New Roman" w:eastAsia="Times New Roman" w:hAnsi="Times New Roman" w:cs="Times New Roman"/>
          <w:kern w:val="0"/>
          <w:sz w:val="28"/>
          <w:szCs w:val="28"/>
          <w:lang w:val="uk-UA" w:eastAsia="ru-RU"/>
        </w:rPr>
        <w:t>Фортепіанні твори у горизонті творчих пошуків В. Борисова …….</w:t>
      </w:r>
      <w:r w:rsidRPr="002905B8">
        <w:rPr>
          <w:rFonts w:ascii="Times New Roman" w:eastAsia="Times New Roman" w:hAnsi="Times New Roman" w:cs="Times New Roman"/>
          <w:kern w:val="0"/>
          <w:sz w:val="28"/>
          <w:szCs w:val="28"/>
          <w:lang w:eastAsia="ru-RU"/>
        </w:rPr>
        <w:t>...</w:t>
      </w:r>
      <w:r w:rsidRPr="002905B8">
        <w:rPr>
          <w:rFonts w:ascii="Times New Roman" w:eastAsia="Times New Roman" w:hAnsi="Times New Roman" w:cs="Times New Roman"/>
          <w:kern w:val="0"/>
          <w:sz w:val="28"/>
          <w:szCs w:val="28"/>
          <w:lang w:val="uk-UA" w:eastAsia="ru-RU"/>
        </w:rPr>
        <w:t>..</w:t>
      </w:r>
      <w:r w:rsidRPr="002905B8">
        <w:rPr>
          <w:rFonts w:ascii="Times New Roman" w:eastAsia="Times New Roman" w:hAnsi="Times New Roman" w:cs="Times New Roman"/>
          <w:kern w:val="0"/>
          <w:sz w:val="28"/>
          <w:szCs w:val="28"/>
          <w:lang w:eastAsia="ru-RU"/>
        </w:rPr>
        <w:t>4</w:t>
      </w:r>
      <w:r w:rsidRPr="002905B8">
        <w:rPr>
          <w:rFonts w:ascii="Times New Roman" w:eastAsia="Times New Roman" w:hAnsi="Times New Roman" w:cs="Times New Roman"/>
          <w:kern w:val="0"/>
          <w:sz w:val="28"/>
          <w:szCs w:val="28"/>
          <w:lang w:val="uk-UA" w:eastAsia="ru-RU"/>
        </w:rPr>
        <w:t>6</w:t>
      </w:r>
    </w:p>
    <w:p w14:paraId="2E8FE7A6" w14:textId="77777777" w:rsidR="002905B8" w:rsidRPr="002905B8" w:rsidRDefault="002905B8" w:rsidP="002905B8">
      <w:pPr>
        <w:widowControl/>
        <w:tabs>
          <w:tab w:val="clear" w:pos="709"/>
        </w:tabs>
        <w:suppressAutoHyphens w:val="0"/>
        <w:spacing w:after="0" w:line="312" w:lineRule="auto"/>
        <w:ind w:firstLine="0"/>
        <w:jc w:val="left"/>
        <w:rPr>
          <w:rFonts w:ascii="Times New Roman" w:eastAsia="Times New Roman" w:hAnsi="Times New Roman" w:cs="Times New Roman"/>
          <w:kern w:val="0"/>
          <w:sz w:val="28"/>
          <w:szCs w:val="28"/>
          <w:lang w:val="uk-UA" w:eastAsia="ru-RU"/>
        </w:rPr>
      </w:pPr>
      <w:r w:rsidRPr="002905B8">
        <w:rPr>
          <w:rFonts w:ascii="Times New Roman" w:eastAsia="Times New Roman" w:hAnsi="Times New Roman" w:cs="Times New Roman"/>
          <w:kern w:val="0"/>
          <w:sz w:val="28"/>
          <w:szCs w:val="28"/>
          <w:lang w:val="uk-UA" w:eastAsia="ru-RU"/>
        </w:rPr>
        <w:t>Висновки до Розділу 1…………………………………………………………..59</w:t>
      </w:r>
    </w:p>
    <w:p w14:paraId="61B69269" w14:textId="77777777" w:rsidR="002905B8" w:rsidRPr="002905B8" w:rsidRDefault="002905B8" w:rsidP="002905B8">
      <w:pPr>
        <w:widowControl/>
        <w:tabs>
          <w:tab w:val="clear" w:pos="709"/>
        </w:tabs>
        <w:suppressAutoHyphens w:val="0"/>
        <w:spacing w:after="0" w:line="312" w:lineRule="auto"/>
        <w:ind w:firstLine="0"/>
        <w:jc w:val="left"/>
        <w:rPr>
          <w:rFonts w:ascii="Times New Roman" w:eastAsia="Times New Roman" w:hAnsi="Times New Roman" w:cs="Times New Roman"/>
          <w:kern w:val="0"/>
          <w:sz w:val="28"/>
          <w:szCs w:val="28"/>
          <w:lang w:val="uk-UA" w:eastAsia="ru-RU"/>
        </w:rPr>
      </w:pPr>
      <w:r w:rsidRPr="002905B8">
        <w:rPr>
          <w:rFonts w:ascii="Times New Roman" w:eastAsia="Times New Roman" w:hAnsi="Times New Roman" w:cs="Times New Roman"/>
          <w:kern w:val="0"/>
          <w:sz w:val="28"/>
          <w:szCs w:val="28"/>
          <w:lang w:val="uk-UA" w:eastAsia="ru-RU"/>
        </w:rPr>
        <w:t>РОЗДІЛ 2. Жанрова палітра фортепіанної музики Валентина Борисова ……</w:t>
      </w:r>
      <w:r w:rsidRPr="002905B8">
        <w:rPr>
          <w:rFonts w:ascii="Times New Roman" w:eastAsia="Times New Roman" w:hAnsi="Times New Roman" w:cs="Times New Roman"/>
          <w:kern w:val="0"/>
          <w:sz w:val="28"/>
          <w:szCs w:val="28"/>
          <w:lang w:eastAsia="ru-RU"/>
        </w:rPr>
        <w:t>6</w:t>
      </w:r>
      <w:r w:rsidRPr="002905B8">
        <w:rPr>
          <w:rFonts w:ascii="Times New Roman" w:eastAsia="Times New Roman" w:hAnsi="Times New Roman" w:cs="Times New Roman"/>
          <w:kern w:val="0"/>
          <w:sz w:val="28"/>
          <w:szCs w:val="28"/>
          <w:lang w:val="uk-UA" w:eastAsia="ru-RU"/>
        </w:rPr>
        <w:t>2</w:t>
      </w:r>
    </w:p>
    <w:p w14:paraId="341BAE72" w14:textId="77777777" w:rsidR="002905B8" w:rsidRPr="002905B8" w:rsidRDefault="002905B8" w:rsidP="002905B8">
      <w:pPr>
        <w:widowControl/>
        <w:tabs>
          <w:tab w:val="clear" w:pos="709"/>
        </w:tabs>
        <w:suppressAutoHyphens w:val="0"/>
        <w:spacing w:after="0" w:line="312" w:lineRule="auto"/>
        <w:ind w:firstLine="0"/>
        <w:jc w:val="left"/>
        <w:rPr>
          <w:rFonts w:ascii="Times New Roman" w:eastAsia="Times New Roman" w:hAnsi="Times New Roman" w:cs="Times New Roman"/>
          <w:kern w:val="0"/>
          <w:sz w:val="28"/>
          <w:szCs w:val="28"/>
          <w:lang w:val="uk-UA" w:eastAsia="ru-RU"/>
        </w:rPr>
      </w:pPr>
      <w:r w:rsidRPr="002905B8">
        <w:rPr>
          <w:rFonts w:ascii="Times New Roman" w:eastAsia="Times New Roman" w:hAnsi="Times New Roman" w:cs="Times New Roman"/>
          <w:kern w:val="0"/>
          <w:sz w:val="28"/>
          <w:szCs w:val="28"/>
          <w:lang w:val="uk-UA" w:eastAsia="ru-RU"/>
        </w:rPr>
        <w:t>2.1. Поліфонічні  твори …………………………………………………………</w:t>
      </w:r>
      <w:r w:rsidRPr="002905B8">
        <w:rPr>
          <w:rFonts w:ascii="Times New Roman" w:eastAsia="Times New Roman" w:hAnsi="Times New Roman" w:cs="Times New Roman"/>
          <w:kern w:val="0"/>
          <w:sz w:val="28"/>
          <w:szCs w:val="28"/>
          <w:lang w:val="en-US" w:eastAsia="ru-RU"/>
        </w:rPr>
        <w:t>6</w:t>
      </w:r>
      <w:r w:rsidRPr="002905B8">
        <w:rPr>
          <w:rFonts w:ascii="Times New Roman" w:eastAsia="Times New Roman" w:hAnsi="Times New Roman" w:cs="Times New Roman"/>
          <w:kern w:val="0"/>
          <w:sz w:val="28"/>
          <w:szCs w:val="28"/>
          <w:lang w:val="uk-UA" w:eastAsia="ru-RU"/>
        </w:rPr>
        <w:t>2</w:t>
      </w:r>
    </w:p>
    <w:p w14:paraId="25001F43" w14:textId="77777777" w:rsidR="002905B8" w:rsidRPr="002905B8" w:rsidRDefault="002905B8" w:rsidP="002905B8">
      <w:pPr>
        <w:widowControl/>
        <w:tabs>
          <w:tab w:val="clear" w:pos="709"/>
        </w:tabs>
        <w:suppressAutoHyphens w:val="0"/>
        <w:spacing w:after="0" w:line="312" w:lineRule="auto"/>
        <w:ind w:firstLine="0"/>
        <w:jc w:val="left"/>
        <w:rPr>
          <w:rFonts w:ascii="Times New Roman" w:eastAsia="Times New Roman" w:hAnsi="Times New Roman" w:cs="Times New Roman"/>
          <w:kern w:val="0"/>
          <w:sz w:val="28"/>
          <w:szCs w:val="28"/>
          <w:lang w:val="uk-UA" w:eastAsia="ru-RU"/>
        </w:rPr>
      </w:pPr>
      <w:r w:rsidRPr="002905B8">
        <w:rPr>
          <w:rFonts w:ascii="Times New Roman" w:eastAsia="Times New Roman" w:hAnsi="Times New Roman" w:cs="Times New Roman"/>
          <w:kern w:val="0"/>
          <w:sz w:val="28"/>
          <w:szCs w:val="28"/>
          <w:lang w:val="uk-UA" w:eastAsia="ru-RU"/>
        </w:rPr>
        <w:t xml:space="preserve">2.1.1. </w:t>
      </w:r>
      <w:r w:rsidRPr="002905B8">
        <w:rPr>
          <w:rFonts w:ascii="Times New Roman" w:eastAsia="Times New Roman" w:hAnsi="Times New Roman" w:cs="Times New Roman"/>
          <w:kern w:val="0"/>
          <w:sz w:val="28"/>
          <w:szCs w:val="28"/>
          <w:lang w:val="en-US" w:eastAsia="ru-RU"/>
        </w:rPr>
        <w:t>Par occasion ……………………………………………………………….6</w:t>
      </w:r>
      <w:r w:rsidRPr="002905B8">
        <w:rPr>
          <w:rFonts w:ascii="Times New Roman" w:eastAsia="Times New Roman" w:hAnsi="Times New Roman" w:cs="Times New Roman"/>
          <w:kern w:val="0"/>
          <w:sz w:val="28"/>
          <w:szCs w:val="28"/>
          <w:lang w:val="uk-UA" w:eastAsia="ru-RU"/>
        </w:rPr>
        <w:t>2</w:t>
      </w:r>
    </w:p>
    <w:p w14:paraId="10BC0AA2" w14:textId="77777777" w:rsidR="002905B8" w:rsidRPr="002905B8" w:rsidRDefault="002905B8" w:rsidP="002905B8">
      <w:pPr>
        <w:widowControl/>
        <w:tabs>
          <w:tab w:val="clear" w:pos="709"/>
        </w:tabs>
        <w:suppressAutoHyphens w:val="0"/>
        <w:spacing w:after="0" w:line="312" w:lineRule="auto"/>
        <w:ind w:firstLine="0"/>
        <w:jc w:val="left"/>
        <w:rPr>
          <w:rFonts w:ascii="Times New Roman" w:eastAsia="Times New Roman" w:hAnsi="Times New Roman" w:cs="Times New Roman"/>
          <w:kern w:val="0"/>
          <w:sz w:val="28"/>
          <w:szCs w:val="28"/>
          <w:lang w:val="uk-UA" w:eastAsia="ru-RU"/>
        </w:rPr>
      </w:pPr>
      <w:r w:rsidRPr="002905B8">
        <w:rPr>
          <w:rFonts w:ascii="Times New Roman" w:eastAsia="Times New Roman" w:hAnsi="Times New Roman" w:cs="Times New Roman"/>
          <w:kern w:val="0"/>
          <w:sz w:val="28"/>
          <w:szCs w:val="28"/>
          <w:lang w:val="uk-UA" w:eastAsia="ru-RU"/>
        </w:rPr>
        <w:t xml:space="preserve">2.1.2. </w:t>
      </w:r>
      <w:r w:rsidRPr="002905B8">
        <w:rPr>
          <w:rFonts w:ascii="Times New Roman" w:eastAsia="Times New Roman" w:hAnsi="Times New Roman" w:cs="Times New Roman"/>
          <w:kern w:val="0"/>
          <w:sz w:val="28"/>
          <w:szCs w:val="28"/>
          <w:lang w:val="en-US" w:eastAsia="ru-RU"/>
        </w:rPr>
        <w:t>In</w:t>
      </w:r>
      <w:r w:rsidRPr="002905B8">
        <w:rPr>
          <w:rFonts w:ascii="Times New Roman" w:eastAsia="Times New Roman" w:hAnsi="Times New Roman" w:cs="Times New Roman"/>
          <w:kern w:val="0"/>
          <w:sz w:val="28"/>
          <w:szCs w:val="28"/>
          <w:lang w:val="uk-UA" w:eastAsia="ru-RU"/>
        </w:rPr>
        <w:t xml:space="preserve"> </w:t>
      </w:r>
      <w:r w:rsidRPr="002905B8">
        <w:rPr>
          <w:rFonts w:ascii="Times New Roman" w:eastAsia="Times New Roman" w:hAnsi="Times New Roman" w:cs="Times New Roman"/>
          <w:kern w:val="0"/>
          <w:sz w:val="28"/>
          <w:szCs w:val="28"/>
          <w:lang w:val="en-US" w:eastAsia="ru-RU"/>
        </w:rPr>
        <w:t>memoriam</w:t>
      </w:r>
      <w:r w:rsidRPr="002905B8">
        <w:rPr>
          <w:rFonts w:ascii="Times New Roman" w:eastAsia="Times New Roman" w:hAnsi="Times New Roman" w:cs="Times New Roman"/>
          <w:kern w:val="0"/>
          <w:sz w:val="28"/>
          <w:szCs w:val="28"/>
          <w:lang w:val="uk-UA" w:eastAsia="ru-RU"/>
        </w:rPr>
        <w:t xml:space="preserve"> ………………………………………………………………67</w:t>
      </w:r>
    </w:p>
    <w:p w14:paraId="18F0B2A9" w14:textId="77777777" w:rsidR="002905B8" w:rsidRPr="002905B8" w:rsidRDefault="002905B8" w:rsidP="002905B8">
      <w:pPr>
        <w:widowControl/>
        <w:tabs>
          <w:tab w:val="clear" w:pos="709"/>
        </w:tabs>
        <w:suppressAutoHyphens w:val="0"/>
        <w:spacing w:after="0" w:line="312" w:lineRule="auto"/>
        <w:ind w:firstLine="0"/>
        <w:jc w:val="left"/>
        <w:rPr>
          <w:rFonts w:ascii="Times New Roman" w:eastAsia="Times New Roman" w:hAnsi="Times New Roman" w:cs="Times New Roman"/>
          <w:kern w:val="0"/>
          <w:sz w:val="28"/>
          <w:szCs w:val="28"/>
          <w:lang w:val="uk-UA" w:eastAsia="ru-RU"/>
        </w:rPr>
      </w:pPr>
      <w:r w:rsidRPr="002905B8">
        <w:rPr>
          <w:rFonts w:ascii="Times New Roman" w:eastAsia="Times New Roman" w:hAnsi="Times New Roman" w:cs="Times New Roman"/>
          <w:kern w:val="0"/>
          <w:sz w:val="28"/>
          <w:szCs w:val="28"/>
          <w:lang w:val="uk-UA" w:eastAsia="ru-RU"/>
        </w:rPr>
        <w:t>2.2. «Дитячий зошит» …………………………………………………………..94</w:t>
      </w:r>
    </w:p>
    <w:p w14:paraId="6502ADA5" w14:textId="77777777" w:rsidR="002905B8" w:rsidRPr="002905B8" w:rsidRDefault="002905B8" w:rsidP="002905B8">
      <w:pPr>
        <w:widowControl/>
        <w:tabs>
          <w:tab w:val="clear" w:pos="709"/>
        </w:tabs>
        <w:suppressAutoHyphens w:val="0"/>
        <w:spacing w:after="0" w:line="312" w:lineRule="auto"/>
        <w:ind w:firstLine="0"/>
        <w:jc w:val="left"/>
        <w:rPr>
          <w:rFonts w:ascii="Times New Roman" w:eastAsia="Times New Roman" w:hAnsi="Times New Roman" w:cs="Times New Roman"/>
          <w:kern w:val="0"/>
          <w:sz w:val="28"/>
          <w:szCs w:val="28"/>
          <w:lang w:val="uk-UA" w:eastAsia="ru-RU"/>
        </w:rPr>
      </w:pPr>
      <w:r w:rsidRPr="002905B8">
        <w:rPr>
          <w:rFonts w:ascii="Times New Roman" w:eastAsia="Times New Roman" w:hAnsi="Times New Roman" w:cs="Times New Roman"/>
          <w:kern w:val="0"/>
          <w:sz w:val="28"/>
          <w:szCs w:val="28"/>
          <w:lang w:val="uk-UA" w:eastAsia="ru-RU"/>
        </w:rPr>
        <w:t>2.3. «Характерні п’єси»: зі скарбнички пам’яті ……………………………...102</w:t>
      </w:r>
    </w:p>
    <w:p w14:paraId="32CC923F" w14:textId="77777777" w:rsidR="002905B8" w:rsidRPr="002905B8" w:rsidRDefault="002905B8" w:rsidP="002905B8">
      <w:pPr>
        <w:widowControl/>
        <w:tabs>
          <w:tab w:val="clear" w:pos="709"/>
        </w:tabs>
        <w:suppressAutoHyphens w:val="0"/>
        <w:spacing w:after="0" w:line="312" w:lineRule="auto"/>
        <w:ind w:firstLine="0"/>
        <w:jc w:val="left"/>
        <w:rPr>
          <w:rFonts w:ascii="Times New Roman" w:eastAsia="Times New Roman" w:hAnsi="Times New Roman" w:cs="Times New Roman"/>
          <w:kern w:val="0"/>
          <w:sz w:val="28"/>
          <w:szCs w:val="28"/>
          <w:lang w:val="uk-UA" w:eastAsia="ru-RU"/>
        </w:rPr>
      </w:pPr>
      <w:r w:rsidRPr="002905B8">
        <w:rPr>
          <w:rFonts w:ascii="Times New Roman" w:eastAsia="Times New Roman" w:hAnsi="Times New Roman" w:cs="Times New Roman"/>
          <w:kern w:val="0"/>
          <w:sz w:val="28"/>
          <w:szCs w:val="28"/>
          <w:lang w:val="uk-UA" w:eastAsia="ru-RU"/>
        </w:rPr>
        <w:t>Висновки до Розділу 2…………………………………………………………112</w:t>
      </w:r>
    </w:p>
    <w:p w14:paraId="6D1345AA" w14:textId="77777777" w:rsidR="002905B8" w:rsidRPr="002905B8" w:rsidRDefault="002905B8" w:rsidP="002905B8">
      <w:pPr>
        <w:widowControl/>
        <w:tabs>
          <w:tab w:val="clear" w:pos="709"/>
        </w:tabs>
        <w:suppressAutoHyphens w:val="0"/>
        <w:spacing w:after="0" w:line="312" w:lineRule="auto"/>
        <w:ind w:firstLine="0"/>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val="uk-UA" w:eastAsia="ru-RU"/>
        </w:rPr>
        <w:t>РОЗДІЛ 3. Музика для фортепіано з оркестром В. Борисова: феномен пізнього стилю …………………………………………………………………114</w:t>
      </w:r>
    </w:p>
    <w:p w14:paraId="17646F3D" w14:textId="77777777" w:rsidR="002905B8" w:rsidRPr="002905B8" w:rsidRDefault="002905B8" w:rsidP="002905B8">
      <w:pPr>
        <w:widowControl/>
        <w:tabs>
          <w:tab w:val="clear" w:pos="709"/>
        </w:tabs>
        <w:suppressAutoHyphens w:val="0"/>
        <w:spacing w:after="0" w:line="312" w:lineRule="auto"/>
        <w:ind w:firstLine="0"/>
        <w:jc w:val="left"/>
        <w:rPr>
          <w:rFonts w:ascii="Times New Roman" w:eastAsia="Times New Roman" w:hAnsi="Times New Roman" w:cs="Times New Roman"/>
          <w:kern w:val="0"/>
          <w:sz w:val="28"/>
          <w:szCs w:val="28"/>
          <w:lang w:val="uk-UA" w:eastAsia="ru-RU"/>
        </w:rPr>
      </w:pPr>
      <w:r w:rsidRPr="002905B8">
        <w:rPr>
          <w:rFonts w:ascii="Times New Roman" w:eastAsia="Times New Roman" w:hAnsi="Times New Roman" w:cs="Times New Roman"/>
          <w:kern w:val="0"/>
          <w:sz w:val="28"/>
          <w:szCs w:val="28"/>
          <w:lang w:val="uk-UA" w:eastAsia="ru-RU"/>
        </w:rPr>
        <w:t>3.1. Перший фортепіанний концерт: у пошуках нових концепцій …………</w:t>
      </w:r>
      <w:r w:rsidRPr="002905B8">
        <w:rPr>
          <w:rFonts w:ascii="Times New Roman" w:eastAsia="Times New Roman" w:hAnsi="Times New Roman" w:cs="Times New Roman"/>
          <w:kern w:val="0"/>
          <w:sz w:val="28"/>
          <w:szCs w:val="28"/>
          <w:lang w:eastAsia="ru-RU"/>
        </w:rPr>
        <w:t>11</w:t>
      </w:r>
      <w:r w:rsidRPr="002905B8">
        <w:rPr>
          <w:rFonts w:ascii="Times New Roman" w:eastAsia="Times New Roman" w:hAnsi="Times New Roman" w:cs="Times New Roman"/>
          <w:kern w:val="0"/>
          <w:sz w:val="28"/>
          <w:szCs w:val="28"/>
          <w:lang w:val="uk-UA" w:eastAsia="ru-RU"/>
        </w:rPr>
        <w:t>5</w:t>
      </w:r>
    </w:p>
    <w:p w14:paraId="030C40F8" w14:textId="77777777" w:rsidR="002905B8" w:rsidRPr="002905B8" w:rsidRDefault="002905B8" w:rsidP="002905B8">
      <w:pPr>
        <w:widowControl/>
        <w:tabs>
          <w:tab w:val="clear" w:pos="709"/>
          <w:tab w:val="center" w:pos="540"/>
        </w:tabs>
        <w:suppressAutoHyphens w:val="0"/>
        <w:spacing w:after="0" w:line="312" w:lineRule="auto"/>
        <w:ind w:firstLine="0"/>
        <w:jc w:val="left"/>
        <w:rPr>
          <w:rFonts w:ascii="Times New Roman" w:eastAsia="Times New Roman" w:hAnsi="Times New Roman" w:cs="Times New Roman"/>
          <w:kern w:val="0"/>
          <w:sz w:val="28"/>
          <w:szCs w:val="28"/>
          <w:lang w:eastAsia="ru-RU"/>
        </w:rPr>
      </w:pPr>
      <w:r w:rsidRPr="002905B8">
        <w:rPr>
          <w:rFonts w:ascii="Times New Roman" w:eastAsia="MS Mincho" w:hAnsi="Times New Roman" w:cs="Times New Roman"/>
          <w:kern w:val="0"/>
          <w:sz w:val="28"/>
          <w:szCs w:val="28"/>
          <w:lang w:val="uk-UA" w:eastAsia="ru-RU"/>
        </w:rPr>
        <w:t>3.2. Другий концерт для фортепіано з оркестром: нова спроба реалізації давнього задуму</w:t>
      </w:r>
      <w:r w:rsidRPr="002905B8">
        <w:rPr>
          <w:rFonts w:ascii="Times New Roman" w:eastAsia="MS Mincho" w:hAnsi="Times New Roman" w:cs="Times New Roman"/>
          <w:kern w:val="0"/>
          <w:sz w:val="28"/>
          <w:szCs w:val="28"/>
          <w:lang w:eastAsia="ru-RU"/>
        </w:rPr>
        <w:t xml:space="preserve">  ……………………………………………………………….</w:t>
      </w:r>
      <w:r w:rsidRPr="002905B8">
        <w:rPr>
          <w:rFonts w:ascii="Times New Roman" w:eastAsia="Times New Roman" w:hAnsi="Times New Roman" w:cs="Times New Roman"/>
          <w:kern w:val="0"/>
          <w:sz w:val="28"/>
          <w:szCs w:val="28"/>
          <w:lang w:eastAsia="ru-RU"/>
        </w:rPr>
        <w:t>125</w:t>
      </w:r>
    </w:p>
    <w:p w14:paraId="08251A5A" w14:textId="77777777" w:rsidR="002905B8" w:rsidRPr="002905B8" w:rsidRDefault="002905B8" w:rsidP="002905B8">
      <w:pPr>
        <w:widowControl/>
        <w:tabs>
          <w:tab w:val="clear" w:pos="709"/>
        </w:tabs>
        <w:suppressAutoHyphens w:val="0"/>
        <w:spacing w:after="0" w:line="312" w:lineRule="auto"/>
        <w:ind w:firstLine="0"/>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val="uk-UA" w:eastAsia="ru-RU"/>
        </w:rPr>
        <w:t>3.3. Неоромантичні тенденції у Третьому фортепіанному концерті ………</w:t>
      </w:r>
      <w:r w:rsidRPr="002905B8">
        <w:rPr>
          <w:rFonts w:ascii="Times New Roman" w:eastAsia="Times New Roman" w:hAnsi="Times New Roman" w:cs="Times New Roman"/>
          <w:kern w:val="0"/>
          <w:sz w:val="28"/>
          <w:szCs w:val="28"/>
          <w:lang w:eastAsia="ru-RU"/>
        </w:rPr>
        <w:t>.1</w:t>
      </w:r>
      <w:r w:rsidRPr="002905B8">
        <w:rPr>
          <w:rFonts w:ascii="Times New Roman" w:eastAsia="Times New Roman" w:hAnsi="Times New Roman" w:cs="Times New Roman"/>
          <w:kern w:val="0"/>
          <w:sz w:val="28"/>
          <w:szCs w:val="28"/>
          <w:lang w:val="uk-UA" w:eastAsia="ru-RU"/>
        </w:rPr>
        <w:t>3</w:t>
      </w:r>
      <w:r w:rsidRPr="002905B8">
        <w:rPr>
          <w:rFonts w:ascii="Times New Roman" w:eastAsia="Times New Roman" w:hAnsi="Times New Roman" w:cs="Times New Roman"/>
          <w:kern w:val="0"/>
          <w:sz w:val="28"/>
          <w:szCs w:val="28"/>
          <w:lang w:eastAsia="ru-RU"/>
        </w:rPr>
        <w:t>6</w:t>
      </w:r>
    </w:p>
    <w:p w14:paraId="1270A147" w14:textId="77777777" w:rsidR="002905B8" w:rsidRPr="002905B8" w:rsidRDefault="002905B8" w:rsidP="002905B8">
      <w:pPr>
        <w:widowControl/>
        <w:tabs>
          <w:tab w:val="clear" w:pos="709"/>
        </w:tabs>
        <w:suppressAutoHyphens w:val="0"/>
        <w:spacing w:after="0" w:line="312" w:lineRule="auto"/>
        <w:ind w:firstLine="0"/>
        <w:jc w:val="left"/>
        <w:rPr>
          <w:rFonts w:ascii="Times New Roman" w:eastAsia="Times New Roman" w:hAnsi="Times New Roman" w:cs="Times New Roman"/>
          <w:kern w:val="0"/>
          <w:sz w:val="28"/>
          <w:szCs w:val="28"/>
          <w:lang w:val="uk-UA" w:eastAsia="ru-RU"/>
        </w:rPr>
      </w:pPr>
      <w:r w:rsidRPr="002905B8">
        <w:rPr>
          <w:rFonts w:ascii="Times New Roman" w:eastAsia="Times New Roman" w:hAnsi="Times New Roman" w:cs="Times New Roman"/>
          <w:kern w:val="0"/>
          <w:sz w:val="28"/>
          <w:szCs w:val="28"/>
          <w:lang w:val="uk-UA" w:eastAsia="ru-RU"/>
        </w:rPr>
        <w:t>3.4. «Етюди оптимізму» – погляд у майбутнє …………………………</w:t>
      </w:r>
      <w:r w:rsidRPr="002905B8">
        <w:rPr>
          <w:rFonts w:ascii="Times New Roman" w:eastAsia="Times New Roman" w:hAnsi="Times New Roman" w:cs="Times New Roman"/>
          <w:kern w:val="0"/>
          <w:sz w:val="28"/>
          <w:szCs w:val="28"/>
          <w:lang w:eastAsia="ru-RU"/>
        </w:rPr>
        <w:t>…….1</w:t>
      </w:r>
      <w:r w:rsidRPr="002905B8">
        <w:rPr>
          <w:rFonts w:ascii="Times New Roman" w:eastAsia="Times New Roman" w:hAnsi="Times New Roman" w:cs="Times New Roman"/>
          <w:kern w:val="0"/>
          <w:sz w:val="28"/>
          <w:szCs w:val="28"/>
          <w:lang w:val="uk-UA" w:eastAsia="ru-RU"/>
        </w:rPr>
        <w:t>4</w:t>
      </w:r>
      <w:r w:rsidRPr="002905B8">
        <w:rPr>
          <w:rFonts w:ascii="Times New Roman" w:eastAsia="Times New Roman" w:hAnsi="Times New Roman" w:cs="Times New Roman"/>
          <w:kern w:val="0"/>
          <w:sz w:val="28"/>
          <w:szCs w:val="28"/>
          <w:lang w:eastAsia="ru-RU"/>
        </w:rPr>
        <w:t>6</w:t>
      </w:r>
    </w:p>
    <w:p w14:paraId="05E7DC35" w14:textId="77777777" w:rsidR="002905B8" w:rsidRPr="002905B8" w:rsidRDefault="002905B8" w:rsidP="002905B8">
      <w:pPr>
        <w:widowControl/>
        <w:tabs>
          <w:tab w:val="clear" w:pos="709"/>
        </w:tabs>
        <w:suppressAutoHyphens w:val="0"/>
        <w:spacing w:after="0" w:line="312" w:lineRule="auto"/>
        <w:ind w:firstLine="0"/>
        <w:jc w:val="left"/>
        <w:rPr>
          <w:rFonts w:ascii="Times New Roman" w:eastAsia="Times New Roman" w:hAnsi="Times New Roman" w:cs="Times New Roman"/>
          <w:kern w:val="0"/>
          <w:sz w:val="28"/>
          <w:szCs w:val="28"/>
          <w:lang w:val="uk-UA" w:eastAsia="ru-RU"/>
        </w:rPr>
      </w:pPr>
      <w:r w:rsidRPr="002905B8">
        <w:rPr>
          <w:rFonts w:ascii="Times New Roman" w:eastAsia="Times New Roman" w:hAnsi="Times New Roman" w:cs="Times New Roman"/>
          <w:kern w:val="0"/>
          <w:sz w:val="28"/>
          <w:szCs w:val="28"/>
          <w:lang w:val="uk-UA" w:eastAsia="ru-RU"/>
        </w:rPr>
        <w:t>Висновки до Розділу 3…………………………………………………………158</w:t>
      </w:r>
    </w:p>
    <w:p w14:paraId="2AF7830F" w14:textId="77777777" w:rsidR="002905B8" w:rsidRPr="002905B8" w:rsidRDefault="002905B8" w:rsidP="002905B8">
      <w:pPr>
        <w:widowControl/>
        <w:tabs>
          <w:tab w:val="clear" w:pos="709"/>
        </w:tabs>
        <w:suppressAutoHyphens w:val="0"/>
        <w:spacing w:after="0" w:line="312" w:lineRule="auto"/>
        <w:ind w:firstLine="0"/>
        <w:jc w:val="left"/>
        <w:rPr>
          <w:rFonts w:ascii="Times New Roman" w:eastAsia="Times New Roman" w:hAnsi="Times New Roman" w:cs="Times New Roman"/>
          <w:kern w:val="0"/>
          <w:sz w:val="28"/>
          <w:szCs w:val="28"/>
          <w:lang w:val="uk-UA" w:eastAsia="ru-RU"/>
        </w:rPr>
      </w:pPr>
      <w:r w:rsidRPr="002905B8">
        <w:rPr>
          <w:rFonts w:ascii="Times New Roman" w:eastAsia="Times New Roman" w:hAnsi="Times New Roman" w:cs="Times New Roman"/>
          <w:kern w:val="0"/>
          <w:sz w:val="28"/>
          <w:szCs w:val="28"/>
          <w:lang w:val="uk-UA" w:eastAsia="ru-RU"/>
        </w:rPr>
        <w:t>ВИСНОВКИ ……………………………………………………</w:t>
      </w:r>
      <w:r w:rsidRPr="002905B8">
        <w:rPr>
          <w:rFonts w:ascii="Times New Roman" w:eastAsia="Times New Roman" w:hAnsi="Times New Roman" w:cs="Times New Roman"/>
          <w:kern w:val="0"/>
          <w:sz w:val="28"/>
          <w:szCs w:val="28"/>
          <w:lang w:eastAsia="ru-RU"/>
        </w:rPr>
        <w:t>………………1</w:t>
      </w:r>
      <w:r w:rsidRPr="002905B8">
        <w:rPr>
          <w:rFonts w:ascii="Times New Roman" w:eastAsia="Times New Roman" w:hAnsi="Times New Roman" w:cs="Times New Roman"/>
          <w:kern w:val="0"/>
          <w:sz w:val="28"/>
          <w:szCs w:val="28"/>
          <w:lang w:val="uk-UA" w:eastAsia="ru-RU"/>
        </w:rPr>
        <w:t>61</w:t>
      </w:r>
    </w:p>
    <w:p w14:paraId="746B8F34" w14:textId="77777777" w:rsidR="002905B8" w:rsidRPr="002905B8" w:rsidRDefault="002905B8" w:rsidP="002905B8">
      <w:pPr>
        <w:widowControl/>
        <w:tabs>
          <w:tab w:val="clear" w:pos="709"/>
        </w:tabs>
        <w:suppressAutoHyphens w:val="0"/>
        <w:spacing w:after="0" w:line="312" w:lineRule="auto"/>
        <w:ind w:firstLine="0"/>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val="uk-UA" w:eastAsia="ru-RU"/>
        </w:rPr>
        <w:t>ДОДАТКИ  . ……………………………………………………………………</w:t>
      </w:r>
      <w:r w:rsidRPr="002905B8">
        <w:rPr>
          <w:rFonts w:ascii="Times New Roman" w:eastAsia="Times New Roman" w:hAnsi="Times New Roman" w:cs="Times New Roman"/>
          <w:kern w:val="0"/>
          <w:sz w:val="28"/>
          <w:szCs w:val="28"/>
          <w:lang w:eastAsia="ru-RU"/>
        </w:rPr>
        <w:t>167</w:t>
      </w:r>
    </w:p>
    <w:p w14:paraId="5D61C1A7" w14:textId="77777777" w:rsidR="002905B8" w:rsidRPr="002905B8" w:rsidRDefault="002905B8" w:rsidP="002905B8">
      <w:pPr>
        <w:widowControl/>
        <w:tabs>
          <w:tab w:val="clear" w:pos="709"/>
        </w:tabs>
        <w:suppressAutoHyphens w:val="0"/>
        <w:spacing w:after="0" w:line="312" w:lineRule="auto"/>
        <w:ind w:firstLine="0"/>
        <w:jc w:val="left"/>
        <w:rPr>
          <w:rFonts w:ascii="Times New Roman" w:eastAsia="Times New Roman" w:hAnsi="Times New Roman" w:cs="Times New Roman"/>
          <w:kern w:val="0"/>
          <w:sz w:val="28"/>
          <w:szCs w:val="28"/>
          <w:lang w:val="uk-UA" w:eastAsia="ru-RU"/>
        </w:rPr>
      </w:pPr>
      <w:r w:rsidRPr="002905B8">
        <w:rPr>
          <w:rFonts w:ascii="Times New Roman" w:eastAsia="Times New Roman" w:hAnsi="Times New Roman" w:cs="Times New Roman"/>
          <w:kern w:val="0"/>
          <w:sz w:val="28"/>
          <w:szCs w:val="28"/>
          <w:lang w:val="uk-UA" w:eastAsia="ru-RU"/>
        </w:rPr>
        <w:t>Додаток А……………………………………………………………………….167</w:t>
      </w:r>
    </w:p>
    <w:p w14:paraId="0A4EFA5D" w14:textId="77777777" w:rsidR="002905B8" w:rsidRPr="002905B8" w:rsidRDefault="002905B8" w:rsidP="002905B8">
      <w:pPr>
        <w:widowControl/>
        <w:tabs>
          <w:tab w:val="clear" w:pos="709"/>
        </w:tabs>
        <w:suppressAutoHyphens w:val="0"/>
        <w:spacing w:after="0" w:line="312" w:lineRule="auto"/>
        <w:ind w:firstLine="0"/>
        <w:jc w:val="left"/>
        <w:rPr>
          <w:rFonts w:ascii="Times New Roman" w:eastAsia="Times New Roman" w:hAnsi="Times New Roman" w:cs="Times New Roman"/>
          <w:kern w:val="0"/>
          <w:sz w:val="28"/>
          <w:szCs w:val="28"/>
          <w:lang w:val="uk-UA" w:eastAsia="ru-RU"/>
        </w:rPr>
      </w:pPr>
      <w:r w:rsidRPr="002905B8">
        <w:rPr>
          <w:rFonts w:ascii="Times New Roman" w:eastAsia="Times New Roman" w:hAnsi="Times New Roman" w:cs="Times New Roman"/>
          <w:kern w:val="0"/>
          <w:sz w:val="28"/>
          <w:szCs w:val="28"/>
          <w:lang w:val="uk-UA" w:eastAsia="ru-RU"/>
        </w:rPr>
        <w:t>Додаток Б………………………………………………………………………..181</w:t>
      </w:r>
    </w:p>
    <w:p w14:paraId="12E77B55" w14:textId="77777777" w:rsidR="002905B8" w:rsidRPr="002905B8" w:rsidRDefault="002905B8" w:rsidP="002905B8">
      <w:pPr>
        <w:widowControl/>
        <w:tabs>
          <w:tab w:val="clear" w:pos="709"/>
        </w:tabs>
        <w:suppressAutoHyphens w:val="0"/>
        <w:spacing w:after="0" w:line="312" w:lineRule="auto"/>
        <w:ind w:firstLine="0"/>
        <w:jc w:val="left"/>
        <w:rPr>
          <w:rFonts w:ascii="Times New Roman" w:eastAsia="Times New Roman" w:hAnsi="Times New Roman" w:cs="Times New Roman"/>
          <w:kern w:val="0"/>
          <w:sz w:val="28"/>
          <w:szCs w:val="28"/>
          <w:lang w:val="uk-UA" w:eastAsia="ru-RU"/>
        </w:rPr>
      </w:pPr>
      <w:r w:rsidRPr="002905B8">
        <w:rPr>
          <w:rFonts w:ascii="Times New Roman" w:eastAsia="Times New Roman" w:hAnsi="Times New Roman" w:cs="Times New Roman"/>
          <w:kern w:val="0"/>
          <w:sz w:val="28"/>
          <w:szCs w:val="28"/>
          <w:lang w:val="uk-UA" w:eastAsia="ru-RU"/>
        </w:rPr>
        <w:lastRenderedPageBreak/>
        <w:t>Додаток В……………………………………………………………………… 185</w:t>
      </w:r>
    </w:p>
    <w:p w14:paraId="55733289" w14:textId="77777777" w:rsidR="002905B8" w:rsidRPr="002905B8" w:rsidRDefault="002905B8" w:rsidP="002905B8">
      <w:pPr>
        <w:widowControl/>
        <w:tabs>
          <w:tab w:val="clear" w:pos="709"/>
        </w:tabs>
        <w:suppressAutoHyphens w:val="0"/>
        <w:spacing w:after="0" w:line="312" w:lineRule="auto"/>
        <w:ind w:firstLine="0"/>
        <w:jc w:val="left"/>
        <w:rPr>
          <w:rFonts w:ascii="Times New Roman" w:eastAsia="Times New Roman" w:hAnsi="Times New Roman" w:cs="Times New Roman"/>
          <w:kern w:val="0"/>
          <w:sz w:val="28"/>
          <w:szCs w:val="28"/>
          <w:lang w:val="uk-UA" w:eastAsia="ru-RU"/>
        </w:rPr>
      </w:pPr>
      <w:r w:rsidRPr="002905B8">
        <w:rPr>
          <w:rFonts w:ascii="Times New Roman" w:eastAsia="Times New Roman" w:hAnsi="Times New Roman" w:cs="Times New Roman"/>
          <w:kern w:val="0"/>
          <w:sz w:val="28"/>
          <w:szCs w:val="28"/>
          <w:lang w:val="uk-UA" w:eastAsia="ru-RU"/>
        </w:rPr>
        <w:t>СПИСОК ВИКОРИСТАНИХ ДЖЕРЕЛ</w:t>
      </w:r>
      <w:r w:rsidRPr="002905B8">
        <w:rPr>
          <w:rFonts w:ascii="Times New Roman" w:eastAsia="Times New Roman" w:hAnsi="Times New Roman" w:cs="Times New Roman"/>
          <w:kern w:val="0"/>
          <w:sz w:val="28"/>
          <w:szCs w:val="28"/>
          <w:lang w:eastAsia="ru-RU"/>
        </w:rPr>
        <w:t>……………………………………...</w:t>
      </w:r>
      <w:r w:rsidRPr="002905B8">
        <w:rPr>
          <w:rFonts w:ascii="Times New Roman" w:eastAsia="Times New Roman" w:hAnsi="Times New Roman" w:cs="Times New Roman"/>
          <w:kern w:val="0"/>
          <w:sz w:val="28"/>
          <w:szCs w:val="28"/>
          <w:lang w:val="uk-UA" w:eastAsia="ru-RU"/>
        </w:rPr>
        <w:t>186</w:t>
      </w:r>
    </w:p>
    <w:p w14:paraId="3F6696A0" w14:textId="77777777" w:rsidR="002905B8" w:rsidRPr="002905B8" w:rsidRDefault="002905B8" w:rsidP="002905B8">
      <w:pPr>
        <w:widowControl/>
        <w:tabs>
          <w:tab w:val="clear" w:pos="709"/>
        </w:tabs>
        <w:suppressAutoHyphens w:val="0"/>
        <w:spacing w:after="0" w:line="288" w:lineRule="auto"/>
        <w:ind w:firstLine="0"/>
        <w:jc w:val="left"/>
        <w:rPr>
          <w:rFonts w:ascii="Times New Roman" w:eastAsia="Times New Roman" w:hAnsi="Times New Roman" w:cs="Times New Roman"/>
          <w:kern w:val="0"/>
          <w:sz w:val="28"/>
          <w:szCs w:val="28"/>
          <w:lang w:eastAsia="ru-RU"/>
        </w:rPr>
      </w:pPr>
    </w:p>
    <w:p w14:paraId="5DAD3E55" w14:textId="77777777" w:rsidR="002905B8" w:rsidRPr="002905B8" w:rsidRDefault="002905B8" w:rsidP="002905B8">
      <w:pPr>
        <w:widowControl/>
        <w:tabs>
          <w:tab w:val="clear" w:pos="709"/>
        </w:tabs>
        <w:suppressAutoHyphens w:val="0"/>
        <w:spacing w:after="0" w:line="360" w:lineRule="auto"/>
        <w:ind w:firstLine="709"/>
        <w:jc w:val="left"/>
        <w:rPr>
          <w:rFonts w:ascii="Times New Roman" w:eastAsia="Times New Roman" w:hAnsi="Times New Roman" w:cs="Times New Roman"/>
          <w:b/>
          <w:kern w:val="0"/>
          <w:sz w:val="28"/>
          <w:szCs w:val="28"/>
          <w:lang w:val="uk-UA" w:eastAsia="ru-RU"/>
        </w:rPr>
      </w:pPr>
      <w:r w:rsidRPr="002905B8">
        <w:rPr>
          <w:rFonts w:ascii="Times New Roman" w:eastAsia="Times New Roman" w:hAnsi="Times New Roman" w:cs="Times New Roman"/>
          <w:b/>
          <w:kern w:val="0"/>
          <w:sz w:val="28"/>
          <w:szCs w:val="28"/>
          <w:lang w:val="uk-UA" w:eastAsia="ru-RU"/>
        </w:rPr>
        <w:t xml:space="preserve">                                               </w:t>
      </w:r>
    </w:p>
    <w:p w14:paraId="5A3D2449" w14:textId="77777777" w:rsidR="002905B8" w:rsidRPr="002905B8" w:rsidRDefault="002905B8" w:rsidP="002905B8">
      <w:pPr>
        <w:widowControl/>
        <w:tabs>
          <w:tab w:val="clear" w:pos="709"/>
        </w:tabs>
        <w:suppressAutoHyphens w:val="0"/>
        <w:spacing w:after="0" w:line="360" w:lineRule="auto"/>
        <w:ind w:firstLine="709"/>
        <w:jc w:val="left"/>
        <w:rPr>
          <w:rFonts w:ascii="Times New Roman" w:eastAsia="Times New Roman" w:hAnsi="Times New Roman" w:cs="Times New Roman"/>
          <w:b/>
          <w:kern w:val="0"/>
          <w:sz w:val="28"/>
          <w:szCs w:val="28"/>
          <w:lang w:val="uk-UA" w:eastAsia="ru-RU"/>
        </w:rPr>
      </w:pPr>
    </w:p>
    <w:p w14:paraId="76A5E373"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val="uk-UA" w:eastAsia="ru-RU"/>
        </w:rPr>
      </w:pPr>
      <w:r w:rsidRPr="002905B8">
        <w:rPr>
          <w:rFonts w:ascii="Times New Roman" w:eastAsia="Times New Roman" w:hAnsi="Times New Roman" w:cs="Times New Roman"/>
          <w:b/>
          <w:kern w:val="0"/>
          <w:sz w:val="28"/>
          <w:szCs w:val="28"/>
          <w:lang w:val="uk-UA" w:eastAsia="ru-RU"/>
        </w:rPr>
        <w:t>В С Т У П</w:t>
      </w:r>
    </w:p>
    <w:p w14:paraId="5513B84C"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b/>
          <w:kern w:val="0"/>
          <w:sz w:val="28"/>
          <w:szCs w:val="28"/>
          <w:lang w:val="uk-UA" w:eastAsia="ru-RU"/>
        </w:rPr>
      </w:pPr>
    </w:p>
    <w:p w14:paraId="70922FD2"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905B8">
        <w:rPr>
          <w:rFonts w:ascii="Times New Roman" w:eastAsia="Times New Roman" w:hAnsi="Times New Roman" w:cs="Times New Roman"/>
          <w:b/>
          <w:kern w:val="0"/>
          <w:sz w:val="28"/>
          <w:szCs w:val="28"/>
          <w:lang w:val="uk-UA" w:eastAsia="ru-RU"/>
        </w:rPr>
        <w:t>Актуальність теми.</w:t>
      </w:r>
      <w:r w:rsidRPr="002905B8">
        <w:rPr>
          <w:rFonts w:ascii="Times New Roman" w:eastAsia="Times New Roman" w:hAnsi="Times New Roman" w:cs="Times New Roman"/>
          <w:kern w:val="0"/>
          <w:sz w:val="28"/>
          <w:szCs w:val="28"/>
          <w:lang w:val="uk-UA" w:eastAsia="ru-RU"/>
        </w:rPr>
        <w:t xml:space="preserve"> Творча діяльність відомого українського композитора Валентина Борисова (1901–1987) — яскравого представника харківської композиторської школи, автора багатьох  творів у різних жанрах — є невід`ємною складовою українського музичного мистецтва. В. Борисов належав до тієї когорти митців, які визначили шляхи розвитку професійної музики в Україні ХХ сторіччя, тому докладне вивчення його творчої, просвітницької, педагогічної, музично-громадської діяльності є актуальним.</w:t>
      </w:r>
    </w:p>
    <w:p w14:paraId="334180ED"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905B8">
        <w:rPr>
          <w:rFonts w:ascii="Times New Roman" w:eastAsia="Times New Roman" w:hAnsi="Times New Roman" w:cs="Times New Roman"/>
          <w:kern w:val="0"/>
          <w:sz w:val="28"/>
          <w:szCs w:val="28"/>
          <w:lang w:val="uk-UA" w:eastAsia="ru-RU"/>
        </w:rPr>
        <w:t xml:space="preserve">Творчість В. Борисова неодноразово привертала увагу дослідників. Здебільшого аналізувалися його симфонічні та хорові твори (М. Гордійчук [80, 81], В. Золочевський [93, 94], П. Калашник [99-126], Н. Тишко [216, 219, 221]). Поза увагою дослідників залишився значний фортепіанний доробок митця: три концерти для фортепіано з оркестром, поліфонічні цикли, варіації для фортепіано та струнних «Етюди оптимізму», два цикли п`єс для дітей та юнацтва. Ця сфера творчості не тільки суттєво доповнює уявлення про композиторську індивідуальність В. Борисова, але й вносить певні корективи у загальну картину  розвитку українського фортепіанного мистецтва. Переконатися в  цьому дозволив, насамперед, практичний досвід роботи автора дисертації з композитором над інтерпретацією його фортепіанних творів на початку 1980-х років.  Безпосереднє спілкування з Майстром поглибило уявлення про виконавські та педагогічні аспекти вивчення творчого спадку харківського композитора. У подальшому постійне звертання до його яскравої музики в педагогічній та концертній діяльності викликало необхідність </w:t>
      </w:r>
      <w:r w:rsidRPr="002905B8">
        <w:rPr>
          <w:rFonts w:ascii="Times New Roman" w:eastAsia="Times New Roman" w:hAnsi="Times New Roman" w:cs="Times New Roman"/>
          <w:kern w:val="0"/>
          <w:sz w:val="28"/>
          <w:szCs w:val="28"/>
          <w:lang w:val="uk-UA" w:eastAsia="ru-RU"/>
        </w:rPr>
        <w:lastRenderedPageBreak/>
        <w:t xml:space="preserve">визначення жанрово–стильових особливостей фортепіанної творчості В. Борисова в аспекті еволюції авторського стилю.  </w:t>
      </w:r>
    </w:p>
    <w:p w14:paraId="72FBE4D4"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905B8">
        <w:rPr>
          <w:rFonts w:ascii="Times New Roman" w:eastAsia="Times New Roman" w:hAnsi="Times New Roman" w:cs="Times New Roman"/>
          <w:kern w:val="0"/>
          <w:sz w:val="28"/>
          <w:szCs w:val="28"/>
          <w:lang w:val="uk-UA" w:eastAsia="ru-RU"/>
        </w:rPr>
        <w:t xml:space="preserve">Вивчення фортепіанної музики композитора також дозволило конкретизувати загально естетичні тенденції української музики 1920-1980-х років. Відома складність висвітлення цього історичного періоду пов’язана з тим, що дослідження музичної культури України ХХ сторіччя сьогодні знаходиться в епіцентрі культурологічних дискусій про визначення її естетичних, ідеологічних, жанрових пріоритетів. Так, в грунтовних дослідженнях Л. Кияновської [128], О. Козаренка [135], М. Копиці [140], М. Ржевської [191], М. Черкашиної-Губаренко [240, 241] по-новому висвітлюються  питання соціокультурного контексту розвитку українського музичного мистецтва означеного часу,  формування національної музичної мови, творчої діяльності знаних українських митців ХХ ст.      </w:t>
      </w:r>
    </w:p>
    <w:p w14:paraId="448685F6"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905B8">
        <w:rPr>
          <w:rFonts w:ascii="Times New Roman" w:eastAsia="Times New Roman" w:hAnsi="Times New Roman" w:cs="Times New Roman"/>
          <w:kern w:val="0"/>
          <w:sz w:val="28"/>
          <w:szCs w:val="28"/>
          <w:lang w:val="uk-UA" w:eastAsia="ru-RU"/>
        </w:rPr>
        <w:t xml:space="preserve">Добре відомо, що українська музика зростала у ситуації співіснування різних культурних парадигм на тлі загальної політизації суспільства. Тому доробок митця розглядається як у світлі історично сформованих музичних традицій, так і на тлі сучасного композитору культурного середовища. </w:t>
      </w:r>
    </w:p>
    <w:p w14:paraId="77CE0C66"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b/>
          <w:kern w:val="0"/>
          <w:sz w:val="28"/>
          <w:szCs w:val="28"/>
          <w:lang w:eastAsia="ru-RU"/>
        </w:rPr>
        <w:t>Зв`язок з науковими програмами, планами, темами</w:t>
      </w:r>
      <w:r w:rsidRPr="002905B8">
        <w:rPr>
          <w:rFonts w:ascii="Times New Roman" w:eastAsia="Times New Roman" w:hAnsi="Times New Roman" w:cs="Times New Roman"/>
          <w:kern w:val="0"/>
          <w:sz w:val="28"/>
          <w:szCs w:val="28"/>
          <w:lang w:eastAsia="ru-RU"/>
        </w:rPr>
        <w:t xml:space="preserve">. Дисертація виконана на кафедрі історії музики Харківського державного університету мистецтв ім. І. П. Котляревського і відповідає темі «Актуальні аспекти творчої та виконавської практики в історичному музикознавстві» перспективного тематичного плану науково-дослідної діяльності Харківського державного університету мистецтв ім. І. П. Котляревського на 2006-2011рр. (протокол засідання Вченої ради ХДУМ № 4 від 30. 11. 2006 р.). Тема дисертації затверджена на засіданні Вченої ради Харківського державного університету мистецтв ім. І. П. Котляревського (протокол № 3 від 29. 11. 2007).      </w:t>
      </w:r>
    </w:p>
    <w:p w14:paraId="36BEA3AF"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905B8">
        <w:rPr>
          <w:rFonts w:ascii="Times New Roman" w:eastAsia="Times New Roman" w:hAnsi="Times New Roman" w:cs="Times New Roman"/>
          <w:b/>
          <w:kern w:val="0"/>
          <w:sz w:val="28"/>
          <w:szCs w:val="28"/>
          <w:lang w:val="uk-UA" w:eastAsia="ru-RU"/>
        </w:rPr>
        <w:t xml:space="preserve">Мета дослідження </w:t>
      </w:r>
      <w:r w:rsidRPr="002905B8">
        <w:rPr>
          <w:rFonts w:ascii="Times New Roman" w:eastAsia="Times New Roman" w:hAnsi="Times New Roman" w:cs="Times New Roman"/>
          <w:kern w:val="0"/>
          <w:sz w:val="28"/>
          <w:szCs w:val="28"/>
          <w:lang w:val="uk-UA" w:eastAsia="ru-RU"/>
        </w:rPr>
        <w:t xml:space="preserve">полягає у визначенні специфіки  фортепіанної творчості В. Борисова у жанрово-стильовому аспекті. Досягнення поставленої мети передбачає розв’язання таких </w:t>
      </w:r>
      <w:r w:rsidRPr="002905B8">
        <w:rPr>
          <w:rFonts w:ascii="Times New Roman" w:eastAsia="Times New Roman" w:hAnsi="Times New Roman" w:cs="Times New Roman"/>
          <w:b/>
          <w:kern w:val="0"/>
          <w:sz w:val="28"/>
          <w:szCs w:val="28"/>
          <w:lang w:val="uk-UA" w:eastAsia="ru-RU"/>
        </w:rPr>
        <w:t>завдань</w:t>
      </w:r>
      <w:r w:rsidRPr="002905B8">
        <w:rPr>
          <w:rFonts w:ascii="Times New Roman" w:eastAsia="Times New Roman" w:hAnsi="Times New Roman" w:cs="Times New Roman"/>
          <w:kern w:val="0"/>
          <w:sz w:val="28"/>
          <w:szCs w:val="28"/>
          <w:lang w:val="uk-UA" w:eastAsia="ru-RU"/>
        </w:rPr>
        <w:t>:</w:t>
      </w:r>
    </w:p>
    <w:p w14:paraId="4A9A4984" w14:textId="77777777" w:rsidR="002905B8" w:rsidRPr="002905B8" w:rsidRDefault="002905B8" w:rsidP="002905B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lastRenderedPageBreak/>
        <w:t xml:space="preserve">  ―  узагальнити існуюч</w:t>
      </w:r>
      <w:r w:rsidRPr="002905B8">
        <w:rPr>
          <w:rFonts w:ascii="Times New Roman" w:eastAsia="Times New Roman" w:hAnsi="Times New Roman" w:cs="Times New Roman"/>
          <w:kern w:val="0"/>
          <w:sz w:val="28"/>
          <w:szCs w:val="28"/>
          <w:lang w:val="uk-UA" w:eastAsia="ru-RU"/>
        </w:rPr>
        <w:t xml:space="preserve">і </w:t>
      </w:r>
      <w:r w:rsidRPr="002905B8">
        <w:rPr>
          <w:rFonts w:ascii="Times New Roman" w:eastAsia="Times New Roman" w:hAnsi="Times New Roman" w:cs="Times New Roman"/>
          <w:kern w:val="0"/>
          <w:sz w:val="28"/>
          <w:szCs w:val="28"/>
          <w:lang w:eastAsia="ru-RU"/>
        </w:rPr>
        <w:t>погляди на фортепіанний доробок  В.Борисова</w:t>
      </w:r>
    </w:p>
    <w:p w14:paraId="1C0317BC" w14:textId="77777777" w:rsidR="002905B8" w:rsidRPr="002905B8" w:rsidRDefault="002905B8" w:rsidP="002905B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у наукових та періодичних виданнях;</w:t>
      </w:r>
    </w:p>
    <w:p w14:paraId="3DB2456A" w14:textId="77777777" w:rsidR="002905B8" w:rsidRPr="002905B8" w:rsidRDefault="002905B8" w:rsidP="002905B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905B8">
        <w:rPr>
          <w:rFonts w:ascii="Times New Roman" w:eastAsia="Times New Roman" w:hAnsi="Times New Roman" w:cs="Times New Roman"/>
          <w:kern w:val="0"/>
          <w:sz w:val="28"/>
          <w:szCs w:val="28"/>
          <w:lang w:eastAsia="ru-RU"/>
        </w:rPr>
        <w:t xml:space="preserve">  ― систематизувати архівні матеріали, що висвітлюють професійну та музично-громадську діяльність митця;</w:t>
      </w:r>
    </w:p>
    <w:p w14:paraId="7B1DBD3C" w14:textId="77777777" w:rsidR="002905B8" w:rsidRPr="002905B8" w:rsidRDefault="002905B8" w:rsidP="002905B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val="uk-UA" w:eastAsia="ru-RU"/>
        </w:rPr>
        <w:t xml:space="preserve">  ― </w:t>
      </w:r>
      <w:r w:rsidRPr="002905B8">
        <w:rPr>
          <w:rFonts w:ascii="Times New Roman" w:eastAsia="Times New Roman" w:hAnsi="Times New Roman" w:cs="Times New Roman"/>
          <w:kern w:val="0"/>
          <w:sz w:val="28"/>
          <w:szCs w:val="28"/>
          <w:lang w:eastAsia="ru-RU"/>
        </w:rPr>
        <w:t>виявити регіональні чинники, які вплинули на становлення творчої особистості композитора;</w:t>
      </w:r>
    </w:p>
    <w:p w14:paraId="3EF19CCF" w14:textId="77777777" w:rsidR="002905B8" w:rsidRPr="002905B8" w:rsidRDefault="002905B8" w:rsidP="002905B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 визначити естетико-стильові та жанрові пріоритети фортепіанної творчості В.Борисова у соціокультурному контексті 1920-1980-х років;</w:t>
      </w:r>
    </w:p>
    <w:p w14:paraId="56198E56" w14:textId="77777777" w:rsidR="002905B8" w:rsidRPr="002905B8" w:rsidRDefault="002905B8" w:rsidP="002905B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   висвітлити жанрову палітру фортепіанної спадщини митця;</w:t>
      </w:r>
    </w:p>
    <w:p w14:paraId="2D764A9E" w14:textId="77777777" w:rsidR="002905B8" w:rsidRPr="002905B8" w:rsidRDefault="002905B8" w:rsidP="002905B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   розкрити стильові особливості фортепіанної поетики композитора;</w:t>
      </w:r>
    </w:p>
    <w:p w14:paraId="2E194CEA" w14:textId="77777777" w:rsidR="002905B8" w:rsidRPr="002905B8" w:rsidRDefault="002905B8" w:rsidP="002905B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 на матеріалі творів для фортепіано з оркестром систематизувати</w:t>
      </w:r>
      <w:r w:rsidRPr="002905B8">
        <w:rPr>
          <w:rFonts w:ascii="Times New Roman" w:eastAsia="Times New Roman" w:hAnsi="Times New Roman" w:cs="Times New Roman"/>
          <w:color w:val="FF0000"/>
          <w:kern w:val="0"/>
          <w:sz w:val="28"/>
          <w:szCs w:val="28"/>
          <w:lang w:eastAsia="ru-RU"/>
        </w:rPr>
        <w:t xml:space="preserve"> </w:t>
      </w:r>
      <w:r w:rsidRPr="002905B8">
        <w:rPr>
          <w:rFonts w:ascii="Times New Roman" w:eastAsia="Times New Roman" w:hAnsi="Times New Roman" w:cs="Times New Roman"/>
          <w:kern w:val="0"/>
          <w:sz w:val="28"/>
          <w:szCs w:val="28"/>
          <w:lang w:eastAsia="ru-RU"/>
        </w:rPr>
        <w:t>спостереження стосовно особливостей пізнього стилю В.</w:t>
      </w:r>
      <w:r w:rsidRPr="002905B8">
        <w:rPr>
          <w:rFonts w:ascii="Times New Roman" w:eastAsia="Times New Roman" w:hAnsi="Times New Roman" w:cs="Times New Roman"/>
          <w:kern w:val="0"/>
          <w:sz w:val="28"/>
          <w:szCs w:val="28"/>
          <w:lang w:val="en-US" w:eastAsia="ru-RU"/>
        </w:rPr>
        <w:t> </w:t>
      </w:r>
      <w:r w:rsidRPr="002905B8">
        <w:rPr>
          <w:rFonts w:ascii="Times New Roman" w:eastAsia="Times New Roman" w:hAnsi="Times New Roman" w:cs="Times New Roman"/>
          <w:kern w:val="0"/>
          <w:sz w:val="28"/>
          <w:szCs w:val="28"/>
          <w:lang w:eastAsia="ru-RU"/>
        </w:rPr>
        <w:t>Борисова.</w:t>
      </w:r>
    </w:p>
    <w:p w14:paraId="1BA88BB8"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905B8">
        <w:rPr>
          <w:rFonts w:ascii="Times New Roman" w:eastAsia="Times New Roman" w:hAnsi="Times New Roman" w:cs="Times New Roman"/>
          <w:b/>
          <w:kern w:val="0"/>
          <w:sz w:val="28"/>
          <w:szCs w:val="28"/>
          <w:lang w:val="uk-UA" w:eastAsia="ru-RU"/>
        </w:rPr>
        <w:t>Об`єктом дослідження</w:t>
      </w:r>
      <w:r w:rsidRPr="002905B8">
        <w:rPr>
          <w:rFonts w:ascii="Times New Roman" w:eastAsia="Times New Roman" w:hAnsi="Times New Roman" w:cs="Times New Roman"/>
          <w:kern w:val="0"/>
          <w:sz w:val="28"/>
          <w:szCs w:val="28"/>
          <w:lang w:val="uk-UA" w:eastAsia="ru-RU"/>
        </w:rPr>
        <w:t xml:space="preserve"> є фортепіанний доробок В. Борисова, а </w:t>
      </w:r>
      <w:r w:rsidRPr="002905B8">
        <w:rPr>
          <w:rFonts w:ascii="Times New Roman" w:eastAsia="Times New Roman" w:hAnsi="Times New Roman" w:cs="Times New Roman"/>
          <w:b/>
          <w:kern w:val="0"/>
          <w:sz w:val="28"/>
          <w:szCs w:val="28"/>
          <w:lang w:val="uk-UA" w:eastAsia="ru-RU"/>
        </w:rPr>
        <w:t>предметом</w:t>
      </w:r>
      <w:r w:rsidRPr="002905B8">
        <w:rPr>
          <w:rFonts w:ascii="Times New Roman" w:eastAsia="Times New Roman" w:hAnsi="Times New Roman" w:cs="Times New Roman"/>
          <w:kern w:val="0"/>
          <w:sz w:val="28"/>
          <w:szCs w:val="28"/>
          <w:lang w:val="uk-UA" w:eastAsia="ru-RU"/>
        </w:rPr>
        <w:t xml:space="preserve"> — його жанрово-стильові особливості.</w:t>
      </w:r>
    </w:p>
    <w:p w14:paraId="2C04DC19"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b/>
          <w:kern w:val="0"/>
          <w:sz w:val="24"/>
          <w:szCs w:val="24"/>
          <w:lang w:val="uk-UA" w:eastAsia="ru-RU"/>
        </w:rPr>
      </w:pPr>
      <w:r w:rsidRPr="002905B8">
        <w:rPr>
          <w:rFonts w:ascii="Times New Roman" w:eastAsia="Times New Roman" w:hAnsi="Times New Roman" w:cs="Times New Roman"/>
          <w:b/>
          <w:kern w:val="0"/>
          <w:sz w:val="28"/>
          <w:szCs w:val="28"/>
          <w:lang w:val="uk-UA" w:eastAsia="ru-RU"/>
        </w:rPr>
        <w:t>Матеріалом дослідження</w:t>
      </w:r>
      <w:r w:rsidRPr="002905B8">
        <w:rPr>
          <w:rFonts w:ascii="Times New Roman" w:eastAsia="Times New Roman" w:hAnsi="Times New Roman" w:cs="Times New Roman"/>
          <w:kern w:val="0"/>
          <w:sz w:val="28"/>
          <w:szCs w:val="28"/>
          <w:lang w:val="uk-UA" w:eastAsia="ru-RU"/>
        </w:rPr>
        <w:t xml:space="preserve"> стали опубліковані та рукописні фортепіанні</w:t>
      </w:r>
      <w:r w:rsidRPr="002905B8">
        <w:rPr>
          <w:rFonts w:ascii="Times New Roman" w:eastAsia="Times New Roman" w:hAnsi="Times New Roman" w:cs="Times New Roman"/>
          <w:kern w:val="0"/>
          <w:sz w:val="28"/>
          <w:szCs w:val="28"/>
          <w:lang w:eastAsia="ru-RU"/>
        </w:rPr>
        <w:t xml:space="preserve"> твори В. Борисова</w:t>
      </w:r>
      <w:r w:rsidRPr="002905B8">
        <w:rPr>
          <w:rFonts w:ascii="Times New Roman" w:eastAsia="Times New Roman" w:hAnsi="Times New Roman" w:cs="Times New Roman"/>
          <w:kern w:val="0"/>
          <w:sz w:val="28"/>
          <w:szCs w:val="28"/>
          <w:lang w:val="uk-UA" w:eastAsia="ru-RU"/>
        </w:rPr>
        <w:t xml:space="preserve">. А саме – три концерти для фортепіано з оркестром, сюїти «Дитячий зошит» та «Шість характерних п`єс для фортепіано», Прелюдія та подвійна фуга </w:t>
      </w:r>
      <w:r w:rsidRPr="002905B8">
        <w:rPr>
          <w:rFonts w:ascii="Times New Roman" w:eastAsia="Times New Roman" w:hAnsi="Times New Roman" w:cs="Times New Roman"/>
          <w:i/>
          <w:kern w:val="0"/>
          <w:sz w:val="28"/>
          <w:szCs w:val="28"/>
          <w:lang w:val="en-US" w:eastAsia="ru-RU"/>
        </w:rPr>
        <w:t>h</w:t>
      </w:r>
      <w:r w:rsidRPr="002905B8">
        <w:rPr>
          <w:rFonts w:ascii="Times New Roman" w:eastAsia="Times New Roman" w:hAnsi="Times New Roman" w:cs="Times New Roman"/>
          <w:i/>
          <w:kern w:val="0"/>
          <w:sz w:val="28"/>
          <w:szCs w:val="28"/>
          <w:lang w:val="uk-UA" w:eastAsia="ru-RU"/>
        </w:rPr>
        <w:t>-</w:t>
      </w:r>
      <w:r w:rsidRPr="002905B8">
        <w:rPr>
          <w:rFonts w:ascii="Times New Roman" w:eastAsia="Times New Roman" w:hAnsi="Times New Roman" w:cs="Times New Roman"/>
          <w:i/>
          <w:kern w:val="0"/>
          <w:sz w:val="28"/>
          <w:szCs w:val="28"/>
          <w:lang w:val="en-US" w:eastAsia="ru-RU"/>
        </w:rPr>
        <w:t>moll</w:t>
      </w:r>
      <w:r w:rsidRPr="002905B8">
        <w:rPr>
          <w:rFonts w:ascii="Times New Roman" w:eastAsia="Times New Roman" w:hAnsi="Times New Roman" w:cs="Times New Roman"/>
          <w:kern w:val="0"/>
          <w:sz w:val="28"/>
          <w:szCs w:val="28"/>
          <w:lang w:val="uk-UA" w:eastAsia="ru-RU"/>
        </w:rPr>
        <w:t xml:space="preserve"> на українську та російську теми, цикл «Три прелюдії та фуги пам`яті С. С. Богатирьова», варіації для фортепіано та камерного оркестру «Етюди оптимізму». У якості матеріалів дисертаційного дослідження також було використано архівні матеріали Харківського відділення Спілки композиторів України та особистого архіву композитора, що дозволило залучити до наукового опрацювання рецензії, листування, програми концертів, фотографії, документи, методичні розробки та навчальні посібники В. Борисова.</w:t>
      </w:r>
      <w:r w:rsidRPr="002905B8">
        <w:rPr>
          <w:rFonts w:ascii="Times New Roman" w:eastAsia="Times New Roman" w:hAnsi="Times New Roman" w:cs="Times New Roman"/>
          <w:b/>
          <w:kern w:val="0"/>
          <w:sz w:val="24"/>
          <w:szCs w:val="24"/>
          <w:lang w:val="uk-UA" w:eastAsia="ru-RU"/>
        </w:rPr>
        <w:t xml:space="preserve"> </w:t>
      </w:r>
    </w:p>
    <w:p w14:paraId="517C8525"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905B8">
        <w:rPr>
          <w:rFonts w:ascii="Times New Roman" w:eastAsia="Times New Roman" w:hAnsi="Times New Roman" w:cs="Times New Roman"/>
          <w:b/>
          <w:kern w:val="0"/>
          <w:sz w:val="28"/>
          <w:szCs w:val="28"/>
          <w:lang w:val="uk-UA" w:eastAsia="ru-RU"/>
        </w:rPr>
        <w:t xml:space="preserve">Методи дослідження.  </w:t>
      </w:r>
      <w:r w:rsidRPr="002905B8">
        <w:rPr>
          <w:rFonts w:ascii="Times New Roman" w:eastAsia="Times New Roman" w:hAnsi="Times New Roman" w:cs="Times New Roman"/>
          <w:kern w:val="0"/>
          <w:sz w:val="28"/>
          <w:szCs w:val="28"/>
          <w:lang w:val="uk-UA" w:eastAsia="ru-RU"/>
        </w:rPr>
        <w:t xml:space="preserve">Використання різноманітних дослідницьких підходів сприяло висвітленню багатогранної творчої постаті видатного українського композитора. У рамках дослідження було здійснено текстологічний, джерелознавчий, історико-стильовий, жанровий, структурний </w:t>
      </w:r>
      <w:r w:rsidRPr="002905B8">
        <w:rPr>
          <w:rFonts w:ascii="Times New Roman" w:eastAsia="Times New Roman" w:hAnsi="Times New Roman" w:cs="Times New Roman"/>
          <w:kern w:val="0"/>
          <w:sz w:val="28"/>
          <w:szCs w:val="28"/>
          <w:lang w:val="uk-UA" w:eastAsia="ru-RU"/>
        </w:rPr>
        <w:lastRenderedPageBreak/>
        <w:t xml:space="preserve">аналіз фортепіанної музики В. Борисова.  Досвід  наукового опрацювання його спадщини став підґрунтям адекватної інтерпретації фортепіанних творів композитора, що і стало практичною апробацією результатів дослідження. Даний методологічний підхід пропонується визначити як </w:t>
      </w:r>
      <w:r w:rsidRPr="002905B8">
        <w:rPr>
          <w:rFonts w:ascii="Times New Roman" w:eastAsia="Times New Roman" w:hAnsi="Times New Roman" w:cs="Times New Roman"/>
          <w:b/>
          <w:kern w:val="0"/>
          <w:sz w:val="28"/>
          <w:szCs w:val="28"/>
          <w:lang w:val="uk-UA" w:eastAsia="ru-RU"/>
        </w:rPr>
        <w:t>комплексно – апробаціонний</w:t>
      </w:r>
      <w:r w:rsidRPr="002905B8">
        <w:rPr>
          <w:rFonts w:ascii="Times New Roman" w:eastAsia="Times New Roman" w:hAnsi="Times New Roman" w:cs="Times New Roman"/>
          <w:kern w:val="0"/>
          <w:sz w:val="28"/>
          <w:szCs w:val="28"/>
          <w:lang w:val="uk-UA" w:eastAsia="ru-RU"/>
        </w:rPr>
        <w:t xml:space="preserve">. </w:t>
      </w:r>
    </w:p>
    <w:p w14:paraId="310CC305" w14:textId="77777777" w:rsidR="002905B8" w:rsidRPr="002905B8" w:rsidRDefault="002905B8" w:rsidP="002905B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905B8">
        <w:rPr>
          <w:rFonts w:ascii="Times New Roman" w:eastAsia="Times New Roman" w:hAnsi="Times New Roman" w:cs="Times New Roman"/>
          <w:b/>
          <w:kern w:val="0"/>
          <w:sz w:val="28"/>
          <w:szCs w:val="28"/>
          <w:lang w:val="uk-UA" w:eastAsia="ru-RU"/>
        </w:rPr>
        <w:t xml:space="preserve">        </w:t>
      </w:r>
      <w:r w:rsidRPr="002905B8">
        <w:rPr>
          <w:rFonts w:ascii="Times New Roman" w:eastAsia="Times New Roman" w:hAnsi="Times New Roman" w:cs="Times New Roman"/>
          <w:kern w:val="0"/>
          <w:sz w:val="28"/>
          <w:szCs w:val="28"/>
          <w:lang w:val="uk-UA" w:eastAsia="ru-RU"/>
        </w:rPr>
        <w:t xml:space="preserve">Теоретичною базою дослідження є наукові розробки у сферах: </w:t>
      </w:r>
    </w:p>
    <w:p w14:paraId="51A263D8"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4"/>
          <w:szCs w:val="24"/>
          <w:lang w:val="uk-UA" w:eastAsia="ru-RU"/>
        </w:rPr>
      </w:pPr>
      <w:r w:rsidRPr="002905B8">
        <w:rPr>
          <w:rFonts w:ascii="Times New Roman" w:eastAsia="Times New Roman" w:hAnsi="Times New Roman" w:cs="Times New Roman"/>
          <w:kern w:val="0"/>
          <w:sz w:val="28"/>
          <w:szCs w:val="28"/>
          <w:lang w:val="uk-UA" w:eastAsia="ru-RU"/>
        </w:rPr>
        <w:t xml:space="preserve">         </w:t>
      </w:r>
    </w:p>
    <w:p w14:paraId="5DDD24D1" w14:textId="77777777" w:rsidR="002905B8" w:rsidRPr="002905B8" w:rsidRDefault="002905B8" w:rsidP="002905B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905B8">
        <w:rPr>
          <w:rFonts w:ascii="Times New Roman" w:eastAsia="Times New Roman" w:hAnsi="Times New Roman" w:cs="Times New Roman"/>
          <w:kern w:val="0"/>
          <w:sz w:val="28"/>
          <w:szCs w:val="28"/>
          <w:lang w:val="uk-UA" w:eastAsia="ru-RU"/>
        </w:rPr>
        <w:t xml:space="preserve">      ●</w:t>
      </w:r>
      <w:r w:rsidRPr="002905B8">
        <w:rPr>
          <w:rFonts w:ascii="Times New Roman" w:eastAsia="Times New Roman" w:hAnsi="Times New Roman" w:cs="Times New Roman"/>
          <w:kern w:val="0"/>
          <w:sz w:val="28"/>
          <w:szCs w:val="28"/>
          <w:lang w:val="uk-UA" w:eastAsia="ru-RU"/>
        </w:rPr>
        <w:tab/>
        <w:t xml:space="preserve">історичного мистецтвознавства (праці Н. Герасимової-Персидської [78], М. Гордійчука [80, 81], І. Драч [86], О. Зинькевич [91], Л. Кияновської [128], О. Козаренка [135], М. Копиці [140], М. Ржевської [191], Н. Савицької [194, 244], Н.Тишко [216-219], М.Черкашиної-Губаренко [238-242]); </w:t>
      </w:r>
    </w:p>
    <w:p w14:paraId="07DA4D7B" w14:textId="77777777" w:rsidR="002905B8" w:rsidRPr="002905B8" w:rsidRDefault="002905B8" w:rsidP="002905B8">
      <w:pPr>
        <w:widowControl/>
        <w:tabs>
          <w:tab w:val="clear" w:pos="709"/>
          <w:tab w:val="left" w:pos="0"/>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905B8">
        <w:rPr>
          <w:rFonts w:ascii="Times New Roman" w:eastAsia="Times New Roman" w:hAnsi="Times New Roman" w:cs="Times New Roman"/>
          <w:kern w:val="0"/>
          <w:sz w:val="28"/>
          <w:szCs w:val="28"/>
          <w:lang w:val="uk-UA" w:eastAsia="ru-RU"/>
        </w:rPr>
        <w:t xml:space="preserve">     ●</w:t>
      </w:r>
      <w:r w:rsidRPr="002905B8">
        <w:rPr>
          <w:rFonts w:ascii="Times New Roman" w:eastAsia="Times New Roman" w:hAnsi="Times New Roman" w:cs="Times New Roman"/>
          <w:kern w:val="0"/>
          <w:sz w:val="28"/>
          <w:szCs w:val="28"/>
          <w:lang w:val="uk-UA" w:eastAsia="ru-RU"/>
        </w:rPr>
        <w:tab/>
        <w:t xml:space="preserve">теорії музичних форм, стилю та жанру  (Б. Асаф`єва [8, 9], О. Анто-нової [5, 6], С. Богатирьова [29-32], Л. Гаккеля [73, 74], Н. Горюхіної [82], </w:t>
      </w:r>
    </w:p>
    <w:p w14:paraId="5CDB1C35" w14:textId="77777777" w:rsidR="002905B8" w:rsidRPr="002905B8" w:rsidRDefault="002905B8" w:rsidP="002905B8">
      <w:pPr>
        <w:widowControl/>
        <w:tabs>
          <w:tab w:val="clear" w:pos="709"/>
          <w:tab w:val="left" w:pos="0"/>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905B8">
        <w:rPr>
          <w:rFonts w:ascii="Times New Roman" w:eastAsia="Times New Roman" w:hAnsi="Times New Roman" w:cs="Times New Roman"/>
          <w:kern w:val="0"/>
          <w:sz w:val="28"/>
          <w:szCs w:val="28"/>
          <w:lang w:val="uk-UA" w:eastAsia="ru-RU"/>
        </w:rPr>
        <w:t xml:space="preserve">П. Калашника [99-126], В. Клина [130-132], Л. Мазеля [150], В. Меду-шевського [154-156], М. Михайлова [162], Є. Назайкінського [164-166], Н. Очеретовської [175], В. Приходько [182], В. Протопопова [188, 189], </w:t>
      </w:r>
    </w:p>
    <w:p w14:paraId="5CD603C1" w14:textId="77777777" w:rsidR="002905B8" w:rsidRPr="002905B8" w:rsidRDefault="002905B8" w:rsidP="002905B8">
      <w:pPr>
        <w:widowControl/>
        <w:tabs>
          <w:tab w:val="clear" w:pos="709"/>
          <w:tab w:val="left" w:pos="0"/>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905B8">
        <w:rPr>
          <w:rFonts w:ascii="Times New Roman" w:eastAsia="Times New Roman" w:hAnsi="Times New Roman" w:cs="Times New Roman"/>
          <w:kern w:val="0"/>
          <w:sz w:val="28"/>
          <w:szCs w:val="28"/>
          <w:lang w:val="uk-UA" w:eastAsia="ru-RU"/>
        </w:rPr>
        <w:t xml:space="preserve">В. Холопової [230, 231], В. Цуккермана [234-236]); </w:t>
      </w:r>
    </w:p>
    <w:p w14:paraId="195AEF8A" w14:textId="77777777" w:rsidR="002905B8" w:rsidRPr="002905B8" w:rsidRDefault="002905B8" w:rsidP="002905B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905B8">
        <w:rPr>
          <w:rFonts w:ascii="Times New Roman" w:eastAsia="Times New Roman" w:hAnsi="Times New Roman" w:cs="Times New Roman"/>
          <w:kern w:val="0"/>
          <w:sz w:val="28"/>
          <w:szCs w:val="28"/>
          <w:lang w:val="uk-UA" w:eastAsia="ru-RU"/>
        </w:rPr>
        <w:t xml:space="preserve">     ●</w:t>
      </w:r>
      <w:r w:rsidRPr="002905B8">
        <w:rPr>
          <w:rFonts w:ascii="Times New Roman" w:eastAsia="Times New Roman" w:hAnsi="Times New Roman" w:cs="Times New Roman"/>
          <w:kern w:val="0"/>
          <w:sz w:val="28"/>
          <w:szCs w:val="28"/>
          <w:lang w:val="uk-UA" w:eastAsia="ru-RU"/>
        </w:rPr>
        <w:tab/>
        <w:t xml:space="preserve">соціології та культурології (О. Берегової [25], А. Синявского </w:t>
      </w:r>
      <w:r w:rsidRPr="002905B8">
        <w:rPr>
          <w:rFonts w:ascii="Times New Roman" w:eastAsia="Times New Roman" w:hAnsi="Times New Roman" w:cs="Times New Roman"/>
          <w:kern w:val="0"/>
          <w:sz w:val="28"/>
          <w:szCs w:val="28"/>
          <w:lang w:eastAsia="ru-RU"/>
        </w:rPr>
        <w:t>[200]</w:t>
      </w:r>
      <w:r w:rsidRPr="002905B8">
        <w:rPr>
          <w:rFonts w:ascii="Times New Roman" w:eastAsia="Times New Roman" w:hAnsi="Times New Roman" w:cs="Times New Roman"/>
          <w:kern w:val="0"/>
          <w:sz w:val="28"/>
          <w:szCs w:val="28"/>
          <w:lang w:val="uk-UA" w:eastAsia="ru-RU"/>
        </w:rPr>
        <w:t xml:space="preserve">, Т.Чередниченко [237], Н. Ястребової [251, 252]); </w:t>
      </w:r>
    </w:p>
    <w:p w14:paraId="50A42E3D" w14:textId="77777777" w:rsidR="002905B8" w:rsidRPr="002905B8" w:rsidRDefault="002905B8" w:rsidP="002905B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905B8">
        <w:rPr>
          <w:rFonts w:ascii="Times New Roman" w:eastAsia="Times New Roman" w:hAnsi="Times New Roman" w:cs="Times New Roman"/>
          <w:kern w:val="0"/>
          <w:sz w:val="28"/>
          <w:szCs w:val="28"/>
          <w:lang w:val="uk-UA" w:eastAsia="ru-RU"/>
        </w:rPr>
        <w:t xml:space="preserve">     ●</w:t>
      </w:r>
      <w:r w:rsidRPr="002905B8">
        <w:rPr>
          <w:rFonts w:ascii="Times New Roman" w:eastAsia="Times New Roman" w:hAnsi="Times New Roman" w:cs="Times New Roman"/>
          <w:kern w:val="0"/>
          <w:sz w:val="28"/>
          <w:szCs w:val="28"/>
          <w:lang w:val="uk-UA" w:eastAsia="ru-RU"/>
        </w:rPr>
        <w:tab/>
        <w:t xml:space="preserve">регіонального розвитку культури та мистецтва Харкова (В. Берліна [26, 27], В. Голохи [79], О. Духопельникова [87], О. Рощенко </w:t>
      </w:r>
      <w:r w:rsidRPr="002905B8">
        <w:rPr>
          <w:rFonts w:ascii="Times New Roman" w:eastAsia="Times New Roman" w:hAnsi="Times New Roman" w:cs="Times New Roman"/>
          <w:kern w:val="0"/>
          <w:sz w:val="28"/>
          <w:szCs w:val="28"/>
          <w:lang w:eastAsia="ru-RU"/>
        </w:rPr>
        <w:t>[193]</w:t>
      </w:r>
      <w:r w:rsidRPr="002905B8">
        <w:rPr>
          <w:rFonts w:ascii="Times New Roman" w:eastAsia="Times New Roman" w:hAnsi="Times New Roman" w:cs="Times New Roman"/>
          <w:kern w:val="0"/>
          <w:sz w:val="28"/>
          <w:szCs w:val="28"/>
          <w:lang w:val="uk-UA" w:eastAsia="ru-RU"/>
        </w:rPr>
        <w:t>, Л. Стародубцевої [212], О.Титар [215]).</w:t>
      </w:r>
    </w:p>
    <w:p w14:paraId="458EC156"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905B8">
        <w:rPr>
          <w:rFonts w:ascii="Times New Roman" w:eastAsia="Times New Roman" w:hAnsi="Times New Roman" w:cs="Times New Roman"/>
          <w:b/>
          <w:kern w:val="0"/>
          <w:sz w:val="28"/>
          <w:szCs w:val="28"/>
          <w:lang w:val="uk-UA" w:eastAsia="ru-RU"/>
        </w:rPr>
        <w:t>Наукова новизна одержаних результатів</w:t>
      </w:r>
      <w:r w:rsidRPr="002905B8">
        <w:rPr>
          <w:rFonts w:ascii="Times New Roman" w:eastAsia="Times New Roman" w:hAnsi="Times New Roman" w:cs="Times New Roman"/>
          <w:kern w:val="0"/>
          <w:sz w:val="28"/>
          <w:szCs w:val="28"/>
          <w:lang w:val="uk-UA" w:eastAsia="ru-RU"/>
        </w:rPr>
        <w:t xml:space="preserve"> полягає в тому, що вперше: </w:t>
      </w:r>
    </w:p>
    <w:p w14:paraId="109BDEA8" w14:textId="77777777" w:rsidR="002905B8" w:rsidRPr="002905B8" w:rsidRDefault="002905B8" w:rsidP="002905B8">
      <w:pPr>
        <w:widowControl/>
        <w:numPr>
          <w:ilvl w:val="0"/>
          <w:numId w:val="16"/>
        </w:numPr>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2905B8">
        <w:rPr>
          <w:rFonts w:ascii="Times New Roman" w:eastAsia="Times New Roman" w:hAnsi="Times New Roman" w:cs="Times New Roman"/>
          <w:kern w:val="0"/>
          <w:sz w:val="28"/>
          <w:szCs w:val="28"/>
          <w:lang w:val="uk-UA" w:eastAsia="ru-RU"/>
        </w:rPr>
        <w:t xml:space="preserve">фортепіанні твори В. Борисова розглядаються як самостійна сфера творчості композитора; </w:t>
      </w:r>
    </w:p>
    <w:p w14:paraId="46B98169" w14:textId="77777777" w:rsidR="002905B8" w:rsidRPr="002905B8" w:rsidRDefault="002905B8" w:rsidP="002905B8">
      <w:pPr>
        <w:widowControl/>
        <w:numPr>
          <w:ilvl w:val="0"/>
          <w:numId w:val="16"/>
        </w:numPr>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2905B8">
        <w:rPr>
          <w:rFonts w:ascii="Times New Roman" w:eastAsia="Times New Roman" w:hAnsi="Times New Roman" w:cs="Times New Roman"/>
          <w:kern w:val="0"/>
          <w:sz w:val="28"/>
          <w:szCs w:val="28"/>
          <w:lang w:val="uk-UA" w:eastAsia="ru-RU"/>
        </w:rPr>
        <w:t xml:space="preserve">у континуумі фортепіанного мистецтва України ХХ століття окреслюється місце творчого спадку В. Борисова, шляхи оновлення жанру фортепіанного концерту, збагачення дитячого репертуару, вдосконалення поліфонічної техніки на основі фольклорного матеріалу; </w:t>
      </w:r>
    </w:p>
    <w:p w14:paraId="55A683B1" w14:textId="77777777" w:rsidR="002905B8" w:rsidRPr="002905B8" w:rsidRDefault="002905B8" w:rsidP="002905B8">
      <w:pPr>
        <w:widowControl/>
        <w:numPr>
          <w:ilvl w:val="0"/>
          <w:numId w:val="16"/>
        </w:numPr>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2905B8">
        <w:rPr>
          <w:rFonts w:ascii="Times New Roman" w:eastAsia="Times New Roman" w:hAnsi="Times New Roman" w:cs="Times New Roman"/>
          <w:kern w:val="0"/>
          <w:sz w:val="28"/>
          <w:szCs w:val="28"/>
          <w:lang w:val="uk-UA" w:eastAsia="ru-RU"/>
        </w:rPr>
        <w:lastRenderedPageBreak/>
        <w:t xml:space="preserve">на прикладі фортепіанних творів пізній період творчості митця визначається як кульмінаційний етап еволюції творчої особистості В. Борисова. </w:t>
      </w:r>
    </w:p>
    <w:p w14:paraId="70170260"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905B8">
        <w:rPr>
          <w:rFonts w:ascii="Times New Roman" w:eastAsia="Times New Roman" w:hAnsi="Times New Roman" w:cs="Times New Roman"/>
          <w:kern w:val="0"/>
          <w:sz w:val="28"/>
          <w:szCs w:val="28"/>
          <w:lang w:val="uk-UA" w:eastAsia="ru-RU"/>
        </w:rPr>
        <w:t xml:space="preserve">В дисертації також набули нової перспективи: </w:t>
      </w:r>
    </w:p>
    <w:p w14:paraId="3DC31E5A" w14:textId="77777777" w:rsidR="002905B8" w:rsidRPr="002905B8" w:rsidRDefault="002905B8" w:rsidP="002905B8">
      <w:pPr>
        <w:widowControl/>
        <w:numPr>
          <w:ilvl w:val="0"/>
          <w:numId w:val="17"/>
        </w:numPr>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2905B8">
        <w:rPr>
          <w:rFonts w:ascii="Times New Roman" w:eastAsia="Times New Roman" w:hAnsi="Times New Roman" w:cs="Times New Roman"/>
          <w:kern w:val="0"/>
          <w:sz w:val="28"/>
          <w:szCs w:val="28"/>
          <w:lang w:val="uk-UA" w:eastAsia="ru-RU"/>
        </w:rPr>
        <w:t>уявлення про соціокультурну ситуацію, що супроводжувала етап  становлення художньої індивідуальності композитора; про специфіку харківської композиторської школи та естетичні засади творчості В. Борисова;</w:t>
      </w:r>
    </w:p>
    <w:p w14:paraId="017037BE" w14:textId="77777777" w:rsidR="002905B8" w:rsidRPr="002905B8" w:rsidRDefault="002905B8" w:rsidP="002905B8">
      <w:pPr>
        <w:widowControl/>
        <w:numPr>
          <w:ilvl w:val="0"/>
          <w:numId w:val="17"/>
        </w:numPr>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2905B8">
        <w:rPr>
          <w:rFonts w:ascii="Times New Roman" w:eastAsia="Times New Roman" w:hAnsi="Times New Roman" w:cs="Times New Roman"/>
          <w:kern w:val="0"/>
          <w:sz w:val="28"/>
          <w:szCs w:val="28"/>
          <w:lang w:val="uk-UA" w:eastAsia="ru-RU"/>
        </w:rPr>
        <w:t xml:space="preserve">процес осмислення загальної картини фортепіанного мистецтва в Україні через визначення жанрових уподобань та стильових особливостей композиторського письма В. Борисова. </w:t>
      </w:r>
    </w:p>
    <w:p w14:paraId="49172DB8" w14:textId="77777777" w:rsidR="002905B8" w:rsidRPr="002905B8" w:rsidRDefault="002905B8" w:rsidP="002905B8">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ru-RU"/>
        </w:rPr>
      </w:pPr>
      <w:r w:rsidRPr="002905B8">
        <w:rPr>
          <w:rFonts w:ascii="Times New Roman" w:eastAsia="Times New Roman" w:hAnsi="Times New Roman" w:cs="Times New Roman"/>
          <w:kern w:val="0"/>
          <w:sz w:val="28"/>
          <w:szCs w:val="28"/>
          <w:lang w:val="uk-UA" w:eastAsia="ru-RU"/>
        </w:rPr>
        <w:t xml:space="preserve">          –</w:t>
      </w:r>
      <w:r w:rsidRPr="002905B8">
        <w:rPr>
          <w:rFonts w:ascii="Times New Roman" w:eastAsia="Times New Roman" w:hAnsi="Times New Roman" w:cs="Times New Roman"/>
          <w:kern w:val="0"/>
          <w:sz w:val="28"/>
          <w:szCs w:val="28"/>
          <w:lang w:val="uk-UA" w:eastAsia="ru-RU"/>
        </w:rPr>
        <w:tab/>
        <w:t>актуалізація архівних матеріалів, які містять невідомі дотепер факти суспільного та особистого життя композитора, його професійної діяльності, репрезентують ментальні реалії «харківського контексту».</w:t>
      </w:r>
    </w:p>
    <w:p w14:paraId="1941C071"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905B8">
        <w:rPr>
          <w:rFonts w:ascii="Times New Roman" w:eastAsia="Times New Roman" w:hAnsi="Times New Roman" w:cs="Times New Roman"/>
          <w:b/>
          <w:kern w:val="0"/>
          <w:sz w:val="28"/>
          <w:szCs w:val="28"/>
          <w:lang w:val="uk-UA" w:eastAsia="ru-RU"/>
        </w:rPr>
        <w:t xml:space="preserve">Практичне значення одержаних результатів </w:t>
      </w:r>
      <w:r w:rsidRPr="002905B8">
        <w:rPr>
          <w:rFonts w:ascii="Times New Roman" w:eastAsia="Times New Roman" w:hAnsi="Times New Roman" w:cs="Times New Roman"/>
          <w:kern w:val="0"/>
          <w:sz w:val="28"/>
          <w:szCs w:val="28"/>
          <w:lang w:val="uk-UA" w:eastAsia="ru-RU"/>
        </w:rPr>
        <w:t xml:space="preserve">полягає у можливості використання основних положень, висновків, фактичного матеріалу у викладенні академічних курсів з історії української музики, музичної педагогіки, інструментознавства та оркестровки, в класі спеціального фортепіано. </w:t>
      </w:r>
      <w:r w:rsidRPr="002905B8">
        <w:rPr>
          <w:rFonts w:ascii="Times New Roman" w:eastAsia="Times New Roman" w:hAnsi="Times New Roman" w:cs="Times New Roman"/>
          <w:kern w:val="0"/>
          <w:sz w:val="28"/>
          <w:szCs w:val="28"/>
          <w:lang w:eastAsia="ru-RU"/>
        </w:rPr>
        <w:t>Повернення на концертну естраду яскравих творів композитора сприятиме збагаченню сучасного концертного репертуару.</w:t>
      </w:r>
    </w:p>
    <w:p w14:paraId="0A8070C4"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905B8">
        <w:rPr>
          <w:rFonts w:ascii="Times New Roman" w:eastAsia="Times New Roman" w:hAnsi="Times New Roman" w:cs="Times New Roman"/>
          <w:b/>
          <w:kern w:val="0"/>
          <w:sz w:val="28"/>
          <w:szCs w:val="28"/>
          <w:lang w:val="uk-UA" w:eastAsia="ru-RU"/>
        </w:rPr>
        <w:t>Апробація результатів дослідження.</w:t>
      </w:r>
      <w:r w:rsidRPr="002905B8">
        <w:rPr>
          <w:rFonts w:ascii="Times New Roman" w:eastAsia="Times New Roman" w:hAnsi="Times New Roman" w:cs="Times New Roman"/>
          <w:kern w:val="0"/>
          <w:sz w:val="28"/>
          <w:szCs w:val="28"/>
          <w:lang w:val="uk-UA" w:eastAsia="ru-RU"/>
        </w:rPr>
        <w:t xml:space="preserve"> Основні положення дисертації обговорювалися на засіданнях кафедри історії музики Харківського державного університету мистецтв ім. І. П. Котляревського, Міжнародних науково-практичних конференціях, зокрема, «Українська фортепіанна музика та виконавство» (Львів, жовтень 1994), «Аспекти історичного музикознавства» (Харків, квітень 2008), «Українська музична культура: проблеми наукового осмислення» (Київ, березень 2008), «Історія в особистостях» (Київ, жовтень 2008), «Постать митця у художньому просторі міста» (Харків, жовтень 2008). Також вперше була здійснена виконавська редакція останнього опусу В. Борисова «Етюди оптимізму», прозвучали у концертному виконанні Прелюдія </w:t>
      </w:r>
      <w:r w:rsidRPr="002905B8">
        <w:rPr>
          <w:rFonts w:ascii="Times New Roman" w:eastAsia="Times New Roman" w:hAnsi="Times New Roman" w:cs="Times New Roman"/>
          <w:kern w:val="0"/>
          <w:sz w:val="28"/>
          <w:szCs w:val="28"/>
          <w:lang w:val="uk-UA" w:eastAsia="ru-RU"/>
        </w:rPr>
        <w:lastRenderedPageBreak/>
        <w:t>і подвійна фуга на українську та російську теми, Варіації для фортепіано та струнного оркестру.</w:t>
      </w:r>
    </w:p>
    <w:p w14:paraId="7C72CE24"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905B8">
        <w:rPr>
          <w:rFonts w:ascii="Times New Roman" w:eastAsia="Times New Roman" w:hAnsi="Times New Roman" w:cs="Times New Roman"/>
          <w:b/>
          <w:kern w:val="0"/>
          <w:sz w:val="28"/>
          <w:szCs w:val="28"/>
          <w:lang w:val="uk-UA" w:eastAsia="ru-RU"/>
        </w:rPr>
        <w:t>Публікації.</w:t>
      </w:r>
      <w:r w:rsidRPr="002905B8">
        <w:rPr>
          <w:rFonts w:ascii="Times New Roman" w:eastAsia="Times New Roman" w:hAnsi="Times New Roman" w:cs="Times New Roman"/>
          <w:kern w:val="0"/>
          <w:sz w:val="28"/>
          <w:szCs w:val="28"/>
          <w:lang w:val="uk-UA" w:eastAsia="ru-RU"/>
        </w:rPr>
        <w:t xml:space="preserve"> Основні ідеї дисертації викладені у 10 одноосібних публікаціях, 6 з яких — у фахових виданнях, затверджених ВАК України.</w:t>
      </w:r>
    </w:p>
    <w:p w14:paraId="5B5B2B18"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905B8">
        <w:rPr>
          <w:rFonts w:ascii="Times New Roman" w:eastAsia="Times New Roman" w:hAnsi="Times New Roman" w:cs="Times New Roman"/>
          <w:b/>
          <w:kern w:val="0"/>
          <w:sz w:val="28"/>
          <w:szCs w:val="28"/>
          <w:lang w:eastAsia="ru-RU"/>
        </w:rPr>
        <w:t>Структура роботи</w:t>
      </w:r>
      <w:r w:rsidRPr="002905B8">
        <w:rPr>
          <w:rFonts w:ascii="Times New Roman" w:eastAsia="Times New Roman" w:hAnsi="Times New Roman" w:cs="Times New Roman"/>
          <w:kern w:val="0"/>
          <w:sz w:val="28"/>
          <w:szCs w:val="28"/>
          <w:lang w:eastAsia="ru-RU"/>
        </w:rPr>
        <w:t xml:space="preserve">. Дисертація складається зі Вступу, трьох Розділів, Висновків, трьох Додатків, Списку використаних джерел. У Розділі 1 висвітлюються проблеми формування естетико-стильових та жанрових пріоритетів В. Борисова у соціокультурному контексті 1920-х-1980-х років. У Розділі 2 розглядається жанрова палітра фортепіанної музики композитора. Розділ 3 дослідження присвячений аналізу творів В. Борисова для фортепіано з оркестром в контексті пізнього стилю митця. «Додаток А» містить бібліографічні відомості про творчість В. Борисова в музикознавчій літературі та періодичних виданнях; «Додаток Б» є бібліографією публіцистичної діяльності композитора; в «Додатку В» наданий перелік фортепіанних творів В. Борисова в хронологічному порядку. Список використаних джерел  налічує </w:t>
      </w:r>
      <w:r w:rsidRPr="002905B8">
        <w:rPr>
          <w:rFonts w:ascii="Times New Roman" w:eastAsia="Times New Roman" w:hAnsi="Times New Roman" w:cs="Times New Roman"/>
          <w:kern w:val="0"/>
          <w:sz w:val="28"/>
          <w:szCs w:val="28"/>
          <w:lang w:val="uk-UA" w:eastAsia="ru-RU"/>
        </w:rPr>
        <w:t>252 </w:t>
      </w:r>
      <w:r w:rsidRPr="002905B8">
        <w:rPr>
          <w:rFonts w:ascii="Times New Roman" w:eastAsia="Times New Roman" w:hAnsi="Times New Roman" w:cs="Times New Roman"/>
          <w:kern w:val="0"/>
          <w:sz w:val="28"/>
          <w:szCs w:val="28"/>
          <w:lang w:eastAsia="ru-RU"/>
        </w:rPr>
        <w:t>позиці</w:t>
      </w:r>
      <w:r w:rsidRPr="002905B8">
        <w:rPr>
          <w:rFonts w:ascii="Times New Roman" w:eastAsia="Times New Roman" w:hAnsi="Times New Roman" w:cs="Times New Roman"/>
          <w:kern w:val="0"/>
          <w:sz w:val="28"/>
          <w:szCs w:val="28"/>
          <w:lang w:val="uk-UA" w:eastAsia="ru-RU"/>
        </w:rPr>
        <w:t>ї</w:t>
      </w:r>
      <w:r w:rsidRPr="002905B8">
        <w:rPr>
          <w:rFonts w:ascii="Times New Roman" w:eastAsia="Times New Roman" w:hAnsi="Times New Roman" w:cs="Times New Roman"/>
          <w:kern w:val="0"/>
          <w:sz w:val="28"/>
          <w:szCs w:val="28"/>
          <w:lang w:eastAsia="ru-RU"/>
        </w:rPr>
        <w:t>.</w:t>
      </w:r>
    </w:p>
    <w:p w14:paraId="37347C39" w14:textId="77777777" w:rsidR="002905B8" w:rsidRDefault="002905B8" w:rsidP="002905B8"/>
    <w:p w14:paraId="539126D6" w14:textId="77777777" w:rsidR="002905B8" w:rsidRDefault="002905B8" w:rsidP="002905B8"/>
    <w:p w14:paraId="028BC7E6" w14:textId="77777777" w:rsidR="002905B8" w:rsidRDefault="002905B8" w:rsidP="002905B8"/>
    <w:p w14:paraId="2E0B2DF0" w14:textId="77777777" w:rsidR="002905B8" w:rsidRPr="002905B8" w:rsidRDefault="002905B8" w:rsidP="002905B8">
      <w:pPr>
        <w:widowControl/>
        <w:tabs>
          <w:tab w:val="clear" w:pos="709"/>
          <w:tab w:val="left" w:pos="0"/>
        </w:tabs>
        <w:suppressAutoHyphens w:val="0"/>
        <w:spacing w:after="0" w:line="360" w:lineRule="auto"/>
        <w:ind w:firstLine="709"/>
        <w:jc w:val="center"/>
        <w:rPr>
          <w:rFonts w:ascii="Times New Roman" w:eastAsia="Times New Roman" w:hAnsi="Times New Roman" w:cs="Times New Roman"/>
          <w:b/>
          <w:kern w:val="0"/>
          <w:sz w:val="28"/>
          <w:szCs w:val="28"/>
          <w:lang w:val="uk-UA" w:eastAsia="ru-RU"/>
        </w:rPr>
      </w:pPr>
      <w:r w:rsidRPr="002905B8">
        <w:rPr>
          <w:rFonts w:ascii="Times New Roman" w:eastAsia="Times New Roman" w:hAnsi="Times New Roman" w:cs="Times New Roman"/>
          <w:b/>
          <w:kern w:val="0"/>
          <w:sz w:val="28"/>
          <w:szCs w:val="28"/>
          <w:lang w:val="uk-UA" w:eastAsia="ru-RU"/>
        </w:rPr>
        <w:t>ВИСНОВКИ</w:t>
      </w:r>
    </w:p>
    <w:p w14:paraId="7DEE2B26" w14:textId="77777777" w:rsidR="002905B8" w:rsidRPr="002905B8" w:rsidRDefault="002905B8" w:rsidP="002905B8">
      <w:pPr>
        <w:widowControl/>
        <w:tabs>
          <w:tab w:val="clear" w:pos="709"/>
          <w:tab w:val="left" w:pos="0"/>
        </w:tabs>
        <w:suppressAutoHyphens w:val="0"/>
        <w:spacing w:after="0" w:line="360" w:lineRule="auto"/>
        <w:ind w:firstLine="709"/>
        <w:jc w:val="center"/>
        <w:rPr>
          <w:rFonts w:ascii="Times New Roman" w:eastAsia="Times New Roman" w:hAnsi="Times New Roman" w:cs="Times New Roman"/>
          <w:b/>
          <w:kern w:val="0"/>
          <w:sz w:val="28"/>
          <w:szCs w:val="28"/>
          <w:lang w:val="uk-UA" w:eastAsia="ru-RU"/>
        </w:rPr>
      </w:pPr>
    </w:p>
    <w:p w14:paraId="34FA3E47" w14:textId="77777777" w:rsidR="002905B8" w:rsidRPr="002905B8" w:rsidRDefault="002905B8" w:rsidP="002905B8">
      <w:pPr>
        <w:widowControl/>
        <w:tabs>
          <w:tab w:val="clear" w:pos="709"/>
          <w:tab w:val="left" w:pos="0"/>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val="uk-UA" w:eastAsia="ru-RU"/>
        </w:rPr>
        <w:t xml:space="preserve"> Фортепіанна творчість Валентина Борисова є унікальним явищем української музичної культури, яскравою сторінкою фортепіанного мистецтва ХХ століття. Творчий спадок митця є у певному сенсі «літописом часу» — в ньому знайшли відбиток численні художні тенденції вкрай різнобарвної, суперечливої і водночас плідної епохи. На тлі розмаїття естетичних та стилістичних напрямів в українській музиці означеного часу мистецька індивідуальність В. Борисова виділяється оптимізмом, життєдайною енергетикою, і саме ці якості у повній мірі відбиває значний фортепіанний </w:t>
      </w:r>
      <w:r w:rsidRPr="002905B8">
        <w:rPr>
          <w:rFonts w:ascii="Times New Roman" w:eastAsia="Times New Roman" w:hAnsi="Times New Roman" w:cs="Times New Roman"/>
          <w:kern w:val="0"/>
          <w:sz w:val="28"/>
          <w:szCs w:val="28"/>
          <w:lang w:val="uk-UA" w:eastAsia="ru-RU"/>
        </w:rPr>
        <w:lastRenderedPageBreak/>
        <w:t xml:space="preserve">доробок композитора. </w:t>
      </w:r>
      <w:r w:rsidRPr="002905B8">
        <w:rPr>
          <w:rFonts w:ascii="Times New Roman" w:eastAsia="Times New Roman" w:hAnsi="Times New Roman" w:cs="Times New Roman"/>
          <w:kern w:val="0"/>
          <w:sz w:val="28"/>
          <w:szCs w:val="28"/>
          <w:lang w:eastAsia="ru-RU"/>
        </w:rPr>
        <w:t xml:space="preserve">Актуальні, та разом з тим, «вічні» проблеми  співіснування традиційного та новаторського, національного та загальнолюдського, питання формоутворення, розвитку композиторського письма та виконавства ― висвітлюються у  фортепіанних творах митця. </w:t>
      </w:r>
    </w:p>
    <w:p w14:paraId="7F33EBCD"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Проведений багатоаспектний аналіз фортепіанного спадку В. Борисова дозволив внести суттєві корективи у раніше існуючі уявлення про творчість композитора. Підсумком проведення архівних розвідок стало не тільки введення до наукового обігу нових, раніше невідомих фактів особистого та творчого життя митця, але й повернення з небуття та включення у виконавську практику значних фортепіанних опусів композитора ― Другого фортепіанного концерту та симфонічних варіацій для фортепіано з оркестром «Етюди оптимізму», які прозвучали у концертах шістнадцятого міжнародного фестивалю класичної музики «Харківські асамблеї» (2009). Загалом дослідження фортепіанної творчості дозволило значно розширити та відкоригувати погляди щодо еволюції творчості В. Борисова.</w:t>
      </w:r>
    </w:p>
    <w:p w14:paraId="05EA18A7"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Опрацювання публіцистичної спадщини В. Борисова дало підстави для виділення публіцистики митця як окремої сфери творчої діяльності, в якій викристалізовуються засадничі принципи В. Борисова у творчості, що набувають у процесі еволюції якостей сталих компонентів стилю композитора. Висвітлення «харківського контексту» творчості митця позначило регіональні чинники впливів на формування активної життєвої позиції В. Борисова, усвідомлення ним важливої ролі митця у гармонізації життя суспільства.</w:t>
      </w:r>
    </w:p>
    <w:p w14:paraId="00C077D8"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У 1920-ті роки він починає свій шлях в мистецтві як «ангажований»  митець, що прагне у творчості до злободенності  змісту та простоти втілення, що обумовило пріоритетне положення у ранньому періоді творчості жанрів масової пісні, ансамблевих, хорових творів. Це була сувора школа простоти та стрункості форми, де напрацьовувалися навички створення ємних за змістом і лаконічних за формою композицій. Підпорядкування індивідуального ― загальному, національному ― яскравий прояв комплексу покоління, до якого </w:t>
      </w:r>
      <w:r w:rsidRPr="002905B8">
        <w:rPr>
          <w:rFonts w:ascii="Times New Roman" w:eastAsia="Times New Roman" w:hAnsi="Times New Roman" w:cs="Times New Roman"/>
          <w:kern w:val="0"/>
          <w:sz w:val="28"/>
          <w:szCs w:val="28"/>
          <w:lang w:eastAsia="ru-RU"/>
        </w:rPr>
        <w:lastRenderedPageBreak/>
        <w:t xml:space="preserve">належав композитор ― зумовив стабільний інтерес до монументальних форм симфонії, ораторії, кантати, поеми, визначивши їх провідне положення в жанровій палітрі митця зрілого періоду. У ці роки В. Борисов виконує певне соціальне замовлення, створюючи в рамках існуючої фольклорної та академічної традицій значні опуси героїко-епічного змісту (симфонічну поему «Пам`яті В. Чкалова», кантату «Народне свято», симфонічну «Поему про Батьківщину», оркестрову сюїту «Чотири українських народних пісні», Першу симфонію та ін.), що принесло композитору визнання майстра симфонічного письма. Композитор був залучений до колективу авторів, яким доручили складати музику Державного гімну УРСР (1948). </w:t>
      </w:r>
    </w:p>
    <w:p w14:paraId="72C23D48"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Разом з тим, саме в зрілий період, відкритий до зовнішніх впливів, чутливий до «вібрацій часу» В. Борисов починає активні пошуки нових засобів виразності, здатних втілити складний духовний світ творчої особистості, створити образ «людини ХХ століття». І саме фортепіано стає тим інструментом, завдяки якому митцю вдалося вирішити це надскладне завдання. </w:t>
      </w:r>
    </w:p>
    <w:p w14:paraId="20B5EC9E" w14:textId="77777777" w:rsidR="002905B8" w:rsidRPr="002905B8" w:rsidRDefault="002905B8" w:rsidP="002905B8">
      <w:pPr>
        <w:widowControl/>
        <w:tabs>
          <w:tab w:val="clear" w:pos="709"/>
          <w:tab w:val="left" w:pos="0"/>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Осмислення фортепіанного доробку В. Борисова дозволило  визначити його місце, насамперед, у контексті творчої еволюції митця. Весь творчий шлях композитора розглядається як підготовка до феноменального творчого сплеску 1970-80-х років. Найбільш яскраві, самобутні опуси В. Борисова ― «Дивертисмент» для симфонічного оркестру, «Музика для струнних»,  концертні композиції для фортепіано, скрипки, альта, збірки фортепіанних мініатюр з’явилися в пізній період творчості, і справжніми перлинами серед них є фортепіанні твори. Саме вони у більшості репрезентують пізній стиль В. Борисова, який, користуючись типологією авторських стилів, розробленою Н. Савицькою, визначений в дослідженні як прогностичний. </w:t>
      </w:r>
    </w:p>
    <w:p w14:paraId="7E433958"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У пізній період ідея служіння загальній справі для В. Борисова поступово перетворюється на ідею знаходження власного шляху в мистецтві: загальні чинники стають допоміжними у розкритті своєї індивідуальності. Композитор все більше починає опікуватися не стільки проблемами «світового масштабу», </w:t>
      </w:r>
      <w:r w:rsidRPr="002905B8">
        <w:rPr>
          <w:rFonts w:ascii="Times New Roman" w:eastAsia="Times New Roman" w:hAnsi="Times New Roman" w:cs="Times New Roman"/>
          <w:kern w:val="0"/>
          <w:sz w:val="28"/>
          <w:szCs w:val="28"/>
          <w:lang w:eastAsia="ru-RU"/>
        </w:rPr>
        <w:lastRenderedPageBreak/>
        <w:t xml:space="preserve">скільки висвітленням, розумінням цих проблем крізь призму власної творчої індивідуальності, своєї людської долі. Концерти для фортепіано з оркестром В. Борисова ― це фактично відтворена на іншому віковому етапі «подорож до самого себе», яку здійснював в своїх камерних симфоніях його молодший колега, талановитий вихованець харківської композиторської школи В. Губаренко. </w:t>
      </w:r>
    </w:p>
    <w:p w14:paraId="73FBDDE6"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У жанрі концерту В. Борисов синтезує свій попередній досвід роботи у симфонічних та  камерних жанрах, вдало реалізує оригінальні концепції, відкриває перспективи подальшого розвитку української музики. В. Борисов трактує оркестр як ансамбль солістів, а соліста ― у складі оркестру. Підтвердженням цієї тези слугує використання композитором різних прийомів спільного музикування, особливо «діалогів згоди», персоніфікації тембрів оркестрового звучання, змінності рольових настанов учасників концертного спілкування. Весь потужний креативний потенціал «пізнього </w:t>
      </w:r>
    </w:p>
    <w:p w14:paraId="207CC75A" w14:textId="77777777" w:rsidR="002905B8" w:rsidRPr="002905B8" w:rsidRDefault="002905B8" w:rsidP="002905B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В. Борисова» максимально виявивляється у цьому жанрі. Він обирає з усіх існуючих засобів саме ті, що йому потрібні – від найтрадиційніших до найновітніших. сміливо поєднує прийоми і засоби виразності класичного музичного мистецтва, фольклорні першоджерела з новітніми досягненнями композиторської творчості: алеаторикою, сонористикою, додекафонією, серійною технікою. Композитору чужі прагнення будь-що писати по-новому, осучаснити музичну мову як таку. Використовуючи попередні досягнення, він налаштований на створення власного музичного світу. Розвиток ладогармонічного мислення митця відбувається як в межах тональної системи, основою якої є семиступеневий діатонічний звукоряд, збагачений альтерованими та хроматизованими ступенями, так і у дванадцятитоновій системі, поширеній у композиторській практиці другої половини ХХ століття. </w:t>
      </w:r>
    </w:p>
    <w:p w14:paraId="6DF898D7"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Творчим випробуванням на життєздатність нових фактурних, інтонаційно-тематичних ідей композитора стали фортепіанні мініатюри. Створені В. Борисовим у 80-річному віці, збірки п`єс містять у собі барвистий </w:t>
      </w:r>
      <w:r w:rsidRPr="002905B8">
        <w:rPr>
          <w:rFonts w:ascii="Times New Roman" w:eastAsia="Times New Roman" w:hAnsi="Times New Roman" w:cs="Times New Roman"/>
          <w:kern w:val="0"/>
          <w:sz w:val="28"/>
          <w:szCs w:val="28"/>
          <w:lang w:eastAsia="ru-RU"/>
        </w:rPr>
        <w:lastRenderedPageBreak/>
        <w:t>спектр емоційних станів, спостережень, міркувань, осяяних світлом мудрості та великої любові до життя. Музична мова митця має «власне обличчя», яке неможливо сплутати ані з романтично-витонченим стилем Б. Лятошинського, ані з піднесено-рахманіновським В. Косенка тощо. Це інтелектуалізований мелодизм, що має у своєму арсеналі усі надбання професійного мистецтва кінця ХХ століття,  укорінені на українському національному ґрунті.</w:t>
      </w:r>
    </w:p>
    <w:p w14:paraId="750C6571"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Висвітлення жанрової палітри фортепіанної творчості виявило сувору вибірковість митця у відношенні до жанрового фонду, що обумовило концентрацію уваги композитора на циклічних (поліфонічні цикли та цикли мініатюр) та великих концертних формах. Фортепіанна музика В. Борисова має завжди чіткий адресат. Це – конкретна людина, якій композитор завдячує своїм професіоналізмом («Три прелюдії та фуги пам`яті С. С. Богатирьова»), підростаюче покоління («Дитячий зошит», «Шість характерних п`єс для фортепіано), сучасники та нащадки (концерти для фортепіано з оркестром, «Етюди оптимізму»). Вивчення фортепіанного доробку митця дозволило не тільки осмислити особливості пізнього стилю композитора, що криються в прагненні композитора сучасною, актуальною мовою висловити надактуальні, «вічні» змісти, але й визначити його як якісно новий рівень мистецького розвитку В. Борисова, феноменальний прорив крізь «комплекс генерації» ( І. Драч). </w:t>
      </w:r>
    </w:p>
    <w:p w14:paraId="779C8B45"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Попри всі зміни, В. Борисов завжди зберігав цільність своєї особистості. В його музиці завжди бриніла енергія життя, і ця магістральна спрямованість творчості була визначена митцем ще на початку творчого шляху. Парадоксальною виявляється «стильова рухливість» композитора, здатність у дуже похилому віці бути співзвучним своєму часу, а у певному сенсі і випереджати його. Дослідження фортепіанної музики В. Борисова дозволило усвідомити унікальність пізнього періоду творчості, що криється не тільки лише у винятковій інтенсивності та продуктивності композиторської праці. Головним здобутком «пізнього В. Борисова» є долання «мовного бар`єру». </w:t>
      </w:r>
      <w:r w:rsidRPr="002905B8">
        <w:rPr>
          <w:rFonts w:ascii="Times New Roman" w:eastAsia="Times New Roman" w:hAnsi="Times New Roman" w:cs="Times New Roman"/>
          <w:kern w:val="0"/>
          <w:sz w:val="28"/>
          <w:szCs w:val="28"/>
          <w:lang w:eastAsia="ru-RU"/>
        </w:rPr>
        <w:lastRenderedPageBreak/>
        <w:t xml:space="preserve">Зберігаючи фольклорне підґрунтя свого музичного мислення, досконалість академічної композиторської техніки при домінуванні позитивних світоглядних настанов, композитор органічно засвоює мовний арсенал музичного мистецтва другої половини ХХ століття. Цей сплав, позбавлений ознак еклектизму, дозволив композитору вийти у творчості на рівень справжнього художнього відкриття. </w:t>
      </w:r>
    </w:p>
    <w:p w14:paraId="4B97D392"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У досліджені виявляється також парадоксальність існувавшої до цього часу оцінки фортепіанної творчості В. Борисова ― визнаного метра українського професійного музичного мистецтва. Успішні виконання новаторських творів митця за життя майже не мали продовження після його кончини, не зважаючи на те, що більша частина фортепіанного спадку композитора вийшла друком. Між тим,  саме у фортепіанних творах знайшли відбиток найтонші зміни його індивідуального стилю, сміливі експерименти з усталеними жанрами. Поясненням певної неадекватної оцінки фортепіанної творчості В. Борисова може бути присвоєний музикознавцями композитору статус «ветерана». Нове та цікаве очікувалось від молоді, а ветеранам віддавалася шана за минулі здобутки, не зважаючи на те, що творчі досягнення деяких «ветеранів», зокрема, В, Борисова уявляються значно цікавішими.  </w:t>
      </w:r>
    </w:p>
    <w:p w14:paraId="1A9C6B79" w14:textId="77777777" w:rsidR="002905B8" w:rsidRPr="002905B8" w:rsidRDefault="002905B8" w:rsidP="002905B8">
      <w:pPr>
        <w:widowControl/>
        <w:tabs>
          <w:tab w:val="clear" w:pos="709"/>
          <w:tab w:val="left" w:pos="0"/>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Загальновідомо, що твори багатьох композиторів за різні часи зникали зі звукового поля сучасності, щоб через деяких час виникнути на новому рівні співзвучності з духовними запитами людства. Враховуючи корекцію музикознавчих поглядів на творчість В. Борисова, можна сподіватися, що фортепіанна музика митця знову зазвучить на концертній естраді. </w:t>
      </w:r>
    </w:p>
    <w:p w14:paraId="7DD3B5DA" w14:textId="77777777" w:rsidR="002905B8" w:rsidRPr="002905B8" w:rsidRDefault="002905B8" w:rsidP="002905B8">
      <w:pPr>
        <w:widowControl/>
        <w:tabs>
          <w:tab w:val="clear" w:pos="709"/>
        </w:tabs>
        <w:suppressAutoHyphens w:val="0"/>
        <w:spacing w:after="0" w:line="288" w:lineRule="auto"/>
        <w:ind w:firstLine="0"/>
        <w:jc w:val="left"/>
        <w:rPr>
          <w:rFonts w:ascii="Times New Roman" w:eastAsia="Times New Roman" w:hAnsi="Times New Roman" w:cs="Times New Roman"/>
          <w:kern w:val="0"/>
          <w:sz w:val="28"/>
          <w:szCs w:val="28"/>
          <w:lang w:eastAsia="ru-RU"/>
        </w:rPr>
      </w:pPr>
    </w:p>
    <w:p w14:paraId="3DF4758A" w14:textId="77777777" w:rsidR="002905B8" w:rsidRPr="002905B8" w:rsidRDefault="002905B8" w:rsidP="002905B8">
      <w:pPr>
        <w:widowControl/>
        <w:tabs>
          <w:tab w:val="clear" w:pos="709"/>
        </w:tabs>
        <w:suppressAutoHyphens w:val="0"/>
        <w:spacing w:after="0" w:line="288" w:lineRule="auto"/>
        <w:ind w:firstLine="0"/>
        <w:jc w:val="left"/>
        <w:rPr>
          <w:rFonts w:ascii="Times New Roman" w:eastAsia="Times New Roman" w:hAnsi="Times New Roman" w:cs="Times New Roman"/>
          <w:kern w:val="0"/>
          <w:sz w:val="28"/>
          <w:szCs w:val="28"/>
          <w:lang w:eastAsia="ru-RU"/>
        </w:rPr>
      </w:pPr>
    </w:p>
    <w:p w14:paraId="664E0706" w14:textId="77777777" w:rsidR="002905B8" w:rsidRPr="002905B8" w:rsidRDefault="002905B8" w:rsidP="002905B8">
      <w:pPr>
        <w:widowControl/>
        <w:tabs>
          <w:tab w:val="clear" w:pos="709"/>
        </w:tabs>
        <w:suppressAutoHyphens w:val="0"/>
        <w:spacing w:after="0" w:line="288" w:lineRule="auto"/>
        <w:ind w:firstLine="0"/>
        <w:jc w:val="left"/>
        <w:rPr>
          <w:rFonts w:ascii="Times New Roman" w:eastAsia="Times New Roman" w:hAnsi="Times New Roman" w:cs="Times New Roman"/>
          <w:kern w:val="0"/>
          <w:sz w:val="28"/>
          <w:szCs w:val="28"/>
          <w:lang w:eastAsia="ru-RU"/>
        </w:rPr>
      </w:pPr>
    </w:p>
    <w:p w14:paraId="5A704D7D" w14:textId="77777777" w:rsidR="002905B8" w:rsidRPr="002905B8" w:rsidRDefault="002905B8" w:rsidP="002905B8">
      <w:pPr>
        <w:widowControl/>
        <w:tabs>
          <w:tab w:val="clear" w:pos="709"/>
        </w:tabs>
        <w:suppressAutoHyphens w:val="0"/>
        <w:spacing w:after="0" w:line="288" w:lineRule="auto"/>
        <w:ind w:firstLine="0"/>
        <w:jc w:val="left"/>
        <w:rPr>
          <w:rFonts w:ascii="Times New Roman" w:eastAsia="Times New Roman" w:hAnsi="Times New Roman" w:cs="Times New Roman"/>
          <w:kern w:val="0"/>
          <w:sz w:val="28"/>
          <w:szCs w:val="28"/>
          <w:lang w:eastAsia="ru-RU"/>
        </w:rPr>
      </w:pPr>
    </w:p>
    <w:p w14:paraId="2159AC39" w14:textId="77777777" w:rsidR="002905B8" w:rsidRPr="002905B8" w:rsidRDefault="002905B8" w:rsidP="002905B8">
      <w:pPr>
        <w:widowControl/>
        <w:tabs>
          <w:tab w:val="clear" w:pos="709"/>
        </w:tabs>
        <w:suppressAutoHyphens w:val="0"/>
        <w:spacing w:after="0" w:line="288" w:lineRule="auto"/>
        <w:ind w:firstLine="0"/>
        <w:jc w:val="left"/>
        <w:rPr>
          <w:rFonts w:ascii="Times New Roman" w:eastAsia="Times New Roman" w:hAnsi="Times New Roman" w:cs="Times New Roman"/>
          <w:kern w:val="0"/>
          <w:sz w:val="28"/>
          <w:szCs w:val="28"/>
          <w:lang w:eastAsia="ru-RU"/>
        </w:rPr>
      </w:pPr>
    </w:p>
    <w:p w14:paraId="0830CB32" w14:textId="77777777" w:rsidR="002905B8" w:rsidRPr="002905B8" w:rsidRDefault="002905B8" w:rsidP="002905B8">
      <w:pPr>
        <w:widowControl/>
        <w:tabs>
          <w:tab w:val="clear" w:pos="709"/>
        </w:tabs>
        <w:suppressAutoHyphens w:val="0"/>
        <w:spacing w:after="0" w:line="288" w:lineRule="auto"/>
        <w:ind w:firstLine="0"/>
        <w:jc w:val="left"/>
        <w:rPr>
          <w:rFonts w:ascii="Times New Roman" w:eastAsia="Times New Roman" w:hAnsi="Times New Roman" w:cs="Times New Roman"/>
          <w:kern w:val="0"/>
          <w:sz w:val="28"/>
          <w:szCs w:val="28"/>
          <w:lang w:eastAsia="ru-RU"/>
        </w:rPr>
      </w:pPr>
    </w:p>
    <w:p w14:paraId="52EFF163" w14:textId="77777777" w:rsidR="002905B8" w:rsidRPr="002905B8" w:rsidRDefault="002905B8" w:rsidP="002905B8">
      <w:pPr>
        <w:widowControl/>
        <w:tabs>
          <w:tab w:val="clear" w:pos="709"/>
        </w:tabs>
        <w:suppressAutoHyphens w:val="0"/>
        <w:spacing w:after="0" w:line="288" w:lineRule="auto"/>
        <w:ind w:firstLine="0"/>
        <w:jc w:val="left"/>
        <w:rPr>
          <w:rFonts w:ascii="Times New Roman" w:eastAsia="Times New Roman" w:hAnsi="Times New Roman" w:cs="Times New Roman"/>
          <w:kern w:val="0"/>
          <w:sz w:val="28"/>
          <w:szCs w:val="28"/>
          <w:lang w:eastAsia="ru-RU"/>
        </w:rPr>
      </w:pPr>
    </w:p>
    <w:p w14:paraId="5A0C53F5" w14:textId="77777777" w:rsidR="002905B8" w:rsidRPr="002905B8" w:rsidRDefault="002905B8" w:rsidP="002905B8">
      <w:pPr>
        <w:widowControl/>
        <w:tabs>
          <w:tab w:val="clear" w:pos="709"/>
        </w:tabs>
        <w:suppressAutoHyphens w:val="0"/>
        <w:spacing w:after="0" w:line="288" w:lineRule="auto"/>
        <w:ind w:firstLine="0"/>
        <w:jc w:val="left"/>
        <w:rPr>
          <w:rFonts w:ascii="Times New Roman" w:eastAsia="Times New Roman" w:hAnsi="Times New Roman" w:cs="Times New Roman"/>
          <w:kern w:val="0"/>
          <w:sz w:val="28"/>
          <w:szCs w:val="28"/>
          <w:lang w:eastAsia="ru-RU"/>
        </w:rPr>
      </w:pPr>
    </w:p>
    <w:p w14:paraId="25FDB48C" w14:textId="77777777" w:rsidR="002905B8" w:rsidRPr="002905B8" w:rsidRDefault="002905B8" w:rsidP="002905B8">
      <w:pPr>
        <w:widowControl/>
        <w:tabs>
          <w:tab w:val="clear" w:pos="709"/>
        </w:tabs>
        <w:suppressAutoHyphens w:val="0"/>
        <w:spacing w:after="0" w:line="288" w:lineRule="auto"/>
        <w:ind w:firstLine="0"/>
        <w:jc w:val="left"/>
        <w:rPr>
          <w:rFonts w:ascii="Times New Roman" w:eastAsia="Times New Roman" w:hAnsi="Times New Roman" w:cs="Times New Roman"/>
          <w:kern w:val="0"/>
          <w:sz w:val="28"/>
          <w:szCs w:val="28"/>
          <w:lang w:eastAsia="ru-RU"/>
        </w:rPr>
      </w:pPr>
    </w:p>
    <w:p w14:paraId="110430D6" w14:textId="77777777" w:rsidR="002905B8" w:rsidRPr="002905B8" w:rsidRDefault="002905B8" w:rsidP="002905B8">
      <w:pPr>
        <w:widowControl/>
        <w:tabs>
          <w:tab w:val="clear" w:pos="709"/>
        </w:tabs>
        <w:suppressAutoHyphens w:val="0"/>
        <w:spacing w:after="0" w:line="288" w:lineRule="auto"/>
        <w:ind w:firstLine="0"/>
        <w:jc w:val="left"/>
        <w:rPr>
          <w:rFonts w:ascii="Times New Roman" w:eastAsia="Times New Roman" w:hAnsi="Times New Roman" w:cs="Times New Roman"/>
          <w:kern w:val="0"/>
          <w:sz w:val="28"/>
          <w:szCs w:val="28"/>
          <w:lang w:eastAsia="ru-RU"/>
        </w:rPr>
      </w:pPr>
    </w:p>
    <w:p w14:paraId="68D22A47" w14:textId="77777777" w:rsidR="002905B8" w:rsidRPr="002905B8" w:rsidRDefault="002905B8" w:rsidP="002905B8">
      <w:pPr>
        <w:widowControl/>
        <w:tabs>
          <w:tab w:val="clear" w:pos="709"/>
        </w:tabs>
        <w:suppressAutoHyphens w:val="0"/>
        <w:spacing w:after="0" w:line="288" w:lineRule="auto"/>
        <w:ind w:firstLine="0"/>
        <w:jc w:val="left"/>
        <w:rPr>
          <w:rFonts w:ascii="Times New Roman" w:eastAsia="Times New Roman" w:hAnsi="Times New Roman" w:cs="Times New Roman"/>
          <w:kern w:val="0"/>
          <w:sz w:val="28"/>
          <w:szCs w:val="28"/>
          <w:lang w:eastAsia="ru-RU"/>
        </w:rPr>
      </w:pPr>
    </w:p>
    <w:p w14:paraId="61ACC9E5" w14:textId="77777777" w:rsidR="002905B8" w:rsidRPr="002905B8" w:rsidRDefault="002905B8" w:rsidP="002905B8">
      <w:pPr>
        <w:widowControl/>
        <w:tabs>
          <w:tab w:val="clear" w:pos="709"/>
        </w:tabs>
        <w:suppressAutoHyphens w:val="0"/>
        <w:spacing w:after="0" w:line="288" w:lineRule="auto"/>
        <w:ind w:firstLine="0"/>
        <w:jc w:val="left"/>
        <w:rPr>
          <w:rFonts w:ascii="Times New Roman" w:eastAsia="Times New Roman" w:hAnsi="Times New Roman" w:cs="Times New Roman"/>
          <w:kern w:val="0"/>
          <w:sz w:val="28"/>
          <w:szCs w:val="28"/>
          <w:lang w:eastAsia="ru-RU"/>
        </w:rPr>
      </w:pPr>
    </w:p>
    <w:p w14:paraId="3CCA49CE" w14:textId="77777777" w:rsidR="002905B8" w:rsidRPr="002905B8" w:rsidRDefault="002905B8" w:rsidP="002905B8">
      <w:pPr>
        <w:widowControl/>
        <w:tabs>
          <w:tab w:val="clear" w:pos="709"/>
        </w:tabs>
        <w:suppressAutoHyphens w:val="0"/>
        <w:spacing w:after="0" w:line="288" w:lineRule="auto"/>
        <w:ind w:firstLine="0"/>
        <w:jc w:val="left"/>
        <w:rPr>
          <w:rFonts w:ascii="Times New Roman" w:eastAsia="Times New Roman" w:hAnsi="Times New Roman" w:cs="Times New Roman"/>
          <w:kern w:val="0"/>
          <w:sz w:val="28"/>
          <w:szCs w:val="28"/>
          <w:lang w:eastAsia="ru-RU"/>
        </w:rPr>
      </w:pPr>
    </w:p>
    <w:p w14:paraId="377E4817" w14:textId="77777777" w:rsidR="002905B8" w:rsidRPr="002905B8" w:rsidRDefault="002905B8" w:rsidP="002905B8">
      <w:pPr>
        <w:widowControl/>
        <w:tabs>
          <w:tab w:val="clear" w:pos="709"/>
        </w:tabs>
        <w:suppressAutoHyphens w:val="0"/>
        <w:spacing w:after="0" w:line="288" w:lineRule="auto"/>
        <w:ind w:firstLine="0"/>
        <w:jc w:val="left"/>
        <w:rPr>
          <w:rFonts w:ascii="Times New Roman" w:eastAsia="Times New Roman" w:hAnsi="Times New Roman" w:cs="Times New Roman"/>
          <w:kern w:val="0"/>
          <w:sz w:val="28"/>
          <w:szCs w:val="28"/>
          <w:lang w:eastAsia="ru-RU"/>
        </w:rPr>
      </w:pPr>
    </w:p>
    <w:p w14:paraId="02A0758C" w14:textId="77777777" w:rsidR="002905B8" w:rsidRPr="002905B8" w:rsidRDefault="002905B8" w:rsidP="002905B8">
      <w:pPr>
        <w:widowControl/>
        <w:tabs>
          <w:tab w:val="clear" w:pos="709"/>
        </w:tabs>
        <w:suppressAutoHyphens w:val="0"/>
        <w:spacing w:after="0" w:line="288" w:lineRule="auto"/>
        <w:ind w:firstLine="0"/>
        <w:jc w:val="left"/>
        <w:rPr>
          <w:rFonts w:ascii="Times New Roman" w:eastAsia="Times New Roman" w:hAnsi="Times New Roman" w:cs="Times New Roman"/>
          <w:kern w:val="0"/>
          <w:sz w:val="28"/>
          <w:szCs w:val="28"/>
          <w:lang w:eastAsia="ru-RU"/>
        </w:rPr>
      </w:pPr>
    </w:p>
    <w:p w14:paraId="60CA3182" w14:textId="77777777" w:rsidR="002905B8" w:rsidRPr="002905B8" w:rsidRDefault="002905B8" w:rsidP="002905B8">
      <w:pPr>
        <w:widowControl/>
        <w:tabs>
          <w:tab w:val="clear" w:pos="709"/>
        </w:tabs>
        <w:suppressAutoHyphens w:val="0"/>
        <w:spacing w:after="0" w:line="288" w:lineRule="auto"/>
        <w:ind w:firstLine="0"/>
        <w:jc w:val="left"/>
        <w:rPr>
          <w:rFonts w:ascii="Times New Roman" w:eastAsia="Times New Roman" w:hAnsi="Times New Roman" w:cs="Times New Roman"/>
          <w:kern w:val="0"/>
          <w:sz w:val="28"/>
          <w:szCs w:val="28"/>
          <w:lang w:eastAsia="ru-RU"/>
        </w:rPr>
      </w:pPr>
    </w:p>
    <w:p w14:paraId="47DA242A" w14:textId="77777777" w:rsidR="002905B8" w:rsidRPr="002905B8" w:rsidRDefault="002905B8" w:rsidP="002905B8">
      <w:pPr>
        <w:widowControl/>
        <w:tabs>
          <w:tab w:val="clear" w:pos="709"/>
        </w:tabs>
        <w:suppressAutoHyphens w:val="0"/>
        <w:spacing w:after="0" w:line="288" w:lineRule="auto"/>
        <w:ind w:firstLine="0"/>
        <w:jc w:val="left"/>
        <w:rPr>
          <w:rFonts w:ascii="Times New Roman" w:eastAsia="Times New Roman" w:hAnsi="Times New Roman" w:cs="Times New Roman"/>
          <w:kern w:val="0"/>
          <w:sz w:val="28"/>
          <w:szCs w:val="28"/>
          <w:lang w:eastAsia="ru-RU"/>
        </w:rPr>
      </w:pPr>
    </w:p>
    <w:p w14:paraId="16AA4B3B" w14:textId="77777777" w:rsidR="002905B8" w:rsidRPr="002905B8" w:rsidRDefault="002905B8" w:rsidP="002905B8">
      <w:pPr>
        <w:widowControl/>
        <w:tabs>
          <w:tab w:val="clear" w:pos="709"/>
        </w:tabs>
        <w:suppressAutoHyphens w:val="0"/>
        <w:spacing w:after="0" w:line="288" w:lineRule="auto"/>
        <w:ind w:firstLine="0"/>
        <w:jc w:val="left"/>
        <w:rPr>
          <w:rFonts w:ascii="Times New Roman" w:eastAsia="Times New Roman" w:hAnsi="Times New Roman" w:cs="Times New Roman"/>
          <w:kern w:val="0"/>
          <w:sz w:val="28"/>
          <w:szCs w:val="28"/>
          <w:lang w:eastAsia="ru-RU"/>
        </w:rPr>
      </w:pPr>
    </w:p>
    <w:p w14:paraId="1E14E676" w14:textId="77777777" w:rsidR="002905B8" w:rsidRPr="002905B8" w:rsidRDefault="002905B8" w:rsidP="002905B8">
      <w:pPr>
        <w:widowControl/>
        <w:tabs>
          <w:tab w:val="clear" w:pos="709"/>
        </w:tabs>
        <w:suppressAutoHyphens w:val="0"/>
        <w:spacing w:after="0" w:line="288" w:lineRule="auto"/>
        <w:ind w:firstLine="0"/>
        <w:jc w:val="left"/>
        <w:rPr>
          <w:rFonts w:ascii="Times New Roman" w:eastAsia="Times New Roman" w:hAnsi="Times New Roman" w:cs="Times New Roman"/>
          <w:kern w:val="0"/>
          <w:sz w:val="28"/>
          <w:szCs w:val="28"/>
          <w:lang w:eastAsia="ru-RU"/>
        </w:rPr>
      </w:pPr>
    </w:p>
    <w:p w14:paraId="22D9F00C" w14:textId="77777777" w:rsidR="002905B8" w:rsidRPr="002905B8" w:rsidRDefault="002905B8" w:rsidP="002905B8">
      <w:pPr>
        <w:widowControl/>
        <w:tabs>
          <w:tab w:val="clear" w:pos="709"/>
        </w:tabs>
        <w:suppressAutoHyphens w:val="0"/>
        <w:spacing w:after="0" w:line="288" w:lineRule="auto"/>
        <w:ind w:firstLine="0"/>
        <w:jc w:val="left"/>
        <w:rPr>
          <w:rFonts w:ascii="Times New Roman" w:eastAsia="Times New Roman" w:hAnsi="Times New Roman" w:cs="Times New Roman"/>
          <w:kern w:val="0"/>
          <w:sz w:val="28"/>
          <w:szCs w:val="28"/>
          <w:lang w:eastAsia="ru-RU"/>
        </w:rPr>
      </w:pPr>
    </w:p>
    <w:p w14:paraId="1DDAB229" w14:textId="77777777" w:rsidR="002905B8" w:rsidRPr="002905B8" w:rsidRDefault="002905B8" w:rsidP="002905B8">
      <w:pPr>
        <w:widowControl/>
        <w:tabs>
          <w:tab w:val="clear" w:pos="709"/>
        </w:tabs>
        <w:suppressAutoHyphens w:val="0"/>
        <w:spacing w:after="0" w:line="288" w:lineRule="auto"/>
        <w:ind w:firstLine="0"/>
        <w:jc w:val="left"/>
        <w:rPr>
          <w:rFonts w:ascii="Times New Roman" w:eastAsia="Times New Roman" w:hAnsi="Times New Roman" w:cs="Times New Roman"/>
          <w:kern w:val="0"/>
          <w:sz w:val="28"/>
          <w:szCs w:val="28"/>
          <w:lang w:eastAsia="ru-RU"/>
        </w:rPr>
      </w:pPr>
    </w:p>
    <w:p w14:paraId="69F19267" w14:textId="77777777" w:rsidR="002905B8" w:rsidRPr="002905B8" w:rsidRDefault="002905B8" w:rsidP="002905B8">
      <w:pPr>
        <w:widowControl/>
        <w:tabs>
          <w:tab w:val="clear" w:pos="709"/>
        </w:tabs>
        <w:suppressAutoHyphens w:val="0"/>
        <w:spacing w:after="0" w:line="288" w:lineRule="auto"/>
        <w:ind w:firstLine="0"/>
        <w:jc w:val="left"/>
        <w:rPr>
          <w:rFonts w:ascii="Times New Roman" w:eastAsia="Times New Roman" w:hAnsi="Times New Roman" w:cs="Times New Roman"/>
          <w:kern w:val="0"/>
          <w:sz w:val="28"/>
          <w:szCs w:val="28"/>
          <w:lang w:eastAsia="ru-RU"/>
        </w:rPr>
      </w:pPr>
    </w:p>
    <w:p w14:paraId="738A6C81" w14:textId="77777777" w:rsidR="002905B8" w:rsidRPr="002905B8" w:rsidRDefault="002905B8" w:rsidP="002905B8">
      <w:pPr>
        <w:widowControl/>
        <w:tabs>
          <w:tab w:val="clear" w:pos="709"/>
        </w:tabs>
        <w:suppressAutoHyphens w:val="0"/>
        <w:spacing w:after="0" w:line="288" w:lineRule="auto"/>
        <w:ind w:firstLine="0"/>
        <w:jc w:val="left"/>
        <w:rPr>
          <w:rFonts w:ascii="Times New Roman" w:eastAsia="Times New Roman" w:hAnsi="Times New Roman" w:cs="Times New Roman"/>
          <w:kern w:val="0"/>
          <w:sz w:val="28"/>
          <w:szCs w:val="28"/>
          <w:lang w:eastAsia="ru-RU"/>
        </w:rPr>
      </w:pPr>
    </w:p>
    <w:p w14:paraId="20719111" w14:textId="77777777" w:rsidR="002905B8" w:rsidRPr="002905B8" w:rsidRDefault="002905B8" w:rsidP="002905B8">
      <w:pPr>
        <w:widowControl/>
        <w:tabs>
          <w:tab w:val="clear" w:pos="709"/>
        </w:tabs>
        <w:suppressAutoHyphens w:val="0"/>
        <w:spacing w:after="0" w:line="288" w:lineRule="auto"/>
        <w:ind w:firstLine="0"/>
        <w:jc w:val="left"/>
        <w:rPr>
          <w:rFonts w:ascii="Times New Roman" w:eastAsia="Times New Roman" w:hAnsi="Times New Roman" w:cs="Times New Roman"/>
          <w:kern w:val="0"/>
          <w:sz w:val="28"/>
          <w:szCs w:val="28"/>
          <w:lang w:eastAsia="ru-RU"/>
        </w:rPr>
      </w:pPr>
    </w:p>
    <w:p w14:paraId="3FD70AEC" w14:textId="77777777" w:rsidR="002905B8" w:rsidRPr="002905B8" w:rsidRDefault="002905B8" w:rsidP="002905B8">
      <w:pPr>
        <w:widowControl/>
        <w:tabs>
          <w:tab w:val="clear" w:pos="709"/>
        </w:tabs>
        <w:suppressAutoHyphens w:val="0"/>
        <w:spacing w:after="0" w:line="288" w:lineRule="auto"/>
        <w:ind w:firstLine="0"/>
        <w:jc w:val="left"/>
        <w:rPr>
          <w:rFonts w:ascii="Times New Roman" w:eastAsia="Times New Roman" w:hAnsi="Times New Roman" w:cs="Times New Roman"/>
          <w:kern w:val="0"/>
          <w:sz w:val="28"/>
          <w:szCs w:val="28"/>
          <w:lang w:eastAsia="ru-RU"/>
        </w:rPr>
      </w:pPr>
    </w:p>
    <w:p w14:paraId="37CAE018" w14:textId="77777777" w:rsidR="002905B8" w:rsidRPr="002905B8" w:rsidRDefault="002905B8" w:rsidP="002905B8">
      <w:pPr>
        <w:widowControl/>
        <w:tabs>
          <w:tab w:val="clear" w:pos="709"/>
        </w:tabs>
        <w:suppressAutoHyphens w:val="0"/>
        <w:spacing w:after="0" w:line="288" w:lineRule="auto"/>
        <w:ind w:firstLine="0"/>
        <w:jc w:val="left"/>
        <w:rPr>
          <w:rFonts w:ascii="Times New Roman" w:eastAsia="Times New Roman" w:hAnsi="Times New Roman" w:cs="Times New Roman"/>
          <w:kern w:val="0"/>
          <w:sz w:val="28"/>
          <w:szCs w:val="28"/>
          <w:lang w:eastAsia="ru-RU"/>
        </w:rPr>
      </w:pPr>
    </w:p>
    <w:p w14:paraId="7D03C2D2" w14:textId="77777777" w:rsidR="002905B8" w:rsidRPr="002905B8" w:rsidRDefault="002905B8" w:rsidP="002905B8">
      <w:pPr>
        <w:widowControl/>
        <w:tabs>
          <w:tab w:val="clear" w:pos="709"/>
        </w:tabs>
        <w:suppressAutoHyphens w:val="0"/>
        <w:spacing w:after="0" w:line="288" w:lineRule="auto"/>
        <w:ind w:firstLine="0"/>
        <w:jc w:val="left"/>
        <w:rPr>
          <w:rFonts w:ascii="Times New Roman" w:eastAsia="Times New Roman" w:hAnsi="Times New Roman" w:cs="Times New Roman"/>
          <w:kern w:val="0"/>
          <w:sz w:val="28"/>
          <w:szCs w:val="28"/>
          <w:lang w:eastAsia="ru-RU"/>
        </w:rPr>
      </w:pPr>
    </w:p>
    <w:p w14:paraId="1455E4C8" w14:textId="77777777" w:rsidR="002905B8" w:rsidRPr="002905B8" w:rsidRDefault="002905B8" w:rsidP="002905B8">
      <w:pPr>
        <w:widowControl/>
        <w:tabs>
          <w:tab w:val="clear" w:pos="709"/>
        </w:tabs>
        <w:suppressAutoHyphens w:val="0"/>
        <w:spacing w:after="0" w:line="288" w:lineRule="auto"/>
        <w:ind w:firstLine="0"/>
        <w:jc w:val="left"/>
        <w:rPr>
          <w:rFonts w:ascii="Times New Roman" w:eastAsia="Times New Roman" w:hAnsi="Times New Roman" w:cs="Times New Roman"/>
          <w:kern w:val="0"/>
          <w:sz w:val="28"/>
          <w:szCs w:val="28"/>
          <w:lang w:eastAsia="ru-RU"/>
        </w:rPr>
      </w:pPr>
    </w:p>
    <w:p w14:paraId="3E36951D" w14:textId="77777777" w:rsidR="002905B8" w:rsidRPr="002905B8" w:rsidRDefault="002905B8" w:rsidP="002905B8">
      <w:pPr>
        <w:widowControl/>
        <w:tabs>
          <w:tab w:val="clear" w:pos="709"/>
        </w:tabs>
        <w:suppressAutoHyphens w:val="0"/>
        <w:spacing w:after="0" w:line="288" w:lineRule="auto"/>
        <w:ind w:firstLine="0"/>
        <w:jc w:val="left"/>
        <w:rPr>
          <w:rFonts w:ascii="Times New Roman" w:eastAsia="Times New Roman" w:hAnsi="Times New Roman" w:cs="Times New Roman"/>
          <w:kern w:val="0"/>
          <w:sz w:val="28"/>
          <w:szCs w:val="28"/>
          <w:lang w:eastAsia="ru-RU"/>
        </w:rPr>
      </w:pPr>
    </w:p>
    <w:p w14:paraId="4F0345D0" w14:textId="77777777" w:rsidR="002905B8" w:rsidRPr="002905B8" w:rsidRDefault="002905B8" w:rsidP="002905B8">
      <w:pPr>
        <w:widowControl/>
        <w:tabs>
          <w:tab w:val="clear" w:pos="709"/>
        </w:tabs>
        <w:suppressAutoHyphens w:val="0"/>
        <w:spacing w:after="0" w:line="288" w:lineRule="auto"/>
        <w:ind w:firstLine="0"/>
        <w:jc w:val="left"/>
        <w:rPr>
          <w:rFonts w:ascii="Times New Roman" w:eastAsia="Times New Roman" w:hAnsi="Times New Roman" w:cs="Times New Roman"/>
          <w:kern w:val="0"/>
          <w:sz w:val="28"/>
          <w:szCs w:val="28"/>
          <w:lang w:eastAsia="ru-RU"/>
        </w:rPr>
      </w:pPr>
    </w:p>
    <w:p w14:paraId="4B9A12F4" w14:textId="77777777" w:rsidR="002905B8" w:rsidRPr="002905B8" w:rsidRDefault="002905B8" w:rsidP="002905B8">
      <w:pPr>
        <w:widowControl/>
        <w:tabs>
          <w:tab w:val="clear" w:pos="709"/>
        </w:tabs>
        <w:suppressAutoHyphens w:val="0"/>
        <w:spacing w:after="0" w:line="288" w:lineRule="auto"/>
        <w:ind w:firstLine="0"/>
        <w:jc w:val="left"/>
        <w:rPr>
          <w:rFonts w:ascii="Times New Roman" w:eastAsia="Times New Roman" w:hAnsi="Times New Roman" w:cs="Times New Roman"/>
          <w:kern w:val="0"/>
          <w:sz w:val="28"/>
          <w:szCs w:val="28"/>
          <w:lang w:eastAsia="ru-RU"/>
        </w:rPr>
      </w:pPr>
    </w:p>
    <w:p w14:paraId="70D60509"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ДОДАТКИ</w:t>
      </w:r>
    </w:p>
    <w:p w14:paraId="5D8C27C6" w14:textId="77777777" w:rsidR="002905B8" w:rsidRPr="002905B8" w:rsidRDefault="002905B8" w:rsidP="002905B8">
      <w:pPr>
        <w:widowControl/>
        <w:tabs>
          <w:tab w:val="clear" w:pos="709"/>
        </w:tabs>
        <w:suppressAutoHyphens w:val="0"/>
        <w:spacing w:after="0" w:line="360" w:lineRule="auto"/>
        <w:ind w:firstLine="709"/>
        <w:jc w:val="center"/>
        <w:outlineLvl w:val="0"/>
        <w:rPr>
          <w:rFonts w:ascii="Times New Roman" w:eastAsia="Times New Roman" w:hAnsi="Times New Roman" w:cs="Times New Roman"/>
          <w:i/>
          <w:kern w:val="0"/>
          <w:sz w:val="28"/>
          <w:szCs w:val="28"/>
          <w:lang w:eastAsia="ru-RU"/>
        </w:rPr>
      </w:pPr>
      <w:r w:rsidRPr="002905B8">
        <w:rPr>
          <w:rFonts w:ascii="Times New Roman" w:eastAsia="Times New Roman" w:hAnsi="Times New Roman" w:cs="Times New Roman"/>
          <w:b/>
          <w:kern w:val="0"/>
          <w:sz w:val="28"/>
          <w:szCs w:val="28"/>
          <w:lang w:eastAsia="ru-RU"/>
        </w:rPr>
        <w:t>Додаток А</w:t>
      </w:r>
    </w:p>
    <w:p w14:paraId="64DEBA5C"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i/>
          <w:kern w:val="0"/>
          <w:sz w:val="28"/>
          <w:szCs w:val="28"/>
          <w:lang w:eastAsia="ru-RU"/>
        </w:rPr>
      </w:pPr>
      <w:r w:rsidRPr="002905B8">
        <w:rPr>
          <w:rFonts w:ascii="Times New Roman" w:eastAsia="Times New Roman" w:hAnsi="Times New Roman" w:cs="Times New Roman"/>
          <w:i/>
          <w:kern w:val="0"/>
          <w:sz w:val="28"/>
          <w:szCs w:val="28"/>
          <w:lang w:eastAsia="ru-RU"/>
        </w:rPr>
        <w:t>Творчість Валентина Борисова у музикознавчих дослідженнях та у дзеркалі преси</w:t>
      </w:r>
    </w:p>
    <w:p w14:paraId="4FA036AF"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i/>
          <w:kern w:val="0"/>
          <w:sz w:val="28"/>
          <w:szCs w:val="28"/>
          <w:lang w:eastAsia="ru-RU"/>
        </w:rPr>
        <w:t>Бібліографія</w:t>
      </w:r>
    </w:p>
    <w:p w14:paraId="505EBA8E"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1927р.</w:t>
      </w:r>
    </w:p>
    <w:p w14:paraId="5D27B167"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w:t>
      </w:r>
      <w:r w:rsidRPr="002905B8">
        <w:rPr>
          <w:rFonts w:ascii="Times New Roman" w:eastAsia="Times New Roman" w:hAnsi="Times New Roman" w:cs="Times New Roman"/>
          <w:kern w:val="0"/>
          <w:sz w:val="28"/>
          <w:szCs w:val="28"/>
          <w:lang w:val="en-US" w:eastAsia="ru-RU"/>
        </w:rPr>
        <w:t> </w:t>
      </w:r>
      <w:r w:rsidRPr="002905B8">
        <w:rPr>
          <w:rFonts w:ascii="Times New Roman" w:eastAsia="Times New Roman" w:hAnsi="Times New Roman" w:cs="Times New Roman"/>
          <w:kern w:val="0"/>
          <w:sz w:val="28"/>
          <w:szCs w:val="28"/>
          <w:lang w:eastAsia="ru-RU"/>
        </w:rPr>
        <w:t xml:space="preserve">Аркадиев О. Пусть песня радостью звенит. Состязание композиторов продолжается // Пролетарий. - ???  // Газетні вирізки В.Борисова: Альбом.– [1920-ті роки ]. – Архів В.Т. Борисова та Г.О.Тюменевої, п.133. – Х., архівні фонди б-ки ім. К. Станіславського.     </w:t>
      </w:r>
    </w:p>
    <w:p w14:paraId="56CD91C3"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lastRenderedPageBreak/>
        <w:t>2. Арсенко С. Творчість АПМУ // Газетні вирізки В.Борисова: Альбом.– [1920-ті роки ]. – Архів В.Т. Борисова та Г.О.Тюменевої, п.133. – Х., архівні фонди б-ки ім. К. Станіславського.</w:t>
      </w:r>
    </w:p>
    <w:p w14:paraId="275DBB69"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3.</w:t>
      </w:r>
      <w:r w:rsidRPr="002905B8">
        <w:rPr>
          <w:rFonts w:ascii="Times New Roman" w:eastAsia="Times New Roman" w:hAnsi="Times New Roman" w:cs="Times New Roman"/>
          <w:kern w:val="0"/>
          <w:sz w:val="28"/>
          <w:szCs w:val="28"/>
          <w:lang w:val="en-US" w:eastAsia="ru-RU"/>
        </w:rPr>
        <w:t> </w:t>
      </w:r>
      <w:r w:rsidRPr="002905B8">
        <w:rPr>
          <w:rFonts w:ascii="Times New Roman" w:eastAsia="Times New Roman" w:hAnsi="Times New Roman" w:cs="Times New Roman"/>
          <w:kern w:val="0"/>
          <w:sz w:val="28"/>
          <w:szCs w:val="28"/>
          <w:lang w:eastAsia="ru-RU"/>
        </w:rPr>
        <w:t>Ельге. Концерт сучасних українських композиторів // Газетні вирізки В.Борисова: Альбом. – [1920-ті роки ]. – Архів В.Т. Борисова та Г.О.Тюменевої, п.133. – Х., архівні фонди б-ки ім. К. Станіславського.</w:t>
      </w:r>
    </w:p>
    <w:p w14:paraId="51EB6F41"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4.</w:t>
      </w:r>
      <w:r w:rsidRPr="002905B8">
        <w:rPr>
          <w:rFonts w:ascii="Times New Roman" w:eastAsia="Times New Roman" w:hAnsi="Times New Roman" w:cs="Times New Roman"/>
          <w:kern w:val="0"/>
          <w:sz w:val="28"/>
          <w:szCs w:val="28"/>
          <w:lang w:val="en-US" w:eastAsia="ru-RU"/>
        </w:rPr>
        <w:t> </w:t>
      </w:r>
      <w:r w:rsidRPr="002905B8">
        <w:rPr>
          <w:rFonts w:ascii="Times New Roman" w:eastAsia="Times New Roman" w:hAnsi="Times New Roman" w:cs="Times New Roman"/>
          <w:kern w:val="0"/>
          <w:sz w:val="28"/>
          <w:szCs w:val="28"/>
          <w:lang w:eastAsia="ru-RU"/>
        </w:rPr>
        <w:t>Коваль. Соціялістичне будівництво в пісні: В.Борисов, М.Коляда, Т.Шутенко // Газетні вирізки В.Борисова: Альбом. – [1920-ті роки ]. – Архів В.Т. Борисова та Г.О.Тюменевої, п.133. – Х., архівні фонди б-ки ім. К. Станіславського.</w:t>
      </w:r>
    </w:p>
    <w:p w14:paraId="5017EEB9"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5. Літературно – музичний твір "Пограничники" В.Борисова // Газетні вирізки В.Борисова: Альбом. – [1920-ті роки ]. – Архів В.Т.Борисова та Г.О.Тюменевої, п.133. . – Х., архівні фонди б-ки ім. К. Станіславського.  </w:t>
      </w:r>
    </w:p>
    <w:p w14:paraId="412E0E71"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6. Музичне оформлення "Войовничих днів" // Газетні вирізки В.Борисова:Альбом. – [1920-ті роки ]. – Архів В.Т. Борисова та Г.О.Тюменевої, п.133. . – Х., архівні фонди б-ки ім. К. Станіславського. </w:t>
      </w:r>
    </w:p>
    <w:p w14:paraId="1EECD9B9"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7. Новосадський Б. До роботи композиторської майстерні при ВУТОРМі //Музика. – 1927. - №2 – С.38.</w:t>
      </w:r>
    </w:p>
    <w:p w14:paraId="7F694B6B"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8.</w:t>
      </w:r>
      <w:r w:rsidRPr="002905B8">
        <w:rPr>
          <w:rFonts w:ascii="Times New Roman" w:eastAsia="Times New Roman" w:hAnsi="Times New Roman" w:cs="Times New Roman"/>
          <w:kern w:val="0"/>
          <w:sz w:val="28"/>
          <w:szCs w:val="28"/>
          <w:lang w:val="en-US" w:eastAsia="ru-RU"/>
        </w:rPr>
        <w:t> </w:t>
      </w:r>
      <w:r w:rsidRPr="002905B8">
        <w:rPr>
          <w:rFonts w:ascii="Times New Roman" w:eastAsia="Times New Roman" w:hAnsi="Times New Roman" w:cs="Times New Roman"/>
          <w:kern w:val="0"/>
          <w:sz w:val="28"/>
          <w:szCs w:val="28"/>
          <w:lang w:eastAsia="ru-RU"/>
        </w:rPr>
        <w:t xml:space="preserve">Новосадський Б. Концерт из произведений молодых композиторов // Газетні вирізки В.Борисова: Альбом. – [1920-ті роки ]. – Архів В.Т.Борисова та Г.О.Тюменевої, п.133. – Х., архівні фонди б-ки ім. К. Станіславського.  </w:t>
      </w:r>
    </w:p>
    <w:p w14:paraId="057F5770"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9. Папа – Афасанопуло С. VІІ концерт сучасної музики. // Вісті ВУЦВК. – 1927. – 29 трав.</w:t>
      </w:r>
    </w:p>
    <w:p w14:paraId="014A1811"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10.</w:t>
      </w:r>
      <w:r w:rsidRPr="002905B8">
        <w:rPr>
          <w:rFonts w:ascii="Times New Roman" w:eastAsia="Times New Roman" w:hAnsi="Times New Roman" w:cs="Times New Roman"/>
          <w:kern w:val="0"/>
          <w:sz w:val="28"/>
          <w:szCs w:val="28"/>
          <w:lang w:val="en-US" w:eastAsia="ru-RU"/>
        </w:rPr>
        <w:t> </w:t>
      </w:r>
      <w:r w:rsidRPr="002905B8">
        <w:rPr>
          <w:rFonts w:ascii="Times New Roman" w:eastAsia="Times New Roman" w:hAnsi="Times New Roman" w:cs="Times New Roman"/>
          <w:kern w:val="0"/>
          <w:sz w:val="28"/>
          <w:szCs w:val="28"/>
          <w:lang w:eastAsia="ru-RU"/>
        </w:rPr>
        <w:t xml:space="preserve">Сигурд. Український композиторський молодняк // Газетні вирізки В.Борисова: Альбом. – [1920-ті роки ]. – Архів В.Т. Борисова та Г.О.Тюменевої, п.133. – Х., архівні фонди б-ки ім. К. Станіславського.  </w:t>
      </w:r>
    </w:p>
    <w:p w14:paraId="1289F661"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11.</w:t>
      </w:r>
      <w:r w:rsidRPr="002905B8">
        <w:rPr>
          <w:rFonts w:ascii="Times New Roman" w:eastAsia="Times New Roman" w:hAnsi="Times New Roman" w:cs="Times New Roman"/>
          <w:kern w:val="0"/>
          <w:sz w:val="28"/>
          <w:szCs w:val="28"/>
          <w:lang w:val="en-US" w:eastAsia="ru-RU"/>
        </w:rPr>
        <w:t> </w:t>
      </w:r>
      <w:r w:rsidRPr="002905B8">
        <w:rPr>
          <w:rFonts w:ascii="Times New Roman" w:eastAsia="Times New Roman" w:hAnsi="Times New Roman" w:cs="Times New Roman"/>
          <w:kern w:val="0"/>
          <w:sz w:val="28"/>
          <w:szCs w:val="28"/>
          <w:lang w:eastAsia="ru-RU"/>
        </w:rPr>
        <w:t xml:space="preserve">С.Д. "Концерт общества имени Н.Леонтовича"// Газетні вирізки В.Борисова: Альбом. – [1920-ті роки ]. – Архів В.Т. Борисова та Г.О.Тюменевої, п.133. – Х., архівні фонди б-ки ім. К. Станіславського.  </w:t>
      </w:r>
    </w:p>
    <w:p w14:paraId="51BDB58A"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lastRenderedPageBreak/>
        <w:t xml:space="preserve">12. </w:t>
      </w:r>
      <w:r w:rsidRPr="002905B8">
        <w:rPr>
          <w:rFonts w:ascii="Times New Roman" w:eastAsia="Times New Roman" w:hAnsi="Times New Roman" w:cs="Times New Roman"/>
          <w:kern w:val="0"/>
          <w:sz w:val="28"/>
          <w:szCs w:val="28"/>
          <w:lang w:val="en-US" w:eastAsia="ru-RU"/>
        </w:rPr>
        <w:t> </w:t>
      </w:r>
      <w:r w:rsidRPr="002905B8">
        <w:rPr>
          <w:rFonts w:ascii="Times New Roman" w:eastAsia="Times New Roman" w:hAnsi="Times New Roman" w:cs="Times New Roman"/>
          <w:kern w:val="0"/>
          <w:sz w:val="28"/>
          <w:szCs w:val="28"/>
          <w:lang w:eastAsia="ru-RU"/>
        </w:rPr>
        <w:t>Серед композиторів України. Композиторська майстерня Харківської філії ВУТОРМу  // Музика. – 1927. - № 5 – 6. – С.80.</w:t>
      </w:r>
    </w:p>
    <w:p w14:paraId="75EA4D5A"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13. Ткаченко Ю. Соціялістичне будівництво в хоровій пісні // Газетні вирізки В.Борисова: Альбом. – [1920-ті роки ]. – Архів В.Т. Борисова та Г.О.Тюменевої, п.133. – Х., архівні фонди б-ки ім. К. Станіславського.  </w:t>
      </w:r>
    </w:p>
    <w:p w14:paraId="38A67287"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14.</w:t>
      </w:r>
      <w:r w:rsidRPr="002905B8">
        <w:rPr>
          <w:rFonts w:ascii="Times New Roman" w:eastAsia="Times New Roman" w:hAnsi="Times New Roman" w:cs="Times New Roman"/>
          <w:kern w:val="0"/>
          <w:sz w:val="28"/>
          <w:szCs w:val="28"/>
          <w:lang w:val="en-US" w:eastAsia="ru-RU"/>
        </w:rPr>
        <w:t> </w:t>
      </w:r>
      <w:r w:rsidRPr="002905B8">
        <w:rPr>
          <w:rFonts w:ascii="Times New Roman" w:eastAsia="Times New Roman" w:hAnsi="Times New Roman" w:cs="Times New Roman"/>
          <w:kern w:val="0"/>
          <w:sz w:val="28"/>
          <w:szCs w:val="28"/>
          <w:lang w:eastAsia="ru-RU"/>
        </w:rPr>
        <w:t>Ткаченко Ю. Концерт з творів молодих композиторів класу С. Богатирьова. // Вісті ВУЦВК. – 1927. – 9 черв.</w:t>
      </w:r>
    </w:p>
    <w:p w14:paraId="64847032"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w:t>
      </w:r>
      <w:r w:rsidRPr="002905B8">
        <w:rPr>
          <w:rFonts w:ascii="Times New Roman" w:eastAsia="Times New Roman" w:hAnsi="Times New Roman" w:cs="Times New Roman"/>
          <w:b/>
          <w:kern w:val="0"/>
          <w:sz w:val="28"/>
          <w:szCs w:val="28"/>
          <w:lang w:eastAsia="ru-RU"/>
        </w:rPr>
        <w:t xml:space="preserve"> 1928 р.</w:t>
      </w:r>
      <w:r w:rsidRPr="002905B8">
        <w:rPr>
          <w:rFonts w:ascii="Times New Roman" w:eastAsia="Times New Roman" w:hAnsi="Times New Roman" w:cs="Times New Roman"/>
          <w:kern w:val="0"/>
          <w:sz w:val="28"/>
          <w:szCs w:val="28"/>
          <w:lang w:eastAsia="ru-RU"/>
        </w:rPr>
        <w:t xml:space="preserve"> </w:t>
      </w:r>
    </w:p>
    <w:p w14:paraId="47D10F1F"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15.</w:t>
      </w:r>
      <w:r w:rsidRPr="002905B8">
        <w:rPr>
          <w:rFonts w:ascii="Times New Roman" w:eastAsia="Times New Roman" w:hAnsi="Times New Roman" w:cs="Times New Roman"/>
          <w:kern w:val="0"/>
          <w:sz w:val="28"/>
          <w:szCs w:val="28"/>
          <w:lang w:val="en-US" w:eastAsia="ru-RU"/>
        </w:rPr>
        <w:t> </w:t>
      </w:r>
      <w:r w:rsidRPr="002905B8">
        <w:rPr>
          <w:rFonts w:ascii="Times New Roman" w:eastAsia="Times New Roman" w:hAnsi="Times New Roman" w:cs="Times New Roman"/>
          <w:kern w:val="0"/>
          <w:sz w:val="28"/>
          <w:szCs w:val="28"/>
          <w:lang w:eastAsia="ru-RU"/>
        </w:rPr>
        <w:t>Берг Б. Вечер украинской культуры // Харьковский пролетарий. – 1928. – 23 окт.</w:t>
      </w:r>
    </w:p>
    <w:p w14:paraId="3A3DF3C0"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16.</w:t>
      </w:r>
      <w:r w:rsidRPr="002905B8">
        <w:rPr>
          <w:rFonts w:ascii="Times New Roman" w:eastAsia="Times New Roman" w:hAnsi="Times New Roman" w:cs="Times New Roman"/>
          <w:kern w:val="0"/>
          <w:sz w:val="28"/>
          <w:szCs w:val="28"/>
          <w:lang w:val="en-US" w:eastAsia="ru-RU"/>
        </w:rPr>
        <w:t> </w:t>
      </w:r>
      <w:r w:rsidRPr="002905B8">
        <w:rPr>
          <w:rFonts w:ascii="Times New Roman" w:eastAsia="Times New Roman" w:hAnsi="Times New Roman" w:cs="Times New Roman"/>
          <w:kern w:val="0"/>
          <w:sz w:val="28"/>
          <w:szCs w:val="28"/>
          <w:lang w:eastAsia="ru-RU"/>
        </w:rPr>
        <w:t>Богданів Ф. Харківська композиторська майстерня ВУТОРМу // Музика масам. – 1928. - №7. – С. 29-30.</w:t>
      </w:r>
    </w:p>
    <w:p w14:paraId="75BCDE45"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b/>
          <w:kern w:val="0"/>
          <w:sz w:val="28"/>
          <w:szCs w:val="28"/>
          <w:lang w:eastAsia="ru-RU"/>
        </w:rPr>
        <w:t>1929 р.</w:t>
      </w:r>
    </w:p>
    <w:p w14:paraId="69A7EEE1"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17.</w:t>
      </w:r>
      <w:r w:rsidRPr="002905B8">
        <w:rPr>
          <w:rFonts w:ascii="Times New Roman" w:eastAsia="Times New Roman" w:hAnsi="Times New Roman" w:cs="Times New Roman"/>
          <w:kern w:val="0"/>
          <w:sz w:val="28"/>
          <w:szCs w:val="28"/>
          <w:lang w:val="en-US" w:eastAsia="ru-RU"/>
        </w:rPr>
        <w:t> </w:t>
      </w:r>
      <w:r w:rsidRPr="002905B8">
        <w:rPr>
          <w:rFonts w:ascii="Times New Roman" w:eastAsia="Times New Roman" w:hAnsi="Times New Roman" w:cs="Times New Roman"/>
          <w:kern w:val="0"/>
          <w:sz w:val="28"/>
          <w:szCs w:val="28"/>
          <w:lang w:eastAsia="ru-RU"/>
        </w:rPr>
        <w:t>Лісовський Л. В.Борисов. На вулиці: [анонс видання ] // Музика масам. – 1929. - №2.</w:t>
      </w:r>
    </w:p>
    <w:p w14:paraId="6A842AA4"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1930 р.</w:t>
      </w:r>
    </w:p>
    <w:p w14:paraId="6B64CDE9"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18.</w:t>
      </w:r>
      <w:r w:rsidRPr="002905B8">
        <w:rPr>
          <w:rFonts w:ascii="Times New Roman" w:eastAsia="Times New Roman" w:hAnsi="Times New Roman" w:cs="Times New Roman"/>
          <w:kern w:val="0"/>
          <w:sz w:val="28"/>
          <w:szCs w:val="28"/>
          <w:lang w:val="en-US" w:eastAsia="ru-RU"/>
        </w:rPr>
        <w:t> </w:t>
      </w:r>
      <w:r w:rsidRPr="002905B8">
        <w:rPr>
          <w:rFonts w:ascii="Times New Roman" w:eastAsia="Times New Roman" w:hAnsi="Times New Roman" w:cs="Times New Roman"/>
          <w:kern w:val="0"/>
          <w:sz w:val="28"/>
          <w:szCs w:val="28"/>
          <w:lang w:eastAsia="ru-RU"/>
        </w:rPr>
        <w:t>Президія Ц.П.ВУТОРМу. Лист до редакції "Музика масам" [ з приводу статті В.Борисова "Музыкальное творчество Украины"]. -  Музика масам. – 1930. - №1-2. – С.47-48.</w:t>
      </w:r>
    </w:p>
    <w:p w14:paraId="153C58E9"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b/>
          <w:kern w:val="0"/>
          <w:sz w:val="28"/>
          <w:szCs w:val="28"/>
          <w:lang w:eastAsia="ru-RU"/>
        </w:rPr>
        <w:t>1931 р.</w:t>
      </w:r>
    </w:p>
    <w:p w14:paraId="472BA076"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19.</w:t>
      </w:r>
      <w:r w:rsidRPr="002905B8">
        <w:rPr>
          <w:rFonts w:ascii="Times New Roman" w:eastAsia="Times New Roman" w:hAnsi="Times New Roman" w:cs="Times New Roman"/>
          <w:kern w:val="0"/>
          <w:sz w:val="28"/>
          <w:szCs w:val="28"/>
          <w:lang w:val="en-US" w:eastAsia="ru-RU"/>
        </w:rPr>
        <w:t> </w:t>
      </w:r>
      <w:r w:rsidRPr="002905B8">
        <w:rPr>
          <w:rFonts w:ascii="Times New Roman" w:eastAsia="Times New Roman" w:hAnsi="Times New Roman" w:cs="Times New Roman"/>
          <w:kern w:val="0"/>
          <w:sz w:val="28"/>
          <w:szCs w:val="28"/>
          <w:lang w:eastAsia="ru-RU"/>
        </w:rPr>
        <w:t>Елементи церковщини у радянському музичному мистецтві // Музика мас. – 1931. - №5. – С.4-17.</w:t>
      </w:r>
    </w:p>
    <w:p w14:paraId="6FB7A316"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20. Янчук Ю. На шляхах до  масової пролетарської пісні // Музика мас.– 1931. - №1. – С.41-43.</w:t>
      </w:r>
    </w:p>
    <w:p w14:paraId="72F8631F"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b/>
          <w:kern w:val="0"/>
          <w:sz w:val="28"/>
          <w:szCs w:val="28"/>
          <w:lang w:eastAsia="ru-RU"/>
        </w:rPr>
        <w:t>1933 р</w:t>
      </w:r>
      <w:r w:rsidRPr="002905B8">
        <w:rPr>
          <w:rFonts w:ascii="Times New Roman" w:eastAsia="Times New Roman" w:hAnsi="Times New Roman" w:cs="Times New Roman"/>
          <w:kern w:val="0"/>
          <w:sz w:val="28"/>
          <w:szCs w:val="28"/>
          <w:lang w:eastAsia="ru-RU"/>
        </w:rPr>
        <w:t>.</w:t>
      </w:r>
    </w:p>
    <w:p w14:paraId="3DFF9E43"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21. Музичний фронт до ХVІ роковин Жовтня // Музика мас. – 1933. - №4-5. – С.3.</w:t>
      </w:r>
    </w:p>
    <w:p w14:paraId="12674FE0"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22. Про радіоконцерти харківських композиторів // Радянська музика. – 1933. - №6. – С.34.</w:t>
      </w:r>
    </w:p>
    <w:p w14:paraId="20700E8E"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lastRenderedPageBreak/>
        <w:t>23.</w:t>
      </w:r>
      <w:r w:rsidRPr="002905B8">
        <w:rPr>
          <w:rFonts w:ascii="Times New Roman" w:eastAsia="Times New Roman" w:hAnsi="Times New Roman" w:cs="Times New Roman"/>
          <w:kern w:val="0"/>
          <w:sz w:val="28"/>
          <w:szCs w:val="28"/>
          <w:lang w:val="en-US" w:eastAsia="ru-RU"/>
        </w:rPr>
        <w:t> </w:t>
      </w:r>
      <w:r w:rsidRPr="002905B8">
        <w:rPr>
          <w:rFonts w:ascii="Times New Roman" w:eastAsia="Times New Roman" w:hAnsi="Times New Roman" w:cs="Times New Roman"/>
          <w:kern w:val="0"/>
          <w:sz w:val="28"/>
          <w:szCs w:val="28"/>
          <w:lang w:eastAsia="ru-RU"/>
        </w:rPr>
        <w:t>Твір "На варті Дніпрельстанів" Валентина Борисова // Радянська музика. – 1933. - №2-3. – С.25.</w:t>
      </w:r>
    </w:p>
    <w:p w14:paraId="05EB30AF"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1934 р.</w:t>
      </w:r>
    </w:p>
    <w:p w14:paraId="2AB76DE9"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24. Богатирьов С. З музичного фронту // Радянська музика. – 1934. - №4. – С.20-25.</w:t>
      </w:r>
    </w:p>
    <w:p w14:paraId="5A00504B"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25.</w:t>
      </w:r>
      <w:r w:rsidRPr="002905B8">
        <w:rPr>
          <w:rFonts w:ascii="Times New Roman" w:eastAsia="Times New Roman" w:hAnsi="Times New Roman" w:cs="Times New Roman"/>
          <w:kern w:val="0"/>
          <w:sz w:val="28"/>
          <w:szCs w:val="28"/>
          <w:lang w:val="en-US" w:eastAsia="ru-RU"/>
        </w:rPr>
        <w:t> </w:t>
      </w:r>
      <w:r w:rsidRPr="002905B8">
        <w:rPr>
          <w:rFonts w:ascii="Times New Roman" w:eastAsia="Times New Roman" w:hAnsi="Times New Roman" w:cs="Times New Roman"/>
          <w:kern w:val="0"/>
          <w:sz w:val="28"/>
          <w:szCs w:val="28"/>
          <w:lang w:eastAsia="ru-RU"/>
        </w:rPr>
        <w:t>Довженко В. Харківський Облрадіокомітет на новому етапі // Радянська музика. – 1934. - №10. – С.12.</w:t>
      </w:r>
    </w:p>
    <w:p w14:paraId="5915467B"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26.</w:t>
      </w:r>
      <w:r w:rsidRPr="002905B8">
        <w:rPr>
          <w:rFonts w:ascii="Times New Roman" w:eastAsia="Times New Roman" w:hAnsi="Times New Roman" w:cs="Times New Roman"/>
          <w:kern w:val="0"/>
          <w:sz w:val="28"/>
          <w:szCs w:val="28"/>
          <w:lang w:val="en-US" w:eastAsia="ru-RU"/>
        </w:rPr>
        <w:t> </w:t>
      </w:r>
      <w:r w:rsidRPr="002905B8">
        <w:rPr>
          <w:rFonts w:ascii="Times New Roman" w:eastAsia="Times New Roman" w:hAnsi="Times New Roman" w:cs="Times New Roman"/>
          <w:kern w:val="0"/>
          <w:sz w:val="28"/>
          <w:szCs w:val="28"/>
          <w:lang w:eastAsia="ru-RU"/>
        </w:rPr>
        <w:t>Носов Л. Червоноармїйська музична самодіяльність // Радянська музика. – 1934. - №2-3. – С.40-43.</w:t>
      </w:r>
    </w:p>
    <w:p w14:paraId="203DB27B"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27. Хроніка [про творчість В.Борисова ] // Радянська музика. – 1934. - №11-12. – С.87.</w:t>
      </w:r>
    </w:p>
    <w:p w14:paraId="79F4CB55"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1936 р.</w:t>
      </w:r>
    </w:p>
    <w:p w14:paraId="3F2973FD"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28.</w:t>
      </w:r>
      <w:r w:rsidRPr="002905B8">
        <w:rPr>
          <w:rFonts w:ascii="Times New Roman" w:eastAsia="Times New Roman" w:hAnsi="Times New Roman" w:cs="Times New Roman"/>
          <w:kern w:val="0"/>
          <w:sz w:val="28"/>
          <w:szCs w:val="28"/>
          <w:lang w:val="en-US" w:eastAsia="ru-RU"/>
        </w:rPr>
        <w:t> </w:t>
      </w:r>
      <w:r w:rsidRPr="002905B8">
        <w:rPr>
          <w:rFonts w:ascii="Times New Roman" w:eastAsia="Times New Roman" w:hAnsi="Times New Roman" w:cs="Times New Roman"/>
          <w:kern w:val="0"/>
          <w:sz w:val="28"/>
          <w:szCs w:val="28"/>
          <w:lang w:eastAsia="ru-RU"/>
        </w:rPr>
        <w:t>Хесін А. В Харьковском оргкомитете Союза Советских композиторов // Советская музыка. – 1936. - №6-7. - С.77-78.</w:t>
      </w:r>
    </w:p>
    <w:p w14:paraId="34539158"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29.</w:t>
      </w:r>
      <w:r w:rsidRPr="002905B8">
        <w:rPr>
          <w:rFonts w:ascii="Times New Roman" w:eastAsia="Times New Roman" w:hAnsi="Times New Roman" w:cs="Times New Roman"/>
          <w:kern w:val="0"/>
          <w:sz w:val="28"/>
          <w:szCs w:val="28"/>
          <w:lang w:val="en-US" w:eastAsia="ru-RU"/>
        </w:rPr>
        <w:t> </w:t>
      </w:r>
      <w:r w:rsidRPr="002905B8">
        <w:rPr>
          <w:rFonts w:ascii="Times New Roman" w:eastAsia="Times New Roman" w:hAnsi="Times New Roman" w:cs="Times New Roman"/>
          <w:kern w:val="0"/>
          <w:sz w:val="28"/>
          <w:szCs w:val="28"/>
          <w:lang w:eastAsia="ru-RU"/>
        </w:rPr>
        <w:t>Хроніка [про пісню–марш В.Борисова] // Радянська музика. – 1936. -  №2. – С.12.</w:t>
      </w:r>
    </w:p>
    <w:p w14:paraId="04FBAE0C"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30. Шляхова Р. Нові дитячі пісні у видавництві "Мистецтво" // Радянська музика. – 1936. - №1. – С.19-33.</w:t>
      </w:r>
    </w:p>
    <w:p w14:paraId="4650A401"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b/>
          <w:kern w:val="0"/>
          <w:sz w:val="28"/>
          <w:szCs w:val="28"/>
          <w:lang w:eastAsia="ru-RU"/>
        </w:rPr>
        <w:t>1937 р.</w:t>
      </w:r>
    </w:p>
    <w:p w14:paraId="1EB08332"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31. Добров А., Лазарев Т. Оздоровить музыкальный фронт // Харьковский рабочий. – 1937. – 15 окт.</w:t>
      </w:r>
    </w:p>
    <w:p w14:paraId="74A5DDEB"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32.</w:t>
      </w:r>
      <w:r w:rsidRPr="002905B8">
        <w:rPr>
          <w:rFonts w:ascii="Times New Roman" w:eastAsia="Times New Roman" w:hAnsi="Times New Roman" w:cs="Times New Roman"/>
          <w:kern w:val="0"/>
          <w:sz w:val="28"/>
          <w:szCs w:val="28"/>
          <w:lang w:val="en-US" w:eastAsia="ru-RU"/>
        </w:rPr>
        <w:t> </w:t>
      </w:r>
      <w:r w:rsidRPr="002905B8">
        <w:rPr>
          <w:rFonts w:ascii="Times New Roman" w:eastAsia="Times New Roman" w:hAnsi="Times New Roman" w:cs="Times New Roman"/>
          <w:kern w:val="0"/>
          <w:sz w:val="28"/>
          <w:szCs w:val="28"/>
          <w:lang w:eastAsia="ru-RU"/>
        </w:rPr>
        <w:t>Кроль А. Цікавий початок [про пожвавлення музичної фольклористики ] // Радянська музика. – 1937. - №6-7. – С.37.</w:t>
      </w:r>
    </w:p>
    <w:p w14:paraId="1A3F6886"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1941 р.</w:t>
      </w:r>
    </w:p>
    <w:p w14:paraId="0D99A2BE"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33.</w:t>
      </w:r>
      <w:r w:rsidRPr="002905B8">
        <w:rPr>
          <w:rFonts w:ascii="Times New Roman" w:eastAsia="Times New Roman" w:hAnsi="Times New Roman" w:cs="Times New Roman"/>
          <w:kern w:val="0"/>
          <w:sz w:val="28"/>
          <w:szCs w:val="28"/>
          <w:lang w:val="en-US" w:eastAsia="ru-RU"/>
        </w:rPr>
        <w:t> </w:t>
      </w:r>
      <w:r w:rsidRPr="002905B8">
        <w:rPr>
          <w:rFonts w:ascii="Times New Roman" w:eastAsia="Times New Roman" w:hAnsi="Times New Roman" w:cs="Times New Roman"/>
          <w:kern w:val="0"/>
          <w:sz w:val="28"/>
          <w:szCs w:val="28"/>
          <w:lang w:eastAsia="ru-RU"/>
        </w:rPr>
        <w:t>Гейліг М. "Траурно–героїчна поема" В.Т.Борисова // Радянська музика. – 1941. - №2. – С.26-30.</w:t>
      </w:r>
    </w:p>
    <w:p w14:paraId="5A050021"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1945 р.</w:t>
      </w:r>
    </w:p>
    <w:p w14:paraId="0CE2D92B"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34. На пленумі композиторів України // Радянське мистецтво. – 1945. – 17 трав.</w:t>
      </w:r>
    </w:p>
    <w:p w14:paraId="75B1FEAA"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lastRenderedPageBreak/>
        <w:t>1946 р.</w:t>
      </w:r>
    </w:p>
    <w:p w14:paraId="4883BADD"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35. Ген Г. Творчий успіх: Звіт композиторів Харкова в Києві // Газетні вирізки В.Борисова: 1920-ті – 1950-ті роки. – Архів В.Т. Борисова та Г.О.Тюменевої, п.143. – Х., архівні фонди б-ки ім. К. Станіславського.  </w:t>
      </w:r>
    </w:p>
    <w:p w14:paraId="00A49AEA"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1949 р.</w:t>
      </w:r>
    </w:p>
    <w:p w14:paraId="45D7A254"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35.</w:t>
      </w:r>
      <w:r w:rsidRPr="002905B8">
        <w:rPr>
          <w:rFonts w:ascii="Times New Roman" w:eastAsia="Times New Roman" w:hAnsi="Times New Roman" w:cs="Times New Roman"/>
          <w:kern w:val="0"/>
          <w:sz w:val="28"/>
          <w:szCs w:val="28"/>
          <w:lang w:val="en-US" w:eastAsia="ru-RU"/>
        </w:rPr>
        <w:t> </w:t>
      </w:r>
      <w:r w:rsidRPr="002905B8">
        <w:rPr>
          <w:rFonts w:ascii="Times New Roman" w:eastAsia="Times New Roman" w:hAnsi="Times New Roman" w:cs="Times New Roman"/>
          <w:kern w:val="0"/>
          <w:sz w:val="28"/>
          <w:szCs w:val="28"/>
          <w:lang w:eastAsia="ru-RU"/>
        </w:rPr>
        <w:t>У харківських композиторів // Радянське мистецтво. – 1949. – 28 верес.</w:t>
      </w:r>
    </w:p>
    <w:p w14:paraId="7C7B4781"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36. У спілці радянських композиторів України // Радянське мистецтво. – 1949. – 23 лист.</w:t>
      </w:r>
    </w:p>
    <w:p w14:paraId="2073271C"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1950 р.</w:t>
      </w:r>
    </w:p>
    <w:p w14:paraId="7CB031C3"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37. Гайдамака П. На верном пути // Советская музыка. – 1950. - №8. – С.77-78.                     </w:t>
      </w:r>
    </w:p>
    <w:p w14:paraId="0E7208D1"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eastAsia="ru-RU"/>
        </w:rPr>
      </w:pPr>
    </w:p>
    <w:p w14:paraId="47C900E2"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eastAsia="ru-RU"/>
        </w:rPr>
      </w:pPr>
    </w:p>
    <w:p w14:paraId="0533B878"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b/>
          <w:kern w:val="0"/>
          <w:sz w:val="28"/>
          <w:szCs w:val="28"/>
          <w:lang w:eastAsia="ru-RU"/>
        </w:rPr>
        <w:t>1952 р.</w:t>
      </w:r>
    </w:p>
    <w:p w14:paraId="2C388952"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38.</w:t>
      </w:r>
      <w:r w:rsidRPr="002905B8">
        <w:rPr>
          <w:rFonts w:ascii="Times New Roman" w:eastAsia="Times New Roman" w:hAnsi="Times New Roman" w:cs="Times New Roman"/>
          <w:kern w:val="0"/>
          <w:sz w:val="28"/>
          <w:szCs w:val="28"/>
          <w:lang w:val="en-US" w:eastAsia="ru-RU"/>
        </w:rPr>
        <w:t> </w:t>
      </w:r>
      <w:r w:rsidRPr="002905B8">
        <w:rPr>
          <w:rFonts w:ascii="Times New Roman" w:eastAsia="Times New Roman" w:hAnsi="Times New Roman" w:cs="Times New Roman"/>
          <w:kern w:val="0"/>
          <w:sz w:val="28"/>
          <w:szCs w:val="28"/>
          <w:lang w:eastAsia="ru-RU"/>
        </w:rPr>
        <w:t>Козицкий Ф. Выводы еще не сделаны: новые произведения харьковских композиторов // Сов. искусство. – 1952. – 5 июля.</w:t>
      </w:r>
    </w:p>
    <w:p w14:paraId="0FF8CB56"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1955 р.</w:t>
      </w:r>
    </w:p>
    <w:p w14:paraId="569D4CBA"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39. </w:t>
      </w:r>
      <w:r w:rsidRPr="002905B8">
        <w:rPr>
          <w:rFonts w:ascii="Times New Roman" w:eastAsia="Times New Roman" w:hAnsi="Times New Roman" w:cs="Times New Roman"/>
          <w:kern w:val="0"/>
          <w:sz w:val="28"/>
          <w:szCs w:val="28"/>
          <w:lang w:val="en-US" w:eastAsia="ru-RU"/>
        </w:rPr>
        <w:t> </w:t>
      </w:r>
      <w:r w:rsidRPr="002905B8">
        <w:rPr>
          <w:rFonts w:ascii="Times New Roman" w:eastAsia="Times New Roman" w:hAnsi="Times New Roman" w:cs="Times New Roman"/>
          <w:kern w:val="0"/>
          <w:sz w:val="28"/>
          <w:szCs w:val="28"/>
          <w:lang w:eastAsia="ru-RU"/>
        </w:rPr>
        <w:t>Корєв Ю. Більше творчої сміливості // Рад. Культура. – 1955. – 19 жовт.</w:t>
      </w:r>
    </w:p>
    <w:p w14:paraId="6B955508"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40.</w:t>
      </w:r>
      <w:r w:rsidRPr="002905B8">
        <w:rPr>
          <w:rFonts w:ascii="Times New Roman" w:eastAsia="Times New Roman" w:hAnsi="Times New Roman" w:cs="Times New Roman"/>
          <w:b/>
          <w:kern w:val="0"/>
          <w:sz w:val="28"/>
          <w:szCs w:val="28"/>
          <w:lang w:val="en-US" w:eastAsia="ru-RU"/>
        </w:rPr>
        <w:t> </w:t>
      </w:r>
      <w:r w:rsidRPr="002905B8">
        <w:rPr>
          <w:rFonts w:ascii="Times New Roman" w:eastAsia="Times New Roman" w:hAnsi="Times New Roman" w:cs="Times New Roman"/>
          <w:kern w:val="0"/>
          <w:sz w:val="28"/>
          <w:szCs w:val="28"/>
          <w:lang w:eastAsia="ru-RU"/>
        </w:rPr>
        <w:t>Творческий отчет харьковских композиторов // Сов. культура. – 1955. – 18 июня.</w:t>
      </w:r>
    </w:p>
    <w:p w14:paraId="5AEC0F76"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1957 р.</w:t>
      </w:r>
    </w:p>
    <w:p w14:paraId="2D1A0FF0"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41. Герасименко Н. Отчитываются композиторы Харькова // Кр. знамя. – 1957. – 24 нояб.</w:t>
      </w:r>
    </w:p>
    <w:p w14:paraId="5BE23D82"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42. Котволін І. Творчий звіт // Рад. Культура. – 1957. – 24 лист.</w:t>
      </w:r>
    </w:p>
    <w:p w14:paraId="115E7D78"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43. Співають харків`яни // Рад. Культура. – 1957. – 24 лист.</w:t>
      </w:r>
    </w:p>
    <w:p w14:paraId="710024E1"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1959 р.</w:t>
      </w:r>
    </w:p>
    <w:p w14:paraId="2D93C619"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44.</w:t>
      </w:r>
      <w:r w:rsidRPr="002905B8">
        <w:rPr>
          <w:rFonts w:ascii="Times New Roman" w:eastAsia="Times New Roman" w:hAnsi="Times New Roman" w:cs="Times New Roman"/>
          <w:kern w:val="0"/>
          <w:sz w:val="28"/>
          <w:szCs w:val="28"/>
          <w:lang w:val="en-US" w:eastAsia="ru-RU"/>
        </w:rPr>
        <w:t> </w:t>
      </w:r>
      <w:r w:rsidRPr="002905B8">
        <w:rPr>
          <w:rFonts w:ascii="Times New Roman" w:eastAsia="Times New Roman" w:hAnsi="Times New Roman" w:cs="Times New Roman"/>
          <w:kern w:val="0"/>
          <w:sz w:val="28"/>
          <w:szCs w:val="28"/>
          <w:lang w:eastAsia="ru-RU"/>
        </w:rPr>
        <w:t>Музыкальные новинки: Симфония В.Борисова // Советская музыка. – 1959. - №8. – С.42-45.</w:t>
      </w:r>
    </w:p>
    <w:p w14:paraId="19237863"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lastRenderedPageBreak/>
        <w:t>45. Нахабин В. Современность – это главное // Кр. знамя. – 1959. – 19 мая.</w:t>
      </w:r>
    </w:p>
    <w:p w14:paraId="00CE3680"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1965 р.</w:t>
      </w:r>
    </w:p>
    <w:p w14:paraId="020D7963"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46. Золочевський В. Талант не старіє // Мистецтво. – 1965. - №4. – С.10.</w:t>
      </w:r>
    </w:p>
    <w:p w14:paraId="59F676DF"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47. Ляшенко И. Голосом наших дней: заметки о современной украинской симфонической музыке // Правда Украины. – 1965. – 10 июля.</w:t>
      </w:r>
    </w:p>
    <w:p w14:paraId="5F3B3F48"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48. Михайлов М. Слухаючи харків`ян // Культура і життя. – 1965. – 4 черв.</w:t>
      </w:r>
    </w:p>
    <w:p w14:paraId="7EF79ED2"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b/>
          <w:kern w:val="0"/>
          <w:sz w:val="28"/>
          <w:szCs w:val="28"/>
          <w:lang w:eastAsia="ru-RU"/>
        </w:rPr>
        <w:t>1966 р.</w:t>
      </w:r>
    </w:p>
    <w:p w14:paraId="7C94CD2E"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kern w:val="0"/>
          <w:sz w:val="28"/>
          <w:szCs w:val="28"/>
          <w:lang w:eastAsia="ru-RU"/>
        </w:rPr>
        <w:t>49. Штейнпресс Б.С., Ямпольский И.М. Энциклопедический музыкальный словарь. – Изд. 2-е. – М., 1966. – С.61.</w:t>
      </w:r>
    </w:p>
    <w:p w14:paraId="73905751" w14:textId="77777777" w:rsidR="002905B8" w:rsidRPr="002905B8" w:rsidRDefault="002905B8" w:rsidP="002905B8">
      <w:pPr>
        <w:widowControl/>
        <w:tabs>
          <w:tab w:val="clear" w:pos="709"/>
        </w:tabs>
        <w:suppressAutoHyphens w:val="0"/>
        <w:spacing w:after="0" w:line="360" w:lineRule="auto"/>
        <w:ind w:firstLine="709"/>
        <w:jc w:val="center"/>
        <w:outlineLvl w:val="0"/>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1967 р.</w:t>
      </w:r>
    </w:p>
    <w:p w14:paraId="0372B724"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50. Гусарова О., Фруміна І. Присвячено ювілеєві // Соц.  Харківщина.  – 1967. – 10 лют.</w:t>
      </w:r>
    </w:p>
    <w:p w14:paraId="62E8852A"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51.</w:t>
      </w:r>
      <w:r w:rsidRPr="002905B8">
        <w:rPr>
          <w:rFonts w:ascii="Times New Roman" w:eastAsia="Times New Roman" w:hAnsi="Times New Roman" w:cs="Times New Roman"/>
          <w:kern w:val="0"/>
          <w:sz w:val="28"/>
          <w:szCs w:val="28"/>
          <w:lang w:val="en-US" w:eastAsia="ru-RU"/>
        </w:rPr>
        <w:t> </w:t>
      </w:r>
      <w:r w:rsidRPr="002905B8">
        <w:rPr>
          <w:rFonts w:ascii="Times New Roman" w:eastAsia="Times New Roman" w:hAnsi="Times New Roman" w:cs="Times New Roman"/>
          <w:kern w:val="0"/>
          <w:sz w:val="28"/>
          <w:szCs w:val="28"/>
          <w:lang w:eastAsia="ru-RU"/>
        </w:rPr>
        <w:t>Калашник П. Про гармонію українського композитора В.Т.Борисова // Матеріали науково – теоретичної конференції "Великий Жовтень і становлення української радянської музичної культури". – К., - Львів, 1967. – С.91-92.</w:t>
      </w:r>
    </w:p>
    <w:p w14:paraId="0D499917"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52.</w:t>
      </w:r>
      <w:r w:rsidRPr="002905B8">
        <w:rPr>
          <w:rFonts w:ascii="Times New Roman" w:eastAsia="Times New Roman" w:hAnsi="Times New Roman" w:cs="Times New Roman"/>
          <w:kern w:val="0"/>
          <w:sz w:val="28"/>
          <w:szCs w:val="28"/>
          <w:lang w:val="en-US" w:eastAsia="ru-RU"/>
        </w:rPr>
        <w:t> </w:t>
      </w:r>
      <w:r w:rsidRPr="002905B8">
        <w:rPr>
          <w:rFonts w:ascii="Times New Roman" w:eastAsia="Times New Roman" w:hAnsi="Times New Roman" w:cs="Times New Roman"/>
          <w:kern w:val="0"/>
          <w:sz w:val="28"/>
          <w:szCs w:val="28"/>
          <w:lang w:eastAsia="ru-RU"/>
        </w:rPr>
        <w:t>Краснопольська Т. Симфонічна музика харківських  композиторів: Нарис // Українське музикознавство. – Вип.2. – К., 1967. – С.33-43.</w:t>
      </w:r>
    </w:p>
    <w:p w14:paraId="5B82D25B"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1968 р.</w:t>
      </w:r>
    </w:p>
    <w:p w14:paraId="44CCE671"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53. Калашник П. Від пісень до симфоній: Валентин Борисов // Культура і життя. – 1968. – 18 січ.</w:t>
      </w:r>
    </w:p>
    <w:p w14:paraId="03B160C9"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54. Спілка композиторів України: Довідник. – К., 1968. – С.17.</w:t>
      </w:r>
    </w:p>
    <w:p w14:paraId="46DAA96E"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b/>
          <w:kern w:val="0"/>
          <w:sz w:val="28"/>
          <w:szCs w:val="28"/>
          <w:lang w:eastAsia="ru-RU"/>
        </w:rPr>
        <w:t>1969 р.</w:t>
      </w:r>
    </w:p>
    <w:p w14:paraId="4DA2B375"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55.</w:t>
      </w:r>
      <w:r w:rsidRPr="002905B8">
        <w:rPr>
          <w:rFonts w:ascii="Times New Roman" w:eastAsia="Times New Roman" w:hAnsi="Times New Roman" w:cs="Times New Roman"/>
          <w:kern w:val="0"/>
          <w:sz w:val="28"/>
          <w:szCs w:val="28"/>
          <w:lang w:val="en-US" w:eastAsia="ru-RU"/>
        </w:rPr>
        <w:t> </w:t>
      </w:r>
      <w:r w:rsidRPr="002905B8">
        <w:rPr>
          <w:rFonts w:ascii="Times New Roman" w:eastAsia="Times New Roman" w:hAnsi="Times New Roman" w:cs="Times New Roman"/>
          <w:kern w:val="0"/>
          <w:sz w:val="28"/>
          <w:szCs w:val="28"/>
          <w:lang w:eastAsia="ru-RU"/>
        </w:rPr>
        <w:t>Иванов П. Концерт из произведений харьковских композиторов // Кр. знамя. – 1969. – 19 янв.</w:t>
      </w:r>
    </w:p>
    <w:p w14:paraId="75CB68D1"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56. Калашник П. О некоторых особенностях гармонии в  произ- ведениях В.Т.Борисова // Вопросы искусствоведения. – Вып. 1., - Х., 1969. – С.192-203.</w:t>
      </w:r>
    </w:p>
    <w:p w14:paraId="1781078C"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57. Калашник П. У серці про Леніна спів // Культура і життя. – 1969. – 24 серп.</w:t>
      </w:r>
    </w:p>
    <w:p w14:paraId="4C0B55CF"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lastRenderedPageBreak/>
        <w:t xml:space="preserve">58. </w:t>
      </w:r>
      <w:r w:rsidRPr="002905B8">
        <w:rPr>
          <w:rFonts w:ascii="Times New Roman" w:eastAsia="Times New Roman" w:hAnsi="Times New Roman" w:cs="Times New Roman"/>
          <w:kern w:val="0"/>
          <w:sz w:val="28"/>
          <w:szCs w:val="28"/>
          <w:lang w:val="en-US" w:eastAsia="ru-RU"/>
        </w:rPr>
        <w:t> </w:t>
      </w:r>
      <w:r w:rsidRPr="002905B8">
        <w:rPr>
          <w:rFonts w:ascii="Times New Roman" w:eastAsia="Times New Roman" w:hAnsi="Times New Roman" w:cs="Times New Roman"/>
          <w:kern w:val="0"/>
          <w:sz w:val="28"/>
          <w:szCs w:val="28"/>
          <w:lang w:eastAsia="ru-RU"/>
        </w:rPr>
        <w:t>Пилипенко С. Зустріч з земляком – композитором // Маяк. – 1969. – 28 черв.</w:t>
      </w:r>
    </w:p>
    <w:p w14:paraId="69E7B8C5"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b/>
          <w:kern w:val="0"/>
          <w:sz w:val="28"/>
          <w:szCs w:val="28"/>
          <w:lang w:eastAsia="ru-RU"/>
        </w:rPr>
        <w:t>1970 р.</w:t>
      </w:r>
    </w:p>
    <w:p w14:paraId="79A83DD9"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59. Встреча композиторов и журналистов // Кр. знамя. – 1970. – 28 нояб.</w:t>
      </w:r>
    </w:p>
    <w:p w14:paraId="46599755"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60.</w:t>
      </w:r>
      <w:r w:rsidRPr="002905B8">
        <w:rPr>
          <w:rFonts w:ascii="Times New Roman" w:eastAsia="Times New Roman" w:hAnsi="Times New Roman" w:cs="Times New Roman"/>
          <w:kern w:val="0"/>
          <w:sz w:val="28"/>
          <w:szCs w:val="28"/>
          <w:lang w:val="en-US" w:eastAsia="ru-RU"/>
        </w:rPr>
        <w:t> </w:t>
      </w:r>
      <w:r w:rsidRPr="002905B8">
        <w:rPr>
          <w:rFonts w:ascii="Times New Roman" w:eastAsia="Times New Roman" w:hAnsi="Times New Roman" w:cs="Times New Roman"/>
          <w:kern w:val="0"/>
          <w:sz w:val="28"/>
          <w:szCs w:val="28"/>
          <w:lang w:eastAsia="ru-RU"/>
        </w:rPr>
        <w:t>Гусарова О., Тишко Н. Головний підсумок // Соц. Харківщина. – 1970. – 24 трав.</w:t>
      </w:r>
    </w:p>
    <w:p w14:paraId="760F6820"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61.</w:t>
      </w:r>
      <w:r w:rsidRPr="002905B8">
        <w:rPr>
          <w:rFonts w:ascii="Times New Roman" w:eastAsia="Times New Roman" w:hAnsi="Times New Roman" w:cs="Times New Roman"/>
          <w:b/>
          <w:kern w:val="0"/>
          <w:sz w:val="28"/>
          <w:szCs w:val="28"/>
          <w:lang w:eastAsia="ru-RU"/>
        </w:rPr>
        <w:t> </w:t>
      </w:r>
      <w:r w:rsidRPr="002905B8">
        <w:rPr>
          <w:rFonts w:ascii="Times New Roman" w:eastAsia="Times New Roman" w:hAnsi="Times New Roman" w:cs="Times New Roman"/>
          <w:kern w:val="0"/>
          <w:sz w:val="28"/>
          <w:szCs w:val="28"/>
          <w:lang w:eastAsia="ru-RU"/>
        </w:rPr>
        <w:t>Калашник П. З вічного джерела: [В.Борисов] // Культура і життя. – 1970. – 5 берез.</w:t>
      </w:r>
    </w:p>
    <w:p w14:paraId="481A8212"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62. Калашник П. Вождю посвящается // Кр. Знамя. – 1970. – 5 мая. </w:t>
      </w:r>
    </w:p>
    <w:p w14:paraId="3BFCBC7D"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b/>
          <w:kern w:val="0"/>
          <w:sz w:val="28"/>
          <w:szCs w:val="28"/>
          <w:lang w:eastAsia="ru-RU"/>
        </w:rPr>
        <w:t>1971 р.</w:t>
      </w:r>
    </w:p>
    <w:p w14:paraId="69D7D9FB"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63. Борисов В.Т. Биографическая справка // Бернанд.Г.Б., Ямпольский И.М. Кто писал о музыке: Библиогр. словарь: В 4-х т. – Т.1. – М., 1971. – С.112. </w:t>
      </w:r>
    </w:p>
    <w:p w14:paraId="18D25278"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64. Галкін В. В.Т.Борисову – 70 // Культура і життя. – 1971. – 9 груд.</w:t>
      </w:r>
    </w:p>
    <w:p w14:paraId="57B288BA"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65. Калашник П. Композитор і педагог // Музика. – 1971. - №4. – С.28.</w:t>
      </w:r>
    </w:p>
    <w:p w14:paraId="77343E2E"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66. Калашник П. О дагестанской сюите В.Борисова // Кр. Знамя. – 1971. – 26 трав.</w:t>
      </w:r>
    </w:p>
    <w:p w14:paraId="2A425928"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67. Калашник П. Славная дата [К 70-летию В.Борисова ] // Кр. Знамя. – 1971. – 14 окт. </w:t>
      </w:r>
    </w:p>
    <w:p w14:paraId="4E63237B"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68. Ложніков О. Ювілей композитора // Соц. Харківщина. – 1971. –8 груд.</w:t>
      </w:r>
    </w:p>
    <w:p w14:paraId="4C54F841"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69. Тышко Н. Валентин Борисов // Муз. жизнь. – 1971. - №19. – С.22.</w:t>
      </w:r>
    </w:p>
    <w:p w14:paraId="72C4B5E5"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70. Тишко Н. Про народ і для народу [В.Т.Борисов] // Соц. Харківщина. – 1971. – 30 лист.</w:t>
      </w:r>
    </w:p>
    <w:p w14:paraId="7F82FBB0"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p>
    <w:p w14:paraId="5EFE858C"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b/>
          <w:kern w:val="0"/>
          <w:sz w:val="28"/>
          <w:szCs w:val="28"/>
          <w:lang w:eastAsia="ru-RU"/>
        </w:rPr>
        <w:t>1972 р.</w:t>
      </w:r>
    </w:p>
    <w:p w14:paraId="65563A60"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71. Галкін В. Життя, як пісня // ???. – 1972. – 1січ.  – Архів В.Т. Борисова та Г.О. Тюменевої, п.143. – Х., архівні фонди б-ки ім. К. Станіславського.  </w:t>
      </w:r>
    </w:p>
    <w:p w14:paraId="380A7202"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72. Гулеско И. В.Т.Борисову – 70 // Сов. Музыка. – 1972. - №3. – С.156.</w:t>
      </w:r>
    </w:p>
    <w:p w14:paraId="03C4773E"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73. Калашник П. Про народну ладовість у творах В.Т.Борисова // Українське музикознавство. – Вип. 7. – К., 1972. – С. 79-86.</w:t>
      </w:r>
    </w:p>
    <w:p w14:paraId="231F4810"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lastRenderedPageBreak/>
        <w:t>74. Калашник П. Про питання симфонізації українських народних мелодій // Нар. творчість та етнографія. – 1972. - №4. – С.75-81.</w:t>
      </w:r>
    </w:p>
    <w:p w14:paraId="021C4CAE"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75. Калашник П. Національний колорит в оркестровці В.Т.Борисова // Музика. – 1972. - №5. – С.4-5. </w:t>
      </w:r>
    </w:p>
    <w:p w14:paraId="12B671E6"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76. Тишко Н. Валентин Борисов. – К.: Музична Україна, 1972. – 43 с.</w:t>
      </w:r>
    </w:p>
    <w:p w14:paraId="7C3C515B"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77. Таленко В. После юбилея: портрет композитора В.Борисова// Кр. знамя. – 1972. – 9 февр.</w:t>
      </w:r>
    </w:p>
    <w:p w14:paraId="310A07DF"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p>
    <w:p w14:paraId="68DCBA92"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1973 р.</w:t>
      </w:r>
    </w:p>
    <w:p w14:paraId="76EE5498"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78. Борисов Валентин Тихонович // Музыкальная энциклопедия в 6-ти т. – Т.1. – М., 1973. – Стлб.537</w:t>
      </w:r>
    </w:p>
    <w:p w14:paraId="30303817"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79. Гордійчук М. З свіжістю молодості // Культура і життя. – 1973. – 15 берез.</w:t>
      </w:r>
    </w:p>
    <w:p w14:paraId="44E4A159"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80. Калашник П. Народно-песенные основы творчества В.Т.Борисова: Автореф. дис. на соискание ученой степени канд. искусствоведения // Ин-т искусствоведения, фольклора и этнографии им. М.Т.Рыльского. – К., 1973. – 22с.</w:t>
      </w:r>
    </w:p>
    <w:p w14:paraId="120EA8C1"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81. Програма огляду нових творів композиторів Харкова: В.Т.Борисов:.[Біогр. довідка]. – Х., 1973. – С.18-19.</w:t>
      </w:r>
    </w:p>
    <w:p w14:paraId="576CAA49"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82. Савиных Р. Выразительность и мастерство // Кр. знамя. – 1973. – 16 янв.</w:t>
      </w:r>
    </w:p>
    <w:p w14:paraId="7ECD98DE"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p>
    <w:p w14:paraId="306E817F"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1974 р.</w:t>
      </w:r>
    </w:p>
    <w:p w14:paraId="1A6AC0ED"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83. Загайкевич М. Широкі обрії // Культура і життя. – 1974.–10 лют.</w:t>
      </w:r>
    </w:p>
    <w:p w14:paraId="0C780B22"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84. Олександренко С. Музичний звіт // Веч. Київ. – 1974. – 29 січ.</w:t>
      </w:r>
    </w:p>
    <w:p w14:paraId="744FD251"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1975 р.</w:t>
      </w:r>
    </w:p>
    <w:p w14:paraId="35446BC2"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85. Аусфессер Н. Апофеоз сучасності // Прапор юності. – 1975. – 9 груд.</w:t>
      </w:r>
    </w:p>
    <w:p w14:paraId="1CE6AE8C"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86. Калашник П. Камерна? Ні, бойова! // Культура і життя. – 1975. – 27 лип.</w:t>
      </w:r>
    </w:p>
    <w:p w14:paraId="58C2E5C2"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lastRenderedPageBreak/>
        <w:t>87. Майбурова Л. Велична тема – сучасність // Культура і життя. – 1975. – 14 груд.</w:t>
      </w:r>
    </w:p>
    <w:p w14:paraId="47F52675"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1976 р.</w:t>
      </w:r>
    </w:p>
    <w:p w14:paraId="22D12E52"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88. Залюбовський Г. Звітують харків`яни // Культура і життя. – 1976. – 27 січ.</w:t>
      </w:r>
    </w:p>
    <w:p w14:paraId="4DEAD522"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89. Калашник П. Рясний творчий ужинок // Веч. Харків. – 1976. – 21 лип.</w:t>
      </w:r>
    </w:p>
    <w:p w14:paraId="44FF4EEB"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90. Очеретовська Н. На огляді – творчість композиторів // Соц. Харківщина. – 1976. – 20 січ.</w:t>
      </w:r>
    </w:p>
    <w:p w14:paraId="118377D9"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91. Очеретовська Н. Музика для дорослих і дітей // Соц. Харківщина. – 1976. – 27 січ.</w:t>
      </w:r>
    </w:p>
    <w:p w14:paraId="7B997793"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92. Тишко Н. Виконано вперше // Культура і життя. – 1976. –    19 серп.</w:t>
      </w:r>
    </w:p>
    <w:p w14:paraId="498D4800"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p>
    <w:p w14:paraId="4C0FFCBE"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1977 р.</w:t>
      </w:r>
    </w:p>
    <w:p w14:paraId="1C5FEF93"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93. Калашник П. Співець сучасності // Культура і життя. – 1977. – 18 берез.</w:t>
      </w:r>
    </w:p>
    <w:p w14:paraId="2776991F"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94. Калашник П. Поліфонія в творчості В.Борисова // Музика. – 1977. - №4. – С.8.</w:t>
      </w:r>
    </w:p>
    <w:p w14:paraId="0BDCEF04"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95. Калашник П. Багатство фантазії: "Дивертисмент" В.Борисова // Культура і життя. – 1978. – 5 лют.</w:t>
      </w:r>
    </w:p>
    <w:p w14:paraId="35CA1B22"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1978 р.</w:t>
      </w:r>
    </w:p>
    <w:p w14:paraId="257FC769"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eastAsia="ru-RU"/>
        </w:rPr>
      </w:pPr>
    </w:p>
    <w:p w14:paraId="3211DBBD"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96. Борисов Валентин Тихонович // Советские композиторы и музыковеды: Спр. В 3-х т. – М., 1978. – Т.1. – С.94-95.</w:t>
      </w:r>
    </w:p>
    <w:p w14:paraId="7227BE45"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97. Золочевський В. Нові образи // Музика. – 1978. - №6.– С.9-10.</w:t>
      </w:r>
    </w:p>
    <w:p w14:paraId="79BB4A62"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98. Тишко Н. Нові грані таланту // Соц. Харківщина. – 1978. – 1 берез.</w:t>
      </w:r>
    </w:p>
    <w:p w14:paraId="21219268"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99. Тишко Н. На висхідній? На здобуття Державної премії ім. Т.Г.Шевченка // Рад. Україна. – 1978. – 1 берез.</w:t>
      </w:r>
    </w:p>
    <w:p w14:paraId="1FFA5C8D"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p>
    <w:p w14:paraId="62BD4C9C"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1979 р.</w:t>
      </w:r>
    </w:p>
    <w:p w14:paraId="1330F024"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lastRenderedPageBreak/>
        <w:t>100. Калашник П. Воз`єднанню присвячений // Музика. – 1979. - №6. – С.31.</w:t>
      </w:r>
    </w:p>
    <w:p w14:paraId="57794508"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101. Калашник П. Риси стилю творчості В. Борисова. – К., "Музична Україна", 1979. – 112с.</w:t>
      </w:r>
    </w:p>
    <w:p w14:paraId="625A2756"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p>
    <w:p w14:paraId="37A3E981"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1980 р.</w:t>
      </w:r>
    </w:p>
    <w:p w14:paraId="2641DCD8"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102. Калашник П. Першопрочитання // Культура і життя. – 1980. – 3 квіт.</w:t>
      </w:r>
    </w:p>
    <w:p w14:paraId="47C22249"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103. Калашник П. Звучат произведения наших земляков // Кр. знамя. – 1980. - 25 февр.</w:t>
      </w:r>
    </w:p>
    <w:p w14:paraId="7DAA1FDC"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104. Очеретовська  Н. Адресовано сучаснику // Культура і життя. – 1980. – 29 трав. </w:t>
      </w:r>
    </w:p>
    <w:p w14:paraId="029536DB"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p>
    <w:p w14:paraId="316633D2"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b/>
          <w:kern w:val="0"/>
          <w:sz w:val="28"/>
          <w:szCs w:val="28"/>
          <w:lang w:eastAsia="ru-RU"/>
        </w:rPr>
        <w:t>1981 р.</w:t>
      </w:r>
    </w:p>
    <w:p w14:paraId="38DEC4FA"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105. Галкін В.З когорти фундаторів // Веч. Харків. –1981.– 29 лип.</w:t>
      </w:r>
    </w:p>
    <w:p w14:paraId="55377273"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106. Калашник П. Корифей харківської школи // Музика. – 1981. - №4. – С.20-21.</w:t>
      </w:r>
    </w:p>
    <w:p w14:paraId="4B2E987E"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107. Калашник П. Маестро // Культура і життя. – 1981. – 18 верес.</w:t>
      </w:r>
    </w:p>
    <w:p w14:paraId="559CF722"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108. Калашник П. У творчому співавторстві // Веч. Харків. – 1981. – 7 трав.</w:t>
      </w:r>
    </w:p>
    <w:p w14:paraId="01C1B9A2"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109. Калашник П. Будівничий: В.Т.Борисову – 80 // Культура і життя. – 1981. –19 лип.  </w:t>
      </w:r>
    </w:p>
    <w:p w14:paraId="7FFB2D00"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110. Тіц М. Новий твір для юнацтва // Веч. Харків. – 1981. – 25 берез.</w:t>
      </w:r>
    </w:p>
    <w:p w14:paraId="61FA5F32"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111. Тышко Н. Неутомимая, активная деятельность // Сов. </w:t>
      </w:r>
    </w:p>
    <w:p w14:paraId="5D22FE38"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музыка. – 1981. - №11. – С.18-20.</w:t>
      </w:r>
    </w:p>
    <w:p w14:paraId="227F8A41"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p>
    <w:p w14:paraId="11E7A646"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1982 р.</w:t>
      </w:r>
    </w:p>
    <w:p w14:paraId="7EE289EB"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112. Дневник искусств. Засл. деятель искусств УССР Валентин Борисов // Кр. знамя. – 1982. – 11 берез.</w:t>
      </w:r>
    </w:p>
    <w:p w14:paraId="53D1E8F1"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lastRenderedPageBreak/>
        <w:t>113. Калашник П. Творчий вечір В.Борисова // Музика. – 1982. - №1. – С.13.</w:t>
      </w:r>
    </w:p>
    <w:p w14:paraId="36E24709"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114. Калашник П. До серця слухачів // Культура і життя. – 1982. – 17 січ.</w:t>
      </w:r>
    </w:p>
    <w:p w14:paraId="21CBE3D0"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115. Калашник П. Всі барви музики // Соц. Харківщина. – 1982. – 31 січ.</w:t>
      </w:r>
    </w:p>
    <w:p w14:paraId="25EF573D"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p>
    <w:p w14:paraId="69F28D3C"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1984 р.</w:t>
      </w:r>
    </w:p>
    <w:p w14:paraId="19211AFB"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116. Гордійчук М. Дивертисмент В.Борисова // Гордійчук М. Музика і час. – К., 1984. – С.299-301.</w:t>
      </w:r>
    </w:p>
    <w:p w14:paraId="2614BD0B"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117. Тишко Н. Вечір ветеранів // Музика. – 1984. - №4. – С.29.</w:t>
      </w:r>
    </w:p>
    <w:p w14:paraId="04A508C5"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p>
    <w:p w14:paraId="4A4E22C4"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1985 р.</w:t>
      </w:r>
    </w:p>
    <w:p w14:paraId="329891B2"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118. Борисов Валентин Тихонович // УСЭ. – 2-е изд. – К., 1985. – Т.12. – С.595.</w:t>
      </w:r>
    </w:p>
    <w:p w14:paraId="221A20FF"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1986 р.</w:t>
      </w:r>
    </w:p>
    <w:p w14:paraId="5F70AD7A"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119. Галкін В. Життя, віддане музиці // Лен. Шлях. – 1986. – 30 лип.</w:t>
      </w:r>
    </w:p>
    <w:p w14:paraId="00BC0F2B"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120. Галкін В. Вірність темі // Соц. Харківщина. – 1986. – 3 серп.</w:t>
      </w:r>
    </w:p>
    <w:p w14:paraId="499EA309"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121. Калашник П. Співець героїчної доби // Музика. – 1986. - №6. – С.5-6.</w:t>
      </w:r>
    </w:p>
    <w:p w14:paraId="65E175DF"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122. Калашник П. Зачинатель // Культура і життя. – 1986.– 20 лип.</w:t>
      </w:r>
    </w:p>
    <w:p w14:paraId="1573DD02"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123. Калашник П. И классика и новаторство // Кр. Знамя. – 1986. – 7 сент.</w:t>
      </w:r>
    </w:p>
    <w:p w14:paraId="18F245E8"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124. Калашник П. Композитори і їх інтерпретатори // Культура і життя. – 1986. – 15 черв.</w:t>
      </w:r>
    </w:p>
    <w:p w14:paraId="2170A741"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p>
    <w:p w14:paraId="79CD3782"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1987 р.</w:t>
      </w:r>
    </w:p>
    <w:p w14:paraId="50D780B1"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125. Калашник П. На юбилейном вечере // Сов. музыка. – 1987. - №6. – С.132.</w:t>
      </w:r>
    </w:p>
    <w:p w14:paraId="7670F9EA"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126. Тышко Н.Почерк Борисова // Культура і життя.–1987.– 22 лют.</w:t>
      </w:r>
    </w:p>
    <w:p w14:paraId="67306A43"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p>
    <w:p w14:paraId="476967AD"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1988 р.</w:t>
      </w:r>
    </w:p>
    <w:p w14:paraId="31BB41CC"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127. В.Т.Борисов [Некролог] // Кр. Знамя. – 1988. – 28 сент.</w:t>
      </w:r>
    </w:p>
    <w:p w14:paraId="77D802CD"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lastRenderedPageBreak/>
        <w:t>128. В.Т.Борисов [Некролог] // Культура і життя. – 1988. – 2 жовт.</w:t>
      </w:r>
    </w:p>
    <w:p w14:paraId="34F06E8E"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129. В.Т.Борисов [Некролог] // Сов. музыка. –1988. - №12. – С.127.</w:t>
      </w:r>
    </w:p>
    <w:p w14:paraId="06CE0FA3"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130. Калашник П. Пам`яті композитора // Веч.Харків – 1989. – 29 вер. </w:t>
      </w:r>
    </w:p>
    <w:p w14:paraId="2A3A8FB9"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131. Шана композиторам // Веч. Харків. – 1989. – 14 жовт.</w:t>
      </w:r>
    </w:p>
    <w:p w14:paraId="23A865D4"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132. Калашник П. С уважением и любовью // Кр. знамя. – 1989. - 17 окт.</w:t>
      </w:r>
    </w:p>
    <w:p w14:paraId="0E5743A5"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133. Півень Ю. Свято музики // Лен. зміна. – 1989. – 2 лист.</w:t>
      </w:r>
    </w:p>
    <w:p w14:paraId="44CACB50"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p>
    <w:p w14:paraId="32E682A5"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b/>
          <w:kern w:val="0"/>
          <w:sz w:val="28"/>
          <w:szCs w:val="28"/>
          <w:lang w:eastAsia="ru-RU"/>
        </w:rPr>
        <w:t>1991 р</w:t>
      </w:r>
      <w:r w:rsidRPr="002905B8">
        <w:rPr>
          <w:rFonts w:ascii="Times New Roman" w:eastAsia="Times New Roman" w:hAnsi="Times New Roman" w:cs="Times New Roman"/>
          <w:kern w:val="0"/>
          <w:sz w:val="28"/>
          <w:szCs w:val="28"/>
          <w:lang w:eastAsia="ru-RU"/>
        </w:rPr>
        <w:t>.</w:t>
      </w:r>
    </w:p>
    <w:p w14:paraId="502ED1D3"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134. Калашник П. Щедрый талант // Кр. Знамя. -  1991. – 20 июня.</w:t>
      </w:r>
    </w:p>
    <w:p w14:paraId="2F347C59"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135. Калашник П. Этюды оптимизма // Время. – 1991. – 29 нояб.</w:t>
      </w:r>
    </w:p>
    <w:p w14:paraId="0B931D01"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p>
    <w:p w14:paraId="25CC6B75"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b/>
          <w:kern w:val="0"/>
          <w:sz w:val="28"/>
          <w:szCs w:val="28"/>
          <w:lang w:eastAsia="ru-RU"/>
        </w:rPr>
        <w:t>1992 р.</w:t>
      </w:r>
    </w:p>
    <w:p w14:paraId="2E4334E8"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136. Бевз М.В. Сочинения В.Т. Борисова в классе общего и специализированного фортепиано. – К., Республіканський методичний кабінет по учбовим закладам мистецтва та культури, 1992. – 23 с. </w:t>
      </w:r>
    </w:p>
    <w:p w14:paraId="6351741B"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137. Калашник П. Валентин Тихонович Борисов // Музична Харківщина. – Х., 1992. – С.88-90. </w:t>
      </w:r>
    </w:p>
    <w:p w14:paraId="46E0291E"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p>
    <w:p w14:paraId="209640A9"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1994 р.</w:t>
      </w:r>
    </w:p>
    <w:p w14:paraId="3F3B684A"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138. Бевз М.В. Фортепіанна творчість В.Борисова для дітей та юнацтва. // Українська фортепіанна музика та виконавство. -  Львів, 1994. – С.66-67.</w:t>
      </w:r>
    </w:p>
    <w:p w14:paraId="651CB101"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p>
    <w:p w14:paraId="18BF5034"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1997 р.</w:t>
      </w:r>
    </w:p>
    <w:p w14:paraId="7E749063"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139. Бортник Є. Сторінки історії Харківського Державного інституту мистецтв ім. І.П.Котляревського: Історико-бібліографічний довідник: (1917 - 1997). – Х., ХДІМ ім. І.П.Котляревського, 1997.</w:t>
      </w:r>
    </w:p>
    <w:p w14:paraId="58D41A54"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140. Трипілець М. Слово про композитора // Маяк. – 1997.–19 лип.</w:t>
      </w:r>
    </w:p>
    <w:p w14:paraId="5C02E5CD"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2002 р.</w:t>
      </w:r>
    </w:p>
    <w:p w14:paraId="7636C8C7"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lastRenderedPageBreak/>
        <w:t xml:space="preserve">141. Черкашина–Губаренко М. Осенний марафон Киев-мюзик-феста // Музыка и театр на перекрестке времен. – Т.2. – К., 2002. – С. 109-112. </w:t>
      </w:r>
    </w:p>
    <w:p w14:paraId="2EC17C4C"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2006 р.</w:t>
      </w:r>
    </w:p>
    <w:p w14:paraId="4FCA28C7"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142. Бевз М.В. В.Т.Борисов. Прелюдія та подвійна фуга на теми української та російської народних пісень. Проблеми інтерпретації. // С.Рахманінов: на зламі століть. -  Х., 2006. – С. 196-201. </w:t>
      </w:r>
    </w:p>
    <w:p w14:paraId="198B4AD7" w14:textId="77777777" w:rsidR="002905B8" w:rsidRPr="002905B8" w:rsidRDefault="002905B8" w:rsidP="002905B8">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b/>
          <w:kern w:val="0"/>
          <w:sz w:val="28"/>
          <w:szCs w:val="28"/>
          <w:lang w:eastAsia="ru-RU"/>
        </w:rPr>
        <w:t>2008 р.</w:t>
      </w:r>
    </w:p>
    <w:p w14:paraId="0FC2C6D7"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kern w:val="0"/>
          <w:sz w:val="28"/>
          <w:szCs w:val="28"/>
          <w:lang w:eastAsia="ru-RU"/>
        </w:rPr>
        <w:t>143. Бевз М.В. Творча постать В. Борисова у соціокультурному контексті України 30-х років XX століття. // Аспекти історичного музикознавства . Вип. 22. - Х., 2008. – С.168-175.</w:t>
      </w:r>
    </w:p>
    <w:p w14:paraId="3E52EA71"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144. Бевз М.В. "Дитячий зошит" В. Борисова у просторі фортепіанної музики для дітей та юнацтва. // Проблеми взаємодії мистецтва, педагогіки та теорії і практики освіти. -  Вип. 21. -  Х., 2008. – С. 176-182.</w:t>
      </w:r>
    </w:p>
    <w:p w14:paraId="0DF8BDB5" w14:textId="77777777" w:rsidR="002905B8" w:rsidRPr="002905B8" w:rsidRDefault="002905B8" w:rsidP="002905B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p>
    <w:p w14:paraId="1A927544" w14:textId="77777777" w:rsidR="002905B8" w:rsidRPr="002905B8" w:rsidRDefault="002905B8" w:rsidP="002905B8">
      <w:pPr>
        <w:widowControl/>
        <w:tabs>
          <w:tab w:val="clear" w:pos="709"/>
        </w:tabs>
        <w:suppressAutoHyphens w:val="0"/>
        <w:spacing w:after="0" w:line="312" w:lineRule="auto"/>
        <w:ind w:firstLine="709"/>
        <w:jc w:val="center"/>
        <w:outlineLvl w:val="0"/>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Додаток Б</w:t>
      </w:r>
    </w:p>
    <w:p w14:paraId="7FA96121" w14:textId="77777777" w:rsidR="002905B8" w:rsidRPr="002905B8" w:rsidRDefault="002905B8" w:rsidP="002905B8">
      <w:pPr>
        <w:widowControl/>
        <w:tabs>
          <w:tab w:val="clear" w:pos="709"/>
        </w:tabs>
        <w:suppressAutoHyphens w:val="0"/>
        <w:spacing w:after="0" w:line="312" w:lineRule="auto"/>
        <w:ind w:firstLine="709"/>
        <w:outlineLvl w:val="0"/>
        <w:rPr>
          <w:rFonts w:ascii="Times New Roman" w:eastAsia="Times New Roman" w:hAnsi="Times New Roman" w:cs="Times New Roman"/>
          <w:i/>
          <w:kern w:val="0"/>
          <w:sz w:val="28"/>
          <w:szCs w:val="28"/>
          <w:lang w:eastAsia="ru-RU"/>
        </w:rPr>
      </w:pPr>
    </w:p>
    <w:p w14:paraId="20002E5E" w14:textId="77777777" w:rsidR="002905B8" w:rsidRPr="002905B8" w:rsidRDefault="002905B8" w:rsidP="002905B8">
      <w:pPr>
        <w:widowControl/>
        <w:tabs>
          <w:tab w:val="clear" w:pos="709"/>
        </w:tabs>
        <w:suppressAutoHyphens w:val="0"/>
        <w:spacing w:after="0" w:line="312" w:lineRule="auto"/>
        <w:ind w:firstLine="709"/>
        <w:jc w:val="center"/>
        <w:outlineLvl w:val="0"/>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i/>
          <w:kern w:val="0"/>
          <w:sz w:val="28"/>
          <w:szCs w:val="28"/>
          <w:lang w:eastAsia="ru-RU"/>
        </w:rPr>
        <w:t>Публіцистична діяльність Валентина Борисова</w:t>
      </w:r>
    </w:p>
    <w:p w14:paraId="41FF9DE5"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p>
    <w:p w14:paraId="06593A8E" w14:textId="77777777" w:rsidR="002905B8" w:rsidRPr="002905B8" w:rsidRDefault="002905B8" w:rsidP="002905B8">
      <w:pPr>
        <w:widowControl/>
        <w:tabs>
          <w:tab w:val="clear" w:pos="709"/>
        </w:tabs>
        <w:suppressAutoHyphens w:val="0"/>
        <w:spacing w:after="0" w:line="312"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1927 р.</w:t>
      </w:r>
    </w:p>
    <w:p w14:paraId="2827FD54"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 Борисів В. За композиторський молодняк // Культура і побут. – 1927. – 23 лип.</w:t>
      </w:r>
    </w:p>
    <w:p w14:paraId="212E4BA5" w14:textId="77777777" w:rsidR="002905B8" w:rsidRPr="002905B8" w:rsidRDefault="002905B8" w:rsidP="002905B8">
      <w:pPr>
        <w:widowControl/>
        <w:tabs>
          <w:tab w:val="clear" w:pos="709"/>
        </w:tabs>
        <w:suppressAutoHyphens w:val="0"/>
        <w:spacing w:after="0" w:line="312"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1928 р.</w:t>
      </w:r>
    </w:p>
    <w:p w14:paraId="0818C167"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2. Борисів В., Богданів Ф., Коляда М., Дашевський О. Наша відповідь // Музика масам. – 1928. - №7. – С.7.</w:t>
      </w:r>
    </w:p>
    <w:p w14:paraId="38C03255"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3. Борисів В. Нові солоспіви // Газетні вирізки В.Борисова: Альбом.– [1920-ті роки ]. – Архів В.Т.Борисова та Г.О.Тюменєвої, п.133. – Х., архівні фонди музично-театральної б-ки ім. К.Станіславського.</w:t>
      </w:r>
    </w:p>
    <w:p w14:paraId="4057BD46"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4. Борисів В., Богданів Ф., Коляда М., Дашевський О. Лід рушив // Комсомолець України. – 1928. – 13 груд.</w:t>
      </w:r>
    </w:p>
    <w:p w14:paraId="0104EA78"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5. Борисів В. Композитори Грузії на Україні // Комсомолець України. – 1928. - ??? // Газетні вирізки В.Борисова: Альбом.– [1920-ті роки ]. – Архів В.Т. </w:t>
      </w:r>
      <w:r w:rsidRPr="002905B8">
        <w:rPr>
          <w:rFonts w:ascii="Times New Roman" w:eastAsia="Times New Roman" w:hAnsi="Times New Roman" w:cs="Times New Roman"/>
          <w:kern w:val="0"/>
          <w:sz w:val="28"/>
          <w:szCs w:val="28"/>
          <w:lang w:eastAsia="ru-RU"/>
        </w:rPr>
        <w:lastRenderedPageBreak/>
        <w:t>Борисова та Г.О.Тюменєвої, п.133. – Х., архівні фонди музично-театральної б-ки ім. К.Станіславського.</w:t>
      </w:r>
    </w:p>
    <w:p w14:paraId="34A3AE60"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6. Борисів В. Концерт квінтету // Комсомолець України. – 1928. - ??? // Газетні вирізки В.Борисова: Альбом.– [1920-ті роки ]. – Архів В.Т. Борисова та Г.О.Тюменєвої, п.133. – Х., архівні фонди музично-театральної б-ки ім. К.Станіславського.</w:t>
      </w:r>
    </w:p>
    <w:p w14:paraId="066555DF"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7. Борисів В. Професор рятує соціальну функцію // Комсомолець України. – 1928. - ??? // Газетні вирізки В.Борисова: Альбом.– [1920-ті роки ]. – Архів В.Т. Борисова та Г.О.Тюменєвої, п.133. – Х., архівні фонди музично-театральної б-ки ім. К.Станіславського.</w:t>
      </w:r>
    </w:p>
    <w:p w14:paraId="789C0571"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8. Борисів В., Коляда М., Шутенко Т., Богданов Ф. Лист до редакції // Комсомолець України. - 1928. - ??? // Газетні вирізки В.Борисова: Альбом.– [1920-ті роки ]. – Архів В.Т. Борисова та Г.О.Тюменєвої, п.133. – Х., архівні фонди музично-театральної б-ки ім. К.Станіславського.</w:t>
      </w:r>
    </w:p>
    <w:p w14:paraId="1489B5CE"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9. В. Б. На музичному фронті (Враження): [ВУТОРМ і музична культура ] // Комсомолець України. - 1928. - ??? // Газетні вирізки В.Борисова: Альбом.– [1920-ті роки ]. – Архів В.Т. Борисова та Г.О.Тюменєвої, п.133. – Х., архівні фонди музично-театральної б-ки ім. К.Станіславського.</w:t>
      </w:r>
    </w:p>
    <w:p w14:paraId="0210515E"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10. Борисів В. Спрощена "діялектика і фокстроти з "ідеологією"// Комсомолець України. -1928. - ??? // Газетні вирізки В.Борисова: Альбом.– [1920-ті роки ]. – Архів В.Т. Борисова та Г.О.Тюменєвої, п.133. – Х., архівні фонди музично-театральної б-ки ім. К.Станіславського.</w:t>
      </w:r>
    </w:p>
    <w:p w14:paraId="470E3919"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11. Борисів В. Новини фортеп`янової літератури "// Комсомолець України. -1928. - ??? // Газетні вирізки В.Борисова: Альбом.– [1920-ті роки ]. – Архів В.Т. Борисова та Г.О.Тюменєвої, п.133. – Х., архівні фонди музично-театральної б-ки ім. К.Станіславського.</w:t>
      </w:r>
    </w:p>
    <w:p w14:paraId="07B14589"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12. Борисів В. Симфонічний концерт УкрФілу // Комсомолець України. -1928. - ??? // Газетні вирізки В.Борисова: Альбом.– [1920-ті роки ]. – Архів В.Т. Борисова та Г.О.Тюменєвої, п.133. – Х., архівні фонди музично-театральної б-ки ім. К.Станіславського.</w:t>
      </w:r>
    </w:p>
    <w:p w14:paraId="36C54DE5"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13. Борисів В. Жовтень в музиці // Комсомолець України. – 1928. – 11 лист.</w:t>
      </w:r>
    </w:p>
    <w:p w14:paraId="4A4A1BB7"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lastRenderedPageBreak/>
        <w:t>14. Борисів В. Пісні Бальмонта // Комсомолець України. -1928. - ??? // Газетні вирізки В.Борисова: Альбом.– [1920-ті роки ]. – Архів В.Т. Борисова та Г.О.Тюменєвої, п.133. – Х., архівні фонди музично-театральної б-ки ім. К.Станіславського.</w:t>
      </w:r>
    </w:p>
    <w:p w14:paraId="181606F0"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15. Борисів В. Симфонічний концерт // Комсомолець України. -1928. - ??? // Газетні вирізки В.Борисова: Альбом.– [1920-ті роки]. – Архів В.Т. Борисова та Г.О.Тюменєвої, п.133. – Х., архівні фонди музично-театральної б-ки ім. К.Станіславського.</w:t>
      </w:r>
    </w:p>
    <w:p w14:paraId="2014D54B"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16. Борисів В. Нова українська опера "Самійло Кішка" </w:t>
      </w:r>
    </w:p>
    <w:p w14:paraId="5A47693F" w14:textId="77777777" w:rsidR="002905B8" w:rsidRPr="002905B8" w:rsidRDefault="002905B8" w:rsidP="002905B8">
      <w:pPr>
        <w:widowControl/>
        <w:tabs>
          <w:tab w:val="clear" w:pos="709"/>
        </w:tabs>
        <w:suppressAutoHyphens w:val="0"/>
        <w:spacing w:after="0" w:line="312" w:lineRule="auto"/>
        <w:ind w:firstLine="0"/>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Б. Яновського // Комсомолець України. -1928. - ??? // Газетні вирізки В.Борисова: Альбом.– [1920-ті роки ]. – Архів В.Т. Борисова та Г.О.Тюменєвої, п.133. – Х., архівні фонди музично-театральної б-ки ім. К.Станіславського.</w:t>
      </w:r>
    </w:p>
    <w:p w14:paraId="009D8F46"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17. Борисів В. Як тов. Козицький спростовує статтю Мака // Газет-ні вирізки В.Борисова: Альбом.– [1920-ті роки ]. – Архів В.Т. Борисова та Г.О.Тюменєвої, п.133. – Х., архівні фонди музично-театральної б-ки ім. К.Станіславського.</w:t>
      </w:r>
    </w:p>
    <w:p w14:paraId="378E2DCC" w14:textId="77777777" w:rsidR="002905B8" w:rsidRPr="002905B8" w:rsidRDefault="002905B8" w:rsidP="002905B8">
      <w:pPr>
        <w:widowControl/>
        <w:tabs>
          <w:tab w:val="clear" w:pos="709"/>
        </w:tabs>
        <w:suppressAutoHyphens w:val="0"/>
        <w:spacing w:after="0" w:line="312"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1929 р.</w:t>
      </w:r>
    </w:p>
    <w:p w14:paraId="647FBBE2"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18. Борисов В. Музыкальное творчество Украины // Пролетарский музыкант. – 1929. - №6. – С.35-38.</w:t>
      </w:r>
    </w:p>
    <w:p w14:paraId="1357AB11"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19. Борисів В. Проти шерсті: Ювілейна ідеологія на хвилі 477: Фейлетон // Комсомолець України. – 1929. – 23 берез. </w:t>
      </w:r>
    </w:p>
    <w:p w14:paraId="254A561D"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20. Борисів В., Богданів Ф., Коляда М. Лист до редакції // Комсомолець України. – 1929. – 26 жовт.</w:t>
      </w:r>
    </w:p>
    <w:p w14:paraId="2FD64D16" w14:textId="77777777" w:rsidR="002905B8" w:rsidRPr="002905B8" w:rsidRDefault="002905B8" w:rsidP="002905B8">
      <w:pPr>
        <w:widowControl/>
        <w:tabs>
          <w:tab w:val="clear" w:pos="709"/>
        </w:tabs>
        <w:suppressAutoHyphens w:val="0"/>
        <w:spacing w:after="0" w:line="312"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1930 р.</w:t>
      </w:r>
    </w:p>
    <w:p w14:paraId="4B580175"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21. Борисов В. Пролетарський фронт в українській музиці // Мистецька трибуна. – 1930. - №8-9. – С.12-14.</w:t>
      </w:r>
    </w:p>
    <w:p w14:paraId="0A3CD5C0"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22. Борисов В. Замечательный концерт // Газетні вирізки В.Борисова: Архів В.Т. Борисова та Г.О.Тюменєвої, п.143. – Х., архівні фонди музично-театральної  б-ки ім. К.Станіславського.</w:t>
      </w:r>
    </w:p>
    <w:p w14:paraId="5AE0DDF9"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23. Борисов В. Заметки о музыкальной прессе УССР // Пролетарский музыкант. – 1930. - №3. – С.18-22.</w:t>
      </w:r>
    </w:p>
    <w:p w14:paraId="7FB06E46" w14:textId="77777777" w:rsidR="002905B8" w:rsidRPr="002905B8" w:rsidRDefault="002905B8" w:rsidP="002905B8">
      <w:pPr>
        <w:widowControl/>
        <w:tabs>
          <w:tab w:val="clear" w:pos="709"/>
        </w:tabs>
        <w:suppressAutoHyphens w:val="0"/>
        <w:spacing w:after="0" w:line="312"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1931 р.</w:t>
      </w:r>
    </w:p>
    <w:p w14:paraId="2E8364F3"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lastRenderedPageBreak/>
        <w:t>24. Борисов В. Мішанина містики з наркотикою фокстроту // Комсомолець України. – 1931. – 15.лют.</w:t>
      </w:r>
    </w:p>
    <w:p w14:paraId="01C478F3"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25. Борисов В. Як робкори оцінюють "Машиніста Гопкінса" // Харківський пролетарій. – 1931. – 18 лют.</w:t>
      </w:r>
    </w:p>
    <w:p w14:paraId="6960BE5E" w14:textId="77777777" w:rsidR="002905B8" w:rsidRPr="002905B8" w:rsidRDefault="002905B8" w:rsidP="002905B8">
      <w:pPr>
        <w:widowControl/>
        <w:tabs>
          <w:tab w:val="clear" w:pos="709"/>
        </w:tabs>
        <w:suppressAutoHyphens w:val="0"/>
        <w:spacing w:after="0" w:line="312"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1933 р.</w:t>
      </w:r>
    </w:p>
    <w:p w14:paraId="3F740FEA"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26. Борисов В. "На варті Дніпрельстанів" // Рад. музика. – 1933. - №2-3. – С. 11-21.</w:t>
      </w:r>
    </w:p>
    <w:p w14:paraId="629366D6"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27. Борисов В. Як я працюю над червоноармійською піснею // Рад. Музика. – 1933. - №6. – С.74-75.</w:t>
      </w:r>
    </w:p>
    <w:p w14:paraId="4BDD0FFC" w14:textId="77777777" w:rsidR="002905B8" w:rsidRPr="002905B8" w:rsidRDefault="002905B8" w:rsidP="002905B8">
      <w:pPr>
        <w:widowControl/>
        <w:tabs>
          <w:tab w:val="clear" w:pos="709"/>
        </w:tabs>
        <w:suppressAutoHyphens w:val="0"/>
        <w:spacing w:after="0" w:line="312"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1934 р.</w:t>
      </w:r>
    </w:p>
    <w:p w14:paraId="7ABB1421"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28. Борисов В. "Винова дама" // Комсомолець України. – 1934. – 26 квіт.</w:t>
      </w:r>
    </w:p>
    <w:p w14:paraId="7600312B" w14:textId="77777777" w:rsidR="002905B8" w:rsidRPr="002905B8" w:rsidRDefault="002905B8" w:rsidP="002905B8">
      <w:pPr>
        <w:widowControl/>
        <w:tabs>
          <w:tab w:val="clear" w:pos="709"/>
        </w:tabs>
        <w:suppressAutoHyphens w:val="0"/>
        <w:spacing w:after="0" w:line="312"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1935 р.</w:t>
      </w:r>
    </w:p>
    <w:p w14:paraId="006B3024"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29. Борисов В. За музыкальную литературу для детей// Комсомолец Украины. – 1935. – 16-17 апр.</w:t>
      </w:r>
    </w:p>
    <w:p w14:paraId="2B228FC0"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30. Борисов В. Бездушна тяганина: Лист до редакції // Газетні вирізки В.Борисова: Архів В.Т. Борисова та Г.О.Тюменєвої, п.143. – Х., архівні фонди музично-театральної б-ки ім. К.Станіславського.</w:t>
      </w:r>
    </w:p>
    <w:p w14:paraId="67F174D7" w14:textId="77777777" w:rsidR="002905B8" w:rsidRPr="002905B8" w:rsidRDefault="002905B8" w:rsidP="002905B8">
      <w:pPr>
        <w:widowControl/>
        <w:tabs>
          <w:tab w:val="clear" w:pos="709"/>
        </w:tabs>
        <w:suppressAutoHyphens w:val="0"/>
        <w:spacing w:after="0" w:line="312"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1937 р.</w:t>
      </w:r>
    </w:p>
    <w:p w14:paraId="351C5B5F"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31. Поширений пленум Орг. Комітету Спілки радянських композиторів [доповідь В.Борисова] Рад. Музика. – 1937. - №5. – С.36-37.</w:t>
      </w:r>
    </w:p>
    <w:p w14:paraId="1BEA2607"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32. Борисов В. Про обробку народної пісні // Рад. Музика. – 1937. - №6-7. – С.25-33.</w:t>
      </w:r>
    </w:p>
    <w:p w14:paraId="00C19E35" w14:textId="77777777" w:rsidR="002905B8" w:rsidRPr="002905B8" w:rsidRDefault="002905B8" w:rsidP="002905B8">
      <w:pPr>
        <w:widowControl/>
        <w:tabs>
          <w:tab w:val="clear" w:pos="709"/>
        </w:tabs>
        <w:suppressAutoHyphens w:val="0"/>
        <w:spacing w:after="0" w:line="312"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1947 р.</w:t>
      </w:r>
    </w:p>
    <w:p w14:paraId="1EDF0B8E"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33. Борисов В., Тіц М. Талантливая молодежь: Харьковская консерватория на украинском смотре // Кр. Знамя. – 1947. - №103.</w:t>
      </w:r>
    </w:p>
    <w:p w14:paraId="6DCB182E" w14:textId="77777777" w:rsidR="002905B8" w:rsidRPr="002905B8" w:rsidRDefault="002905B8" w:rsidP="002905B8">
      <w:pPr>
        <w:widowControl/>
        <w:tabs>
          <w:tab w:val="clear" w:pos="709"/>
        </w:tabs>
        <w:suppressAutoHyphens w:val="0"/>
        <w:spacing w:after="0" w:line="312"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1949 р.</w:t>
      </w:r>
    </w:p>
    <w:p w14:paraId="236BA100"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34. Борисов В. Музыка балета "Данко" // Сов. искусство. – 1949. - №29.</w:t>
      </w:r>
    </w:p>
    <w:p w14:paraId="730C37AB" w14:textId="77777777" w:rsidR="002905B8" w:rsidRPr="002905B8" w:rsidRDefault="002905B8" w:rsidP="002905B8">
      <w:pPr>
        <w:widowControl/>
        <w:tabs>
          <w:tab w:val="clear" w:pos="709"/>
        </w:tabs>
        <w:suppressAutoHyphens w:val="0"/>
        <w:spacing w:after="0" w:line="312"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1966 р.</w:t>
      </w:r>
    </w:p>
    <w:p w14:paraId="36C07D94"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35. Борисов В. Международный конкурс композиторов в Познани // Муз. жизнь. – 1966. - №20. – С.18.</w:t>
      </w:r>
    </w:p>
    <w:p w14:paraId="119E6452" w14:textId="77777777" w:rsidR="002905B8" w:rsidRPr="002905B8" w:rsidRDefault="002905B8" w:rsidP="002905B8">
      <w:pPr>
        <w:widowControl/>
        <w:tabs>
          <w:tab w:val="clear" w:pos="709"/>
        </w:tabs>
        <w:suppressAutoHyphens w:val="0"/>
        <w:spacing w:after="0" w:line="312"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1967 р.</w:t>
      </w:r>
    </w:p>
    <w:p w14:paraId="047B5132"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36. Борисов В. Збирач народної пісні (композитор-етнограф О.І.Стеблянко) // Культура і життя. – 1967. – 22 червня.</w:t>
      </w:r>
    </w:p>
    <w:p w14:paraId="09E68F82" w14:textId="77777777" w:rsidR="002905B8" w:rsidRPr="002905B8" w:rsidRDefault="002905B8" w:rsidP="002905B8">
      <w:pPr>
        <w:widowControl/>
        <w:tabs>
          <w:tab w:val="clear" w:pos="709"/>
        </w:tabs>
        <w:suppressAutoHyphens w:val="0"/>
        <w:spacing w:after="0" w:line="312"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lastRenderedPageBreak/>
        <w:t>1969 р.</w:t>
      </w:r>
    </w:p>
    <w:p w14:paraId="6D1C255F"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37. Борисов В. Почерк Ігоря Ковача // Культура і життя. – 1969. – 3 серп.</w:t>
      </w:r>
    </w:p>
    <w:p w14:paraId="6BD2A1B9" w14:textId="77777777" w:rsidR="002905B8" w:rsidRPr="002905B8" w:rsidRDefault="002905B8" w:rsidP="002905B8">
      <w:pPr>
        <w:widowControl/>
        <w:tabs>
          <w:tab w:val="clear" w:pos="709"/>
        </w:tabs>
        <w:suppressAutoHyphens w:val="0"/>
        <w:spacing w:after="0" w:line="312"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1971 р.</w:t>
      </w:r>
    </w:p>
    <w:p w14:paraId="0A932BEC"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38. Борисов В. Лист до редакції // Культура і життя. – 1971. – 16 груд.</w:t>
      </w:r>
    </w:p>
    <w:p w14:paraId="4B08BDFF" w14:textId="77777777" w:rsidR="002905B8" w:rsidRPr="002905B8" w:rsidRDefault="002905B8" w:rsidP="002905B8">
      <w:pPr>
        <w:widowControl/>
        <w:tabs>
          <w:tab w:val="clear" w:pos="709"/>
        </w:tabs>
        <w:suppressAutoHyphens w:val="0"/>
        <w:spacing w:after="0" w:line="312"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1977 р.</w:t>
      </w:r>
    </w:p>
    <w:p w14:paraId="296DC17F"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39. Борисов В. Гартування таланту // Культура і життя. – 1977. – 16 січ.</w:t>
      </w:r>
    </w:p>
    <w:p w14:paraId="72A4E127" w14:textId="77777777" w:rsidR="002905B8" w:rsidRPr="002905B8" w:rsidRDefault="002905B8" w:rsidP="002905B8">
      <w:pPr>
        <w:widowControl/>
        <w:tabs>
          <w:tab w:val="clear" w:pos="709"/>
        </w:tabs>
        <w:suppressAutoHyphens w:val="0"/>
        <w:spacing w:after="0" w:line="312"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1981 р.</w:t>
      </w:r>
    </w:p>
    <w:p w14:paraId="3A5E81F7"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40. Борисов В. Фахівець між ВНЗ і практикою // Культура і життя. – 1981. – 3 верес.</w:t>
      </w:r>
    </w:p>
    <w:p w14:paraId="56ACB0AE" w14:textId="77777777" w:rsidR="002905B8" w:rsidRPr="002905B8" w:rsidRDefault="002905B8" w:rsidP="002905B8">
      <w:pPr>
        <w:widowControl/>
        <w:tabs>
          <w:tab w:val="clear" w:pos="709"/>
        </w:tabs>
        <w:suppressAutoHyphens w:val="0"/>
        <w:spacing w:after="0" w:line="288" w:lineRule="auto"/>
        <w:ind w:firstLine="0"/>
        <w:jc w:val="left"/>
        <w:rPr>
          <w:rFonts w:ascii="Times New Roman" w:eastAsia="Times New Roman" w:hAnsi="Times New Roman" w:cs="Times New Roman"/>
          <w:kern w:val="0"/>
          <w:sz w:val="28"/>
          <w:szCs w:val="28"/>
          <w:lang w:eastAsia="ru-RU"/>
        </w:rPr>
      </w:pPr>
    </w:p>
    <w:p w14:paraId="3A02D5C8" w14:textId="77777777" w:rsidR="002905B8" w:rsidRPr="002905B8" w:rsidRDefault="002905B8" w:rsidP="002905B8">
      <w:pPr>
        <w:widowControl/>
        <w:tabs>
          <w:tab w:val="clear" w:pos="709"/>
        </w:tabs>
        <w:suppressAutoHyphens w:val="0"/>
        <w:spacing w:after="0" w:line="288" w:lineRule="auto"/>
        <w:ind w:firstLine="0"/>
        <w:jc w:val="left"/>
        <w:rPr>
          <w:rFonts w:ascii="Times New Roman" w:eastAsia="Times New Roman" w:hAnsi="Times New Roman" w:cs="Times New Roman"/>
          <w:kern w:val="0"/>
          <w:sz w:val="28"/>
          <w:szCs w:val="28"/>
          <w:lang w:eastAsia="ru-RU"/>
        </w:rPr>
      </w:pPr>
    </w:p>
    <w:p w14:paraId="19D039F1" w14:textId="77777777" w:rsidR="002905B8" w:rsidRPr="002905B8" w:rsidRDefault="002905B8" w:rsidP="002905B8">
      <w:pPr>
        <w:widowControl/>
        <w:tabs>
          <w:tab w:val="clear" w:pos="709"/>
        </w:tabs>
        <w:suppressAutoHyphens w:val="0"/>
        <w:spacing w:after="0" w:line="288" w:lineRule="auto"/>
        <w:ind w:firstLine="0"/>
        <w:jc w:val="left"/>
        <w:rPr>
          <w:rFonts w:ascii="Times New Roman" w:eastAsia="Times New Roman" w:hAnsi="Times New Roman" w:cs="Times New Roman"/>
          <w:kern w:val="0"/>
          <w:sz w:val="28"/>
          <w:szCs w:val="28"/>
          <w:lang w:eastAsia="ru-RU"/>
        </w:rPr>
      </w:pPr>
    </w:p>
    <w:p w14:paraId="644B95AF" w14:textId="77777777" w:rsidR="002905B8" w:rsidRPr="002905B8" w:rsidRDefault="002905B8" w:rsidP="002905B8">
      <w:pPr>
        <w:widowControl/>
        <w:tabs>
          <w:tab w:val="clear" w:pos="709"/>
        </w:tabs>
        <w:suppressAutoHyphens w:val="0"/>
        <w:spacing w:after="0" w:line="288" w:lineRule="auto"/>
        <w:ind w:firstLine="0"/>
        <w:jc w:val="left"/>
        <w:rPr>
          <w:rFonts w:ascii="Times New Roman" w:eastAsia="Times New Roman" w:hAnsi="Times New Roman" w:cs="Times New Roman"/>
          <w:kern w:val="0"/>
          <w:sz w:val="28"/>
          <w:szCs w:val="28"/>
          <w:lang w:eastAsia="ru-RU"/>
        </w:rPr>
      </w:pPr>
    </w:p>
    <w:p w14:paraId="42BA5130" w14:textId="77777777" w:rsidR="002905B8" w:rsidRPr="002905B8" w:rsidRDefault="002905B8" w:rsidP="002905B8">
      <w:pPr>
        <w:widowControl/>
        <w:tabs>
          <w:tab w:val="clear" w:pos="709"/>
        </w:tabs>
        <w:suppressAutoHyphens w:val="0"/>
        <w:spacing w:after="0" w:line="288" w:lineRule="auto"/>
        <w:ind w:firstLine="0"/>
        <w:jc w:val="left"/>
        <w:rPr>
          <w:rFonts w:ascii="Times New Roman" w:eastAsia="Times New Roman" w:hAnsi="Times New Roman" w:cs="Times New Roman"/>
          <w:kern w:val="0"/>
          <w:sz w:val="28"/>
          <w:szCs w:val="28"/>
          <w:lang w:eastAsia="ru-RU"/>
        </w:rPr>
      </w:pPr>
    </w:p>
    <w:p w14:paraId="00C96686" w14:textId="77777777" w:rsidR="002905B8" w:rsidRPr="002905B8" w:rsidRDefault="002905B8" w:rsidP="002905B8">
      <w:pPr>
        <w:widowControl/>
        <w:tabs>
          <w:tab w:val="clear" w:pos="709"/>
        </w:tabs>
        <w:suppressAutoHyphens w:val="0"/>
        <w:spacing w:after="0" w:line="288" w:lineRule="auto"/>
        <w:ind w:firstLine="0"/>
        <w:jc w:val="left"/>
        <w:rPr>
          <w:rFonts w:ascii="Times New Roman" w:eastAsia="Times New Roman" w:hAnsi="Times New Roman" w:cs="Times New Roman"/>
          <w:kern w:val="0"/>
          <w:sz w:val="28"/>
          <w:szCs w:val="28"/>
          <w:lang w:eastAsia="ru-RU"/>
        </w:rPr>
      </w:pPr>
    </w:p>
    <w:p w14:paraId="496ECC1D" w14:textId="77777777" w:rsidR="002905B8" w:rsidRPr="002905B8" w:rsidRDefault="002905B8" w:rsidP="002905B8">
      <w:pPr>
        <w:widowControl/>
        <w:tabs>
          <w:tab w:val="clear" w:pos="709"/>
        </w:tabs>
        <w:suppressAutoHyphens w:val="0"/>
        <w:spacing w:after="0" w:line="288" w:lineRule="auto"/>
        <w:ind w:firstLine="0"/>
        <w:jc w:val="left"/>
        <w:rPr>
          <w:rFonts w:ascii="Times New Roman" w:eastAsia="Times New Roman" w:hAnsi="Times New Roman" w:cs="Times New Roman"/>
          <w:kern w:val="0"/>
          <w:sz w:val="28"/>
          <w:szCs w:val="28"/>
          <w:lang w:eastAsia="ru-RU"/>
        </w:rPr>
      </w:pPr>
    </w:p>
    <w:p w14:paraId="3A995F89" w14:textId="77777777" w:rsidR="002905B8" w:rsidRPr="002905B8" w:rsidRDefault="002905B8" w:rsidP="002905B8">
      <w:pPr>
        <w:widowControl/>
        <w:tabs>
          <w:tab w:val="clear" w:pos="709"/>
        </w:tabs>
        <w:suppressAutoHyphens w:val="0"/>
        <w:spacing w:after="0" w:line="288" w:lineRule="auto"/>
        <w:ind w:firstLine="0"/>
        <w:jc w:val="left"/>
        <w:rPr>
          <w:rFonts w:ascii="Times New Roman" w:eastAsia="Times New Roman" w:hAnsi="Times New Roman" w:cs="Times New Roman"/>
          <w:kern w:val="0"/>
          <w:sz w:val="28"/>
          <w:szCs w:val="28"/>
          <w:lang w:eastAsia="ru-RU"/>
        </w:rPr>
      </w:pPr>
    </w:p>
    <w:p w14:paraId="28F2D866" w14:textId="77777777" w:rsidR="002905B8" w:rsidRPr="002905B8" w:rsidRDefault="002905B8" w:rsidP="002905B8">
      <w:pPr>
        <w:widowControl/>
        <w:tabs>
          <w:tab w:val="clear" w:pos="709"/>
        </w:tabs>
        <w:suppressAutoHyphens w:val="0"/>
        <w:spacing w:after="0" w:line="288" w:lineRule="auto"/>
        <w:ind w:firstLine="0"/>
        <w:jc w:val="left"/>
        <w:rPr>
          <w:rFonts w:ascii="Times New Roman" w:eastAsia="Times New Roman" w:hAnsi="Times New Roman" w:cs="Times New Roman"/>
          <w:kern w:val="0"/>
          <w:sz w:val="28"/>
          <w:szCs w:val="28"/>
          <w:lang w:eastAsia="ru-RU"/>
        </w:rPr>
      </w:pPr>
    </w:p>
    <w:p w14:paraId="07647B6D" w14:textId="77777777" w:rsidR="002905B8" w:rsidRPr="002905B8" w:rsidRDefault="002905B8" w:rsidP="002905B8">
      <w:pPr>
        <w:widowControl/>
        <w:tabs>
          <w:tab w:val="clear" w:pos="709"/>
        </w:tabs>
        <w:suppressAutoHyphens w:val="0"/>
        <w:spacing w:after="0" w:line="288" w:lineRule="auto"/>
        <w:ind w:firstLine="0"/>
        <w:jc w:val="left"/>
        <w:rPr>
          <w:rFonts w:ascii="Times New Roman" w:eastAsia="Times New Roman" w:hAnsi="Times New Roman" w:cs="Times New Roman"/>
          <w:kern w:val="0"/>
          <w:sz w:val="28"/>
          <w:szCs w:val="28"/>
          <w:lang w:eastAsia="ru-RU"/>
        </w:rPr>
      </w:pPr>
    </w:p>
    <w:p w14:paraId="34DFCB2E" w14:textId="77777777" w:rsidR="002905B8" w:rsidRPr="002905B8" w:rsidRDefault="002905B8" w:rsidP="002905B8">
      <w:pPr>
        <w:widowControl/>
        <w:tabs>
          <w:tab w:val="clear" w:pos="709"/>
        </w:tabs>
        <w:suppressAutoHyphens w:val="0"/>
        <w:spacing w:after="0" w:line="312" w:lineRule="auto"/>
        <w:ind w:firstLine="709"/>
        <w:jc w:val="center"/>
        <w:rPr>
          <w:rFonts w:ascii="Times New Roman" w:eastAsia="Times New Roman" w:hAnsi="Times New Roman" w:cs="Times New Roman"/>
          <w:b/>
          <w:kern w:val="0"/>
          <w:sz w:val="28"/>
          <w:szCs w:val="28"/>
          <w:lang w:eastAsia="ru-RU"/>
        </w:rPr>
      </w:pPr>
      <w:r w:rsidRPr="002905B8">
        <w:rPr>
          <w:rFonts w:ascii="Times New Roman" w:eastAsia="Times New Roman" w:hAnsi="Times New Roman" w:cs="Times New Roman"/>
          <w:b/>
          <w:kern w:val="0"/>
          <w:sz w:val="28"/>
          <w:szCs w:val="28"/>
          <w:lang w:eastAsia="ru-RU"/>
        </w:rPr>
        <w:t>Додаток В</w:t>
      </w:r>
    </w:p>
    <w:p w14:paraId="0882819A"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p>
    <w:p w14:paraId="11B294EA"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b/>
          <w:i/>
          <w:kern w:val="0"/>
          <w:sz w:val="28"/>
          <w:szCs w:val="28"/>
          <w:lang w:eastAsia="ru-RU"/>
        </w:rPr>
      </w:pPr>
      <w:r w:rsidRPr="002905B8">
        <w:rPr>
          <w:rFonts w:ascii="Times New Roman" w:eastAsia="Times New Roman" w:hAnsi="Times New Roman" w:cs="Times New Roman"/>
          <w:i/>
          <w:kern w:val="0"/>
          <w:sz w:val="28"/>
          <w:szCs w:val="28"/>
          <w:lang w:eastAsia="ru-RU"/>
        </w:rPr>
        <w:t>Список фортепіанних творів В.Борисова у хронологічному порядку</w:t>
      </w:r>
    </w:p>
    <w:p w14:paraId="0B078FAE"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b/>
          <w:i/>
          <w:kern w:val="0"/>
          <w:sz w:val="28"/>
          <w:szCs w:val="28"/>
          <w:lang w:eastAsia="ru-RU"/>
        </w:rPr>
      </w:pPr>
    </w:p>
    <w:p w14:paraId="3C1FC24E"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 Симфонічна поема для фортепіано з оркестром «Пам`яті товариша» (1936) – рукопис, місце знаходження невідомо.</w:t>
      </w:r>
    </w:p>
    <w:p w14:paraId="296DF7BD"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2. Прелюдія та подвійна фуга на теми української та російської народних пісень (1954) // Поліфонічні п`єси українських композиторів. – К.: «Музична Україна». – 1973. – С. 37-48.</w:t>
      </w:r>
    </w:p>
    <w:p w14:paraId="7AC5D97C"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3.Безкінечні двохголосні канони для двох фортепіано «Братец Яков» та «Ой, нумо, нумо, зеленого шума» (??). - рукопис. – 7с. - Архів В.Т.Борисова та Г.О.Тюменєвої, п.109.4.1. - Х.: архівні фонди музично-театральної б-ки ім. К.Станиславського.</w:t>
      </w:r>
    </w:p>
    <w:p w14:paraId="1335635C"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lastRenderedPageBreak/>
        <w:t>4. Три прелюдії та подвійні фуги пам`яті С.С.Богатирьова (1971) // Поліфонічні п`єси українських композиторів. – К.: «Музична Україна». – 1973. – С.23-47.</w:t>
      </w:r>
    </w:p>
    <w:p w14:paraId="023176E6"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5. «Памяти павших» для двох фортепіано.(??) – рукопис. – 12с. - Архів В.Т.Борисова та Г.О.Тюменєвої, п.121.13. – Х.: архівні фонди музично-театральної б-ки ім. К.Станиславського.</w:t>
      </w:r>
    </w:p>
    <w:p w14:paraId="3EAB0B0E"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6. Концерт для фортепіано з оркестром №1 (1974). Клавір. – К.: «Музична Україна». – 1978 р. – 40с.</w:t>
      </w:r>
    </w:p>
    <w:p w14:paraId="42D3E617"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7. «Море» // Українська радянська фортепіанна музика. – Т.1, ч.1. – К.: «Музична Україна». – 1974. – С.7-11.</w:t>
      </w:r>
    </w:p>
    <w:p w14:paraId="562ECE34"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8. Концерт для фортепіано з оркестром №2 (1979 ) – рукопис. – Архів В.Т.Борисова та Г.О.Тюменєвої, п.116. – Х.: архівні фонди музично-театральної б-ки ім. К.Станиславського. – 68с.</w:t>
      </w:r>
    </w:p>
    <w:p w14:paraId="5CA99687"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9. «6 характерних п`єс для фортепіано» (1979) ― рукопис. ― особистий архів автора дослідження. ― 14с.</w:t>
      </w:r>
    </w:p>
    <w:p w14:paraId="7100999F"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10. «Дитячий зошит» для фортепіано (1983) – Х.: Институт музыкознания. – 1996. – 22с.</w:t>
      </w:r>
    </w:p>
    <w:p w14:paraId="3F126E22"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11. Концерт для фортепіано з оркестром №3 (1983). Клавір. – К.: «Музична Україна». – 1990. – 75с.</w:t>
      </w:r>
    </w:p>
    <w:p w14:paraId="4117F47B" w14:textId="77777777" w:rsidR="002905B8" w:rsidRPr="002905B8" w:rsidRDefault="002905B8" w:rsidP="002905B8">
      <w:pPr>
        <w:widowControl/>
        <w:tabs>
          <w:tab w:val="clear" w:pos="709"/>
        </w:tabs>
        <w:suppressAutoHyphens w:val="0"/>
        <w:spacing w:after="0" w:line="312" w:lineRule="auto"/>
        <w:ind w:firstLine="709"/>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12. «Етюди оптимізму» для фортепіано та струнного оркестру.(1986) – рукопис. – 68с. - Х.: Архів В.Т.Борисова та Г.О.Тюменєвої, п.122. -  Х.: – архівні фонди музично-театральної б-ки ім. К.Станиславського.</w:t>
      </w:r>
    </w:p>
    <w:p w14:paraId="4F0ADC43" w14:textId="77777777" w:rsidR="002905B8" w:rsidRPr="002905B8" w:rsidRDefault="002905B8" w:rsidP="002905B8">
      <w:pPr>
        <w:widowControl/>
        <w:tabs>
          <w:tab w:val="clear" w:pos="709"/>
          <w:tab w:val="left" w:pos="1080"/>
        </w:tabs>
        <w:suppressAutoHyphens w:val="0"/>
        <w:spacing w:after="0" w:line="360" w:lineRule="auto"/>
        <w:ind w:left="720" w:firstLine="0"/>
        <w:outlineLvl w:val="0"/>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Л И Т Е Р А Т У Р А   </w:t>
      </w:r>
    </w:p>
    <w:p w14:paraId="6EB0DE6A" w14:textId="77777777" w:rsidR="002905B8" w:rsidRPr="002905B8" w:rsidRDefault="002905B8" w:rsidP="002905B8">
      <w:pPr>
        <w:widowControl/>
        <w:tabs>
          <w:tab w:val="clear" w:pos="709"/>
          <w:tab w:val="left" w:pos="1080"/>
        </w:tabs>
        <w:suppressAutoHyphens w:val="0"/>
        <w:spacing w:after="0" w:line="360" w:lineRule="auto"/>
        <w:ind w:left="720" w:firstLine="0"/>
        <w:outlineLvl w:val="0"/>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w:t>
      </w:r>
    </w:p>
    <w:p w14:paraId="12516DD0"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Абраменко Л. М. Наукова концепція розділу «Харківська сценографія» виставки «Сторінки художьного життя Харкова» / Л. М. Абраменко // Культурна спадщина Слобожанщини. Культура і мистецтво. Чис. 7 : зб. наук.-попул. ст. / Харк. нац. ун-т ім. В. Н. Каразіна ; [голов. ред. Ю.</w:t>
      </w:r>
      <w:r w:rsidRPr="002905B8">
        <w:rPr>
          <w:rFonts w:ascii="Times New Roman" w:eastAsia="Times New Roman" w:hAnsi="Times New Roman" w:cs="Times New Roman"/>
          <w:kern w:val="0"/>
          <w:sz w:val="28"/>
          <w:szCs w:val="28"/>
          <w:lang w:val="en-US" w:eastAsia="ru-RU"/>
        </w:rPr>
        <w:t> </w:t>
      </w:r>
      <w:r w:rsidRPr="002905B8">
        <w:rPr>
          <w:rFonts w:ascii="Times New Roman" w:eastAsia="Times New Roman" w:hAnsi="Times New Roman" w:cs="Times New Roman"/>
          <w:kern w:val="0"/>
          <w:sz w:val="28"/>
          <w:szCs w:val="28"/>
          <w:lang w:eastAsia="ru-RU"/>
        </w:rPr>
        <w:t>І.</w:t>
      </w:r>
      <w:r w:rsidRPr="002905B8">
        <w:rPr>
          <w:rFonts w:ascii="Times New Roman" w:eastAsia="Times New Roman" w:hAnsi="Times New Roman" w:cs="Times New Roman"/>
          <w:kern w:val="0"/>
          <w:sz w:val="28"/>
          <w:szCs w:val="28"/>
          <w:lang w:val="en-US" w:eastAsia="ru-RU"/>
        </w:rPr>
        <w:t> </w:t>
      </w:r>
      <w:r w:rsidRPr="002905B8">
        <w:rPr>
          <w:rFonts w:ascii="Times New Roman" w:eastAsia="Times New Roman" w:hAnsi="Times New Roman" w:cs="Times New Roman"/>
          <w:kern w:val="0"/>
          <w:sz w:val="28"/>
          <w:szCs w:val="28"/>
          <w:lang w:eastAsia="ru-RU"/>
        </w:rPr>
        <w:t xml:space="preserve">Палкін]. — Харків, 2008. — С. 66—72. </w:t>
      </w:r>
    </w:p>
    <w:p w14:paraId="58EE8E37"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Алексеев А. Д. Из истории фортепианной педагогики : Руководство по игре на клавишно-струнных инструментах (от эпохи Возрождения </w:t>
      </w:r>
      <w:r w:rsidRPr="002905B8">
        <w:rPr>
          <w:rFonts w:ascii="Times New Roman" w:eastAsia="Times New Roman" w:hAnsi="Times New Roman" w:cs="Times New Roman"/>
          <w:kern w:val="0"/>
          <w:sz w:val="28"/>
          <w:szCs w:val="28"/>
          <w:lang w:eastAsia="ru-RU"/>
        </w:rPr>
        <w:lastRenderedPageBreak/>
        <w:t>до середины Х1Х века) : хрестоматия / А. Д. Алексеев. — К. : Муз. Україна, 1974. — 166 с.</w:t>
      </w:r>
    </w:p>
    <w:p w14:paraId="52D2C306"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Алексеев А. Д. Концерт и камерные жанры инструментальной музыки / А.</w:t>
      </w:r>
      <w:r w:rsidRPr="002905B8">
        <w:rPr>
          <w:rFonts w:ascii="Times New Roman" w:eastAsia="Times New Roman" w:hAnsi="Times New Roman" w:cs="Times New Roman"/>
          <w:kern w:val="0"/>
          <w:sz w:val="28"/>
          <w:szCs w:val="28"/>
          <w:lang w:val="en-US" w:eastAsia="ru-RU"/>
        </w:rPr>
        <w:t> </w:t>
      </w:r>
      <w:r w:rsidRPr="002905B8">
        <w:rPr>
          <w:rFonts w:ascii="Times New Roman" w:eastAsia="Times New Roman" w:hAnsi="Times New Roman" w:cs="Times New Roman"/>
          <w:kern w:val="0"/>
          <w:sz w:val="28"/>
          <w:szCs w:val="28"/>
          <w:lang w:eastAsia="ru-RU"/>
        </w:rPr>
        <w:t>Алексеев // История русской советской музыки / [редкол.: … Д.</w:t>
      </w:r>
      <w:r w:rsidRPr="002905B8">
        <w:rPr>
          <w:rFonts w:ascii="Times New Roman" w:eastAsia="Times New Roman" w:hAnsi="Times New Roman" w:cs="Times New Roman"/>
          <w:kern w:val="0"/>
          <w:sz w:val="28"/>
          <w:szCs w:val="28"/>
          <w:lang w:val="en-US" w:eastAsia="ru-RU"/>
        </w:rPr>
        <w:t> </w:t>
      </w:r>
      <w:r w:rsidRPr="002905B8">
        <w:rPr>
          <w:rFonts w:ascii="Times New Roman" w:eastAsia="Times New Roman" w:hAnsi="Times New Roman" w:cs="Times New Roman"/>
          <w:kern w:val="0"/>
          <w:sz w:val="28"/>
          <w:szCs w:val="28"/>
          <w:lang w:eastAsia="ru-RU"/>
        </w:rPr>
        <w:t>Б.</w:t>
      </w:r>
      <w:r w:rsidRPr="002905B8">
        <w:rPr>
          <w:rFonts w:ascii="Times New Roman" w:eastAsia="Times New Roman" w:hAnsi="Times New Roman" w:cs="Times New Roman"/>
          <w:kern w:val="0"/>
          <w:sz w:val="28"/>
          <w:szCs w:val="28"/>
          <w:lang w:val="en-US" w:eastAsia="ru-RU"/>
        </w:rPr>
        <w:t> </w:t>
      </w:r>
      <w:r w:rsidRPr="002905B8">
        <w:rPr>
          <w:rFonts w:ascii="Times New Roman" w:eastAsia="Times New Roman" w:hAnsi="Times New Roman" w:cs="Times New Roman"/>
          <w:kern w:val="0"/>
          <w:sz w:val="28"/>
          <w:szCs w:val="28"/>
          <w:lang w:eastAsia="ru-RU"/>
        </w:rPr>
        <w:t>Кабалевский (отв. ред.) и др.]. — М., 1956. — Т. 1. — С. 267—297.</w:t>
      </w:r>
    </w:p>
    <w:p w14:paraId="7A909E5C"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Альшванг А. П. И. Чайковский / А. Альшванг. — Изд. 3-е. — М. : Музыка, 1970. — 816 с. </w:t>
      </w:r>
    </w:p>
    <w:p w14:paraId="19181FD1"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Антонова Е. Г. Жанровые признаки инструментального концерта и их претворение в предклассический период : автореф. дис. …  канд. искусствовед. : 17.00.02 – муз. искусство / Антонова Елена Григорьевна. — К., 1989. — 20 с.</w:t>
      </w:r>
    </w:p>
    <w:p w14:paraId="4D895A16"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Антонова Е. Г. Принцип диалогичности в исполнительской ситуации инструментального концерта / Е. Г. Антонова // Теория и история музыкального исполнительства : сб. науч. тр. / Киев. гос. консерватория им. П. И. Чайковского ; [отв. ред. Л. С. Неболюбова]. — К., 1989. — С. 132—143.  </w:t>
      </w:r>
    </w:p>
    <w:p w14:paraId="2951CA92"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Анциферов П. Непостижимый город / П. Анциферов. — СПб. : Лениздат, 1991. — 333 с.  </w:t>
      </w:r>
    </w:p>
    <w:p w14:paraId="41D50EF1"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Асафьев Б. Музыкальная форма как процесс. Кн. 1 и 2 / Б. Асафьев (Игорь Глебов). — Изд. 2-е. — Л. : Музыка, Ленингр. отд-ние, 1971. — 376 с.</w:t>
      </w:r>
    </w:p>
    <w:p w14:paraId="25AB0D77"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Асафьев Б. О симфонической и камерной музыке : поясн. и прил. к программам симф. и камерных концертов / Б. Асафьев. — Л. : Музыка, Ленингр. отд-ние, 1981. — 216 с.</w:t>
      </w:r>
    </w:p>
    <w:p w14:paraId="2E3066DF"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Бевз М. В. «Детский альбом» П. И. Чайковского и фортепианные циклы для детей и юношества харьковских композиторов / М. В. Бевз // Проблеми взаємодії мистецтва, педагогіки та теорії і практики освіти </w:t>
      </w:r>
      <w:r w:rsidRPr="002905B8">
        <w:rPr>
          <w:rFonts w:ascii="Times New Roman" w:eastAsia="Times New Roman" w:hAnsi="Times New Roman" w:cs="Times New Roman"/>
          <w:kern w:val="0"/>
          <w:sz w:val="28"/>
          <w:szCs w:val="28"/>
          <w:lang w:eastAsia="ru-RU"/>
        </w:rPr>
        <w:lastRenderedPageBreak/>
        <w:t>: зб. наук. пр. / Харк. держ. ін-т мистецтв ім. І. П. Котляревського. — Харків, 2004. — Вип.</w:t>
      </w:r>
      <w:r w:rsidRPr="002905B8">
        <w:rPr>
          <w:rFonts w:ascii="Times New Roman" w:eastAsia="Times New Roman" w:hAnsi="Times New Roman" w:cs="Times New Roman"/>
          <w:kern w:val="0"/>
          <w:sz w:val="28"/>
          <w:szCs w:val="28"/>
          <w:lang w:val="en-US" w:eastAsia="ru-RU"/>
        </w:rPr>
        <w:t> </w:t>
      </w:r>
      <w:r w:rsidRPr="002905B8">
        <w:rPr>
          <w:rFonts w:ascii="Times New Roman" w:eastAsia="Times New Roman" w:hAnsi="Times New Roman" w:cs="Times New Roman"/>
          <w:kern w:val="0"/>
          <w:sz w:val="28"/>
          <w:szCs w:val="28"/>
          <w:lang w:eastAsia="ru-RU"/>
        </w:rPr>
        <w:t xml:space="preserve">14. — С. 326—334. — Бібліогр.: 7 назв. </w:t>
      </w:r>
    </w:p>
    <w:p w14:paraId="11E74E49"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Бевз М. В «Дитячий зошит» В. Борисова у просторі фортепіанної музики для дітей та юнацтва / Марина Бевз // Проблеми взаємодії мистецтва, педагогіки та теорії і практики освіти : зб. наук. пр. / Харк. держ. ін-т мистецтв ім. І. П. Котляревського. — Харків, 2008. — Вип. 21. — С. 176—182. — Бібліогр.: 5 назв.</w:t>
      </w:r>
    </w:p>
    <w:p w14:paraId="71B2EEC1"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Бевз М. В. До питання про побутування жанру фортепіанної мініатюри у творчості харківських композиторів ( на прикладі циклу "24 колядки для фортепиано" І. Польського / Бевз М. В. // Проблеми взаємодії мистецва, педагогіки та теорії і практики освіти : зб. наук. пр. / Харк. держ. ін-т мистецтв ім. І. П. Котляревського. — Харків, 2002. — Вип. 8. — С. 172—177. — Бібліогр.: 2 назв.</w:t>
      </w:r>
    </w:p>
    <w:p w14:paraId="787E50B4"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Бевз М. В. Жанр коцерту як складова частина сучасного педагогічного репертуару (на прикладі творів українських композиторів II половини XX століття) // Проблеми взаємодії мистецтва та теорїі і практики освіти: зб. наук. пр. / Харк. держ. ін-т мистецтв ім. І. П. Котляревського. — Харків, 2006. — Вип. 17. — С. 29—36. — Бібліогр.: 7 назв.</w:t>
      </w:r>
    </w:p>
    <w:p w14:paraId="20EB0D7E"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Бевз М. В. Концерти для фортепіано з оркестром І. Берковича у контексті розвитку жанру в українській музиці другої половини XX століття / Бевз М. В. // Проблеми сучасності: культура, мистецтво, педагогіка / Луган. держ.  ін-т культури і мистецтв. — Луганськ, 2004. — Вип. 2. — С. 15—20.</w:t>
      </w:r>
    </w:p>
    <w:p w14:paraId="7471573D"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Бевз М. В. Про деякі аспекти формування музиканта-виконавця у курсі загального та спеціального фортепіано на пркладі творів сучасного педагогічного репертуару / Марина Бевз // Золоті сторінки музичної історії України: Ференц Ліст та піаністична культура XX </w:t>
      </w:r>
      <w:r w:rsidRPr="002905B8">
        <w:rPr>
          <w:rFonts w:ascii="Times New Roman" w:eastAsia="Times New Roman" w:hAnsi="Times New Roman" w:cs="Times New Roman"/>
          <w:kern w:val="0"/>
          <w:sz w:val="28"/>
          <w:szCs w:val="28"/>
          <w:lang w:eastAsia="ru-RU"/>
        </w:rPr>
        <w:lastRenderedPageBreak/>
        <w:t xml:space="preserve">століття : зб. ст. та матеріалів / [упоряд. та заг. ред. Ніни Казимірової]. — Кіровоград, 1999. — С. 102—104. </w:t>
      </w:r>
    </w:p>
    <w:p w14:paraId="3B2CAF67"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Бевз М. В. Романтичні тенденції у фортепіанній музиці українських композиторів другої половини XX століття / Бевз М. В. // Проблеми професійної педагогічної діяльності : зб. наук. пр. / М-во мистец. та культури України [та ін. ; за заг. ред. Г. Є. Гребенюка]. — К., 2002 — С. 142—145. </w:t>
      </w:r>
    </w:p>
    <w:p w14:paraId="3C51E027"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Бевз М. В. Сонати українських композиторів другої половини XX століття як складова частина сучасного педагогічного репертуару / Бевз М. В. // Проблеми сучасності: культура, мистецтво, педагогіка : зб. наук. пр. / Луган. держ. ін-т культури і мистец. [ та ін. / за заг. ред. Філіппова В. Л.]. — Луганськ, 2006. — Вип. 5. — С. 5—15. </w:t>
      </w:r>
    </w:p>
    <w:p w14:paraId="2C111AED"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Бевз М. В. Т. В. Борисов. Прелюдия та подвійна фуга на теми української та російської народних пісень. Проблеми інтерпретації / М. Бевз // С. Рахманінов: на зламі століть : [зб. ст. / відп. ред. Трубнікова Л. М.]. — Харків, 2006. — Вип. 3. — С. 196—201. </w:t>
      </w:r>
    </w:p>
    <w:p w14:paraId="2742B903"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Бевз М. В. Творча постать В.Борисова у соціокультурному контексті України 30-х років XX століття / Марина Бевз // Проблеми взаємодії мистецтва та теорїі і практики освіти : зб. наук. пр. / Харк. держ. ін-т мистецтв ім. І. П. Котляревського. —Харків, 2008. — Вип. 22. —  С. 168—175. — Бібліогр.: 11 назв.</w:t>
      </w:r>
    </w:p>
    <w:p w14:paraId="45C0636F"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Бевз М. В. Фортепіанна творчість В. Борисова для дітей та юнацтва / Марина Бевз // Українська фортепіанна музика та виконавство: стильові особливості, зв`язки з музичною культурою Західної Європи : матеріали 111 конф. / Асоціація піаністів-педагогів України. — Львів, 1994. — С. 66—67.</w:t>
      </w:r>
    </w:p>
    <w:p w14:paraId="00B36DC6"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Бевз М. В. Фортепіанна творчість для дітей та юнацтва М. В. Кармінсь-кого як складова частина сучасного педагогічного репертуару / М. Бевз // Культурна спадщина Слобожанщини. Культура </w:t>
      </w:r>
      <w:r w:rsidRPr="002905B8">
        <w:rPr>
          <w:rFonts w:ascii="Times New Roman" w:eastAsia="Times New Roman" w:hAnsi="Times New Roman" w:cs="Times New Roman"/>
          <w:kern w:val="0"/>
          <w:sz w:val="28"/>
          <w:szCs w:val="28"/>
          <w:lang w:eastAsia="ru-RU"/>
        </w:rPr>
        <w:lastRenderedPageBreak/>
        <w:t>і мистецтво. Чис. 5 / Харк. наук.-метод. центр охорони культур. спадщини [та ін. ; голов. ред. О. М. Зінухов]. — Харків, 2005 — С. 100—105.</w:t>
      </w:r>
    </w:p>
    <w:p w14:paraId="7E86ED3D"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Бевз М. В. Фортепіанні твори І. Ковача. Нотатки викладача / М. Бевз // Проблеми взаємодії мистецтва, педагогики та теорії у практики освіти освіти : зб. наук. пр. / Харк. держ. ін-т мистецтв ім. І. П. Котляревського. — Харків, 2007. — Вип. 19. — С. 40—48. — Бібліогр.: 2 назв. </w:t>
      </w:r>
    </w:p>
    <w:p w14:paraId="194832BA"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Берг Б. Вечер украинской культуры / Б. Берг // Харьковский пролетарий. — 1928. — 23 окт.</w:t>
      </w:r>
    </w:p>
    <w:p w14:paraId="01CEC870"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Бердяев Н. А.  Философия свободы. Смысл творчества / Н. А. Бердяев. — М. : Правда, 1989. — 608 с. — (Из истории отечественной философской мысли).    </w:t>
      </w:r>
    </w:p>
    <w:p w14:paraId="74EC335F"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Берегова О. Проблематика творів сучасних українських композиторів у контексті ідей постмодернізму / Олена Берегова // Українське музикознавство : (наук.-метод. зб.) / Нац. муз. акад. України ім. П. І. Чайковського ; [ред. кол. … Котляревський І. А. (упоряд.) та ін.]. — К., 2001. — Вип. 30. — С. 150—156. </w:t>
      </w:r>
    </w:p>
    <w:p w14:paraId="247BB6AE"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Берлин В. Д. Мне б только растревожить старину… / В. Д. Берлин. — Харьков : Ранок : Веста, 2004. — 208 с. </w:t>
      </w:r>
    </w:p>
    <w:p w14:paraId="391C02A9"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Берлин В. Д. Приглашение к тайне / В. Д. Берлин. — Харьков : Око, 1995. —  125 с.</w:t>
      </w:r>
    </w:p>
    <w:p w14:paraId="029ED1E2"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Бобровский В. П. Функциональные основы музыкальной формы : исследование / В. Бобровский. — М. : Музыка, 1978. — 334 с.         </w:t>
      </w:r>
    </w:p>
    <w:p w14:paraId="21E67F54"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Богатирьов С. З творчого фронту / С. Богатирьов // Радянська музика. — 1934. — № 4. — С. 20—35.</w:t>
      </w:r>
    </w:p>
    <w:p w14:paraId="22AF8426"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Богатырев С. С. Исследования, статьи, воспоминания / С. С. Богатырев ; [ред.-сост. Г. А. Тюменева и Ю. Н. Холопов]. — М. : Сов. композитор, 1972. — 299 с.  </w:t>
      </w:r>
    </w:p>
    <w:p w14:paraId="426D6CFD"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lastRenderedPageBreak/>
        <w:t xml:space="preserve">     Богатырев С. С. Обратимый контрапункт / С. С. Богатырев. ― М. : Музгиз, 1960. ― 183 с.</w:t>
      </w:r>
    </w:p>
    <w:p w14:paraId="7AFAEED0"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Богатырев С. С. Двойной канон / С. С. Богатырев. ― М.-Л. : Музгиз, 1947. ― 128 с.</w:t>
      </w:r>
    </w:p>
    <w:p w14:paraId="07A897A7"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Богданів Ф. Харківска композиторська майстерня ВУТОРМу / Ф. Богданів // Музика масам. — 1928. — № 7. — С. 29—30. </w:t>
      </w:r>
    </w:p>
    <w:p w14:paraId="69CE9F55"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Бондаренко М. Каденция солиста в фокусе взаимодействия композиторского и исполнительского творчества (на материале западноевропейского фортепианного концерта ХІХ века) : дис. … канд. искусствовед. : 17.00.03 / Бондаренко Мария Васильевна. — Харків, 2008. — 209 с. — Библиогр.: с.193—209.</w:t>
      </w:r>
    </w:p>
    <w:p w14:paraId="36C36C87"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Борисов В. Наша відповідь : [на ст. «Мій заклик до композиторів ", підписану «Незломний « (Музика масам, № 6)] / Борисов В., Богданів Ф., Коляда М., Дашевський О.  // Музика масам. — 1928. — № 7. — С. 7. </w:t>
      </w:r>
    </w:p>
    <w:p w14:paraId="0227390F"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Борисов В. Т. « Винова дама» : [в комсом. муз. театрі] / В. Борисов // Комсомолець України. — 1934. — 26 квіт. </w:t>
      </w:r>
    </w:p>
    <w:p w14:paraId="35C4A8E6"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Борисов В. Т. Гартування таланту : [про виконання творів молодих композиторів] / В. Борисов // Культура і життя. — 1977. — 16 січ. </w:t>
      </w:r>
    </w:p>
    <w:p w14:paraId="54905F17"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Борисов В. Т. Заметки о музыкальной прессе УССР / В. Борисов // Пролетарський музикант. — 1930. — № 3. — С. 18—22.</w:t>
      </w:r>
      <w:r w:rsidRPr="002905B8">
        <w:rPr>
          <w:rFonts w:ascii="Times New Roman" w:eastAsia="Times New Roman" w:hAnsi="Times New Roman" w:cs="Times New Roman"/>
          <w:kern w:val="0"/>
          <w:sz w:val="28"/>
          <w:szCs w:val="28"/>
          <w:lang w:eastAsia="ru-RU"/>
        </w:rPr>
        <w:tab/>
      </w:r>
    </w:p>
    <w:p w14:paraId="419CD68A"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Борисов В. Т. Збирач народної пісні : [композитор-етнограф О. І. Стебенко] / В. Борисов // Культура і життя. — 1967. — 22 черв.</w:t>
      </w:r>
    </w:p>
    <w:p w14:paraId="38DF362A"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Борисов В. Т. Международный конкурс композиторов в Познани / В. Борисов // Муз. жизнь. — 1966. — № 20. </w:t>
      </w:r>
      <w:r w:rsidRPr="002905B8">
        <w:rPr>
          <w:rFonts w:ascii="Times New Roman" w:eastAsia="Times New Roman" w:hAnsi="Times New Roman" w:cs="Times New Roman"/>
          <w:kern w:val="0"/>
          <w:sz w:val="28"/>
          <w:szCs w:val="28"/>
          <w:lang w:eastAsia="ru-RU"/>
        </w:rPr>
        <w:softHyphen/>
        <w:t xml:space="preserve"> — С. 18. </w:t>
      </w:r>
    </w:p>
    <w:p w14:paraId="662DAE6A"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Борисов В. Т. Музыкальное творчество Украины / В. Борисов // Пролетарский музыкант. — 1929. — № 6 — С. 36—37. </w:t>
      </w:r>
    </w:p>
    <w:p w14:paraId="01890B74"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Борисов В. Т. На варті Дніпрельстанів / В. Борисов // Радянська музика. — 1933 .— № 2/3. — С. 11—21.</w:t>
      </w:r>
      <w:r w:rsidRPr="002905B8">
        <w:rPr>
          <w:rFonts w:ascii="Times New Roman" w:eastAsia="Times New Roman" w:hAnsi="Times New Roman" w:cs="Times New Roman"/>
          <w:kern w:val="0"/>
          <w:sz w:val="28"/>
          <w:szCs w:val="28"/>
          <w:lang w:eastAsia="ru-RU"/>
        </w:rPr>
        <w:tab/>
      </w:r>
    </w:p>
    <w:p w14:paraId="018906AF"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lastRenderedPageBreak/>
        <w:t xml:space="preserve">     Борисов В. Т. О преподавании инструментовки и анализа партитур в консерваториях / В. Борисов ; Харьк. гос. консерватория. —  Харьков, [1959</w:t>
      </w:r>
      <w:r w:rsidRPr="002905B8">
        <w:rPr>
          <w:rFonts w:ascii="Times New Roman" w:eastAsia="Times New Roman" w:hAnsi="Times New Roman" w:cs="Times New Roman"/>
          <w:kern w:val="0"/>
          <w:sz w:val="28"/>
          <w:szCs w:val="28"/>
          <w:lang w:val="en-US" w:eastAsia="ru-RU"/>
        </w:rPr>
        <w:t> </w:t>
      </w:r>
      <w:r w:rsidRPr="002905B8">
        <w:rPr>
          <w:rFonts w:ascii="Times New Roman" w:eastAsia="Times New Roman" w:hAnsi="Times New Roman" w:cs="Times New Roman"/>
          <w:kern w:val="0"/>
          <w:sz w:val="28"/>
          <w:szCs w:val="28"/>
          <w:lang w:eastAsia="ru-RU"/>
        </w:rPr>
        <w:t xml:space="preserve">?]. — [11 с.]. — Рукопись. </w:t>
      </w:r>
    </w:p>
    <w:p w14:paraId="00D21B21"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Борисов В. Т. Оркестровка А. П. Бородина : учеб. пособие при прохождении курса анализа партитур в консерваториях / В. Борисов ; Харьк. гос. консерватория, Каф. теории музыки и композиции. — Харьков, 1958. — [44 с.]. — Рукопись.</w:t>
      </w:r>
    </w:p>
    <w:p w14:paraId="17677EC4"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Борисов В. Т. Оркестровка Глинки (материалы исследования) : учеб. пособие при прохождении курса анализа партитур в консерваториях / В. Борисов ; Харьк. гос. консерватория, Каф. теории музыки и композиции. — Харьков, 1958. — [65 с.]. — Рукопись.</w:t>
      </w:r>
    </w:p>
    <w:p w14:paraId="7876F21F"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Борисов В. Т. Подлинный музыкант / В. Т. Борисов // Исследования, статьи, воспоминания / С. С. Богатырев. — М., 1972. — С. 253—258</w:t>
      </w:r>
    </w:p>
    <w:p w14:paraId="06339179"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Борисов В. Т. Почерк Игоря Ковача / В. Борисов // Культура і життя. — 1969. — 3 серп. </w:t>
      </w:r>
    </w:p>
    <w:p w14:paraId="03607E8A"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Борисов В. Т. Про обробку народної пісні / В. Т. Борисов // Радянська музика. — 1937.— № 2/3. — С. 25—32.</w:t>
      </w:r>
    </w:p>
    <w:p w14:paraId="27E334B9"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Борисов В. Т. Пролетарський фронт в українській музиці / В. Борисов // Мистец. трибуна. — 1930. — № 8/9. — С. 12—14. </w:t>
      </w:r>
    </w:p>
    <w:p w14:paraId="526A66B6"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Борисов В. Т. Талантливая молодежь : [харьк. консерватория на укр. смотре] / Борисов В. Т., Тиц М. Д. // Красное знамя. — 1947. — № 103. </w:t>
      </w:r>
    </w:p>
    <w:p w14:paraId="56F33539"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Борисов В. Т. Хрестоматия по инструментоведению : науч. работа : [в</w:t>
      </w:r>
      <w:r w:rsidRPr="002905B8">
        <w:rPr>
          <w:rFonts w:ascii="Times New Roman" w:eastAsia="Times New Roman" w:hAnsi="Times New Roman" w:cs="Times New Roman"/>
          <w:kern w:val="0"/>
          <w:sz w:val="28"/>
          <w:szCs w:val="28"/>
          <w:lang w:val="en-US" w:eastAsia="ru-RU"/>
        </w:rPr>
        <w:t> </w:t>
      </w:r>
      <w:r w:rsidRPr="002905B8">
        <w:rPr>
          <w:rFonts w:ascii="Times New Roman" w:eastAsia="Times New Roman" w:hAnsi="Times New Roman" w:cs="Times New Roman"/>
          <w:kern w:val="0"/>
          <w:sz w:val="28"/>
          <w:szCs w:val="28"/>
          <w:lang w:eastAsia="ru-RU"/>
        </w:rPr>
        <w:t>7</w:t>
      </w:r>
      <w:r w:rsidRPr="002905B8">
        <w:rPr>
          <w:rFonts w:ascii="Times New Roman" w:eastAsia="Times New Roman" w:hAnsi="Times New Roman" w:cs="Times New Roman"/>
          <w:kern w:val="0"/>
          <w:sz w:val="28"/>
          <w:szCs w:val="28"/>
          <w:lang w:val="en-US" w:eastAsia="ru-RU"/>
        </w:rPr>
        <w:t> </w:t>
      </w:r>
      <w:r w:rsidRPr="002905B8">
        <w:rPr>
          <w:rFonts w:ascii="Times New Roman" w:eastAsia="Times New Roman" w:hAnsi="Times New Roman" w:cs="Times New Roman"/>
          <w:kern w:val="0"/>
          <w:sz w:val="28"/>
          <w:szCs w:val="28"/>
          <w:lang w:eastAsia="ru-RU"/>
        </w:rPr>
        <w:t>т.] / В. Т. Борисов, К. Л. Дорошенко ; Харьк. гос. консерватория. — Харьков, 1951–1954. — 7 т. — Рукопись.</w:t>
      </w:r>
    </w:p>
    <w:p w14:paraId="4B4DB521"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Борисов В. Т. Як я працюю над червоноармійською піснею / В. Борисов // Радянська музика. — 1932 . — № 6. — С. 74—75.</w:t>
      </w:r>
    </w:p>
    <w:p w14:paraId="7F2AA2A1"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Борисов Валентин Тихонович  // Митці України : енцикл. довідник / за ред. А. В. Кудрицького. — К., 1992. — С. 83. </w:t>
      </w:r>
    </w:p>
    <w:p w14:paraId="21ADED0E"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lastRenderedPageBreak/>
        <w:t xml:space="preserve">     Борисов Валентин Тихонович // Музыкальная энциклопедия : [в 6 т.] / гл. ред. Ю. В. Келдыш. — М., 1973. — Т. 1. — Стб. 537. </w:t>
      </w:r>
    </w:p>
    <w:p w14:paraId="286C0196"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Борисов Валентин Тихонович  // Советские композиторы и музыковеды : справочник / сост. Г. Бернандт и А. Должанский. — М., 1978. — Т. 1. — С. 94—95. </w:t>
      </w:r>
    </w:p>
    <w:p w14:paraId="5285A69E"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Борисов Валентин Тихонович  // Українська радянська енциклопедія / [редкол.: … Бажан М. П. (голов. ред.) та ін]. — Вид. 2-ге. — К., 1977. — Т. 1. — С. 533. </w:t>
      </w:r>
    </w:p>
    <w:p w14:paraId="6C55CE0B"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Борисов Валентин Тихонович // Советские композиторы : крат.  биогр. справочник / сост. Г. Бернандт и А. Должанский. — М., 1957. — С. 86—87. </w:t>
      </w:r>
    </w:p>
    <w:p w14:paraId="32CE6340"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Борисов Валентин Тихонович // Спілка композиторів України : довідник / уклад. А. Муха та Н. Сидоренко. — К., 1968. — С. 19—20. </w:t>
      </w:r>
    </w:p>
    <w:p w14:paraId="32C24D6A"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Борисов Валентин Тихонович // Энциклопедический музыкальный словарь / Штейнпресс Б. С., Ямпольский И. М.. — Изд. 2-е. — М., 1966. — С. 61. </w:t>
      </w:r>
    </w:p>
    <w:p w14:paraId="6320BA11"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Борисов Валентин Тихонович : [біогр. довідка] // Програма огляду нових творів композиторів Харькова. — Харків, 1973. — С. 18—19. </w:t>
      </w:r>
    </w:p>
    <w:p w14:paraId="798F00DA"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Браудо И. Артикуляция : (О произношннии мелодии) / И. Браудо ; под ред. Х. С. Кушнарева. — Изд. 2-е. — Л. : Музыка, Ленингр. отд-ние, 1961. — 199 с.</w:t>
      </w:r>
    </w:p>
    <w:p w14:paraId="7E20B3DC"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Бэлза И. Исторические судьбы романтизма и музыка : очерки / Игорь Бэлза. — М. : Музыка, 1985. — 256 с.  </w:t>
      </w:r>
    </w:p>
    <w:p w14:paraId="47A10B1D"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В Харьковском Оргкомитете ССК // Советская музыка. — 1936. — № 6. — С. 77. </w:t>
      </w:r>
    </w:p>
    <w:p w14:paraId="08342BAF"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В. Т. Борисов : [ некролог ] // Красное знамя. — 1988. — 28 сент. </w:t>
      </w:r>
    </w:p>
    <w:p w14:paraId="547C8B60"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В. Т. Борисов : [ некролог ] // Культура і життя. — 1988. — 2 жовт. </w:t>
      </w:r>
    </w:p>
    <w:p w14:paraId="48FBC18F"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В. Т. Борисов : [ некролог ] // Советская музыка. — 1988. — №  12. — С. 127.</w:t>
      </w:r>
    </w:p>
    <w:p w14:paraId="7D3D6310"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lastRenderedPageBreak/>
        <w:t xml:space="preserve">     Вахранев Ю. Камерное фортепианное творчество украинских композиторов / Ю. Вахранев // Музыкальная культура Украинской ССР : сб. ст. / [сост. Е. Алексеенко, И. Ляшенко]. — М., 1979. — С. 368—379. </w:t>
      </w:r>
    </w:p>
    <w:p w14:paraId="370E4E08"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Власов В. Стили в искусстве : словарь / В. Власов. — СПб. : Лита, 1998. —  212 с.</w:t>
      </w:r>
    </w:p>
    <w:p w14:paraId="3AD44E11"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Воронель А. Alma mater / А. Воронель // Двадцать два. — 2007. — № 106. </w:t>
      </w:r>
    </w:p>
    <w:p w14:paraId="7DC3AEC0"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Воспоминания о Марке Карминском / сост. Г. И. Ганзбург. — Харьков : Каравелла, 2000. — 132 с.</w:t>
      </w:r>
    </w:p>
    <w:p w14:paraId="5713EE04"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Вульфиус П. Статьи, воспоминания, публицистика / П. А. Вульфиус ; [сост., ред. и примеч. В. Лапина и И. Федосеева]. — Л. : Музыка, Ленингр. отд-ние, 1980. — 272 с.</w:t>
      </w:r>
    </w:p>
    <w:p w14:paraId="329EE971"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Гайдамака П. На верном пути : (После смотра творчества композиторов Харькова) / П. Гайдамака // Советская музыка. — 1950. — № 8. — С. 77—78. </w:t>
      </w:r>
    </w:p>
    <w:p w14:paraId="156E73AA"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Гаккель Л. «Микрокосмос» Белы Бартока / Л. Гаккель // Вопросы фортепианной педагогики : сб. ст. / под общ. ред. В. Натансона. — М., 1976. — Вып. 4. — С. 147—171. </w:t>
      </w:r>
    </w:p>
    <w:p w14:paraId="4957EB8B"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Гаккель Л. Фортепианная музыка ХХ века : очерки / Л. Гаккель. — 2-е изд. — Л. ; М. : Сов. композитор, 1976.         </w:t>
      </w:r>
    </w:p>
    <w:p w14:paraId="4CF40278"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Галкін В. З когорти фундаторів : [ до 80-річчя В. Т. Борисова ] / В. Галкін // Веч. Харків. — 1981. — 29 лип. </w:t>
      </w:r>
    </w:p>
    <w:p w14:paraId="480FA0AB"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Гейвандова К. Марк Кармінький / К. Гейвандова. — К. : Муз. Україна, 1981. — 44 с. — (Творчі портрети українських композиторів).  </w:t>
      </w:r>
    </w:p>
    <w:p w14:paraId="1A938941"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Гейліг М. «Траурно – героїчная поема» В. Т. Борисова / М. Гейліг // Радянська музика. — 1941. — № 2. — С. 26—30.</w:t>
      </w:r>
    </w:p>
    <w:p w14:paraId="290540E1"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Герасимова-Персидская Н. О восприятии музыки и постижении смысла / Нина Герасимова-Персидская // Науковий вісник </w:t>
      </w:r>
      <w:r w:rsidRPr="002905B8">
        <w:rPr>
          <w:rFonts w:ascii="Times New Roman" w:eastAsia="Times New Roman" w:hAnsi="Times New Roman" w:cs="Times New Roman"/>
          <w:kern w:val="0"/>
          <w:sz w:val="28"/>
          <w:szCs w:val="28"/>
          <w:lang w:eastAsia="ru-RU"/>
        </w:rPr>
        <w:lastRenderedPageBreak/>
        <w:t>Національної музичної академії України ім. П. І. Чайковського / [упоряд. В. Г. Москаленко]. — К., 2006. — Вип. 60. — С. 3—8. — Бібліогр.: 8 назв.</w:t>
      </w:r>
    </w:p>
    <w:p w14:paraId="4996CF67"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Голоха В. Л. Театральная жизнь Харькова во второй половине XIX начала XX веков / В. Л. Голохов // Культурна спадщина Слобожанщини. Культура і мистецтво. Чис. 2 : зб. наук.-попул. ст. / Харк. худож. музей та ін ; [голов. ред. Л. Г. Морозко]. — Х., 2004. — С. 48—66.</w:t>
      </w:r>
    </w:p>
    <w:p w14:paraId="399F9030"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Гордійчук М. «Дивертисмент» В. Борисова / М. Гордійчук //  Музика і час : розвідки й статті / М. Гордійчук. — К., 1984. — С. 299—30.</w:t>
      </w:r>
    </w:p>
    <w:p w14:paraId="396B5F40"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Гордійчук М. Українська радянська симфонічна музика / М. Гордійчук. — К. : Муз. Україна, 1969. — 428 с. </w:t>
      </w:r>
    </w:p>
    <w:p w14:paraId="6731DD9C"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Горюхина Н. Эволюция сонатной формы / Н. Горюхина. — К. : Муз. Україна, 1973. — 312 с.</w:t>
      </w:r>
    </w:p>
    <w:p w14:paraId="7F0F8ED2"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Гулеско И. На юбилейніх вечерах : [В.Т.Борисову – 70] / И. Гулеско // Советская музыка. — 1972. — № 3. — С. 156. </w:t>
      </w:r>
    </w:p>
    <w:p w14:paraId="12E716BD"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Добров А. Оздоровить музыкальный фронт / Добров А., Лазарев Т. // Харьковский рабочий. — 1937. — 15 окт.         </w:t>
      </w:r>
    </w:p>
    <w:p w14:paraId="465FFB4B"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Довженко В. Харківский Облрадіокомітет на новому етапі. Над чим працюють композитори Харкова / В. Довженко // Радянська музика. — 1934. — № 10.</w:t>
      </w:r>
    </w:p>
    <w:p w14:paraId="6B3853A5"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Драч І.  Композитор Віталій Губаренко: формула індивідуальності : монографія / Ірина Драч. — Суми. : СДПУ ім. А. С. Макаренко, 2002. — 228 с. </w:t>
      </w:r>
    </w:p>
    <w:p w14:paraId="6AEDD441"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Духопельников О. Харьков многонациональный / О. О. Духопельни-ков. — Х. : Крим</w:t>
      </w:r>
      <w:r w:rsidRPr="002905B8">
        <w:rPr>
          <w:rFonts w:ascii="Times New Roman" w:eastAsia="Times New Roman" w:hAnsi="Times New Roman" w:cs="Times New Roman"/>
          <w:kern w:val="0"/>
          <w:sz w:val="28"/>
          <w:szCs w:val="28"/>
          <w:lang w:eastAsia="ru-RU"/>
        </w:rPr>
        <w:softHyphen/>
      </w:r>
      <w:r w:rsidRPr="002905B8">
        <w:rPr>
          <w:rFonts w:ascii="Times New Roman" w:eastAsia="Times New Roman" w:hAnsi="Times New Roman" w:cs="Times New Roman"/>
          <w:kern w:val="0"/>
          <w:sz w:val="28"/>
          <w:szCs w:val="28"/>
          <w:lang w:eastAsia="ru-RU"/>
        </w:rPr>
        <w:softHyphen/>
        <w:t xml:space="preserve">–Арт, 2004. — 254 с. </w:t>
      </w:r>
    </w:p>
    <w:p w14:paraId="40F4B06F"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Елементи церковщині в радянському музичному мистецтві // Музика масам. — 1931. — № 5. — С. 4—17. </w:t>
      </w:r>
    </w:p>
    <w:p w14:paraId="06215EAE"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lastRenderedPageBreak/>
        <w:t xml:space="preserve">     Житомирский Д. Избранные статьи / Д. Житомирский ; [вступ. ст. Ю. В. Келдыша]. — М. : Сов. композитор, 1981. — 391 с.</w:t>
      </w:r>
    </w:p>
    <w:p w14:paraId="4939F035"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Зенкин К. В. Фортепианная миниатюра и пути музыкального романтизма / К. В. Зенкин. — М. : Знание, 1997. — 415 с. — Библиогр.: с. 498—507. </w:t>
      </w:r>
    </w:p>
    <w:p w14:paraId="4EC10788"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Зинькевич Е. </w:t>
      </w:r>
      <w:r w:rsidRPr="002905B8">
        <w:rPr>
          <w:rFonts w:ascii="Times New Roman" w:eastAsia="Times New Roman" w:hAnsi="Times New Roman" w:cs="Times New Roman"/>
          <w:kern w:val="0"/>
          <w:sz w:val="28"/>
          <w:szCs w:val="28"/>
          <w:lang w:val="en-US" w:eastAsia="ru-RU"/>
        </w:rPr>
        <w:t>Mundus</w:t>
      </w:r>
      <w:r w:rsidRPr="002905B8">
        <w:rPr>
          <w:rFonts w:ascii="Times New Roman" w:eastAsia="Times New Roman" w:hAnsi="Times New Roman" w:cs="Times New Roman"/>
          <w:kern w:val="0"/>
          <w:sz w:val="28"/>
          <w:szCs w:val="28"/>
          <w:lang w:eastAsia="ru-RU"/>
        </w:rPr>
        <w:t xml:space="preserve"> </w:t>
      </w:r>
      <w:r w:rsidRPr="002905B8">
        <w:rPr>
          <w:rFonts w:ascii="Times New Roman" w:eastAsia="Times New Roman" w:hAnsi="Times New Roman" w:cs="Times New Roman"/>
          <w:kern w:val="0"/>
          <w:sz w:val="28"/>
          <w:szCs w:val="28"/>
          <w:lang w:val="en-US" w:eastAsia="ru-RU"/>
        </w:rPr>
        <w:t>Musical</w:t>
      </w:r>
      <w:r w:rsidRPr="002905B8">
        <w:rPr>
          <w:rFonts w:ascii="Times New Roman" w:eastAsia="Times New Roman" w:hAnsi="Times New Roman" w:cs="Times New Roman"/>
          <w:kern w:val="0"/>
          <w:sz w:val="28"/>
          <w:szCs w:val="28"/>
          <w:lang w:eastAsia="ru-RU"/>
        </w:rPr>
        <w:t xml:space="preserve">. Тексты и контексты : избр. ст. / Елена Зинькевич. — К. : ТОВ «Задруга», 2007. — 616 с. </w:t>
      </w:r>
    </w:p>
    <w:p w14:paraId="5E4AC3EC"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Золочевський В. Ладо-гармоничні засади українсько] радянської музики : (Деякі питання народності) / В. Золочевський. — 2-ге, доп. вид. — К. : Муз. Україна, 1976. — 224 с.         </w:t>
      </w:r>
      <w:r w:rsidRPr="002905B8">
        <w:rPr>
          <w:rFonts w:ascii="Times New Roman" w:eastAsia="Times New Roman" w:hAnsi="Times New Roman" w:cs="Times New Roman"/>
          <w:kern w:val="0"/>
          <w:sz w:val="28"/>
          <w:szCs w:val="28"/>
          <w:lang w:eastAsia="ru-RU"/>
        </w:rPr>
        <w:tab/>
        <w:t xml:space="preserve">                </w:t>
      </w:r>
    </w:p>
    <w:p w14:paraId="754B1491"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Золочевський В. Нові образи : [концерт для фортепіано з оркестром В. Т. Борисова] / В. Золочевський // Музика. — 1978. — № 6. — С. 9—10. </w:t>
      </w:r>
    </w:p>
    <w:p w14:paraId="5C60E4BA"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Золочевський В. Талант не старіє / В. Золочевський // Мистецтво. — 1965. — № 4. — С. 10. </w:t>
      </w:r>
    </w:p>
    <w:p w14:paraId="0C339CB3"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История музыки народов СССР : [сб. ст.]. Т. 2 . 1932–1941. / [отв. ред. Ю. В. Келдыш]. — М., 1970. — 532 с. </w:t>
      </w:r>
    </w:p>
    <w:p w14:paraId="330F2C6F"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Історія міста Харкова XX століття / [О. Н. Ярмиш та ін]. — Харків : Фоліо, 2004. — 686 с.</w:t>
      </w:r>
    </w:p>
    <w:p w14:paraId="68287B02"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Кабалевский Д. Прекрасное пробуждает доброе / Д. Кабалевский. — М. : Сов. композитор, 1971. — 334 с. </w:t>
      </w:r>
    </w:p>
    <w:p w14:paraId="7403F003"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Калабухін А. В. Спогади про В. Борисова : [бес. с проф. ХДУМ] / А. В. Калабухін. — Харків, 2009. — 2 с. — Рукопис.</w:t>
      </w:r>
    </w:p>
    <w:p w14:paraId="561B9FB2"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Калашник М. П.  И. Польский "24 колядки". Образные и композиционно-драматургические особенности цикла : метод. рекомендации / М. П. Калашник. — К., 1992. — 17 с. — Библиогр.: 12 назв.</w:t>
      </w:r>
    </w:p>
    <w:p w14:paraId="7CCA4C32"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lastRenderedPageBreak/>
        <w:t xml:space="preserve">     Калашник М. П. Сюита и партита в фортепианном творчестве украинских композиторов XX века / М. П. Калашник. — Харьков : Форт, 1994. — 188 с.</w:t>
      </w:r>
    </w:p>
    <w:p w14:paraId="77DA26E0"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     Калашник П. П. [Творчий вечір В.Борисова з нагоди його 80-річчя та 60-річчя творчої діяльності] / П. Калашник // Музика. — 1982. — № 1. — С. 13. </w:t>
      </w:r>
    </w:p>
    <w:p w14:paraId="07126460"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Калашник П. П. Валентин Борисов : [к 70-летию со дня рожд.] / П. Калашник // Музика. — 1971. — № 4. — С. 28.</w:t>
      </w:r>
    </w:p>
    <w:p w14:paraId="67A17A3C"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Калашник П. П. Валентин Тихоновмч Борисов / П. П. Калашник // Музична Харківщина : зб. наук. пр. / Харк. ін-т мистецтв ім. І. П. Котляревського ; упоряд. Калашник П. П., Очеретовська Н. Л. — Харків, 1992. — С. 77—86. </w:t>
      </w:r>
    </w:p>
    <w:p w14:paraId="38DB34F3"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Калашник П. П. Від пісень до симфоній : [В. Борисов] / П. Калашник // Культура і життя. —1968. — 18 січ. </w:t>
      </w:r>
    </w:p>
    <w:p w14:paraId="4C8B305C"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Калашник П. П. З вічного джерела : [В. Борисов] / П. Калашник // Культура і життя. — 1970. — 5 берез. </w:t>
      </w:r>
    </w:p>
    <w:p w14:paraId="12CB0A59"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Калашник П. П. Зачинатель : [В. Т. Борисову – 85] / П. Калашник // Культура і життя. —1986. — 20 лип. </w:t>
      </w:r>
    </w:p>
    <w:p w14:paraId="1258B268"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Калашник П. П. И классика и новаторство : [первое исполн. новых произведений В. Борисова в зале ХИИ] / П. Калашник // Красное знамя. — 1986. — 7 сент. </w:t>
      </w:r>
    </w:p>
    <w:p w14:paraId="6FC0EA7D"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Калашник П. П. Композитор і педагог / П. Калашник // Музика. — 1971. — № 4. — С. 28. </w:t>
      </w:r>
    </w:p>
    <w:p w14:paraId="56F0ABC7"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Калашник П. П. На юбилейных вечерах … В. Т. Борисова / П. Калашник  // Советская музыка. — 1987. — № 6. — С. 132. </w:t>
      </w:r>
    </w:p>
    <w:p w14:paraId="69FAE08F"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Калашник П. П. Народно-песенные основы творчества В. Т. Борисова : автореф.  дис. … канд. искусствовед. : 17.00.02 – муз. искусство / Калашник Павел Павлович. — К., 1973. — 23 с. </w:t>
      </w:r>
    </w:p>
    <w:p w14:paraId="5885C409"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lastRenderedPageBreak/>
        <w:t xml:space="preserve">Калашник П. П. Національний колорит в оркестровці В. Т. Борисова / П. Калашник // Музика. — 1972. — № 5. — С . 4—5. </w:t>
      </w:r>
    </w:p>
    <w:p w14:paraId="1EBE714D"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Калашник П. П. О дагестанской сюите В. Борисова / П. Калашник // Красное знамя. — 1971. — 26 трав. </w:t>
      </w:r>
    </w:p>
    <w:p w14:paraId="0B0D5D42"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Калашник П. П. О некоторых особенностях гармонии в произведениях В. Т. Борисова / П. П. Калашник // Вопросы искусствознания : (науч. и метод. работы ХИИ) / [редкол.: … Корниенко В. С. (отв. ред.) та ін.]. — Харків, 1969. — Вып. 1. — С. 192—203. </w:t>
      </w:r>
    </w:p>
    <w:p w14:paraId="1ABF6EFE"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Калашник П. П. Поліфонія в творчості В. Борисова / П. Калашник // Музика. — 1977. — № 4. — С. 8. </w:t>
      </w:r>
    </w:p>
    <w:p w14:paraId="3D11BAB9"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Калашник П. П. Про гармонію українського композитора В. Т. Борисова // Науково-теоретична конференція професорского складу муз. вузів УРСР 17–20 листопада 1967. — К. ; Львів, 1967. — С. 91—92. </w:t>
      </w:r>
    </w:p>
    <w:p w14:paraId="6C352ABD"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Калашник П. П. Про народну ладовість у творах В. Т. Борисова / П. Калашник // Українське музикознавство / [ред. кол. … І. Ф. Ляшенко (голов. ред.) та ін.].  — К., 1972. — Вип. 7. — С. 79—86. </w:t>
      </w:r>
    </w:p>
    <w:p w14:paraId="4EB58534"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Калашник П. П. Про питання симфонізації українских народних мелодій / П. Калашник // Нар. творчість та етнографія. — 1972. — № 4. — С. 75—81.</w:t>
      </w:r>
    </w:p>
    <w:p w14:paraId="24C3EF23"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Калашник П. П. Риси стилю творчості В. Борисова / П. Калашник. — К. : Муз. Україна, 1979. — 112 с.</w:t>
      </w:r>
    </w:p>
    <w:p w14:paraId="0BB9E3FD"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Калашник П. П. Рясний творчий ужинок : [В. Т. Борисов] / П. Калашник // Веч. Харків. — 1976. — 21 лип. </w:t>
      </w:r>
    </w:p>
    <w:p w14:paraId="756C2551"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Калашник П. П. С уважением и любовью :  [открытие в Харькове мемориальной доски памяти В. Т. Борисова] / П. Калашник // Красное знамя. — 1989. — 17 окт. </w:t>
      </w:r>
    </w:p>
    <w:p w14:paraId="50E08E69"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lastRenderedPageBreak/>
        <w:t xml:space="preserve">Калашник П. П. Славная дата : [к 70-летию В. Борисова] / П. Калашник // Красное знамя. — 1971. — 14 окт. </w:t>
      </w:r>
    </w:p>
    <w:p w14:paraId="51C420E5"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Калашник П. П. Співець героїчної доби : [В. Т. Борисов ] / П. Калашник // Музика. — 1986. — № 6. — С. 5—6. </w:t>
      </w:r>
    </w:p>
    <w:p w14:paraId="6C2EC75B"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Калашник П. П. Співець сучасності : [В. Т. Борисов] / П. Калашник // Культура і життя. — 1977. — № 4. — С. 8. </w:t>
      </w:r>
    </w:p>
    <w:p w14:paraId="59A2E9EA"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Калашник П. П. У Харківському інституті … : [творч. вечір В. Борисова з нагоди його 80-річчя та 60-річчя творч. діяльності] / П. Калашник // Музика. — 1982. — № 1. — С. 13. </w:t>
      </w:r>
    </w:p>
    <w:p w14:paraId="59F49996"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Калашник П. П. Щедрый талант : [90 лет со дня рожд. В. Т. Борисова] / П. Калашник // Красное знамя. — 1991. — 20 июн. </w:t>
      </w:r>
    </w:p>
    <w:p w14:paraId="17B4F8B2"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Калашник П. П. Этюды оптимизма : [вечер памяти В. Т. Борисова] / П. Калашник // Время. — 1991. — 29 нояб.</w:t>
      </w:r>
    </w:p>
    <w:p w14:paraId="14B5790B"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Карминский М. Драматургия жизни Роберта Шумана / М. Карминский // Р. Шуман і мистецька молодь : зб. матеріалів / [ред.-упоряд. Г. І. Ганзбург]. — Харків, 1995. — С. 7—18. </w:t>
      </w:r>
    </w:p>
    <w:p w14:paraId="10F14D34"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Кияновська Л. Мирослав Скорик: творчий портрет композитора в дзеркалі епохи / Любов Кияновська. — Львів : Сполом, 1998. — 208 с.</w:t>
      </w:r>
    </w:p>
    <w:p w14:paraId="142B6BD5"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Клименко В. Ігрові структури в музиці: естетика, типологія, художня практика : автореф. дис. … канд. мистецтвознав. : 17.00.03 – муз. мистецтво / Клименко Валерія Борисівна. — К., 1999. — 16 с.</w:t>
      </w:r>
    </w:p>
    <w:p w14:paraId="60D476BC"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Клин В. Л. Жанровые разновидности эпоса украинской фортепианной музыки / В. Клин // Музыкальный современник : сб. ст. / [редкол.: В. В. Задерацкий (ред.), В. И. Зак, С. С. Зив (сост.)] — М., 1987. — Вып. 6. — С. 342—264.</w:t>
      </w:r>
    </w:p>
    <w:p w14:paraId="51DBF884"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Клин В. Л. О музыке / В. Клин. — К. : Муз. Україна, 1985. — 352 с.</w:t>
      </w:r>
    </w:p>
    <w:p w14:paraId="7ED9C135"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Клин В. Л. Українська радянська фортепіанна музика (1917–1977) / В. Л. Клин. — К. : Наук. думка, — 1980. — 315 с. — Бібліогр.: с. 307—310. </w:t>
      </w:r>
    </w:p>
    <w:p w14:paraId="02D6059E"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lastRenderedPageBreak/>
        <w:t xml:space="preserve"> Коган Г. М. О фортепианной фактуре . К вопросу о пианистичности изложения / Г. Коган. — М. : Сов. композитор, 1961. — 195 с.</w:t>
      </w:r>
    </w:p>
    <w:p w14:paraId="67A23F82"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Коган Г. М. У врат мастерства. Работа пианиста / Г. М. Коган. — Изд. испр. и доп. — М. : Музыка, 1969. — 342 с.</w:t>
      </w:r>
    </w:p>
    <w:p w14:paraId="566B5883"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Козаренко О. Феномен української національної музичної мови / Олександр Козаренко. — Львів : Наук. т-во ім. Шевченка, 2000. — 286 с. </w:t>
      </w:r>
    </w:p>
    <w:p w14:paraId="6F2F74DA"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Коломієць Т. Культура Харькова на зламі століть / Коломієць Т., Ярмиш О. — Харків : НУВС, 2003. — 255 с. </w:t>
      </w:r>
    </w:p>
    <w:p w14:paraId="0AA2B22E"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Корто А. О фортепианном искусстве : ст., материалы, документы / Альфред Корто ; сост., перевод, ред. текста, вступ. ст. и коммент. К. Х. Аджемова. — М. : Музыка, 1965. — 364 с.</w:t>
      </w:r>
    </w:p>
    <w:p w14:paraId="1E9A403E"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Коханик І. «Стильова гра» у проекціях сучасної композиторської творчості та музичного виконавства / І. Коханик // Науковий вісник Національної музичної академії України ім. П. І. Чайковського. — К., 2005. — Вип. 47, кн. 11. — С. 137—146.</w:t>
      </w:r>
    </w:p>
    <w:p w14:paraId="1E9F4079"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Кочарян С. Спогади про В. Борисова : [бес. с проф. ХДУМ] / С. Кочарян. — Харків, 2009. — 2 с. — Рукопис.</w:t>
      </w:r>
    </w:p>
    <w:p w14:paraId="5E793367"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Копиця М. Епістологія в лабіринтах музичної історії / Маріанна Копиця. ―К. : Віпол, 2008. ― 525 с.</w:t>
      </w:r>
    </w:p>
    <w:p w14:paraId="6AB5E143"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Кравцов С. Богатырев и первые «богатыревцы»: музыкально-исторический очерк / Т. С. Кравцов // С. Рахманінов: на зламі століть / [відп. ред.-уклад. Трубнікова Л. М.]. — Харків, 2008. — Вип. 5 : Загальне й особливе в культурі. — С. 207—222. — Бібліогр.: 26 назв.  </w:t>
      </w:r>
    </w:p>
    <w:p w14:paraId="5E8FC84A"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Краснопольська В. Симфонічная музика харківських композиторів / Т. Краснопольська // Українське музикознавство / [ред. кол.:  … З. О. Дашак (голов. ред.) та ін.].— К., 1967. — Вип. 2. — С. 33—43.</w:t>
      </w:r>
    </w:p>
    <w:p w14:paraId="4D03AFE0"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lastRenderedPageBreak/>
        <w:t xml:space="preserve">Кроль А. Цікавий початок : [про пожвавлення муз. фольклористики у Харкові] / А. Кроль // Радянськая музика. — 1937. — № 6/7. — С. 88—89. </w:t>
      </w:r>
    </w:p>
    <w:p w14:paraId="217EFAEB"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Куколь Г. Шлях до сонця / Г. Куколь // Українські композитори – лауреати комсомольских премій : ст. молодих музикознавців / [упоряд. Я. Є. Драбина]. — К., 1982. — С. 85—90.</w:t>
      </w:r>
    </w:p>
    <w:p w14:paraId="1F6CDB58"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Культурна спадщина Слобожанщини. Культура і мистецтво. Чис. 2 / Харк. худож. музей [та ін. ; голов. ред. Л. Г. Морозко]. — Х. : Курсор, 2004. — 193 с.</w:t>
      </w:r>
    </w:p>
    <w:p w14:paraId="2E278DDF"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Культурология : учебник  / под ред. Ю. Солоницына, М. Когана. — М. : Высш. образование, 2007. — 566 с.</w:t>
      </w:r>
    </w:p>
    <w:p w14:paraId="3E7A61C1"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Культурология XX века : энциклопедия. [В 2 т.] / [гл. ред., сост. и авт. проекта С. Я. Левит]. — СПб. : Унивеситет. книга, 1998. — 2 т.</w:t>
      </w:r>
    </w:p>
    <w:p w14:paraId="7804F65C"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Либерман Е. Творческая работа пианиста с авторским текстом / Е. Либерман. — М. : Музыка, 1988. — 239 с., нот.</w:t>
      </w:r>
    </w:p>
    <w:p w14:paraId="716C3209"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Літературна Харківщина : довідник / за заг. ред. М. Ф. Гетьманця. — Харків : Майдан, 2007. — 366 с.</w:t>
      </w:r>
    </w:p>
    <w:p w14:paraId="5EC884F8"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Лобанова М. Музыкальный стиль и жанр. История и современность / М. Лобанова. — М. : Сов. композитор, 1990. — 224  с. </w:t>
      </w:r>
    </w:p>
    <w:p w14:paraId="4DA2081E"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Мазель Л.  Строение музыкальных произведений : учеб. пособие / Л. Мазель. — 2-е изд, доп.,  перераб. — М. : Музыка, 1979. — 536 с.</w:t>
      </w:r>
    </w:p>
    <w:p w14:paraId="5C1E418F"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Майзель Н. Симфония В. Борисова / Н. Майзель // Советская музыка. — 1959. — № 8. — С. 42—43. </w:t>
      </w:r>
    </w:p>
    <w:p w14:paraId="0FC602EA"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Малиновская А. В. Педагогическая концепция Бартока и её значение для современной музыкальной педагогики (на основе "Микрокосмоса") : автореф. дис. … канд. искусствовед. : 17.00.02 – муз. искусство / Малинковская Августа Викторовна. — М., 1975. — 25 с. </w:t>
      </w:r>
    </w:p>
    <w:p w14:paraId="3A6A7711"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lastRenderedPageBreak/>
        <w:t>Маркова Е. Н. Интонационность музыкального искусства : науч. обоснование и пробл. педагогики / Е. Н. Маркова. — К. : Муз. Україна, 1990. — 183 с.</w:t>
      </w:r>
    </w:p>
    <w:p w14:paraId="21669986"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Медушевский В. Интонационная форма музыки : исследование / В. Медушевский. — М. : Композитор, 1993. — 262 с.</w:t>
      </w:r>
    </w:p>
    <w:p w14:paraId="781C750E"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Медушевский В. К проблеме сущности, эволюции и типологии музыкальных стилей / В. Медушевский // Музыкальный современник : сб. ст. / [редкол.: В. В. Задерацкий (ред.), В. И. Зак, С. С. Зив (сост.)]. — М., 1984. —  Вып. 5. — С. 5—17. </w:t>
      </w:r>
    </w:p>
    <w:p w14:paraId="76C38FF2"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Медушевский В. О динамическом контрасте в музыке / В. Медушевский // Эстетические очерки : избранное / [сост.: И. А. Константинов, С. Х. Раппопорт]. — М. : 1980. — С. 125—155.</w:t>
      </w:r>
    </w:p>
    <w:p w14:paraId="47762C7A"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Мечников И. Этюды оптимизма / И. Мечников. ― М. : Наука, 1988. – 327с. </w:t>
      </w:r>
    </w:p>
    <w:p w14:paraId="1B951E03"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Меркулов А. Фортепианные сюитные циклы Шумана (вопросы целостности композиции и интерпретации) / А. Меркулов. — М. : Музыка, 1991. — 96 с. — (Библиотека музыканта-педагога).  </w:t>
      </w:r>
    </w:p>
    <w:p w14:paraId="42AD1CD3"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Милич Б. Фортеп`янна література українських радянських композиторів для дітей та юнацтва / Б. Милич. — К. : Держ. вид-во образотв. мистец. і муз. л-ри УРСР, 1961. — 104 с.  </w:t>
      </w:r>
    </w:p>
    <w:p w14:paraId="0637AC4A"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Мифы эпохи и художественное сознание: искусство 30-х / Гос. ин-т искусствознания ; отв. ред. Н. А. Ястребова. — М. : ГИИ, 2000. — 176 с.</w:t>
      </w:r>
    </w:p>
    <w:p w14:paraId="20D939FF"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Михайлов М. Этюды о стиле в музыке : ст. и фрагменты / М. Михайлов. — Л. : Музыка, 1990. — 286 с. </w:t>
      </w:r>
    </w:p>
    <w:p w14:paraId="4892BE6F"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Музыкальный энциклопедический словарь / гл. ред. Г. В. Келдыш. — М. : Сов. энцикл., 1990. — 672 с.</w:t>
      </w:r>
    </w:p>
    <w:p w14:paraId="40A07726"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lastRenderedPageBreak/>
        <w:t>Назайкинский Е. Логика музыкальной композиции / Е. В. Назайкинский. — М. : Музыка, 1982. — 319 с., нот. — Библиогр.: с. 304—306.</w:t>
      </w:r>
    </w:p>
    <w:p w14:paraId="6707C9F0"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Назайкинский Е. О психологии музыкального восприятия / Е. Назайкинский. — М. : Музыка, 1972. — 384 с. — Библиогр.: с. 376—381.</w:t>
      </w:r>
    </w:p>
    <w:p w14:paraId="30DAF3ED"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Назайкинский Е. Стиль и жанр в музыке : учеб. пособие / Е. В. Назайкинский. — М. : ВЛАДОС, 2003. — 248 с. — (Учебное пособие для вузов).</w:t>
      </w:r>
    </w:p>
    <w:p w14:paraId="5ACC889D"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Николаев А. Еще раз о симеотике и множественности исполнитольского образа / А. Николаев // Музыкальное исполнительство / [ред. кол.: …  Г. Я. Эдельман (сост. и общ. ред.)]. — М., 1973. — Вып. 8. — С. 3—19. </w:t>
      </w:r>
    </w:p>
    <w:p w14:paraId="73A1CDBE"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Николаева Л. Образно-стилевое воздействие фольклора на жанр сонаты в украинской фортепианной музыке : автореф. дис. … канд. искусствовед. : 17.00.02 – муз. искусство / Николаева Лидия Михайловна. — К., 1983. — 25 с. </w:t>
      </w:r>
    </w:p>
    <w:p w14:paraId="215EE2A5"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Новосадський Б. До роботи композиторської майстерності при Т-ві / Б. Новосадський  // Музика. — 1927. — № 2. — С. 38. </w:t>
      </w:r>
    </w:p>
    <w:p w14:paraId="502987B7"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Носов Л. Червоноармійська музична самодіяльність частин Української військової округи до XVI роковини Жовтня / Л. Носов // Радянська музика. — 1934. — № 2/3. — С. 40—43.</w:t>
      </w:r>
    </w:p>
    <w:p w14:paraId="64486506"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О награждении композитора Борисова В. Т.  Почетной Грамотой Президиума Верховного Совета Украинской ССР : [указ Президиума Верховного Совета УССР от 11 июля 1976 г.] // Красное знамя. — 1976. — 12 июн. </w:t>
      </w:r>
    </w:p>
    <w:p w14:paraId="48588673" w14:textId="77777777" w:rsidR="002905B8" w:rsidRPr="002905B8" w:rsidRDefault="002905B8" w:rsidP="002905B8">
      <w:pPr>
        <w:widowControl/>
        <w:numPr>
          <w:ilvl w:val="0"/>
          <w:numId w:val="29"/>
        </w:numPr>
        <w:tabs>
          <w:tab w:val="left" w:pos="0"/>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Ольховський А. Нарис історії української музики / Андрій Ольховський. — К. : Муз. Украіна, 2003. — 510 с. </w:t>
      </w:r>
    </w:p>
    <w:p w14:paraId="072AB981"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lastRenderedPageBreak/>
        <w:t xml:space="preserve">Орлов Г. А. Советский фортепианный концерт / Г. А. Орлов. — Л. : Гос. муз. изд-во, 1954. — 212 с. </w:t>
      </w:r>
    </w:p>
    <w:p w14:paraId="0D1B4788"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Ортега-і-Гассет Х. Вибрані твори : пер. з ісп. / Хосе Ортега-і-Гасет. — К. : Основи, 1994. — 420 с.</w:t>
      </w:r>
    </w:p>
    <w:p w14:paraId="6A93F2B0"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Очеретовская Н. Содержание и форма в музыке / Н. Очеретовская. — К. : Муз. Україна, 1984. — 152 с. </w:t>
      </w:r>
    </w:p>
    <w:p w14:paraId="48D23250"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Пастеляк Н. Поемність в українській фортепіанній музиці першої половини ХХ ст. як принцип художнього мислення : автореф. дис. … канд. мистецтвознав. : 17.00.03 – муз. мистецтво / Пастеляк Неля Василівна. — Львів, 2009. — 16 с.    </w:t>
      </w:r>
    </w:p>
    <w:p w14:paraId="42E101E0"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Півень Ю. Свято музики :  [про відкриття мемориальноі дошки композитору В. Т.  Борисову] / Ю. Півень // Ленінська зміна. — 1989. — 17 окт. </w:t>
      </w:r>
    </w:p>
    <w:p w14:paraId="4D11CDE8"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Пленум композиторів України // Радяньское мистецтво. — 1945. — 17 трав. </w:t>
      </w:r>
    </w:p>
    <w:p w14:paraId="3F152DD3"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Почепцов К. Семиотика / Георгий Почепцов. — М. : Рефл-бук : Ваклер, 2002. — 432 с.  </w:t>
      </w:r>
    </w:p>
    <w:p w14:paraId="2A8BCAC0"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Поширений пленум Орг. Комітету Спілки радянських композиторів України : [доповідь В. Т. Борисова] // Радянська музика. — 1937. — № 5 — С. 36—37. </w:t>
      </w:r>
    </w:p>
    <w:p w14:paraId="4FEDEC15"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Президія ЦП ВУТОРМУ. Лист до редакції  «Музика масам» : [з приводу ст. В. Борисова  «Музыкальное творчество Украины» (Пролетарский музыкант, № 6)] // Музика масам. — 1930. — № 1/2. — С. 47—48.</w:t>
      </w:r>
    </w:p>
    <w:p w14:paraId="7586D4A4"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Приходько В. Музыкальная фактура и исполнитель / В. И. Приходько. — Харьков : Фолио, 1997. — 208 с. </w:t>
      </w:r>
    </w:p>
    <w:p w14:paraId="509890D0" w14:textId="77777777" w:rsidR="002905B8" w:rsidRPr="002905B8" w:rsidRDefault="002905B8" w:rsidP="002905B8">
      <w:pPr>
        <w:widowControl/>
        <w:numPr>
          <w:ilvl w:val="0"/>
          <w:numId w:val="29"/>
        </w:numPr>
        <w:tabs>
          <w:tab w:val="left" w:pos="1080"/>
        </w:tabs>
        <w:suppressAutoHyphens w:val="0"/>
        <w:spacing w:after="0" w:line="360" w:lineRule="auto"/>
        <w:ind w:right="176"/>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val="en-US" w:eastAsia="ru-RU"/>
        </w:rPr>
        <w:t>Pro</w:t>
      </w:r>
      <w:r w:rsidRPr="002905B8">
        <w:rPr>
          <w:rFonts w:ascii="Times New Roman" w:eastAsia="Times New Roman" w:hAnsi="Times New Roman" w:cs="Times New Roman"/>
          <w:kern w:val="0"/>
          <w:sz w:val="28"/>
          <w:szCs w:val="28"/>
          <w:lang w:eastAsia="ru-RU"/>
        </w:rPr>
        <w:t xml:space="preserve"> </w:t>
      </w:r>
      <w:r w:rsidRPr="002905B8">
        <w:rPr>
          <w:rFonts w:ascii="Times New Roman" w:eastAsia="Times New Roman" w:hAnsi="Times New Roman" w:cs="Times New Roman"/>
          <w:kern w:val="0"/>
          <w:sz w:val="28"/>
          <w:szCs w:val="28"/>
          <w:lang w:val="en-US" w:eastAsia="ru-RU"/>
        </w:rPr>
        <w:t>Domo</w:t>
      </w:r>
      <w:r w:rsidRPr="002905B8">
        <w:rPr>
          <w:rFonts w:ascii="Times New Roman" w:eastAsia="Times New Roman" w:hAnsi="Times New Roman" w:cs="Times New Roman"/>
          <w:kern w:val="0"/>
          <w:sz w:val="28"/>
          <w:szCs w:val="28"/>
          <w:lang w:eastAsia="ru-RU"/>
        </w:rPr>
        <w:t xml:space="preserve"> </w:t>
      </w:r>
      <w:r w:rsidRPr="002905B8">
        <w:rPr>
          <w:rFonts w:ascii="Times New Roman" w:eastAsia="Times New Roman" w:hAnsi="Times New Roman" w:cs="Times New Roman"/>
          <w:kern w:val="0"/>
          <w:sz w:val="28"/>
          <w:szCs w:val="28"/>
          <w:lang w:val="en-US" w:eastAsia="ru-RU"/>
        </w:rPr>
        <w:t>Mea</w:t>
      </w:r>
      <w:r w:rsidRPr="002905B8">
        <w:rPr>
          <w:rFonts w:ascii="Times New Roman" w:eastAsia="Times New Roman" w:hAnsi="Times New Roman" w:cs="Times New Roman"/>
          <w:kern w:val="0"/>
          <w:sz w:val="28"/>
          <w:szCs w:val="28"/>
          <w:lang w:eastAsia="ru-RU"/>
        </w:rPr>
        <w:t xml:space="preserve"> : нариси / Харк. держ. ун-т мистец. ім. І. П. Котляревського ; [ред. кол.: Т. Б. Вєркіна та ін.]. — Харків : ХДУМ, 2007. — 336 с.</w:t>
      </w:r>
    </w:p>
    <w:p w14:paraId="07F85182"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lastRenderedPageBreak/>
        <w:t xml:space="preserve">Про обробку народної пісні // Радянська музика. — 1937. — № 6/7. — С. 25—33. </w:t>
      </w:r>
    </w:p>
    <w:p w14:paraId="5C5BA8D0"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Про радіокоцерти харківських композиторів // Радянська музика. — 1933. — № 6. </w:t>
      </w:r>
    </w:p>
    <w:p w14:paraId="4368236E"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Проблемы музыкальной науки : сб. ст. Вып. 3 / [ред. кол.: М. Е. Тараканов и др.]. — М. : Сов. композитор, 1975. — 480 с.</w:t>
      </w:r>
    </w:p>
    <w:p w14:paraId="0D241412"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Протопопов В. История полифонии в ее важнейших явлениях. Западно-европейская классика ХУ111–Х1Х веков : учебник для музыковед. фак. вузов / Вл. Протопопов. — М. : Музыка, 1965. — 616 с.</w:t>
      </w:r>
    </w:p>
    <w:p w14:paraId="3C22B99A"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Протопопов В. Очерки из истории инструментальных форм ХУ1 – начала Х1Х века : учеб. пособие для студ. муз. вузов / Вл. Протопопов. — М. : Музыка, 1979. — 328 с.  </w:t>
      </w:r>
    </w:p>
    <w:p w14:paraId="1B37123A"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Раабен Л. Н. Еще раз о классицизме / Л. Раабен // История и современность : сб. ст. / ред.-сост. А. И. Климовицкий [и др.]. — Л., 1981. — С. 196—214. </w:t>
      </w:r>
    </w:p>
    <w:p w14:paraId="2AC30746"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Раабен Л. Н. Советский инструментальный концерт / Л. Н. Раабен. — Л. : Музыка, 1967. —308 с.</w:t>
      </w:r>
    </w:p>
    <w:p w14:paraId="16FAD7DB"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Ржевська М. На зламі часів. Музика Наддніпрянської України першої третини ХХ століття у соціокультурному контексті епохи : монографія / Майя Ржевська.  —  К. : Автограф, 2005. — 351 с. — Бібліогр.: с. 336—349.</w:t>
      </w:r>
    </w:p>
    <w:p w14:paraId="3037B4B7"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Рожко Т. Харків – колиска українського радіомовлення і телебачення / Т. Рожко. — Харків : Оригинал, 2004. — 63 с. </w:t>
      </w:r>
    </w:p>
    <w:p w14:paraId="641CA73F"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Рощенко-Авер`янова О. Г. Кафедра композиції та інструментовки крізь призму історії харківської композиторської школи / О. Г. Рощенко-Авер`янова // P</w:t>
      </w:r>
      <w:r w:rsidRPr="002905B8">
        <w:rPr>
          <w:rFonts w:ascii="Times New Roman" w:eastAsia="Times New Roman" w:hAnsi="Times New Roman" w:cs="Times New Roman"/>
          <w:kern w:val="0"/>
          <w:sz w:val="28"/>
          <w:szCs w:val="28"/>
          <w:lang w:val="en-US" w:eastAsia="ru-RU"/>
        </w:rPr>
        <w:t>ro</w:t>
      </w:r>
      <w:r w:rsidRPr="002905B8">
        <w:rPr>
          <w:rFonts w:ascii="Times New Roman" w:eastAsia="Times New Roman" w:hAnsi="Times New Roman" w:cs="Times New Roman"/>
          <w:kern w:val="0"/>
          <w:sz w:val="28"/>
          <w:szCs w:val="28"/>
          <w:lang w:eastAsia="ru-RU"/>
        </w:rPr>
        <w:t xml:space="preserve"> </w:t>
      </w:r>
      <w:r w:rsidRPr="002905B8">
        <w:rPr>
          <w:rFonts w:ascii="Times New Roman" w:eastAsia="Times New Roman" w:hAnsi="Times New Roman" w:cs="Times New Roman"/>
          <w:kern w:val="0"/>
          <w:sz w:val="28"/>
          <w:szCs w:val="28"/>
          <w:lang w:val="en-US" w:eastAsia="ru-RU"/>
        </w:rPr>
        <w:t>Domo</w:t>
      </w:r>
      <w:r w:rsidRPr="002905B8">
        <w:rPr>
          <w:rFonts w:ascii="Times New Roman" w:eastAsia="Times New Roman" w:hAnsi="Times New Roman" w:cs="Times New Roman"/>
          <w:kern w:val="0"/>
          <w:sz w:val="28"/>
          <w:szCs w:val="28"/>
          <w:lang w:eastAsia="ru-RU"/>
        </w:rPr>
        <w:t xml:space="preserve"> </w:t>
      </w:r>
      <w:r w:rsidRPr="002905B8">
        <w:rPr>
          <w:rFonts w:ascii="Times New Roman" w:eastAsia="Times New Roman" w:hAnsi="Times New Roman" w:cs="Times New Roman"/>
          <w:kern w:val="0"/>
          <w:sz w:val="28"/>
          <w:szCs w:val="28"/>
          <w:lang w:val="en-US" w:eastAsia="ru-RU"/>
        </w:rPr>
        <w:t>Mea</w:t>
      </w:r>
      <w:r w:rsidRPr="002905B8">
        <w:rPr>
          <w:rFonts w:ascii="Times New Roman" w:eastAsia="Times New Roman" w:hAnsi="Times New Roman" w:cs="Times New Roman"/>
          <w:kern w:val="0"/>
          <w:sz w:val="28"/>
          <w:szCs w:val="28"/>
          <w:lang w:eastAsia="ru-RU"/>
        </w:rPr>
        <w:t xml:space="preserve"> : нариси / Харк. держ. ун-т мистец. ім. І. П. Котляревського. — Харків, 2007. — С. 148—170. </w:t>
      </w:r>
    </w:p>
    <w:p w14:paraId="3A4902C4"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lastRenderedPageBreak/>
        <w:t xml:space="preserve">Сабинина М. Шостакович–симфонист. Драматургия, эстетика, стиль / М. Сабинина. — М. : Музыка, 1976. — 480 с. </w:t>
      </w:r>
    </w:p>
    <w:p w14:paraId="1DFBDBBE"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Савицька Н. Хронос композиторської творчості : монографія / Наталія </w:t>
      </w:r>
      <w:r w:rsidRPr="002905B8">
        <w:rPr>
          <w:rFonts w:ascii="Times New Roman" w:eastAsia="Times New Roman" w:hAnsi="Times New Roman" w:cs="Times New Roman"/>
          <w:kern w:val="0"/>
          <w:sz w:val="28"/>
          <w:szCs w:val="28"/>
          <w:lang w:val="en-US" w:eastAsia="ru-RU"/>
        </w:rPr>
        <w:t>C</w:t>
      </w:r>
      <w:r w:rsidRPr="002905B8">
        <w:rPr>
          <w:rFonts w:ascii="Times New Roman" w:eastAsia="Times New Roman" w:hAnsi="Times New Roman" w:cs="Times New Roman"/>
          <w:kern w:val="0"/>
          <w:sz w:val="28"/>
          <w:szCs w:val="28"/>
          <w:lang w:eastAsia="ru-RU"/>
        </w:rPr>
        <w:t>авицька. ― Львів : Сполом, 2008. ― 320 с.</w:t>
      </w:r>
    </w:p>
    <w:p w14:paraId="6229C6E3"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Савшинский С. Работа пианиста над музыкальным произведением / С. Савшинский. — М. ; Л. : Музыка, 1964. — 188с. — Библиогр.: с. 184—186.</w:t>
      </w:r>
    </w:p>
    <w:p w14:paraId="77BFDB83"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Садовникова Е. К проблеме определения категориальной сущности понятия «авторский стиль» / Елена Садовникова // Проблеми взаємодії мистецтва, педагогіки та теорії і практики  освіти : зб. наук. пр. / Харк. держ. ун-т мистец. ім. І. П. Котляревського. — Харків, 2008. — Вип. 21. — С. 127—137. — Бібліогр.: 21 назв. </w:t>
      </w:r>
    </w:p>
    <w:p w14:paraId="165523C2"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Салдан С. Жанрово-стильові моделі у фортепіанній творчості львівських композиторів ХХ століття : автореф. дис. … канд. мистецтвознав. : 17.00.03 – муз. мистецтво / Салдан Світлана Олександрівна. — К., 2006. — 17 с. </w:t>
      </w:r>
    </w:p>
    <w:p w14:paraId="5B4983FF"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Серед композіторів України. Композиторська майстерня Харк. Філії Т-ва // Музика. — 1927. — № 5/6. — С. 80. </w:t>
      </w:r>
    </w:p>
    <w:p w14:paraId="2E59A228"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Синявский А. Основы советской цивилизации / Андрей Синявский. — М. : Аграф, 2002. — 461 с.</w:t>
      </w:r>
    </w:p>
    <w:p w14:paraId="3FAEAE2D"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Скребков С. Художественные принципы музыкальных стилей / С. Скребков. — М. : Музыка, 1973. — 448 с., нот.</w:t>
      </w:r>
    </w:p>
    <w:p w14:paraId="2B5CBF6D"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Скребкова-Филатова М. Фактура в музыке : худож. возможности, структура, функции / М. С. Скребкова-Филатова. — М. : Музыка, 1985. — 288 с.</w:t>
      </w:r>
    </w:p>
    <w:p w14:paraId="20289297"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Словарь по этике / под ред. И. Кона. — 3-е изд. — М. : Политиздат, 1975. — 392 с. </w:t>
      </w:r>
    </w:p>
    <w:p w14:paraId="4F8C641A"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lastRenderedPageBreak/>
        <w:t>Служение Отечеству и долгу : оч. о жизни и деят. ректоров харьк. вузов (1805–2004 годы) / под общ. ред. В. И. Астахова, Е. В. Астахова. — Харьков : НУА : Золотые страницы, 2004. — 744 с.</w:t>
      </w:r>
    </w:p>
    <w:p w14:paraId="57E90A97"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Смирнова М. В. «Детские сцены» Р. Шумана (опыт сравнительного анализа) / М. В. Смирнова // Роберт Шуман и перекрестье путей музыки и литературы : сб. науч. тр. / сост. Г. И. Ганзбург. — Харьков, 1997. — С. 63—77. </w:t>
      </w:r>
    </w:p>
    <w:p w14:paraId="22483832"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Соколов А. Музыкальная композиция ХХ века: диалектика творчества : исследование / А. Соколов. — М. : Музыка, 1992. — 231 с.</w:t>
      </w:r>
    </w:p>
    <w:p w14:paraId="47A09AE0"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Соллертинский И. Романтизм, его общая и музыкальная эстетика / И. Соллертинский. — М. : Музыка, 1962. — 48 с. </w:t>
      </w:r>
    </w:p>
    <w:p w14:paraId="77624C81"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Соловцов О. Концерт / А. Соловцов. — Изд. 2-е, перераб. — М. : Гос. муз. изд-во, 1959. — 44 с. — (Музыкальные формы и жанры). </w:t>
      </w:r>
    </w:p>
    <w:p w14:paraId="111DD57F"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Сохор А. Вопросы социологии и эстетики музыки : сб. ст. [Ч.] 1 / А. Сохор ; [сост. Ю. Капустин]. — Л. : Сов. композитор, Ленингр. отд-ние, 1980. — 296 с.</w:t>
      </w:r>
    </w:p>
    <w:p w14:paraId="40941A84"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Сохор А. Эстетическая природа жанра в музыке / А. Сохор. — М. : Музыка, 1968. — 104 с. — (Вопросы эстетики).</w:t>
      </w:r>
    </w:p>
    <w:p w14:paraId="0CCA0855"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Способин И. В. Музыкальная форма : учеб. для муз. вузов / И. В. Способин. — 5-е изд. — М. : Музыка, 1972. — 400 с.</w:t>
      </w:r>
    </w:p>
    <w:p w14:paraId="3DAE5835"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Стародубцева Л. Метафизика города: наброски к интеллектуальному портрету Харькова / Л. Стародубцева // Культурна спадщина Слобожанщини. Культура і мистецтво. Чис. 5 / Харк. наук.-метод. центр охорони культур. спадщини [та ін. ; голов. ред. О. М. Зінухов]. — Харків, 2005 — С. 40—43.</w:t>
      </w:r>
    </w:p>
    <w:p w14:paraId="647AACFD"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Сыров В. Типологические аспекты композиторского стиля / В. Сыров // Стилевые искания в музыке 70–80-х годов XX века / сост. и науч. ред. Г. Шевляков. — Ростов н/Д, 1994. — С. 53—70. </w:t>
      </w:r>
    </w:p>
    <w:p w14:paraId="514B478A"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lastRenderedPageBreak/>
        <w:t>Тимофєєв В. Український радянський фортепіаннйй концерт / В. Тимофєєв. — К. : Муз. Україна, 1972. — 160 с.</w:t>
      </w:r>
    </w:p>
    <w:p w14:paraId="50046CF9"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Титар О. Культура Слобожанщині: проблемы национально-культурной идентичности / О. Титар. — Харків : Райдер, 2006. — 240 с. </w:t>
      </w:r>
    </w:p>
    <w:p w14:paraId="54D55F40"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Тишко Н. Валентин Борисов / Н. Тишко. — К. : Муз. Україна, 1972. — 44 с. — (Творчі портрети українських композиторів).    </w:t>
      </w:r>
    </w:p>
    <w:p w14:paraId="18B40F71"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Тишко Н. Ігор Ковач / Н. Тишко. — К. : Муз. Україна, 1980. — 52 с. — (Творчі портрети українських композиторів).    </w:t>
      </w:r>
    </w:p>
    <w:p w14:paraId="4EC118D3"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Тишко Н. Марк Вениаминович Карминский / Н. Тишко // О тех, кто пишет музыку для детей : очерки об укр. композиторах. — К., 1987. — Вып. 1. — С. 92—116.    . </w:t>
      </w:r>
    </w:p>
    <w:p w14:paraId="60E22806"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Тишко Н. Почерк Борисова / Н. Тишко // Культура і життя. — 1987. — 22 лют. </w:t>
      </w:r>
    </w:p>
    <w:p w14:paraId="5F26520F"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Трипілець М. Слово про композитора : [В. Т. Борисов] / М. Трипілець // Маяк. — 1997. — 19 лип. </w:t>
      </w:r>
    </w:p>
    <w:p w14:paraId="5C26E828"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Тышко Н. Неутомимая, активная деятельность : [В. Т. Борисов] / Н. Тышко // Советская музыка. — 1981. — № 11. — С. 18—20. </w:t>
      </w:r>
    </w:p>
    <w:p w14:paraId="5BA53726"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Тюлин Ю. Учение о музыкальной фактуре и мелодической фигурации. Музыкальная фактура : учеб. пособие / Ю. Тюлин. — М. : Музыка, 1976. — 167 с.</w:t>
      </w:r>
    </w:p>
    <w:p w14:paraId="6C4186DE"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Тюменєва Г.О. Микола Коляда : життя і творчість / Г. О. Тюменєва. — Харків : Глас, 2002. — 176 с.</w:t>
      </w:r>
    </w:p>
    <w:p w14:paraId="28DFD93A"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У спілці радянських композиторів України : [18–20 листопада – відкрите пленарне засідання правління СКУ] // Радянськое мистецтво. — 1949. — 23 с.</w:t>
      </w:r>
    </w:p>
    <w:p w14:paraId="2E9D532C"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У Харьківских композиторів // Радянськое мистецтво. — 1949. — 28 верес. </w:t>
      </w:r>
    </w:p>
    <w:p w14:paraId="648C954D"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lastRenderedPageBreak/>
        <w:t>Фейнберг С. Е. Пианизм как искусство / С. Е. Фейнберг. — М. : Музыка, 1965. — 516 с.</w:t>
      </w:r>
    </w:p>
    <w:p w14:paraId="00488E68"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Харьков в зеркале мировой литературы / [авт.-сост. К. А. Беляев, А. П. Краснящих]. — Х. : Фолио, 2007. — 399 с. </w:t>
      </w:r>
    </w:p>
    <w:p w14:paraId="7A8BE0AD"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Холопов Ю. Принцип классификации музыкальных форм / Ю. Холопов // Теоретические проблемы музыкальных форм и жанров : сб. статей / [сост. Л. Г. Раппопорт]. — М., 1971. — С. 65—94.</w:t>
      </w:r>
    </w:p>
    <w:p w14:paraId="63375631"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Холопова В. К теории стиля в музыке: нерешенное, решаемое, неразрешимое / Валентина Холопова // Муз. академия. — 1995. — № 3. — С. 165—167.</w:t>
      </w:r>
    </w:p>
    <w:p w14:paraId="5CF27C14"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Холопова В. Фактура : очерк / В. Холопова. — М. : Музыка, 1979. — 88 с. — (Вопросы истории, теории, методики).</w:t>
      </w:r>
    </w:p>
    <w:p w14:paraId="5D8EE2C8"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Хроніка : [про конкурс на кращу пісню про ХПЗ] // Радянська музика. — 1936. — № 2. </w:t>
      </w:r>
    </w:p>
    <w:p w14:paraId="4D9EF27D"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Хроніка : [про увічнення пам`яті С. М. Кирова] // Радянська музика. — 1934. — № 11/12. — С. 87.</w:t>
      </w:r>
    </w:p>
    <w:p w14:paraId="65C98B76"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Царева Е. Жанр музыкальный / Е. М. Царева // Музыкальная энциклопедия : [в 6 т.] / гл. ред. Ю. В. Келдыш. — М., 1974. — Т. 2. — Стб. 383—388.</w:t>
      </w:r>
    </w:p>
    <w:p w14:paraId="7FF816D7"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Цуккерман В. Анализ музыкальных произведений. Вариационная форма : учеб. для муз. вузов / В. А. Цуккерман. — М. : Музыка, 1987. — 239 с.</w:t>
      </w:r>
    </w:p>
    <w:p w14:paraId="6B91224D"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Цуккерман В. Музыкальные жанры и основы музыкальных форм / В. Цуккерман. —  М. : Музыка, 1964. — 159 с. </w:t>
      </w:r>
    </w:p>
    <w:p w14:paraId="39DDC8E7"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Цуккерман В. Новые инструментальные концерты / В. Цуккерман // Советская музыка на подъеме : сб. ст. / [ред. кол.: Е. А. Грошева и др.]. — М. ; Л., 1950. — С. 253—277.</w:t>
      </w:r>
    </w:p>
    <w:p w14:paraId="0C71132C"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lastRenderedPageBreak/>
        <w:t>Чередниченко Т. В. Жанр музыкальный / Т. В. Чередниченко // Музыкальный энциклопедический словарь / гл. ред. Г. В. Келдыш. — М., 1991. — С. 192.</w:t>
      </w:r>
    </w:p>
    <w:p w14:paraId="68F93CDF"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Черкашина-Губаренко М. Р. Музика і театр на перехресті епох = Музыка и театр на перекрестке времен. Т. 1. / М. Р. Черкашина-Губаренко. —  К. ; [Суми : Наука], 2002. — 184 с.  </w:t>
      </w:r>
    </w:p>
    <w:p w14:paraId="3CA13890"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Черкашина-Губаренко М. Р. Музика і театр на перехресті епох = Музыка и театр на перекрестке времен. Т. 2. / М. Р. Черкашина-Губаренко —  К. ; [Суми : Наука], 2002. — 207 с. </w:t>
      </w:r>
    </w:p>
    <w:p w14:paraId="1003C854"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Черкашина-Губаренко М. Р. Двадцать четыре тысячи три дня композитора Марка Карминского // Воспоминания о Марке Карминском /  Черкашина М. — Х. : 2000. —  С. 28—30.</w:t>
      </w:r>
    </w:p>
    <w:p w14:paraId="7C28F416"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Черкашина М. Дмитро Клебанов / М. Черкашина // Українське музикознавство : зб. наук. пр. ― К., 1968. ― Вип. 3. ― С. 126―131.</w:t>
      </w:r>
    </w:p>
    <w:p w14:paraId="4A28EB53"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Черкашина М. Поэтика музыкальных жанров и социально-исторический процесс / М. Черкашина // Музыкальное мышление: проблемы анализа и моделирования: Сб. науч. тр. КГК им. П.Чайковского.―К., 1988. ― С. 17-24.                                                                                                                                                                                                                                                                                                                                                </w:t>
      </w:r>
    </w:p>
    <w:p w14:paraId="1ED8A865"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Шана композиторам : [про відкриття мемориальної дошки В. Т. Борисову на вул. Культури ]  // Веч. Харків. — 1989. — 14 жовт.</w:t>
      </w:r>
    </w:p>
    <w:p w14:paraId="78C0EAFA"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Швець-Савицька Н. Пізній композиторський стиль в аспекті явиша вікової гетерохронії / Наталія Швець-Савицька // Мистецтвознавство України : зб. наук. пр. / [ред.-упоряд. Ю. Іванченко]. — К., 2006. — Вип. 6/7. — С. 166—172. — Бібліогр.: 15 назв.</w:t>
      </w:r>
    </w:p>
    <w:p w14:paraId="1C03732E"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Шип С. Музична форма від звуку до стилю : навч. посібник / Сергій Шип — К. : Заповіт, 1998. — 368 с.</w:t>
      </w:r>
    </w:p>
    <w:p w14:paraId="4B667703"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Шляхова Р. Нові дитячі пісні у видавництві «Мистецтво» : (критич. огляд) / Р. Шляхова // Радянська музика. — 1936. — № 1. — С. 19—33. </w:t>
      </w:r>
    </w:p>
    <w:p w14:paraId="34F09CFC"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lastRenderedPageBreak/>
        <w:t xml:space="preserve">Южак К. Полифония и контрапункт: вопросі методологии, истории, теории. т. 2 / К. Южак — </w:t>
      </w:r>
      <w:r w:rsidRPr="002905B8">
        <w:rPr>
          <w:rFonts w:ascii="Times New Roman" w:eastAsia="Times New Roman" w:hAnsi="Times New Roman" w:cs="Times New Roman"/>
          <w:kern w:val="0"/>
          <w:sz w:val="28"/>
          <w:szCs w:val="28"/>
          <w:lang w:val="en-US" w:eastAsia="ru-RU"/>
        </w:rPr>
        <w:t>C</w:t>
      </w:r>
      <w:r w:rsidRPr="002905B8">
        <w:rPr>
          <w:rFonts w:ascii="Times New Roman" w:eastAsia="Times New Roman" w:hAnsi="Times New Roman" w:cs="Times New Roman"/>
          <w:kern w:val="0"/>
          <w:sz w:val="28"/>
          <w:szCs w:val="28"/>
          <w:lang w:eastAsia="ru-RU"/>
        </w:rPr>
        <w:t>Пб. : Сударыня, 2006. — 391 с.</w:t>
      </w:r>
    </w:p>
    <w:p w14:paraId="0DC342CC"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Юхт В. Харьков, как форма духовной жизни  / В. Юхт // Двадцать два. — 2007. — № 106. — С. 139—153. </w:t>
      </w:r>
    </w:p>
    <w:p w14:paraId="16E63805"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Якимович А. К. Культура XX века / А. К. Якимович // Культурология. X</w:t>
      </w:r>
      <w:r w:rsidRPr="002905B8">
        <w:rPr>
          <w:rFonts w:ascii="Times New Roman" w:eastAsia="Times New Roman" w:hAnsi="Times New Roman" w:cs="Times New Roman"/>
          <w:kern w:val="0"/>
          <w:sz w:val="28"/>
          <w:szCs w:val="28"/>
          <w:lang w:val="en-US" w:eastAsia="ru-RU"/>
        </w:rPr>
        <w:t>X</w:t>
      </w:r>
      <w:r w:rsidRPr="002905B8">
        <w:rPr>
          <w:rFonts w:ascii="Times New Roman" w:eastAsia="Times New Roman" w:hAnsi="Times New Roman" w:cs="Times New Roman"/>
          <w:kern w:val="0"/>
          <w:sz w:val="28"/>
          <w:szCs w:val="28"/>
          <w:lang w:eastAsia="ru-RU"/>
        </w:rPr>
        <w:t> век :  / [гл. ред., сост. и авт. проекта А. Я. Левит]. — СПб., 1998. — Т. 1. — С. 339—346.</w:t>
      </w:r>
    </w:p>
    <w:p w14:paraId="18FFDC3B"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Янчук Ю. На шляхах до масової пролетарскої пісні / Юр. Янчук // Музика масам. — 1931. — № 1 — С. 41—43.</w:t>
      </w:r>
    </w:p>
    <w:p w14:paraId="2AB070B1"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Ястребова Н. А. Культурное творчество 30-х. Психологические конфликты / Н. А. Ястребова // Мифы эпохи и художественное сознание: искусство 30-х / Гос. ин-т искусствознания ; отв. ред. Н. А. Ястребова. — М., 2000. — С. 153—174.</w:t>
      </w:r>
    </w:p>
    <w:p w14:paraId="4DE0050D" w14:textId="77777777" w:rsidR="002905B8" w:rsidRPr="002905B8" w:rsidRDefault="002905B8" w:rsidP="002905B8">
      <w:pPr>
        <w:widowControl/>
        <w:numPr>
          <w:ilvl w:val="0"/>
          <w:numId w:val="29"/>
        </w:numPr>
        <w:tabs>
          <w:tab w:val="left" w:pos="1080"/>
        </w:tabs>
        <w:suppressAutoHyphens w:val="0"/>
        <w:spacing w:after="0" w:line="360" w:lineRule="auto"/>
        <w:ind w:left="714" w:right="176" w:hanging="357"/>
        <w:jc w:val="left"/>
        <w:rPr>
          <w:rFonts w:ascii="Times New Roman" w:eastAsia="Times New Roman" w:hAnsi="Times New Roman" w:cs="Times New Roman"/>
          <w:kern w:val="0"/>
          <w:sz w:val="28"/>
          <w:szCs w:val="28"/>
          <w:lang w:eastAsia="ru-RU"/>
        </w:rPr>
      </w:pPr>
      <w:r w:rsidRPr="002905B8">
        <w:rPr>
          <w:rFonts w:ascii="Times New Roman" w:eastAsia="Times New Roman" w:hAnsi="Times New Roman" w:cs="Times New Roman"/>
          <w:kern w:val="0"/>
          <w:sz w:val="28"/>
          <w:szCs w:val="28"/>
          <w:lang w:eastAsia="ru-RU"/>
        </w:rPr>
        <w:t xml:space="preserve">Ястребова Н. А. Советское искусство и его эстетическая энергетика / Н. А. Ястребова // Мифы эпохи и художественное сознание: искусство 30-х / Гос. ин-т искусствознания; отв. ред. Н. А. Ястребова. — М., 2000. — С. 7-35. </w:t>
      </w:r>
    </w:p>
    <w:p w14:paraId="47806219" w14:textId="77777777" w:rsidR="002905B8" w:rsidRPr="002905B8" w:rsidRDefault="002905B8" w:rsidP="002905B8">
      <w:bookmarkStart w:id="0" w:name="_GoBack"/>
      <w:bookmarkEnd w:id="0"/>
    </w:p>
    <w:sectPr w:rsidR="002905B8" w:rsidRPr="002905B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894AA" w14:textId="77777777" w:rsidR="00FE3E89" w:rsidRDefault="00FE3E89">
      <w:pPr>
        <w:spacing w:after="0" w:line="240" w:lineRule="auto"/>
      </w:pPr>
      <w:r>
        <w:separator/>
      </w:r>
    </w:p>
  </w:endnote>
  <w:endnote w:type="continuationSeparator" w:id="0">
    <w:p w14:paraId="5DDD7020" w14:textId="77777777" w:rsidR="00FE3E89" w:rsidRDefault="00FE3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5ED80" w14:textId="77777777" w:rsidR="00FE3E89" w:rsidRDefault="00FE3E89">
      <w:pPr>
        <w:spacing w:after="0" w:line="240" w:lineRule="auto"/>
      </w:pPr>
      <w:r>
        <w:separator/>
      </w:r>
    </w:p>
  </w:footnote>
  <w:footnote w:type="continuationSeparator" w:id="0">
    <w:p w14:paraId="5D828777" w14:textId="77777777" w:rsidR="00FE3E89" w:rsidRDefault="00FE3E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394A53"/>
    <w:multiLevelType w:val="hybridMultilevel"/>
    <w:tmpl w:val="32E61698"/>
    <w:lvl w:ilvl="0" w:tplc="79DED85E">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9565512"/>
    <w:multiLevelType w:val="hybridMultilevel"/>
    <w:tmpl w:val="87BEF812"/>
    <w:lvl w:ilvl="0" w:tplc="5F20B4A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0C140920"/>
    <w:multiLevelType w:val="hybridMultilevel"/>
    <w:tmpl w:val="C26889FC"/>
    <w:lvl w:ilvl="0" w:tplc="20C8F83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171235D4"/>
    <w:multiLevelType w:val="hybridMultilevel"/>
    <w:tmpl w:val="702A78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74E3F39"/>
    <w:multiLevelType w:val="hybridMultilevel"/>
    <w:tmpl w:val="EFE6F446"/>
    <w:lvl w:ilvl="0" w:tplc="7570BCC8">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1AF14A93"/>
    <w:multiLevelType w:val="hybridMultilevel"/>
    <w:tmpl w:val="7FD8DEB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1E4855CF"/>
    <w:multiLevelType w:val="hybridMultilevel"/>
    <w:tmpl w:val="7108CE3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2689122A"/>
    <w:multiLevelType w:val="hybridMultilevel"/>
    <w:tmpl w:val="3158859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27300493"/>
    <w:multiLevelType w:val="hybridMultilevel"/>
    <w:tmpl w:val="2318A6DE"/>
    <w:lvl w:ilvl="0" w:tplc="3440E9A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AF9544E"/>
    <w:multiLevelType w:val="multilevel"/>
    <w:tmpl w:val="0CBE2C00"/>
    <w:lvl w:ilvl="0">
      <w:start w:val="1"/>
      <w:numFmt w:val="decimal"/>
      <w:lvlText w:val="%1."/>
      <w:lvlJc w:val="left"/>
      <w:pPr>
        <w:tabs>
          <w:tab w:val="num" w:pos="1200"/>
        </w:tabs>
        <w:ind w:left="1200" w:hanging="1200"/>
      </w:pPr>
      <w:rPr>
        <w:rFonts w:hint="default"/>
      </w:rPr>
    </w:lvl>
    <w:lvl w:ilvl="1">
      <w:start w:val="1"/>
      <w:numFmt w:val="decimal"/>
      <w:lvlText w:val="%1.%2."/>
      <w:lvlJc w:val="left"/>
      <w:pPr>
        <w:tabs>
          <w:tab w:val="num" w:pos="1189"/>
        </w:tabs>
        <w:ind w:left="1189" w:hanging="1200"/>
      </w:pPr>
      <w:rPr>
        <w:rFonts w:hint="default"/>
      </w:rPr>
    </w:lvl>
    <w:lvl w:ilvl="2">
      <w:start w:val="1"/>
      <w:numFmt w:val="decimal"/>
      <w:lvlText w:val="%1.%2.%3."/>
      <w:lvlJc w:val="left"/>
      <w:pPr>
        <w:tabs>
          <w:tab w:val="num" w:pos="1178"/>
        </w:tabs>
        <w:ind w:left="1178" w:hanging="1200"/>
      </w:pPr>
      <w:rPr>
        <w:rFonts w:hint="default"/>
      </w:rPr>
    </w:lvl>
    <w:lvl w:ilvl="3">
      <w:start w:val="1"/>
      <w:numFmt w:val="decimal"/>
      <w:lvlText w:val="%1.%2.%3.%4."/>
      <w:lvlJc w:val="left"/>
      <w:pPr>
        <w:tabs>
          <w:tab w:val="num" w:pos="1167"/>
        </w:tabs>
        <w:ind w:left="1167" w:hanging="1200"/>
      </w:pPr>
      <w:rPr>
        <w:rFonts w:hint="default"/>
      </w:rPr>
    </w:lvl>
    <w:lvl w:ilvl="4">
      <w:start w:val="1"/>
      <w:numFmt w:val="decimal"/>
      <w:lvlText w:val="%1.%2.%3.%4.%5."/>
      <w:lvlJc w:val="left"/>
      <w:pPr>
        <w:tabs>
          <w:tab w:val="num" w:pos="1156"/>
        </w:tabs>
        <w:ind w:left="1156" w:hanging="1200"/>
      </w:pPr>
      <w:rPr>
        <w:rFonts w:hint="default"/>
      </w:rPr>
    </w:lvl>
    <w:lvl w:ilvl="5">
      <w:start w:val="1"/>
      <w:numFmt w:val="decimal"/>
      <w:lvlText w:val="%1.%2.%3.%4.%5.%6."/>
      <w:lvlJc w:val="left"/>
      <w:pPr>
        <w:tabs>
          <w:tab w:val="num" w:pos="1385"/>
        </w:tabs>
        <w:ind w:left="1385" w:hanging="1440"/>
      </w:pPr>
      <w:rPr>
        <w:rFonts w:hint="default"/>
      </w:rPr>
    </w:lvl>
    <w:lvl w:ilvl="6">
      <w:start w:val="1"/>
      <w:numFmt w:val="decimal"/>
      <w:lvlText w:val="%1.%2.%3.%4.%5.%6.%7."/>
      <w:lvlJc w:val="left"/>
      <w:pPr>
        <w:tabs>
          <w:tab w:val="num" w:pos="1734"/>
        </w:tabs>
        <w:ind w:left="1734" w:hanging="1800"/>
      </w:pPr>
      <w:rPr>
        <w:rFonts w:hint="default"/>
      </w:rPr>
    </w:lvl>
    <w:lvl w:ilvl="7">
      <w:start w:val="1"/>
      <w:numFmt w:val="decimal"/>
      <w:lvlText w:val="%1.%2.%3.%4.%5.%6.%7.%8."/>
      <w:lvlJc w:val="left"/>
      <w:pPr>
        <w:tabs>
          <w:tab w:val="num" w:pos="1723"/>
        </w:tabs>
        <w:ind w:left="1723" w:hanging="1800"/>
      </w:pPr>
      <w:rPr>
        <w:rFonts w:hint="default"/>
      </w:rPr>
    </w:lvl>
    <w:lvl w:ilvl="8">
      <w:start w:val="1"/>
      <w:numFmt w:val="decimal"/>
      <w:lvlText w:val="%1.%2.%3.%4.%5.%6.%7.%8.%9."/>
      <w:lvlJc w:val="left"/>
      <w:pPr>
        <w:tabs>
          <w:tab w:val="num" w:pos="2072"/>
        </w:tabs>
        <w:ind w:left="2072" w:hanging="2160"/>
      </w:pPr>
      <w:rPr>
        <w:rFonts w:hint="default"/>
      </w:rPr>
    </w:lvl>
  </w:abstractNum>
  <w:abstractNum w:abstractNumId="28">
    <w:nsid w:val="2CC52EE4"/>
    <w:multiLevelType w:val="hybridMultilevel"/>
    <w:tmpl w:val="FC18E49E"/>
    <w:lvl w:ilvl="0" w:tplc="F3627898">
      <w:start w:val="1"/>
      <w:numFmt w:val="decimal"/>
      <w:lvlText w:val="%1."/>
      <w:lvlJc w:val="left"/>
      <w:pPr>
        <w:tabs>
          <w:tab w:val="num" w:pos="900"/>
        </w:tabs>
        <w:ind w:left="900" w:hanging="360"/>
      </w:pPr>
      <w:rPr>
        <w:rFonts w:hint="default"/>
      </w:rPr>
    </w:lvl>
    <w:lvl w:ilvl="1" w:tplc="5DFCFB5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2E250335"/>
    <w:multiLevelType w:val="hybridMultilevel"/>
    <w:tmpl w:val="5F58167A"/>
    <w:lvl w:ilvl="0" w:tplc="CFC440C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19B4156"/>
    <w:multiLevelType w:val="hybridMultilevel"/>
    <w:tmpl w:val="4BE06064"/>
    <w:lvl w:ilvl="0" w:tplc="0419000F">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2">
    <w:nsid w:val="3DEA7F22"/>
    <w:multiLevelType w:val="multilevel"/>
    <w:tmpl w:val="390605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4A1845C9"/>
    <w:multiLevelType w:val="hybridMultilevel"/>
    <w:tmpl w:val="371814DC"/>
    <w:lvl w:ilvl="0" w:tplc="DB668192">
      <w:numFmt w:val="bullet"/>
      <w:lvlText w:val="–"/>
      <w:lvlJc w:val="left"/>
      <w:pPr>
        <w:tabs>
          <w:tab w:val="num" w:pos="645"/>
        </w:tabs>
        <w:ind w:left="645" w:hanging="360"/>
      </w:pPr>
      <w:rPr>
        <w:rFonts w:ascii="Times New Roman" w:eastAsia="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cs="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cs="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cs="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35">
    <w:nsid w:val="50243B96"/>
    <w:multiLevelType w:val="hybridMultilevel"/>
    <w:tmpl w:val="5A1AFF4E"/>
    <w:lvl w:ilvl="0" w:tplc="CFC440C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619A1139"/>
    <w:multiLevelType w:val="hybridMultilevel"/>
    <w:tmpl w:val="51664C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nsid w:val="645D09B0"/>
    <w:multiLevelType w:val="multilevel"/>
    <w:tmpl w:val="7AE8AE5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6BA61B97"/>
    <w:multiLevelType w:val="hybridMultilevel"/>
    <w:tmpl w:val="329E3B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D20403E"/>
    <w:multiLevelType w:val="hybridMultilevel"/>
    <w:tmpl w:val="784A44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6F4C7D05"/>
    <w:multiLevelType w:val="multilevel"/>
    <w:tmpl w:val="FE964E2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73CB77F9"/>
    <w:multiLevelType w:val="hybridMultilevel"/>
    <w:tmpl w:val="25D84990"/>
    <w:lvl w:ilvl="0" w:tplc="55728C7E">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57D164F"/>
    <w:multiLevelType w:val="hybridMultilevel"/>
    <w:tmpl w:val="39060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6F90BAA"/>
    <w:multiLevelType w:val="hybridMultilevel"/>
    <w:tmpl w:val="F6000416"/>
    <w:lvl w:ilvl="0" w:tplc="B7663D1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FD6180A"/>
    <w:multiLevelType w:val="multilevel"/>
    <w:tmpl w:val="329E3B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num>
  <w:num w:numId="7">
    <w:abstractNumId w:val="24"/>
  </w:num>
  <w:num w:numId="8">
    <w:abstractNumId w:val="25"/>
  </w:num>
  <w:num w:numId="9">
    <w:abstractNumId w:val="45"/>
  </w:num>
  <w:num w:numId="10">
    <w:abstractNumId w:val="38"/>
  </w:num>
  <w:num w:numId="11">
    <w:abstractNumId w:val="43"/>
  </w:num>
  <w:num w:numId="12">
    <w:abstractNumId w:val="21"/>
  </w:num>
  <w:num w:numId="13">
    <w:abstractNumId w:val="19"/>
  </w:num>
  <w:num w:numId="14">
    <w:abstractNumId w:val="22"/>
  </w:num>
  <w:num w:numId="15">
    <w:abstractNumId w:val="42"/>
  </w:num>
  <w:num w:numId="16">
    <w:abstractNumId w:val="35"/>
  </w:num>
  <w:num w:numId="17">
    <w:abstractNumId w:val="29"/>
  </w:num>
  <w:num w:numId="18">
    <w:abstractNumId w:val="41"/>
  </w:num>
  <w:num w:numId="19">
    <w:abstractNumId w:val="27"/>
  </w:num>
  <w:num w:numId="20">
    <w:abstractNumId w:val="28"/>
  </w:num>
  <w:num w:numId="21">
    <w:abstractNumId w:val="17"/>
  </w:num>
  <w:num w:numId="22">
    <w:abstractNumId w:val="26"/>
  </w:num>
  <w:num w:numId="23">
    <w:abstractNumId w:val="30"/>
  </w:num>
  <w:num w:numId="24">
    <w:abstractNumId w:val="34"/>
  </w:num>
  <w:num w:numId="25">
    <w:abstractNumId w:val="40"/>
  </w:num>
  <w:num w:numId="26">
    <w:abstractNumId w:val="46"/>
  </w:num>
  <w:num w:numId="27">
    <w:abstractNumId w:val="44"/>
  </w:num>
  <w:num w:numId="28">
    <w:abstractNumId w:val="32"/>
  </w:num>
  <w:num w:numId="29">
    <w:abstractNumId w:val="23"/>
  </w:num>
  <w:num w:numId="30">
    <w:abstractNumId w:val="3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325A"/>
    <w:rsid w:val="0000389A"/>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FB5"/>
    <w:rsid w:val="00194D41"/>
    <w:rsid w:val="00196C72"/>
    <w:rsid w:val="0019790A"/>
    <w:rsid w:val="001A00EF"/>
    <w:rsid w:val="001A0C7C"/>
    <w:rsid w:val="001A3967"/>
    <w:rsid w:val="001A58AA"/>
    <w:rsid w:val="001A7214"/>
    <w:rsid w:val="001A7932"/>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5D53"/>
    <w:rsid w:val="002363A7"/>
    <w:rsid w:val="0024005B"/>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2D59"/>
    <w:rsid w:val="00263236"/>
    <w:rsid w:val="00263AD1"/>
    <w:rsid w:val="00264C1B"/>
    <w:rsid w:val="0026704A"/>
    <w:rsid w:val="0027005C"/>
    <w:rsid w:val="00271B15"/>
    <w:rsid w:val="0027557C"/>
    <w:rsid w:val="00275A2F"/>
    <w:rsid w:val="00277AC3"/>
    <w:rsid w:val="00280DA2"/>
    <w:rsid w:val="002826C8"/>
    <w:rsid w:val="0028644F"/>
    <w:rsid w:val="00287ADD"/>
    <w:rsid w:val="002905B8"/>
    <w:rsid w:val="00291FF7"/>
    <w:rsid w:val="002935E6"/>
    <w:rsid w:val="00293C61"/>
    <w:rsid w:val="00296543"/>
    <w:rsid w:val="002A5361"/>
    <w:rsid w:val="002A6527"/>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92D"/>
    <w:rsid w:val="002F353D"/>
    <w:rsid w:val="002F5585"/>
    <w:rsid w:val="002F56DB"/>
    <w:rsid w:val="002F7F41"/>
    <w:rsid w:val="0030177B"/>
    <w:rsid w:val="0030191F"/>
    <w:rsid w:val="00304052"/>
    <w:rsid w:val="00305369"/>
    <w:rsid w:val="00306CB0"/>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F5B"/>
    <w:rsid w:val="005149BC"/>
    <w:rsid w:val="00514C12"/>
    <w:rsid w:val="005165B0"/>
    <w:rsid w:val="00516D84"/>
    <w:rsid w:val="005209F5"/>
    <w:rsid w:val="00520A01"/>
    <w:rsid w:val="00523A79"/>
    <w:rsid w:val="00527C11"/>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1C52"/>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1DAE"/>
    <w:rsid w:val="00671EE3"/>
    <w:rsid w:val="006736A2"/>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450B"/>
    <w:rsid w:val="006C6DB7"/>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2E80"/>
    <w:rsid w:val="007C54E3"/>
    <w:rsid w:val="007C6C4F"/>
    <w:rsid w:val="007C6DD4"/>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4BD8"/>
    <w:rsid w:val="008560F8"/>
    <w:rsid w:val="00856210"/>
    <w:rsid w:val="00860AF2"/>
    <w:rsid w:val="00861A86"/>
    <w:rsid w:val="00862C5D"/>
    <w:rsid w:val="00865922"/>
    <w:rsid w:val="00865B77"/>
    <w:rsid w:val="00866D60"/>
    <w:rsid w:val="00867C32"/>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B7F8C"/>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94163"/>
    <w:rsid w:val="00994D50"/>
    <w:rsid w:val="009A00E9"/>
    <w:rsid w:val="009A36E8"/>
    <w:rsid w:val="009A5258"/>
    <w:rsid w:val="009A5488"/>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EE3"/>
    <w:rsid w:val="00A77F86"/>
    <w:rsid w:val="00A81D33"/>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017C"/>
    <w:rsid w:val="00AC1982"/>
    <w:rsid w:val="00AC34B4"/>
    <w:rsid w:val="00AC5539"/>
    <w:rsid w:val="00AC55F7"/>
    <w:rsid w:val="00AD38CB"/>
    <w:rsid w:val="00AD50C1"/>
    <w:rsid w:val="00AE0ABC"/>
    <w:rsid w:val="00AE1540"/>
    <w:rsid w:val="00AE162A"/>
    <w:rsid w:val="00AE3C70"/>
    <w:rsid w:val="00AF0F3D"/>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22D3"/>
    <w:rsid w:val="00B1344D"/>
    <w:rsid w:val="00B1356D"/>
    <w:rsid w:val="00B143C9"/>
    <w:rsid w:val="00B1488D"/>
    <w:rsid w:val="00B14A51"/>
    <w:rsid w:val="00B15144"/>
    <w:rsid w:val="00B154F2"/>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E0D3D"/>
    <w:rsid w:val="00BE56B9"/>
    <w:rsid w:val="00BE57E5"/>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215B"/>
    <w:rsid w:val="00C23544"/>
    <w:rsid w:val="00C24F02"/>
    <w:rsid w:val="00C268F6"/>
    <w:rsid w:val="00C276B6"/>
    <w:rsid w:val="00C3179F"/>
    <w:rsid w:val="00C33593"/>
    <w:rsid w:val="00C36533"/>
    <w:rsid w:val="00C42A5A"/>
    <w:rsid w:val="00C4375F"/>
    <w:rsid w:val="00C442E3"/>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17133"/>
    <w:rsid w:val="00F208FD"/>
    <w:rsid w:val="00F20E98"/>
    <w:rsid w:val="00F22E42"/>
    <w:rsid w:val="00F23A9C"/>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70261"/>
    <w:rsid w:val="00F70E1C"/>
    <w:rsid w:val="00F7321B"/>
    <w:rsid w:val="00F73FD0"/>
    <w:rsid w:val="00F74C00"/>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E3E89"/>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97E1A0A-5B3D-4412-A5C8-24821A5C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uiPriority w:val="99"/>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320935791">
          <w:marLeft w:val="0"/>
          <w:marRight w:val="0"/>
          <w:marTop w:val="0"/>
          <w:marBottom w:val="0"/>
          <w:divBdr>
            <w:top w:val="none" w:sz="0" w:space="0" w:color="auto"/>
            <w:left w:val="none" w:sz="0" w:space="0" w:color="auto"/>
            <w:bottom w:val="none" w:sz="0" w:space="0" w:color="auto"/>
            <w:right w:val="none" w:sz="0" w:space="0" w:color="auto"/>
          </w:divBdr>
        </w:div>
        <w:div w:id="288708770">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2159</TotalTime>
  <Pages>56</Pages>
  <Words>12576</Words>
  <Characters>71685</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84093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44</cp:revision>
  <cp:lastPrinted>2009-02-06T05:36:00Z</cp:lastPrinted>
  <dcterms:created xsi:type="dcterms:W3CDTF">2016-05-04T14:28:00Z</dcterms:created>
  <dcterms:modified xsi:type="dcterms:W3CDTF">2016-05-24T09:15:00Z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