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D3" w:rsidRDefault="00CF18D3" w:rsidP="00CF42B1">
      <w:pPr>
        <w:spacing w:after="0" w:line="240" w:lineRule="auto"/>
        <w:rPr>
          <w:rFonts w:ascii="Verdana" w:hAnsi="Verdana"/>
          <w:b/>
          <w:color w:val="000000"/>
          <w:shd w:val="clear" w:color="auto" w:fill="FFFFFF"/>
          <w:lang w:val="en-US"/>
        </w:rPr>
      </w:pPr>
      <w:r w:rsidRPr="00CF18D3">
        <w:rPr>
          <w:rFonts w:ascii="Verdana" w:hAnsi="Verdana"/>
          <w:b/>
          <w:color w:val="000000"/>
          <w:shd w:val="clear" w:color="auto" w:fill="FFFFFF"/>
        </w:rPr>
        <w:t>Формирование нравственной воспитанности личности ребенка в условиях дошкольного образовательного учреждения</w:t>
      </w:r>
    </w:p>
    <w:p w:rsidR="00CF18D3" w:rsidRDefault="00CF18D3" w:rsidP="00CF42B1">
      <w:pPr>
        <w:spacing w:after="0" w:line="240" w:lineRule="auto"/>
        <w:rPr>
          <w:rFonts w:ascii="Verdana" w:hAnsi="Verdana"/>
          <w:b/>
          <w:color w:val="000000"/>
          <w:shd w:val="clear" w:color="auto" w:fill="FFFFFF"/>
          <w:lang w:val="en-US"/>
        </w:rPr>
      </w:pPr>
    </w:p>
    <w:p w:rsidR="00CF42B1" w:rsidRDefault="00CF18D3" w:rsidP="00CF18D3">
      <w:pPr>
        <w:spacing w:after="0" w:line="240" w:lineRule="auto"/>
        <w:rPr>
          <w:rFonts w:ascii="Verdana" w:hAnsi="Verdana"/>
          <w:b/>
          <w:bCs/>
          <w:color w:val="000000"/>
          <w:sz w:val="15"/>
          <w:szCs w:val="15"/>
        </w:rPr>
      </w:pPr>
      <w:r w:rsidRPr="00CF18D3">
        <w:rPr>
          <w:rFonts w:ascii="Verdana" w:hAnsi="Verdana"/>
          <w:b/>
          <w:color w:val="000000"/>
          <w:shd w:val="clear" w:color="auto" w:fill="FFFFFF"/>
        </w:rPr>
        <w:t>тема диссертации и автореферата по ВАК 13.00.07, кандидат педагогических наук Вавилова, Ирина Николаевна</w:t>
      </w:r>
      <w:r w:rsidRPr="00CF18D3">
        <w:rPr>
          <w:rFonts w:ascii="Verdana" w:hAnsi="Verdana"/>
          <w:b/>
          <w:color w:val="000000"/>
          <w:shd w:val="clear" w:color="auto" w:fill="FFFFFF"/>
        </w:rPr>
        <w:br/>
      </w:r>
      <w:r w:rsidRPr="00CF18D3">
        <w:rPr>
          <w:rFonts w:ascii="Verdana" w:hAnsi="Verdana"/>
          <w:b/>
          <w:color w:val="000000"/>
          <w:shd w:val="clear" w:color="auto" w:fill="FFFFFF"/>
        </w:rPr>
        <w:br/>
        <w:t xml:space="preserve"> </w:t>
      </w:r>
      <w:r w:rsidR="00CF42B1" w:rsidRPr="00CF42B1">
        <w:rPr>
          <w:rFonts w:ascii="Verdana" w:hAnsi="Verdana"/>
          <w:b/>
          <w:color w:val="000000"/>
          <w:shd w:val="clear" w:color="auto" w:fill="FFFFFF"/>
        </w:rPr>
        <w:br/>
      </w:r>
      <w:r w:rsidR="00CF42B1" w:rsidRPr="00CF42B1">
        <w:rPr>
          <w:rFonts w:ascii="Verdana" w:hAnsi="Verdana"/>
          <w:b/>
          <w:color w:val="000000"/>
          <w:shd w:val="clear" w:color="auto" w:fill="FFFFFF"/>
        </w:rPr>
        <w:br/>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sidR="00CF42B1">
        <w:rPr>
          <w:rFonts w:ascii="Verdana" w:hAnsi="Verdana"/>
          <w:b/>
          <w:bCs/>
          <w:color w:val="000000"/>
          <w:sz w:val="15"/>
          <w:szCs w:val="15"/>
        </w:rPr>
        <w:t>Год: </w:t>
      </w:r>
    </w:p>
    <w:p w:rsidR="00CF42B1" w:rsidRDefault="00CF42B1" w:rsidP="00CF18D3">
      <w:pPr>
        <w:spacing w:after="0" w:line="240" w:lineRule="auto"/>
        <w:rPr>
          <w:rFonts w:ascii="Verdana" w:hAnsi="Verdana"/>
          <w:color w:val="000000"/>
          <w:sz w:val="15"/>
          <w:szCs w:val="15"/>
        </w:rPr>
      </w:pPr>
      <w:r>
        <w:rPr>
          <w:rFonts w:ascii="Verdana" w:hAnsi="Verdana"/>
          <w:color w:val="000000"/>
          <w:sz w:val="15"/>
          <w:szCs w:val="15"/>
        </w:rPr>
        <w:t>2009</w:t>
      </w:r>
    </w:p>
    <w:p w:rsidR="00CF42B1" w:rsidRDefault="00CF42B1" w:rsidP="00CF18D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F42B1" w:rsidRDefault="00CF42B1" w:rsidP="00CF18D3">
      <w:pPr>
        <w:spacing w:after="0" w:line="240" w:lineRule="auto"/>
        <w:rPr>
          <w:rFonts w:ascii="Verdana" w:hAnsi="Verdana"/>
          <w:color w:val="000000"/>
          <w:sz w:val="15"/>
          <w:szCs w:val="15"/>
        </w:rPr>
      </w:pPr>
      <w:r>
        <w:rPr>
          <w:rFonts w:ascii="Verdana" w:hAnsi="Verdana"/>
          <w:color w:val="000000"/>
          <w:sz w:val="15"/>
          <w:szCs w:val="15"/>
        </w:rPr>
        <w:t>Сидорова, Анастасия Николаевна</w:t>
      </w:r>
    </w:p>
    <w:p w:rsidR="00CF42B1" w:rsidRDefault="00CF42B1" w:rsidP="00CF18D3">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тепень</w:t>
      </w:r>
      <w:proofErr w:type="spellEnd"/>
      <w:r>
        <w:rPr>
          <w:rFonts w:ascii="Verdana" w:hAnsi="Verdana"/>
          <w:b/>
          <w:bCs/>
          <w:color w:val="000000"/>
          <w:sz w:val="15"/>
          <w:szCs w:val="15"/>
        </w:rPr>
        <w:t>: </w:t>
      </w:r>
    </w:p>
    <w:p w:rsidR="00CF42B1" w:rsidRDefault="00CF42B1" w:rsidP="00CF18D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CF42B1" w:rsidRDefault="00CF42B1" w:rsidP="00CF18D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F42B1" w:rsidRDefault="00CF42B1" w:rsidP="00CF18D3">
      <w:pPr>
        <w:spacing w:after="0" w:line="240" w:lineRule="auto"/>
        <w:rPr>
          <w:rFonts w:ascii="Verdana" w:hAnsi="Verdana"/>
          <w:color w:val="000000"/>
          <w:sz w:val="15"/>
          <w:szCs w:val="15"/>
        </w:rPr>
      </w:pPr>
      <w:r>
        <w:rPr>
          <w:rFonts w:ascii="Verdana" w:hAnsi="Verdana"/>
          <w:color w:val="000000"/>
          <w:sz w:val="15"/>
          <w:szCs w:val="15"/>
        </w:rPr>
        <w:t>Челябинск</w:t>
      </w:r>
    </w:p>
    <w:p w:rsidR="00CF42B1" w:rsidRDefault="00CF42B1" w:rsidP="00CF18D3">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w:t>
      </w:r>
      <w:proofErr w:type="spellEnd"/>
      <w:r>
        <w:rPr>
          <w:rFonts w:ascii="Verdana" w:hAnsi="Verdana"/>
          <w:b/>
          <w:bCs/>
          <w:color w:val="000000"/>
          <w:sz w:val="15"/>
          <w:szCs w:val="15"/>
        </w:rPr>
        <w:t xml:space="preserve"> ВАК: </w:t>
      </w:r>
    </w:p>
    <w:p w:rsidR="00CF42B1" w:rsidRDefault="00CF42B1" w:rsidP="00CF18D3">
      <w:pPr>
        <w:spacing w:after="0" w:line="240" w:lineRule="auto"/>
        <w:rPr>
          <w:rFonts w:ascii="Verdana" w:hAnsi="Verdana"/>
          <w:color w:val="000000"/>
          <w:sz w:val="15"/>
          <w:szCs w:val="15"/>
        </w:rPr>
      </w:pPr>
      <w:r>
        <w:rPr>
          <w:rFonts w:ascii="Verdana" w:hAnsi="Verdana"/>
          <w:color w:val="000000"/>
          <w:sz w:val="15"/>
          <w:szCs w:val="15"/>
        </w:rPr>
        <w:t>13.00.07</w:t>
      </w:r>
    </w:p>
    <w:p w:rsidR="00CF42B1" w:rsidRDefault="00CF42B1" w:rsidP="00CF18D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F42B1" w:rsidRDefault="00CF42B1" w:rsidP="00CF18D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F42B1" w:rsidRDefault="00CF42B1" w:rsidP="00CF18D3">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траниц</w:t>
      </w:r>
      <w:proofErr w:type="spellEnd"/>
      <w:r>
        <w:rPr>
          <w:rFonts w:ascii="Verdana" w:hAnsi="Verdana"/>
          <w:b/>
          <w:bCs/>
          <w:color w:val="000000"/>
          <w:sz w:val="15"/>
          <w:szCs w:val="15"/>
        </w:rPr>
        <w:t>: </w:t>
      </w:r>
    </w:p>
    <w:p w:rsidR="00CF42B1" w:rsidRPr="00CF18D3" w:rsidRDefault="00CF42B1" w:rsidP="00CF18D3">
      <w:pPr>
        <w:spacing w:after="0" w:line="240" w:lineRule="auto"/>
        <w:rPr>
          <w:rFonts w:ascii="Verdana" w:hAnsi="Verdana"/>
          <w:color w:val="000000"/>
          <w:sz w:val="15"/>
          <w:szCs w:val="15"/>
        </w:rPr>
      </w:pPr>
      <w:r>
        <w:rPr>
          <w:rFonts w:ascii="Verdana" w:hAnsi="Verdana"/>
          <w:color w:val="000000"/>
          <w:sz w:val="15"/>
          <w:szCs w:val="15"/>
        </w:rPr>
        <w:t>215</w:t>
      </w:r>
    </w:p>
    <w:p w:rsidR="00CF42B1" w:rsidRPr="00CF18D3" w:rsidRDefault="00CF42B1" w:rsidP="00CF18D3">
      <w:pPr>
        <w:spacing w:after="0" w:line="240" w:lineRule="auto"/>
        <w:rPr>
          <w:rFonts w:ascii="Verdana" w:hAnsi="Verdana"/>
          <w:color w:val="000000"/>
          <w:sz w:val="15"/>
          <w:szCs w:val="15"/>
        </w:rPr>
      </w:pPr>
    </w:p>
    <w:p w:rsidR="00CF42B1" w:rsidRPr="00CF18D3" w:rsidRDefault="00CF42B1" w:rsidP="00CF18D3">
      <w:pPr>
        <w:spacing w:after="0" w:line="240" w:lineRule="auto"/>
        <w:rPr>
          <w:rFonts w:ascii="Verdana" w:hAnsi="Verdana"/>
          <w:color w:val="000000"/>
          <w:sz w:val="15"/>
          <w:szCs w:val="15"/>
        </w:rPr>
      </w:pPr>
    </w:p>
    <w:p w:rsidR="00CF42B1" w:rsidRDefault="00CF42B1" w:rsidP="00CF18D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Сидорова, Анастасия Николаевна</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ГЛАВА I ТЕОРЕТИЧЕСКИЕ АСПЕКТЫ </w:t>
      </w:r>
      <w:proofErr w:type="gramStart"/>
      <w:r>
        <w:rPr>
          <w:rFonts w:ascii="Verdana" w:hAnsi="Verdana"/>
          <w:color w:val="000000"/>
          <w:sz w:val="15"/>
          <w:szCs w:val="15"/>
        </w:rPr>
        <w:t>ФОРМИРОВАНИЯ</w:t>
      </w:r>
      <w:r>
        <w:rPr>
          <w:rStyle w:val="WW8Num2z0"/>
          <w:rFonts w:ascii="Verdana" w:hAnsi="Verdana"/>
          <w:color w:val="000000"/>
          <w:sz w:val="15"/>
          <w:szCs w:val="15"/>
        </w:rPr>
        <w:t> </w:t>
      </w:r>
      <w:r>
        <w:rPr>
          <w:rStyle w:val="WW8Num3z0"/>
          <w:rFonts w:ascii="Verdana" w:hAnsi="Verdana"/>
          <w:color w:val="4682B4"/>
          <w:sz w:val="15"/>
          <w:szCs w:val="15"/>
        </w:rPr>
        <w:t>ДУХОВНО-НРАВСТВЕННЫХ</w:t>
      </w:r>
      <w:r>
        <w:rPr>
          <w:rStyle w:val="WW8Num2z0"/>
          <w:rFonts w:ascii="Verdana" w:hAnsi="Verdana"/>
          <w:color w:val="000000"/>
          <w:sz w:val="15"/>
          <w:szCs w:val="15"/>
        </w:rPr>
        <w:t> </w:t>
      </w:r>
      <w:r>
        <w:rPr>
          <w:rFonts w:ascii="Verdana" w:hAnsi="Verdana"/>
          <w:color w:val="000000"/>
          <w:sz w:val="15"/>
          <w:szCs w:val="15"/>
        </w:rPr>
        <w:t>ОСНОВ ЛИЧНОСТИ РЕБЕНКА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roofErr w:type="gramEnd"/>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 Осмысление </w:t>
      </w:r>
      <w:proofErr w:type="gramStart"/>
      <w:r>
        <w:rPr>
          <w:rFonts w:ascii="Verdana" w:hAnsi="Verdana"/>
          <w:color w:val="000000"/>
          <w:sz w:val="15"/>
          <w:szCs w:val="15"/>
        </w:rPr>
        <w:t>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личности</w:t>
      </w:r>
      <w:r>
        <w:rPr>
          <w:rStyle w:val="WW8Num2z0"/>
          <w:rFonts w:ascii="Verdana" w:hAnsi="Verdana"/>
          <w:color w:val="000000"/>
          <w:sz w:val="15"/>
          <w:szCs w:val="15"/>
        </w:rPr>
        <w:t> </w:t>
      </w:r>
      <w:r>
        <w:rPr>
          <w:rFonts w:ascii="Verdana" w:hAnsi="Verdana"/>
          <w:color w:val="000000"/>
          <w:sz w:val="15"/>
          <w:szCs w:val="15"/>
        </w:rPr>
        <w:t>ребенка старшего дошкольного 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 Осмысление </w:t>
      </w:r>
      <w:proofErr w:type="gramStart"/>
      <w:r>
        <w:rPr>
          <w:rFonts w:ascii="Verdana" w:hAnsi="Verdana"/>
          <w:color w:val="000000"/>
          <w:sz w:val="15"/>
          <w:szCs w:val="15"/>
        </w:rPr>
        <w:t>проблемы формирования духовно-нравственных</w:t>
      </w:r>
      <w:r>
        <w:rPr>
          <w:rStyle w:val="WW8Num2z0"/>
          <w:rFonts w:ascii="Verdana" w:hAnsi="Verdana"/>
          <w:color w:val="000000"/>
          <w:sz w:val="15"/>
          <w:szCs w:val="15"/>
        </w:rPr>
        <w:t> </w:t>
      </w:r>
      <w:r>
        <w:rPr>
          <w:rStyle w:val="WW8Num3z0"/>
          <w:rFonts w:ascii="Verdana" w:hAnsi="Verdana"/>
          <w:color w:val="4682B4"/>
          <w:sz w:val="15"/>
          <w:szCs w:val="15"/>
        </w:rPr>
        <w:t>основ</w:t>
      </w:r>
      <w:r>
        <w:rPr>
          <w:rStyle w:val="WW8Num2z0"/>
          <w:rFonts w:ascii="Verdana" w:hAnsi="Verdana"/>
          <w:color w:val="000000"/>
          <w:sz w:val="15"/>
          <w:szCs w:val="15"/>
        </w:rPr>
        <w:t> </w:t>
      </w:r>
      <w:r>
        <w:rPr>
          <w:rFonts w:ascii="Verdana" w:hAnsi="Verdana"/>
          <w:color w:val="000000"/>
          <w:sz w:val="15"/>
          <w:szCs w:val="15"/>
        </w:rPr>
        <w:t>личности ребенка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 Методика </w:t>
      </w:r>
      <w:proofErr w:type="gramStart"/>
      <w:r>
        <w:rPr>
          <w:rFonts w:ascii="Verdana" w:hAnsi="Verdana"/>
          <w:color w:val="000000"/>
          <w:sz w:val="15"/>
          <w:szCs w:val="15"/>
        </w:rPr>
        <w:t>формирования духовно-нравственных основ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ЭКСПЕРИМЕНТАЛЬНАЯ РАБОТА ПО ФОРМИРОВАНИЮ ДУХОВНО-НРАВСТВЕННЫХ ОСНОВ ЛИЧНОСТИ РЕБЕНКА</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содержание экспериментальной работы.</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 Реализация педагогических </w:t>
      </w:r>
      <w:proofErr w:type="gramStart"/>
      <w:r>
        <w:rPr>
          <w:rFonts w:ascii="Verdana" w:hAnsi="Verdana"/>
          <w:color w:val="000000"/>
          <w:sz w:val="15"/>
          <w:szCs w:val="15"/>
        </w:rPr>
        <w:t>условий 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2.3 Результаты экспериментальной работы по формированию духовно-нравственных основ личности ребенка старшего дошкольного возраста</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CF42B1" w:rsidRDefault="00CF42B1" w:rsidP="00CF18D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духовно-нравственных основ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Образование - это духовный облик человека, который складывается под влиянием моральных и духовных ценностей. Образование - это и специальная сфера социальной жизни. В ней создаются внешние и внутренние условия для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взрослого в их взаимодействии, а также в автономном режиме в процессе освоения ценностей культуры. Образование представляет единство обучения и учения (индивидуальной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воспитания и самовоспитания,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xml:space="preserve">, взросления и социализации. Отмечая особую роль образования в формировании личности, мы подчеркиваем, что в соответствии с преобладающим </w:t>
      </w:r>
      <w:proofErr w:type="spellStart"/>
      <w:proofErr w:type="gramStart"/>
      <w:r>
        <w:rPr>
          <w:rFonts w:ascii="Verdana" w:hAnsi="Verdana"/>
          <w:color w:val="000000"/>
          <w:sz w:val="15"/>
          <w:szCs w:val="15"/>
        </w:rPr>
        <w:t>естественно-научным</w:t>
      </w:r>
      <w:proofErr w:type="spellEnd"/>
      <w:proofErr w:type="gramEnd"/>
      <w:r>
        <w:rPr>
          <w:rFonts w:ascii="Verdana" w:hAnsi="Verdana"/>
          <w:color w:val="000000"/>
          <w:sz w:val="15"/>
          <w:szCs w:val="15"/>
        </w:rPr>
        <w:t xml:space="preserve"> подходом современное образование утратило свою, основную составляющую - деятельность </w:t>
      </w:r>
      <w:proofErr w:type="spellStart"/>
      <w:r>
        <w:rPr>
          <w:rFonts w:ascii="Verdana" w:hAnsi="Verdana"/>
          <w:color w:val="000000"/>
          <w:sz w:val="15"/>
          <w:szCs w:val="15"/>
        </w:rPr>
        <w:t>по-развитию</w:t>
      </w:r>
      <w:proofErr w:type="spellEnd"/>
      <w:r>
        <w:rPr>
          <w:rFonts w:ascii="Verdana" w:hAnsi="Verdana"/>
          <w:color w:val="000000"/>
          <w:sz w:val="15"/>
          <w:szCs w:val="15"/>
        </w:rPr>
        <w:t xml:space="preserve"> духовных способностей человека. Наибольшее развитие получил</w:t>
      </w:r>
      <w:proofErr w:type="gramStart"/>
      <w:r>
        <w:rPr>
          <w:rFonts w:ascii="Verdana" w:hAnsi="Verdana"/>
          <w:color w:val="000000"/>
          <w:sz w:val="15"/>
          <w:szCs w:val="15"/>
        </w:rPr>
        <w:t>а-</w:t>
      </w:r>
      <w:proofErr w:type="gramEnd"/>
      <w:r>
        <w:rPr>
          <w:rFonts w:ascii="Verdana" w:hAnsi="Verdana"/>
          <w:color w:val="000000"/>
          <w:sz w:val="15"/>
          <w:szCs w:val="15"/>
        </w:rPr>
        <w:t xml:space="preserve"> его материальная сторона. Практически вся система образования занята созданием образа материального мира в ущерб созданию* образа духовного человека, живущего в материальном мире.</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Молодое поколение постепенно утрачивает духовно-нравственные ценности, в большинстве своем оно стремится к тенденциям развития, диктуемым «</w:t>
      </w:r>
      <w:r>
        <w:rPr>
          <w:rStyle w:val="WW8Num3z0"/>
          <w:rFonts w:ascii="Verdana" w:hAnsi="Verdana"/>
          <w:color w:val="4682B4"/>
          <w:sz w:val="15"/>
          <w:szCs w:val="15"/>
        </w:rPr>
        <w:t>модой</w:t>
      </w:r>
      <w:r>
        <w:rPr>
          <w:rFonts w:ascii="Verdana" w:hAnsi="Verdana"/>
          <w:color w:val="000000"/>
          <w:sz w:val="15"/>
          <w:szCs w:val="15"/>
        </w:rPr>
        <w:t xml:space="preserve">». Жизненными ориентирами выступают материальные ценности, духовные ценности растворяются и перестают быть стремлением к идеалу. В настоящее время формирование духовно-нравственной личности </w:t>
      </w:r>
      <w:proofErr w:type="gramStart"/>
      <w:r>
        <w:rPr>
          <w:rFonts w:ascii="Verdana" w:hAnsi="Verdana"/>
          <w:color w:val="000000"/>
          <w:sz w:val="15"/>
          <w:szCs w:val="15"/>
        </w:rPr>
        <w:t>-ц</w:t>
      </w:r>
      <w:proofErr w:type="gramEnd"/>
      <w:r>
        <w:rPr>
          <w:rFonts w:ascii="Verdana" w:hAnsi="Verdana"/>
          <w:color w:val="000000"/>
          <w:sz w:val="15"/>
          <w:szCs w:val="15"/>
        </w:rPr>
        <w:t>ель светского воспитания: Воспитание духовно здоровой личности должно начинаться с формировани</w:t>
      </w:r>
      <w:proofErr w:type="gramStart"/>
      <w:r>
        <w:rPr>
          <w:rFonts w:ascii="Verdana" w:hAnsi="Verdana"/>
          <w:color w:val="000000"/>
          <w:sz w:val="15"/>
          <w:szCs w:val="15"/>
        </w:rPr>
        <w:t>я-</w:t>
      </w:r>
      <w:proofErr w:type="gramEnd"/>
      <w:r>
        <w:rPr>
          <w:rFonts w:ascii="Verdana" w:hAnsi="Verdana"/>
          <w:color w:val="000000"/>
          <w:sz w:val="15"/>
          <w:szCs w:val="15"/>
        </w:rPr>
        <w:t xml:space="preserve"> у растущего человека</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 xml:space="preserve">ценностей, связанных с такими понятиями, как совесть, </w:t>
      </w:r>
      <w:proofErr w:type="spellStart"/>
      <w:r>
        <w:rPr>
          <w:rFonts w:ascii="Verdana" w:hAnsi="Verdana"/>
          <w:color w:val="000000"/>
          <w:sz w:val="15"/>
          <w:szCs w:val="15"/>
        </w:rPr>
        <w:t>доброжелательность,.доброта</w:t>
      </w:r>
      <w:proofErr w:type="spellEnd"/>
      <w:r>
        <w:rPr>
          <w:rFonts w:ascii="Verdana" w:hAnsi="Verdana"/>
          <w:color w:val="000000"/>
          <w:sz w:val="15"/>
          <w:szCs w:val="15"/>
        </w:rPr>
        <w:t>, честность, ответственность, любовь, милосердие, сострадание, терпимость и т.д. Начинать данную работу необходимо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когда ребенок вооружается способами познания и взаимодействия с миром,</w:t>
      </w:r>
      <w:r>
        <w:rPr>
          <w:rStyle w:val="WW8Num2z0"/>
          <w:rFonts w:ascii="Verdana" w:hAnsi="Verdana"/>
          <w:color w:val="000000"/>
          <w:sz w:val="15"/>
          <w:szCs w:val="15"/>
        </w:rPr>
        <w:t> </w:t>
      </w:r>
      <w:r>
        <w:rPr>
          <w:rStyle w:val="WW8Num3z0"/>
          <w:rFonts w:ascii="Verdana" w:hAnsi="Verdana"/>
          <w:color w:val="4682B4"/>
          <w:sz w:val="15"/>
          <w:szCs w:val="15"/>
        </w:rPr>
        <w:t>усваивает</w:t>
      </w:r>
      <w:r>
        <w:rPr>
          <w:rStyle w:val="WW8Num2z0"/>
          <w:rFonts w:ascii="Verdana" w:hAnsi="Verdana"/>
          <w:color w:val="000000"/>
          <w:sz w:val="15"/>
          <w:szCs w:val="15"/>
        </w:rPr>
        <w:t> </w:t>
      </w:r>
      <w:r>
        <w:rPr>
          <w:rFonts w:ascii="Verdana" w:hAnsi="Verdana"/>
          <w:color w:val="000000"/>
          <w:sz w:val="15"/>
          <w:szCs w:val="15"/>
        </w:rPr>
        <w:t>нормы и правила поведения в обществе.</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на социально-педагогическом уровне определяется несоответствием между общественной потребностью в обогащении духовно-нравственной сферы личности ребенка старшего дошкольного возраста за счет</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и принятия духовно-нравственных ценностей и неподготовленностью педагогических работников дошкольного образовательного учреждения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xml:space="preserve">к реализации данной потребности. В связи с этим социально-педагогическую значимость приобретает поиск </w:t>
      </w:r>
      <w:proofErr w:type="gramStart"/>
      <w:r>
        <w:rPr>
          <w:rFonts w:ascii="Verdana" w:hAnsi="Verdana"/>
          <w:color w:val="000000"/>
          <w:sz w:val="15"/>
          <w:szCs w:val="15"/>
        </w:rPr>
        <w:t>путей развития духовно-нравственной сферы личности ребенка старшего дошкольного</w:t>
      </w:r>
      <w:proofErr w:type="gramEnd"/>
      <w:r>
        <w:rPr>
          <w:rFonts w:ascii="Verdana" w:hAnsi="Verdana"/>
          <w:color w:val="000000"/>
          <w:sz w:val="15"/>
          <w:szCs w:val="15"/>
        </w:rPr>
        <w:t xml:space="preserve"> возраста, эффективных педагогических условий формирования духовно-нравственных основ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духовно-нравственные ценности.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научно-теоретическом уровне актуальность исследования по вопросам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 xml:space="preserve"> обусловлена тем, что проблема духовно-нравственного воспитания находится в центре научных интересов отечественных и зарубежных ученых. </w:t>
      </w:r>
      <w:proofErr w:type="gramStart"/>
      <w:r>
        <w:rPr>
          <w:rFonts w:ascii="Verdana" w:hAnsi="Verdana"/>
          <w:color w:val="000000"/>
          <w:sz w:val="15"/>
          <w:szCs w:val="15"/>
        </w:rPr>
        <w:t xml:space="preserve">Имеющиеся работы </w:t>
      </w:r>
      <w:r>
        <w:rPr>
          <w:rFonts w:ascii="Verdana" w:hAnsi="Verdana"/>
          <w:color w:val="000000"/>
          <w:sz w:val="15"/>
          <w:szCs w:val="15"/>
        </w:rPr>
        <w:lastRenderedPageBreak/>
        <w:t>преимущественно' ориентированы на</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(А.В. Булатова, A.M.</w:t>
      </w:r>
      <w:proofErr w:type="gramEnd"/>
      <w:r>
        <w:rPr>
          <w:rStyle w:val="WW8Num2z0"/>
          <w:rFonts w:ascii="Verdana" w:hAnsi="Verdana"/>
          <w:color w:val="000000"/>
          <w:sz w:val="15"/>
          <w:szCs w:val="15"/>
        </w:rPr>
        <w:t> </w:t>
      </w:r>
      <w:proofErr w:type="gramStart"/>
      <w:r>
        <w:rPr>
          <w:rStyle w:val="WW8Num3z0"/>
          <w:rFonts w:ascii="Verdana" w:hAnsi="Verdana"/>
          <w:color w:val="4682B4"/>
          <w:sz w:val="15"/>
          <w:szCs w:val="15"/>
        </w:rPr>
        <w:t>Виноградова</w:t>
      </w:r>
      <w:r>
        <w:rPr>
          <w:rFonts w:ascii="Verdana" w:hAnsi="Verdana"/>
          <w:color w:val="000000"/>
          <w:sz w:val="15"/>
          <w:szCs w:val="15"/>
        </w:rPr>
        <w:t>, Р.И. Жуковская, С.А. Козлова,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В.И. Логинова, Т.А. Маркова, В.Г.</w:t>
      </w:r>
      <w:r>
        <w:rPr>
          <w:rStyle w:val="WW8Num2z0"/>
          <w:rFonts w:ascii="Verdana" w:hAnsi="Verdana"/>
          <w:color w:val="000000"/>
          <w:sz w:val="15"/>
          <w:szCs w:val="15"/>
        </w:rPr>
        <w:t> </w:t>
      </w:r>
      <w:r>
        <w:rPr>
          <w:rStyle w:val="WW8Num3z0"/>
          <w:rFonts w:ascii="Verdana" w:hAnsi="Verdana"/>
          <w:color w:val="4682B4"/>
          <w:sz w:val="15"/>
          <w:szCs w:val="15"/>
        </w:rPr>
        <w:t>Нечаева</w:t>
      </w:r>
      <w:r>
        <w:rPr>
          <w:rFonts w:ascii="Verdana" w:hAnsi="Verdana"/>
          <w:color w:val="000000"/>
          <w:sz w:val="15"/>
          <w:szCs w:val="15"/>
        </w:rPr>
        <w:t xml:space="preserve">, С.Н. Николаева, Л.Г. </w:t>
      </w:r>
      <w:proofErr w:type="spellStart"/>
      <w:r>
        <w:rPr>
          <w:rFonts w:ascii="Verdana" w:hAnsi="Verdana"/>
          <w:color w:val="000000"/>
          <w:sz w:val="15"/>
          <w:szCs w:val="15"/>
        </w:rPr>
        <w:t>Нисканен</w:t>
      </w:r>
      <w:proofErr w:type="spellEnd"/>
      <w:r>
        <w:rPr>
          <w:rFonts w:ascii="Verdana" w:hAnsi="Verdana"/>
          <w:color w:val="000000"/>
          <w:sz w:val="15"/>
          <w:szCs w:val="15"/>
        </w:rPr>
        <w:t>, Л.</w:t>
      </w:r>
      <w:r>
        <w:rPr>
          <w:rStyle w:val="WW8Num2z0"/>
          <w:rFonts w:ascii="Verdana" w:hAnsi="Verdana"/>
          <w:color w:val="000000"/>
          <w:sz w:val="15"/>
          <w:szCs w:val="15"/>
        </w:rPr>
        <w:t> </w:t>
      </w:r>
      <w:proofErr w:type="spellStart"/>
      <w:r>
        <w:rPr>
          <w:rStyle w:val="WW8Num3z0"/>
          <w:rFonts w:ascii="Verdana" w:hAnsi="Verdana"/>
          <w:color w:val="4682B4"/>
          <w:sz w:val="15"/>
          <w:szCs w:val="15"/>
        </w:rPr>
        <w:t>Пеньевская</w:t>
      </w:r>
      <w:proofErr w:type="spellEnd"/>
      <w:r>
        <w:rPr>
          <w:rFonts w:ascii="Verdana" w:hAnsi="Verdana"/>
          <w:color w:val="000000"/>
          <w:sz w:val="15"/>
          <w:szCs w:val="15"/>
        </w:rPr>
        <w:t xml:space="preserve">, Т.И. </w:t>
      </w:r>
      <w:proofErr w:type="spellStart"/>
      <w:r>
        <w:rPr>
          <w:rFonts w:ascii="Verdana" w:hAnsi="Verdana"/>
          <w:color w:val="000000"/>
          <w:sz w:val="15"/>
          <w:szCs w:val="15"/>
        </w:rPr>
        <w:t>Пониманская</w:t>
      </w:r>
      <w:proofErr w:type="spellEnd"/>
      <w:r>
        <w:rPr>
          <w:rFonts w:ascii="Verdana" w:hAnsi="Verdana"/>
          <w:color w:val="000000"/>
          <w:sz w:val="15"/>
          <w:szCs w:val="15"/>
        </w:rPr>
        <w:t>, В.Г.Фокина,), содержательные подходы в области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(В.В. Белоусова, О.С.</w:t>
      </w:r>
      <w:r>
        <w:rPr>
          <w:rStyle w:val="WW8Num2z0"/>
          <w:rFonts w:ascii="Verdana" w:hAnsi="Verdana"/>
          <w:color w:val="000000"/>
          <w:sz w:val="15"/>
          <w:szCs w:val="15"/>
        </w:rPr>
        <w:t> </w:t>
      </w:r>
      <w:r>
        <w:rPr>
          <w:rStyle w:val="WW8Num3z0"/>
          <w:rFonts w:ascii="Verdana" w:hAnsi="Verdana"/>
          <w:color w:val="4682B4"/>
          <w:sz w:val="15"/>
          <w:szCs w:val="15"/>
        </w:rPr>
        <w:t>Богданова</w:t>
      </w:r>
      <w:r>
        <w:rPr>
          <w:rFonts w:ascii="Verdana" w:hAnsi="Verdana"/>
          <w:color w:val="000000"/>
          <w:sz w:val="15"/>
          <w:szCs w:val="15"/>
        </w:rPr>
        <w:t xml:space="preserve">, Т.А. Ильин, И.А. </w:t>
      </w:r>
      <w:proofErr w:type="spellStart"/>
      <w:r>
        <w:rPr>
          <w:rFonts w:ascii="Verdana" w:hAnsi="Verdana"/>
          <w:color w:val="000000"/>
          <w:sz w:val="15"/>
          <w:szCs w:val="15"/>
        </w:rPr>
        <w:t>Каиров</w:t>
      </w:r>
      <w:proofErr w:type="spellEnd"/>
      <w:r>
        <w:rPr>
          <w:rFonts w:ascii="Verdana" w:hAnsi="Verdana"/>
          <w:color w:val="000000"/>
          <w:sz w:val="15"/>
          <w:szCs w:val="15"/>
        </w:rPr>
        <w:t>, А.П.</w:t>
      </w:r>
      <w:r>
        <w:rPr>
          <w:rStyle w:val="WW8Num2z0"/>
          <w:rFonts w:ascii="Verdana" w:hAnsi="Verdana"/>
          <w:color w:val="000000"/>
          <w:sz w:val="15"/>
          <w:szCs w:val="15"/>
        </w:rPr>
        <w:t> </w:t>
      </w:r>
      <w:r>
        <w:rPr>
          <w:rStyle w:val="WW8Num3z0"/>
          <w:rFonts w:ascii="Verdana" w:hAnsi="Verdana"/>
          <w:color w:val="4682B4"/>
          <w:sz w:val="15"/>
          <w:szCs w:val="15"/>
        </w:rPr>
        <w:t>Кондратюк</w:t>
      </w:r>
      <w:r>
        <w:rPr>
          <w:rFonts w:ascii="Verdana" w:hAnsi="Verdana"/>
          <w:color w:val="000000"/>
          <w:sz w:val="15"/>
          <w:szCs w:val="15"/>
        </w:rPr>
        <w:t>, Б.Т. Лихачев, А.И. Мищенко</w:t>
      </w:r>
      <w:proofErr w:type="gramEnd"/>
      <w:r>
        <w:rPr>
          <w:rFonts w:ascii="Verdana" w:hAnsi="Verdana"/>
          <w:color w:val="000000"/>
          <w:sz w:val="15"/>
          <w:szCs w:val="15"/>
        </w:rPr>
        <w:t>, И.И.</w:t>
      </w:r>
      <w:r>
        <w:rPr>
          <w:rStyle w:val="WW8Num2z0"/>
          <w:rFonts w:ascii="Verdana" w:hAnsi="Verdana"/>
          <w:color w:val="000000"/>
          <w:sz w:val="15"/>
          <w:szCs w:val="15"/>
        </w:rPr>
        <w:t> </w:t>
      </w:r>
      <w:proofErr w:type="spellStart"/>
      <w:r>
        <w:rPr>
          <w:rStyle w:val="WW8Num3z0"/>
          <w:rFonts w:ascii="Verdana" w:hAnsi="Verdana"/>
          <w:color w:val="4682B4"/>
          <w:sz w:val="15"/>
          <w:szCs w:val="15"/>
        </w:rPr>
        <w:t>Подласый</w:t>
      </w:r>
      <w:proofErr w:type="spellEnd"/>
      <w:r>
        <w:rPr>
          <w:rFonts w:ascii="Verdana" w:hAnsi="Verdana"/>
          <w:color w:val="000000"/>
          <w:sz w:val="15"/>
          <w:szCs w:val="15"/>
        </w:rPr>
        <w:t xml:space="preserve">, В.А. </w:t>
      </w:r>
      <w:proofErr w:type="spellStart"/>
      <w:r>
        <w:rPr>
          <w:rFonts w:ascii="Verdana" w:hAnsi="Verdana"/>
          <w:color w:val="000000"/>
          <w:sz w:val="15"/>
          <w:szCs w:val="15"/>
        </w:rPr>
        <w:t>Сластенин</w:t>
      </w:r>
      <w:proofErr w:type="spellEnd"/>
      <w:r>
        <w:rPr>
          <w:rFonts w:ascii="Verdana" w:hAnsi="Verdana"/>
          <w:color w:val="000000"/>
          <w:sz w:val="15"/>
          <w:szCs w:val="15"/>
        </w:rPr>
        <w:t xml:space="preserve">, Е.И. </w:t>
      </w:r>
      <w:proofErr w:type="spellStart"/>
      <w:r>
        <w:rPr>
          <w:rFonts w:ascii="Verdana" w:hAnsi="Verdana"/>
          <w:color w:val="000000"/>
          <w:sz w:val="15"/>
          <w:szCs w:val="15"/>
        </w:rPr>
        <w:t>Шиянов</w:t>
      </w:r>
      <w:proofErr w:type="spellEnd"/>
      <w:r>
        <w:rPr>
          <w:rFonts w:ascii="Verdana" w:hAnsi="Verdana"/>
          <w:color w:val="000000"/>
          <w:sz w:val="15"/>
          <w:szCs w:val="15"/>
        </w:rPr>
        <w:t>, Н.Л.</w:t>
      </w:r>
      <w:r>
        <w:rPr>
          <w:rStyle w:val="WW8Num2z0"/>
          <w:rFonts w:ascii="Verdana" w:hAnsi="Verdana"/>
          <w:color w:val="000000"/>
          <w:sz w:val="15"/>
          <w:szCs w:val="15"/>
        </w:rPr>
        <w:t> </w:t>
      </w:r>
      <w:r>
        <w:rPr>
          <w:rStyle w:val="WW8Num3z0"/>
          <w:rFonts w:ascii="Verdana" w:hAnsi="Verdana"/>
          <w:color w:val="4682B4"/>
          <w:sz w:val="15"/>
          <w:szCs w:val="15"/>
        </w:rPr>
        <w:t>Худякова</w:t>
      </w:r>
      <w:r>
        <w:rPr>
          <w:rStyle w:val="WW8Num2z0"/>
          <w:rFonts w:ascii="Verdana" w:hAnsi="Verdana"/>
          <w:color w:val="000000"/>
          <w:sz w:val="15"/>
          <w:szCs w:val="15"/>
        </w:rPr>
        <w:t> </w:t>
      </w:r>
      <w:r>
        <w:rPr>
          <w:rFonts w:ascii="Verdana" w:hAnsi="Verdana"/>
          <w:color w:val="000000"/>
          <w:sz w:val="15"/>
          <w:szCs w:val="15"/>
        </w:rPr>
        <w:t>и др.), духовно-нравственного воспитания (М.Н</w:t>
      </w:r>
      <w:proofErr w:type="gramStart"/>
      <w:r>
        <w:rPr>
          <w:rFonts w:ascii="Verdana" w:hAnsi="Verdana"/>
          <w:color w:val="000000"/>
          <w:sz w:val="15"/>
          <w:szCs w:val="15"/>
        </w:rPr>
        <w:t>1</w:t>
      </w:r>
      <w:proofErr w:type="gramEnd"/>
      <w:r>
        <w:rPr>
          <w:rFonts w:ascii="Verdana" w:hAnsi="Verdana"/>
          <w:color w:val="000000"/>
          <w:sz w:val="15"/>
          <w:szCs w:val="15"/>
        </w:rPr>
        <w:t xml:space="preserve"> Орлова, М. А.</w:t>
      </w:r>
      <w:r>
        <w:rPr>
          <w:rStyle w:val="WW8Num2z0"/>
          <w:rFonts w:ascii="Verdana" w:hAnsi="Verdana"/>
          <w:color w:val="000000"/>
          <w:sz w:val="15"/>
          <w:szCs w:val="15"/>
        </w:rPr>
        <w:t> </w:t>
      </w:r>
      <w:proofErr w:type="spellStart"/>
      <w:r>
        <w:rPr>
          <w:rStyle w:val="WW8Num3z0"/>
          <w:rFonts w:ascii="Verdana" w:hAnsi="Verdana"/>
          <w:color w:val="4682B4"/>
          <w:sz w:val="15"/>
          <w:szCs w:val="15"/>
        </w:rPr>
        <w:t>Скребцова</w:t>
      </w:r>
      <w:proofErr w:type="spellEnd"/>
      <w:r>
        <w:rPr>
          <w:rFonts w:ascii="Verdana" w:hAnsi="Verdana"/>
          <w:color w:val="000000"/>
          <w:sz w:val="15"/>
          <w:szCs w:val="15"/>
        </w:rPr>
        <w:t xml:space="preserve">, Л.В. </w:t>
      </w:r>
      <w:proofErr w:type="spellStart"/>
      <w:r>
        <w:rPr>
          <w:rFonts w:ascii="Verdana" w:hAnsi="Verdana"/>
          <w:color w:val="000000"/>
          <w:sz w:val="15"/>
          <w:szCs w:val="15"/>
        </w:rPr>
        <w:t>Кокуева</w:t>
      </w:r>
      <w:proofErr w:type="spellEnd"/>
      <w:r>
        <w:rPr>
          <w:rFonts w:ascii="Verdana" w:hAnsi="Verdana"/>
          <w:color w:val="000000"/>
          <w:sz w:val="15"/>
          <w:szCs w:val="15"/>
        </w:rPr>
        <w:t xml:space="preserve">, А. Лопатина, </w:t>
      </w:r>
      <w:proofErr w:type="spellStart"/>
      <w:r>
        <w:rPr>
          <w:rFonts w:ascii="Verdana" w:hAnsi="Verdana"/>
          <w:color w:val="000000"/>
          <w:sz w:val="15"/>
          <w:szCs w:val="15"/>
        </w:rPr>
        <w:t>Н.П.</w:t>
      </w:r>
      <w:r>
        <w:rPr>
          <w:rStyle w:val="WW8Num3z0"/>
          <w:rFonts w:ascii="Verdana" w:hAnsi="Verdana"/>
          <w:color w:val="4682B4"/>
          <w:sz w:val="15"/>
          <w:szCs w:val="15"/>
        </w:rPr>
        <w:t>Шитякова</w:t>
      </w:r>
      <w:proofErr w:type="spellEnd"/>
      <w:r>
        <w:rPr>
          <w:rFonts w:ascii="Verdana" w:hAnsi="Verdana"/>
          <w:color w:val="000000"/>
          <w:sz w:val="15"/>
          <w:szCs w:val="15"/>
        </w:rPr>
        <w:t xml:space="preserve">, В.Д. </w:t>
      </w:r>
      <w:proofErr w:type="spellStart"/>
      <w:r>
        <w:rPr>
          <w:rFonts w:ascii="Verdana" w:hAnsi="Verdana"/>
          <w:color w:val="000000"/>
          <w:sz w:val="15"/>
          <w:szCs w:val="15"/>
        </w:rPr>
        <w:t>Ширшов</w:t>
      </w:r>
      <w:proofErr w:type="spellEnd"/>
      <w:r>
        <w:rPr>
          <w:rFonts w:ascii="Verdana" w:hAnsi="Verdana"/>
          <w:color w:val="000000"/>
          <w:sz w:val="15"/>
          <w:szCs w:val="15"/>
        </w:rPr>
        <w:t xml:space="preserve"> и др.). Однако, изучив психолого-педагогическую литературу, мы можем</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Fonts w:ascii="Verdana" w:hAnsi="Verdana"/>
          <w:color w:val="000000"/>
          <w:sz w:val="15"/>
          <w:szCs w:val="15"/>
        </w:rPr>
        <w:t>, что исследований, посвященных формированию духовно-нравственных основ личности ребенка, недостаточно, имеющиеся работы преимущественно ориентированы на нравственное воспитание и немногие из них выделяют взаимосвязь двух составляющих - «</w:t>
      </w:r>
      <w:r>
        <w:rPr>
          <w:rStyle w:val="WW8Num3z0"/>
          <w:rFonts w:ascii="Verdana" w:hAnsi="Verdana"/>
          <w:color w:val="4682B4"/>
          <w:sz w:val="15"/>
          <w:szCs w:val="15"/>
        </w:rPr>
        <w:t>духовности</w:t>
      </w:r>
      <w:r>
        <w:rPr>
          <w:rFonts w:ascii="Verdana" w:hAnsi="Verdana"/>
          <w:color w:val="000000"/>
          <w:sz w:val="15"/>
          <w:szCs w:val="15"/>
        </w:rPr>
        <w:t>» и «</w:t>
      </w:r>
      <w:r>
        <w:rPr>
          <w:rStyle w:val="WW8Num3z0"/>
          <w:rFonts w:ascii="Verdana" w:hAnsi="Verdana"/>
          <w:color w:val="4682B4"/>
          <w:sz w:val="15"/>
          <w:szCs w:val="15"/>
        </w:rPr>
        <w:t>нравственности</w:t>
      </w:r>
      <w:r>
        <w:rPr>
          <w:rFonts w:ascii="Verdana" w:hAnsi="Verdana"/>
          <w:color w:val="000000"/>
          <w:sz w:val="15"/>
          <w:szCs w:val="15"/>
        </w:rPr>
        <w:t xml:space="preserve">». В связи с этим возникает потребность изучения, теоретического обоснования возможности и необходимости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научно-методическом уровне актуальность определяется несоответствием между построением образовательного процесса в рамках реализации требований образовательной программы дошкольного образовательного учреждения по</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 xml:space="preserve">воспитанию и недостаточной методической разработанностью </w:t>
      </w:r>
      <w:proofErr w:type="gramStart"/>
      <w:r>
        <w:rPr>
          <w:rFonts w:ascii="Verdana" w:hAnsi="Verdana"/>
          <w:color w:val="000000"/>
          <w:sz w:val="15"/>
          <w:szCs w:val="15"/>
        </w:rPr>
        <w:t>проблемы формирования духовно-нравственных основ личности ребенка старшего дошкольного</w:t>
      </w:r>
      <w:proofErr w:type="gramEnd"/>
      <w:r>
        <w:rPr>
          <w:rFonts w:ascii="Verdana" w:hAnsi="Verdana"/>
          <w:color w:val="000000"/>
          <w:sz w:val="15"/>
          <w:szCs w:val="15"/>
        </w:rPr>
        <w:t xml:space="preserve"> возраста, выявлении эффективных педагогических условий.</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разработаны программы и педагогические технологии духовно-нравственного воспитания (М.Н.</w:t>
      </w:r>
      <w:r>
        <w:rPr>
          <w:rStyle w:val="WW8Num2z0"/>
          <w:rFonts w:ascii="Verdana" w:hAnsi="Verdana"/>
          <w:color w:val="000000"/>
          <w:sz w:val="15"/>
          <w:szCs w:val="15"/>
        </w:rPr>
        <w:t> </w:t>
      </w:r>
      <w:r>
        <w:rPr>
          <w:rStyle w:val="WW8Num3z0"/>
          <w:rFonts w:ascii="Verdana" w:hAnsi="Verdana"/>
          <w:color w:val="4682B4"/>
          <w:sz w:val="15"/>
          <w:szCs w:val="15"/>
        </w:rPr>
        <w:t>Орлова</w:t>
      </w:r>
      <w:r>
        <w:rPr>
          <w:rFonts w:ascii="Verdana" w:hAnsi="Verdana"/>
          <w:color w:val="000000"/>
          <w:sz w:val="15"/>
          <w:szCs w:val="15"/>
        </w:rPr>
        <w:t xml:space="preserve">, М. А. </w:t>
      </w:r>
      <w:proofErr w:type="spellStart"/>
      <w:r>
        <w:rPr>
          <w:rFonts w:ascii="Verdana" w:hAnsi="Verdana"/>
          <w:color w:val="000000"/>
          <w:sz w:val="15"/>
          <w:szCs w:val="15"/>
        </w:rPr>
        <w:t>Скребцова</w:t>
      </w:r>
      <w:proofErr w:type="spellEnd"/>
      <w:r>
        <w:rPr>
          <w:rFonts w:ascii="Verdana" w:hAnsi="Verdana"/>
          <w:color w:val="000000"/>
          <w:sz w:val="15"/>
          <w:szCs w:val="15"/>
        </w:rPr>
        <w:t xml:space="preserve">, </w:t>
      </w:r>
      <w:proofErr w:type="spellStart"/>
      <w:r>
        <w:rPr>
          <w:rFonts w:ascii="Verdana" w:hAnsi="Verdana"/>
          <w:color w:val="000000"/>
          <w:sz w:val="15"/>
          <w:szCs w:val="15"/>
        </w:rPr>
        <w:t>JI.B.</w:t>
      </w:r>
      <w:r>
        <w:rPr>
          <w:rStyle w:val="WW8Num3z0"/>
          <w:rFonts w:ascii="Verdana" w:hAnsi="Verdana"/>
          <w:color w:val="4682B4"/>
          <w:sz w:val="15"/>
          <w:szCs w:val="15"/>
        </w:rPr>
        <w:t>Кокуева</w:t>
      </w:r>
      <w:proofErr w:type="spellEnd"/>
      <w:r>
        <w:rPr>
          <w:rFonts w:ascii="Verdana" w:hAnsi="Verdana"/>
          <w:color w:val="000000"/>
          <w:sz w:val="15"/>
          <w:szCs w:val="15"/>
        </w:rPr>
        <w:t xml:space="preserve">, А. Лопатина, Н.П. </w:t>
      </w:r>
      <w:proofErr w:type="spellStart"/>
      <w:r>
        <w:rPr>
          <w:rFonts w:ascii="Verdana" w:hAnsi="Verdana"/>
          <w:color w:val="000000"/>
          <w:sz w:val="15"/>
          <w:szCs w:val="15"/>
        </w:rPr>
        <w:t>Шитякова</w:t>
      </w:r>
      <w:proofErr w:type="spellEnd"/>
      <w:r>
        <w:rPr>
          <w:rFonts w:ascii="Verdana" w:hAnsi="Verdana"/>
          <w:color w:val="000000"/>
          <w:sz w:val="15"/>
          <w:szCs w:val="15"/>
        </w:rPr>
        <w:t xml:space="preserve"> и др.), предназначенные для разных возрастов. До настоящего времени возможности построения процесса формирования духовно-нравственных осно</w:t>
      </w:r>
      <w:proofErr w:type="gramStart"/>
      <w:r>
        <w:rPr>
          <w:rFonts w:ascii="Verdana" w:hAnsi="Verdana"/>
          <w:color w:val="000000"/>
          <w:sz w:val="15"/>
          <w:szCs w:val="15"/>
        </w:rPr>
        <w:t>в-</w:t>
      </w:r>
      <w:proofErr w:type="gramEnd"/>
      <w:r>
        <w:rPr>
          <w:rFonts w:ascii="Verdana" w:hAnsi="Verdana"/>
          <w:color w:val="000000"/>
          <w:sz w:val="15"/>
          <w:szCs w:val="15"/>
        </w:rPr>
        <w:t xml:space="preserve"> личности ребенка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использовались недостаточно. Причиной этого является отсутствие в существующих исследованиях</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характеристики духовно-нравственных основ личности ребенка старшего дошкольного возраста, а также</w:t>
      </w:r>
      <w:r>
        <w:rPr>
          <w:rStyle w:val="WW8Num2z0"/>
          <w:rFonts w:ascii="Verdana" w:hAnsi="Verdana"/>
          <w:color w:val="000000"/>
          <w:sz w:val="15"/>
          <w:szCs w:val="15"/>
        </w:rPr>
        <w:t> </w:t>
      </w:r>
      <w:proofErr w:type="spellStart"/>
      <w:r>
        <w:rPr>
          <w:rStyle w:val="WW8Num3z0"/>
          <w:rFonts w:ascii="Verdana" w:hAnsi="Verdana"/>
          <w:color w:val="4682B4"/>
          <w:sz w:val="15"/>
          <w:szCs w:val="15"/>
        </w:rPr>
        <w:t>неразработанность</w:t>
      </w:r>
      <w:proofErr w:type="spellEnd"/>
      <w:r>
        <w:rPr>
          <w:rStyle w:val="WW8Num2z0"/>
          <w:rFonts w:ascii="Verdana" w:hAnsi="Verdana"/>
          <w:color w:val="000000"/>
          <w:sz w:val="15"/>
          <w:szCs w:val="15"/>
        </w:rPr>
        <w:t> </w:t>
      </w:r>
      <w:r>
        <w:rPr>
          <w:rFonts w:ascii="Verdana" w:hAnsi="Verdana"/>
          <w:color w:val="000000"/>
          <w:sz w:val="15"/>
          <w:szCs w:val="15"/>
        </w:rPr>
        <w:t>содержательного аспекта формирования духовно-нравственных основ личности ребенка старшего дошкольного возраста, адаптации содержания имеющихся программ и технологий к детям старшего дошкольного возраста</w:t>
      </w:r>
      <w:proofErr w:type="gramStart"/>
      <w:r>
        <w:rPr>
          <w:rFonts w:ascii="Verdana" w:hAnsi="Verdana"/>
          <w:color w:val="000000"/>
          <w:sz w:val="15"/>
          <w:szCs w:val="15"/>
        </w:rPr>
        <w:t>.'</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Обозначенные противоречия помогли выявить проблему </w:t>
      </w:r>
      <w:proofErr w:type="gramStart"/>
      <w:r>
        <w:rPr>
          <w:rFonts w:ascii="Verdana" w:hAnsi="Verdana"/>
          <w:color w:val="000000"/>
          <w:sz w:val="15"/>
          <w:szCs w:val="15"/>
        </w:rPr>
        <w:t>исследования</w:t>
      </w:r>
      <w:proofErr w:type="gramEnd"/>
      <w:r>
        <w:rPr>
          <w:rFonts w:ascii="Verdana" w:hAnsi="Verdana"/>
          <w:color w:val="000000"/>
          <w:sz w:val="15"/>
          <w:szCs w:val="15"/>
        </w:rPr>
        <w:t xml:space="preserve"> которая заключается в формировании духовно-нравственных основ личности ребенка старшего дошкольного возраста, в условиях дошкольного образовательного учреждения.</w:t>
      </w:r>
    </w:p>
    <w:p w:rsidR="00CF42B1" w:rsidRDefault="00CF42B1" w:rsidP="00CF18D3">
      <w:pPr>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xml:space="preserve">Актуальность выявленной проблемы и обозначенные </w:t>
      </w:r>
      <w:proofErr w:type="spellStart"/>
      <w:r>
        <w:rPr>
          <w:rFonts w:ascii="Verdana" w:hAnsi="Verdana"/>
          <w:color w:val="000000"/>
          <w:sz w:val="15"/>
          <w:szCs w:val="15"/>
        </w:rPr>
        <w:t>противоречия-определили</w:t>
      </w:r>
      <w:proofErr w:type="spellEnd"/>
      <w:r>
        <w:rPr>
          <w:rFonts w:ascii="Verdana" w:hAnsi="Verdana"/>
          <w:color w:val="000000"/>
          <w:sz w:val="15"/>
          <w:szCs w:val="15"/>
        </w:rPr>
        <w:t xml:space="preserve"> тему нашего исследования:</w:t>
      </w:r>
      <w:proofErr w:type="gramEnd"/>
      <w:r>
        <w:rPr>
          <w:rFonts w:ascii="Verdana" w:hAnsi="Verdana"/>
          <w:color w:val="000000"/>
          <w:sz w:val="15"/>
          <w:szCs w:val="15"/>
        </w:rPr>
        <w:t xml:space="preserve"> «Формирование духовно-нравственных основ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выявить и экспериментальным путем определить эффективность влияния педагогических условий на формирование духовно-нравственных основ личности ребенка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духовно-нравственного воспитания личности ребенка старшего дошкольного возраста в дошкольных образовательных учреждениях.</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Предмет исследования - педагогические условия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основу исследования была положена следующая гипотеза: возможно, процесс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 xml:space="preserve"> будет эффективен при использовании следующих педагогических условий: активном включении личности ребенка старшего дошкольного возраста в деятельность, (</w:t>
      </w:r>
      <w:r>
        <w:rPr>
          <w:rStyle w:val="WW8Num3z0"/>
          <w:rFonts w:ascii="Verdana" w:hAnsi="Verdana"/>
          <w:color w:val="4682B4"/>
          <w:sz w:val="15"/>
          <w:szCs w:val="15"/>
        </w:rPr>
        <w:t>игру</w:t>
      </w:r>
      <w:r>
        <w:rPr>
          <w:rFonts w:ascii="Verdana" w:hAnsi="Verdana"/>
          <w:color w:val="000000"/>
          <w:sz w:val="15"/>
          <w:szCs w:val="15"/>
        </w:rPr>
        <w:t>, познание, общение), способствующую принятию</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духовно-нравственных ценностей;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gramStart"/>
      <w:r>
        <w:rPr>
          <w:rFonts w:ascii="Verdana" w:hAnsi="Verdana"/>
          <w:color w:val="000000"/>
          <w:sz w:val="15"/>
          <w:szCs w:val="15"/>
        </w:rPr>
        <w:t>формировании</w:t>
      </w:r>
      <w:proofErr w:type="gramEnd"/>
      <w:r>
        <w:rPr>
          <w:rFonts w:ascii="Verdana" w:hAnsi="Verdana"/>
          <w:color w:val="000000"/>
          <w:sz w:val="15"/>
          <w:szCs w:val="15"/>
        </w:rPr>
        <w:t xml:space="preserve"> представлений о доброте, любви, милосердии и др. средствами художественной литературы, народного творчества, влияющих на развитие духовно-нравственной сферы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разработке и внедрении методики формирования духовно-нравственных основ • личности ребенка старшего дошкольного возраста, направленной на развитие следующих компонентов</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д</w:t>
      </w:r>
      <w:proofErr w:type="gramEnd"/>
      <w:r>
        <w:rPr>
          <w:rFonts w:ascii="Verdana" w:hAnsi="Verdana"/>
          <w:color w:val="000000"/>
          <w:sz w:val="15"/>
          <w:szCs w:val="15"/>
        </w:rPr>
        <w:t>уховно-нравственной сферы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когнитивного; предусматривающего формирование представлений о душе, духовно-нравственных ценностях, нравственных качествах,</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нравственных нормах поведения; эмоционально-ценностного, направленного на развитие эмоционального отношения к</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нормам и принятию их ребенком; поведенческого, предусматривающего формирование нравственного поведения в ситуации морального выбора,</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Fonts w:ascii="Verdana" w:hAnsi="Verdana"/>
          <w:color w:val="000000"/>
          <w:sz w:val="15"/>
          <w:szCs w:val="15"/>
        </w:rPr>
        <w:t>? направленности личности во взаимодействии со сверстниками.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предметом и гипотезой исследования ставились и решались следующие задачи: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состояние проблемы исследования в философской, психолого-педагогической литературе, уточнить понятие «формирование духовно-нравственных основ личности ребенка старшего дошкольного возраста», конкретизировать понятия «духовно-нравственная сфера личности ребенка старшего дошкольного возраста» и «духовно-нравственные основы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диагностический инструментарий по изучению духовно-нравственной сферы личности ребенка старшего дошкольного возраста и определить уровень развития; ее основных компонентов: когнитивного, эмоционально-ценностного, поведенческого - в условиях дошкольного образовательного учреждения.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методику организации работы по; формированию духовно-нравственных основ</w:t>
      </w:r>
      <w:proofErr w:type="gramStart"/>
      <w:r>
        <w:rPr>
          <w:rFonts w:ascii="Verdana" w:hAnsi="Verdana"/>
          <w:color w:val="000000"/>
          <w:sz w:val="15"/>
          <w:szCs w:val="15"/>
        </w:rPr>
        <w:t xml:space="preserve">;, </w:t>
      </w:r>
      <w:proofErr w:type="gramEnd"/>
      <w:r>
        <w:rPr>
          <w:rFonts w:ascii="Verdana" w:hAnsi="Verdana"/>
          <w:color w:val="000000"/>
          <w:sz w:val="15"/>
          <w:szCs w:val="15"/>
        </w:rPr>
        <w:t>личности ребенка старшего дошкольного возраста для дошкольных образовательных учреждений с учетом выделенных компонентов.</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Выявить педагогические условия, направленные на формирование духовно-нравственных основ; личности ребенка старшего дошкольного </w:t>
      </w:r>
      <w:proofErr w:type="spellStart"/>
      <w:r>
        <w:rPr>
          <w:rFonts w:ascii="Verdana" w:hAnsi="Verdana"/>
          <w:color w:val="000000"/>
          <w:sz w:val="15"/>
          <w:szCs w:val="15"/>
        </w:rPr>
        <w:t>возраста^</w:t>
      </w:r>
      <w:proofErr w:type="spellEnd"/>
      <w:r>
        <w:rPr>
          <w:rFonts w:ascii="Verdana" w:hAnsi="Verdana"/>
          <w:color w:val="000000"/>
          <w:sz w:val="15"/>
          <w:szCs w:val="15"/>
        </w:rPr>
        <w:t xml:space="preserve"> экспериментально; проверить эффективность их воздействия на. личность ребенка;</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Теоретико-методологическую основу диссертационного исследования составили: философская?</w:t>
      </w:r>
      <w:r>
        <w:rPr>
          <w:rStyle w:val="WW8Num2z0"/>
          <w:rFonts w:ascii="Verdana" w:hAnsi="Verdana"/>
          <w:color w:val="000000"/>
          <w:sz w:val="15"/>
          <w:szCs w:val="15"/>
        </w:rPr>
        <w:t> </w:t>
      </w:r>
      <w:r>
        <w:rPr>
          <w:rStyle w:val="WW8Num3z0"/>
          <w:rFonts w:ascii="Verdana" w:hAnsi="Verdana"/>
          <w:color w:val="4682B4"/>
          <w:sz w:val="15"/>
          <w:szCs w:val="15"/>
        </w:rPr>
        <w:t>ценностная</w:t>
      </w:r>
      <w:r>
        <w:rPr>
          <w:rStyle w:val="WW8Num2z0"/>
          <w:rFonts w:ascii="Verdana" w:hAnsi="Verdana"/>
          <w:color w:val="000000"/>
          <w:sz w:val="15"/>
          <w:szCs w:val="15"/>
        </w:rPr>
        <w:t> </w:t>
      </w:r>
      <w:r>
        <w:rPr>
          <w:rFonts w:ascii="Verdana" w:hAnsi="Verdana"/>
          <w:color w:val="000000"/>
          <w:sz w:val="15"/>
          <w:szCs w:val="15"/>
        </w:rPr>
        <w:t>концепции духовност</w:t>
      </w:r>
      <w:proofErr w:type="gramStart"/>
      <w:r>
        <w:rPr>
          <w:rFonts w:ascii="Verdana" w:hAnsi="Verdana"/>
          <w:color w:val="000000"/>
          <w:sz w:val="15"/>
          <w:szCs w:val="15"/>
        </w:rPr>
        <w:t>и-</w:t>
      </w:r>
      <w:proofErr w:type="gramEnd"/>
      <w:r>
        <w:rPr>
          <w:rFonts w:ascii="Verdana" w:hAnsi="Verdana"/>
          <w:color w:val="000000"/>
          <w:sz w:val="15"/>
          <w:szCs w:val="15"/>
        </w:rPr>
        <w:t xml:space="preserve"> (Р.ГЛ Апресян), энергетическая: концепция духовности (П.И.</w:t>
      </w:r>
      <w:r>
        <w:rPr>
          <w:rStyle w:val="WW8Num2z0"/>
          <w:rFonts w:ascii="Verdana" w:hAnsi="Verdana"/>
          <w:color w:val="000000"/>
          <w:sz w:val="15"/>
          <w:szCs w:val="15"/>
        </w:rPr>
        <w:t> </w:t>
      </w:r>
      <w:proofErr w:type="spellStart"/>
      <w:r>
        <w:rPr>
          <w:rStyle w:val="WW8Num3z0"/>
          <w:rFonts w:ascii="Verdana" w:hAnsi="Verdana"/>
          <w:color w:val="4682B4"/>
          <w:sz w:val="15"/>
          <w:szCs w:val="15"/>
        </w:rPr>
        <w:t>Госьков</w:t>
      </w:r>
      <w:proofErr w:type="spellEnd"/>
      <w:r>
        <w:rPr>
          <w:rFonts w:ascii="Verdana" w:hAnsi="Verdana"/>
          <w:color w:val="000000"/>
          <w:sz w:val="15"/>
          <w:szCs w:val="15"/>
        </w:rPr>
        <w:t>); работы, посвященные пониманию сущности духовности, как утверждения высших нравственных ценностей (концепция- JI.A.</w:t>
      </w:r>
      <w:r>
        <w:rPr>
          <w:rStyle w:val="WW8Num2z0"/>
          <w:rFonts w:ascii="Verdana" w:hAnsi="Verdana"/>
          <w:color w:val="000000"/>
          <w:sz w:val="15"/>
          <w:szCs w:val="15"/>
        </w:rPr>
        <w:t> </w:t>
      </w:r>
      <w:proofErr w:type="spellStart"/>
      <w:r>
        <w:rPr>
          <w:rStyle w:val="WW8Num3z0"/>
          <w:rFonts w:ascii="Verdana" w:hAnsi="Verdana"/>
          <w:color w:val="4682B4"/>
          <w:sz w:val="15"/>
          <w:szCs w:val="15"/>
        </w:rPr>
        <w:t>Байкова</w:t>
      </w:r>
      <w:proofErr w:type="spellEnd"/>
      <w:r>
        <w:rPr>
          <w:rFonts w:ascii="Verdana" w:hAnsi="Verdana"/>
          <w:color w:val="000000"/>
          <w:sz w:val="15"/>
          <w:szCs w:val="15"/>
        </w:rPr>
        <w:t>, Г.В. Осипов и др.), этическая концепция духовности (Л.К.</w:t>
      </w:r>
      <w:r>
        <w:rPr>
          <w:rStyle w:val="WW8Num2z0"/>
          <w:rFonts w:ascii="Verdana" w:hAnsi="Verdana"/>
          <w:color w:val="000000"/>
          <w:sz w:val="15"/>
          <w:szCs w:val="15"/>
        </w:rPr>
        <w:t> </w:t>
      </w:r>
      <w:proofErr w:type="spellStart"/>
      <w:r>
        <w:rPr>
          <w:rStyle w:val="WW8Num3z0"/>
          <w:rFonts w:ascii="Verdana" w:hAnsi="Verdana"/>
          <w:color w:val="4682B4"/>
          <w:sz w:val="15"/>
          <w:szCs w:val="15"/>
        </w:rPr>
        <w:t>Гребенкина</w:t>
      </w:r>
      <w:proofErr w:type="spellEnd"/>
      <w:r>
        <w:rPr>
          <w:rFonts w:ascii="Verdana" w:hAnsi="Verdana"/>
          <w:color w:val="000000"/>
          <w:sz w:val="15"/>
          <w:szCs w:val="15"/>
        </w:rPr>
        <w:t xml:space="preserve">, Э. </w:t>
      </w:r>
      <w:proofErr w:type="spellStart"/>
      <w:r>
        <w:rPr>
          <w:rFonts w:ascii="Verdana" w:hAnsi="Verdana"/>
          <w:color w:val="000000"/>
          <w:sz w:val="15"/>
          <w:szCs w:val="15"/>
        </w:rPr>
        <w:t>Ильенков</w:t>
      </w:r>
      <w:proofErr w:type="spellEnd"/>
      <w:r>
        <w:rPr>
          <w:rFonts w:ascii="Verdana" w:hAnsi="Verdana"/>
          <w:color w:val="000000"/>
          <w:sz w:val="15"/>
          <w:szCs w:val="15"/>
        </w:rPr>
        <w:t xml:space="preserve">, А.К. </w:t>
      </w:r>
      <w:proofErr w:type="spellStart"/>
      <w:r>
        <w:rPr>
          <w:rFonts w:ascii="Verdana" w:hAnsi="Verdana"/>
          <w:color w:val="000000"/>
          <w:sz w:val="15"/>
          <w:szCs w:val="15"/>
        </w:rPr>
        <w:t>Уледов</w:t>
      </w:r>
      <w:proofErr w:type="spellEnd"/>
      <w:r>
        <w:rPr>
          <w:rFonts w:ascii="Verdana" w:hAnsi="Verdana"/>
          <w:color w:val="000000"/>
          <w:sz w:val="15"/>
          <w:szCs w:val="15"/>
        </w:rPr>
        <w:t xml:space="preserve"> и др.); работы, посвященные закономерностям и движущим силам психического развития ребенка дошкольного возраста, развитию личности (Л.И.</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Fonts w:ascii="Verdana" w:hAnsi="Verdana"/>
          <w:color w:val="000000"/>
          <w:sz w:val="15"/>
          <w:szCs w:val="15"/>
        </w:rPr>
        <w:t xml:space="preserve">, JI.C. </w:t>
      </w:r>
      <w:proofErr w:type="spellStart"/>
      <w:proofErr w:type="gramStart"/>
      <w:r>
        <w:rPr>
          <w:rFonts w:ascii="Verdana" w:hAnsi="Verdana"/>
          <w:color w:val="000000"/>
          <w:sz w:val="15"/>
          <w:szCs w:val="15"/>
        </w:rPr>
        <w:t>Выготский</w:t>
      </w:r>
      <w:proofErr w:type="spellEnd"/>
      <w:r>
        <w:rPr>
          <w:rFonts w:ascii="Verdana" w:hAnsi="Verdana"/>
          <w:color w:val="000000"/>
          <w:sz w:val="15"/>
          <w:szCs w:val="15"/>
        </w:rPr>
        <w:t>, А.Н. Леонтьев, С.Н.</w:t>
      </w:r>
      <w:r>
        <w:rPr>
          <w:rStyle w:val="WW8Num3z0"/>
          <w:rFonts w:ascii="Verdana" w:hAnsi="Verdana"/>
          <w:color w:val="4682B4"/>
          <w:sz w:val="15"/>
          <w:szCs w:val="15"/>
        </w:rPr>
        <w:t>Рубинштейн</w:t>
      </w:r>
      <w:r>
        <w:rPr>
          <w:rFonts w:ascii="Verdana" w:hAnsi="Verdana"/>
          <w:color w:val="000000"/>
          <w:sz w:val="15"/>
          <w:szCs w:val="15"/>
        </w:rPr>
        <w:t xml:space="preserve">, Д.Б.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и др.); психологические концепции, раскрывающие ведущую роль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развитии личности ребенка дошкольника (М.И.</w:t>
      </w:r>
      <w:r>
        <w:rPr>
          <w:rStyle w:val="WW8Num2z0"/>
          <w:rFonts w:ascii="Verdana" w:hAnsi="Verdana"/>
          <w:color w:val="000000"/>
          <w:sz w:val="15"/>
          <w:szCs w:val="15"/>
        </w:rPr>
        <w:t> </w:t>
      </w:r>
      <w:proofErr w:type="spellStart"/>
      <w:r>
        <w:rPr>
          <w:rStyle w:val="WW8Num3z0"/>
          <w:rFonts w:ascii="Verdana" w:hAnsi="Verdana"/>
          <w:color w:val="4682B4"/>
          <w:sz w:val="15"/>
          <w:szCs w:val="15"/>
        </w:rPr>
        <w:t>Лисина</w:t>
      </w:r>
      <w:proofErr w:type="spellEnd"/>
      <w:r>
        <w:rPr>
          <w:rFonts w:ascii="Verdana" w:hAnsi="Verdana"/>
          <w:color w:val="000000"/>
          <w:sz w:val="15"/>
          <w:szCs w:val="15"/>
        </w:rPr>
        <w:t>, Б.Ф. Ломов и др.); теории в области ведущей деятельности (Л.С.</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А.Н. Леонтьев, Д.Б.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и др.);</w:t>
      </w:r>
      <w:proofErr w:type="gramEnd"/>
      <w:r>
        <w:rPr>
          <w:rFonts w:ascii="Verdana" w:hAnsi="Verdana"/>
          <w:color w:val="000000"/>
          <w:sz w:val="15"/>
          <w:szCs w:val="15"/>
        </w:rPr>
        <w:t xml:space="preserve"> </w:t>
      </w:r>
      <w:proofErr w:type="gramStart"/>
      <w:r>
        <w:rPr>
          <w:rFonts w:ascii="Verdana" w:hAnsi="Verdana"/>
          <w:color w:val="000000"/>
          <w:sz w:val="15"/>
          <w:szCs w:val="15"/>
        </w:rPr>
        <w:t>теории в области нравственного воспитания (Н.Ф.Виноградова, Р.И.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Т.А. Маркова, В.Г. Нечаева, A.M.</w:t>
      </w:r>
      <w:proofErr w:type="gramEnd"/>
      <w:r>
        <w:rPr>
          <w:rStyle w:val="WW8Num2z0"/>
          <w:rFonts w:ascii="Verdana" w:hAnsi="Verdana"/>
          <w:color w:val="000000"/>
          <w:sz w:val="15"/>
          <w:szCs w:val="15"/>
        </w:rPr>
        <w:t> </w:t>
      </w:r>
      <w:proofErr w:type="spellStart"/>
      <w:proofErr w:type="gramStart"/>
      <w:r>
        <w:rPr>
          <w:rStyle w:val="WW8Num3z0"/>
          <w:rFonts w:ascii="Verdana" w:hAnsi="Verdana"/>
          <w:color w:val="4682B4"/>
          <w:sz w:val="15"/>
          <w:szCs w:val="15"/>
        </w:rPr>
        <w:t>Шемшурина</w:t>
      </w:r>
      <w:proofErr w:type="spellEnd"/>
      <w:r>
        <w:rPr>
          <w:rStyle w:val="WW8Num2z0"/>
          <w:rFonts w:ascii="Verdana" w:hAnsi="Verdana"/>
          <w:color w:val="000000"/>
          <w:sz w:val="15"/>
          <w:szCs w:val="15"/>
        </w:rPr>
        <w:t> </w:t>
      </w:r>
      <w:r>
        <w:rPr>
          <w:rFonts w:ascii="Verdana" w:hAnsi="Verdana"/>
          <w:color w:val="000000"/>
          <w:sz w:val="15"/>
          <w:szCs w:val="15"/>
        </w:rPr>
        <w:t>и др.); теории в области духовно-нравственного воспитания:</w:t>
      </w:r>
      <w:proofErr w:type="gramEnd"/>
      <w:r>
        <w:rPr>
          <w:rFonts w:ascii="Verdana" w:hAnsi="Verdana"/>
          <w:color w:val="000000"/>
          <w:sz w:val="15"/>
          <w:szCs w:val="15"/>
        </w:rPr>
        <w:t xml:space="preserve"> </w:t>
      </w:r>
      <w:proofErr w:type="gramStart"/>
      <w:r>
        <w:rPr>
          <w:rFonts w:ascii="Verdana" w:hAnsi="Verdana"/>
          <w:color w:val="000000"/>
          <w:sz w:val="15"/>
          <w:szCs w:val="15"/>
        </w:rPr>
        <w:t>(Т.П.</w:t>
      </w:r>
      <w:r>
        <w:rPr>
          <w:rStyle w:val="WW8Num2z0"/>
          <w:rFonts w:ascii="Verdana" w:hAnsi="Verdana"/>
          <w:color w:val="000000"/>
          <w:sz w:val="15"/>
          <w:szCs w:val="15"/>
        </w:rPr>
        <w:t> </w:t>
      </w:r>
      <w:proofErr w:type="spellStart"/>
      <w:r>
        <w:rPr>
          <w:rStyle w:val="WW8Num3z0"/>
          <w:rFonts w:ascii="Verdana" w:hAnsi="Verdana"/>
          <w:color w:val="4682B4"/>
          <w:sz w:val="15"/>
          <w:szCs w:val="15"/>
        </w:rPr>
        <w:t>Грибоедова</w:t>
      </w:r>
      <w:proofErr w:type="spellEnd"/>
      <w:r>
        <w:rPr>
          <w:rFonts w:ascii="Verdana" w:hAnsi="Verdana"/>
          <w:color w:val="000000"/>
          <w:sz w:val="15"/>
          <w:szCs w:val="15"/>
        </w:rPr>
        <w:t>, П. Д. Дженкинс, Т.Н.</w:t>
      </w:r>
      <w:r>
        <w:rPr>
          <w:rStyle w:val="WW8Num2z0"/>
          <w:rFonts w:ascii="Verdana" w:hAnsi="Verdana"/>
          <w:color w:val="000000"/>
          <w:sz w:val="15"/>
          <w:szCs w:val="15"/>
        </w:rPr>
        <w:t> </w:t>
      </w:r>
      <w:r>
        <w:rPr>
          <w:rStyle w:val="WW8Num3z0"/>
          <w:rFonts w:ascii="Verdana" w:hAnsi="Verdana"/>
          <w:color w:val="4682B4"/>
          <w:sz w:val="15"/>
          <w:szCs w:val="15"/>
        </w:rPr>
        <w:t>Петракова</w:t>
      </w:r>
      <w:r>
        <w:rPr>
          <w:rFonts w:ascii="Verdana" w:hAnsi="Verdana"/>
          <w:color w:val="000000"/>
          <w:sz w:val="15"/>
          <w:szCs w:val="15"/>
        </w:rPr>
        <w:t xml:space="preserve">, Л.В. </w:t>
      </w:r>
      <w:proofErr w:type="spellStart"/>
      <w:r>
        <w:rPr>
          <w:rFonts w:ascii="Verdana" w:hAnsi="Verdana"/>
          <w:color w:val="000000"/>
          <w:sz w:val="15"/>
          <w:szCs w:val="15"/>
        </w:rPr>
        <w:t>Кокуева</w:t>
      </w:r>
      <w:proofErr w:type="spellEnd"/>
      <w:r>
        <w:rPr>
          <w:rFonts w:ascii="Verdana" w:hAnsi="Verdana"/>
          <w:color w:val="000000"/>
          <w:sz w:val="15"/>
          <w:szCs w:val="15"/>
        </w:rPr>
        <w:t xml:space="preserve">, А. Лопатина, М. Орлова, Н. Султанова, М. </w:t>
      </w:r>
      <w:proofErr w:type="spellStart"/>
      <w:r>
        <w:rPr>
          <w:rFonts w:ascii="Verdana" w:hAnsi="Verdana"/>
          <w:color w:val="000000"/>
          <w:sz w:val="15"/>
          <w:szCs w:val="15"/>
        </w:rPr>
        <w:t>Скребцова</w:t>
      </w:r>
      <w:proofErr w:type="spellEnd"/>
      <w:r>
        <w:rPr>
          <w:rFonts w:ascii="Verdana" w:hAnsi="Verdana"/>
          <w:color w:val="000000"/>
          <w:sz w:val="15"/>
          <w:szCs w:val="15"/>
        </w:rPr>
        <w:t>, Н. П.</w:t>
      </w:r>
      <w:r>
        <w:rPr>
          <w:rStyle w:val="WW8Num2z0"/>
          <w:rFonts w:ascii="Verdana" w:hAnsi="Verdana"/>
          <w:color w:val="000000"/>
          <w:sz w:val="15"/>
          <w:szCs w:val="15"/>
        </w:rPr>
        <w:t> </w:t>
      </w:r>
      <w:proofErr w:type="spellStart"/>
      <w:r>
        <w:rPr>
          <w:rStyle w:val="WW8Num3z0"/>
          <w:rFonts w:ascii="Verdana" w:hAnsi="Verdana"/>
          <w:color w:val="4682B4"/>
          <w:sz w:val="15"/>
          <w:szCs w:val="15"/>
        </w:rPr>
        <w:t>Шитякова</w:t>
      </w:r>
      <w:proofErr w:type="spellEnd"/>
      <w:r>
        <w:rPr>
          <w:rFonts w:ascii="Verdana" w:hAnsi="Verdana"/>
          <w:color w:val="000000"/>
          <w:sz w:val="15"/>
          <w:szCs w:val="15"/>
        </w:rPr>
        <w:t xml:space="preserve">, В.Д. </w:t>
      </w:r>
      <w:proofErr w:type="spellStart"/>
      <w:r>
        <w:rPr>
          <w:rFonts w:ascii="Verdana" w:hAnsi="Verdana"/>
          <w:color w:val="000000"/>
          <w:sz w:val="15"/>
          <w:szCs w:val="15"/>
        </w:rPr>
        <w:t>Ширшов</w:t>
      </w:r>
      <w:proofErr w:type="spellEnd"/>
      <w:r>
        <w:rPr>
          <w:rFonts w:ascii="Verdana" w:hAnsi="Verdana"/>
          <w:color w:val="000000"/>
          <w:sz w:val="15"/>
          <w:szCs w:val="15"/>
        </w:rPr>
        <w:t xml:space="preserve"> и др.); </w:t>
      </w:r>
      <w:proofErr w:type="spellStart"/>
      <w:r>
        <w:rPr>
          <w:rFonts w:ascii="Verdana" w:hAnsi="Verdana"/>
          <w:color w:val="000000"/>
          <w:sz w:val="15"/>
          <w:szCs w:val="15"/>
        </w:rPr>
        <w:t>личностно-деятельностный</w:t>
      </w:r>
      <w:proofErr w:type="spellEnd"/>
      <w:r>
        <w:rPr>
          <w:rFonts w:ascii="Verdana" w:hAnsi="Verdana"/>
          <w:color w:val="000000"/>
          <w:sz w:val="15"/>
          <w:szCs w:val="15"/>
        </w:rPr>
        <w:t xml:space="preserve"> подход (Э.В.</w:t>
      </w:r>
      <w:r>
        <w:rPr>
          <w:rStyle w:val="WW8Num2z0"/>
          <w:rFonts w:ascii="Verdana" w:hAnsi="Verdana"/>
          <w:color w:val="000000"/>
          <w:sz w:val="15"/>
          <w:szCs w:val="15"/>
        </w:rPr>
        <w:t> </w:t>
      </w:r>
      <w:proofErr w:type="spellStart"/>
      <w:r>
        <w:rPr>
          <w:rStyle w:val="WW8Num3z0"/>
          <w:rFonts w:ascii="Verdana" w:hAnsi="Verdana"/>
          <w:color w:val="4682B4"/>
          <w:sz w:val="15"/>
          <w:szCs w:val="15"/>
        </w:rPr>
        <w:t>Ильенков</w:t>
      </w:r>
      <w:proofErr w:type="spellEnd"/>
      <w:r>
        <w:rPr>
          <w:rFonts w:ascii="Verdana" w:hAnsi="Verdana"/>
          <w:color w:val="000000"/>
          <w:sz w:val="15"/>
          <w:szCs w:val="15"/>
        </w:rPr>
        <w:t>, А.Н. Леонтьев, С.Л. Рубинштейн и др.);</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ориентированный (Н.А. Алексеев, Э.Ф.</w:t>
      </w:r>
      <w:r>
        <w:rPr>
          <w:rStyle w:val="WW8Num2z0"/>
          <w:rFonts w:ascii="Verdana" w:hAnsi="Verdana"/>
          <w:color w:val="000000"/>
          <w:sz w:val="15"/>
          <w:szCs w:val="15"/>
        </w:rPr>
        <w:t> </w:t>
      </w:r>
      <w:proofErr w:type="spellStart"/>
      <w:r>
        <w:rPr>
          <w:rStyle w:val="WW8Num3z0"/>
          <w:rFonts w:ascii="Verdana" w:hAnsi="Verdana"/>
          <w:color w:val="4682B4"/>
          <w:sz w:val="15"/>
          <w:szCs w:val="15"/>
        </w:rPr>
        <w:t>Зеер</w:t>
      </w:r>
      <w:proofErr w:type="spellEnd"/>
      <w:r>
        <w:rPr>
          <w:rFonts w:ascii="Verdana" w:hAnsi="Verdana"/>
          <w:color w:val="000000"/>
          <w:sz w:val="15"/>
          <w:szCs w:val="15"/>
        </w:rPr>
        <w:t xml:space="preserve">, </w:t>
      </w:r>
      <w:proofErr w:type="spellStart"/>
      <w:r>
        <w:rPr>
          <w:rFonts w:ascii="Verdana" w:hAnsi="Verdana"/>
          <w:color w:val="000000"/>
          <w:sz w:val="15"/>
          <w:szCs w:val="15"/>
        </w:rPr>
        <w:t>BtB</w:t>
      </w:r>
      <w:proofErr w:type="spellEnd"/>
      <w:r>
        <w:rPr>
          <w:rFonts w:ascii="Verdana" w:hAnsi="Verdana"/>
          <w:color w:val="000000"/>
          <w:sz w:val="15"/>
          <w:szCs w:val="15"/>
        </w:rPr>
        <w:t>.</w:t>
      </w:r>
      <w:proofErr w:type="gramEnd"/>
      <w:r>
        <w:rPr>
          <w:rFonts w:ascii="Verdana" w:hAnsi="Verdana"/>
          <w:color w:val="000000"/>
          <w:sz w:val="15"/>
          <w:szCs w:val="15"/>
        </w:rPr>
        <w:t xml:space="preserve"> Сериков и др.);</w:t>
      </w:r>
      <w:r>
        <w:rPr>
          <w:rStyle w:val="WW8Num2z0"/>
          <w:rFonts w:ascii="Verdana" w:hAnsi="Verdana"/>
          <w:color w:val="000000"/>
          <w:sz w:val="15"/>
          <w:szCs w:val="15"/>
        </w:rPr>
        <w:t> </w:t>
      </w:r>
      <w:proofErr w:type="spellStart"/>
      <w:r>
        <w:rPr>
          <w:rStyle w:val="WW8Num3z0"/>
          <w:rFonts w:ascii="Verdana" w:hAnsi="Verdana"/>
          <w:color w:val="4682B4"/>
          <w:sz w:val="15"/>
          <w:szCs w:val="15"/>
        </w:rPr>
        <w:t>аксиологический</w:t>
      </w:r>
      <w:proofErr w:type="spellEnd"/>
      <w:r>
        <w:rPr>
          <w:rStyle w:val="WW8Num2z0"/>
          <w:rFonts w:ascii="Verdana" w:hAnsi="Verdana"/>
          <w:color w:val="000000"/>
          <w:sz w:val="15"/>
          <w:szCs w:val="15"/>
        </w:rPr>
        <w:t> </w:t>
      </w:r>
      <w:r>
        <w:rPr>
          <w:rFonts w:ascii="Verdana" w:hAnsi="Verdana"/>
          <w:color w:val="000000"/>
          <w:sz w:val="15"/>
          <w:szCs w:val="15"/>
        </w:rPr>
        <w:t xml:space="preserve">подход (Т.И. Бабаева, </w:t>
      </w:r>
      <w:r>
        <w:rPr>
          <w:rFonts w:ascii="Verdana" w:hAnsi="Verdana"/>
          <w:color w:val="000000"/>
          <w:sz w:val="15"/>
          <w:szCs w:val="15"/>
        </w:rPr>
        <w:lastRenderedPageBreak/>
        <w:t>С.А.</w:t>
      </w:r>
      <w:r>
        <w:rPr>
          <w:rStyle w:val="WW8Num2z0"/>
          <w:rFonts w:ascii="Verdana" w:hAnsi="Verdana"/>
          <w:color w:val="000000"/>
          <w:sz w:val="15"/>
          <w:szCs w:val="15"/>
        </w:rPr>
        <w:t> </w:t>
      </w:r>
      <w:r>
        <w:rPr>
          <w:rStyle w:val="WW8Num3z0"/>
          <w:rFonts w:ascii="Verdana" w:hAnsi="Verdana"/>
          <w:color w:val="4682B4"/>
          <w:sz w:val="15"/>
          <w:szCs w:val="15"/>
        </w:rPr>
        <w:t>Смирнов</w:t>
      </w:r>
      <w:r>
        <w:rPr>
          <w:rFonts w:ascii="Verdana" w:hAnsi="Verdana"/>
          <w:color w:val="000000"/>
          <w:sz w:val="15"/>
          <w:szCs w:val="15"/>
        </w:rPr>
        <w:t>, Н</w:t>
      </w:r>
      <w:proofErr w:type="gramStart"/>
      <w:r>
        <w:rPr>
          <w:rFonts w:ascii="Verdana" w:hAnsi="Verdana"/>
          <w:color w:val="000000"/>
          <w:sz w:val="15"/>
          <w:szCs w:val="15"/>
        </w:rPr>
        <w:t>:Л</w:t>
      </w:r>
      <w:proofErr w:type="gramEnd"/>
      <w:r>
        <w:rPr>
          <w:rFonts w:ascii="Verdana" w:hAnsi="Verdana"/>
          <w:color w:val="000000"/>
          <w:sz w:val="15"/>
          <w:szCs w:val="15"/>
        </w:rPr>
        <w:t>. Худякова и др.).</w:t>
      </w:r>
    </w:p>
    <w:p w:rsidR="00CF42B1" w:rsidRDefault="00CF42B1" w:rsidP="00CF18D3">
      <w:pPr>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Для решения поставленных задач и проверки гипотезы использовался комплекс взаимодополняющих методов: теоретические (изучение, анализ и обобщение психолого-педагогической,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проблеме исследования, синтез, сравнение, систематизация, моделирование); эмпирические (изучение педагогического опыта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тестирование, педагогическое наблюдение):</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Экспериментальная работа проводилась на базе негосударственных дошкольных образовательных учреждений открытого акционерного общества «</w:t>
      </w:r>
      <w:r>
        <w:rPr>
          <w:rStyle w:val="WW8Num3z0"/>
          <w:rFonts w:ascii="Verdana" w:hAnsi="Verdana"/>
          <w:color w:val="4682B4"/>
          <w:sz w:val="15"/>
          <w:szCs w:val="15"/>
        </w:rPr>
        <w:t>Российские железные дороги</w:t>
      </w:r>
      <w:r>
        <w:rPr>
          <w:rFonts w:ascii="Verdana" w:hAnsi="Verdana"/>
          <w:color w:val="000000"/>
          <w:sz w:val="15"/>
          <w:szCs w:val="15"/>
        </w:rPr>
        <w:t>» -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 xml:space="preserve">сад № 254, 255, 256» г. Комсомольска-на-Амуре. </w:t>
      </w:r>
      <w:proofErr w:type="gramStart"/>
      <w:r>
        <w:rPr>
          <w:rFonts w:ascii="Verdana" w:hAnsi="Verdana"/>
          <w:color w:val="000000"/>
          <w:sz w:val="15"/>
          <w:szCs w:val="15"/>
        </w:rPr>
        <w:t>В-</w:t>
      </w:r>
      <w:proofErr w:type="gramEnd"/>
      <w:r>
        <w:rPr>
          <w:rFonts w:ascii="Verdana" w:hAnsi="Verdana"/>
          <w:color w:val="000000"/>
          <w:sz w:val="15"/>
          <w:szCs w:val="15"/>
        </w:rPr>
        <w:t xml:space="preserve"> эксперименте принимали участие 106 детей старшего дошкольного возраста, из них 53 ребенка (23 девочки, 30 мальчиков)- -</w:t>
      </w:r>
      <w:r>
        <w:rPr>
          <w:rStyle w:val="WW8Num2z0"/>
          <w:rFonts w:ascii="Verdana" w:hAnsi="Verdana"/>
          <w:color w:val="000000"/>
          <w:sz w:val="15"/>
          <w:szCs w:val="15"/>
        </w:rPr>
        <w:t> </w:t>
      </w:r>
      <w:r>
        <w:rPr>
          <w:rStyle w:val="WW8Num3z0"/>
          <w:rFonts w:ascii="Verdana" w:hAnsi="Verdana"/>
          <w:color w:val="4682B4"/>
          <w:sz w:val="15"/>
          <w:szCs w:val="15"/>
        </w:rPr>
        <w:t>воспитанники</w:t>
      </w:r>
      <w:r>
        <w:rPr>
          <w:rStyle w:val="WW8Num2z0"/>
          <w:rFonts w:ascii="Verdana" w:hAnsi="Verdana"/>
          <w:color w:val="000000"/>
          <w:sz w:val="15"/>
          <w:szCs w:val="15"/>
        </w:rPr>
        <w:t> </w:t>
      </w:r>
      <w:r>
        <w:rPr>
          <w:rFonts w:ascii="Verdana" w:hAnsi="Verdana"/>
          <w:color w:val="000000"/>
          <w:sz w:val="15"/>
          <w:szCs w:val="15"/>
        </w:rPr>
        <w:t>«Детского сада № 254», опытная' группа; 18 детей (10 девочек, 8 мальчиков) - воспитанники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255», контрольная группа; 35 детей (19 девочек, 16 мальчиков) - воспитанники «Детского сада № 256», контрольная группа.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в 3 этапа.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Первый этап (2004-2006 гг.) — поисково-теоретический. Осуществлялось теоретическое осмысление </w:t>
      </w:r>
      <w:proofErr w:type="gramStart"/>
      <w:r>
        <w:rPr>
          <w:rFonts w:ascii="Verdana" w:hAnsi="Verdana"/>
          <w:color w:val="000000"/>
          <w:sz w:val="15"/>
          <w:szCs w:val="15"/>
        </w:rPr>
        <w:t>проблемы 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 xml:space="preserve">. Были определены цель, объект, предмет исследования, выдвигалась рабочая гипотеза. На основании изучения существующих теорий формулировались исходные позиции исследования, разрабатывался понятийный аппарат исследования. Создавалось теоретическое обеспечение исследования проблемы (обосновывался выбор методологических подходов, формулировались их ключевые позиции). </w:t>
      </w:r>
      <w:proofErr w:type="spellStart"/>
      <w:r>
        <w:rPr>
          <w:rFonts w:ascii="Verdana" w:hAnsi="Verdana"/>
          <w:color w:val="000000"/>
          <w:sz w:val="15"/>
          <w:szCs w:val="15"/>
        </w:rPr>
        <w:t>Проводился</w:t>
      </w:r>
      <w:r>
        <w:rPr>
          <w:rStyle w:val="WW8Num3z0"/>
          <w:rFonts w:ascii="Verdana" w:hAnsi="Verdana"/>
          <w:color w:val="4682B4"/>
          <w:sz w:val="15"/>
          <w:szCs w:val="15"/>
        </w:rPr>
        <w:t>констатирующий</w:t>
      </w:r>
      <w:proofErr w:type="spellEnd"/>
      <w:r>
        <w:rPr>
          <w:rStyle w:val="WW8Num2z0"/>
          <w:rFonts w:ascii="Verdana" w:hAnsi="Verdana"/>
          <w:color w:val="000000"/>
          <w:sz w:val="15"/>
          <w:szCs w:val="15"/>
        </w:rPr>
        <w:t> </w:t>
      </w:r>
      <w:r>
        <w:rPr>
          <w:rFonts w:ascii="Verdana" w:hAnsi="Verdana"/>
          <w:color w:val="000000"/>
          <w:sz w:val="15"/>
          <w:szCs w:val="15"/>
        </w:rPr>
        <w:t>этап эксперимента по изучению развития духовно-нравственной сферы личности ребенка старшег</w:t>
      </w:r>
      <w:proofErr w:type="gramStart"/>
      <w:r>
        <w:rPr>
          <w:rFonts w:ascii="Verdana" w:hAnsi="Verdana"/>
          <w:color w:val="000000"/>
          <w:sz w:val="15"/>
          <w:szCs w:val="15"/>
        </w:rPr>
        <w:t>о-</w:t>
      </w:r>
      <w:proofErr w:type="gramEnd"/>
      <w:r>
        <w:rPr>
          <w:rFonts w:ascii="Verdana" w:hAnsi="Verdana"/>
          <w:color w:val="000000"/>
          <w:sz w:val="15"/>
          <w:szCs w:val="15"/>
        </w:rPr>
        <w:t xml:space="preserve"> дошкольного- возраста в условиях дошкольного </w:t>
      </w:r>
      <w:proofErr w:type="spellStart"/>
      <w:r>
        <w:rPr>
          <w:rFonts w:ascii="Verdana" w:hAnsi="Verdana"/>
          <w:color w:val="000000"/>
          <w:sz w:val="15"/>
          <w:szCs w:val="15"/>
        </w:rPr>
        <w:t>образовательного-учреждения</w:t>
      </w:r>
      <w:proofErr w:type="spellEnd"/>
      <w:r>
        <w:rPr>
          <w:rFonts w:ascii="Verdana" w:hAnsi="Verdana"/>
          <w:color w:val="000000"/>
          <w:sz w:val="15"/>
          <w:szCs w:val="15"/>
        </w:rPr>
        <w:t xml:space="preserve">. На основании изученных подходов к духовно-нравственному воспитанию, формированию духовно-нравственной сферы личности ребенка старшего дошкольника была разработана методика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(2006-2007 гг.) — опытно-экспериментальный. Включал проверку гипотезы, уточнение этапов, проведение формирующего эксперимента, в процессе которого &gt; была адаптирована методика формирования духовно-нравственных основ, личности ребенка старшего дошкольного возраста, проверены педагогические условия, способствующие эффективному формированию духовно-нравственных основ личности ребенка старшего дошкольного возраста. Осуществлена проверка и уточнение полученных в ходе исследования выводов.</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Третий этап (2007 — 2008 гг.) - </w:t>
      </w:r>
      <w:proofErr w:type="spellStart"/>
      <w:r>
        <w:rPr>
          <w:rFonts w:ascii="Verdana" w:hAnsi="Verdana"/>
          <w:color w:val="000000"/>
          <w:sz w:val="15"/>
          <w:szCs w:val="15"/>
        </w:rPr>
        <w:t>заключительно-оценочный</w:t>
      </w:r>
      <w:proofErr w:type="spellEnd"/>
      <w:r>
        <w:rPr>
          <w:rFonts w:ascii="Verdana" w:hAnsi="Verdana"/>
          <w:color w:val="000000"/>
          <w:sz w:val="15"/>
          <w:szCs w:val="15"/>
        </w:rPr>
        <w:t xml:space="preserve">. Осуществлялось обобщение и описание полученных в ходе экспериментальной работы результатов, были проанализированы результаты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 xml:space="preserve"> в условиях дошкольного образовательного учреждения, сформулированы выводы по работе, оформлены результаты диссертационного исследования.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Определена возможность и необходимость </w:t>
      </w:r>
      <w:proofErr w:type="gramStart"/>
      <w:r>
        <w:rPr>
          <w:rFonts w:ascii="Verdana" w:hAnsi="Verdana"/>
          <w:color w:val="000000"/>
          <w:sz w:val="15"/>
          <w:szCs w:val="15"/>
        </w:rPr>
        <w:t>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 xml:space="preserve"> в условиях дошкольных образовательных учреждений на основе анализа различных подходов: личностно ориентированный, </w:t>
      </w:r>
      <w:proofErr w:type="spellStart"/>
      <w:r>
        <w:rPr>
          <w:rFonts w:ascii="Verdana" w:hAnsi="Verdana"/>
          <w:color w:val="000000"/>
          <w:sz w:val="15"/>
          <w:szCs w:val="15"/>
        </w:rPr>
        <w:t>личностно-деятельностный</w:t>
      </w:r>
      <w:proofErr w:type="spellEnd"/>
      <w:r>
        <w:rPr>
          <w:rFonts w:ascii="Verdana" w:hAnsi="Verdana"/>
          <w:color w:val="000000"/>
          <w:sz w:val="15"/>
          <w:szCs w:val="15"/>
        </w:rPr>
        <w:t xml:space="preserve">, </w:t>
      </w:r>
      <w:proofErr w:type="spellStart"/>
      <w:r>
        <w:rPr>
          <w:rFonts w:ascii="Verdana" w:hAnsi="Verdana"/>
          <w:color w:val="000000"/>
          <w:sz w:val="15"/>
          <w:szCs w:val="15"/>
        </w:rPr>
        <w:t>аксиологический</w:t>
      </w:r>
      <w:proofErr w:type="spellEnd"/>
      <w:r>
        <w:rPr>
          <w:rFonts w:ascii="Verdana" w:hAnsi="Verdana"/>
          <w:color w:val="000000"/>
          <w:sz w:val="15"/>
          <w:szCs w:val="15"/>
        </w:rPr>
        <w:t>.</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Определена взаимосвязь и взаимообусловленность понятий «</w:t>
      </w:r>
      <w:r>
        <w:rPr>
          <w:rStyle w:val="WW8Num3z0"/>
          <w:rFonts w:ascii="Verdana" w:hAnsi="Verdana"/>
          <w:color w:val="4682B4"/>
          <w:sz w:val="15"/>
          <w:szCs w:val="15"/>
        </w:rPr>
        <w:t>духовность</w:t>
      </w:r>
      <w:r>
        <w:rPr>
          <w:rFonts w:ascii="Verdana" w:hAnsi="Verdana"/>
          <w:color w:val="000000"/>
          <w:sz w:val="15"/>
          <w:szCs w:val="15"/>
        </w:rPr>
        <w:t>» и «</w:t>
      </w:r>
      <w:r>
        <w:rPr>
          <w:rStyle w:val="WW8Num3z0"/>
          <w:rFonts w:ascii="Verdana" w:hAnsi="Verdana"/>
          <w:color w:val="4682B4"/>
          <w:sz w:val="15"/>
          <w:szCs w:val="15"/>
        </w:rPr>
        <w:t>нравственность</w:t>
      </w:r>
      <w:r>
        <w:rPr>
          <w:rFonts w:ascii="Verdana" w:hAnsi="Verdana"/>
          <w:color w:val="000000"/>
          <w:sz w:val="15"/>
          <w:szCs w:val="15"/>
        </w:rPr>
        <w:t>» относительно ребенка старшего дошкольного возраста. В духовности мы усматриваем все то, что относится к душе человека1, это понимание и* принятие ребенком на элементарном» уровне е</w:t>
      </w:r>
      <w:proofErr w:type="gramStart"/>
      <w:r>
        <w:rPr>
          <w:rFonts w:ascii="Verdana" w:hAnsi="Verdana"/>
          <w:color w:val="000000"/>
          <w:sz w:val="15"/>
          <w:szCs w:val="15"/>
        </w:rPr>
        <w:t>е-</w:t>
      </w:r>
      <w:proofErr w:type="gramEnd"/>
      <w:r>
        <w:rPr>
          <w:rFonts w:ascii="Verdana" w:hAnsi="Verdana"/>
          <w:color w:val="000000"/>
          <w:sz w:val="15"/>
          <w:szCs w:val="15"/>
        </w:rPr>
        <w:t xml:space="preserve"> сущности; духовно-нравственных ценностей. Под нравственностью; мы понимаем утверждение в </w:t>
      </w:r>
      <w:proofErr w:type="spellStart"/>
      <w:proofErr w:type="gramStart"/>
      <w:r>
        <w:rPr>
          <w:rFonts w:ascii="Verdana" w:hAnsi="Verdana"/>
          <w:color w:val="000000"/>
          <w:sz w:val="15"/>
          <w:szCs w:val="15"/>
        </w:rPr>
        <w:t>личности-определенного</w:t>
      </w:r>
      <w:proofErr w:type="spellEnd"/>
      <w:proofErr w:type="gramEnd"/>
      <w:r>
        <w:rPr>
          <w:rFonts w:ascii="Verdana" w:hAnsi="Verdana"/>
          <w:color w:val="000000"/>
          <w:sz w:val="15"/>
          <w:szCs w:val="15"/>
        </w:rPr>
        <w:t xml:space="preserve"> набора качеств, которые находят свое выражение в. практической деятельности ребенка, при его взаимодействии с окружающим миром с опорой на духовно-нравственные ценности.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Доказано позитивное влияние педагогических услови</w:t>
      </w:r>
      <w:proofErr w:type="gramStart"/>
      <w:r>
        <w:rPr>
          <w:rFonts w:ascii="Verdana" w:hAnsi="Verdana"/>
          <w:color w:val="000000"/>
          <w:sz w:val="15"/>
          <w:szCs w:val="15"/>
        </w:rPr>
        <w:t>й-</w:t>
      </w:r>
      <w:proofErr w:type="gramEnd"/>
      <w:r>
        <w:rPr>
          <w:rFonts w:ascii="Verdana" w:hAnsi="Verdana"/>
          <w:color w:val="000000"/>
          <w:sz w:val="15"/>
          <w:szCs w:val="15"/>
        </w:rPr>
        <w:t xml:space="preserve"> на формирование духовно-нравственных основ,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активное включение личности ребенка старшего дошкольного5 возраста в деятельность (игру, познание,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способствует принятию ребенком духовно-нравственных ценностей</w:t>
      </w:r>
      <w:proofErr w:type="gramStart"/>
      <w:r>
        <w:rPr>
          <w:rFonts w:ascii="Verdana" w:hAnsi="Verdana"/>
          <w:color w:val="000000"/>
          <w:sz w:val="15"/>
          <w:szCs w:val="15"/>
        </w:rPr>
        <w:t>;,</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формирование представлений о доброте, любви, милосердии и др. средствами художественной литературы, народного творчества, влияющих на развитие духовно-нравственной сферы личности </w:t>
      </w:r>
      <w:proofErr w:type="spellStart"/>
      <w:r>
        <w:rPr>
          <w:rFonts w:ascii="Verdana" w:hAnsi="Verdana"/>
          <w:color w:val="000000"/>
          <w:sz w:val="15"/>
          <w:szCs w:val="15"/>
        </w:rPr>
        <w:t>ребенка^</w:t>
      </w:r>
      <w:proofErr w:type="spellEnd"/>
      <w:r>
        <w:rPr>
          <w:rFonts w:ascii="Verdana" w:hAnsi="Verdana"/>
          <w:color w:val="000000"/>
          <w:sz w:val="15"/>
          <w:szCs w:val="15"/>
        </w:rPr>
        <w:t xml:space="preserve"> старшего дошкольного возраста; 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разработка и внедрение методики организации работы по формированию духовно-нравственных основ личности ребенка старшего дошкольного возраста в условиях дошкольного образовательного учреждения, содержащей следующие формы: фронтальную (со всей группой),</w:t>
      </w:r>
      <w:r>
        <w:rPr>
          <w:rStyle w:val="WW8Num2z0"/>
          <w:rFonts w:ascii="Verdana" w:hAnsi="Verdana"/>
          <w:color w:val="000000"/>
          <w:sz w:val="15"/>
          <w:szCs w:val="15"/>
        </w:rPr>
        <w:t> </w:t>
      </w:r>
      <w:r>
        <w:rPr>
          <w:rStyle w:val="WW8Num3z0"/>
          <w:rFonts w:ascii="Verdana" w:hAnsi="Verdana"/>
          <w:color w:val="4682B4"/>
          <w:sz w:val="15"/>
          <w:szCs w:val="15"/>
        </w:rPr>
        <w:t>подгрупповую</w:t>
      </w:r>
      <w:r>
        <w:rPr>
          <w:rStyle w:val="WW8Num2z0"/>
          <w:rFonts w:ascii="Verdana" w:hAnsi="Verdana"/>
          <w:color w:val="000000"/>
          <w:sz w:val="15"/>
          <w:szCs w:val="15"/>
        </w:rPr>
        <w:t> </w:t>
      </w:r>
      <w:r>
        <w:rPr>
          <w:rFonts w:ascii="Verdana" w:hAnsi="Verdana"/>
          <w:color w:val="000000"/>
          <w:sz w:val="15"/>
          <w:szCs w:val="15"/>
        </w:rPr>
        <w:t>(8-12 детей), индивидуальную (с каждым ребенком в отдельности по мере необходимости); методы: организации практического опыта, формирования нравственного сознания (метод организации деятельности, коллективная</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xml:space="preserve">, разъяснение, беседа), доверительного взаимодействия (уважение, обсуждение), </w:t>
      </w:r>
      <w:proofErr w:type="spellStart"/>
      <w:r>
        <w:rPr>
          <w:rFonts w:ascii="Verdana" w:hAnsi="Verdana"/>
          <w:color w:val="000000"/>
          <w:sz w:val="15"/>
          <w:szCs w:val="15"/>
        </w:rPr>
        <w:t>пример</w:t>
      </w:r>
      <w:proofErr w:type="gramStart"/>
      <w:r>
        <w:rPr>
          <w:rFonts w:ascii="Verdana" w:hAnsi="Verdana"/>
          <w:color w:val="000000"/>
          <w:sz w:val="15"/>
          <w:szCs w:val="15"/>
        </w:rPr>
        <w:t>,</w:t>
      </w:r>
      <w:r>
        <w:rPr>
          <w:rStyle w:val="WW8Num3z0"/>
          <w:rFonts w:ascii="Verdana" w:hAnsi="Verdana"/>
          <w:color w:val="4682B4"/>
          <w:sz w:val="15"/>
          <w:szCs w:val="15"/>
        </w:rPr>
        <w:t>у</w:t>
      </w:r>
      <w:proofErr w:type="gramEnd"/>
      <w:r>
        <w:rPr>
          <w:rStyle w:val="WW8Num3z0"/>
          <w:rFonts w:ascii="Verdana" w:hAnsi="Verdana"/>
          <w:color w:val="4682B4"/>
          <w:sz w:val="15"/>
          <w:szCs w:val="15"/>
        </w:rPr>
        <w:t>пражнение</w:t>
      </w:r>
      <w:proofErr w:type="spellEnd"/>
      <w:r>
        <w:rPr>
          <w:rFonts w:ascii="Verdana" w:hAnsi="Verdana"/>
          <w:color w:val="000000"/>
          <w:sz w:val="15"/>
          <w:szCs w:val="15"/>
        </w:rPr>
        <w:t>, чтение и просмотр сказок, участие в русских народных праздниках,</w:t>
      </w:r>
      <w:r>
        <w:rPr>
          <w:rStyle w:val="WW8Num2z0"/>
          <w:rFonts w:ascii="Verdana" w:hAnsi="Verdana"/>
          <w:color w:val="000000"/>
          <w:sz w:val="15"/>
          <w:szCs w:val="15"/>
        </w:rPr>
        <w:t> </w:t>
      </w:r>
      <w:r>
        <w:rPr>
          <w:rStyle w:val="WW8Num3z0"/>
          <w:rFonts w:ascii="Verdana" w:hAnsi="Verdana"/>
          <w:color w:val="4682B4"/>
          <w:sz w:val="15"/>
          <w:szCs w:val="15"/>
        </w:rPr>
        <w:t>приучение</w:t>
      </w:r>
      <w:r>
        <w:rPr>
          <w:rFonts w:ascii="Verdana" w:hAnsi="Verdana"/>
          <w:color w:val="000000"/>
          <w:sz w:val="15"/>
          <w:szCs w:val="15"/>
        </w:rPr>
        <w:t>, руководство деятельностью, пример взрослого и детей, идеального героя, поощрение; педагогические средства: тематические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форме игр-экспериментов, игры-эксперименты,</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ситуации, поручения коллективного характера, средства художественного искусства (сказки, поговорки,, высказывания-мудрецов, философов), практические* заняти</w:t>
      </w:r>
      <w:proofErr w:type="gramStart"/>
      <w:r>
        <w:rPr>
          <w:rFonts w:ascii="Verdana" w:hAnsi="Verdana"/>
          <w:color w:val="000000"/>
          <w:sz w:val="15"/>
          <w:szCs w:val="15"/>
        </w:rPr>
        <w:t>я-</w:t>
      </w:r>
      <w:proofErr w:type="gramEnd"/>
      <w:r>
        <w:rPr>
          <w:rFonts w:ascii="Verdana" w:hAnsi="Verdana"/>
          <w:color w:val="000000"/>
          <w:sz w:val="15"/>
          <w:szCs w:val="15"/>
        </w:rPr>
        <w:t xml:space="preserve"> при совместном участии детей и родителей в форме игр-тренингов1 «Открой1 мне свой мир», русские народные праздники.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 диагностический инструментарий по изучению духовно-нравственной сферы личности ребенка старшего дошкольного возраста: беседа; выделены, критерии, показатели, уровни духовно-нравственной сферы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следующем:</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Конкретизировано понятие «формирование духовно-нравственных основ личности ребенка старшего дошкольног</w:t>
      </w:r>
      <w:proofErr w:type="gramStart"/>
      <w:r>
        <w:rPr>
          <w:rFonts w:ascii="Verdana" w:hAnsi="Verdana"/>
          <w:color w:val="000000"/>
          <w:sz w:val="15"/>
          <w:szCs w:val="15"/>
        </w:rPr>
        <w:t>о-</w:t>
      </w:r>
      <w:proofErr w:type="gramEnd"/>
      <w:r>
        <w:rPr>
          <w:rFonts w:ascii="Verdana" w:hAnsi="Verdana"/>
          <w:color w:val="000000"/>
          <w:sz w:val="15"/>
          <w:szCs w:val="15"/>
        </w:rPr>
        <w:t xml:space="preserve"> возраста», под которым понимается</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Style w:val="WW8Num2z0"/>
          <w:rFonts w:ascii="Verdana" w:hAnsi="Verdana"/>
          <w:color w:val="000000"/>
          <w:sz w:val="15"/>
          <w:szCs w:val="15"/>
        </w:rPr>
        <w:t> </w:t>
      </w:r>
      <w:r>
        <w:rPr>
          <w:rFonts w:ascii="Verdana" w:hAnsi="Verdana"/>
          <w:color w:val="000000"/>
          <w:sz w:val="15"/>
          <w:szCs w:val="15"/>
        </w:rPr>
        <w:t>процесс развития и становления личности ребенка старшего дошкольного возраста под влиянием воспитания, обучения и социальной среды, направленный на развитие духовно-нравственной сферы, а именно ее основных компонентов: когнитивного, эмоционально-ценностного, поведенческого, - выступающих мотивацией к дальнейшему познанию самого себя, отношений с окружающим миром на основе духовно-нравственных ценностей.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w:t>
      </w:r>
      <w:proofErr w:type="gramStart"/>
      <w:r>
        <w:rPr>
          <w:rFonts w:ascii="Verdana" w:hAnsi="Verdana"/>
          <w:color w:val="000000"/>
          <w:sz w:val="15"/>
          <w:szCs w:val="15"/>
        </w:rPr>
        <w:t>Конкретизировано понятие «духовно-нравственная сфера личности ребенка старшего дошкольного возраста», под которой понимается область развития личности, представляющая собой совокупность</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характеристик: становление сознания на основе понимания и приятия своего внутреннего мира - души, духовно-нравственных ценностей, нравственных норм и качеств; развитие нравственных переживаний и чувств; формирование нравственного поведения, выступающих мотивацией к дальнейшему познанию самого себя, отношений с окружающим миром.</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Теоретически обосновано использование при формировании духовно-нравственных основ личности ребенка старшего дошкольного возраста совокупности выявленных педагогических условий, которые позволяют </w:t>
      </w:r>
      <w:r>
        <w:rPr>
          <w:rFonts w:ascii="Verdana" w:hAnsi="Verdana"/>
          <w:color w:val="000000"/>
          <w:sz w:val="15"/>
          <w:szCs w:val="15"/>
        </w:rPr>
        <w:lastRenderedPageBreak/>
        <w:t>переосмыслить: педагогически</w:t>
      </w:r>
      <w:proofErr w:type="gramStart"/>
      <w:r>
        <w:rPr>
          <w:rFonts w:ascii="Verdana" w:hAnsi="Verdana"/>
          <w:color w:val="000000"/>
          <w:sz w:val="15"/>
          <w:szCs w:val="15"/>
        </w:rPr>
        <w:t>м-</w:t>
      </w:r>
      <w:proofErr w:type="gramEnd"/>
      <w:r>
        <w:rPr>
          <w:rFonts w:ascii="Verdana" w:hAnsi="Verdana"/>
          <w:color w:val="000000"/>
          <w:sz w:val="15"/>
          <w:szCs w:val="15"/>
        </w:rPr>
        <w:t xml:space="preserve"> работникам</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родителям воспитание личности.1 ребенка; дошкольного» возраста; с опорой на*; духовно-нравственные ценности российского общества: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w:t>
      </w:r>
      <w:proofErr w:type="gramStart"/>
      <w:r>
        <w:rPr>
          <w:rFonts w:ascii="Verdana" w:hAnsi="Verdana"/>
          <w:color w:val="000000"/>
          <w:sz w:val="15"/>
          <w:szCs w:val="15"/>
        </w:rPr>
        <w:t>В-</w:t>
      </w:r>
      <w:proofErr w:type="gramEnd"/>
      <w:r>
        <w:rPr>
          <w:rFonts w:ascii="Verdana" w:hAnsi="Verdana"/>
          <w:color w:val="000000"/>
          <w:sz w:val="15"/>
          <w:szCs w:val="15"/>
        </w:rPr>
        <w:t xml:space="preserve"> теорию дошкольного воспитания» предложены обоснованные . теоретические положения методики, направленной на развитие следующих компонентов духовно-нравственной сферы старшего дошкольника: когнитивного, направленного на формирование представлений о душе, нравственных качествах, осознании нравственных нормах поведения; эмоционально-ценностного.; представляющего собой развитие эмоционального отношения? к нравственным нормам и принятию' их ребенком; поведенческого; предусматривающего " формирование: нравственного5 поведени</w:t>
      </w:r>
      <w:proofErr w:type="gramStart"/>
      <w:r>
        <w:rPr>
          <w:rFonts w:ascii="Verdana" w:hAnsi="Verdana"/>
          <w:color w:val="000000"/>
          <w:sz w:val="15"/>
          <w:szCs w:val="15"/>
        </w:rPr>
        <w:t>я-</w:t>
      </w:r>
      <w:proofErr w:type="gramEnd"/>
      <w:r>
        <w:rPr>
          <w:rFonts w:ascii="Verdana" w:hAnsi="Verdana"/>
          <w:color w:val="000000"/>
          <w:sz w:val="15"/>
          <w:szCs w:val="15"/>
        </w:rPr>
        <w:t xml:space="preserve"> в ситуации: морального </w:t>
      </w:r>
      <w:proofErr w:type="spellStart"/>
      <w:r>
        <w:rPr>
          <w:rFonts w:ascii="Verdana" w:hAnsi="Verdana"/>
          <w:color w:val="000000"/>
          <w:sz w:val="15"/>
          <w:szCs w:val="15"/>
        </w:rPr>
        <w:t>выбора;,</w:t>
      </w:r>
      <w:r>
        <w:rPr>
          <w:rStyle w:val="WW8Num3z0"/>
          <w:rFonts w:ascii="Verdana" w:hAnsi="Verdana"/>
          <w:color w:val="4682B4"/>
          <w:sz w:val="15"/>
          <w:szCs w:val="15"/>
        </w:rPr>
        <w:t>нравственно</w:t>
      </w:r>
      <w:proofErr w:type="spellEnd"/>
      <w:r>
        <w:rPr>
          <w:rFonts w:ascii="Verdana" w:hAnsi="Verdana"/>
          <w:color w:val="000000"/>
          <w:sz w:val="15"/>
          <w:szCs w:val="15"/>
        </w:rPr>
        <w:t>» направленности личности во взаимодействии со сверстниками.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w:t>
      </w:r>
      <w:proofErr w:type="gramStart"/>
      <w:r>
        <w:rPr>
          <w:rFonts w:ascii="Verdana" w:hAnsi="Verdana"/>
          <w:color w:val="000000"/>
          <w:sz w:val="15"/>
          <w:szCs w:val="15"/>
        </w:rPr>
        <w:t>Внедрены педагогические условия, способствующие эффективному формированию духовно-нравственных основ личности ребенка, старшего дошкольного возраста в условиях дошкольного образовательного учреждения: активное включение ребенка в деятельность (игру, познание, общение), способствующую принятию им духовно-нравственных ценностей; использование средств художественной литературы, народного творчества, влияющих на развитие духовно-нравственной сферы личности ребенка за счет</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миру духовно-нравственных ценностей, норм поведения;</w:t>
      </w:r>
      <w:proofErr w:type="gramEnd"/>
      <w:r>
        <w:rPr>
          <w:rFonts w:ascii="Verdana" w:hAnsi="Verdana"/>
          <w:color w:val="000000"/>
          <w:sz w:val="15"/>
          <w:szCs w:val="15"/>
        </w:rPr>
        <w:t xml:space="preserve"> построение и внедрение методики формирования духовно-нравственных основ с опорой на основные компоненты духовно-нравственной сферы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Апробирована методика организации, работы по формированию духовно-нравственных основ личности ребенка старшего дошкольного возраста в условиях дошкольного образовательного учреждения с опорой на развитие следующих компонентов: когнитивного, эмоционально-ценностного, поведенческого.</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Материалы исследования могут применяться в практике дошкольного воспитания в условиях дошкольного образовательного учреждения со стороны педагогических работников, а также в системе повышения квалификации специалистов дошкольного образования, при обучении студентов </w:t>
      </w:r>
      <w:proofErr w:type="spellStart"/>
      <w:r>
        <w:rPr>
          <w:rFonts w:ascii="Verdana" w:hAnsi="Verdana"/>
          <w:color w:val="000000"/>
          <w:sz w:val="15"/>
          <w:szCs w:val="15"/>
        </w:rPr>
        <w:t>педагогических</w:t>
      </w:r>
      <w:r>
        <w:rPr>
          <w:rStyle w:val="WW8Num3z0"/>
          <w:rFonts w:ascii="Verdana" w:hAnsi="Verdana"/>
          <w:color w:val="4682B4"/>
          <w:sz w:val="15"/>
          <w:szCs w:val="15"/>
        </w:rPr>
        <w:t>колледжей</w:t>
      </w:r>
      <w:proofErr w:type="spellEnd"/>
      <w:r>
        <w:rPr>
          <w:rStyle w:val="WW8Num2z0"/>
          <w:rFonts w:ascii="Verdana" w:hAnsi="Verdana"/>
          <w:color w:val="000000"/>
          <w:sz w:val="15"/>
          <w:szCs w:val="15"/>
        </w:rPr>
        <w:t> </w:t>
      </w:r>
      <w:r>
        <w:rPr>
          <w:rFonts w:ascii="Verdana" w:hAnsi="Verdana"/>
          <w:color w:val="000000"/>
          <w:sz w:val="15"/>
          <w:szCs w:val="15"/>
        </w:rPr>
        <w:t>и вузов.</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результатов исследования и выводов подтверждается методологической обоснованностью поставленной в диссертации проблемы с опорой на данные</w:t>
      </w:r>
      <w:r>
        <w:rPr>
          <w:rStyle w:val="WW8Num2z0"/>
          <w:rFonts w:ascii="Verdana" w:hAnsi="Verdana"/>
          <w:color w:val="000000"/>
          <w:sz w:val="15"/>
          <w:szCs w:val="15"/>
        </w:rPr>
        <w:t> </w:t>
      </w:r>
      <w:r>
        <w:rPr>
          <w:rStyle w:val="WW8Num3z0"/>
          <w:rFonts w:ascii="Verdana" w:hAnsi="Verdana"/>
          <w:color w:val="4682B4"/>
          <w:sz w:val="15"/>
          <w:szCs w:val="15"/>
        </w:rPr>
        <w:t>гуманитарных</w:t>
      </w:r>
      <w:r>
        <w:rPr>
          <w:rStyle w:val="WW8Num2z0"/>
          <w:rFonts w:ascii="Verdana" w:hAnsi="Verdana"/>
          <w:color w:val="000000"/>
          <w:sz w:val="15"/>
          <w:szCs w:val="15"/>
        </w:rPr>
        <w:t> </w:t>
      </w:r>
      <w:r>
        <w:rPr>
          <w:rFonts w:ascii="Verdana" w:hAnsi="Verdana"/>
          <w:color w:val="000000"/>
          <w:sz w:val="15"/>
          <w:szCs w:val="15"/>
        </w:rPr>
        <w:t xml:space="preserve">наук; применением взаимосвязанного1 комплекса теоретических </w:t>
      </w:r>
      <w:proofErr w:type="gramStart"/>
      <w:r>
        <w:rPr>
          <w:rFonts w:ascii="Verdana" w:hAnsi="Verdana"/>
          <w:color w:val="000000"/>
          <w:sz w:val="15"/>
          <w:szCs w:val="15"/>
        </w:rPr>
        <w:t>и-</w:t>
      </w:r>
      <w:proofErr w:type="gramEnd"/>
      <w:r>
        <w:rPr>
          <w:rFonts w:ascii="Verdana" w:hAnsi="Verdana"/>
          <w:color w:val="000000"/>
          <w:sz w:val="15"/>
          <w:szCs w:val="15"/>
        </w:rPr>
        <w:t xml:space="preserve"> эмпирических методов,, адекватных предмету и задачам исследования; систематически проводимыми диагностическими срезами в экспериментальной и контрольных группах; использованием сравнительного анализа на всех этапах исследования; высокой </w:t>
      </w:r>
      <w:proofErr w:type="spellStart"/>
      <w:r>
        <w:rPr>
          <w:rFonts w:ascii="Verdana" w:hAnsi="Verdana"/>
          <w:color w:val="000000"/>
          <w:sz w:val="15"/>
          <w:szCs w:val="15"/>
        </w:rPr>
        <w:t>востребованностью</w:t>
      </w:r>
      <w:proofErr w:type="spellEnd"/>
      <w:r>
        <w:rPr>
          <w:rFonts w:ascii="Verdana" w:hAnsi="Verdana"/>
          <w:color w:val="000000"/>
          <w:sz w:val="15"/>
          <w:szCs w:val="15"/>
        </w:rPr>
        <w:t xml:space="preserve"> результатов исследования в практике дошкольного воспитания.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осуществлялось посредством:</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публикации результатов исследования в научных журналах и сборниках. Основные теоретические положения работы и результаты исследования отражены в научных сборниках по результатам: трёх Международных научно - практических конференциях (Комсомольск-на-Амуре, 2004; Челябинск, 2006; Белгород, 2007), пяти Всероссийских научно-практических конференциях (Челябинск, 2005; Красноярск, 2005; Екатеринбург, 2006; Уссурийск, 2008; Тобольск, 2008), четырех региональных научно-практических конференциях (Комсомольск-на-Амуре, 2007; 2009; Тобольск, 2009). Две работы представлены в издании, рекомендованном</w:t>
      </w:r>
      <w:r>
        <w:rPr>
          <w:rStyle w:val="WW8Num2z0"/>
          <w:rFonts w:ascii="Verdana" w:hAnsi="Verdana"/>
          <w:color w:val="000000"/>
          <w:sz w:val="15"/>
          <w:szCs w:val="15"/>
        </w:rPr>
        <w:t> </w:t>
      </w:r>
      <w:r>
        <w:rPr>
          <w:rStyle w:val="WW8Num3z0"/>
          <w:rFonts w:ascii="Verdana" w:hAnsi="Verdana"/>
          <w:color w:val="4682B4"/>
          <w:sz w:val="15"/>
          <w:szCs w:val="15"/>
        </w:rPr>
        <w:t>ВАК</w:t>
      </w:r>
      <w:r>
        <w:rPr>
          <w:rStyle w:val="WW8Num2z0"/>
          <w:rFonts w:ascii="Verdana" w:hAnsi="Verdana"/>
          <w:color w:val="000000"/>
          <w:sz w:val="15"/>
          <w:szCs w:val="15"/>
        </w:rPr>
        <w:t> </w:t>
      </w:r>
      <w:r>
        <w:rPr>
          <w:rFonts w:ascii="Verdana" w:hAnsi="Verdana"/>
          <w:color w:val="000000"/>
          <w:sz w:val="15"/>
          <w:szCs w:val="15"/>
        </w:rPr>
        <w:t>для публикации основных диссертационных исследований (Москва, 2008; 2009).</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gramStart"/>
      <w:r>
        <w:rPr>
          <w:rFonts w:ascii="Verdana" w:hAnsi="Verdana"/>
          <w:color w:val="000000"/>
          <w:sz w:val="15"/>
          <w:szCs w:val="15"/>
        </w:rPr>
        <w:t>о</w:t>
      </w:r>
      <w:proofErr w:type="gramEnd"/>
      <w:r>
        <w:rPr>
          <w:rFonts w:ascii="Verdana" w:hAnsi="Verdana"/>
          <w:color w:val="000000"/>
          <w:sz w:val="15"/>
          <w:szCs w:val="15"/>
        </w:rPr>
        <w:t>тчетов на заседаниях кафедры теории и методики дошкольного и начального образования Амурского гуманитарно-педагогического государственного университета.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Идеи и практические результаты опытно-поисковой деятельности легли в основу разработки «Программы развития НДОУ «Детский сад № 254</w:t>
      </w:r>
      <w:r>
        <w:rPr>
          <w:rStyle w:val="WW8Num2z0"/>
          <w:rFonts w:ascii="Verdana" w:hAnsi="Verdana"/>
          <w:color w:val="000000"/>
          <w:sz w:val="15"/>
          <w:szCs w:val="15"/>
        </w:rPr>
        <w:t> </w:t>
      </w:r>
      <w:r>
        <w:rPr>
          <w:rStyle w:val="WW8Num3z0"/>
          <w:rFonts w:ascii="Verdana" w:hAnsi="Verdana"/>
          <w:color w:val="4682B4"/>
          <w:sz w:val="15"/>
          <w:szCs w:val="15"/>
        </w:rPr>
        <w:t>ОАО</w:t>
      </w:r>
      <w:r>
        <w:rPr>
          <w:rStyle w:val="WW8Num2z0"/>
          <w:rFonts w:ascii="Verdana" w:hAnsi="Verdana"/>
          <w:color w:val="000000"/>
          <w:sz w:val="15"/>
          <w:szCs w:val="15"/>
        </w:rPr>
        <w:t> </w:t>
      </w:r>
      <w:r>
        <w:rPr>
          <w:rFonts w:ascii="Verdana" w:hAnsi="Verdana"/>
          <w:color w:val="000000"/>
          <w:sz w:val="15"/>
          <w:szCs w:val="15"/>
        </w:rPr>
        <w:t>«РЖД» на 2007-2010 год». По результатам проделанной работы в 2006 году детский сад стал лауреатом конкурса «</w:t>
      </w:r>
      <w:r>
        <w:rPr>
          <w:rStyle w:val="WW8Num3z0"/>
          <w:rFonts w:ascii="Verdana" w:hAnsi="Verdana"/>
          <w:color w:val="4682B4"/>
          <w:sz w:val="15"/>
          <w:szCs w:val="15"/>
        </w:rPr>
        <w:t>Образовательное учреждение года</w:t>
      </w:r>
      <w:r>
        <w:rPr>
          <w:rFonts w:ascii="Verdana" w:hAnsi="Verdana"/>
          <w:color w:val="000000"/>
          <w:sz w:val="15"/>
          <w:szCs w:val="15"/>
        </w:rPr>
        <w:t>», в 2009 году в краевом конкурсе «Образовательное учреждение ОАО «</w:t>
      </w:r>
      <w:r>
        <w:rPr>
          <w:rStyle w:val="WW8Num3z0"/>
          <w:rFonts w:ascii="Verdana" w:hAnsi="Verdana"/>
          <w:color w:val="4682B4"/>
          <w:sz w:val="15"/>
          <w:szCs w:val="15"/>
        </w:rPr>
        <w:t>РЖД</w:t>
      </w:r>
      <w:r>
        <w:rPr>
          <w:rFonts w:ascii="Verdana" w:hAnsi="Verdana"/>
          <w:color w:val="000000"/>
          <w:sz w:val="15"/>
          <w:szCs w:val="15"/>
        </w:rPr>
        <w:t>» стал победителем. В этом</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приоритетным направлением работы выступало духовно-нравственное воспитание.</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настоящее время, российское общество нуждаетс</w:t>
      </w:r>
      <w:proofErr w:type="gramStart"/>
      <w:r>
        <w:rPr>
          <w:rFonts w:ascii="Verdana" w:hAnsi="Verdana"/>
          <w:color w:val="000000"/>
          <w:sz w:val="15"/>
          <w:szCs w:val="15"/>
        </w:rPr>
        <w:t>я-</w:t>
      </w:r>
      <w:proofErr w:type="gramEnd"/>
      <w:r>
        <w:rPr>
          <w:rFonts w:ascii="Verdana" w:hAnsi="Verdana"/>
          <w:color w:val="000000"/>
          <w:sz w:val="15"/>
          <w:szCs w:val="15"/>
        </w:rPr>
        <w:t xml:space="preserve"> в формировании- духовно-нравственных основ личности ребенка, начиная с дошкольного возраста, за счет принятия им духовно-нравственных ценностей, нравственных норм и качеств для последующего перехода в практику собственного поведения. При этом под духовно-нравственными основами мы понимаем совокупность приобретенных базовых компонентов личности ребенка в рамках развития его духовно-нравственной сферы, обеспечивающих дальнейшее познание самого себя, отношений с окружающим миром на основе духовно-нравственных ценностей.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w:t>
      </w:r>
      <w:proofErr w:type="gramStart"/>
      <w:r>
        <w:rPr>
          <w:rFonts w:ascii="Verdana" w:hAnsi="Verdana"/>
          <w:color w:val="000000"/>
          <w:sz w:val="15"/>
          <w:szCs w:val="15"/>
        </w:rPr>
        <w:t>Конкретизируем, что духовно-нравственная сфера личности ребенка старшего дошкольного возраста - это область развития личности, предусматривающая собой совокупность ее содержательных характеристик: становление сознания на основе понимания и приятия своего внутреннего мира — души, духовно-нравственных ценностей, нравственных норм и качеств; развитие нравственных переживаний и чувств; формирование нравственного поведения, выступающих мотивацией к дальнейшему познанию самого себя, отношений с окружающим миром.</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w:t>
      </w:r>
      <w:proofErr w:type="gramStart"/>
      <w:r>
        <w:rPr>
          <w:rFonts w:ascii="Verdana" w:hAnsi="Verdana"/>
          <w:color w:val="000000"/>
          <w:sz w:val="15"/>
          <w:szCs w:val="15"/>
        </w:rPr>
        <w:t xml:space="preserve">Конкретизируем, что формирование духовно-нравственных основ личности ребенка старшего дошкольного возраста - это целенаправленный процесс развития и становления личности» ребенка старшего дошкольного возраста под влиянием воспитания; обучения и социальной среды, направленный на развитие духовно-нравственной сферы, а </w:t>
      </w:r>
      <w:proofErr w:type="spellStart"/>
      <w:r>
        <w:rPr>
          <w:rFonts w:ascii="Verdana" w:hAnsi="Verdana"/>
          <w:color w:val="000000"/>
          <w:sz w:val="15"/>
          <w:szCs w:val="15"/>
        </w:rPr>
        <w:t>именно^</w:t>
      </w:r>
      <w:proofErr w:type="spellEnd"/>
      <w:r>
        <w:rPr>
          <w:rFonts w:ascii="Verdana" w:hAnsi="Verdana"/>
          <w:color w:val="000000"/>
          <w:sz w:val="15"/>
          <w:szCs w:val="15"/>
        </w:rPr>
        <w:t xml:space="preserve"> ее основных компонентов: когнитивного, эмоционально-ценностного, поведенческого, выступающих мотивацией к дальнейшему познанию самого себя, отношений с окружающим миром на основе духовно-нравственных ценностей.</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Считаем, что позитивное формирование духовно-нравственных основ личности </w:t>
      </w:r>
      <w:proofErr w:type="spellStart"/>
      <w:proofErr w:type="gramStart"/>
      <w:r>
        <w:rPr>
          <w:rFonts w:ascii="Verdana" w:hAnsi="Verdana"/>
          <w:color w:val="000000"/>
          <w:sz w:val="15"/>
          <w:szCs w:val="15"/>
        </w:rPr>
        <w:t>ребенка-старшего</w:t>
      </w:r>
      <w:proofErr w:type="spellEnd"/>
      <w:proofErr w:type="gramEnd"/>
      <w:r>
        <w:rPr>
          <w:rFonts w:ascii="Verdana" w:hAnsi="Verdana"/>
          <w:color w:val="000000"/>
          <w:sz w:val="15"/>
          <w:szCs w:val="15"/>
        </w:rPr>
        <w:t xml:space="preserve"> дошкольного возраста обеспечивается за счет внедрения выявленных педагогических условий: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активном </w:t>
      </w:r>
      <w:proofErr w:type="gramStart"/>
      <w:r>
        <w:rPr>
          <w:rFonts w:ascii="Verdana" w:hAnsi="Verdana"/>
          <w:color w:val="000000"/>
          <w:sz w:val="15"/>
          <w:szCs w:val="15"/>
        </w:rPr>
        <w:t>включении</w:t>
      </w:r>
      <w:proofErr w:type="gramEnd"/>
      <w:r>
        <w:rPr>
          <w:rFonts w:ascii="Verdana" w:hAnsi="Verdana"/>
          <w:color w:val="000000"/>
          <w:sz w:val="15"/>
          <w:szCs w:val="15"/>
        </w:rPr>
        <w:t xml:space="preserve"> личности ребенка старшего дошкольного возраста в деятельность (игру, познание, общение), способствующую' принятию ребенком духовно-нравственных ценностей;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gramStart"/>
      <w:r>
        <w:rPr>
          <w:rFonts w:ascii="Verdana" w:hAnsi="Verdana"/>
          <w:color w:val="000000"/>
          <w:sz w:val="15"/>
          <w:szCs w:val="15"/>
        </w:rPr>
        <w:t>формировании</w:t>
      </w:r>
      <w:proofErr w:type="gramEnd"/>
      <w:r>
        <w:rPr>
          <w:rFonts w:ascii="Verdana" w:hAnsi="Verdana"/>
          <w:color w:val="000000"/>
          <w:sz w:val="15"/>
          <w:szCs w:val="15"/>
        </w:rPr>
        <w:t xml:space="preserve"> представлений о доброте, любви, милосердии и др. средствами художественной литературы, народного творчества, влияющих на развитие духовно-нравственной сферы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xml:space="preserve">- внедрении методики формирования духовно-нравственных основ личности ребенка старшего дошкольного возраста, ориентированного на развитие следующих компонентов духовно-нравственной сферы старшего дошкольника: когнитивного, направленного на формирование представлений о душе, нравственных качествах, осознании нравственных нормах поведения; эмоционально-ценностного, развитие эмоционального отношения к нравственным нормам и принятию их ребенком; поведенческого, предусматривающего формирование нравственного поведения в ситуации морального выбора, </w:t>
      </w:r>
      <w:proofErr w:type="spellStart"/>
      <w:r>
        <w:rPr>
          <w:rFonts w:ascii="Verdana" w:hAnsi="Verdana"/>
          <w:color w:val="000000"/>
          <w:sz w:val="15"/>
          <w:szCs w:val="15"/>
        </w:rPr>
        <w:t>нравственной</w:t>
      </w:r>
      <w:r>
        <w:rPr>
          <w:rStyle w:val="WW8Num3z0"/>
          <w:rFonts w:ascii="Verdana" w:hAnsi="Verdana"/>
          <w:color w:val="4682B4"/>
          <w:sz w:val="15"/>
          <w:szCs w:val="15"/>
        </w:rPr>
        <w:t>направленности</w:t>
      </w:r>
      <w:proofErr w:type="spellEnd"/>
      <w:r>
        <w:rPr>
          <w:rStyle w:val="WW8Num2z0"/>
          <w:rFonts w:ascii="Verdana" w:hAnsi="Verdana"/>
          <w:color w:val="000000"/>
          <w:sz w:val="15"/>
          <w:szCs w:val="15"/>
        </w:rPr>
        <w:t> </w:t>
      </w:r>
      <w:r>
        <w:rPr>
          <w:rFonts w:ascii="Verdana" w:hAnsi="Verdana"/>
          <w:color w:val="000000"/>
          <w:sz w:val="15"/>
          <w:szCs w:val="15"/>
        </w:rPr>
        <w:t>личности во взаимодействии со сверстниками.</w:t>
      </w:r>
      <w:proofErr w:type="gramEnd"/>
      <w:r>
        <w:rPr>
          <w:rFonts w:ascii="Verdana" w:hAnsi="Verdana"/>
          <w:color w:val="000000"/>
          <w:sz w:val="15"/>
          <w:szCs w:val="15"/>
        </w:rPr>
        <w:t xml:space="preserve"> Эти компоненты обеспечивают эффективное формирование духовно-нравственных основ личности ребенка старшего дошкольного возраста в дошкольном образовательном учреждении.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Структура диссертации. Работа состоит из введения, двух глав, заключения, библиографического списка (190 наименований), приложений. Текст иллюстрирован таблицами, отражающими основные положения и результаты исследования.</w:t>
      </w:r>
    </w:p>
    <w:p w:rsidR="00CF42B1" w:rsidRDefault="00CF42B1" w:rsidP="00CF18D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Сидорова, Анастасия Николаевна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работа, представленная во второй главе, была направлена на проверку выдвинутой гипотезы о целесообразности использования педагогических условий для эффективного формирования духовно-нравственных основ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Экспериментальная работа включала три основных этапа:</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и обобщающий. Результаты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показали невысокий уровень</w:t>
      </w:r>
      <w:r>
        <w:rPr>
          <w:rStyle w:val="WW8Num2z0"/>
          <w:rFonts w:ascii="Verdana" w:hAnsi="Verdana"/>
          <w:color w:val="000000"/>
          <w:sz w:val="15"/>
          <w:szCs w:val="15"/>
        </w:rPr>
        <w:t> </w:t>
      </w:r>
      <w:proofErr w:type="spellStart"/>
      <w:r>
        <w:rPr>
          <w:rStyle w:val="WW8Num3z0"/>
          <w:rFonts w:ascii="Verdana" w:hAnsi="Verdana"/>
          <w:color w:val="4682B4"/>
          <w:sz w:val="15"/>
          <w:szCs w:val="15"/>
        </w:rPr>
        <w:t>сформированности</w:t>
      </w:r>
      <w:proofErr w:type="spellEnd"/>
      <w:r>
        <w:rPr>
          <w:rStyle w:val="WW8Num2z0"/>
          <w:rFonts w:ascii="Verdana" w:hAnsi="Verdana"/>
          <w:color w:val="000000"/>
          <w:sz w:val="15"/>
          <w:szCs w:val="15"/>
        </w:rPr>
        <w:t> </w:t>
      </w:r>
      <w:r>
        <w:rPr>
          <w:rFonts w:ascii="Verdana" w:hAnsi="Verdana"/>
          <w:color w:val="000000"/>
          <w:sz w:val="15"/>
          <w:szCs w:val="15"/>
        </w:rPr>
        <w:t>духовно-нравственной основ личности ребенка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возраста, представленных совокупностью компонентов духовно-нравственной сферы: когнитивного, эмоционально-ценностного, поведенческого, что обусловлено в значительной степени неэффективностью </w:t>
      </w:r>
      <w:proofErr w:type="spellStart"/>
      <w:r>
        <w:rPr>
          <w:rFonts w:ascii="Verdana" w:hAnsi="Verdana"/>
          <w:color w:val="000000"/>
          <w:sz w:val="15"/>
          <w:szCs w:val="15"/>
        </w:rPr>
        <w:t>построения^</w:t>
      </w:r>
      <w:proofErr w:type="spellEnd"/>
      <w:r>
        <w:rPr>
          <w:rFonts w:ascii="Verdana" w:hAnsi="Verdana"/>
          <w:color w:val="000000"/>
          <w:sz w:val="15"/>
          <w:szCs w:val="15"/>
        </w:rPr>
        <w:t xml:space="preserve"> работы в условиях дошкольного образовательного учреждения. Это* свидетельствует о необходимости использования эффективных педагогических условий при формировании духовно-нравственных основ личности ребенка старшего дошкольного возраста, одним из которых является разработка методики формирования духовно-нравственных основ.</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процессе формирующего этапа эксперимента были использованы следующие педагогические условия, направленные на формирование духовно-нравственных основ и обеспечивающие: активное включение ребенка в деятельность (</w:t>
      </w:r>
      <w:r>
        <w:rPr>
          <w:rStyle w:val="WW8Num3z0"/>
          <w:rFonts w:ascii="Verdana" w:hAnsi="Verdana"/>
          <w:color w:val="4682B4"/>
          <w:sz w:val="15"/>
          <w:szCs w:val="15"/>
        </w:rPr>
        <w:t>игру</w:t>
      </w:r>
      <w:r>
        <w:rPr>
          <w:rFonts w:ascii="Verdana" w:hAnsi="Verdana"/>
          <w:color w:val="000000"/>
          <w:sz w:val="15"/>
          <w:szCs w:val="15"/>
        </w:rPr>
        <w:t>, познание, общение), способствующее принятию</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духовно-нравственных ценностей;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представлений о доброте, любви, милосердии и др. средствами художественной литературы, народного творчества, влияющие на развитие духовно-нравственной сферы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реализацию методики формирования духовно-нравственных основ личности ребенка старшего дошкольного возраста, ориентированной на развитие следующих компонентов духовно-нравственной сферы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xml:space="preserve">: когнитивного, направленного на формирование представлений о </w:t>
      </w:r>
      <w:proofErr w:type="spellStart"/>
      <w:r>
        <w:rPr>
          <w:rFonts w:ascii="Verdana" w:hAnsi="Verdana"/>
          <w:color w:val="000000"/>
          <w:sz w:val="15"/>
          <w:szCs w:val="15"/>
        </w:rPr>
        <w:t>душе</w:t>
      </w:r>
      <w:proofErr w:type="gramStart"/>
      <w:r>
        <w:rPr>
          <w:rFonts w:ascii="Verdana" w:hAnsi="Verdana"/>
          <w:color w:val="000000"/>
          <w:sz w:val="15"/>
          <w:szCs w:val="15"/>
        </w:rPr>
        <w:t>,</w:t>
      </w:r>
      <w:r>
        <w:rPr>
          <w:rStyle w:val="WW8Num3z0"/>
          <w:rFonts w:ascii="Verdana" w:hAnsi="Verdana"/>
          <w:color w:val="4682B4"/>
          <w:sz w:val="15"/>
          <w:szCs w:val="15"/>
        </w:rPr>
        <w:t>н</w:t>
      </w:r>
      <w:proofErr w:type="gramEnd"/>
      <w:r>
        <w:rPr>
          <w:rStyle w:val="WW8Num3z0"/>
          <w:rFonts w:ascii="Verdana" w:hAnsi="Verdana"/>
          <w:color w:val="4682B4"/>
          <w:sz w:val="15"/>
          <w:szCs w:val="15"/>
        </w:rPr>
        <w:t>равственных</w:t>
      </w:r>
      <w:proofErr w:type="spellEnd"/>
      <w:r>
        <w:rPr>
          <w:rStyle w:val="WW8Num2z0"/>
          <w:rFonts w:ascii="Verdana" w:hAnsi="Verdana"/>
          <w:color w:val="000000"/>
          <w:sz w:val="15"/>
          <w:szCs w:val="15"/>
        </w:rPr>
        <w:t> </w:t>
      </w:r>
      <w:r>
        <w:rPr>
          <w:rFonts w:ascii="Verdana" w:hAnsi="Verdana"/>
          <w:color w:val="000000"/>
          <w:sz w:val="15"/>
          <w:szCs w:val="15"/>
        </w:rPr>
        <w:t>качествах, осознании нравственных нормах поведения; эмоционально-ценностного, развитие эмоционального отношения к</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нормам и принятию их ребенком; поведенческого, предусматривающего формирование</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поведения в ситуации морального выбора,</w:t>
      </w:r>
      <w:r>
        <w:rPr>
          <w:rStyle w:val="WW8Num2z0"/>
          <w:rFonts w:ascii="Verdana" w:hAnsi="Verdana"/>
          <w:color w:val="000000"/>
          <w:sz w:val="15"/>
          <w:szCs w:val="15"/>
        </w:rPr>
        <w:t> </w:t>
      </w:r>
      <w:proofErr w:type="spellStart"/>
      <w:r>
        <w:rPr>
          <w:rStyle w:val="WW8Num3z0"/>
          <w:rFonts w:ascii="Verdana" w:hAnsi="Verdana"/>
          <w:color w:val="4682B4"/>
          <w:sz w:val="15"/>
          <w:szCs w:val="15"/>
        </w:rPr>
        <w:t>нравственной</w:t>
      </w:r>
      <w:r>
        <w:rPr>
          <w:rFonts w:ascii="Verdana" w:hAnsi="Verdana"/>
          <w:color w:val="000000"/>
          <w:sz w:val="15"/>
          <w:szCs w:val="15"/>
        </w:rPr>
        <w:t>направленности</w:t>
      </w:r>
      <w:proofErr w:type="spellEnd"/>
      <w:r>
        <w:rPr>
          <w:rFonts w:ascii="Verdana" w:hAnsi="Verdana"/>
          <w:color w:val="000000"/>
          <w:sz w:val="15"/>
          <w:szCs w:val="15"/>
        </w:rPr>
        <w:t xml:space="preserve"> личности во взаимодействии со сверстниками.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Сравнительный анализ нулевого и контрольного срезов показал, что в экспериментальной группе, где были использованы </w:t>
      </w:r>
      <w:proofErr w:type="gramStart"/>
      <w:r>
        <w:rPr>
          <w:rFonts w:ascii="Verdana" w:hAnsi="Verdana"/>
          <w:color w:val="000000"/>
          <w:sz w:val="15"/>
          <w:szCs w:val="15"/>
        </w:rPr>
        <w:t>выше перечисленные</w:t>
      </w:r>
      <w:proofErr w:type="gramEnd"/>
      <w:r>
        <w:rPr>
          <w:rFonts w:ascii="Verdana" w:hAnsi="Verdana"/>
          <w:color w:val="000000"/>
          <w:sz w:val="15"/>
          <w:szCs w:val="15"/>
        </w:rPr>
        <w:t xml:space="preserve"> педагогические условия, большинство детей достигло желаемого уровня </w:t>
      </w:r>
      <w:proofErr w:type="spellStart"/>
      <w:r>
        <w:rPr>
          <w:rFonts w:ascii="Verdana" w:hAnsi="Verdana"/>
          <w:color w:val="000000"/>
          <w:sz w:val="15"/>
          <w:szCs w:val="15"/>
        </w:rPr>
        <w:t>сформированности</w:t>
      </w:r>
      <w:proofErr w:type="spellEnd"/>
      <w:r>
        <w:rPr>
          <w:rFonts w:ascii="Verdana" w:hAnsi="Verdana"/>
          <w:color w:val="000000"/>
          <w:sz w:val="15"/>
          <w:szCs w:val="15"/>
        </w:rPr>
        <w:t xml:space="preserve"> когнитивного, эмоционально-ценностного, поведенческого компонентов духовно-нравственной сферы личности старшего дошкольника.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Полученные результаты формирующего эксперимента были подвергнуты сравнению и анализу, имеющаяся динамика результатов позволяет судить о подтверждении выдвинутой нами гипотезы исследования.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диссертационной работе был проведен анализ </w:t>
      </w:r>
      <w:proofErr w:type="gramStart"/>
      <w:r>
        <w:rPr>
          <w:rFonts w:ascii="Verdana" w:hAnsi="Verdana"/>
          <w:color w:val="000000"/>
          <w:sz w:val="15"/>
          <w:szCs w:val="15"/>
        </w:rPr>
        <w:t>проблемы формирования духовно-нравственных основ личности ребенка старшего дошкольного возраста</w:t>
      </w:r>
      <w:proofErr w:type="gramEnd"/>
      <w:r>
        <w:rPr>
          <w:rFonts w:ascii="Verdana" w:hAnsi="Verdana"/>
          <w:color w:val="000000"/>
          <w:sz w:val="15"/>
          <w:szCs w:val="15"/>
        </w:rPr>
        <w:t>. На теоретическом и эмпирическом уровнях нами был рассмотрен вопрос формирования духовно-нравственных основ личности ребенка старшего дошкольного возраста, а также экспериментальным путем проведена проверка отдельных положений и аспектов. Теоретическое изучение проблемы исследования и результаты экспериментальной работы подтвердили выдвинутую гипотезу и определили следующие выводы.</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Теоретическое изучение философской и психолого-педагогической литературы по проблеме формирования духовно-нравственных основ личности ребенка старшего дошкольного возраста, позволило установить, что данная проблема является актуальной в педагогической, теории и практике и требует дальнейшего теоретического осмысления. На основе анализа психолого-педагогической литературы мы конкретизировали понятие «духовно-нравственная сфера личности ребенка старшего дошкольного возраста», под которым понимаем область развития личности, предусматривающая совокупность </w:t>
      </w:r>
      <w:proofErr w:type="spellStart"/>
      <w:r>
        <w:rPr>
          <w:rFonts w:ascii="Verdana" w:hAnsi="Verdana"/>
          <w:color w:val="000000"/>
          <w:sz w:val="15"/>
          <w:szCs w:val="15"/>
        </w:rPr>
        <w:t>ее</w:t>
      </w:r>
      <w:r>
        <w:rPr>
          <w:rStyle w:val="WW8Num3z0"/>
          <w:rFonts w:ascii="Verdana" w:hAnsi="Verdana"/>
          <w:color w:val="4682B4"/>
          <w:sz w:val="15"/>
          <w:szCs w:val="15"/>
        </w:rPr>
        <w:t>содержательных</w:t>
      </w:r>
      <w:proofErr w:type="spellEnd"/>
      <w:r>
        <w:rPr>
          <w:rStyle w:val="WW8Num2z0"/>
          <w:rFonts w:ascii="Verdana" w:hAnsi="Verdana"/>
          <w:color w:val="000000"/>
          <w:sz w:val="15"/>
          <w:szCs w:val="15"/>
        </w:rPr>
        <w:t> </w:t>
      </w:r>
      <w:r>
        <w:rPr>
          <w:rFonts w:ascii="Verdana" w:hAnsi="Verdana"/>
          <w:color w:val="000000"/>
          <w:sz w:val="15"/>
          <w:szCs w:val="15"/>
        </w:rPr>
        <w:t>характеристик: становление сознания на основе понимания и принятия своего внутреннего мира - души, духовно-нравственных ценностей, нравственных норм и качеств; развитие нравственных переживаний и чувств; формирование нравственного поведения, выступающих мотивацией к дальнейшему познани</w:t>
      </w:r>
      <w:proofErr w:type="gramStart"/>
      <w:r>
        <w:rPr>
          <w:rFonts w:ascii="Verdana" w:hAnsi="Verdana"/>
          <w:color w:val="000000"/>
          <w:sz w:val="15"/>
          <w:szCs w:val="15"/>
        </w:rPr>
        <w:t>ю-</w:t>
      </w:r>
      <w:proofErr w:type="gramEnd"/>
      <w:r>
        <w:rPr>
          <w:rFonts w:ascii="Verdana" w:hAnsi="Verdana"/>
          <w:color w:val="000000"/>
          <w:sz w:val="15"/>
          <w:szCs w:val="15"/>
        </w:rPr>
        <w:t xml:space="preserve"> самого себя, отношений с окружающим миром. </w:t>
      </w:r>
      <w:proofErr w:type="gramStart"/>
      <w:r>
        <w:rPr>
          <w:rFonts w:ascii="Verdana" w:hAnsi="Verdana"/>
          <w:color w:val="000000"/>
          <w:sz w:val="15"/>
          <w:szCs w:val="15"/>
        </w:rPr>
        <w:t>Уточнено понятие «формирование духовно-нравственных основ личности ребенка старшего дошкольного возраста», под которым понимаем</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Style w:val="WW8Num2z0"/>
          <w:rFonts w:ascii="Verdana" w:hAnsi="Verdana"/>
          <w:color w:val="000000"/>
          <w:sz w:val="15"/>
          <w:szCs w:val="15"/>
        </w:rPr>
        <w:t> </w:t>
      </w:r>
      <w:r>
        <w:rPr>
          <w:rFonts w:ascii="Verdana" w:hAnsi="Verdana"/>
          <w:color w:val="000000"/>
          <w:sz w:val="15"/>
          <w:szCs w:val="15"/>
        </w:rPr>
        <w:t xml:space="preserve">процесс развития и становления личности ребенка старшего дошкольного возраста под влиянием воспитания, обучения' и социальной среды, направленный на развитие </w:t>
      </w:r>
      <w:proofErr w:type="spellStart"/>
      <w:r>
        <w:rPr>
          <w:rFonts w:ascii="Verdana" w:hAnsi="Verdana"/>
          <w:color w:val="000000"/>
          <w:sz w:val="15"/>
          <w:szCs w:val="15"/>
        </w:rPr>
        <w:t>духовноО-нравственнйо</w:t>
      </w:r>
      <w:proofErr w:type="spellEnd"/>
      <w:r>
        <w:rPr>
          <w:rFonts w:ascii="Verdana" w:hAnsi="Verdana"/>
          <w:color w:val="000000"/>
          <w:sz w:val="15"/>
          <w:szCs w:val="15"/>
        </w:rPr>
        <w:t xml:space="preserve"> сферы, а именно ее основных компонентов: когнитивного, </w:t>
      </w:r>
      <w:proofErr w:type="spellStart"/>
      <w:r>
        <w:rPr>
          <w:rFonts w:ascii="Verdana" w:hAnsi="Verdana"/>
          <w:color w:val="000000"/>
          <w:sz w:val="15"/>
          <w:szCs w:val="15"/>
        </w:rPr>
        <w:t>эмоциональноценностного</w:t>
      </w:r>
      <w:proofErr w:type="spellEnd"/>
      <w:r>
        <w:rPr>
          <w:rFonts w:ascii="Verdana" w:hAnsi="Verdana"/>
          <w:color w:val="000000"/>
          <w:sz w:val="15"/>
          <w:szCs w:val="15"/>
        </w:rPr>
        <w:t>, поведенческого, выступающих мотивацией к дальнейшему познанию самого себя, отношений с окружающим миром на основе духовно-нравственных ценностей.</w:t>
      </w:r>
      <w:proofErr w:type="gramEnd"/>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Доказано, что выявленные и используемые педагогические условия способствовали эффективному формированию духовно-нравственных основ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активное включение личности ребенка старшего дошкольного возраста в деятельность (игру, познание,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способствующую принятию ребенком духовно-нравственных ценностей;</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представлений о доброте, любви, милосердии и др. средствами художественной литературы, народного творчества, влияющих на развитие духовно-нравственной сферы личности ребенка старшего дошкольного возраста;</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разработка и внедрение методики формирования духовно-нравственных основ личности ребенка старшего </w:t>
      </w:r>
      <w:proofErr w:type="spellStart"/>
      <w:r>
        <w:rPr>
          <w:rFonts w:ascii="Verdana" w:hAnsi="Verdana"/>
          <w:color w:val="000000"/>
          <w:sz w:val="15"/>
          <w:szCs w:val="15"/>
        </w:rPr>
        <w:t>дошкольного^</w:t>
      </w:r>
      <w:proofErr w:type="spellEnd"/>
      <w:r>
        <w:rPr>
          <w:rFonts w:ascii="Verdana" w:hAnsi="Verdana"/>
          <w:color w:val="000000"/>
          <w:sz w:val="15"/>
          <w:szCs w:val="15"/>
        </w:rPr>
        <w:t xml:space="preserve"> возраста, ориентированной на развитие следующих компонентов духовно-нравственной</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феры старшего дошкольника: когнитивного, направленного на формирование представлений о душе, духовно-нравственных ценностях, нравственных качествах,</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нравственных нормах поведения; эмоционально-ценностного, направленного на развитие эмоционального отношения к нравственным нормам и принятию их ребенком; поведенческого, предусматривающего формирование нравственного поведени</w:t>
      </w:r>
      <w:proofErr w:type="gramStart"/>
      <w:r>
        <w:rPr>
          <w:rFonts w:ascii="Verdana" w:hAnsi="Verdana"/>
          <w:color w:val="000000"/>
          <w:sz w:val="15"/>
          <w:szCs w:val="15"/>
        </w:rPr>
        <w:t>я-</w:t>
      </w:r>
      <w:proofErr w:type="gramEnd"/>
      <w:r>
        <w:rPr>
          <w:rFonts w:ascii="Verdana" w:hAnsi="Verdana"/>
          <w:color w:val="000000"/>
          <w:sz w:val="15"/>
          <w:szCs w:val="15"/>
        </w:rPr>
        <w:t xml:space="preserve"> в ситуации морального . выбора, нравственной*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во взаимодействии со сверстниками.</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Разработан диагностический </w:t>
      </w:r>
      <w:proofErr w:type="spellStart"/>
      <w:r>
        <w:rPr>
          <w:rFonts w:ascii="Verdana" w:hAnsi="Verdana"/>
          <w:color w:val="000000"/>
          <w:sz w:val="15"/>
          <w:szCs w:val="15"/>
        </w:rPr>
        <w:t>инструментарий-по</w:t>
      </w:r>
      <w:proofErr w:type="spellEnd"/>
      <w:r>
        <w:rPr>
          <w:rFonts w:ascii="Verdana" w:hAnsi="Verdana"/>
          <w:color w:val="000000"/>
          <w:sz w:val="15"/>
          <w:szCs w:val="15"/>
        </w:rPr>
        <w:t xml:space="preserve"> изучению духовно-нравственной сферы личности ребенка старшего дошкольного возраста и определен уровень" развития ее основных компонентов: когнитивного, эмоционально-ценностного, поведенческого — в условиях дошкольного образовательного учреждения.</w:t>
      </w:r>
    </w:p>
    <w:p w:rsidR="00CF42B1" w:rsidRDefault="00CF42B1" w:rsidP="00CF18D3">
      <w:pPr>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Разработана методика по формированию духовно-нравственных основ личности ребенка старшего дошкольного возраста в условиях дошкольного образовательного учреждения, содержащей следующие формы: </w:t>
      </w:r>
      <w:r>
        <w:rPr>
          <w:rFonts w:ascii="Verdana" w:hAnsi="Verdana"/>
          <w:color w:val="000000"/>
          <w:sz w:val="15"/>
          <w:szCs w:val="15"/>
        </w:rPr>
        <w:lastRenderedPageBreak/>
        <w:t>фронтальную (со всей группой),</w:t>
      </w:r>
      <w:r>
        <w:rPr>
          <w:rStyle w:val="WW8Num2z0"/>
          <w:rFonts w:ascii="Verdana" w:hAnsi="Verdana"/>
          <w:color w:val="000000"/>
          <w:sz w:val="15"/>
          <w:szCs w:val="15"/>
        </w:rPr>
        <w:t> </w:t>
      </w:r>
      <w:r>
        <w:rPr>
          <w:rStyle w:val="WW8Num3z0"/>
          <w:rFonts w:ascii="Verdana" w:hAnsi="Verdana"/>
          <w:color w:val="4682B4"/>
          <w:sz w:val="15"/>
          <w:szCs w:val="15"/>
        </w:rPr>
        <w:t>подгрупповую</w:t>
      </w:r>
      <w:r>
        <w:rPr>
          <w:rStyle w:val="WW8Num2z0"/>
          <w:rFonts w:ascii="Verdana" w:hAnsi="Verdana"/>
          <w:color w:val="000000"/>
          <w:sz w:val="15"/>
          <w:szCs w:val="15"/>
        </w:rPr>
        <w:t> </w:t>
      </w:r>
      <w:r>
        <w:rPr>
          <w:rFonts w:ascii="Verdana" w:hAnsi="Verdana"/>
          <w:color w:val="000000"/>
          <w:sz w:val="15"/>
          <w:szCs w:val="15"/>
        </w:rPr>
        <w:t xml:space="preserve">(8-12 детей), индивидуальную (с каждым ребенком в отдельности по мере необходимости); </w:t>
      </w:r>
      <w:proofErr w:type="gramStart"/>
      <w:r>
        <w:rPr>
          <w:rFonts w:ascii="Verdana" w:hAnsi="Verdana"/>
          <w:color w:val="000000"/>
          <w:sz w:val="15"/>
          <w:szCs w:val="15"/>
        </w:rPr>
        <w:t>методы: организации практического опыта, формирования нравственного сознания (метод организации деятельности, коллективная</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разъяснение, беседа), доверительного взаимодействия (уважение, обсуждение), пример,</w:t>
      </w:r>
      <w:r>
        <w:rPr>
          <w:rStyle w:val="WW8Num2z0"/>
          <w:rFonts w:ascii="Verdana" w:hAnsi="Verdana"/>
          <w:color w:val="000000"/>
          <w:sz w:val="15"/>
          <w:szCs w:val="15"/>
        </w:rPr>
        <w:t> </w:t>
      </w:r>
      <w:r>
        <w:rPr>
          <w:rStyle w:val="WW8Num3z0"/>
          <w:rFonts w:ascii="Verdana" w:hAnsi="Verdana"/>
          <w:color w:val="4682B4"/>
          <w:sz w:val="15"/>
          <w:szCs w:val="15"/>
        </w:rPr>
        <w:t>упражнение</w:t>
      </w:r>
      <w:r>
        <w:rPr>
          <w:rFonts w:ascii="Verdana" w:hAnsi="Verdana"/>
          <w:color w:val="000000"/>
          <w:sz w:val="15"/>
          <w:szCs w:val="15"/>
        </w:rPr>
        <w:t>, чтение и просмотр сказок, участие в русских народных праздниках,</w:t>
      </w:r>
      <w:r>
        <w:rPr>
          <w:rStyle w:val="WW8Num2z0"/>
          <w:rFonts w:ascii="Verdana" w:hAnsi="Verdana"/>
          <w:color w:val="000000"/>
          <w:sz w:val="15"/>
          <w:szCs w:val="15"/>
        </w:rPr>
        <w:t> </w:t>
      </w:r>
      <w:r>
        <w:rPr>
          <w:rStyle w:val="WW8Num3z0"/>
          <w:rFonts w:ascii="Verdana" w:hAnsi="Verdana"/>
          <w:color w:val="4682B4"/>
          <w:sz w:val="15"/>
          <w:szCs w:val="15"/>
        </w:rPr>
        <w:t>приучение</w:t>
      </w:r>
      <w:r>
        <w:rPr>
          <w:rFonts w:ascii="Verdana" w:hAnsi="Verdana"/>
          <w:color w:val="000000"/>
          <w:sz w:val="15"/>
          <w:szCs w:val="15"/>
        </w:rPr>
        <w:t>, руководство деятельностью, пример взрослого и детей, идеального героя, поощрение;</w:t>
      </w:r>
      <w:proofErr w:type="gramEnd"/>
      <w:r>
        <w:rPr>
          <w:rFonts w:ascii="Verdana" w:hAnsi="Verdana"/>
          <w:color w:val="000000"/>
          <w:sz w:val="15"/>
          <w:szCs w:val="15"/>
        </w:rPr>
        <w:t xml:space="preserve"> педагогические средства: тематические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форме игр-экспериментов, игры-эксперименты,</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ситуации, поручения коллективного характера, средства художественного искусства (сказки, поговорки, высказывания мудрецов, философов), практические занятия при совместном участии детей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в форме игр-тренингов «</w:t>
      </w:r>
      <w:r>
        <w:rPr>
          <w:rStyle w:val="WW8Num3z0"/>
          <w:rFonts w:ascii="Verdana" w:hAnsi="Verdana"/>
          <w:color w:val="4682B4"/>
          <w:sz w:val="15"/>
          <w:szCs w:val="15"/>
        </w:rPr>
        <w:t>Открой мне свой мир</w:t>
      </w:r>
      <w:r>
        <w:rPr>
          <w:rFonts w:ascii="Verdana" w:hAnsi="Verdana"/>
          <w:color w:val="000000"/>
          <w:sz w:val="15"/>
          <w:szCs w:val="15"/>
        </w:rPr>
        <w:t>», русские народные праздники.</w:t>
      </w:r>
    </w:p>
    <w:p w:rsidR="00CF42B1" w:rsidRDefault="00CF42B1" w:rsidP="00CF18D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Сидорова, Анастасия Николаевна, 2009 год</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 Абраменкова, В.В.</w:t>
      </w:r>
      <w:r>
        <w:rPr>
          <w:rStyle w:val="WW8Num2z0"/>
          <w:rFonts w:ascii="Verdana" w:hAnsi="Verdana"/>
          <w:color w:val="000000"/>
          <w:sz w:val="15"/>
          <w:szCs w:val="15"/>
        </w:rPr>
        <w:t> </w:t>
      </w:r>
      <w:proofErr w:type="spellStart"/>
      <w:r>
        <w:rPr>
          <w:rStyle w:val="WW8Num3z0"/>
          <w:rFonts w:ascii="Verdana" w:hAnsi="Verdana"/>
          <w:color w:val="4682B4"/>
          <w:sz w:val="15"/>
          <w:szCs w:val="15"/>
        </w:rPr>
        <w:t>Сорадование</w:t>
      </w:r>
      <w:proofErr w:type="spellEnd"/>
      <w:r>
        <w:rPr>
          <w:rStyle w:val="WW8Num2z0"/>
          <w:rFonts w:ascii="Verdana" w:hAnsi="Verdana"/>
          <w:color w:val="000000"/>
          <w:sz w:val="15"/>
          <w:szCs w:val="15"/>
        </w:rPr>
        <w:t> </w:t>
      </w:r>
      <w:r>
        <w:rPr>
          <w:rFonts w:ascii="Verdana" w:hAnsi="Verdana"/>
          <w:color w:val="000000"/>
          <w:sz w:val="15"/>
          <w:szCs w:val="15"/>
        </w:rPr>
        <w:t>и сострадание в детской картине мира Текст./В.В. Абраменкова. - М.: Эко, 1999. - 224с.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 </w:t>
      </w:r>
      <w:proofErr w:type="spellStart"/>
      <w:r>
        <w:rPr>
          <w:rFonts w:ascii="Verdana" w:hAnsi="Verdana"/>
          <w:color w:val="000000"/>
          <w:sz w:val="15"/>
          <w:szCs w:val="15"/>
        </w:rPr>
        <w:t>Александер</w:t>
      </w:r>
      <w:proofErr w:type="spellEnd"/>
      <w:r>
        <w:rPr>
          <w:rFonts w:ascii="Verdana" w:hAnsi="Verdana"/>
          <w:color w:val="000000"/>
          <w:sz w:val="15"/>
          <w:szCs w:val="15"/>
        </w:rPr>
        <w:t xml:space="preserve">, Ф., </w:t>
      </w:r>
      <w:proofErr w:type="spellStart"/>
      <w:r>
        <w:rPr>
          <w:rFonts w:ascii="Verdana" w:hAnsi="Verdana"/>
          <w:color w:val="000000"/>
          <w:sz w:val="15"/>
          <w:szCs w:val="15"/>
        </w:rPr>
        <w:t>Селесник</w:t>
      </w:r>
      <w:proofErr w:type="spellEnd"/>
      <w:r>
        <w:rPr>
          <w:rFonts w:ascii="Verdana" w:hAnsi="Verdana"/>
          <w:color w:val="000000"/>
          <w:sz w:val="15"/>
          <w:szCs w:val="15"/>
        </w:rPr>
        <w:t xml:space="preserve">, Ш. Человек и его душа: познание и </w:t>
      </w:r>
      <w:proofErr w:type="spellStart"/>
      <w:r>
        <w:rPr>
          <w:rFonts w:ascii="Verdana" w:hAnsi="Verdana"/>
          <w:color w:val="000000"/>
          <w:sz w:val="15"/>
          <w:szCs w:val="15"/>
        </w:rPr>
        <w:t>вречевание</w:t>
      </w:r>
      <w:proofErr w:type="spellEnd"/>
      <w:r>
        <w:rPr>
          <w:rFonts w:ascii="Verdana" w:hAnsi="Verdana"/>
          <w:color w:val="000000"/>
          <w:sz w:val="15"/>
          <w:szCs w:val="15"/>
        </w:rPr>
        <w:t xml:space="preserve"> от древности и до наших дней Текст./Ф. </w:t>
      </w:r>
      <w:proofErr w:type="spellStart"/>
      <w:r>
        <w:rPr>
          <w:rFonts w:ascii="Verdana" w:hAnsi="Verdana"/>
          <w:color w:val="000000"/>
          <w:sz w:val="15"/>
          <w:szCs w:val="15"/>
        </w:rPr>
        <w:t>Александер</w:t>
      </w:r>
      <w:proofErr w:type="spellEnd"/>
      <w:r>
        <w:rPr>
          <w:rFonts w:ascii="Verdana" w:hAnsi="Verdana"/>
          <w:color w:val="000000"/>
          <w:sz w:val="15"/>
          <w:szCs w:val="15"/>
        </w:rPr>
        <w:t>. М., 1995 - 263с.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proofErr w:type="spellStart"/>
      <w:r>
        <w:rPr>
          <w:rStyle w:val="WW8Num3z0"/>
          <w:rFonts w:ascii="Verdana" w:hAnsi="Verdana"/>
          <w:color w:val="4682B4"/>
          <w:sz w:val="15"/>
          <w:szCs w:val="15"/>
        </w:rPr>
        <w:t>Асмолов</w:t>
      </w:r>
      <w:proofErr w:type="spellEnd"/>
      <w:r>
        <w:rPr>
          <w:rFonts w:ascii="Verdana" w:hAnsi="Verdana"/>
          <w:color w:val="000000"/>
          <w:sz w:val="15"/>
          <w:szCs w:val="15"/>
        </w:rPr>
        <w:t xml:space="preserve">, А.Г. Психология личности: Принципы </w:t>
      </w:r>
      <w:proofErr w:type="spellStart"/>
      <w:r>
        <w:rPr>
          <w:rFonts w:ascii="Verdana" w:hAnsi="Verdana"/>
          <w:color w:val="000000"/>
          <w:sz w:val="15"/>
          <w:szCs w:val="15"/>
        </w:rPr>
        <w:t>общепсихол</w:t>
      </w:r>
      <w:proofErr w:type="spellEnd"/>
      <w:r>
        <w:rPr>
          <w:rFonts w:ascii="Verdana" w:hAnsi="Verdana"/>
          <w:color w:val="000000"/>
          <w:sz w:val="15"/>
          <w:szCs w:val="15"/>
        </w:rPr>
        <w:t xml:space="preserve">. анализа: Учебник </w:t>
      </w:r>
      <w:proofErr w:type="gramStart"/>
      <w:r>
        <w:rPr>
          <w:rFonts w:ascii="Verdana" w:hAnsi="Verdana"/>
          <w:color w:val="000000"/>
          <w:sz w:val="15"/>
          <w:szCs w:val="15"/>
        </w:rPr>
        <w:t>для</w:t>
      </w:r>
      <w:proofErr w:type="gramEnd"/>
      <w:r>
        <w:rPr>
          <w:rFonts w:ascii="Verdana" w:hAnsi="Verdana"/>
          <w:color w:val="000000"/>
          <w:sz w:val="15"/>
          <w:szCs w:val="15"/>
        </w:rPr>
        <w:t xml:space="preserve"> вызов. Текст./А.Г. </w:t>
      </w:r>
      <w:proofErr w:type="spellStart"/>
      <w:r>
        <w:rPr>
          <w:rFonts w:ascii="Verdana" w:hAnsi="Verdana"/>
          <w:color w:val="000000"/>
          <w:sz w:val="15"/>
          <w:szCs w:val="15"/>
        </w:rPr>
        <w:t>Асмолов</w:t>
      </w:r>
      <w:proofErr w:type="spellEnd"/>
      <w:r>
        <w:rPr>
          <w:rFonts w:ascii="Verdana" w:hAnsi="Verdana"/>
          <w:color w:val="000000"/>
          <w:sz w:val="15"/>
          <w:szCs w:val="15"/>
        </w:rPr>
        <w:t xml:space="preserve"> — 2-е изд., </w:t>
      </w:r>
      <w:proofErr w:type="spellStart"/>
      <w:r>
        <w:rPr>
          <w:rFonts w:ascii="Verdana" w:hAnsi="Verdana"/>
          <w:color w:val="000000"/>
          <w:sz w:val="15"/>
          <w:szCs w:val="15"/>
        </w:rPr>
        <w:t>перераб</w:t>
      </w:r>
      <w:proofErr w:type="spellEnd"/>
      <w:r>
        <w:rPr>
          <w:rFonts w:ascii="Verdana" w:hAnsi="Verdana"/>
          <w:color w:val="000000"/>
          <w:sz w:val="15"/>
          <w:szCs w:val="15"/>
        </w:rPr>
        <w:t>. М.: Смысл. 2001.-415с.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 Ананьев, Б.Г. Психология чувственного познания. Текст./Б.Г. Ананьев </w:t>
      </w:r>
      <w:proofErr w:type="gramStart"/>
      <w:r>
        <w:rPr>
          <w:rFonts w:ascii="Verdana" w:hAnsi="Verdana"/>
          <w:color w:val="000000"/>
          <w:sz w:val="15"/>
          <w:szCs w:val="15"/>
        </w:rPr>
        <w:t>-М</w:t>
      </w:r>
      <w:proofErr w:type="gram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1960.-488с.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 Андреев, В.И.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творческого саморазвития: Инновационный курс Текст./В.И. Андреев Кн. 2. - Казань: Изд-во</w:t>
      </w:r>
      <w:r>
        <w:rPr>
          <w:rStyle w:val="WW8Num2z0"/>
          <w:rFonts w:ascii="Verdana" w:hAnsi="Verdana"/>
          <w:color w:val="000000"/>
          <w:sz w:val="15"/>
          <w:szCs w:val="15"/>
        </w:rPr>
        <w:t> </w:t>
      </w:r>
      <w:r>
        <w:rPr>
          <w:rStyle w:val="WW8Num3z0"/>
          <w:rFonts w:ascii="Verdana" w:hAnsi="Verdana"/>
          <w:color w:val="4682B4"/>
          <w:sz w:val="15"/>
          <w:szCs w:val="15"/>
        </w:rPr>
        <w:t>КПУ</w:t>
      </w:r>
      <w:r>
        <w:rPr>
          <w:rFonts w:ascii="Verdana" w:hAnsi="Verdana"/>
          <w:color w:val="000000"/>
          <w:sz w:val="15"/>
          <w:szCs w:val="15"/>
        </w:rPr>
        <w:t>, 1998. - 318с.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6. Андреев, В.И. Педагогика:</w:t>
      </w:r>
      <w:r>
        <w:rPr>
          <w:rStyle w:val="WW8Num2z0"/>
          <w:rFonts w:ascii="Verdana" w:hAnsi="Verdana"/>
          <w:color w:val="000000"/>
          <w:sz w:val="15"/>
          <w:szCs w:val="15"/>
        </w:rPr>
        <w:t> </w:t>
      </w:r>
      <w:proofErr w:type="spellStart"/>
      <w:r>
        <w:rPr>
          <w:rStyle w:val="WW8Num3z0"/>
          <w:rFonts w:ascii="Verdana" w:hAnsi="Verdana"/>
          <w:color w:val="4682B4"/>
          <w:sz w:val="15"/>
          <w:szCs w:val="15"/>
        </w:rPr>
        <w:t>учебн</w:t>
      </w:r>
      <w:proofErr w:type="spellEnd"/>
      <w:r>
        <w:rPr>
          <w:rFonts w:ascii="Verdana" w:hAnsi="Verdana"/>
          <w:color w:val="000000"/>
          <w:sz w:val="15"/>
          <w:szCs w:val="15"/>
        </w:rPr>
        <w:t xml:space="preserve">. для </w:t>
      </w:r>
      <w:proofErr w:type="spellStart"/>
      <w:r>
        <w:rPr>
          <w:rFonts w:ascii="Verdana" w:hAnsi="Verdana"/>
          <w:color w:val="000000"/>
          <w:sz w:val="15"/>
          <w:szCs w:val="15"/>
        </w:rPr>
        <w:t>высш</w:t>
      </w:r>
      <w:proofErr w:type="spellEnd"/>
      <w:r>
        <w:rPr>
          <w:rFonts w:ascii="Verdana" w:hAnsi="Verdana"/>
          <w:color w:val="000000"/>
          <w:sz w:val="15"/>
          <w:szCs w:val="15"/>
        </w:rPr>
        <w:t xml:space="preserve">. </w:t>
      </w:r>
      <w:proofErr w:type="spellStart"/>
      <w:r>
        <w:rPr>
          <w:rFonts w:ascii="Verdana" w:hAnsi="Verdana"/>
          <w:color w:val="000000"/>
          <w:sz w:val="15"/>
          <w:szCs w:val="15"/>
        </w:rPr>
        <w:t>учебн</w:t>
      </w:r>
      <w:proofErr w:type="spellEnd"/>
      <w:r>
        <w:rPr>
          <w:rFonts w:ascii="Verdana" w:hAnsi="Verdana"/>
          <w:color w:val="000000"/>
          <w:sz w:val="15"/>
          <w:szCs w:val="15"/>
        </w:rPr>
        <w:t xml:space="preserve">. </w:t>
      </w:r>
      <w:proofErr w:type="spellStart"/>
      <w:r>
        <w:rPr>
          <w:rFonts w:ascii="Verdana" w:hAnsi="Verdana"/>
          <w:color w:val="000000"/>
          <w:sz w:val="15"/>
          <w:szCs w:val="15"/>
        </w:rPr>
        <w:t>учр-ий</w:t>
      </w:r>
      <w:proofErr w:type="spellEnd"/>
      <w:r>
        <w:rPr>
          <w:rFonts w:ascii="Verdana" w:hAnsi="Verdana"/>
          <w:color w:val="000000"/>
          <w:sz w:val="15"/>
          <w:szCs w:val="15"/>
        </w:rPr>
        <w:t xml:space="preserve">. Текст./В.И. Андреев М.: </w:t>
      </w:r>
      <w:proofErr w:type="spellStart"/>
      <w:r>
        <w:rPr>
          <w:rFonts w:ascii="Verdana" w:hAnsi="Verdana"/>
          <w:color w:val="000000"/>
          <w:sz w:val="15"/>
          <w:szCs w:val="15"/>
        </w:rPr>
        <w:t>Гуманитар</w:t>
      </w:r>
      <w:proofErr w:type="spellEnd"/>
      <w:r>
        <w:rPr>
          <w:rFonts w:ascii="Verdana" w:hAnsi="Verdana"/>
          <w:color w:val="000000"/>
          <w:sz w:val="15"/>
          <w:szCs w:val="15"/>
        </w:rPr>
        <w:t>. Изд.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2005. - 578с.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С.Ф. Духовные ценности: Производство и потребление Текст./С.Ф. Анисимов. М.: Мысль, 1988 - 253с.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8. Афанасьева, Т.М. Душа и тело: (О</w:t>
      </w:r>
      <w:r>
        <w:rPr>
          <w:rStyle w:val="WW8Num2z0"/>
          <w:rFonts w:ascii="Verdana" w:hAnsi="Verdana"/>
          <w:color w:val="000000"/>
          <w:sz w:val="15"/>
          <w:szCs w:val="15"/>
        </w:rPr>
        <w:t> </w:t>
      </w:r>
      <w:r>
        <w:rPr>
          <w:rStyle w:val="WW8Num3z0"/>
          <w:rFonts w:ascii="Verdana" w:hAnsi="Verdana"/>
          <w:color w:val="4682B4"/>
          <w:sz w:val="15"/>
          <w:szCs w:val="15"/>
        </w:rPr>
        <w:t>самовоспитании</w:t>
      </w:r>
      <w:r>
        <w:rPr>
          <w:rStyle w:val="WW8Num2z0"/>
          <w:rFonts w:ascii="Verdana" w:hAnsi="Verdana"/>
          <w:color w:val="000000"/>
          <w:sz w:val="15"/>
          <w:szCs w:val="15"/>
        </w:rPr>
        <w:t> </w:t>
      </w:r>
      <w:r>
        <w:rPr>
          <w:rFonts w:ascii="Verdana" w:hAnsi="Verdana"/>
          <w:color w:val="000000"/>
          <w:sz w:val="15"/>
          <w:szCs w:val="15"/>
        </w:rPr>
        <w:t>личности). Текст./Т.М. Афанасьева М.: Мол</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г</w:t>
      </w:r>
      <w:proofErr w:type="gramEnd"/>
      <w:r>
        <w:rPr>
          <w:rFonts w:ascii="Verdana" w:hAnsi="Verdana"/>
          <w:color w:val="000000"/>
          <w:sz w:val="15"/>
          <w:szCs w:val="15"/>
        </w:rPr>
        <w:t>вардия, 1990. - 240с.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proofErr w:type="spellStart"/>
      <w:r>
        <w:rPr>
          <w:rStyle w:val="WW8Num3z0"/>
          <w:rFonts w:ascii="Verdana" w:hAnsi="Verdana"/>
          <w:color w:val="4682B4"/>
          <w:sz w:val="15"/>
          <w:szCs w:val="15"/>
        </w:rPr>
        <w:t>Бабанский</w:t>
      </w:r>
      <w:proofErr w:type="spellEnd"/>
      <w:r>
        <w:rPr>
          <w:rFonts w:ascii="Verdana" w:hAnsi="Verdana"/>
          <w:color w:val="000000"/>
          <w:sz w:val="15"/>
          <w:szCs w:val="15"/>
        </w:rPr>
        <w:t>, Ю.К. Проблемы повышения эффективности педагогических исследований: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 xml:space="preserve">аспект)'. Текст./ Ю.К. </w:t>
      </w:r>
      <w:proofErr w:type="spellStart"/>
      <w:r>
        <w:rPr>
          <w:rFonts w:ascii="Verdana" w:hAnsi="Verdana"/>
          <w:color w:val="000000"/>
          <w:sz w:val="15"/>
          <w:szCs w:val="15"/>
        </w:rPr>
        <w:t>Бабанский</w:t>
      </w:r>
      <w:proofErr w:type="spellEnd"/>
      <w:r>
        <w:rPr>
          <w:rFonts w:ascii="Verdana" w:hAnsi="Verdana"/>
          <w:color w:val="000000"/>
          <w:sz w:val="15"/>
          <w:szCs w:val="15"/>
        </w:rPr>
        <w:t xml:space="preserve"> М.: Педагогика, 1982. - 192с: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 </w:t>
      </w:r>
      <w:proofErr w:type="spellStart"/>
      <w:r>
        <w:rPr>
          <w:rFonts w:ascii="Verdana" w:hAnsi="Verdana"/>
          <w:color w:val="000000"/>
          <w:sz w:val="15"/>
          <w:szCs w:val="15"/>
        </w:rPr>
        <w:t>Бабанский</w:t>
      </w:r>
      <w:proofErr w:type="spellEnd"/>
      <w:r>
        <w:rPr>
          <w:rFonts w:ascii="Verdana" w:hAnsi="Verdana"/>
          <w:color w:val="000000"/>
          <w:sz w:val="15"/>
          <w:szCs w:val="15"/>
        </w:rPr>
        <w:t xml:space="preserve">, Ю.К. </w:t>
      </w:r>
      <w:proofErr w:type="spellStart"/>
      <w:r>
        <w:rPr>
          <w:rFonts w:ascii="Verdana" w:hAnsi="Verdana"/>
          <w:color w:val="000000"/>
          <w:sz w:val="15"/>
          <w:szCs w:val="15"/>
        </w:rPr>
        <w:t>Оптимизация^</w:t>
      </w:r>
      <w:proofErr w:type="spellEnd"/>
      <w:r>
        <w:rPr>
          <w:rFonts w:ascii="Verdana" w:hAnsi="Verdana"/>
          <w:color w:val="000000"/>
          <w:sz w:val="15"/>
          <w:szCs w:val="15"/>
        </w:rPr>
        <w:t xml:space="preserve"> учебно-воспитательного процесса: Метод, основы Текст. /Ю.К. </w:t>
      </w:r>
      <w:proofErr w:type="spellStart"/>
      <w:r>
        <w:rPr>
          <w:rFonts w:ascii="Verdana" w:hAnsi="Verdana"/>
          <w:color w:val="000000"/>
          <w:sz w:val="15"/>
          <w:szCs w:val="15"/>
        </w:rPr>
        <w:t>Бабанский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Просвещение, 1982. 376с.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 Беляева, В.А. Теория и практика духовно-нравственного, становления развития личности учителя в светской и православной педагогической культуре: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w:t>
      </w:r>
      <w:r>
        <w:rPr>
          <w:rStyle w:val="WW8Num2z0"/>
          <w:rFonts w:ascii="Verdana" w:hAnsi="Verdana"/>
          <w:color w:val="000000"/>
          <w:sz w:val="15"/>
          <w:szCs w:val="15"/>
        </w:rPr>
        <w:t> </w:t>
      </w:r>
      <w:proofErr w:type="spellStart"/>
      <w:r>
        <w:rPr>
          <w:rStyle w:val="WW8Num3z0"/>
          <w:rFonts w:ascii="Verdana" w:hAnsi="Verdana"/>
          <w:color w:val="4682B4"/>
          <w:sz w:val="15"/>
          <w:szCs w:val="15"/>
        </w:rPr>
        <w:t>пед</w:t>
      </w:r>
      <w:proofErr w:type="spellEnd"/>
      <w:r>
        <w:rPr>
          <w:rFonts w:ascii="Verdana" w:hAnsi="Verdana"/>
          <w:color w:val="000000"/>
          <w:sz w:val="15"/>
          <w:szCs w:val="15"/>
        </w:rPr>
        <w:t>. наук. Текст./ В.А. Беляева М., 1999.</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Fonts w:ascii="Verdana" w:hAnsi="Verdana"/>
          <w:color w:val="000000"/>
          <w:sz w:val="15"/>
          <w:szCs w:val="15"/>
        </w:rPr>
        <w:t xml:space="preserve">, Л.И. Проблемы формирования личности: </w:t>
      </w:r>
      <w:proofErr w:type="spellStart"/>
      <w:r>
        <w:rPr>
          <w:rFonts w:ascii="Verdana" w:hAnsi="Verdana"/>
          <w:color w:val="000000"/>
          <w:sz w:val="15"/>
          <w:szCs w:val="15"/>
        </w:rPr>
        <w:t>Избр</w:t>
      </w:r>
      <w:proofErr w:type="spellEnd"/>
      <w:r>
        <w:rPr>
          <w:rFonts w:ascii="Verdana" w:hAnsi="Verdana"/>
          <w:color w:val="000000"/>
          <w:sz w:val="15"/>
          <w:szCs w:val="15"/>
        </w:rPr>
        <w:t>. психолог. труды</w:t>
      </w:r>
      <w:proofErr w:type="gramStart"/>
      <w:r>
        <w:rPr>
          <w:rFonts w:ascii="Verdana" w:hAnsi="Verdana"/>
          <w:color w:val="000000"/>
          <w:sz w:val="15"/>
          <w:szCs w:val="15"/>
        </w:rPr>
        <w:t>/Р</w:t>
      </w:r>
      <w:proofErr w:type="gramEnd"/>
      <w:r>
        <w:rPr>
          <w:rFonts w:ascii="Verdana" w:hAnsi="Verdana"/>
          <w:color w:val="000000"/>
          <w:sz w:val="15"/>
          <w:szCs w:val="15"/>
        </w:rPr>
        <w:t>ед. Д.И.</w:t>
      </w:r>
      <w:r>
        <w:rPr>
          <w:rStyle w:val="WW8Num2z0"/>
          <w:rFonts w:ascii="Verdana" w:hAnsi="Verdana"/>
          <w:color w:val="000000"/>
          <w:sz w:val="15"/>
          <w:szCs w:val="15"/>
        </w:rPr>
        <w:t> </w:t>
      </w:r>
      <w:proofErr w:type="spellStart"/>
      <w:r>
        <w:rPr>
          <w:rStyle w:val="WW8Num3z0"/>
          <w:rFonts w:ascii="Verdana" w:hAnsi="Verdana"/>
          <w:color w:val="4682B4"/>
          <w:sz w:val="15"/>
          <w:szCs w:val="15"/>
        </w:rPr>
        <w:t>Фельдштейн</w:t>
      </w:r>
      <w:proofErr w:type="spellEnd"/>
      <w:r>
        <w:rPr>
          <w:rFonts w:ascii="Verdana" w:hAnsi="Verdana"/>
          <w:color w:val="000000"/>
          <w:sz w:val="15"/>
          <w:szCs w:val="15"/>
        </w:rPr>
        <w:t xml:space="preserve">. Текст./ Л.И. </w:t>
      </w:r>
      <w:proofErr w:type="spellStart"/>
      <w:r>
        <w:rPr>
          <w:rFonts w:ascii="Verdana" w:hAnsi="Verdana"/>
          <w:color w:val="000000"/>
          <w:sz w:val="15"/>
          <w:szCs w:val="15"/>
        </w:rPr>
        <w:t>Божович</w:t>
      </w:r>
      <w:proofErr w:type="spellEnd"/>
      <w:r>
        <w:rPr>
          <w:rFonts w:ascii="Verdana" w:hAnsi="Verdana"/>
          <w:color w:val="000000"/>
          <w:sz w:val="15"/>
          <w:szCs w:val="15"/>
        </w:rPr>
        <w:t xml:space="preserve"> М.: </w:t>
      </w:r>
      <w:proofErr w:type="spellStart"/>
      <w:r>
        <w:rPr>
          <w:rFonts w:ascii="Verdana" w:hAnsi="Verdana"/>
          <w:color w:val="000000"/>
          <w:sz w:val="15"/>
          <w:szCs w:val="15"/>
        </w:rPr>
        <w:t>Ин-т</w:t>
      </w:r>
      <w:proofErr w:type="spellEnd"/>
      <w:r>
        <w:rPr>
          <w:rFonts w:ascii="Verdana" w:hAnsi="Verdana"/>
          <w:color w:val="000000"/>
          <w:sz w:val="15"/>
          <w:szCs w:val="15"/>
        </w:rPr>
        <w:t xml:space="preserve"> </w:t>
      </w:r>
      <w:proofErr w:type="spellStart"/>
      <w:r>
        <w:rPr>
          <w:rFonts w:ascii="Verdana" w:hAnsi="Verdana"/>
          <w:color w:val="000000"/>
          <w:sz w:val="15"/>
          <w:szCs w:val="15"/>
        </w:rPr>
        <w:t>практ</w:t>
      </w:r>
      <w:proofErr w:type="spellEnd"/>
      <w:r>
        <w:rPr>
          <w:rFonts w:ascii="Verdana" w:hAnsi="Verdana"/>
          <w:color w:val="000000"/>
          <w:sz w:val="15"/>
          <w:szCs w:val="15"/>
        </w:rPr>
        <w:t>. психологии. 2001. -532с.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 </w:t>
      </w:r>
      <w:proofErr w:type="spellStart"/>
      <w:r>
        <w:rPr>
          <w:rFonts w:ascii="Verdana" w:hAnsi="Verdana"/>
          <w:color w:val="000000"/>
          <w:sz w:val="15"/>
          <w:szCs w:val="15"/>
        </w:rPr>
        <w:t>Божович</w:t>
      </w:r>
      <w:proofErr w:type="spellEnd"/>
      <w:r>
        <w:rPr>
          <w:rFonts w:ascii="Verdana" w:hAnsi="Verdana"/>
          <w:color w:val="000000"/>
          <w:sz w:val="15"/>
          <w:szCs w:val="15"/>
        </w:rPr>
        <w:t xml:space="preserve">, Л.И. Проблемы формирования личности: </w:t>
      </w:r>
      <w:proofErr w:type="spellStart"/>
      <w:r>
        <w:rPr>
          <w:rFonts w:ascii="Verdana" w:hAnsi="Verdana"/>
          <w:color w:val="000000"/>
          <w:sz w:val="15"/>
          <w:szCs w:val="15"/>
        </w:rPr>
        <w:t>Избр</w:t>
      </w:r>
      <w:proofErr w:type="spellEnd"/>
      <w:r>
        <w:rPr>
          <w:rFonts w:ascii="Verdana" w:hAnsi="Verdana"/>
          <w:color w:val="000000"/>
          <w:sz w:val="15"/>
          <w:szCs w:val="15"/>
        </w:rPr>
        <w:t>. психолог. труды</w:t>
      </w:r>
      <w:proofErr w:type="gramStart"/>
      <w:r>
        <w:rPr>
          <w:rFonts w:ascii="Verdana" w:hAnsi="Verdana"/>
          <w:color w:val="000000"/>
          <w:sz w:val="15"/>
          <w:szCs w:val="15"/>
        </w:rPr>
        <w:t>/Р</w:t>
      </w:r>
      <w:proofErr w:type="gramEnd"/>
      <w:r>
        <w:rPr>
          <w:rFonts w:ascii="Verdana" w:hAnsi="Verdana"/>
          <w:color w:val="000000"/>
          <w:sz w:val="15"/>
          <w:szCs w:val="15"/>
        </w:rPr>
        <w:t xml:space="preserve">ед. Д.И. </w:t>
      </w:r>
      <w:proofErr w:type="spellStart"/>
      <w:r>
        <w:rPr>
          <w:rFonts w:ascii="Verdana" w:hAnsi="Verdana"/>
          <w:color w:val="000000"/>
          <w:sz w:val="15"/>
          <w:szCs w:val="15"/>
        </w:rPr>
        <w:t>Фельдштейн</w:t>
      </w:r>
      <w:proofErr w:type="spellEnd"/>
      <w:r>
        <w:rPr>
          <w:rFonts w:ascii="Verdana" w:hAnsi="Verdana"/>
          <w:color w:val="000000"/>
          <w:sz w:val="15"/>
          <w:szCs w:val="15"/>
        </w:rPr>
        <w:t xml:space="preserve">. Текст./ Л.И. </w:t>
      </w:r>
      <w:proofErr w:type="spellStart"/>
      <w:r>
        <w:rPr>
          <w:rFonts w:ascii="Verdana" w:hAnsi="Verdana"/>
          <w:color w:val="000000"/>
          <w:sz w:val="15"/>
          <w:szCs w:val="15"/>
        </w:rPr>
        <w:t>Божович</w:t>
      </w:r>
      <w:proofErr w:type="spellEnd"/>
      <w:r>
        <w:rPr>
          <w:rFonts w:ascii="Verdana" w:hAnsi="Verdana"/>
          <w:color w:val="000000"/>
          <w:sz w:val="15"/>
          <w:szCs w:val="15"/>
        </w:rPr>
        <w:t xml:space="preserve"> М.: </w:t>
      </w:r>
      <w:proofErr w:type="spellStart"/>
      <w:r>
        <w:rPr>
          <w:rFonts w:ascii="Verdana" w:hAnsi="Verdana"/>
          <w:color w:val="000000"/>
          <w:sz w:val="15"/>
          <w:szCs w:val="15"/>
        </w:rPr>
        <w:t>Ин-т</w:t>
      </w:r>
      <w:proofErr w:type="spellEnd"/>
      <w:r>
        <w:rPr>
          <w:rFonts w:ascii="Verdana" w:hAnsi="Verdana"/>
          <w:color w:val="000000"/>
          <w:sz w:val="15"/>
          <w:szCs w:val="15"/>
        </w:rPr>
        <w:t xml:space="preserve"> </w:t>
      </w:r>
      <w:proofErr w:type="spellStart"/>
      <w:r>
        <w:rPr>
          <w:rFonts w:ascii="Verdana" w:hAnsi="Verdana"/>
          <w:color w:val="000000"/>
          <w:sz w:val="15"/>
          <w:szCs w:val="15"/>
        </w:rPr>
        <w:t>практ</w:t>
      </w:r>
      <w:proofErr w:type="spellEnd"/>
      <w:r>
        <w:rPr>
          <w:rFonts w:ascii="Verdana" w:hAnsi="Verdana"/>
          <w:color w:val="000000"/>
          <w:sz w:val="15"/>
          <w:szCs w:val="15"/>
        </w:rPr>
        <w:t>. психологии: Воронеж:</w:t>
      </w:r>
      <w:r>
        <w:rPr>
          <w:rStyle w:val="WW8Num2z0"/>
          <w:rFonts w:ascii="Verdana" w:hAnsi="Verdana"/>
          <w:color w:val="000000"/>
          <w:sz w:val="15"/>
          <w:szCs w:val="15"/>
        </w:rPr>
        <w:t> </w:t>
      </w:r>
      <w:r>
        <w:rPr>
          <w:rStyle w:val="WW8Num3z0"/>
          <w:rFonts w:ascii="Verdana" w:hAnsi="Verdana"/>
          <w:color w:val="4682B4"/>
          <w:sz w:val="15"/>
          <w:szCs w:val="15"/>
        </w:rPr>
        <w:t>МОДЭК</w:t>
      </w:r>
      <w:r>
        <w:rPr>
          <w:rFonts w:ascii="Verdana" w:hAnsi="Verdana"/>
          <w:color w:val="000000"/>
          <w:sz w:val="15"/>
          <w:szCs w:val="15"/>
        </w:rPr>
        <w:t>. 1995. - (Психологи отечества). - 349с.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 </w:t>
      </w:r>
      <w:proofErr w:type="spellStart"/>
      <w:r>
        <w:rPr>
          <w:rFonts w:ascii="Verdana" w:hAnsi="Verdana"/>
          <w:color w:val="000000"/>
          <w:sz w:val="15"/>
          <w:szCs w:val="15"/>
        </w:rPr>
        <w:t>Божович</w:t>
      </w:r>
      <w:proofErr w:type="spellEnd"/>
      <w:r>
        <w:rPr>
          <w:rFonts w:ascii="Verdana" w:hAnsi="Verdana"/>
          <w:color w:val="000000"/>
          <w:sz w:val="15"/>
          <w:szCs w:val="15"/>
        </w:rPr>
        <w:t>, 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возрасте: Психол. Исследование. Текст./ Л.И. </w:t>
      </w:r>
      <w:proofErr w:type="spellStart"/>
      <w:r>
        <w:rPr>
          <w:rFonts w:ascii="Verdana" w:hAnsi="Verdana"/>
          <w:color w:val="000000"/>
          <w:sz w:val="15"/>
          <w:szCs w:val="15"/>
        </w:rPr>
        <w:t>Божович</w:t>
      </w:r>
      <w:proofErr w:type="spellEnd"/>
      <w:r>
        <w:rPr>
          <w:rFonts w:ascii="Verdana" w:hAnsi="Verdana"/>
          <w:color w:val="000000"/>
          <w:sz w:val="15"/>
          <w:szCs w:val="15"/>
        </w:rPr>
        <w:t xml:space="preserve"> — М.: Просвещение. 1968. — 464с.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proofErr w:type="spellStart"/>
      <w:r>
        <w:rPr>
          <w:rStyle w:val="WW8Num3z0"/>
          <w:rFonts w:ascii="Verdana" w:hAnsi="Verdana"/>
          <w:color w:val="4682B4"/>
          <w:sz w:val="15"/>
          <w:szCs w:val="15"/>
        </w:rPr>
        <w:t>Борытко</w:t>
      </w:r>
      <w:proofErr w:type="spellEnd"/>
      <w:r>
        <w:rPr>
          <w:rFonts w:ascii="Verdana" w:hAnsi="Verdana"/>
          <w:color w:val="000000"/>
          <w:sz w:val="15"/>
          <w:szCs w:val="15"/>
        </w:rPr>
        <w:t>, Н.М. Диагностическая деятельность педагога: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 xml:space="preserve">/ ред. В.А. </w:t>
      </w:r>
      <w:proofErr w:type="spellStart"/>
      <w:r>
        <w:rPr>
          <w:rFonts w:ascii="Verdana" w:hAnsi="Verdana"/>
          <w:color w:val="000000"/>
          <w:sz w:val="15"/>
          <w:szCs w:val="15"/>
        </w:rPr>
        <w:t>Сластенина</w:t>
      </w:r>
      <w:proofErr w:type="spellEnd"/>
      <w:r>
        <w:rPr>
          <w:rFonts w:ascii="Verdana" w:hAnsi="Verdana"/>
          <w:color w:val="000000"/>
          <w:sz w:val="15"/>
          <w:szCs w:val="15"/>
        </w:rPr>
        <w:t>, И.К.</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Fonts w:ascii="Verdana" w:hAnsi="Verdana"/>
          <w:color w:val="000000"/>
          <w:sz w:val="15"/>
          <w:szCs w:val="15"/>
        </w:rPr>
        <w:t>. м.: Академия. 2006. -285с.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 </w:t>
      </w:r>
      <w:proofErr w:type="spellStart"/>
      <w:r>
        <w:rPr>
          <w:rFonts w:ascii="Verdana" w:hAnsi="Verdana"/>
          <w:color w:val="000000"/>
          <w:sz w:val="15"/>
          <w:szCs w:val="15"/>
        </w:rPr>
        <w:t>Болотова</w:t>
      </w:r>
      <w:proofErr w:type="spellEnd"/>
      <w:r>
        <w:rPr>
          <w:rFonts w:ascii="Verdana" w:hAnsi="Verdana"/>
          <w:color w:val="000000"/>
          <w:sz w:val="15"/>
          <w:szCs w:val="15"/>
        </w:rPr>
        <w:t xml:space="preserve"> Л. Концепция воспитания духовности, целомудрия и альтруистического поведения Текст./Л. </w:t>
      </w:r>
      <w:proofErr w:type="spellStart"/>
      <w:r>
        <w:rPr>
          <w:rFonts w:ascii="Verdana" w:hAnsi="Verdana"/>
          <w:color w:val="000000"/>
          <w:sz w:val="15"/>
          <w:szCs w:val="15"/>
        </w:rPr>
        <w:t>Болотова</w:t>
      </w:r>
      <w:proofErr w:type="spellEnd"/>
      <w:r>
        <w:rPr>
          <w:rFonts w:ascii="Verdana" w:hAnsi="Verdana"/>
          <w:color w:val="000000"/>
          <w:sz w:val="15"/>
          <w:szCs w:val="15"/>
        </w:rPr>
        <w:t xml:space="preserve"> // Школа духовности. -1997. № 2.</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proofErr w:type="spellStart"/>
      <w:r>
        <w:rPr>
          <w:rStyle w:val="WW8Num3z0"/>
          <w:rFonts w:ascii="Verdana" w:hAnsi="Verdana"/>
          <w:color w:val="4682B4"/>
          <w:sz w:val="15"/>
          <w:szCs w:val="15"/>
        </w:rPr>
        <w:t>Битинас</w:t>
      </w:r>
      <w:proofErr w:type="spellEnd"/>
      <w:r>
        <w:rPr>
          <w:rStyle w:val="WW8Num2z0"/>
          <w:rFonts w:ascii="Verdana" w:hAnsi="Verdana"/>
          <w:color w:val="000000"/>
          <w:sz w:val="15"/>
          <w:szCs w:val="15"/>
        </w:rPr>
        <w:t> </w:t>
      </w:r>
      <w:r>
        <w:rPr>
          <w:rFonts w:ascii="Verdana" w:hAnsi="Verdana"/>
          <w:color w:val="000000"/>
          <w:sz w:val="15"/>
          <w:szCs w:val="15"/>
        </w:rPr>
        <w:t>Б.П. Структура процесса воспитания. Текст./Б.П.</w:t>
      </w:r>
      <w:r>
        <w:rPr>
          <w:rStyle w:val="WW8Num2z0"/>
          <w:rFonts w:ascii="Verdana" w:hAnsi="Verdana"/>
          <w:color w:val="000000"/>
          <w:sz w:val="15"/>
          <w:szCs w:val="15"/>
        </w:rPr>
        <w:t> </w:t>
      </w:r>
      <w:proofErr w:type="spellStart"/>
      <w:r>
        <w:rPr>
          <w:rStyle w:val="WW8Num3z0"/>
          <w:rFonts w:ascii="Verdana" w:hAnsi="Verdana"/>
          <w:color w:val="4682B4"/>
          <w:sz w:val="15"/>
          <w:szCs w:val="15"/>
        </w:rPr>
        <w:t>Битинас</w:t>
      </w:r>
      <w:proofErr w:type="spellEnd"/>
      <w:r>
        <w:rPr>
          <w:rStyle w:val="WW8Num2z0"/>
          <w:rFonts w:ascii="Verdana" w:hAnsi="Verdana"/>
          <w:color w:val="000000"/>
          <w:sz w:val="15"/>
          <w:szCs w:val="15"/>
        </w:rPr>
        <w:t> </w:t>
      </w:r>
      <w:proofErr w:type="gramStart"/>
      <w:r>
        <w:rPr>
          <w:rFonts w:ascii="Verdana" w:hAnsi="Verdana"/>
          <w:color w:val="000000"/>
          <w:sz w:val="15"/>
          <w:szCs w:val="15"/>
        </w:rPr>
        <w:t>-К</w:t>
      </w:r>
      <w:proofErr w:type="gramEnd"/>
      <w:r>
        <w:rPr>
          <w:rFonts w:ascii="Verdana" w:hAnsi="Verdana"/>
          <w:color w:val="000000"/>
          <w:sz w:val="15"/>
          <w:szCs w:val="15"/>
        </w:rPr>
        <w:t>аунас :</w:t>
      </w:r>
      <w:proofErr w:type="spellStart"/>
      <w:r>
        <w:rPr>
          <w:rFonts w:ascii="Verdana" w:hAnsi="Verdana"/>
          <w:color w:val="000000"/>
          <w:sz w:val="15"/>
          <w:szCs w:val="15"/>
        </w:rPr>
        <w:t>Гивиеса</w:t>
      </w:r>
      <w:proofErr w:type="spellEnd"/>
      <w:r>
        <w:rPr>
          <w:rFonts w:ascii="Verdana" w:hAnsi="Verdana"/>
          <w:color w:val="000000"/>
          <w:sz w:val="15"/>
          <w:szCs w:val="15"/>
        </w:rPr>
        <w:t>, 1984. 190с.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 Бондаренко, Е.А. О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Текст./Е.А. Бондаренко. М.: Просвещение, 1974г. - 471с.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Р.С., Година, Г.Н., Шатова, А.Д.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Текст./Р.С. Буре, Г.Н.</w:t>
      </w:r>
      <w:r>
        <w:rPr>
          <w:rStyle w:val="WW8Num2z0"/>
          <w:rFonts w:ascii="Verdana" w:hAnsi="Verdana"/>
          <w:color w:val="000000"/>
          <w:sz w:val="15"/>
          <w:szCs w:val="15"/>
        </w:rPr>
        <w:t> </w:t>
      </w:r>
      <w:r>
        <w:rPr>
          <w:rStyle w:val="WW8Num3z0"/>
          <w:rFonts w:ascii="Verdana" w:hAnsi="Verdana"/>
          <w:color w:val="4682B4"/>
          <w:sz w:val="15"/>
          <w:szCs w:val="15"/>
        </w:rPr>
        <w:t>Година</w:t>
      </w:r>
      <w:r>
        <w:rPr>
          <w:rFonts w:ascii="Verdana" w:hAnsi="Verdana"/>
          <w:color w:val="000000"/>
          <w:sz w:val="15"/>
          <w:szCs w:val="15"/>
        </w:rPr>
        <w:t>, А.Д. Шатова М., 1989. - 344с.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Бурбулис</w:t>
      </w:r>
      <w:r>
        <w:rPr>
          <w:rFonts w:ascii="Verdana" w:hAnsi="Verdana"/>
          <w:color w:val="000000"/>
          <w:sz w:val="15"/>
          <w:szCs w:val="15"/>
        </w:rPr>
        <w:t xml:space="preserve">, Г.Э., </w:t>
      </w:r>
      <w:proofErr w:type="spellStart"/>
      <w:r>
        <w:rPr>
          <w:rFonts w:ascii="Verdana" w:hAnsi="Verdana"/>
          <w:color w:val="000000"/>
          <w:sz w:val="15"/>
          <w:szCs w:val="15"/>
        </w:rPr>
        <w:t>Кемеров</w:t>
      </w:r>
      <w:proofErr w:type="spellEnd"/>
      <w:r>
        <w:rPr>
          <w:rFonts w:ascii="Verdana" w:hAnsi="Verdana"/>
          <w:color w:val="000000"/>
          <w:sz w:val="15"/>
          <w:szCs w:val="15"/>
        </w:rPr>
        <w:t>, В.Е. Духовность и рациональность. Текст./Г.Э. Бурбулис, В.Е.</w:t>
      </w:r>
      <w:r>
        <w:rPr>
          <w:rStyle w:val="WW8Num2z0"/>
          <w:rFonts w:ascii="Verdana" w:hAnsi="Verdana"/>
          <w:color w:val="000000"/>
          <w:sz w:val="15"/>
          <w:szCs w:val="15"/>
        </w:rPr>
        <w:t> </w:t>
      </w:r>
      <w:proofErr w:type="spellStart"/>
      <w:r>
        <w:rPr>
          <w:rStyle w:val="WW8Num3z0"/>
          <w:rFonts w:ascii="Verdana" w:hAnsi="Verdana"/>
          <w:color w:val="4682B4"/>
          <w:sz w:val="15"/>
          <w:szCs w:val="15"/>
        </w:rPr>
        <w:t>Кемеров</w:t>
      </w:r>
      <w:proofErr w:type="spellEnd"/>
      <w:r>
        <w:rPr>
          <w:rStyle w:val="WW8Num2z0"/>
          <w:rFonts w:ascii="Verdana" w:hAnsi="Verdana"/>
          <w:color w:val="000000"/>
          <w:sz w:val="15"/>
          <w:szCs w:val="15"/>
        </w:rPr>
        <w:t> </w:t>
      </w:r>
      <w:r>
        <w:rPr>
          <w:rFonts w:ascii="Verdana" w:hAnsi="Verdana"/>
          <w:color w:val="000000"/>
          <w:sz w:val="15"/>
          <w:szCs w:val="15"/>
        </w:rPr>
        <w:t>М.: Знание, 1986. - 94с.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 </w:t>
      </w:r>
      <w:proofErr w:type="spellStart"/>
      <w:r>
        <w:rPr>
          <w:rFonts w:ascii="Verdana" w:hAnsi="Verdana"/>
          <w:color w:val="000000"/>
          <w:sz w:val="15"/>
          <w:szCs w:val="15"/>
        </w:rPr>
        <w:t>Буева</w:t>
      </w:r>
      <w:proofErr w:type="spellEnd"/>
      <w:r>
        <w:rPr>
          <w:rFonts w:ascii="Verdana" w:hAnsi="Verdana"/>
          <w:color w:val="000000"/>
          <w:sz w:val="15"/>
          <w:szCs w:val="15"/>
        </w:rPr>
        <w:t>, Л.П. Духовность и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 xml:space="preserve">культуры Текст./Л.П. </w:t>
      </w:r>
      <w:proofErr w:type="spellStart"/>
      <w:r>
        <w:rPr>
          <w:rFonts w:ascii="Verdana" w:hAnsi="Verdana"/>
          <w:color w:val="000000"/>
          <w:sz w:val="15"/>
          <w:szCs w:val="15"/>
        </w:rPr>
        <w:t>Буева</w:t>
      </w:r>
      <w:proofErr w:type="spellEnd"/>
      <w:r>
        <w:rPr>
          <w:rFonts w:ascii="Verdana" w:hAnsi="Verdana"/>
          <w:color w:val="000000"/>
          <w:sz w:val="15"/>
          <w:szCs w:val="15"/>
        </w:rPr>
        <w:t xml:space="preserve"> // Вопросы философии. 1996. № 2.</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 </w:t>
      </w:r>
      <w:proofErr w:type="spellStart"/>
      <w:r>
        <w:rPr>
          <w:rFonts w:ascii="Verdana" w:hAnsi="Verdana"/>
          <w:color w:val="000000"/>
          <w:sz w:val="15"/>
          <w:szCs w:val="15"/>
        </w:rPr>
        <w:t>Бурбо</w:t>
      </w:r>
      <w:proofErr w:type="spellEnd"/>
      <w:r>
        <w:rPr>
          <w:rFonts w:ascii="Verdana" w:hAnsi="Verdana"/>
          <w:color w:val="000000"/>
          <w:sz w:val="15"/>
          <w:szCs w:val="15"/>
        </w:rPr>
        <w:t xml:space="preserve">, Л., </w:t>
      </w:r>
      <w:proofErr w:type="spellStart"/>
      <w:r>
        <w:rPr>
          <w:rFonts w:ascii="Verdana" w:hAnsi="Verdana"/>
          <w:color w:val="000000"/>
          <w:sz w:val="15"/>
          <w:szCs w:val="15"/>
        </w:rPr>
        <w:t>Мишлин</w:t>
      </w:r>
      <w:proofErr w:type="spellEnd"/>
      <w:r>
        <w:rPr>
          <w:rFonts w:ascii="Verdana" w:hAnsi="Verdana"/>
          <w:color w:val="000000"/>
          <w:sz w:val="15"/>
          <w:szCs w:val="15"/>
        </w:rPr>
        <w:t xml:space="preserve">, С.Ж. Большая энциклопедия Сущности / </w:t>
      </w:r>
      <w:proofErr w:type="gramStart"/>
      <w:r>
        <w:rPr>
          <w:rFonts w:ascii="Verdana" w:hAnsi="Verdana"/>
          <w:color w:val="000000"/>
          <w:sz w:val="15"/>
          <w:szCs w:val="15"/>
        </w:rPr>
        <w:t>Перев</w:t>
      </w:r>
      <w:proofErr w:type="gramEnd"/>
      <w:r>
        <w:rPr>
          <w:rFonts w:ascii="Verdana" w:hAnsi="Verdana"/>
          <w:color w:val="000000"/>
          <w:sz w:val="15"/>
          <w:szCs w:val="15"/>
        </w:rPr>
        <w:t xml:space="preserve">. С фр. Текст./ Л. </w:t>
      </w:r>
      <w:proofErr w:type="spellStart"/>
      <w:r>
        <w:rPr>
          <w:rFonts w:ascii="Verdana" w:hAnsi="Verdana"/>
          <w:color w:val="000000"/>
          <w:sz w:val="15"/>
          <w:szCs w:val="15"/>
        </w:rPr>
        <w:t>Бурбо</w:t>
      </w:r>
      <w:proofErr w:type="spellEnd"/>
      <w:r>
        <w:rPr>
          <w:rFonts w:ascii="Verdana" w:hAnsi="Verdana"/>
          <w:color w:val="000000"/>
          <w:sz w:val="15"/>
          <w:szCs w:val="15"/>
        </w:rPr>
        <w:t xml:space="preserve">, С. </w:t>
      </w:r>
      <w:proofErr w:type="spellStart"/>
      <w:r>
        <w:rPr>
          <w:rFonts w:ascii="Verdana" w:hAnsi="Verdana"/>
          <w:color w:val="000000"/>
          <w:sz w:val="15"/>
          <w:szCs w:val="15"/>
        </w:rPr>
        <w:t>Мышлин</w:t>
      </w:r>
      <w:proofErr w:type="spellEnd"/>
      <w:r>
        <w:rPr>
          <w:rFonts w:ascii="Verdana" w:hAnsi="Verdana"/>
          <w:color w:val="000000"/>
          <w:sz w:val="15"/>
          <w:szCs w:val="15"/>
        </w:rPr>
        <w:t xml:space="preserve">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Издательский дом «</w:t>
      </w:r>
      <w:r>
        <w:rPr>
          <w:rStyle w:val="WW8Num3z0"/>
          <w:rFonts w:ascii="Verdana" w:hAnsi="Verdana"/>
          <w:color w:val="4682B4"/>
          <w:sz w:val="15"/>
          <w:szCs w:val="15"/>
        </w:rPr>
        <w:t>София</w:t>
      </w:r>
      <w:r>
        <w:rPr>
          <w:rFonts w:ascii="Verdana" w:hAnsi="Verdana"/>
          <w:color w:val="000000"/>
          <w:sz w:val="15"/>
          <w:szCs w:val="15"/>
        </w:rPr>
        <w:t>», 2005.-416с.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23. </w:t>
      </w:r>
      <w:proofErr w:type="spellStart"/>
      <w:proofErr w:type="gramStart"/>
      <w:r>
        <w:rPr>
          <w:rFonts w:ascii="Verdana" w:hAnsi="Verdana"/>
          <w:color w:val="000000"/>
          <w:sz w:val="15"/>
          <w:szCs w:val="15"/>
        </w:rPr>
        <w:t>Большой-толковый</w:t>
      </w:r>
      <w:proofErr w:type="spellEnd"/>
      <w:proofErr w:type="gramEnd"/>
      <w:r>
        <w:rPr>
          <w:rFonts w:ascii="Verdana" w:hAnsi="Verdana"/>
          <w:color w:val="000000"/>
          <w:sz w:val="15"/>
          <w:szCs w:val="15"/>
        </w:rPr>
        <w:t xml:space="preserve"> психологический словарь/ </w:t>
      </w:r>
      <w:proofErr w:type="spellStart"/>
      <w:r>
        <w:rPr>
          <w:rFonts w:ascii="Verdana" w:hAnsi="Verdana"/>
          <w:color w:val="000000"/>
          <w:sz w:val="15"/>
          <w:szCs w:val="15"/>
        </w:rPr>
        <w:t>Робер</w:t>
      </w:r>
      <w:proofErr w:type="spellEnd"/>
      <w:r>
        <w:rPr>
          <w:rFonts w:ascii="Verdana" w:hAnsi="Verdana"/>
          <w:color w:val="000000"/>
          <w:sz w:val="15"/>
          <w:szCs w:val="15"/>
        </w:rPr>
        <w:t xml:space="preserve"> Артур. Том. 1.</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 </w:t>
      </w:r>
      <w:proofErr w:type="gramStart"/>
      <w:r>
        <w:rPr>
          <w:rFonts w:ascii="Verdana" w:hAnsi="Verdana"/>
          <w:color w:val="000000"/>
          <w:sz w:val="15"/>
          <w:szCs w:val="15"/>
        </w:rPr>
        <w:t>А-О): Пер. с англ. М.: Вече, ACT, 2000. - 592с.</w:t>
      </w:r>
      <w:proofErr w:type="gramEnd"/>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Бучило</w:t>
      </w:r>
      <w:r>
        <w:rPr>
          <w:rFonts w:ascii="Verdana" w:hAnsi="Verdana"/>
          <w:color w:val="000000"/>
          <w:sz w:val="15"/>
          <w:szCs w:val="15"/>
        </w:rPr>
        <w:t>, Н.Ф. Философия: Учебное пособие для вузов Текст./Н.Ф. Бучило, А.Н.</w:t>
      </w:r>
      <w:r>
        <w:rPr>
          <w:rStyle w:val="WW8Num2z0"/>
          <w:rFonts w:ascii="Verdana" w:hAnsi="Verdana"/>
          <w:color w:val="000000"/>
          <w:sz w:val="15"/>
          <w:szCs w:val="15"/>
        </w:rPr>
        <w:t> </w:t>
      </w:r>
      <w:r>
        <w:rPr>
          <w:rStyle w:val="WW8Num3z0"/>
          <w:rFonts w:ascii="Verdana" w:hAnsi="Verdana"/>
          <w:color w:val="4682B4"/>
          <w:sz w:val="15"/>
          <w:szCs w:val="15"/>
        </w:rPr>
        <w:t>Чумаков</w:t>
      </w:r>
      <w:r>
        <w:rPr>
          <w:rFonts w:ascii="Verdana" w:hAnsi="Verdana"/>
          <w:color w:val="000000"/>
          <w:sz w:val="15"/>
          <w:szCs w:val="15"/>
        </w:rPr>
        <w:t>. 4-е изд. - СПб</w:t>
      </w:r>
      <w:proofErr w:type="gramStart"/>
      <w:r>
        <w:rPr>
          <w:rFonts w:ascii="Verdana" w:hAnsi="Verdana"/>
          <w:color w:val="000000"/>
          <w:sz w:val="15"/>
          <w:szCs w:val="15"/>
        </w:rPr>
        <w:t xml:space="preserve">.: </w:t>
      </w:r>
      <w:proofErr w:type="gramEnd"/>
      <w:r>
        <w:rPr>
          <w:rFonts w:ascii="Verdana" w:hAnsi="Verdana"/>
          <w:color w:val="000000"/>
          <w:sz w:val="15"/>
          <w:szCs w:val="15"/>
        </w:rPr>
        <w:t>Питер, 2004. - 428с.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26. </w:t>
      </w:r>
      <w:proofErr w:type="gramStart"/>
      <w:r>
        <w:rPr>
          <w:rFonts w:ascii="Verdana" w:hAnsi="Verdana"/>
          <w:color w:val="000000"/>
          <w:sz w:val="15"/>
          <w:szCs w:val="15"/>
        </w:rPr>
        <w:t>Берне</w:t>
      </w:r>
      <w:proofErr w:type="gramEnd"/>
      <w:r>
        <w:rPr>
          <w:rFonts w:ascii="Verdana" w:hAnsi="Verdana"/>
          <w:color w:val="000000"/>
          <w:sz w:val="15"/>
          <w:szCs w:val="15"/>
        </w:rPr>
        <w:t>, Р. Развитие Я — концепции и воспитание / Пер. с англ. М.: Прогресс, 1986.-420с.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27. </w:t>
      </w:r>
      <w:proofErr w:type="spellStart"/>
      <w:r>
        <w:rPr>
          <w:rFonts w:ascii="Verdana" w:hAnsi="Verdana"/>
          <w:color w:val="000000"/>
          <w:sz w:val="15"/>
          <w:szCs w:val="15"/>
        </w:rPr>
        <w:t>Бреслав</w:t>
      </w:r>
      <w:proofErr w:type="spellEnd"/>
      <w:r>
        <w:rPr>
          <w:rFonts w:ascii="Verdana" w:hAnsi="Verdana"/>
          <w:color w:val="000000"/>
          <w:sz w:val="15"/>
          <w:szCs w:val="15"/>
        </w:rPr>
        <w:t xml:space="preserve">, Г.М. Эмоциональные особенности формирования личности в детстве: Норма и отклонения. Текст./Г.М. </w:t>
      </w:r>
      <w:proofErr w:type="spellStart"/>
      <w:r>
        <w:rPr>
          <w:rFonts w:ascii="Verdana" w:hAnsi="Verdana"/>
          <w:color w:val="000000"/>
          <w:sz w:val="15"/>
          <w:szCs w:val="15"/>
        </w:rPr>
        <w:t>Бреслав</w:t>
      </w:r>
      <w:proofErr w:type="spellEnd"/>
      <w:r>
        <w:rPr>
          <w:rFonts w:ascii="Verdana" w:hAnsi="Verdana"/>
          <w:color w:val="000000"/>
          <w:sz w:val="15"/>
          <w:szCs w:val="15"/>
        </w:rPr>
        <w:t xml:space="preserve"> М.: Педагогика, 1990. -140с.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proofErr w:type="spellStart"/>
      <w:r>
        <w:rPr>
          <w:rStyle w:val="WW8Num3z0"/>
          <w:rFonts w:ascii="Verdana" w:hAnsi="Verdana"/>
          <w:color w:val="4682B4"/>
          <w:sz w:val="15"/>
          <w:szCs w:val="15"/>
        </w:rPr>
        <w:t>Водовозова</w:t>
      </w:r>
      <w:proofErr w:type="spellEnd"/>
      <w:r>
        <w:rPr>
          <w:rFonts w:ascii="Verdana" w:hAnsi="Verdana"/>
          <w:color w:val="000000"/>
          <w:sz w:val="15"/>
          <w:szCs w:val="15"/>
        </w:rPr>
        <w:t>, Е.Н. Умственное и нравственное воспитание детей от первого проявления сознания до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 xml:space="preserve">возраста. Текст./Е.Н. </w:t>
      </w:r>
      <w:proofErr w:type="spellStart"/>
      <w:r>
        <w:rPr>
          <w:rFonts w:ascii="Verdana" w:hAnsi="Verdana"/>
          <w:color w:val="000000"/>
          <w:sz w:val="15"/>
          <w:szCs w:val="15"/>
        </w:rPr>
        <w:t>Водовозова</w:t>
      </w:r>
      <w:proofErr w:type="spellEnd"/>
      <w:r>
        <w:rPr>
          <w:rFonts w:ascii="Verdana" w:hAnsi="Verdana"/>
          <w:color w:val="000000"/>
          <w:sz w:val="15"/>
          <w:szCs w:val="15"/>
        </w:rPr>
        <w:t xml:space="preserve"> 7-е изд. - СПб</w:t>
      </w:r>
      <w:proofErr w:type="gramStart"/>
      <w:r>
        <w:rPr>
          <w:rFonts w:ascii="Verdana" w:hAnsi="Verdana"/>
          <w:color w:val="000000"/>
          <w:sz w:val="15"/>
          <w:szCs w:val="15"/>
        </w:rPr>
        <w:t xml:space="preserve">., </w:t>
      </w:r>
      <w:proofErr w:type="gramEnd"/>
      <w:r>
        <w:rPr>
          <w:rFonts w:ascii="Verdana" w:hAnsi="Verdana"/>
          <w:color w:val="000000"/>
          <w:sz w:val="15"/>
          <w:szCs w:val="15"/>
        </w:rPr>
        <w:t>1913. —241с.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29. Воспитание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roofErr w:type="gramStart"/>
      <w:r>
        <w:rPr>
          <w:rFonts w:ascii="Verdana" w:hAnsi="Verdana"/>
          <w:color w:val="000000"/>
          <w:sz w:val="15"/>
          <w:szCs w:val="15"/>
        </w:rPr>
        <w:t xml:space="preserve"> / П</w:t>
      </w:r>
      <w:proofErr w:type="gramEnd"/>
      <w:r>
        <w:rPr>
          <w:rFonts w:ascii="Verdana" w:hAnsi="Verdana"/>
          <w:color w:val="000000"/>
          <w:sz w:val="15"/>
          <w:szCs w:val="15"/>
        </w:rPr>
        <w:t>од ред.</w:t>
      </w:r>
      <w:r>
        <w:rPr>
          <w:rStyle w:val="WW8Num2z0"/>
          <w:rFonts w:ascii="Verdana" w:hAnsi="Verdana"/>
          <w:color w:val="000000"/>
          <w:sz w:val="15"/>
          <w:szCs w:val="15"/>
        </w:rPr>
        <w:t> </w:t>
      </w:r>
      <w:proofErr w:type="spellStart"/>
      <w:r>
        <w:rPr>
          <w:rStyle w:val="WW8Num3z0"/>
          <w:rFonts w:ascii="Verdana" w:hAnsi="Verdana"/>
          <w:color w:val="4682B4"/>
          <w:sz w:val="15"/>
          <w:szCs w:val="15"/>
        </w:rPr>
        <w:t>Проколиенко</w:t>
      </w:r>
      <w:proofErr w:type="spellEnd"/>
      <w:r>
        <w:rPr>
          <w:rFonts w:ascii="Verdana" w:hAnsi="Verdana"/>
          <w:color w:val="000000"/>
          <w:sz w:val="15"/>
          <w:szCs w:val="15"/>
        </w:rPr>
        <w:t>, JI.H. -К.: Рад</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spellStart"/>
      <w:proofErr w:type="gramStart"/>
      <w:r>
        <w:rPr>
          <w:rFonts w:ascii="Verdana" w:hAnsi="Verdana"/>
          <w:color w:val="000000"/>
          <w:sz w:val="15"/>
          <w:szCs w:val="15"/>
        </w:rPr>
        <w:t>ш</w:t>
      </w:r>
      <w:proofErr w:type="gramEnd"/>
      <w:r>
        <w:rPr>
          <w:rFonts w:ascii="Verdana" w:hAnsi="Verdana"/>
          <w:color w:val="000000"/>
          <w:sz w:val="15"/>
          <w:szCs w:val="15"/>
        </w:rPr>
        <w:t>к</w:t>
      </w:r>
      <w:proofErr w:type="spellEnd"/>
      <w:r>
        <w:rPr>
          <w:rFonts w:ascii="Verdana" w:hAnsi="Verdana"/>
          <w:color w:val="000000"/>
          <w:sz w:val="15"/>
          <w:szCs w:val="15"/>
        </w:rPr>
        <w:t>., 1990.-368с.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JI.C. Собрание сочинений. Текст./Л.С. </w:t>
      </w:r>
      <w:proofErr w:type="spellStart"/>
      <w:r>
        <w:rPr>
          <w:rFonts w:ascii="Verdana" w:hAnsi="Verdana"/>
          <w:color w:val="000000"/>
          <w:sz w:val="15"/>
          <w:szCs w:val="15"/>
        </w:rPr>
        <w:t>Выготский</w:t>
      </w:r>
      <w:proofErr w:type="spellEnd"/>
      <w:r>
        <w:rPr>
          <w:rFonts w:ascii="Verdana" w:hAnsi="Verdana"/>
          <w:color w:val="000000"/>
          <w:sz w:val="15"/>
          <w:szCs w:val="15"/>
        </w:rPr>
        <w:t xml:space="preserve">. В б.т. </w:t>
      </w:r>
      <w:proofErr w:type="gramStart"/>
      <w:r>
        <w:rPr>
          <w:rFonts w:ascii="Verdana" w:hAnsi="Verdana"/>
          <w:color w:val="000000"/>
          <w:sz w:val="15"/>
          <w:szCs w:val="15"/>
        </w:rPr>
        <w:t>-М</w:t>
      </w:r>
      <w:proofErr w:type="gramEnd"/>
      <w:r>
        <w:rPr>
          <w:rFonts w:ascii="Verdana" w:hAnsi="Verdana"/>
          <w:color w:val="000000"/>
          <w:sz w:val="15"/>
          <w:szCs w:val="15"/>
        </w:rPr>
        <w:t xml:space="preserve">.: Педагогика. Т.4. Детская психология, 1984. 432с.30.* </w:t>
      </w:r>
      <w:proofErr w:type="spellStart"/>
      <w:r>
        <w:rPr>
          <w:rFonts w:ascii="Verdana" w:hAnsi="Verdana"/>
          <w:color w:val="000000"/>
          <w:sz w:val="15"/>
          <w:szCs w:val="15"/>
        </w:rPr>
        <w:t>Вишев</w:t>
      </w:r>
      <w:proofErr w:type="spellEnd"/>
      <w:r>
        <w:rPr>
          <w:rFonts w:ascii="Verdana" w:hAnsi="Verdana"/>
          <w:color w:val="000000"/>
          <w:sz w:val="15"/>
          <w:szCs w:val="15"/>
        </w:rPr>
        <w:t xml:space="preserve">, И.В. Проблемы личного бессмертия Текст./И.В. </w:t>
      </w:r>
      <w:proofErr w:type="spellStart"/>
      <w:r>
        <w:rPr>
          <w:rFonts w:ascii="Verdana" w:hAnsi="Verdana"/>
          <w:color w:val="000000"/>
          <w:sz w:val="15"/>
          <w:szCs w:val="15"/>
        </w:rPr>
        <w:t>Вишев</w:t>
      </w:r>
      <w:proofErr w:type="spellEnd"/>
      <w:r>
        <w:rPr>
          <w:rFonts w:ascii="Verdana" w:hAnsi="Verdana"/>
          <w:color w:val="000000"/>
          <w:sz w:val="15"/>
          <w:szCs w:val="15"/>
        </w:rPr>
        <w:t xml:space="preserve"> </w:t>
      </w:r>
      <w:proofErr w:type="gramStart"/>
      <w:r>
        <w:rPr>
          <w:rFonts w:ascii="Verdana" w:hAnsi="Verdana"/>
          <w:color w:val="000000"/>
          <w:sz w:val="15"/>
          <w:szCs w:val="15"/>
        </w:rPr>
        <w:t>-Н</w:t>
      </w:r>
      <w:proofErr w:type="gramEnd"/>
      <w:r>
        <w:rPr>
          <w:rFonts w:ascii="Verdana" w:hAnsi="Verdana"/>
          <w:color w:val="000000"/>
          <w:sz w:val="15"/>
          <w:szCs w:val="15"/>
        </w:rPr>
        <w:t xml:space="preserve">овосибирск: Наука. </w:t>
      </w:r>
      <w:proofErr w:type="spellStart"/>
      <w:r>
        <w:rPr>
          <w:rFonts w:ascii="Verdana" w:hAnsi="Verdana"/>
          <w:color w:val="000000"/>
          <w:sz w:val="15"/>
          <w:szCs w:val="15"/>
        </w:rPr>
        <w:t>Сиб</w:t>
      </w:r>
      <w:proofErr w:type="spellEnd"/>
      <w:r>
        <w:rPr>
          <w:rFonts w:ascii="Verdana" w:hAnsi="Verdana"/>
          <w:color w:val="000000"/>
          <w:sz w:val="15"/>
          <w:szCs w:val="15"/>
        </w:rPr>
        <w:t xml:space="preserve">. </w:t>
      </w:r>
      <w:proofErr w:type="spellStart"/>
      <w:r>
        <w:rPr>
          <w:rFonts w:ascii="Verdana" w:hAnsi="Verdana"/>
          <w:color w:val="000000"/>
          <w:sz w:val="15"/>
          <w:szCs w:val="15"/>
        </w:rPr>
        <w:t>отд-ние</w:t>
      </w:r>
      <w:proofErr w:type="spellEnd"/>
      <w:r>
        <w:rPr>
          <w:rFonts w:ascii="Verdana" w:hAnsi="Verdana"/>
          <w:color w:val="000000"/>
          <w:sz w:val="15"/>
          <w:szCs w:val="15"/>
        </w:rPr>
        <w:t>, 1990. 246с.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31. Всемирная энциклопедия. Философия XX век. Сост. </w:t>
      </w:r>
      <w:proofErr w:type="spellStart"/>
      <w:r>
        <w:rPr>
          <w:rFonts w:ascii="Verdana" w:hAnsi="Verdana"/>
          <w:color w:val="000000"/>
          <w:sz w:val="15"/>
          <w:szCs w:val="15"/>
        </w:rPr>
        <w:t>Грицанов</w:t>
      </w:r>
      <w:proofErr w:type="spellEnd"/>
      <w:r>
        <w:rPr>
          <w:rFonts w:ascii="Verdana" w:hAnsi="Verdana"/>
          <w:color w:val="000000"/>
          <w:sz w:val="15"/>
          <w:szCs w:val="15"/>
        </w:rPr>
        <w:t>, А.А. М.; 2002. - 976с.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32. Всемирная энциклопедия: Философия /Главный научный редактор и составитель </w:t>
      </w:r>
      <w:proofErr w:type="spellStart"/>
      <w:r>
        <w:rPr>
          <w:rFonts w:ascii="Verdana" w:hAnsi="Verdana"/>
          <w:color w:val="000000"/>
          <w:sz w:val="15"/>
          <w:szCs w:val="15"/>
        </w:rPr>
        <w:t>Грицанов</w:t>
      </w:r>
      <w:proofErr w:type="spellEnd"/>
      <w:r>
        <w:rPr>
          <w:rFonts w:ascii="Verdana" w:hAnsi="Verdana"/>
          <w:color w:val="000000"/>
          <w:sz w:val="15"/>
          <w:szCs w:val="15"/>
        </w:rPr>
        <w:t xml:space="preserve">, А.А. — М.: ACT, Мн.: </w:t>
      </w:r>
      <w:proofErr w:type="spellStart"/>
      <w:r>
        <w:rPr>
          <w:rFonts w:ascii="Verdana" w:hAnsi="Verdana"/>
          <w:color w:val="000000"/>
          <w:sz w:val="15"/>
          <w:szCs w:val="15"/>
        </w:rPr>
        <w:t>Харвест</w:t>
      </w:r>
      <w:proofErr w:type="spellEnd"/>
      <w:r>
        <w:rPr>
          <w:rFonts w:ascii="Verdana" w:hAnsi="Verdana"/>
          <w:color w:val="000000"/>
          <w:sz w:val="15"/>
          <w:szCs w:val="15"/>
        </w:rPr>
        <w:t>, Современный литератор, 2001. 1312с.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33. Валлон, А. Психическое развитие ребенка Текст./А. Валлон. М., 1967. — 444с.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34. Воспитание нравственных чувств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Пособие для воспитателей детского сада Текст./Буре, Р.С., Виноградова, А.М</w:t>
      </w:r>
      <w:proofErr w:type="gramStart"/>
      <w:r>
        <w:rPr>
          <w:rFonts w:ascii="Verdana" w:hAnsi="Verdana"/>
          <w:color w:val="000000"/>
          <w:sz w:val="15"/>
          <w:szCs w:val="15"/>
        </w:rPr>
        <w:t xml:space="preserve">'., </w:t>
      </w:r>
      <w:proofErr w:type="gramEnd"/>
      <w:r>
        <w:rPr>
          <w:rFonts w:ascii="Verdana" w:hAnsi="Verdana"/>
          <w:color w:val="000000"/>
          <w:sz w:val="15"/>
          <w:szCs w:val="15"/>
        </w:rPr>
        <w:t>Година, Г.Н. и др.; Под ред. Виноградовой, A.M. М.: Просвещение, 1980. - 233с.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Н.А. Нравственно-эстетическое воспитание в детском саду. Текст./Н.А. Ветлугина М., 1989. - 370с.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JI.C. Избранные психологические труды: В 2 т. Текст./Л.С. </w:t>
      </w:r>
      <w:proofErr w:type="spellStart"/>
      <w:r>
        <w:rPr>
          <w:rFonts w:ascii="Verdana" w:hAnsi="Verdana"/>
          <w:color w:val="000000"/>
          <w:sz w:val="15"/>
          <w:szCs w:val="15"/>
        </w:rPr>
        <w:t>Выготский</w:t>
      </w:r>
      <w:proofErr w:type="spellEnd"/>
      <w:r>
        <w:rPr>
          <w:rFonts w:ascii="Verdana" w:hAnsi="Verdana"/>
          <w:color w:val="000000"/>
          <w:sz w:val="15"/>
          <w:szCs w:val="15"/>
        </w:rPr>
        <w:t>, М., 1986. - Т. 2.</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37. </w:t>
      </w:r>
      <w:proofErr w:type="spellStart"/>
      <w:r>
        <w:rPr>
          <w:rFonts w:ascii="Verdana" w:hAnsi="Verdana"/>
          <w:color w:val="000000"/>
          <w:sz w:val="15"/>
          <w:szCs w:val="15"/>
        </w:rPr>
        <w:t>Вичев</w:t>
      </w:r>
      <w:proofErr w:type="spellEnd"/>
      <w:r>
        <w:rPr>
          <w:rFonts w:ascii="Verdana" w:hAnsi="Verdana"/>
          <w:color w:val="000000"/>
          <w:sz w:val="15"/>
          <w:szCs w:val="15"/>
        </w:rPr>
        <w:t xml:space="preserve">, В. Мораль и социальная психика. Текст./В. </w:t>
      </w:r>
      <w:proofErr w:type="spellStart"/>
      <w:r>
        <w:rPr>
          <w:rFonts w:ascii="Verdana" w:hAnsi="Verdana"/>
          <w:color w:val="000000"/>
          <w:sz w:val="15"/>
          <w:szCs w:val="15"/>
        </w:rPr>
        <w:t>Вичев</w:t>
      </w:r>
      <w:proofErr w:type="spellEnd"/>
      <w:r>
        <w:rPr>
          <w:rFonts w:ascii="Verdana" w:hAnsi="Verdana"/>
          <w:color w:val="000000"/>
          <w:sz w:val="15"/>
          <w:szCs w:val="15"/>
        </w:rPr>
        <w:t xml:space="preserve"> М., 1978. -299с.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Л.С. Собрание сочинений. Детская психология. Т.4, Текст./Л.С. </w:t>
      </w:r>
      <w:proofErr w:type="spellStart"/>
      <w:r>
        <w:rPr>
          <w:rFonts w:ascii="Verdana" w:hAnsi="Verdana"/>
          <w:color w:val="000000"/>
          <w:sz w:val="15"/>
          <w:szCs w:val="15"/>
        </w:rPr>
        <w:t>Выготский</w:t>
      </w:r>
      <w:proofErr w:type="spellEnd"/>
      <w:r>
        <w:rPr>
          <w:rFonts w:ascii="Verdana" w:hAnsi="Verdana"/>
          <w:color w:val="000000"/>
          <w:sz w:val="15"/>
          <w:szCs w:val="15"/>
        </w:rPr>
        <w:t>, М., 1984. - 745с.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proofErr w:type="spellStart"/>
      <w:r>
        <w:rPr>
          <w:rStyle w:val="WW8Num3z0"/>
          <w:rFonts w:ascii="Verdana" w:hAnsi="Verdana"/>
          <w:color w:val="4682B4"/>
          <w:sz w:val="15"/>
          <w:szCs w:val="15"/>
        </w:rPr>
        <w:t>Гребенкина</w:t>
      </w:r>
      <w:proofErr w:type="spellEnd"/>
      <w:r>
        <w:rPr>
          <w:rFonts w:ascii="Verdana" w:hAnsi="Verdana"/>
          <w:color w:val="000000"/>
          <w:sz w:val="15"/>
          <w:szCs w:val="15"/>
        </w:rPr>
        <w:t>, Л.К. Духовность — позиция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 xml:space="preserve">сознания Текст./ Л.К. </w:t>
      </w:r>
      <w:proofErr w:type="spellStart"/>
      <w:r>
        <w:rPr>
          <w:rFonts w:ascii="Verdana" w:hAnsi="Verdana"/>
          <w:color w:val="000000"/>
          <w:sz w:val="15"/>
          <w:szCs w:val="15"/>
        </w:rPr>
        <w:t>Гребенкина</w:t>
      </w:r>
      <w:proofErr w:type="spellEnd"/>
      <w:r>
        <w:rPr>
          <w:rFonts w:ascii="Verdana" w:hAnsi="Verdana"/>
          <w:color w:val="000000"/>
          <w:sz w:val="15"/>
          <w:szCs w:val="15"/>
        </w:rPr>
        <w:t xml:space="preserve"> М., 2003. - 264с.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40. Гончаров, Н.К. Педагогическая система К.Д.</w:t>
      </w:r>
      <w:r>
        <w:rPr>
          <w:rStyle w:val="WW8Num2z0"/>
          <w:rFonts w:ascii="Verdana" w:hAnsi="Verdana"/>
          <w:color w:val="000000"/>
          <w:sz w:val="15"/>
          <w:szCs w:val="15"/>
        </w:rPr>
        <w:t> </w:t>
      </w:r>
      <w:r>
        <w:rPr>
          <w:rStyle w:val="WW8Num3z0"/>
          <w:rFonts w:ascii="Verdana" w:hAnsi="Verdana"/>
          <w:color w:val="4682B4"/>
          <w:sz w:val="15"/>
          <w:szCs w:val="15"/>
        </w:rPr>
        <w:t>Ушинского</w:t>
      </w:r>
      <w:r>
        <w:rPr>
          <w:rFonts w:ascii="Verdana" w:hAnsi="Verdana"/>
          <w:color w:val="000000"/>
          <w:sz w:val="15"/>
          <w:szCs w:val="15"/>
        </w:rPr>
        <w:t>. Текст. / Н.К. гончаров: М., «</w:t>
      </w:r>
      <w:r>
        <w:rPr>
          <w:rStyle w:val="WW8Num3z0"/>
          <w:rFonts w:ascii="Verdana" w:hAnsi="Verdana"/>
          <w:color w:val="4682B4"/>
          <w:sz w:val="15"/>
          <w:szCs w:val="15"/>
        </w:rPr>
        <w:t>Педагогика</w:t>
      </w:r>
      <w:r>
        <w:rPr>
          <w:rFonts w:ascii="Verdana" w:hAnsi="Verdana"/>
          <w:color w:val="000000"/>
          <w:sz w:val="15"/>
          <w:szCs w:val="15"/>
        </w:rPr>
        <w:t>», 1974. - 272с.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41. </w:t>
      </w:r>
      <w:proofErr w:type="spellStart"/>
      <w:r>
        <w:rPr>
          <w:rFonts w:ascii="Verdana" w:hAnsi="Verdana"/>
          <w:color w:val="000000"/>
          <w:sz w:val="15"/>
          <w:szCs w:val="15"/>
        </w:rPr>
        <w:t>Госьков</w:t>
      </w:r>
      <w:proofErr w:type="spellEnd"/>
      <w:r>
        <w:rPr>
          <w:rFonts w:ascii="Verdana" w:hAnsi="Verdana"/>
          <w:color w:val="000000"/>
          <w:sz w:val="15"/>
          <w:szCs w:val="15"/>
        </w:rPr>
        <w:t>, П.И. Информационно-энергетические основы духовности современного человека. Ч.2./</w:t>
      </w:r>
      <w:proofErr w:type="spellStart"/>
      <w:r>
        <w:rPr>
          <w:rFonts w:ascii="Verdana" w:hAnsi="Verdana"/>
          <w:color w:val="000000"/>
          <w:sz w:val="15"/>
          <w:szCs w:val="15"/>
        </w:rPr>
        <w:t>Алт</w:t>
      </w:r>
      <w:proofErr w:type="spellEnd"/>
      <w:r>
        <w:rPr>
          <w:rFonts w:ascii="Verdana" w:hAnsi="Verdana"/>
          <w:color w:val="000000"/>
          <w:sz w:val="15"/>
          <w:szCs w:val="15"/>
        </w:rPr>
        <w:t>.</w:t>
      </w:r>
      <w:r>
        <w:rPr>
          <w:rStyle w:val="WW8Num2z0"/>
          <w:rFonts w:ascii="Verdana" w:hAnsi="Verdana"/>
          <w:color w:val="000000"/>
          <w:sz w:val="15"/>
          <w:szCs w:val="15"/>
        </w:rPr>
        <w:t> </w:t>
      </w:r>
      <w:proofErr w:type="spellStart"/>
      <w:r>
        <w:rPr>
          <w:rStyle w:val="WW8Num3z0"/>
          <w:rFonts w:ascii="Verdana" w:hAnsi="Verdana"/>
          <w:color w:val="4682B4"/>
          <w:sz w:val="15"/>
          <w:szCs w:val="15"/>
        </w:rPr>
        <w:t>гос</w:t>
      </w:r>
      <w:proofErr w:type="spellEnd"/>
      <w:r>
        <w:rPr>
          <w:rFonts w:ascii="Verdana" w:hAnsi="Verdana"/>
          <w:color w:val="000000"/>
          <w:sz w:val="15"/>
          <w:szCs w:val="15"/>
        </w:rPr>
        <w:t xml:space="preserve">. </w:t>
      </w:r>
      <w:proofErr w:type="spellStart"/>
      <w:r>
        <w:rPr>
          <w:rFonts w:ascii="Verdana" w:hAnsi="Verdana"/>
          <w:color w:val="000000"/>
          <w:sz w:val="15"/>
          <w:szCs w:val="15"/>
        </w:rPr>
        <w:t>техн</w:t>
      </w:r>
      <w:proofErr w:type="spellEnd"/>
      <w:r>
        <w:rPr>
          <w:rFonts w:ascii="Verdana" w:hAnsi="Verdana"/>
          <w:color w:val="000000"/>
          <w:sz w:val="15"/>
          <w:szCs w:val="15"/>
        </w:rPr>
        <w:t xml:space="preserve">. </w:t>
      </w:r>
      <w:proofErr w:type="spellStart"/>
      <w:r>
        <w:rPr>
          <w:rFonts w:ascii="Verdana" w:hAnsi="Verdana"/>
          <w:color w:val="000000"/>
          <w:sz w:val="15"/>
          <w:szCs w:val="15"/>
        </w:rPr>
        <w:t>унгт</w:t>
      </w:r>
      <w:proofErr w:type="spellEnd"/>
      <w:r>
        <w:rPr>
          <w:rFonts w:ascii="Verdana" w:hAnsi="Verdana"/>
          <w:color w:val="000000"/>
          <w:sz w:val="15"/>
          <w:szCs w:val="15"/>
        </w:rPr>
        <w:t xml:space="preserve">. И.И. Ползунова. Текст./ П.И. </w:t>
      </w:r>
      <w:proofErr w:type="spellStart"/>
      <w:r>
        <w:rPr>
          <w:rFonts w:ascii="Verdana" w:hAnsi="Verdana"/>
          <w:color w:val="000000"/>
          <w:sz w:val="15"/>
          <w:szCs w:val="15"/>
        </w:rPr>
        <w:t>Госьков</w:t>
      </w:r>
      <w:proofErr w:type="spellEnd"/>
      <w:r>
        <w:rPr>
          <w:rFonts w:ascii="Verdana" w:hAnsi="Verdana"/>
          <w:color w:val="000000"/>
          <w:sz w:val="15"/>
          <w:szCs w:val="15"/>
        </w:rPr>
        <w:t xml:space="preserve"> Барнаул: </w:t>
      </w:r>
      <w:proofErr w:type="spellStart"/>
      <w:r>
        <w:rPr>
          <w:rFonts w:ascii="Verdana" w:hAnsi="Verdana"/>
          <w:color w:val="000000"/>
          <w:sz w:val="15"/>
          <w:szCs w:val="15"/>
        </w:rPr>
        <w:t>АлтГТУ</w:t>
      </w:r>
      <w:proofErr w:type="spellEnd"/>
      <w:r>
        <w:rPr>
          <w:rFonts w:ascii="Verdana" w:hAnsi="Verdana"/>
          <w:color w:val="000000"/>
          <w:sz w:val="15"/>
          <w:szCs w:val="15"/>
        </w:rPr>
        <w:t>, 2001. - 50с.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Fonts w:ascii="Verdana" w:hAnsi="Verdana"/>
          <w:color w:val="000000"/>
          <w:sz w:val="15"/>
          <w:szCs w:val="15"/>
        </w:rPr>
        <w:t xml:space="preserve">* традиции и проблемы", духовного развития ребенка: </w:t>
      </w:r>
      <w:proofErr w:type="spellStart"/>
      <w:r>
        <w:rPr>
          <w:rFonts w:ascii="Verdana" w:hAnsi="Verdana"/>
          <w:color w:val="000000"/>
          <w:sz w:val="15"/>
          <w:szCs w:val="15"/>
        </w:rPr>
        <w:t>Материальт</w:t>
      </w:r>
      <w:proofErr w:type="spellEnd"/>
      <w:r>
        <w:rPr>
          <w:rFonts w:ascii="Verdana" w:hAnsi="Verdana"/>
          <w:color w:val="000000"/>
          <w:sz w:val="15"/>
          <w:szCs w:val="15"/>
        </w:rPr>
        <w:t xml:space="preserve"> </w:t>
      </w:r>
      <w:proofErr w:type="spellStart"/>
      <w:r>
        <w:rPr>
          <w:rFonts w:ascii="Verdana" w:hAnsi="Verdana"/>
          <w:color w:val="000000"/>
          <w:sz w:val="15"/>
          <w:szCs w:val="15"/>
        </w:rPr>
        <w:t>Всерос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науч.-практ</w:t>
      </w:r>
      <w:proofErr w:type="spellEnd"/>
      <w:r>
        <w:rPr>
          <w:rFonts w:ascii="Verdana" w:hAnsi="Verdana"/>
          <w:color w:val="000000"/>
          <w:sz w:val="15"/>
          <w:szCs w:val="15"/>
        </w:rPr>
        <w:t xml:space="preserve">. </w:t>
      </w:r>
      <w:proofErr w:type="spellStart"/>
      <w:r>
        <w:rPr>
          <w:rFonts w:ascii="Verdana" w:hAnsi="Verdana"/>
          <w:color w:val="000000"/>
          <w:sz w:val="15"/>
          <w:szCs w:val="15"/>
        </w:rPr>
        <w:t>конф</w:t>
      </w:r>
      <w:proofErr w:type="spellEnd"/>
      <w:r>
        <w:rPr>
          <w:rFonts w:ascii="Verdana" w:hAnsi="Verdana"/>
          <w:color w:val="000000"/>
          <w:sz w:val="15"/>
          <w:szCs w:val="15"/>
        </w:rPr>
        <w:t xml:space="preserve">. / </w:t>
      </w:r>
      <w:proofErr w:type="spellStart"/>
      <w:r>
        <w:rPr>
          <w:rFonts w:ascii="Verdana" w:hAnsi="Verdana"/>
          <w:color w:val="000000"/>
          <w:sz w:val="15"/>
          <w:szCs w:val="15"/>
        </w:rPr>
        <w:t>Башк</w:t>
      </w:r>
      <w:proofErr w:type="spellEnd"/>
      <w:r>
        <w:rPr>
          <w:rFonts w:ascii="Verdana" w:hAnsi="Verdana"/>
          <w:color w:val="000000"/>
          <w:sz w:val="15"/>
          <w:szCs w:val="15"/>
        </w:rPr>
        <w:t xml:space="preserve">. </w:t>
      </w:r>
      <w:proofErr w:type="spellStart"/>
      <w:r>
        <w:rPr>
          <w:rFonts w:ascii="Verdana" w:hAnsi="Verdana"/>
          <w:color w:val="000000"/>
          <w:sz w:val="15"/>
          <w:szCs w:val="15"/>
        </w:rPr>
        <w:t>гос</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ун-т; Под ред.</w:t>
      </w:r>
      <w:r>
        <w:rPr>
          <w:rStyle w:val="WW8Num2z0"/>
          <w:rFonts w:ascii="Verdana" w:hAnsi="Verdana"/>
          <w:color w:val="000000"/>
          <w:sz w:val="15"/>
          <w:szCs w:val="15"/>
        </w:rPr>
        <w:t> </w:t>
      </w:r>
      <w:proofErr w:type="spellStart"/>
      <w:r>
        <w:rPr>
          <w:rStyle w:val="WW8Num3z0"/>
          <w:rFonts w:ascii="Verdana" w:hAnsi="Verdana"/>
          <w:color w:val="4682B4"/>
          <w:sz w:val="15"/>
          <w:szCs w:val="15"/>
        </w:rPr>
        <w:t>Ардашировой</w:t>
      </w:r>
      <w:proofErr w:type="spellEnd"/>
      <w:r>
        <w:rPr>
          <w:rFonts w:ascii="Verdana" w:hAnsi="Verdana"/>
          <w:color w:val="000000"/>
          <w:sz w:val="15"/>
          <w:szCs w:val="15"/>
        </w:rPr>
        <w:t>; А.Т. Уфа, 2000; .- 117с.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Гайсин</w:t>
      </w:r>
      <w:r>
        <w:rPr>
          <w:rFonts w:ascii="Verdana" w:hAnsi="Verdana"/>
          <w:color w:val="000000"/>
          <w:sz w:val="15"/>
          <w:szCs w:val="15"/>
        </w:rPr>
        <w:t>, Ф.А., Попов, В.Д. Духовность сущность человека: Текст./Ф.А. Гайсин, В.Д.</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 xml:space="preserve">- Уфа: Центр культуры </w:t>
      </w:r>
      <w:proofErr w:type="spellStart"/>
      <w:r>
        <w:rPr>
          <w:rFonts w:ascii="Verdana" w:hAnsi="Verdana"/>
          <w:color w:val="000000"/>
          <w:sz w:val="15"/>
          <w:szCs w:val="15"/>
        </w:rPr>
        <w:t>Мн-ва</w:t>
      </w:r>
      <w:proofErr w:type="spellEnd"/>
      <w:r>
        <w:rPr>
          <w:rFonts w:ascii="Verdana" w:hAnsi="Verdana"/>
          <w:color w:val="000000"/>
          <w:sz w:val="15"/>
          <w:szCs w:val="15"/>
        </w:rPr>
        <w:t xml:space="preserve"> нар</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о</w:t>
      </w:r>
      <w:proofErr w:type="gramEnd"/>
      <w:r>
        <w:rPr>
          <w:rFonts w:ascii="Verdana" w:hAnsi="Verdana"/>
          <w:color w:val="000000"/>
          <w:sz w:val="15"/>
          <w:szCs w:val="15"/>
        </w:rPr>
        <w:t xml:space="preserve">бразования РБ; </w:t>
      </w:r>
      <w:proofErr w:type="spellStart"/>
      <w:r>
        <w:rPr>
          <w:rFonts w:ascii="Verdana" w:hAnsi="Verdana"/>
          <w:color w:val="000000"/>
          <w:sz w:val="15"/>
          <w:szCs w:val="15"/>
        </w:rPr>
        <w:t>Гос</w:t>
      </w:r>
      <w:proofErr w:type="spellEnd"/>
      <w:r>
        <w:rPr>
          <w:rFonts w:ascii="Verdana" w:hAnsi="Verdana"/>
          <w:color w:val="000000"/>
          <w:sz w:val="15"/>
          <w:szCs w:val="15"/>
        </w:rPr>
        <w:t xml:space="preserve">. </w:t>
      </w:r>
      <w:proofErr w:type="spellStart"/>
      <w:r>
        <w:rPr>
          <w:rFonts w:ascii="Verdana" w:hAnsi="Verdana"/>
          <w:color w:val="000000"/>
          <w:sz w:val="15"/>
          <w:szCs w:val="15"/>
        </w:rPr>
        <w:t>респ</w:t>
      </w:r>
      <w:proofErr w:type="spellEnd"/>
      <w:r>
        <w:rPr>
          <w:rFonts w:ascii="Verdana" w:hAnsi="Verdana"/>
          <w:color w:val="000000"/>
          <w:sz w:val="15"/>
          <w:szCs w:val="15"/>
        </w:rPr>
        <w:t xml:space="preserve">. </w:t>
      </w:r>
      <w:proofErr w:type="spellStart"/>
      <w:r>
        <w:rPr>
          <w:rFonts w:ascii="Verdana" w:hAnsi="Verdana"/>
          <w:color w:val="000000"/>
          <w:sz w:val="15"/>
          <w:szCs w:val="15"/>
        </w:rPr>
        <w:t>из-во</w:t>
      </w:r>
      <w:proofErr w:type="spellEnd"/>
      <w:r>
        <w:rPr>
          <w:rFonts w:ascii="Verdana" w:hAnsi="Verdana"/>
          <w:color w:val="000000"/>
          <w:sz w:val="15"/>
          <w:szCs w:val="15"/>
        </w:rPr>
        <w:t xml:space="preserve"> «</w:t>
      </w:r>
      <w:r>
        <w:rPr>
          <w:rStyle w:val="WW8Num3z0"/>
          <w:rFonts w:ascii="Verdana" w:hAnsi="Verdana"/>
          <w:color w:val="4682B4"/>
          <w:sz w:val="15"/>
          <w:szCs w:val="15"/>
        </w:rPr>
        <w:t>Башкортостан</w:t>
      </w:r>
      <w:r>
        <w:rPr>
          <w:rFonts w:ascii="Verdana" w:hAnsi="Verdana"/>
          <w:color w:val="000000"/>
          <w:sz w:val="15"/>
          <w:szCs w:val="15"/>
        </w:rPr>
        <w:t>», 1995. - 119с.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proofErr w:type="spellStart"/>
      <w:r>
        <w:rPr>
          <w:rStyle w:val="WW8Num3z0"/>
          <w:rFonts w:ascii="Verdana" w:hAnsi="Verdana"/>
          <w:color w:val="4682B4"/>
          <w:sz w:val="15"/>
          <w:szCs w:val="15"/>
        </w:rPr>
        <w:t>Гербарт</w:t>
      </w:r>
      <w:proofErr w:type="spellEnd"/>
      <w:r>
        <w:rPr>
          <w:rFonts w:ascii="Verdana" w:hAnsi="Verdana"/>
          <w:color w:val="000000"/>
          <w:sz w:val="15"/>
          <w:szCs w:val="15"/>
        </w:rPr>
        <w:t xml:space="preserve">, И.Ф. Избранные педагогические сочинения. Текст./И.Ф. </w:t>
      </w:r>
      <w:proofErr w:type="spellStart"/>
      <w:r>
        <w:rPr>
          <w:rFonts w:ascii="Verdana" w:hAnsi="Verdana"/>
          <w:color w:val="000000"/>
          <w:sz w:val="15"/>
          <w:szCs w:val="15"/>
        </w:rPr>
        <w:t>Гербарт</w:t>
      </w:r>
      <w:proofErr w:type="spellEnd"/>
      <w:r>
        <w:rPr>
          <w:rFonts w:ascii="Verdana" w:hAnsi="Verdana"/>
          <w:color w:val="000000"/>
          <w:sz w:val="15"/>
          <w:szCs w:val="15"/>
        </w:rPr>
        <w:t>. Т.1. М</w:t>
      </w:r>
      <w:proofErr w:type="gramStart"/>
      <w:r>
        <w:rPr>
          <w:rFonts w:ascii="Verdana" w:hAnsi="Verdana"/>
          <w:color w:val="000000"/>
          <w:sz w:val="15"/>
          <w:szCs w:val="15"/>
        </w:rPr>
        <w:t>;:</w:t>
      </w:r>
      <w:r>
        <w:rPr>
          <w:rStyle w:val="WW8Num2z0"/>
          <w:rFonts w:ascii="Verdana" w:hAnsi="Verdana"/>
          <w:color w:val="000000"/>
          <w:sz w:val="15"/>
          <w:szCs w:val="15"/>
        </w:rPr>
        <w:t> </w:t>
      </w:r>
      <w:proofErr w:type="spellStart"/>
      <w:proofErr w:type="gramEnd"/>
      <w:r>
        <w:rPr>
          <w:rStyle w:val="WW8Num3z0"/>
          <w:rFonts w:ascii="Verdana" w:hAnsi="Verdana"/>
          <w:color w:val="4682B4"/>
          <w:sz w:val="15"/>
          <w:szCs w:val="15"/>
        </w:rPr>
        <w:t>Учпедгиз</w:t>
      </w:r>
      <w:proofErr w:type="spellEnd"/>
      <w:r>
        <w:rPr>
          <w:rStyle w:val="WW8Num2z0"/>
          <w:rFonts w:ascii="Verdana" w:hAnsi="Verdana"/>
          <w:color w:val="000000"/>
          <w:sz w:val="15"/>
          <w:szCs w:val="15"/>
        </w:rPr>
        <w:t> </w:t>
      </w:r>
      <w:proofErr w:type="spellStart"/>
      <w:r>
        <w:rPr>
          <w:rFonts w:ascii="Verdana" w:hAnsi="Verdana"/>
          <w:color w:val="000000"/>
          <w:sz w:val="15"/>
          <w:szCs w:val="15"/>
        </w:rPr>
        <w:t>Наркомпроса</w:t>
      </w:r>
      <w:proofErr w:type="spellEnd"/>
      <w:r>
        <w:rPr>
          <w:rFonts w:ascii="Verdana" w:hAnsi="Verdana"/>
          <w:color w:val="000000"/>
          <w:sz w:val="15"/>
          <w:szCs w:val="15"/>
        </w:rPr>
        <w:t xml:space="preserve"> РСФСР, 19401 - 292с.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Герцен</w:t>
      </w:r>
      <w:r>
        <w:rPr>
          <w:rFonts w:ascii="Verdana" w:hAnsi="Verdana"/>
          <w:color w:val="000000"/>
          <w:sz w:val="15"/>
          <w:szCs w:val="15"/>
        </w:rPr>
        <w:t>, А.И. О воспитании и образовании / Герцен Л.И.,</w:t>
      </w:r>
      <w:r>
        <w:rPr>
          <w:rStyle w:val="WW8Num2z0"/>
          <w:rFonts w:ascii="Verdana" w:hAnsi="Verdana"/>
          <w:color w:val="000000"/>
          <w:sz w:val="15"/>
          <w:szCs w:val="15"/>
        </w:rPr>
        <w:t> </w:t>
      </w:r>
      <w:r>
        <w:rPr>
          <w:rStyle w:val="WW8Num3z0"/>
          <w:rFonts w:ascii="Verdana" w:hAnsi="Verdana"/>
          <w:color w:val="4682B4"/>
          <w:sz w:val="15"/>
          <w:szCs w:val="15"/>
        </w:rPr>
        <w:t>Огарев</w:t>
      </w:r>
      <w:r>
        <w:rPr>
          <w:rStyle w:val="WW8Num2z0"/>
          <w:rFonts w:ascii="Verdana" w:hAnsi="Verdana"/>
          <w:color w:val="000000"/>
          <w:sz w:val="15"/>
          <w:szCs w:val="15"/>
        </w:rPr>
        <w:t> </w:t>
      </w:r>
      <w:r>
        <w:rPr>
          <w:rFonts w:ascii="Verdana" w:hAnsi="Verdana"/>
          <w:color w:val="000000"/>
          <w:sz w:val="15"/>
          <w:szCs w:val="15"/>
        </w:rPr>
        <w:t>Н.П. СПб. М</w:t>
      </w:r>
      <w:proofErr w:type="gramStart"/>
      <w:r>
        <w:rPr>
          <w:rFonts w:ascii="Verdana" w:hAnsi="Verdana"/>
          <w:color w:val="000000"/>
          <w:sz w:val="15"/>
          <w:szCs w:val="15"/>
        </w:rPr>
        <w:t xml:space="preserve">;: </w:t>
      </w:r>
      <w:proofErr w:type="gramEnd"/>
      <w:r>
        <w:rPr>
          <w:rFonts w:ascii="Verdana" w:hAnsi="Verdana"/>
          <w:color w:val="000000"/>
          <w:sz w:val="15"/>
          <w:szCs w:val="15"/>
        </w:rPr>
        <w:t>Педагогика; 1990. - 363с.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46. </w:t>
      </w:r>
      <w:proofErr w:type="spellStart"/>
      <w:r>
        <w:rPr>
          <w:rFonts w:ascii="Verdana" w:hAnsi="Verdana"/>
          <w:color w:val="000000"/>
          <w:sz w:val="15"/>
          <w:szCs w:val="15"/>
        </w:rPr>
        <w:t>Грибоедова</w:t>
      </w:r>
      <w:proofErr w:type="spellEnd"/>
      <w:proofErr w:type="gramStart"/>
      <w:r>
        <w:rPr>
          <w:rFonts w:ascii="Verdana" w:hAnsi="Verdana"/>
          <w:color w:val="000000"/>
          <w:sz w:val="15"/>
          <w:szCs w:val="15"/>
        </w:rPr>
        <w:t xml:space="preserve"> ,</w:t>
      </w:r>
      <w:proofErr w:type="gramEnd"/>
      <w:r>
        <w:rPr>
          <w:rFonts w:ascii="Verdana" w:hAnsi="Verdana"/>
          <w:color w:val="000000"/>
          <w:sz w:val="15"/>
          <w:szCs w:val="15"/>
        </w:rPr>
        <w:t xml:space="preserve"> Т.П. Педагогические условия-подготовки учителя к духовно-нравственному развитию учащихся: Дне.</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канн.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Текст. /Т.П. </w:t>
      </w:r>
      <w:proofErr w:type="spellStart"/>
      <w:r>
        <w:rPr>
          <w:rFonts w:ascii="Verdana" w:hAnsi="Verdana"/>
          <w:color w:val="000000"/>
          <w:sz w:val="15"/>
          <w:szCs w:val="15"/>
        </w:rPr>
        <w:t>Грибоедова</w:t>
      </w:r>
      <w:proofErr w:type="spellEnd"/>
      <w:r>
        <w:rPr>
          <w:rFonts w:ascii="Verdana" w:hAnsi="Verdana"/>
          <w:color w:val="000000"/>
          <w:sz w:val="15"/>
          <w:szCs w:val="15"/>
        </w:rPr>
        <w:t>. Томск, 2000;</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47. Гуревич, П.С. Философский словарь. Текст./П.С. Гуревич М.: Олимп, 1997.-320с.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48. Гуманистические</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системы вчера и сегодня</w:t>
      </w:r>
      <w:proofErr w:type="gramStart"/>
      <w:r>
        <w:rPr>
          <w:rFonts w:ascii="Verdana" w:hAnsi="Verdana"/>
          <w:color w:val="000000"/>
          <w:sz w:val="15"/>
          <w:szCs w:val="15"/>
        </w:rPr>
        <w:t>/ П</w:t>
      </w:r>
      <w:proofErr w:type="gramEnd"/>
      <w:r>
        <w:rPr>
          <w:rFonts w:ascii="Verdana" w:hAnsi="Verdana"/>
          <w:color w:val="000000"/>
          <w:sz w:val="15"/>
          <w:szCs w:val="15"/>
        </w:rPr>
        <w:t>од ред. Н.Л.</w:t>
      </w:r>
      <w:r>
        <w:rPr>
          <w:rStyle w:val="WW8Num2z0"/>
          <w:rFonts w:ascii="Verdana" w:hAnsi="Verdana"/>
          <w:color w:val="000000"/>
          <w:sz w:val="15"/>
          <w:szCs w:val="15"/>
        </w:rPr>
        <w:t> </w:t>
      </w:r>
      <w:r>
        <w:rPr>
          <w:rStyle w:val="WW8Num3z0"/>
          <w:rFonts w:ascii="Verdana" w:hAnsi="Verdana"/>
          <w:color w:val="4682B4"/>
          <w:sz w:val="15"/>
          <w:szCs w:val="15"/>
        </w:rPr>
        <w:t>Селивановой</w:t>
      </w:r>
      <w:r>
        <w:rPr>
          <w:rFonts w:ascii="Verdana" w:hAnsi="Verdana"/>
          <w:color w:val="000000"/>
          <w:sz w:val="15"/>
          <w:szCs w:val="15"/>
        </w:rPr>
        <w:t xml:space="preserve">. М.: </w:t>
      </w:r>
      <w:proofErr w:type="spellStart"/>
      <w:r>
        <w:rPr>
          <w:rFonts w:ascii="Verdana" w:hAnsi="Verdana"/>
          <w:color w:val="000000"/>
          <w:sz w:val="15"/>
          <w:szCs w:val="15"/>
        </w:rPr>
        <w:t>Пед</w:t>
      </w:r>
      <w:proofErr w:type="spellEnd"/>
      <w:r>
        <w:rPr>
          <w:rFonts w:ascii="Verdana" w:hAnsi="Verdana"/>
          <w:color w:val="000000"/>
          <w:sz w:val="15"/>
          <w:szCs w:val="15"/>
        </w:rPr>
        <w:t xml:space="preserve">. </w:t>
      </w:r>
      <w:proofErr w:type="spellStart"/>
      <w:proofErr w:type="gramStart"/>
      <w:r>
        <w:rPr>
          <w:rFonts w:ascii="Verdana" w:hAnsi="Verdana"/>
          <w:color w:val="000000"/>
          <w:sz w:val="15"/>
          <w:szCs w:val="15"/>
        </w:rPr>
        <w:t>с-во</w:t>
      </w:r>
      <w:proofErr w:type="spellEnd"/>
      <w:proofErr w:type="gramEnd"/>
      <w:r>
        <w:rPr>
          <w:rFonts w:ascii="Verdana" w:hAnsi="Verdana"/>
          <w:color w:val="000000"/>
          <w:sz w:val="15"/>
          <w:szCs w:val="15"/>
        </w:rPr>
        <w:t>. России, 1998. - 336с.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49. </w:t>
      </w:r>
      <w:proofErr w:type="spellStart"/>
      <w:r>
        <w:rPr>
          <w:rFonts w:ascii="Verdana" w:hAnsi="Verdana"/>
          <w:color w:val="000000"/>
          <w:sz w:val="15"/>
          <w:szCs w:val="15"/>
        </w:rPr>
        <w:t>Гримак</w:t>
      </w:r>
      <w:proofErr w:type="spellEnd"/>
      <w:r>
        <w:rPr>
          <w:rFonts w:ascii="Verdana" w:hAnsi="Verdana"/>
          <w:color w:val="000000"/>
          <w:sz w:val="15"/>
          <w:szCs w:val="15"/>
        </w:rPr>
        <w:t xml:space="preserve">, Л.П. Резервы человеческой психики Текст./Л.П. </w:t>
      </w:r>
      <w:proofErr w:type="spellStart"/>
      <w:r>
        <w:rPr>
          <w:rFonts w:ascii="Verdana" w:hAnsi="Verdana"/>
          <w:color w:val="000000"/>
          <w:sz w:val="15"/>
          <w:szCs w:val="15"/>
        </w:rPr>
        <w:t>Гримак</w:t>
      </w:r>
      <w:proofErr w:type="spellEnd"/>
      <w:r>
        <w:rPr>
          <w:rFonts w:ascii="Verdana" w:hAnsi="Verdana"/>
          <w:color w:val="000000"/>
          <w:sz w:val="15"/>
          <w:szCs w:val="15"/>
        </w:rPr>
        <w:t>. М.: Издательский центр Академия, 1998. — 365с.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50. Давыдов, В.В. Теория развивающего обучения Текст. /В.В. Давыдов. </w:t>
      </w:r>
      <w:proofErr w:type="gramStart"/>
      <w:r>
        <w:rPr>
          <w:rFonts w:ascii="Verdana" w:hAnsi="Verdana"/>
          <w:color w:val="000000"/>
          <w:sz w:val="15"/>
          <w:szCs w:val="15"/>
        </w:rPr>
        <w:t>-</w:t>
      </w:r>
      <w:proofErr w:type="spellStart"/>
      <w:r>
        <w:rPr>
          <w:rFonts w:ascii="Verdana" w:hAnsi="Verdana"/>
          <w:color w:val="000000"/>
          <w:sz w:val="15"/>
          <w:szCs w:val="15"/>
        </w:rPr>
        <w:t>М</w:t>
      </w:r>
      <w:proofErr w:type="gramEnd"/>
      <w:r>
        <w:rPr>
          <w:rFonts w:ascii="Verdana" w:hAnsi="Verdana"/>
          <w:color w:val="000000"/>
          <w:sz w:val="15"/>
          <w:szCs w:val="15"/>
        </w:rPr>
        <w:t>.гИНТОР</w:t>
      </w:r>
      <w:proofErr w:type="spellEnd"/>
      <w:r>
        <w:rPr>
          <w:rFonts w:ascii="Verdana" w:hAnsi="Verdana"/>
          <w:color w:val="000000"/>
          <w:sz w:val="15"/>
          <w:szCs w:val="15"/>
        </w:rPr>
        <w:t>, 1996.</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 xml:space="preserve">В.В. Проблемы развивающего обучения. Текст./В.В. Давыдов </w:t>
      </w:r>
      <w:proofErr w:type="gramStart"/>
      <w:r>
        <w:rPr>
          <w:rFonts w:ascii="Verdana" w:hAnsi="Verdana"/>
          <w:color w:val="000000"/>
          <w:sz w:val="15"/>
          <w:szCs w:val="15"/>
        </w:rPr>
        <w:t>-М</w:t>
      </w:r>
      <w:proofErr w:type="gramEnd"/>
      <w:r>
        <w:rPr>
          <w:rFonts w:ascii="Verdana" w:hAnsi="Verdana"/>
          <w:color w:val="000000"/>
          <w:sz w:val="15"/>
          <w:szCs w:val="15"/>
        </w:rPr>
        <w:t>., 1989.</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52. Дженкинс, </w:t>
      </w:r>
      <w:proofErr w:type="spellStart"/>
      <w:r>
        <w:rPr>
          <w:rFonts w:ascii="Verdana" w:hAnsi="Verdana"/>
          <w:color w:val="000000"/>
          <w:sz w:val="15"/>
          <w:szCs w:val="15"/>
        </w:rPr>
        <w:t>Пегги</w:t>
      </w:r>
      <w:proofErr w:type="spellEnd"/>
      <w:r>
        <w:rPr>
          <w:rFonts w:ascii="Verdana" w:hAnsi="Verdana"/>
          <w:color w:val="000000"/>
          <w:sz w:val="15"/>
          <w:szCs w:val="15"/>
        </w:rPr>
        <w:t xml:space="preserve"> Дж. Воспитание духовности у детей</w:t>
      </w:r>
      <w:proofErr w:type="gramStart"/>
      <w:r>
        <w:rPr>
          <w:rFonts w:ascii="Verdana" w:hAnsi="Verdana"/>
          <w:color w:val="000000"/>
          <w:sz w:val="15"/>
          <w:szCs w:val="15"/>
        </w:rPr>
        <w:t xml:space="preserve"> / П</w:t>
      </w:r>
      <w:proofErr w:type="gramEnd"/>
      <w:r>
        <w:rPr>
          <w:rFonts w:ascii="Verdana" w:hAnsi="Verdana"/>
          <w:color w:val="000000"/>
          <w:sz w:val="15"/>
          <w:szCs w:val="15"/>
        </w:rPr>
        <w:t xml:space="preserve">ерев. С англ. </w:t>
      </w:r>
      <w:proofErr w:type="gramStart"/>
      <w:r>
        <w:rPr>
          <w:rFonts w:ascii="Verdana" w:hAnsi="Verdana"/>
          <w:color w:val="000000"/>
          <w:sz w:val="15"/>
          <w:szCs w:val="15"/>
        </w:rPr>
        <w:t>-М</w:t>
      </w:r>
      <w:proofErr w:type="gramEnd"/>
      <w:r>
        <w:rPr>
          <w:rFonts w:ascii="Verdana" w:hAnsi="Verdana"/>
          <w:color w:val="000000"/>
          <w:sz w:val="15"/>
          <w:szCs w:val="15"/>
        </w:rPr>
        <w:t>.: ООО Издательский дом «</w:t>
      </w:r>
      <w:r>
        <w:rPr>
          <w:rStyle w:val="WW8Num3z0"/>
          <w:rFonts w:ascii="Verdana" w:hAnsi="Verdana"/>
          <w:color w:val="4682B4"/>
          <w:sz w:val="15"/>
          <w:szCs w:val="15"/>
        </w:rPr>
        <w:t>София</w:t>
      </w:r>
      <w:r>
        <w:rPr>
          <w:rFonts w:ascii="Verdana" w:hAnsi="Verdana"/>
          <w:color w:val="000000"/>
          <w:sz w:val="15"/>
          <w:szCs w:val="15"/>
        </w:rPr>
        <w:t>», 2004. — 244с.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О.М., Лаврентьева, Т.В. Психическое развитие дошкольников. Текст./О.М. Дьяченко, Т.В. Лаврентьева-М.: Педагогика, 1984. — 127с.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 xml:space="preserve">педагогика / </w:t>
      </w:r>
      <w:proofErr w:type="spellStart"/>
      <w:r>
        <w:rPr>
          <w:rFonts w:ascii="Verdana" w:hAnsi="Verdana"/>
          <w:color w:val="000000"/>
          <w:sz w:val="15"/>
          <w:szCs w:val="15"/>
        </w:rPr>
        <w:t>Ядешко</w:t>
      </w:r>
      <w:proofErr w:type="spellEnd"/>
      <w:r>
        <w:rPr>
          <w:rFonts w:ascii="Verdana" w:hAnsi="Verdana"/>
          <w:color w:val="000000"/>
          <w:sz w:val="15"/>
          <w:szCs w:val="15"/>
        </w:rPr>
        <w:t>, В.И.,</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xml:space="preserve">, Ф.А., Ильина, Т.А. и др.; Под ред. </w:t>
      </w:r>
      <w:proofErr w:type="spellStart"/>
      <w:r>
        <w:rPr>
          <w:rFonts w:ascii="Verdana" w:hAnsi="Verdana"/>
          <w:color w:val="000000"/>
          <w:sz w:val="15"/>
          <w:szCs w:val="15"/>
        </w:rPr>
        <w:t>Дцешко</w:t>
      </w:r>
      <w:proofErr w:type="spellEnd"/>
      <w:r>
        <w:rPr>
          <w:rFonts w:ascii="Verdana" w:hAnsi="Verdana"/>
          <w:color w:val="000000"/>
          <w:sz w:val="15"/>
          <w:szCs w:val="15"/>
        </w:rPr>
        <w:t>, В.И.,</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Ф.А. М.: Просвещение, 1978. - 416с.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Джуринский</w:t>
      </w:r>
      <w:r>
        <w:rPr>
          <w:rFonts w:ascii="Verdana" w:hAnsi="Verdana"/>
          <w:color w:val="000000"/>
          <w:sz w:val="15"/>
          <w:szCs w:val="15"/>
        </w:rPr>
        <w:t>, А.Н. История педагогики</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Учебное пособие для вузов. Текст./А.Н. Джуринский М.: </w:t>
      </w:r>
      <w:proofErr w:type="spellStart"/>
      <w:r>
        <w:rPr>
          <w:rFonts w:ascii="Verdana" w:hAnsi="Verdana"/>
          <w:color w:val="000000"/>
          <w:sz w:val="15"/>
          <w:szCs w:val="15"/>
        </w:rPr>
        <w:t>Владос</w:t>
      </w:r>
      <w:proofErr w:type="spellEnd"/>
      <w:r>
        <w:rPr>
          <w:rFonts w:ascii="Verdana" w:hAnsi="Verdana"/>
          <w:color w:val="000000"/>
          <w:sz w:val="15"/>
          <w:szCs w:val="15"/>
        </w:rPr>
        <w:t>, 2000. - 432с.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56. Джуринский, А.Н. Развитие образования в современном мире</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Учебное пособие: Текст./А.Н. Джуринский М.: </w:t>
      </w:r>
      <w:proofErr w:type="spellStart"/>
      <w:r>
        <w:rPr>
          <w:rFonts w:ascii="Verdana" w:hAnsi="Verdana"/>
          <w:color w:val="000000"/>
          <w:sz w:val="15"/>
          <w:szCs w:val="15"/>
        </w:rPr>
        <w:t>Владос</w:t>
      </w:r>
      <w:proofErr w:type="spellEnd"/>
      <w:r>
        <w:rPr>
          <w:rFonts w:ascii="Verdana" w:hAnsi="Verdana"/>
          <w:color w:val="000000"/>
          <w:sz w:val="15"/>
          <w:szCs w:val="15"/>
        </w:rPr>
        <w:t>, 1999. - 200с. - (Учебное пособие для вузов).</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57. Духовно-нравственное воспитание и образование в современной школе: Из опыта работы православной педагогики/Институт повышения квалификации. Новокузнецк: Изд-во</w:t>
      </w:r>
      <w:r>
        <w:rPr>
          <w:rStyle w:val="WW8Num2z0"/>
          <w:rFonts w:ascii="Verdana" w:hAnsi="Verdana"/>
          <w:color w:val="000000"/>
          <w:sz w:val="15"/>
          <w:szCs w:val="15"/>
        </w:rPr>
        <w:t> </w:t>
      </w:r>
      <w:r>
        <w:rPr>
          <w:rStyle w:val="WW8Num3z0"/>
          <w:rFonts w:ascii="Verdana" w:hAnsi="Verdana"/>
          <w:color w:val="4682B4"/>
          <w:sz w:val="15"/>
          <w:szCs w:val="15"/>
        </w:rPr>
        <w:t>ИПК</w:t>
      </w:r>
      <w:r>
        <w:rPr>
          <w:rFonts w:ascii="Verdana" w:hAnsi="Verdana"/>
          <w:color w:val="000000"/>
          <w:sz w:val="15"/>
          <w:szCs w:val="15"/>
        </w:rPr>
        <w:t>, 2001. - 95с.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58. Духовно-нравственное воспитание детей дошкольного возраста. Сб. </w:t>
      </w:r>
      <w:proofErr w:type="spellStart"/>
      <w:r>
        <w:rPr>
          <w:rFonts w:ascii="Verdana" w:hAnsi="Verdana"/>
          <w:color w:val="000000"/>
          <w:sz w:val="15"/>
          <w:szCs w:val="15"/>
        </w:rPr>
        <w:t>практ</w:t>
      </w:r>
      <w:proofErr w:type="spellEnd"/>
      <w:r>
        <w:rPr>
          <w:rFonts w:ascii="Verdana" w:hAnsi="Verdana"/>
          <w:color w:val="000000"/>
          <w:sz w:val="15"/>
          <w:szCs w:val="15"/>
        </w:rPr>
        <w:t>. материалов. — М.: Изд-во «Практика 2000», 2002. 59с.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59. Диагностика в детском саду. М., Просвещение, 2000. 340с.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60. </w:t>
      </w:r>
      <w:proofErr w:type="spellStart"/>
      <w:r>
        <w:rPr>
          <w:rFonts w:ascii="Verdana" w:hAnsi="Verdana"/>
          <w:color w:val="000000"/>
          <w:sz w:val="15"/>
          <w:szCs w:val="15"/>
        </w:rPr>
        <w:t>Евмений</w:t>
      </w:r>
      <w:proofErr w:type="spellEnd"/>
      <w:r>
        <w:rPr>
          <w:rFonts w:ascii="Verdana" w:hAnsi="Verdana"/>
          <w:color w:val="000000"/>
          <w:sz w:val="15"/>
          <w:szCs w:val="15"/>
        </w:rPr>
        <w:t xml:space="preserve">, И. Духовность как ответственность/ Игумен </w:t>
      </w:r>
      <w:proofErr w:type="spellStart"/>
      <w:r>
        <w:rPr>
          <w:rFonts w:ascii="Verdana" w:hAnsi="Verdana"/>
          <w:color w:val="000000"/>
          <w:sz w:val="15"/>
          <w:szCs w:val="15"/>
        </w:rPr>
        <w:t>Евмений</w:t>
      </w:r>
      <w:proofErr w:type="spellEnd"/>
      <w:r>
        <w:rPr>
          <w:rFonts w:ascii="Verdana" w:hAnsi="Verdana"/>
          <w:color w:val="000000"/>
          <w:sz w:val="15"/>
          <w:szCs w:val="15"/>
        </w:rPr>
        <w:t>: «</w:t>
      </w:r>
      <w:r>
        <w:rPr>
          <w:rStyle w:val="WW8Num3z0"/>
          <w:rFonts w:ascii="Verdana" w:hAnsi="Verdana"/>
          <w:color w:val="4682B4"/>
          <w:sz w:val="15"/>
          <w:szCs w:val="15"/>
        </w:rPr>
        <w:t>Свет православия</w:t>
      </w:r>
      <w:r>
        <w:rPr>
          <w:rFonts w:ascii="Verdana" w:hAnsi="Verdana"/>
          <w:color w:val="000000"/>
          <w:sz w:val="15"/>
          <w:szCs w:val="15"/>
        </w:rPr>
        <w:t xml:space="preserve">» </w:t>
      </w:r>
      <w:proofErr w:type="spellStart"/>
      <w:r>
        <w:rPr>
          <w:rFonts w:ascii="Verdana" w:hAnsi="Verdana"/>
          <w:color w:val="000000"/>
          <w:sz w:val="15"/>
          <w:szCs w:val="15"/>
        </w:rPr>
        <w:t>Макариев-Решемский</w:t>
      </w:r>
      <w:proofErr w:type="spellEnd"/>
      <w:r>
        <w:rPr>
          <w:rFonts w:ascii="Verdana" w:hAnsi="Verdana"/>
          <w:color w:val="000000"/>
          <w:sz w:val="15"/>
          <w:szCs w:val="15"/>
        </w:rPr>
        <w:t xml:space="preserve"> мужской монастырь. Родник, изд. </w:t>
      </w:r>
      <w:proofErr w:type="spellStart"/>
      <w:r>
        <w:rPr>
          <w:rFonts w:ascii="Verdana" w:hAnsi="Verdana"/>
          <w:color w:val="000000"/>
          <w:sz w:val="15"/>
          <w:szCs w:val="15"/>
        </w:rPr>
        <w:t>Макариев-Решемской</w:t>
      </w:r>
      <w:proofErr w:type="spellEnd"/>
      <w:r>
        <w:rPr>
          <w:rFonts w:ascii="Verdana" w:hAnsi="Verdana"/>
          <w:color w:val="000000"/>
          <w:sz w:val="15"/>
          <w:szCs w:val="15"/>
        </w:rPr>
        <w:t xml:space="preserve"> Обители, 2000. - 153с.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В.В. Проблемы воспитания в свете христианской антропологии Текст. / В.В.</w:t>
      </w:r>
      <w:r>
        <w:rPr>
          <w:rStyle w:val="WW8Num2z0"/>
          <w:rFonts w:ascii="Verdana" w:hAnsi="Verdana"/>
          <w:color w:val="000000"/>
          <w:sz w:val="15"/>
          <w:szCs w:val="15"/>
        </w:rPr>
        <w:t> </w:t>
      </w:r>
      <w:proofErr w:type="spellStart"/>
      <w:r>
        <w:rPr>
          <w:rStyle w:val="WW8Num3z0"/>
          <w:rFonts w:ascii="Verdana" w:hAnsi="Verdana"/>
          <w:color w:val="4682B4"/>
          <w:sz w:val="15"/>
          <w:szCs w:val="15"/>
        </w:rPr>
        <w:t>Зенковский</w:t>
      </w:r>
      <w:proofErr w:type="spellEnd"/>
      <w:r>
        <w:rPr>
          <w:rFonts w:ascii="Verdana" w:hAnsi="Verdana"/>
          <w:color w:val="000000"/>
          <w:sz w:val="15"/>
          <w:szCs w:val="15"/>
        </w:rPr>
        <w:t>, Отв. Ред. И сост. П.В. Алексеев. — М.: Школа-Пресс, 1996.-272с.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62. </w:t>
      </w:r>
      <w:proofErr w:type="spellStart"/>
      <w:r>
        <w:rPr>
          <w:rFonts w:ascii="Verdana" w:hAnsi="Verdana"/>
          <w:color w:val="000000"/>
          <w:sz w:val="15"/>
          <w:szCs w:val="15"/>
        </w:rPr>
        <w:t>Зейлигер-Рубинштейн</w:t>
      </w:r>
      <w:proofErr w:type="spellEnd"/>
      <w:r>
        <w:rPr>
          <w:rFonts w:ascii="Verdana" w:hAnsi="Verdana"/>
          <w:color w:val="000000"/>
          <w:sz w:val="15"/>
          <w:szCs w:val="15"/>
        </w:rPr>
        <w:t xml:space="preserve">, Е.И. Очерки по истории воспитания и педагогической мысли. Текст./Е.И. </w:t>
      </w:r>
      <w:proofErr w:type="spellStart"/>
      <w:r>
        <w:rPr>
          <w:rFonts w:ascii="Verdana" w:hAnsi="Verdana"/>
          <w:color w:val="000000"/>
          <w:sz w:val="15"/>
          <w:szCs w:val="15"/>
        </w:rPr>
        <w:t>Зейлигер-Рубинштейн</w:t>
      </w:r>
      <w:proofErr w:type="spellEnd"/>
      <w:r>
        <w:rPr>
          <w:rFonts w:ascii="Verdana" w:hAnsi="Verdana"/>
          <w:color w:val="000000"/>
          <w:sz w:val="15"/>
          <w:szCs w:val="15"/>
        </w:rPr>
        <w:t xml:space="preserve"> JL: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1978с.-108с.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63. Загайнов, P.M. Доверие души. Текст./Р.М. Загайнов. М., 1986. - 74с.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64. </w:t>
      </w:r>
      <w:proofErr w:type="spellStart"/>
      <w:r>
        <w:rPr>
          <w:rFonts w:ascii="Verdana" w:hAnsi="Verdana"/>
          <w:color w:val="000000"/>
          <w:sz w:val="15"/>
          <w:szCs w:val="15"/>
        </w:rPr>
        <w:t>Изард</w:t>
      </w:r>
      <w:proofErr w:type="spellEnd"/>
      <w:r>
        <w:rPr>
          <w:rFonts w:ascii="Verdana" w:hAnsi="Verdana"/>
          <w:color w:val="000000"/>
          <w:sz w:val="15"/>
          <w:szCs w:val="15"/>
        </w:rPr>
        <w:t xml:space="preserve">, К.Э. Психология эмоций Текст./ К.Э. </w:t>
      </w:r>
      <w:proofErr w:type="spellStart"/>
      <w:r>
        <w:rPr>
          <w:rFonts w:ascii="Verdana" w:hAnsi="Verdana"/>
          <w:color w:val="000000"/>
          <w:sz w:val="15"/>
          <w:szCs w:val="15"/>
        </w:rPr>
        <w:t>Изар</w:t>
      </w:r>
      <w:proofErr w:type="gramStart"/>
      <w:r>
        <w:rPr>
          <w:rFonts w:ascii="Verdana" w:hAnsi="Verdana"/>
          <w:color w:val="000000"/>
          <w:sz w:val="15"/>
          <w:szCs w:val="15"/>
        </w:rPr>
        <w:t>д</w:t>
      </w:r>
      <w:proofErr w:type="spellEnd"/>
      <w:r>
        <w:rPr>
          <w:rFonts w:ascii="Verdana" w:hAnsi="Verdana"/>
          <w:color w:val="000000"/>
          <w:sz w:val="15"/>
          <w:szCs w:val="15"/>
        </w:rPr>
        <w:t>-</w:t>
      </w:r>
      <w:proofErr w:type="gramEnd"/>
      <w:r>
        <w:rPr>
          <w:rFonts w:ascii="Verdana" w:hAnsi="Verdana"/>
          <w:color w:val="000000"/>
          <w:sz w:val="15"/>
          <w:szCs w:val="15"/>
        </w:rPr>
        <w:t xml:space="preserve"> </w:t>
      </w:r>
      <w:proofErr w:type="spellStart"/>
      <w:r>
        <w:rPr>
          <w:rFonts w:ascii="Verdana" w:hAnsi="Verdana"/>
          <w:color w:val="000000"/>
          <w:sz w:val="15"/>
          <w:szCs w:val="15"/>
        </w:rPr>
        <w:t>СПб.:Питер</w:t>
      </w:r>
      <w:proofErr w:type="spellEnd"/>
      <w:r>
        <w:rPr>
          <w:rFonts w:ascii="Verdana" w:hAnsi="Verdana"/>
          <w:color w:val="000000"/>
          <w:sz w:val="15"/>
          <w:szCs w:val="15"/>
        </w:rPr>
        <w:t xml:space="preserve">. 1999. (мастера </w:t>
      </w:r>
      <w:proofErr w:type="spellStart"/>
      <w:r>
        <w:rPr>
          <w:rFonts w:ascii="Verdana" w:hAnsi="Verdana"/>
          <w:color w:val="000000"/>
          <w:sz w:val="15"/>
          <w:szCs w:val="15"/>
        </w:rPr>
        <w:t>писхологии</w:t>
      </w:r>
      <w:proofErr w:type="spellEnd"/>
      <w:r>
        <w:rPr>
          <w:rFonts w:ascii="Verdana" w:hAnsi="Verdana"/>
          <w:color w:val="000000"/>
          <w:sz w:val="15"/>
          <w:szCs w:val="15"/>
        </w:rPr>
        <w:t>). - 460с.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65. История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учебное пособие педагогического института. — М.: Просвещение, 1981. —367с.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66. История педагогики и образования: от зарождения воспитания в первобытном обществе до конца XX века: учебное пособие для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xml:space="preserve">/ под общ. ред. Пискунова, А.И. 3-е </w:t>
      </w:r>
      <w:proofErr w:type="spellStart"/>
      <w:r>
        <w:rPr>
          <w:rFonts w:ascii="Verdana" w:hAnsi="Verdana"/>
          <w:color w:val="000000"/>
          <w:sz w:val="15"/>
          <w:szCs w:val="15"/>
        </w:rPr>
        <w:t>изд</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xml:space="preserve"> : Сфера, 2006.-496с.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67. История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 xml:space="preserve">педагогики: Хрестоматия / Сост. </w:t>
      </w:r>
      <w:proofErr w:type="spellStart"/>
      <w:r>
        <w:rPr>
          <w:rFonts w:ascii="Verdana" w:hAnsi="Verdana"/>
          <w:color w:val="000000"/>
          <w:sz w:val="15"/>
          <w:szCs w:val="15"/>
        </w:rPr>
        <w:t>Мчедлидзе</w:t>
      </w:r>
      <w:proofErr w:type="spellEnd"/>
      <w:r>
        <w:rPr>
          <w:rFonts w:ascii="Verdana" w:hAnsi="Verdana"/>
          <w:color w:val="000000"/>
          <w:sz w:val="15"/>
          <w:szCs w:val="15"/>
        </w:rPr>
        <w:t>, И.Б. и др.; Под ред.</w:t>
      </w:r>
      <w:r>
        <w:rPr>
          <w:rStyle w:val="WW8Num2z0"/>
          <w:rFonts w:ascii="Verdana" w:hAnsi="Verdana"/>
          <w:color w:val="000000"/>
          <w:sz w:val="15"/>
          <w:szCs w:val="15"/>
        </w:rPr>
        <w:t> </w:t>
      </w:r>
      <w:proofErr w:type="spellStart"/>
      <w:r>
        <w:rPr>
          <w:rStyle w:val="WW8Num3z0"/>
          <w:rFonts w:ascii="Verdana" w:hAnsi="Verdana"/>
          <w:color w:val="4682B4"/>
          <w:sz w:val="15"/>
          <w:szCs w:val="15"/>
        </w:rPr>
        <w:t>Колмаковой</w:t>
      </w:r>
      <w:proofErr w:type="spellEnd"/>
      <w:r>
        <w:rPr>
          <w:rFonts w:ascii="Verdana" w:hAnsi="Verdana"/>
          <w:color w:val="000000"/>
          <w:sz w:val="15"/>
          <w:szCs w:val="15"/>
        </w:rPr>
        <w:t>, М.Н., Логиновой, В</w:t>
      </w:r>
      <w:proofErr w:type="gramStart"/>
      <w:r>
        <w:rPr>
          <w:rFonts w:ascii="Verdana" w:hAnsi="Verdana"/>
          <w:color w:val="000000"/>
          <w:sz w:val="15"/>
          <w:szCs w:val="15"/>
        </w:rPr>
        <w:t>:И</w:t>
      </w:r>
      <w:proofErr w:type="gramEnd"/>
      <w:r>
        <w:rPr>
          <w:rFonts w:ascii="Verdana" w:hAnsi="Verdana"/>
          <w:color w:val="000000"/>
          <w:sz w:val="15"/>
          <w:szCs w:val="15"/>
        </w:rPr>
        <w:t xml:space="preserve">. 2-е </w:t>
      </w:r>
      <w:proofErr w:type="spellStart"/>
      <w:r>
        <w:rPr>
          <w:rFonts w:ascii="Verdana" w:hAnsi="Verdana"/>
          <w:color w:val="000000"/>
          <w:sz w:val="15"/>
          <w:szCs w:val="15"/>
        </w:rPr>
        <w:t>изд</w:t>
      </w:r>
      <w:proofErr w:type="spellEnd"/>
      <w:r>
        <w:rPr>
          <w:rFonts w:ascii="Verdana" w:hAnsi="Verdana"/>
          <w:color w:val="000000"/>
          <w:sz w:val="15"/>
          <w:szCs w:val="15"/>
        </w:rPr>
        <w:t xml:space="preserve">, </w:t>
      </w:r>
      <w:proofErr w:type="spellStart"/>
      <w:r>
        <w:rPr>
          <w:rFonts w:ascii="Verdana" w:hAnsi="Verdana"/>
          <w:color w:val="000000"/>
          <w:sz w:val="15"/>
          <w:szCs w:val="15"/>
        </w:rPr>
        <w:t>перераб</w:t>
      </w:r>
      <w:proofErr w:type="spellEnd"/>
      <w:r>
        <w:rPr>
          <w:rFonts w:ascii="Verdana" w:hAnsi="Verdana"/>
          <w:color w:val="000000"/>
          <w:sz w:val="15"/>
          <w:szCs w:val="15"/>
        </w:rPr>
        <w:t>. и доп. - М.: Просвещение, 1988. - 446с.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68. </w:t>
      </w:r>
      <w:proofErr w:type="spellStart"/>
      <w:r>
        <w:rPr>
          <w:rFonts w:ascii="Verdana" w:hAnsi="Verdana"/>
          <w:color w:val="000000"/>
          <w:sz w:val="15"/>
          <w:szCs w:val="15"/>
        </w:rPr>
        <w:t>Ильенков</w:t>
      </w:r>
      <w:proofErr w:type="spellEnd"/>
      <w:r>
        <w:rPr>
          <w:rFonts w:ascii="Verdana" w:hAnsi="Verdana"/>
          <w:color w:val="000000"/>
          <w:sz w:val="15"/>
          <w:szCs w:val="15"/>
        </w:rPr>
        <w:t xml:space="preserve">, Э.В. Философия и культура: Сборник. Текст./Э.В. </w:t>
      </w:r>
      <w:proofErr w:type="spellStart"/>
      <w:r>
        <w:rPr>
          <w:rFonts w:ascii="Verdana" w:hAnsi="Verdana"/>
          <w:color w:val="000000"/>
          <w:sz w:val="15"/>
          <w:szCs w:val="15"/>
        </w:rPr>
        <w:t>Ильенков</w:t>
      </w:r>
      <w:proofErr w:type="spellEnd"/>
      <w:r>
        <w:rPr>
          <w:rFonts w:ascii="Verdana" w:hAnsi="Verdana"/>
          <w:color w:val="000000"/>
          <w:sz w:val="15"/>
          <w:szCs w:val="15"/>
        </w:rPr>
        <w:t xml:space="preserve"> — М.: Политиздат, 1991.- 462с.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69. История дошкольной педагогики в России: </w:t>
      </w:r>
      <w:proofErr w:type="gramStart"/>
      <w:r>
        <w:rPr>
          <w:rFonts w:ascii="Verdana" w:hAnsi="Verdana"/>
          <w:color w:val="000000"/>
          <w:sz w:val="15"/>
          <w:szCs w:val="15"/>
        </w:rPr>
        <w:t>Хрестоматия / Сост. Лыков, С.В., Волобуева, Л.М;; Под ред. Егорова, С.Ф.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1999.- 520с. • .</w:t>
      </w:r>
      <w:proofErr w:type="gramEnd"/>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70. Ильин, А.В. Психология. Текст./А. В. Ильин: М.: Просвещение, 1999. -280с: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71. Иванов, В.</w:t>
      </w:r>
      <w:r>
        <w:rPr>
          <w:rStyle w:val="WW8Num2z0"/>
          <w:rFonts w:ascii="Verdana" w:hAnsi="Verdana"/>
          <w:color w:val="000000"/>
          <w:sz w:val="15"/>
          <w:szCs w:val="15"/>
        </w:rPr>
        <w:t> </w:t>
      </w:r>
      <w:r>
        <w:rPr>
          <w:rStyle w:val="WW8Num3z0"/>
          <w:rFonts w:ascii="Verdana" w:hAnsi="Verdana"/>
          <w:color w:val="4682B4"/>
          <w:sz w:val="15"/>
          <w:szCs w:val="15"/>
        </w:rPr>
        <w:t>Нравственная</w:t>
      </w:r>
      <w:r>
        <w:rPr>
          <w:rFonts w:ascii="Verdana" w:hAnsi="Verdana"/>
          <w:color w:val="000000"/>
          <w:sz w:val="15"/>
          <w:szCs w:val="15"/>
        </w:rPr>
        <w:t>? культура: человечность и гражданственность Текст./В. Иванов // Нравственная культура: сущность, содержание, специфика. Вильнюс, 1981. С.63.</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proofErr w:type="spellStart"/>
      <w:r>
        <w:rPr>
          <w:rStyle w:val="WW8Num3z0"/>
          <w:rFonts w:ascii="Verdana" w:hAnsi="Verdana"/>
          <w:color w:val="4682B4"/>
          <w:sz w:val="15"/>
          <w:szCs w:val="15"/>
        </w:rPr>
        <w:t>Коджаспиров</w:t>
      </w:r>
      <w:proofErr w:type="spellEnd"/>
      <w:r>
        <w:rPr>
          <w:rFonts w:ascii="Verdana" w:hAnsi="Verdana"/>
          <w:color w:val="000000"/>
          <w:sz w:val="15"/>
          <w:szCs w:val="15"/>
        </w:rPr>
        <w:t xml:space="preserve">, Г.М., </w:t>
      </w:r>
      <w:proofErr w:type="spellStart"/>
      <w:r>
        <w:rPr>
          <w:rFonts w:ascii="Verdana" w:hAnsi="Verdana"/>
          <w:color w:val="000000"/>
          <w:sz w:val="15"/>
          <w:szCs w:val="15"/>
        </w:rPr>
        <w:t>Кождаспирова</w:t>
      </w:r>
      <w:proofErr w:type="spellEnd"/>
      <w:r>
        <w:rPr>
          <w:rFonts w:ascii="Verdana" w:hAnsi="Verdana"/>
          <w:color w:val="000000"/>
          <w:sz w:val="15"/>
          <w:szCs w:val="15"/>
        </w:rPr>
        <w:t>, А.Ю. Педагогический словарь. Текст./Г.М.</w:t>
      </w:r>
      <w:r>
        <w:rPr>
          <w:rStyle w:val="WW8Num2z0"/>
          <w:rFonts w:ascii="Verdana" w:hAnsi="Verdana"/>
          <w:color w:val="000000"/>
          <w:sz w:val="15"/>
          <w:szCs w:val="15"/>
        </w:rPr>
        <w:t> </w:t>
      </w:r>
      <w:proofErr w:type="spellStart"/>
      <w:r>
        <w:rPr>
          <w:rStyle w:val="WW8Num3z0"/>
          <w:rFonts w:ascii="Verdana" w:hAnsi="Verdana"/>
          <w:color w:val="4682B4"/>
          <w:sz w:val="15"/>
          <w:szCs w:val="15"/>
        </w:rPr>
        <w:t>Коджаспиров</w:t>
      </w:r>
      <w:proofErr w:type="spellEnd"/>
      <w:r>
        <w:rPr>
          <w:rFonts w:ascii="Verdana" w:hAnsi="Verdana"/>
          <w:color w:val="000000"/>
          <w:sz w:val="15"/>
          <w:szCs w:val="15"/>
        </w:rPr>
        <w:t xml:space="preserve">, А.Ю. </w:t>
      </w:r>
      <w:proofErr w:type="spellStart"/>
      <w:r>
        <w:rPr>
          <w:rFonts w:ascii="Verdana" w:hAnsi="Verdana"/>
          <w:color w:val="000000"/>
          <w:sz w:val="15"/>
          <w:szCs w:val="15"/>
        </w:rPr>
        <w:t>Коджаспирова</w:t>
      </w:r>
      <w:proofErr w:type="spellEnd"/>
      <w:r>
        <w:rPr>
          <w:rFonts w:ascii="Verdana" w:hAnsi="Verdana"/>
          <w:color w:val="000000"/>
          <w:sz w:val="15"/>
          <w:szCs w:val="15"/>
        </w:rPr>
        <w:t xml:space="preserve">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- 176с.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73. Комаров, Ю.С. Общество и личность в православной философии. Текст./Ю.С. Комаров — Казань: Изд-во ун-та, 1991. 192с.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74. </w:t>
      </w:r>
      <w:proofErr w:type="spellStart"/>
      <w:r>
        <w:rPr>
          <w:rFonts w:ascii="Verdana" w:hAnsi="Verdana"/>
          <w:color w:val="000000"/>
          <w:sz w:val="15"/>
          <w:szCs w:val="15"/>
        </w:rPr>
        <w:t>Кряжева</w:t>
      </w:r>
      <w:proofErr w:type="spellEnd"/>
      <w:r>
        <w:rPr>
          <w:rFonts w:ascii="Verdana" w:hAnsi="Verdana"/>
          <w:color w:val="000000"/>
          <w:sz w:val="15"/>
          <w:szCs w:val="15"/>
        </w:rPr>
        <w:t xml:space="preserve">, H.JI. Мир детских эмоций. Дети 5-7 лет. Текст./Н.Л. </w:t>
      </w:r>
      <w:proofErr w:type="spellStart"/>
      <w:r>
        <w:rPr>
          <w:rFonts w:ascii="Verdana" w:hAnsi="Verdana"/>
          <w:color w:val="000000"/>
          <w:sz w:val="15"/>
          <w:szCs w:val="15"/>
        </w:rPr>
        <w:t>Кряжева</w:t>
      </w:r>
      <w:proofErr w:type="spellEnd"/>
      <w:r>
        <w:rPr>
          <w:rFonts w:ascii="Verdana" w:hAnsi="Verdana"/>
          <w:color w:val="000000"/>
          <w:sz w:val="15"/>
          <w:szCs w:val="15"/>
        </w:rPr>
        <w:t xml:space="preserve"> — Ярославль: Академия развития, 2000. 160с.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Кириленко</w:t>
      </w:r>
      <w:r>
        <w:rPr>
          <w:rFonts w:ascii="Verdana" w:hAnsi="Verdana"/>
          <w:color w:val="000000"/>
          <w:sz w:val="15"/>
          <w:szCs w:val="15"/>
        </w:rPr>
        <w:t>, F.F., Шевцов, Е.В. Философский словарь: Справочник. Текст./Г.Г. Кириленко, Е.В.</w:t>
      </w:r>
      <w:r>
        <w:rPr>
          <w:rStyle w:val="WW8Num2z0"/>
          <w:rFonts w:ascii="Verdana" w:hAnsi="Verdana"/>
          <w:color w:val="000000"/>
          <w:sz w:val="15"/>
          <w:szCs w:val="15"/>
        </w:rPr>
        <w:t> </w:t>
      </w:r>
      <w:r>
        <w:rPr>
          <w:rStyle w:val="WW8Num3z0"/>
          <w:rFonts w:ascii="Verdana" w:hAnsi="Verdana"/>
          <w:color w:val="4682B4"/>
          <w:sz w:val="15"/>
          <w:szCs w:val="15"/>
        </w:rPr>
        <w:t>Шевцов</w:t>
      </w:r>
      <w:r>
        <w:rPr>
          <w:rStyle w:val="WW8Num2z0"/>
          <w:rFonts w:ascii="Verdana" w:hAnsi="Verdana"/>
          <w:color w:val="000000"/>
          <w:sz w:val="15"/>
          <w:szCs w:val="15"/>
        </w:rPr>
        <w:t> </w:t>
      </w:r>
      <w:r>
        <w:rPr>
          <w:rFonts w:ascii="Verdana" w:hAnsi="Verdana"/>
          <w:color w:val="000000"/>
          <w:sz w:val="15"/>
          <w:szCs w:val="15"/>
        </w:rPr>
        <w:t xml:space="preserve">— М.: </w:t>
      </w:r>
      <w:proofErr w:type="spellStart"/>
      <w:r>
        <w:rPr>
          <w:rFonts w:ascii="Verdana" w:hAnsi="Verdana"/>
          <w:color w:val="000000"/>
          <w:sz w:val="15"/>
          <w:szCs w:val="15"/>
        </w:rPr>
        <w:t>Аст</w:t>
      </w:r>
      <w:proofErr w:type="spellEnd"/>
      <w:r>
        <w:rPr>
          <w:rFonts w:ascii="Verdana" w:hAnsi="Verdana"/>
          <w:color w:val="000000"/>
          <w:sz w:val="15"/>
          <w:szCs w:val="15"/>
        </w:rPr>
        <w:t>; Слово, 2002. 704с.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76. Краткий словарь по философии</w:t>
      </w:r>
      <w:proofErr w:type="gramStart"/>
      <w:r>
        <w:rPr>
          <w:rFonts w:ascii="Verdana" w:hAnsi="Verdana"/>
          <w:color w:val="000000"/>
          <w:sz w:val="15"/>
          <w:szCs w:val="15"/>
        </w:rPr>
        <w:t xml:space="preserve"> / П</w:t>
      </w:r>
      <w:proofErr w:type="gramEnd"/>
      <w:r>
        <w:rPr>
          <w:rFonts w:ascii="Verdana" w:hAnsi="Verdana"/>
          <w:color w:val="000000"/>
          <w:sz w:val="15"/>
          <w:szCs w:val="15"/>
        </w:rPr>
        <w:t xml:space="preserve">од ред. </w:t>
      </w:r>
      <w:proofErr w:type="spellStart"/>
      <w:r>
        <w:rPr>
          <w:rFonts w:ascii="Verdana" w:hAnsi="Verdana"/>
          <w:color w:val="000000"/>
          <w:sz w:val="15"/>
          <w:szCs w:val="15"/>
        </w:rPr>
        <w:t>Блауберга</w:t>
      </w:r>
      <w:proofErr w:type="spellEnd"/>
      <w:r>
        <w:rPr>
          <w:rFonts w:ascii="Verdana" w:hAnsi="Verdana"/>
          <w:color w:val="000000"/>
          <w:sz w:val="15"/>
          <w:szCs w:val="15"/>
        </w:rPr>
        <w:t xml:space="preserve">, И.В., </w:t>
      </w:r>
      <w:proofErr w:type="spellStart"/>
      <w:r>
        <w:rPr>
          <w:rFonts w:ascii="Verdana" w:hAnsi="Verdana"/>
          <w:color w:val="000000"/>
          <w:sz w:val="15"/>
          <w:szCs w:val="15"/>
        </w:rPr>
        <w:t>Пантина</w:t>
      </w:r>
      <w:proofErr w:type="spellEnd"/>
      <w:r>
        <w:rPr>
          <w:rFonts w:ascii="Verdana" w:hAnsi="Verdana"/>
          <w:color w:val="000000"/>
          <w:sz w:val="15"/>
          <w:szCs w:val="15"/>
        </w:rPr>
        <w:t>, И.К. 4-е изд. - М.: Политиздат, 1982. — 431с.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Константинов</w:t>
      </w:r>
      <w:r>
        <w:rPr>
          <w:rFonts w:ascii="Verdana" w:hAnsi="Verdana"/>
          <w:color w:val="000000"/>
          <w:sz w:val="15"/>
          <w:szCs w:val="15"/>
        </w:rPr>
        <w:t>, П.А. История педагогики: Учебник / Н.А. Константинов, Е.Н.</w:t>
      </w:r>
      <w:r>
        <w:rPr>
          <w:rStyle w:val="WW8Num2z0"/>
          <w:rFonts w:ascii="Verdana" w:hAnsi="Verdana"/>
          <w:color w:val="000000"/>
          <w:sz w:val="15"/>
          <w:szCs w:val="15"/>
        </w:rPr>
        <w:t> </w:t>
      </w:r>
      <w:r>
        <w:rPr>
          <w:rStyle w:val="WW8Num3z0"/>
          <w:rFonts w:ascii="Verdana" w:hAnsi="Verdana"/>
          <w:color w:val="4682B4"/>
          <w:sz w:val="15"/>
          <w:szCs w:val="15"/>
        </w:rPr>
        <w:t>Медынский</w:t>
      </w:r>
      <w:r>
        <w:rPr>
          <w:rFonts w:ascii="Verdana" w:hAnsi="Verdana"/>
          <w:color w:val="000000"/>
          <w:sz w:val="15"/>
          <w:szCs w:val="15"/>
        </w:rPr>
        <w:t xml:space="preserve">, М.Ф. </w:t>
      </w:r>
      <w:proofErr w:type="spellStart"/>
      <w:r>
        <w:rPr>
          <w:rFonts w:ascii="Verdana" w:hAnsi="Verdana"/>
          <w:color w:val="000000"/>
          <w:sz w:val="15"/>
          <w:szCs w:val="15"/>
        </w:rPr>
        <w:t>Шабаева</w:t>
      </w:r>
      <w:proofErr w:type="spellEnd"/>
      <w:r>
        <w:rPr>
          <w:rFonts w:ascii="Verdana" w:hAnsi="Verdana"/>
          <w:color w:val="000000"/>
          <w:sz w:val="15"/>
          <w:szCs w:val="15"/>
        </w:rPr>
        <w:t xml:space="preserve"> 5-е изд., доп. и </w:t>
      </w:r>
      <w:proofErr w:type="spellStart"/>
      <w:r>
        <w:rPr>
          <w:rFonts w:ascii="Verdana" w:hAnsi="Verdana"/>
          <w:color w:val="000000"/>
          <w:sz w:val="15"/>
          <w:szCs w:val="15"/>
        </w:rPr>
        <w:t>перераб</w:t>
      </w:r>
      <w:proofErr w:type="spellEnd"/>
      <w:r>
        <w:rPr>
          <w:rFonts w:ascii="Verdana" w:hAnsi="Verdana"/>
          <w:color w:val="000000"/>
          <w:sz w:val="15"/>
          <w:szCs w:val="15"/>
        </w:rPr>
        <w:t>. - М</w:t>
      </w:r>
      <w:proofErr w:type="gramStart"/>
      <w:r>
        <w:rPr>
          <w:rFonts w:ascii="Verdana" w:hAnsi="Verdana"/>
          <w:color w:val="000000"/>
          <w:sz w:val="15"/>
          <w:szCs w:val="15"/>
        </w:rPr>
        <w:t xml:space="preserve">:: </w:t>
      </w:r>
      <w:proofErr w:type="gramEnd"/>
      <w:r>
        <w:rPr>
          <w:rFonts w:ascii="Verdana" w:hAnsi="Verdana"/>
          <w:color w:val="000000"/>
          <w:sz w:val="15"/>
          <w:szCs w:val="15"/>
        </w:rPr>
        <w:t>Просвещение, 1982. - 447с.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78. Каган, М.С. О </w:t>
      </w:r>
      <w:proofErr w:type="gramStart"/>
      <w:r>
        <w:rPr>
          <w:rFonts w:ascii="Verdana" w:hAnsi="Verdana"/>
          <w:color w:val="000000"/>
          <w:sz w:val="15"/>
          <w:szCs w:val="15"/>
        </w:rPr>
        <w:t>духовном</w:t>
      </w:r>
      <w:proofErr w:type="gramEnd"/>
      <w:r>
        <w:rPr>
          <w:rFonts w:ascii="Verdana" w:hAnsi="Verdana"/>
          <w:color w:val="000000"/>
          <w:sz w:val="15"/>
          <w:szCs w:val="15"/>
        </w:rPr>
        <w:t xml:space="preserve"> Текст./М.С. Каган // Вопросы философии. 1989. №9.С.93.</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79. Козлова, С.А.</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окружающим миром Текст./С.А. Козлова М., 1988.-482с.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80. Ковалев, A.F. Психология личности. Текст. /А.Г. Ковалев. М., 1970. -293с.</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 . ;.-у</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81. </w:t>
      </w:r>
      <w:proofErr w:type="spellStart"/>
      <w:r>
        <w:rPr>
          <w:rFonts w:ascii="Verdana" w:hAnsi="Verdana"/>
          <w:color w:val="000000"/>
          <w:sz w:val="15"/>
          <w:szCs w:val="15"/>
        </w:rPr>
        <w:t>Каиров</w:t>
      </w:r>
      <w:proofErr w:type="spellEnd"/>
      <w:r>
        <w:rPr>
          <w:rFonts w:ascii="Verdana" w:hAnsi="Verdana"/>
          <w:color w:val="000000"/>
          <w:sz w:val="15"/>
          <w:szCs w:val="15"/>
        </w:rPr>
        <w:t>, И.А.</w:t>
      </w:r>
      <w:r>
        <w:rPr>
          <w:rStyle w:val="WW8Num2z0"/>
          <w:rFonts w:ascii="Verdana" w:hAnsi="Verdana"/>
          <w:color w:val="000000"/>
          <w:sz w:val="15"/>
          <w:szCs w:val="15"/>
        </w:rPr>
        <w:t> </w:t>
      </w:r>
      <w:r>
        <w:rPr>
          <w:rStyle w:val="WW8Num3z0"/>
          <w:rFonts w:ascii="Verdana" w:hAnsi="Verdana"/>
          <w:color w:val="4682B4"/>
          <w:sz w:val="15"/>
          <w:szCs w:val="15"/>
        </w:rPr>
        <w:t>Азбука</w:t>
      </w:r>
      <w:r>
        <w:rPr>
          <w:rStyle w:val="WW8Num2z0"/>
          <w:rFonts w:ascii="Verdana" w:hAnsi="Verdana"/>
          <w:color w:val="000000"/>
          <w:sz w:val="15"/>
          <w:szCs w:val="15"/>
        </w:rPr>
        <w:t> </w:t>
      </w:r>
      <w:r>
        <w:rPr>
          <w:rFonts w:ascii="Verdana" w:hAnsi="Verdana"/>
          <w:color w:val="000000"/>
          <w:sz w:val="15"/>
          <w:szCs w:val="15"/>
        </w:rPr>
        <w:t>нравственного воспитания Текст./И</w:t>
      </w:r>
      <w:proofErr w:type="gramStart"/>
      <w:r>
        <w:rPr>
          <w:rFonts w:ascii="Verdana" w:hAnsi="Verdana"/>
          <w:color w:val="000000"/>
          <w:sz w:val="15"/>
          <w:szCs w:val="15"/>
        </w:rPr>
        <w:t>;А</w:t>
      </w:r>
      <w:proofErr w:type="gramEnd"/>
      <w:r>
        <w:rPr>
          <w:rFonts w:ascii="Verdana" w:hAnsi="Verdana"/>
          <w:color w:val="000000"/>
          <w:sz w:val="15"/>
          <w:szCs w:val="15"/>
        </w:rPr>
        <w:t xml:space="preserve">. </w:t>
      </w:r>
      <w:proofErr w:type="spellStart"/>
      <w:r>
        <w:rPr>
          <w:rFonts w:ascii="Verdana" w:hAnsi="Verdana"/>
          <w:color w:val="000000"/>
          <w:sz w:val="15"/>
          <w:szCs w:val="15"/>
        </w:rPr>
        <w:t>Каиров</w:t>
      </w:r>
      <w:proofErr w:type="spellEnd"/>
      <w:r>
        <w:rPr>
          <w:rFonts w:ascii="Verdana" w:hAnsi="Verdana"/>
          <w:color w:val="000000"/>
          <w:sz w:val="15"/>
          <w:szCs w:val="15"/>
        </w:rPr>
        <w:t xml:space="preserve"> -. М., 1975.- 170с.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proofErr w:type="spellStart"/>
      <w:r>
        <w:rPr>
          <w:rStyle w:val="WW8Num3z0"/>
          <w:rFonts w:ascii="Verdana" w:hAnsi="Verdana"/>
          <w:color w:val="4682B4"/>
          <w:sz w:val="15"/>
          <w:szCs w:val="15"/>
        </w:rPr>
        <w:t>Латышина</w:t>
      </w:r>
      <w:proofErr w:type="spellEnd"/>
      <w:r>
        <w:rPr>
          <w:rFonts w:ascii="Verdana" w:hAnsi="Verdana"/>
          <w:color w:val="000000"/>
          <w:sz w:val="15"/>
          <w:szCs w:val="15"/>
        </w:rPr>
        <w:t xml:space="preserve">, Д.И. История педагогики: История образования и </w:t>
      </w:r>
      <w:proofErr w:type="spellStart"/>
      <w:r>
        <w:rPr>
          <w:rFonts w:ascii="Verdana" w:hAnsi="Verdana"/>
          <w:color w:val="000000"/>
          <w:sz w:val="15"/>
          <w:szCs w:val="15"/>
        </w:rPr>
        <w:t>пед</w:t>
      </w:r>
      <w:proofErr w:type="spellEnd"/>
      <w:r>
        <w:rPr>
          <w:rFonts w:ascii="Verdana" w:hAnsi="Verdana"/>
          <w:color w:val="000000"/>
          <w:sz w:val="15"/>
          <w:szCs w:val="15"/>
        </w:rPr>
        <w:t xml:space="preserve">. мысли: </w:t>
      </w:r>
      <w:proofErr w:type="spellStart"/>
      <w:r>
        <w:rPr>
          <w:rFonts w:ascii="Verdana" w:hAnsi="Verdana"/>
          <w:color w:val="000000"/>
          <w:sz w:val="15"/>
          <w:szCs w:val="15"/>
        </w:rPr>
        <w:t>Учебн</w:t>
      </w:r>
      <w:proofErr w:type="spellEnd"/>
      <w:r>
        <w:rPr>
          <w:rFonts w:ascii="Verdana" w:hAnsi="Verdana"/>
          <w:color w:val="000000"/>
          <w:sz w:val="15"/>
          <w:szCs w:val="15"/>
        </w:rPr>
        <w:t xml:space="preserve">. пособие для вузов. Текст. /Д.И. </w:t>
      </w:r>
      <w:proofErr w:type="spellStart"/>
      <w:r>
        <w:rPr>
          <w:rFonts w:ascii="Verdana" w:hAnsi="Verdana"/>
          <w:color w:val="000000"/>
          <w:sz w:val="15"/>
          <w:szCs w:val="15"/>
        </w:rPr>
        <w:t>Латышина</w:t>
      </w:r>
      <w:proofErr w:type="spellEnd"/>
      <w:r>
        <w:rPr>
          <w:rFonts w:ascii="Verdana" w:hAnsi="Verdana"/>
          <w:color w:val="000000"/>
          <w:sz w:val="15"/>
          <w:szCs w:val="15"/>
        </w:rPr>
        <w:t xml:space="preserve">. М.: </w:t>
      </w:r>
      <w:proofErr w:type="spellStart"/>
      <w:r>
        <w:rPr>
          <w:rFonts w:ascii="Verdana" w:hAnsi="Verdana"/>
          <w:color w:val="000000"/>
          <w:sz w:val="15"/>
          <w:szCs w:val="15"/>
        </w:rPr>
        <w:t>Гердарики</w:t>
      </w:r>
      <w:proofErr w:type="spellEnd"/>
      <w:r>
        <w:rPr>
          <w:rFonts w:ascii="Verdana" w:hAnsi="Verdana"/>
          <w:color w:val="000000"/>
          <w:sz w:val="15"/>
          <w:szCs w:val="15"/>
        </w:rPr>
        <w:t>, 2002. -604с.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83. Левитов, Д.Н. Детская и педагогическая психология Текст./Д.Н. Левитов </w:t>
      </w:r>
      <w:proofErr w:type="gramStart"/>
      <w:r>
        <w:rPr>
          <w:rFonts w:ascii="Verdana" w:hAnsi="Verdana"/>
          <w:color w:val="000000"/>
          <w:sz w:val="15"/>
          <w:szCs w:val="15"/>
        </w:rPr>
        <w:t>-М</w:t>
      </w:r>
      <w:proofErr w:type="gramEnd"/>
      <w:r>
        <w:rPr>
          <w:rFonts w:ascii="Verdana" w:hAnsi="Verdana"/>
          <w:color w:val="000000"/>
          <w:sz w:val="15"/>
          <w:szCs w:val="15"/>
        </w:rPr>
        <w:t>, 1964.-540с.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Левчук</w:t>
      </w:r>
      <w:r>
        <w:rPr>
          <w:rStyle w:val="WW8Num2z0"/>
          <w:rFonts w:ascii="Verdana" w:hAnsi="Verdana"/>
          <w:color w:val="000000"/>
          <w:sz w:val="15"/>
          <w:szCs w:val="15"/>
        </w:rPr>
        <w:t> </w:t>
      </w:r>
      <w:r>
        <w:rPr>
          <w:rFonts w:ascii="Verdana" w:hAnsi="Verdana"/>
          <w:color w:val="000000"/>
          <w:sz w:val="15"/>
          <w:szCs w:val="15"/>
        </w:rPr>
        <w:t xml:space="preserve">Д.Г., </w:t>
      </w:r>
      <w:proofErr w:type="spellStart"/>
      <w:r>
        <w:rPr>
          <w:rFonts w:ascii="Verdana" w:hAnsi="Verdana"/>
          <w:color w:val="000000"/>
          <w:sz w:val="15"/>
          <w:szCs w:val="15"/>
        </w:rPr>
        <w:t>Потаповская</w:t>
      </w:r>
      <w:proofErr w:type="spellEnd"/>
      <w:r>
        <w:rPr>
          <w:rFonts w:ascii="Verdana" w:hAnsi="Verdana"/>
          <w:color w:val="000000"/>
          <w:sz w:val="15"/>
          <w:szCs w:val="15"/>
        </w:rPr>
        <w:t xml:space="preserve"> О.М. Духовно-нравственное воспитание детей и молодежи России: Комплексное решение проблемы. М.: Планета 2000, 2003. - 63с.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85.</w:t>
      </w:r>
      <w:r>
        <w:rPr>
          <w:rStyle w:val="WW8Num2z0"/>
          <w:rFonts w:ascii="Verdana" w:hAnsi="Verdana"/>
          <w:color w:val="000000"/>
          <w:sz w:val="15"/>
          <w:szCs w:val="15"/>
        </w:rPr>
        <w:t> </w:t>
      </w:r>
      <w:r>
        <w:rPr>
          <w:rStyle w:val="WW8Num3z0"/>
          <w:rFonts w:ascii="Verdana" w:hAnsi="Verdana"/>
          <w:color w:val="4682B4"/>
          <w:sz w:val="15"/>
          <w:szCs w:val="15"/>
        </w:rPr>
        <w:t>Леонов</w:t>
      </w:r>
      <w:r>
        <w:rPr>
          <w:rStyle w:val="WW8Num2z0"/>
          <w:rFonts w:ascii="Verdana" w:hAnsi="Verdana"/>
          <w:color w:val="000000"/>
          <w:sz w:val="15"/>
          <w:szCs w:val="15"/>
        </w:rPr>
        <w:t> </w:t>
      </w:r>
      <w:r>
        <w:rPr>
          <w:rFonts w:ascii="Verdana" w:hAnsi="Verdana"/>
          <w:color w:val="000000"/>
          <w:sz w:val="15"/>
          <w:szCs w:val="15"/>
        </w:rPr>
        <w:t>A.M. Морально-этические традиции: Общее и национально-региональное // Педагогика. 1994. - № 5. - с. 101-104.</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86. Леонтьев, А.Н. Избранные психологические произведения, в 2-х т. Текст. /А.Н. Леонтьев М.: Педагогика, 1983. Т.2. С.318.</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87. Лейбниц, К. О предопределенности. Текст. /К.О. Лейбниц М.: Просвещение, 1992.</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88. Лившиц, Р.Л. Духовность и </w:t>
      </w:r>
      <w:proofErr w:type="spellStart"/>
      <w:r>
        <w:rPr>
          <w:rFonts w:ascii="Verdana" w:hAnsi="Verdana"/>
          <w:color w:val="000000"/>
          <w:sz w:val="15"/>
          <w:szCs w:val="15"/>
        </w:rPr>
        <w:t>бездуховность</w:t>
      </w:r>
      <w:proofErr w:type="spellEnd"/>
      <w:r>
        <w:rPr>
          <w:rFonts w:ascii="Verdana" w:hAnsi="Verdana"/>
          <w:color w:val="000000"/>
          <w:sz w:val="15"/>
          <w:szCs w:val="15"/>
        </w:rPr>
        <w:t xml:space="preserve"> личности Текст./Р.Л. Лившиц </w:t>
      </w:r>
      <w:proofErr w:type="gramStart"/>
      <w:r>
        <w:rPr>
          <w:rFonts w:ascii="Verdana" w:hAnsi="Verdana"/>
          <w:color w:val="000000"/>
          <w:sz w:val="15"/>
          <w:szCs w:val="15"/>
        </w:rPr>
        <w:t>-Е</w:t>
      </w:r>
      <w:proofErr w:type="gramEnd"/>
      <w:r>
        <w:rPr>
          <w:rFonts w:ascii="Verdana" w:hAnsi="Verdana"/>
          <w:color w:val="000000"/>
          <w:sz w:val="15"/>
          <w:szCs w:val="15"/>
        </w:rPr>
        <w:t>катеринбург: Изд-во Урал, ун-та, 1997. 152с.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89. Лопатина, А., </w:t>
      </w:r>
      <w:proofErr w:type="spellStart"/>
      <w:r>
        <w:rPr>
          <w:rFonts w:ascii="Verdana" w:hAnsi="Verdana"/>
          <w:color w:val="000000"/>
          <w:sz w:val="15"/>
          <w:szCs w:val="15"/>
        </w:rPr>
        <w:t>Скребцова</w:t>
      </w:r>
      <w:proofErr w:type="spellEnd"/>
      <w:r>
        <w:rPr>
          <w:rFonts w:ascii="Verdana" w:hAnsi="Verdana"/>
          <w:color w:val="000000"/>
          <w:sz w:val="15"/>
          <w:szCs w:val="15"/>
        </w:rPr>
        <w:t>, М. 600 творческих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proofErr w:type="spellStart"/>
      <w:r>
        <w:rPr>
          <w:rFonts w:ascii="Verdana" w:hAnsi="Verdana"/>
          <w:color w:val="000000"/>
          <w:sz w:val="15"/>
          <w:szCs w:val="15"/>
        </w:rPr>
        <w:t>для^</w:t>
      </w:r>
      <w:proofErr w:type="spellEnd"/>
      <w:r>
        <w:rPr>
          <w:rFonts w:ascii="Verdana" w:hAnsi="Verdana"/>
          <w:color w:val="000000"/>
          <w:sz w:val="15"/>
          <w:szCs w:val="15"/>
        </w:rPr>
        <w:t xml:space="preserve"> больших и маленьких Текст./А. Лопатина, М. </w:t>
      </w:r>
      <w:proofErr w:type="spellStart"/>
      <w:r>
        <w:rPr>
          <w:rFonts w:ascii="Verdana" w:hAnsi="Verdana"/>
          <w:color w:val="000000"/>
          <w:sz w:val="15"/>
          <w:szCs w:val="15"/>
        </w:rPr>
        <w:t>Скребцова</w:t>
      </w:r>
      <w:proofErr w:type="spellEnd"/>
      <w:r>
        <w:rPr>
          <w:rFonts w:ascii="Verdana" w:hAnsi="Verdana"/>
          <w:color w:val="000000"/>
          <w:sz w:val="15"/>
          <w:szCs w:val="15"/>
        </w:rPr>
        <w:t xml:space="preserve"> М</w:t>
      </w:r>
      <w:proofErr w:type="gramStart"/>
      <w:r>
        <w:rPr>
          <w:rFonts w:ascii="Verdana" w:hAnsi="Verdana"/>
          <w:color w:val="000000"/>
          <w:sz w:val="15"/>
          <w:szCs w:val="15"/>
        </w:rPr>
        <w:t xml:space="preserve">:: </w:t>
      </w:r>
      <w:proofErr w:type="spellStart"/>
      <w:proofErr w:type="gramEnd"/>
      <w:r>
        <w:rPr>
          <w:rFonts w:ascii="Verdana" w:hAnsi="Verdana"/>
          <w:color w:val="000000"/>
          <w:sz w:val="15"/>
          <w:szCs w:val="15"/>
        </w:rPr>
        <w:t>Амрита</w:t>
      </w:r>
      <w:proofErr w:type="spellEnd"/>
      <w:r>
        <w:rPr>
          <w:rFonts w:ascii="Verdana" w:hAnsi="Verdana"/>
          <w:color w:val="000000"/>
          <w:sz w:val="15"/>
          <w:szCs w:val="15"/>
        </w:rPr>
        <w:t xml:space="preserve"> - Русь, 2004. -320с.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90. Лопатина, А., </w:t>
      </w:r>
      <w:proofErr w:type="spellStart"/>
      <w:r>
        <w:rPr>
          <w:rFonts w:ascii="Verdana" w:hAnsi="Verdana"/>
          <w:color w:val="000000"/>
          <w:sz w:val="15"/>
          <w:szCs w:val="15"/>
        </w:rPr>
        <w:t>Скребцова</w:t>
      </w:r>
      <w:proofErr w:type="spellEnd"/>
      <w:r>
        <w:rPr>
          <w:rFonts w:ascii="Verdana" w:hAnsi="Verdana"/>
          <w:color w:val="000000"/>
          <w:sz w:val="15"/>
          <w:szCs w:val="15"/>
        </w:rPr>
        <w:t>, М. «</w:t>
      </w:r>
      <w:r>
        <w:rPr>
          <w:rStyle w:val="WW8Num3z0"/>
          <w:rFonts w:ascii="Verdana" w:hAnsi="Verdana"/>
          <w:color w:val="4682B4"/>
          <w:sz w:val="15"/>
          <w:szCs w:val="15"/>
        </w:rPr>
        <w:t>Азбука мудрости</w:t>
      </w:r>
      <w:r>
        <w:rPr>
          <w:rFonts w:ascii="Verdana" w:hAnsi="Verdana"/>
          <w:color w:val="000000"/>
          <w:sz w:val="15"/>
          <w:szCs w:val="15"/>
        </w:rPr>
        <w:t xml:space="preserve">» Текст./А. Лопатина; М. </w:t>
      </w:r>
      <w:proofErr w:type="spellStart"/>
      <w:r>
        <w:rPr>
          <w:rFonts w:ascii="Verdana" w:hAnsi="Verdana"/>
          <w:color w:val="000000"/>
          <w:sz w:val="15"/>
          <w:szCs w:val="15"/>
        </w:rPr>
        <w:t>Скребцова</w:t>
      </w:r>
      <w:proofErr w:type="spellEnd"/>
      <w:r>
        <w:rPr>
          <w:rFonts w:ascii="Verdana" w:hAnsi="Verdana"/>
          <w:color w:val="000000"/>
          <w:sz w:val="15"/>
          <w:szCs w:val="15"/>
        </w:rPr>
        <w:t xml:space="preserve"> М.: Сфера, 1999. - 576с. - (Серия «Книга для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духовному воспитанию», Книга V).</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91. Лопатина, А., </w:t>
      </w:r>
      <w:proofErr w:type="spellStart"/>
      <w:r>
        <w:rPr>
          <w:rFonts w:ascii="Verdana" w:hAnsi="Verdana"/>
          <w:color w:val="000000"/>
          <w:sz w:val="15"/>
          <w:szCs w:val="15"/>
        </w:rPr>
        <w:t>Скребцова</w:t>
      </w:r>
      <w:proofErr w:type="spellEnd"/>
      <w:r>
        <w:rPr>
          <w:rFonts w:ascii="Verdana" w:hAnsi="Verdana"/>
          <w:color w:val="000000"/>
          <w:sz w:val="15"/>
          <w:szCs w:val="15"/>
        </w:rPr>
        <w:t>, М. «</w:t>
      </w:r>
      <w:r>
        <w:rPr>
          <w:rStyle w:val="WW8Num3z0"/>
          <w:rFonts w:ascii="Verdana" w:hAnsi="Verdana"/>
          <w:color w:val="4682B4"/>
          <w:sz w:val="15"/>
          <w:szCs w:val="15"/>
        </w:rPr>
        <w:t>Счастье семьи</w:t>
      </w:r>
      <w:r>
        <w:rPr>
          <w:rFonts w:ascii="Verdana" w:hAnsi="Verdana"/>
          <w:color w:val="000000"/>
          <w:sz w:val="15"/>
          <w:szCs w:val="15"/>
        </w:rPr>
        <w:t xml:space="preserve">» Текст./А. Лопатина, М. </w:t>
      </w:r>
      <w:proofErr w:type="spellStart"/>
      <w:r>
        <w:rPr>
          <w:rFonts w:ascii="Verdana" w:hAnsi="Verdana"/>
          <w:color w:val="000000"/>
          <w:sz w:val="15"/>
          <w:szCs w:val="15"/>
        </w:rPr>
        <w:t>Скребцова</w:t>
      </w:r>
      <w:proofErr w:type="spellEnd"/>
      <w:r>
        <w:rPr>
          <w:rFonts w:ascii="Verdana" w:hAnsi="Verdana"/>
          <w:color w:val="000000"/>
          <w:sz w:val="15"/>
          <w:szCs w:val="15"/>
        </w:rPr>
        <w:t xml:space="preserve"> М.: Сфера, 1999. - 32с.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proofErr w:type="spellStart"/>
      <w:r>
        <w:rPr>
          <w:rStyle w:val="WW8Num3z0"/>
          <w:rFonts w:ascii="Verdana" w:hAnsi="Verdana"/>
          <w:color w:val="4682B4"/>
          <w:sz w:val="15"/>
          <w:szCs w:val="15"/>
        </w:rPr>
        <w:t>Люблинская</w:t>
      </w:r>
      <w:proofErr w:type="spellEnd"/>
      <w:r>
        <w:rPr>
          <w:rStyle w:val="WW8Num2z0"/>
          <w:rFonts w:ascii="Verdana" w:hAnsi="Verdana"/>
          <w:color w:val="000000"/>
          <w:sz w:val="15"/>
          <w:szCs w:val="15"/>
        </w:rPr>
        <w:t> </w:t>
      </w:r>
      <w:r>
        <w:rPr>
          <w:rFonts w:ascii="Verdana" w:hAnsi="Verdana"/>
          <w:color w:val="000000"/>
          <w:sz w:val="15"/>
          <w:szCs w:val="15"/>
        </w:rPr>
        <w:t>А.А. Детская психология Текст</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Учебное пособие для студентов педагогических институтов/ А.А. </w:t>
      </w:r>
      <w:proofErr w:type="spellStart"/>
      <w:r>
        <w:rPr>
          <w:rFonts w:ascii="Verdana" w:hAnsi="Verdana"/>
          <w:color w:val="000000"/>
          <w:sz w:val="15"/>
          <w:szCs w:val="15"/>
        </w:rPr>
        <w:t>Люблинская</w:t>
      </w:r>
      <w:proofErr w:type="spellEnd"/>
      <w:r>
        <w:rPr>
          <w:rFonts w:ascii="Verdana" w:hAnsi="Verdana"/>
          <w:color w:val="000000"/>
          <w:sz w:val="15"/>
          <w:szCs w:val="15"/>
        </w:rPr>
        <w:t>; М.: Просвещение,, 1971.-415с.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93. </w:t>
      </w:r>
      <w:proofErr w:type="spellStart"/>
      <w:r>
        <w:rPr>
          <w:rFonts w:ascii="Verdana" w:hAnsi="Verdana"/>
          <w:color w:val="000000"/>
          <w:sz w:val="15"/>
          <w:szCs w:val="15"/>
        </w:rPr>
        <w:t>Махаров</w:t>
      </w:r>
      <w:proofErr w:type="spellEnd"/>
      <w:r>
        <w:rPr>
          <w:rFonts w:ascii="Verdana" w:hAnsi="Verdana"/>
          <w:color w:val="000000"/>
          <w:sz w:val="15"/>
          <w:szCs w:val="15"/>
        </w:rPr>
        <w:t xml:space="preserve">, Е.М. Проблема человека в истории философской мысли. Текст./Е.М. </w:t>
      </w:r>
      <w:proofErr w:type="spellStart"/>
      <w:r>
        <w:rPr>
          <w:rFonts w:ascii="Verdana" w:hAnsi="Verdana"/>
          <w:color w:val="000000"/>
          <w:sz w:val="15"/>
          <w:szCs w:val="15"/>
        </w:rPr>
        <w:t>Махаро</w:t>
      </w:r>
      <w:proofErr w:type="gramStart"/>
      <w:r>
        <w:rPr>
          <w:rFonts w:ascii="Verdana" w:hAnsi="Verdana"/>
          <w:color w:val="000000"/>
          <w:sz w:val="15"/>
          <w:szCs w:val="15"/>
        </w:rPr>
        <w:t>в</w:t>
      </w:r>
      <w:proofErr w:type="spellEnd"/>
      <w:r>
        <w:rPr>
          <w:rFonts w:ascii="Verdana" w:hAnsi="Verdana"/>
          <w:color w:val="000000"/>
          <w:sz w:val="15"/>
          <w:szCs w:val="15"/>
        </w:rPr>
        <w:t>-</w:t>
      </w:r>
      <w:proofErr w:type="gramEnd"/>
      <w:r>
        <w:rPr>
          <w:rFonts w:ascii="Verdana" w:hAnsi="Verdana"/>
          <w:color w:val="000000"/>
          <w:sz w:val="15"/>
          <w:szCs w:val="15"/>
        </w:rPr>
        <w:t xml:space="preserve"> М.: Знание, 1986. 63с.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94. Мухина, B.C. Психология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Текст./ B.C. Мухина М.: Просвещение, 1975 - 239с.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95. </w:t>
      </w:r>
      <w:proofErr w:type="gramStart"/>
      <w:r>
        <w:rPr>
          <w:rFonts w:ascii="Verdana" w:hAnsi="Verdana"/>
          <w:color w:val="000000"/>
          <w:sz w:val="15"/>
          <w:szCs w:val="15"/>
        </w:rPr>
        <w:t>Маклаков</w:t>
      </w:r>
      <w:proofErr w:type="gramEnd"/>
      <w:r>
        <w:rPr>
          <w:rFonts w:ascii="Verdana" w:hAnsi="Verdana"/>
          <w:color w:val="000000"/>
          <w:sz w:val="15"/>
          <w:szCs w:val="15"/>
        </w:rPr>
        <w:t xml:space="preserve">, А.Г. Общая психология. Текст./ А.Г. </w:t>
      </w:r>
      <w:proofErr w:type="gramStart"/>
      <w:r>
        <w:rPr>
          <w:rFonts w:ascii="Verdana" w:hAnsi="Verdana"/>
          <w:color w:val="000000"/>
          <w:sz w:val="15"/>
          <w:szCs w:val="15"/>
        </w:rPr>
        <w:t>Маклаков</w:t>
      </w:r>
      <w:proofErr w:type="gramEnd"/>
      <w:r>
        <w:rPr>
          <w:rFonts w:ascii="Verdana" w:hAnsi="Verdana"/>
          <w:color w:val="000000"/>
          <w:sz w:val="15"/>
          <w:szCs w:val="15"/>
        </w:rPr>
        <w:t xml:space="preserve"> М.: Просвещение, 2004г. - 562с.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proofErr w:type="spellStart"/>
      <w:r>
        <w:rPr>
          <w:rStyle w:val="WW8Num3z0"/>
          <w:rFonts w:ascii="Verdana" w:hAnsi="Verdana"/>
          <w:color w:val="4682B4"/>
          <w:sz w:val="15"/>
          <w:szCs w:val="15"/>
        </w:rPr>
        <w:t>Марьенко</w:t>
      </w:r>
      <w:proofErr w:type="spellEnd"/>
      <w:r>
        <w:rPr>
          <w:rStyle w:val="WW8Num2z0"/>
          <w:rFonts w:ascii="Verdana" w:hAnsi="Verdana"/>
          <w:color w:val="000000"/>
          <w:sz w:val="15"/>
          <w:szCs w:val="15"/>
        </w:rPr>
        <w:t> </w:t>
      </w:r>
      <w:r>
        <w:rPr>
          <w:rFonts w:ascii="Verdana" w:hAnsi="Verdana"/>
          <w:color w:val="000000"/>
          <w:sz w:val="15"/>
          <w:szCs w:val="15"/>
        </w:rPr>
        <w:t>И.С. Основы процесса нравственного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xml:space="preserve">Текст./И.С. </w:t>
      </w:r>
      <w:proofErr w:type="spellStart"/>
      <w:r>
        <w:rPr>
          <w:rFonts w:ascii="Verdana" w:hAnsi="Verdana"/>
          <w:color w:val="000000"/>
          <w:sz w:val="15"/>
          <w:szCs w:val="15"/>
        </w:rPr>
        <w:t>Марьенко</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Просвещение, 1980. 183с.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97. Нечаева, В.Г. Нравственное воспитание в детском саду Текст. /В.Г. Нечаева М., 1975. - 287с.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98. </w:t>
      </w:r>
      <w:proofErr w:type="gramStart"/>
      <w:r>
        <w:rPr>
          <w:rFonts w:ascii="Verdana" w:hAnsi="Verdana"/>
          <w:color w:val="000000"/>
          <w:sz w:val="15"/>
          <w:szCs w:val="15"/>
        </w:rPr>
        <w:t>Непомнящая</w:t>
      </w:r>
      <w:proofErr w:type="gramEnd"/>
      <w:r>
        <w:rPr>
          <w:rFonts w:ascii="Verdana" w:hAnsi="Verdana"/>
          <w:color w:val="000000"/>
          <w:sz w:val="15"/>
          <w:szCs w:val="15"/>
        </w:rPr>
        <w:t>, Н.И. Становление личности ребенка 6-7 лет. Текст./ Н.И. непомнящая М., 1992. - 354с.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99. Нравственное воспитание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Текст./Нечаева, В.Г., Маркова, Т.А., Жуковская, Р.И. и др.; Под ред. Нечаевой, В.Г.,</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Т.А. — 3-е изд. М.: Просвещение, 1984. - 272с.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100. Нравственное воспитание в детском саду. Текст./ Нечаевой, В.Г., Марковой, Т.А. М., «</w:t>
      </w:r>
      <w:r>
        <w:rPr>
          <w:rStyle w:val="WW8Num3z0"/>
          <w:rFonts w:ascii="Verdana" w:hAnsi="Verdana"/>
          <w:color w:val="4682B4"/>
          <w:sz w:val="15"/>
          <w:szCs w:val="15"/>
        </w:rPr>
        <w:t>Просвещение</w:t>
      </w:r>
      <w:r>
        <w:rPr>
          <w:rFonts w:ascii="Verdana" w:hAnsi="Verdana"/>
          <w:color w:val="000000"/>
          <w:sz w:val="15"/>
          <w:szCs w:val="15"/>
        </w:rPr>
        <w:t>», 1975. 256с.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101. Нравственное воспитание детей в семье. Под ред. Дрозда, JI.H., </w:t>
      </w:r>
      <w:proofErr w:type="spellStart"/>
      <w:r>
        <w:rPr>
          <w:rFonts w:ascii="Verdana" w:hAnsi="Verdana"/>
          <w:color w:val="000000"/>
          <w:sz w:val="15"/>
          <w:szCs w:val="15"/>
        </w:rPr>
        <w:t>Щирякова</w:t>
      </w:r>
      <w:proofErr w:type="spellEnd"/>
      <w:r>
        <w:rPr>
          <w:rFonts w:ascii="Verdana" w:hAnsi="Verdana"/>
          <w:color w:val="000000"/>
          <w:sz w:val="15"/>
          <w:szCs w:val="15"/>
        </w:rPr>
        <w:t>, Н.Н. Мн., «Нар</w:t>
      </w:r>
      <w:proofErr w:type="gramStart"/>
      <w:r>
        <w:rPr>
          <w:rFonts w:ascii="Verdana" w:hAnsi="Verdana"/>
          <w:color w:val="000000"/>
          <w:sz w:val="15"/>
          <w:szCs w:val="15"/>
        </w:rPr>
        <w:t>.</w:t>
      </w:r>
      <w:proofErr w:type="gramEnd"/>
      <w:r>
        <w:rPr>
          <w:rStyle w:val="WW8Num2z0"/>
          <w:rFonts w:ascii="Verdana" w:hAnsi="Verdana"/>
          <w:color w:val="000000"/>
          <w:sz w:val="15"/>
          <w:szCs w:val="15"/>
        </w:rPr>
        <w:t> </w:t>
      </w:r>
      <w:proofErr w:type="spellStart"/>
      <w:proofErr w:type="gramStart"/>
      <w:r>
        <w:rPr>
          <w:rStyle w:val="WW8Num3z0"/>
          <w:rFonts w:ascii="Verdana" w:hAnsi="Verdana"/>
          <w:color w:val="4682B4"/>
          <w:sz w:val="15"/>
          <w:szCs w:val="15"/>
        </w:rPr>
        <w:t>а</w:t>
      </w:r>
      <w:proofErr w:type="gramEnd"/>
      <w:r>
        <w:rPr>
          <w:rStyle w:val="WW8Num3z0"/>
          <w:rFonts w:ascii="Verdana" w:hAnsi="Verdana"/>
          <w:color w:val="4682B4"/>
          <w:sz w:val="15"/>
          <w:szCs w:val="15"/>
        </w:rPr>
        <w:t>света</w:t>
      </w:r>
      <w:proofErr w:type="spellEnd"/>
      <w:r>
        <w:rPr>
          <w:rFonts w:ascii="Verdana" w:hAnsi="Verdana"/>
          <w:color w:val="000000"/>
          <w:sz w:val="15"/>
          <w:szCs w:val="15"/>
        </w:rPr>
        <w:t>», 1976. 192с.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102. Нравственно-этическое воспитание ребенка в детском саду Текст./ Ветлугина; Н.А., Казакова; Т.Г., Пантелеева; Г.Н. и др.; Под ред.</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Н.А. М.: Просвещение, 1989: - 79с.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103. Нравственное и трудовое воспитание дошкольников: Учебное пособие для студентов высших педагогических учебных заведений Текст./ Козлова, С.А., </w:t>
      </w:r>
      <w:proofErr w:type="gramStart"/>
      <w:r>
        <w:rPr>
          <w:rFonts w:ascii="Verdana" w:hAnsi="Verdana"/>
          <w:color w:val="000000"/>
          <w:sz w:val="15"/>
          <w:szCs w:val="15"/>
        </w:rPr>
        <w:t>Дедовский</w:t>
      </w:r>
      <w:proofErr w:type="gramEnd"/>
      <w:r>
        <w:rPr>
          <w:rFonts w:ascii="Verdana" w:hAnsi="Verdana"/>
          <w:color w:val="000000"/>
          <w:sz w:val="15"/>
          <w:szCs w:val="15"/>
        </w:rPr>
        <w:t>, Н.К.,</w:t>
      </w:r>
      <w:r>
        <w:rPr>
          <w:rStyle w:val="WW8Num2z0"/>
          <w:rFonts w:ascii="Verdana" w:hAnsi="Verdana"/>
          <w:color w:val="000000"/>
          <w:sz w:val="15"/>
          <w:szCs w:val="15"/>
        </w:rPr>
        <w:t> </w:t>
      </w:r>
      <w:proofErr w:type="spellStart"/>
      <w:r>
        <w:rPr>
          <w:rStyle w:val="WW8Num3z0"/>
          <w:rFonts w:ascii="Verdana" w:hAnsi="Verdana"/>
          <w:color w:val="4682B4"/>
          <w:sz w:val="15"/>
          <w:szCs w:val="15"/>
        </w:rPr>
        <w:t>Калишенко</w:t>
      </w:r>
      <w:proofErr w:type="spellEnd"/>
      <w:r>
        <w:rPr>
          <w:rFonts w:ascii="Verdana" w:hAnsi="Verdana"/>
          <w:color w:val="000000"/>
          <w:sz w:val="15"/>
          <w:szCs w:val="15"/>
        </w:rPr>
        <w:t>, В.Д.; Под ред. Козловой, С.А. М.: Академия, 2002. - 188с. - (Высшее образование).</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104. Нравственное развитие</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воспитания</w:t>
      </w:r>
      <w:proofErr w:type="gramStart"/>
      <w:r>
        <w:rPr>
          <w:rFonts w:ascii="Verdana" w:hAnsi="Verdana"/>
          <w:color w:val="000000"/>
          <w:sz w:val="15"/>
          <w:szCs w:val="15"/>
        </w:rPr>
        <w:t xml:space="preserve"> /П</w:t>
      </w:r>
      <w:proofErr w:type="gramEnd"/>
      <w:r>
        <w:rPr>
          <w:rFonts w:ascii="Verdana" w:hAnsi="Verdana"/>
          <w:color w:val="000000"/>
          <w:sz w:val="15"/>
          <w:szCs w:val="15"/>
        </w:rPr>
        <w:t>од ред. И.А.</w:t>
      </w:r>
      <w:r>
        <w:rPr>
          <w:rStyle w:val="WW8Num2z0"/>
          <w:rFonts w:ascii="Verdana" w:hAnsi="Verdana"/>
          <w:color w:val="000000"/>
          <w:sz w:val="15"/>
          <w:szCs w:val="15"/>
        </w:rPr>
        <w:t> </w:t>
      </w:r>
      <w:proofErr w:type="spellStart"/>
      <w:r>
        <w:rPr>
          <w:rStyle w:val="WW8Num3z0"/>
          <w:rFonts w:ascii="Verdana" w:hAnsi="Verdana"/>
          <w:color w:val="4682B4"/>
          <w:sz w:val="15"/>
          <w:szCs w:val="15"/>
        </w:rPr>
        <w:t>Каирова</w:t>
      </w:r>
      <w:proofErr w:type="spellEnd"/>
      <w:r>
        <w:rPr>
          <w:rFonts w:ascii="Verdana" w:hAnsi="Verdana"/>
          <w:color w:val="000000"/>
          <w:sz w:val="15"/>
          <w:szCs w:val="15"/>
        </w:rPr>
        <w:t xml:space="preserve">, О.С. Богдановой. М., 1979. - 234с.108: </w:t>
      </w:r>
      <w:proofErr w:type="spellStart"/>
      <w:r>
        <w:rPr>
          <w:rFonts w:ascii="Verdana" w:hAnsi="Verdana"/>
          <w:color w:val="000000"/>
          <w:sz w:val="15"/>
          <w:szCs w:val="15"/>
        </w:rPr>
        <w:t>Нелетов</w:t>
      </w:r>
      <w:proofErr w:type="spellEnd"/>
      <w:r>
        <w:rPr>
          <w:rFonts w:ascii="Verdana" w:hAnsi="Verdana"/>
          <w:color w:val="000000"/>
          <w:sz w:val="15"/>
          <w:szCs w:val="15"/>
        </w:rPr>
        <w:t xml:space="preserve">, И.З. Философия / И.З. </w:t>
      </w:r>
      <w:proofErr w:type="spellStart"/>
      <w:r>
        <w:rPr>
          <w:rFonts w:ascii="Verdana" w:hAnsi="Verdana"/>
          <w:color w:val="000000"/>
          <w:sz w:val="15"/>
          <w:szCs w:val="15"/>
        </w:rPr>
        <w:t>Нелетов</w:t>
      </w:r>
      <w:proofErr w:type="spellEnd"/>
      <w:r>
        <w:rPr>
          <w:rFonts w:ascii="Verdana" w:hAnsi="Verdana"/>
          <w:color w:val="000000"/>
          <w:sz w:val="15"/>
          <w:szCs w:val="15"/>
        </w:rPr>
        <w:t>. М.: ИНФРА - М, 2007. -400с.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proofErr w:type="spellStart"/>
      <w:r>
        <w:rPr>
          <w:rStyle w:val="WW8Num3z0"/>
          <w:rFonts w:ascii="Verdana" w:hAnsi="Verdana"/>
          <w:color w:val="4682B4"/>
          <w:sz w:val="15"/>
          <w:szCs w:val="15"/>
        </w:rPr>
        <w:t>Немов</w:t>
      </w:r>
      <w:proofErr w:type="spellEnd"/>
      <w:r>
        <w:rPr>
          <w:rFonts w:ascii="Verdana" w:hAnsi="Verdana"/>
          <w:color w:val="000000"/>
          <w:sz w:val="15"/>
          <w:szCs w:val="15"/>
        </w:rPr>
        <w:t>, Р.С. Психология.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д</w:t>
      </w:r>
      <w:proofErr w:type="gramEnd"/>
      <w:r>
        <w:rPr>
          <w:rFonts w:ascii="Verdana" w:hAnsi="Verdana"/>
          <w:color w:val="000000"/>
          <w:sz w:val="15"/>
          <w:szCs w:val="15"/>
        </w:rPr>
        <w:t xml:space="preserve">ля студентов, </w:t>
      </w:r>
      <w:proofErr w:type="spellStart"/>
      <w:r>
        <w:rPr>
          <w:rFonts w:ascii="Verdana" w:hAnsi="Verdana"/>
          <w:color w:val="000000"/>
          <w:sz w:val="15"/>
          <w:szCs w:val="15"/>
        </w:rPr>
        <w:t>высш</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xml:space="preserve">. учеб. заведений. В 2 кн. Кн. 2. Психология образования. Текст./ Р.С. </w:t>
      </w:r>
      <w:proofErr w:type="spellStart"/>
      <w:r>
        <w:rPr>
          <w:rFonts w:ascii="Verdana" w:hAnsi="Verdana"/>
          <w:color w:val="000000"/>
          <w:sz w:val="15"/>
          <w:szCs w:val="15"/>
        </w:rPr>
        <w:t>Немов</w:t>
      </w:r>
      <w:proofErr w:type="spellEnd"/>
      <w:r>
        <w:rPr>
          <w:rFonts w:ascii="Verdana" w:hAnsi="Verdana"/>
          <w:color w:val="000000"/>
          <w:sz w:val="15"/>
          <w:szCs w:val="15"/>
        </w:rPr>
        <w:t xml:space="preserve"> М.: Просвещение: </w:t>
      </w:r>
      <w:proofErr w:type="spellStart"/>
      <w:r>
        <w:rPr>
          <w:rFonts w:ascii="Verdana" w:hAnsi="Verdana"/>
          <w:color w:val="000000"/>
          <w:sz w:val="15"/>
          <w:szCs w:val="15"/>
        </w:rPr>
        <w:t>Владос</w:t>
      </w:r>
      <w:proofErr w:type="spellEnd"/>
      <w:r>
        <w:rPr>
          <w:rFonts w:ascii="Verdana" w:hAnsi="Verdana"/>
          <w:color w:val="000000"/>
          <w:sz w:val="15"/>
          <w:szCs w:val="15"/>
        </w:rPr>
        <w:t>, 1994. - 496с.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106. Новая философская энциклопедия в 4 т. Т.1.: </w:t>
      </w:r>
      <w:proofErr w:type="gramStart"/>
      <w:r>
        <w:rPr>
          <w:rFonts w:ascii="Verdana" w:hAnsi="Verdana"/>
          <w:color w:val="000000"/>
          <w:sz w:val="15"/>
          <w:szCs w:val="15"/>
        </w:rPr>
        <w:t>А-Д</w:t>
      </w:r>
      <w:proofErr w:type="gramEnd"/>
      <w:r>
        <w:rPr>
          <w:rFonts w:ascii="Verdana" w:hAnsi="Verdana"/>
          <w:color w:val="000000"/>
          <w:sz w:val="15"/>
          <w:szCs w:val="15"/>
        </w:rPr>
        <w:t xml:space="preserve"> Мысль, 2000. - 721с.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proofErr w:type="spellStart"/>
      <w:r>
        <w:rPr>
          <w:rStyle w:val="WW8Num3z0"/>
          <w:rFonts w:ascii="Verdana" w:hAnsi="Verdana"/>
          <w:color w:val="4682B4"/>
          <w:sz w:val="15"/>
          <w:szCs w:val="15"/>
        </w:rPr>
        <w:t>Нижегородцева</w:t>
      </w:r>
      <w:proofErr w:type="spellEnd"/>
      <w:r>
        <w:rPr>
          <w:rFonts w:ascii="Verdana" w:hAnsi="Verdana"/>
          <w:color w:val="000000"/>
          <w:sz w:val="15"/>
          <w:szCs w:val="15"/>
        </w:rPr>
        <w:t xml:space="preserve">, Н.В. Психолого-педагогическая готовность ребенка к школе / Н.В. </w:t>
      </w:r>
      <w:proofErr w:type="spellStart"/>
      <w:r>
        <w:rPr>
          <w:rFonts w:ascii="Verdana" w:hAnsi="Verdana"/>
          <w:color w:val="000000"/>
          <w:sz w:val="15"/>
          <w:szCs w:val="15"/>
        </w:rPr>
        <w:t>Нижегородцева</w:t>
      </w:r>
      <w:proofErr w:type="spellEnd"/>
      <w:r>
        <w:rPr>
          <w:rFonts w:ascii="Verdana" w:hAnsi="Verdana"/>
          <w:color w:val="000000"/>
          <w:sz w:val="15"/>
          <w:szCs w:val="15"/>
        </w:rPr>
        <w:t>, В.Д.</w:t>
      </w:r>
      <w:r>
        <w:rPr>
          <w:rStyle w:val="WW8Num2z0"/>
          <w:rFonts w:ascii="Verdana" w:hAnsi="Verdana"/>
          <w:color w:val="000000"/>
          <w:sz w:val="15"/>
          <w:szCs w:val="15"/>
        </w:rPr>
        <w:t> </w:t>
      </w:r>
      <w:proofErr w:type="spellStart"/>
      <w:r>
        <w:rPr>
          <w:rStyle w:val="WW8Num3z0"/>
          <w:rFonts w:ascii="Verdana" w:hAnsi="Verdana"/>
          <w:color w:val="4682B4"/>
          <w:sz w:val="15"/>
          <w:szCs w:val="15"/>
        </w:rPr>
        <w:t>Шадриков</w:t>
      </w:r>
      <w:proofErr w:type="spellEnd"/>
      <w:r>
        <w:rPr>
          <w:rFonts w:ascii="Verdana" w:hAnsi="Verdana"/>
          <w:color w:val="000000"/>
          <w:sz w:val="15"/>
          <w:szCs w:val="15"/>
        </w:rPr>
        <w:t xml:space="preserve">. М.: </w:t>
      </w:r>
      <w:proofErr w:type="spellStart"/>
      <w:r>
        <w:rPr>
          <w:rFonts w:ascii="Verdana" w:hAnsi="Verdana"/>
          <w:color w:val="000000"/>
          <w:sz w:val="15"/>
          <w:szCs w:val="15"/>
        </w:rPr>
        <w:t>Владос</w:t>
      </w:r>
      <w:proofErr w:type="spellEnd"/>
      <w:r>
        <w:rPr>
          <w:rFonts w:ascii="Verdana" w:hAnsi="Verdana"/>
          <w:color w:val="000000"/>
          <w:sz w:val="15"/>
          <w:szCs w:val="15"/>
        </w:rPr>
        <w:t>, 2002. - 256с.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Духовные ценности и воспитание человека Текст./Н.Д.</w:t>
      </w:r>
      <w:r>
        <w:rPr>
          <w:rStyle w:val="WW8Num2z0"/>
          <w:rFonts w:ascii="Verdana" w:hAnsi="Verdana"/>
          <w:color w:val="000000"/>
          <w:sz w:val="15"/>
          <w:szCs w:val="15"/>
        </w:rPr>
        <w:t> </w:t>
      </w:r>
      <w:r>
        <w:rPr>
          <w:rStyle w:val="WW8Num3z0"/>
          <w:rFonts w:ascii="Verdana" w:hAnsi="Verdana"/>
          <w:color w:val="4682B4"/>
          <w:sz w:val="15"/>
          <w:szCs w:val="15"/>
        </w:rPr>
        <w:t>Никандров</w:t>
      </w:r>
      <w:r>
        <w:rPr>
          <w:rFonts w:ascii="Verdana" w:hAnsi="Verdana"/>
          <w:color w:val="000000"/>
          <w:sz w:val="15"/>
          <w:szCs w:val="15"/>
        </w:rPr>
        <w:t>// Педагогика. 1998. - № 9-10. — с. 3-8</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Нравственные уроки православия Текст./Н.Д. Никандров // Педагогика. 1997. - № 3. - с. 3-9</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110. Осипов, Г.В. Россия: новый курс Текст. / Г.В. Осипов // Завтра. 1996. № 1 (109).</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111. Особенности психического развития детей 6-7 летнего возраста</w:t>
      </w:r>
      <w:proofErr w:type="gramStart"/>
      <w:r>
        <w:rPr>
          <w:rFonts w:ascii="Verdana" w:hAnsi="Verdana"/>
          <w:color w:val="000000"/>
          <w:sz w:val="15"/>
          <w:szCs w:val="15"/>
        </w:rPr>
        <w:t xml:space="preserve"> / П</w:t>
      </w:r>
      <w:proofErr w:type="gramEnd"/>
      <w:r>
        <w:rPr>
          <w:rFonts w:ascii="Verdana" w:hAnsi="Verdana"/>
          <w:color w:val="000000"/>
          <w:sz w:val="15"/>
          <w:szCs w:val="15"/>
        </w:rPr>
        <w:t>о ред.</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Эльконина</w:t>
      </w:r>
      <w:proofErr w:type="spellEnd"/>
      <w:r>
        <w:rPr>
          <w:rFonts w:ascii="Verdana" w:hAnsi="Verdana"/>
          <w:color w:val="000000"/>
          <w:sz w:val="15"/>
          <w:szCs w:val="15"/>
        </w:rPr>
        <w:t xml:space="preserve">, Д.Б., </w:t>
      </w:r>
      <w:proofErr w:type="spellStart"/>
      <w:r>
        <w:rPr>
          <w:rFonts w:ascii="Verdana" w:hAnsi="Verdana"/>
          <w:color w:val="000000"/>
          <w:sz w:val="15"/>
          <w:szCs w:val="15"/>
        </w:rPr>
        <w:t>Венгера</w:t>
      </w:r>
      <w:proofErr w:type="spellEnd"/>
      <w:r>
        <w:rPr>
          <w:rFonts w:ascii="Verdana" w:hAnsi="Verdana"/>
          <w:color w:val="000000"/>
          <w:sz w:val="15"/>
          <w:szCs w:val="15"/>
        </w:rPr>
        <w:t>, A.JI. М.: Педагогика, 1988. 135с.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112. Основы философии: учебник / под общ</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р</w:t>
      </w:r>
      <w:proofErr w:type="gramEnd"/>
      <w:r>
        <w:rPr>
          <w:rFonts w:ascii="Verdana" w:hAnsi="Verdana"/>
          <w:color w:val="000000"/>
          <w:sz w:val="15"/>
          <w:szCs w:val="15"/>
        </w:rPr>
        <w:t xml:space="preserve">ед. </w:t>
      </w:r>
      <w:proofErr w:type="spellStart"/>
      <w:r>
        <w:rPr>
          <w:rFonts w:ascii="Verdana" w:hAnsi="Verdana"/>
          <w:color w:val="000000"/>
          <w:sz w:val="15"/>
          <w:szCs w:val="15"/>
        </w:rPr>
        <w:t>Ерынена</w:t>
      </w:r>
      <w:proofErr w:type="spellEnd"/>
      <w:r>
        <w:rPr>
          <w:rFonts w:ascii="Verdana" w:hAnsi="Verdana"/>
          <w:color w:val="000000"/>
          <w:sz w:val="15"/>
          <w:szCs w:val="15"/>
        </w:rPr>
        <w:t>, А.Е. М.; Ростов-на-Дону, Наука - Пресс, 2007. - 448с.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113. Островский, Э.В. История и философия науки: учебное пособие для студентов и аспирантов вузов / Э.В. Островский. М.: ЮНИТИ, 2007. — 160с.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proofErr w:type="spellStart"/>
      <w:r>
        <w:rPr>
          <w:rStyle w:val="WW8Num3z0"/>
          <w:rFonts w:ascii="Verdana" w:hAnsi="Verdana"/>
          <w:color w:val="4682B4"/>
          <w:sz w:val="15"/>
          <w:szCs w:val="15"/>
        </w:rPr>
        <w:t>Оконь</w:t>
      </w:r>
      <w:proofErr w:type="spellEnd"/>
      <w:r>
        <w:rPr>
          <w:rStyle w:val="WW8Num2z0"/>
          <w:rFonts w:ascii="Verdana" w:hAnsi="Verdana"/>
          <w:color w:val="000000"/>
          <w:sz w:val="15"/>
          <w:szCs w:val="15"/>
        </w:rPr>
        <w:t> </w:t>
      </w:r>
      <w:r>
        <w:rPr>
          <w:rFonts w:ascii="Verdana" w:hAnsi="Verdana"/>
          <w:color w:val="000000"/>
          <w:sz w:val="15"/>
          <w:szCs w:val="15"/>
        </w:rPr>
        <w:t>В. Введение в общую</w:t>
      </w:r>
      <w:r>
        <w:rPr>
          <w:rStyle w:val="WW8Num2z0"/>
          <w:rFonts w:ascii="Verdana" w:hAnsi="Verdana"/>
          <w:color w:val="000000"/>
          <w:sz w:val="15"/>
          <w:szCs w:val="15"/>
        </w:rPr>
        <w:t> </w:t>
      </w:r>
      <w:r>
        <w:rPr>
          <w:rStyle w:val="WW8Num3z0"/>
          <w:rFonts w:ascii="Verdana" w:hAnsi="Verdana"/>
          <w:color w:val="4682B4"/>
          <w:sz w:val="15"/>
          <w:szCs w:val="15"/>
        </w:rPr>
        <w:t>дидактику</w:t>
      </w:r>
      <w:r>
        <w:rPr>
          <w:rStyle w:val="WW8Num2z0"/>
          <w:rFonts w:ascii="Verdana" w:hAnsi="Verdana"/>
          <w:color w:val="000000"/>
          <w:sz w:val="15"/>
          <w:szCs w:val="15"/>
        </w:rPr>
        <w:t> </w:t>
      </w:r>
      <w:r>
        <w:rPr>
          <w:rFonts w:ascii="Verdana" w:hAnsi="Verdana"/>
          <w:color w:val="000000"/>
          <w:sz w:val="15"/>
          <w:szCs w:val="15"/>
        </w:rPr>
        <w:t xml:space="preserve">/Пер. с польск. Текст. / </w:t>
      </w:r>
      <w:proofErr w:type="spellStart"/>
      <w:r>
        <w:rPr>
          <w:rFonts w:ascii="Verdana" w:hAnsi="Verdana"/>
          <w:color w:val="000000"/>
          <w:sz w:val="15"/>
          <w:szCs w:val="15"/>
        </w:rPr>
        <w:t>В.Оконь</w:t>
      </w:r>
      <w:proofErr w:type="spellEnd"/>
      <w:r>
        <w:rPr>
          <w:rFonts w:ascii="Verdana" w:hAnsi="Verdana"/>
          <w:color w:val="000000"/>
          <w:sz w:val="15"/>
          <w:szCs w:val="15"/>
        </w:rPr>
        <w:t xml:space="preserve"> М.: Высшая школа, 1990. - 382с.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духовно-нравственные ценности и воспитание молодежи</w:t>
      </w:r>
      <w:proofErr w:type="gramStart"/>
      <w:r>
        <w:rPr>
          <w:rFonts w:ascii="Verdana" w:hAnsi="Verdana"/>
          <w:color w:val="000000"/>
          <w:sz w:val="15"/>
          <w:szCs w:val="15"/>
        </w:rPr>
        <w:t>/ П</w:t>
      </w:r>
      <w:proofErr w:type="gramEnd"/>
      <w:r>
        <w:rPr>
          <w:rFonts w:ascii="Verdana" w:hAnsi="Verdana"/>
          <w:color w:val="000000"/>
          <w:sz w:val="15"/>
          <w:szCs w:val="15"/>
        </w:rPr>
        <w:t xml:space="preserve">од ред. </w:t>
      </w:r>
      <w:proofErr w:type="spellStart"/>
      <w:r>
        <w:rPr>
          <w:rFonts w:ascii="Verdana" w:hAnsi="Verdana"/>
          <w:color w:val="000000"/>
          <w:sz w:val="15"/>
          <w:szCs w:val="15"/>
        </w:rPr>
        <w:t>Конаникина</w:t>
      </w:r>
      <w:proofErr w:type="spellEnd"/>
      <w:r>
        <w:rPr>
          <w:rFonts w:ascii="Verdana" w:hAnsi="Verdana"/>
          <w:color w:val="000000"/>
          <w:sz w:val="15"/>
          <w:szCs w:val="15"/>
        </w:rPr>
        <w:t xml:space="preserve">, П.В. — М.; Серпухов: </w:t>
      </w:r>
      <w:proofErr w:type="spellStart"/>
      <w:r>
        <w:rPr>
          <w:rFonts w:ascii="Verdana" w:hAnsi="Verdana"/>
          <w:color w:val="000000"/>
          <w:sz w:val="15"/>
          <w:szCs w:val="15"/>
        </w:rPr>
        <w:t>Моск</w:t>
      </w:r>
      <w:proofErr w:type="spellEnd"/>
      <w:r>
        <w:rPr>
          <w:rFonts w:ascii="Verdana" w:hAnsi="Verdana"/>
          <w:color w:val="000000"/>
          <w:sz w:val="15"/>
          <w:szCs w:val="15"/>
        </w:rPr>
        <w:t xml:space="preserve">. обл. </w:t>
      </w:r>
      <w:proofErr w:type="spellStart"/>
      <w:r>
        <w:rPr>
          <w:rFonts w:ascii="Verdana" w:hAnsi="Verdana"/>
          <w:color w:val="000000"/>
          <w:sz w:val="15"/>
          <w:szCs w:val="15"/>
        </w:rPr>
        <w:t>пед</w:t>
      </w:r>
      <w:proofErr w:type="spell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1996. 118с.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116. Ощепкова, А.П., </w:t>
      </w:r>
      <w:proofErr w:type="spellStart"/>
      <w:r>
        <w:rPr>
          <w:rFonts w:ascii="Verdana" w:hAnsi="Verdana"/>
          <w:color w:val="000000"/>
          <w:sz w:val="15"/>
          <w:szCs w:val="15"/>
        </w:rPr>
        <w:t>Этштейн</w:t>
      </w:r>
      <w:proofErr w:type="spellEnd"/>
      <w:r>
        <w:rPr>
          <w:rFonts w:ascii="Verdana" w:hAnsi="Verdana"/>
          <w:color w:val="000000"/>
          <w:sz w:val="15"/>
          <w:szCs w:val="15"/>
        </w:rPr>
        <w:t>, М.З.</w:t>
      </w:r>
      <w:r>
        <w:rPr>
          <w:rStyle w:val="WW8Num2z0"/>
          <w:rFonts w:ascii="Verdana" w:hAnsi="Verdana"/>
          <w:color w:val="000000"/>
          <w:sz w:val="15"/>
          <w:szCs w:val="15"/>
        </w:rPr>
        <w:t> </w:t>
      </w:r>
      <w:r>
        <w:rPr>
          <w:rStyle w:val="WW8Num3z0"/>
          <w:rFonts w:ascii="Verdana" w:hAnsi="Verdana"/>
          <w:color w:val="4682B4"/>
          <w:sz w:val="15"/>
          <w:szCs w:val="15"/>
        </w:rPr>
        <w:t>Томская</w:t>
      </w:r>
      <w:r>
        <w:rPr>
          <w:rStyle w:val="WW8Num2z0"/>
          <w:rFonts w:ascii="Verdana" w:hAnsi="Verdana"/>
          <w:color w:val="000000"/>
          <w:sz w:val="15"/>
          <w:szCs w:val="15"/>
        </w:rPr>
        <w:t> </w:t>
      </w:r>
      <w:r>
        <w:rPr>
          <w:rFonts w:ascii="Verdana" w:hAnsi="Verdana"/>
          <w:color w:val="000000"/>
          <w:sz w:val="15"/>
          <w:szCs w:val="15"/>
        </w:rPr>
        <w:t xml:space="preserve">семья особенности развития и формирования нравственной культуры личности Текст./ А.П. </w:t>
      </w:r>
      <w:proofErr w:type="spellStart"/>
      <w:r>
        <w:rPr>
          <w:rFonts w:ascii="Verdana" w:hAnsi="Verdana"/>
          <w:color w:val="000000"/>
          <w:sz w:val="15"/>
          <w:szCs w:val="15"/>
        </w:rPr>
        <w:t>Ошепкова</w:t>
      </w:r>
      <w:proofErr w:type="spellEnd"/>
      <w:r>
        <w:rPr>
          <w:rFonts w:ascii="Verdana" w:hAnsi="Verdana"/>
          <w:color w:val="000000"/>
          <w:sz w:val="15"/>
          <w:szCs w:val="15"/>
        </w:rPr>
        <w:t xml:space="preserve"> /</w:t>
      </w:r>
      <w:proofErr w:type="spellStart"/>
      <w:r>
        <w:rPr>
          <w:rFonts w:ascii="Verdana" w:hAnsi="Verdana"/>
          <w:color w:val="000000"/>
          <w:sz w:val="15"/>
          <w:szCs w:val="15"/>
        </w:rPr>
        <w:t>Из-воТом</w:t>
      </w:r>
      <w:proofErr w:type="spellEnd"/>
      <w:r>
        <w:rPr>
          <w:rFonts w:ascii="Verdana" w:hAnsi="Verdana"/>
          <w:color w:val="000000"/>
          <w:sz w:val="15"/>
          <w:szCs w:val="15"/>
        </w:rPr>
        <w:t>. ун-та, 1995. 112с.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117. Оуэн, Д. Размышляя о </w:t>
      </w:r>
      <w:proofErr w:type="gramStart"/>
      <w:r>
        <w:rPr>
          <w:rFonts w:ascii="Verdana" w:hAnsi="Verdana"/>
          <w:color w:val="000000"/>
          <w:sz w:val="15"/>
          <w:szCs w:val="15"/>
        </w:rPr>
        <w:t>духовном</w:t>
      </w:r>
      <w:proofErr w:type="gramEnd"/>
      <w:r>
        <w:rPr>
          <w:rFonts w:ascii="Verdana" w:hAnsi="Verdana"/>
          <w:color w:val="000000"/>
          <w:sz w:val="15"/>
          <w:szCs w:val="15"/>
        </w:rPr>
        <w:t xml:space="preserve"> Текст./ Д. Оуэн</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СПб.</w:t>
      </w:r>
      <w:proofErr w:type="gramStart"/>
      <w:r>
        <w:rPr>
          <w:rFonts w:ascii="Verdana" w:hAnsi="Verdana"/>
          <w:color w:val="000000"/>
          <w:sz w:val="15"/>
          <w:szCs w:val="15"/>
        </w:rPr>
        <w:t>:М</w:t>
      </w:r>
      <w:proofErr w:type="gramEnd"/>
      <w:r>
        <w:rPr>
          <w:rFonts w:ascii="Verdana" w:hAnsi="Verdana"/>
          <w:color w:val="000000"/>
          <w:sz w:val="15"/>
          <w:szCs w:val="15"/>
        </w:rPr>
        <w:t>ирт</w:t>
      </w:r>
      <w:proofErr w:type="spellEnd"/>
      <w:r>
        <w:rPr>
          <w:rFonts w:ascii="Verdana" w:hAnsi="Verdana"/>
          <w:color w:val="000000"/>
          <w:sz w:val="15"/>
          <w:szCs w:val="15"/>
        </w:rPr>
        <w:t>, 2000. -59с. (Христианские мыслители). ISBN 5-88869-064-3.</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118. Островская, Л.Ф:</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proofErr w:type="gramStart"/>
      <w:r>
        <w:rPr>
          <w:rFonts w:ascii="Verdana" w:hAnsi="Verdana"/>
          <w:color w:val="000000"/>
          <w:sz w:val="15"/>
          <w:szCs w:val="15"/>
        </w:rPr>
        <w:t>с-</w:t>
      </w:r>
      <w:proofErr w:type="gramEnd"/>
      <w:r>
        <w:rPr>
          <w:rFonts w:ascii="Verdana" w:hAnsi="Verdana"/>
          <w:color w:val="000000"/>
          <w:sz w:val="15"/>
          <w:szCs w:val="15"/>
        </w:rPr>
        <w:t xml:space="preserve"> родителями о нравственном воспитании дошкольников. Текст./ Л.Ф. Островская М., 1987. - 402с.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119. Основы духовно-нравственного воспитания школьников: Метод, рекомендации по изучению спецкурса</w:t>
      </w:r>
      <w:proofErr w:type="gramStart"/>
      <w:r>
        <w:rPr>
          <w:rFonts w:ascii="Verdana" w:hAnsi="Verdana"/>
          <w:color w:val="000000"/>
          <w:sz w:val="15"/>
          <w:szCs w:val="15"/>
        </w:rPr>
        <w:t>/А</w:t>
      </w:r>
      <w:proofErr w:type="gramEnd"/>
      <w:r>
        <w:rPr>
          <w:rFonts w:ascii="Verdana" w:hAnsi="Verdana"/>
          <w:color w:val="000000"/>
          <w:sz w:val="15"/>
          <w:szCs w:val="15"/>
        </w:rPr>
        <w:t xml:space="preserve">вт.-сост. Л.В. </w:t>
      </w:r>
      <w:proofErr w:type="spellStart"/>
      <w:r>
        <w:rPr>
          <w:rFonts w:ascii="Verdana" w:hAnsi="Verdana"/>
          <w:color w:val="000000"/>
          <w:sz w:val="15"/>
          <w:szCs w:val="15"/>
        </w:rPr>
        <w:t>Сибилева</w:t>
      </w:r>
      <w:proofErr w:type="spellEnd"/>
      <w:r>
        <w:rPr>
          <w:rFonts w:ascii="Verdana" w:hAnsi="Verdana"/>
          <w:color w:val="000000"/>
          <w:sz w:val="15"/>
          <w:szCs w:val="15"/>
        </w:rPr>
        <w:t xml:space="preserve">: </w:t>
      </w:r>
      <w:proofErr w:type="spellStart"/>
      <w:r>
        <w:rPr>
          <w:rFonts w:ascii="Verdana" w:hAnsi="Verdana"/>
          <w:color w:val="000000"/>
          <w:sz w:val="15"/>
          <w:szCs w:val="15"/>
        </w:rPr>
        <w:t>М-вообразования</w:t>
      </w:r>
      <w:proofErr w:type="spellEnd"/>
      <w:proofErr w:type="gramStart"/>
      <w:r>
        <w:rPr>
          <w:rFonts w:ascii="Verdana" w:hAnsi="Verdana"/>
          <w:color w:val="000000"/>
          <w:sz w:val="15"/>
          <w:szCs w:val="15"/>
        </w:rPr>
        <w:t xml:space="preserve"> Р</w:t>
      </w:r>
      <w:proofErr w:type="gramEnd"/>
      <w:r>
        <w:rPr>
          <w:rFonts w:ascii="Verdana" w:hAnsi="Verdana"/>
          <w:color w:val="000000"/>
          <w:sz w:val="15"/>
          <w:szCs w:val="15"/>
        </w:rPr>
        <w:t xml:space="preserve">ос. Федерации. </w:t>
      </w:r>
      <w:proofErr w:type="spellStart"/>
      <w:r>
        <w:rPr>
          <w:rFonts w:ascii="Verdana" w:hAnsi="Verdana"/>
          <w:color w:val="000000"/>
          <w:sz w:val="15"/>
          <w:szCs w:val="15"/>
        </w:rPr>
        <w:t>Челяб</w:t>
      </w:r>
      <w:proofErr w:type="spellEnd"/>
      <w:r>
        <w:rPr>
          <w:rFonts w:ascii="Verdana" w:hAnsi="Verdana"/>
          <w:color w:val="000000"/>
          <w:sz w:val="15"/>
          <w:szCs w:val="15"/>
        </w:rPr>
        <w:t xml:space="preserve">. </w:t>
      </w:r>
      <w:proofErr w:type="spellStart"/>
      <w:r>
        <w:rPr>
          <w:rFonts w:ascii="Verdana" w:hAnsi="Verdana"/>
          <w:color w:val="000000"/>
          <w:sz w:val="15"/>
          <w:szCs w:val="15"/>
        </w:rPr>
        <w:t>гос</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ун-т. Челябинск:</w:t>
      </w:r>
      <w:r>
        <w:rPr>
          <w:rStyle w:val="WW8Num2z0"/>
          <w:rFonts w:ascii="Verdana" w:hAnsi="Verdana"/>
          <w:color w:val="000000"/>
          <w:sz w:val="15"/>
          <w:szCs w:val="15"/>
        </w:rPr>
        <w:t> </w:t>
      </w:r>
      <w:r>
        <w:rPr>
          <w:rStyle w:val="WW8Num3z0"/>
          <w:rFonts w:ascii="Verdana" w:hAnsi="Verdana"/>
          <w:color w:val="4682B4"/>
          <w:sz w:val="15"/>
          <w:szCs w:val="15"/>
        </w:rPr>
        <w:t>ЧГПУ</w:t>
      </w:r>
      <w:r>
        <w:rPr>
          <w:rFonts w:ascii="Verdana" w:hAnsi="Verdana"/>
          <w:color w:val="000000"/>
          <w:sz w:val="15"/>
          <w:szCs w:val="15"/>
        </w:rPr>
        <w:t>. 2003. -54с.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120. Петровский, А.В. Быть личностью Текст. / А.В. Петровский. М.: Педагогика. 1990. - 110с.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121. Платонов, К.К. Структура и развитие личности. Текст./ К.К. Платонов М., 1986. 542с.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122. Проблема духовности в наследии светских и православных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xml:space="preserve">и современная школа. /Под ред. Фадеева, В.А. </w:t>
      </w:r>
      <w:proofErr w:type="spellStart"/>
      <w:r>
        <w:rPr>
          <w:rFonts w:ascii="Verdana" w:hAnsi="Verdana"/>
          <w:color w:val="000000"/>
          <w:sz w:val="15"/>
          <w:szCs w:val="15"/>
        </w:rPr>
        <w:t>Рязан</w:t>
      </w:r>
      <w:proofErr w:type="spellEnd"/>
      <w:r>
        <w:rPr>
          <w:rFonts w:ascii="Verdana" w:hAnsi="Verdana"/>
          <w:color w:val="000000"/>
          <w:sz w:val="15"/>
          <w:szCs w:val="15"/>
        </w:rPr>
        <w:t xml:space="preserve">. </w:t>
      </w:r>
      <w:proofErr w:type="spellStart"/>
      <w:r>
        <w:rPr>
          <w:rFonts w:ascii="Verdana" w:hAnsi="Verdana"/>
          <w:color w:val="000000"/>
          <w:sz w:val="15"/>
          <w:szCs w:val="15"/>
        </w:rPr>
        <w:t>гос</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ун-т им. С.А. Есенина. Рязань, 1996. - 144с.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123. Простые беседы о нравственности. — Коломна: Свято-Троицкий </w:t>
      </w:r>
      <w:proofErr w:type="spellStart"/>
      <w:r>
        <w:rPr>
          <w:rFonts w:ascii="Verdana" w:hAnsi="Verdana"/>
          <w:color w:val="000000"/>
          <w:sz w:val="15"/>
          <w:szCs w:val="15"/>
        </w:rPr>
        <w:t>Ново-Голутвин</w:t>
      </w:r>
      <w:proofErr w:type="spellEnd"/>
      <w:r>
        <w:rPr>
          <w:rFonts w:ascii="Verdana" w:hAnsi="Verdana"/>
          <w:color w:val="000000"/>
          <w:sz w:val="15"/>
          <w:szCs w:val="15"/>
        </w:rPr>
        <w:t xml:space="preserve"> монастырь, 2000. 317с.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124. Простые беседы о нравственности. — Коломна: Свято-Троицкий </w:t>
      </w:r>
      <w:proofErr w:type="spellStart"/>
      <w:r>
        <w:rPr>
          <w:rFonts w:ascii="Verdana" w:hAnsi="Verdana"/>
          <w:color w:val="000000"/>
          <w:sz w:val="15"/>
          <w:szCs w:val="15"/>
        </w:rPr>
        <w:t>Ново-Голутвин</w:t>
      </w:r>
      <w:proofErr w:type="spellEnd"/>
      <w:r>
        <w:rPr>
          <w:rFonts w:ascii="Verdana" w:hAnsi="Verdana"/>
          <w:color w:val="000000"/>
          <w:sz w:val="15"/>
          <w:szCs w:val="15"/>
        </w:rPr>
        <w:t xml:space="preserve"> жен</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онастырь, 1996. 560с.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125. Проблема сущности человека и типа личности: Материалы 1 регион. </w:t>
      </w:r>
      <w:proofErr w:type="spellStart"/>
      <w:r>
        <w:rPr>
          <w:rFonts w:ascii="Verdana" w:hAnsi="Verdana"/>
          <w:color w:val="000000"/>
          <w:sz w:val="15"/>
          <w:szCs w:val="15"/>
        </w:rPr>
        <w:t>Межвуз</w:t>
      </w:r>
      <w:proofErr w:type="spellEnd"/>
      <w:r>
        <w:rPr>
          <w:rFonts w:ascii="Verdana" w:hAnsi="Verdana"/>
          <w:color w:val="000000"/>
          <w:sz w:val="15"/>
          <w:szCs w:val="15"/>
        </w:rPr>
        <w:t xml:space="preserve">. </w:t>
      </w:r>
      <w:proofErr w:type="spellStart"/>
      <w:r>
        <w:rPr>
          <w:rFonts w:ascii="Verdana" w:hAnsi="Verdana"/>
          <w:color w:val="000000"/>
          <w:sz w:val="15"/>
          <w:szCs w:val="15"/>
        </w:rPr>
        <w:t>научн-практ</w:t>
      </w:r>
      <w:proofErr w:type="spellEnd"/>
      <w:r>
        <w:rPr>
          <w:rFonts w:ascii="Verdana" w:hAnsi="Verdana"/>
          <w:color w:val="000000"/>
          <w:sz w:val="15"/>
          <w:szCs w:val="15"/>
        </w:rPr>
        <w:t xml:space="preserve">. </w:t>
      </w:r>
      <w:proofErr w:type="spellStart"/>
      <w:r>
        <w:rPr>
          <w:rFonts w:ascii="Verdana" w:hAnsi="Verdana"/>
          <w:color w:val="000000"/>
          <w:sz w:val="15"/>
          <w:szCs w:val="15"/>
        </w:rPr>
        <w:t>конф</w:t>
      </w:r>
      <w:proofErr w:type="spellEnd"/>
      <w:r>
        <w:rPr>
          <w:rFonts w:ascii="Verdana" w:hAnsi="Verdana"/>
          <w:color w:val="000000"/>
          <w:sz w:val="15"/>
          <w:szCs w:val="15"/>
        </w:rPr>
        <w:t xml:space="preserve">., 20 дек. 2000г. / </w:t>
      </w:r>
      <w:proofErr w:type="spellStart"/>
      <w:r>
        <w:rPr>
          <w:rFonts w:ascii="Verdana" w:hAnsi="Verdana"/>
          <w:color w:val="000000"/>
          <w:sz w:val="15"/>
          <w:szCs w:val="15"/>
        </w:rPr>
        <w:t>Челяб</w:t>
      </w:r>
      <w:proofErr w:type="spellEnd"/>
      <w:r>
        <w:rPr>
          <w:rFonts w:ascii="Verdana" w:hAnsi="Verdana"/>
          <w:color w:val="000000"/>
          <w:sz w:val="15"/>
          <w:szCs w:val="15"/>
        </w:rPr>
        <w:t xml:space="preserve">. </w:t>
      </w:r>
      <w:proofErr w:type="spellStart"/>
      <w:r>
        <w:rPr>
          <w:rFonts w:ascii="Verdana" w:hAnsi="Verdana"/>
          <w:color w:val="000000"/>
          <w:sz w:val="15"/>
          <w:szCs w:val="15"/>
        </w:rPr>
        <w:t>гос</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ун-т: Ред.: В.Я.</w:t>
      </w:r>
      <w:r>
        <w:rPr>
          <w:rStyle w:val="WW8Num2z0"/>
          <w:rFonts w:ascii="Verdana" w:hAnsi="Verdana"/>
          <w:color w:val="000000"/>
          <w:sz w:val="15"/>
          <w:szCs w:val="15"/>
        </w:rPr>
        <w:t> </w:t>
      </w:r>
      <w:proofErr w:type="spellStart"/>
      <w:r>
        <w:rPr>
          <w:rStyle w:val="WW8Num3z0"/>
          <w:rFonts w:ascii="Verdana" w:hAnsi="Verdana"/>
          <w:color w:val="4682B4"/>
          <w:sz w:val="15"/>
          <w:szCs w:val="15"/>
        </w:rPr>
        <w:t>Рушанин</w:t>
      </w:r>
      <w:proofErr w:type="spellEnd"/>
      <w:r>
        <w:rPr>
          <w:rFonts w:ascii="Verdana" w:hAnsi="Verdana"/>
          <w:color w:val="000000"/>
          <w:sz w:val="15"/>
          <w:szCs w:val="15"/>
        </w:rPr>
        <w:t xml:space="preserve">, Н.А. Фомин, В.И. </w:t>
      </w:r>
      <w:proofErr w:type="spellStart"/>
      <w:r>
        <w:rPr>
          <w:rFonts w:ascii="Verdana" w:hAnsi="Verdana"/>
          <w:color w:val="000000"/>
          <w:sz w:val="15"/>
          <w:szCs w:val="15"/>
        </w:rPr>
        <w:t>Липский</w:t>
      </w:r>
      <w:proofErr w:type="spellEnd"/>
      <w:r>
        <w:rPr>
          <w:rFonts w:ascii="Verdana" w:hAnsi="Verdana"/>
          <w:color w:val="000000"/>
          <w:sz w:val="15"/>
          <w:szCs w:val="15"/>
        </w:rPr>
        <w:t>, В.А.</w:t>
      </w:r>
      <w:r>
        <w:rPr>
          <w:rStyle w:val="WW8Num2z0"/>
          <w:rFonts w:ascii="Verdana" w:hAnsi="Verdana"/>
          <w:color w:val="000000"/>
          <w:sz w:val="15"/>
          <w:szCs w:val="15"/>
        </w:rPr>
        <w:t> </w:t>
      </w:r>
      <w:r>
        <w:rPr>
          <w:rStyle w:val="WW8Num3z0"/>
          <w:rFonts w:ascii="Verdana" w:hAnsi="Verdana"/>
          <w:color w:val="4682B4"/>
          <w:sz w:val="15"/>
          <w:szCs w:val="15"/>
        </w:rPr>
        <w:t>Черкасов</w:t>
      </w:r>
      <w:r>
        <w:rPr>
          <w:rFonts w:ascii="Verdana" w:hAnsi="Verdana"/>
          <w:color w:val="000000"/>
          <w:sz w:val="15"/>
          <w:szCs w:val="15"/>
        </w:rPr>
        <w:t>, Ш.</w:t>
      </w:r>
      <w:proofErr w:type="gramStart"/>
      <w:r>
        <w:rPr>
          <w:rFonts w:ascii="Verdana" w:hAnsi="Verdana"/>
          <w:color w:val="000000"/>
          <w:sz w:val="15"/>
          <w:szCs w:val="15"/>
        </w:rPr>
        <w:t>Ш</w:t>
      </w:r>
      <w:proofErr w:type="gramEnd"/>
      <w:r>
        <w:rPr>
          <w:rFonts w:ascii="Verdana" w:hAnsi="Verdana"/>
          <w:color w:val="000000"/>
          <w:sz w:val="15"/>
          <w:szCs w:val="15"/>
        </w:rPr>
        <w:t xml:space="preserve">: </w:t>
      </w:r>
      <w:proofErr w:type="spellStart"/>
      <w:r>
        <w:rPr>
          <w:rFonts w:ascii="Verdana" w:hAnsi="Verdana"/>
          <w:color w:val="000000"/>
          <w:sz w:val="15"/>
          <w:szCs w:val="15"/>
        </w:rPr>
        <w:t>Хайрулин</w:t>
      </w:r>
      <w:proofErr w:type="spellEnd"/>
      <w:r>
        <w:rPr>
          <w:rFonts w:ascii="Verdana" w:hAnsi="Verdana"/>
          <w:color w:val="000000"/>
          <w:sz w:val="15"/>
          <w:szCs w:val="15"/>
        </w:rPr>
        <w:t>. -Челябинск: ЧГПУ, 2001. 228с.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126. Полная </w:t>
      </w:r>
      <w:proofErr w:type="spellStart"/>
      <w:proofErr w:type="gramStart"/>
      <w:r>
        <w:rPr>
          <w:rFonts w:ascii="Verdana" w:hAnsi="Verdana"/>
          <w:color w:val="000000"/>
          <w:sz w:val="15"/>
          <w:szCs w:val="15"/>
        </w:rPr>
        <w:t>популярная-иллюстративная</w:t>
      </w:r>
      <w:proofErr w:type="spellEnd"/>
      <w:proofErr w:type="gramEnd"/>
      <w:r>
        <w:rPr>
          <w:rFonts w:ascii="Verdana" w:hAnsi="Verdana"/>
          <w:color w:val="000000"/>
          <w:sz w:val="15"/>
          <w:szCs w:val="15"/>
        </w:rPr>
        <w:t xml:space="preserve"> библейская энциклопедия. М.: ООО «</w:t>
      </w:r>
      <w:r>
        <w:rPr>
          <w:rStyle w:val="WW8Num3z0"/>
          <w:rFonts w:ascii="Verdana" w:hAnsi="Verdana"/>
          <w:color w:val="4682B4"/>
          <w:sz w:val="15"/>
          <w:szCs w:val="15"/>
        </w:rPr>
        <w:t>Издательство Артель</w:t>
      </w:r>
      <w:r>
        <w:rPr>
          <w:rFonts w:ascii="Verdana" w:hAnsi="Verdana"/>
          <w:color w:val="000000"/>
          <w:sz w:val="15"/>
          <w:szCs w:val="15"/>
        </w:rPr>
        <w:t>»: ООО «Фирма «Издательство ACT», 2000. 720с.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127. Психологический словарь</w:t>
      </w:r>
      <w:proofErr w:type="gramStart"/>
      <w:r>
        <w:rPr>
          <w:rFonts w:ascii="Verdana" w:hAnsi="Verdana"/>
          <w:color w:val="000000"/>
          <w:sz w:val="15"/>
          <w:szCs w:val="15"/>
        </w:rPr>
        <w:t xml:space="preserve"> /П</w:t>
      </w:r>
      <w:proofErr w:type="gramEnd"/>
      <w:r>
        <w:rPr>
          <w:rFonts w:ascii="Verdana" w:hAnsi="Verdana"/>
          <w:color w:val="000000"/>
          <w:sz w:val="15"/>
          <w:szCs w:val="15"/>
        </w:rPr>
        <w:t>од ред. Давыдова, В.В., Запорожца, А.В., Ломова, Б.Ф. и др.; Научные исследования института общей и педагогической психологии Академия педагогических наук</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xml:space="preserve">. — М.: Педагогика, </w:t>
      </w:r>
      <w:r>
        <w:rPr>
          <w:rFonts w:ascii="Verdana" w:hAnsi="Verdana"/>
          <w:color w:val="000000"/>
          <w:sz w:val="15"/>
          <w:szCs w:val="15"/>
        </w:rPr>
        <w:lastRenderedPageBreak/>
        <w:t>1983.-448с.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128. </w:t>
      </w:r>
      <w:proofErr w:type="spellStart"/>
      <w:r>
        <w:rPr>
          <w:rFonts w:ascii="Verdana" w:hAnsi="Verdana"/>
          <w:color w:val="000000"/>
          <w:sz w:val="15"/>
          <w:szCs w:val="15"/>
        </w:rPr>
        <w:t>Педагогический^энциклопедический</w:t>
      </w:r>
      <w:proofErr w:type="spellEnd"/>
      <w:r>
        <w:rPr>
          <w:rFonts w:ascii="Verdana" w:hAnsi="Verdana"/>
          <w:color w:val="000000"/>
          <w:sz w:val="15"/>
          <w:szCs w:val="15"/>
        </w:rPr>
        <w:t xml:space="preserve"> словарь / Гл. ред. </w:t>
      </w:r>
      <w:proofErr w:type="spellStart"/>
      <w:r>
        <w:rPr>
          <w:rFonts w:ascii="Verdana" w:hAnsi="Verdana"/>
          <w:color w:val="000000"/>
          <w:sz w:val="15"/>
          <w:szCs w:val="15"/>
        </w:rPr>
        <w:t>Бим-Бад</w:t>
      </w:r>
      <w:proofErr w:type="spellEnd"/>
      <w:r>
        <w:rPr>
          <w:rFonts w:ascii="Verdana" w:hAnsi="Verdana"/>
          <w:color w:val="000000"/>
          <w:sz w:val="15"/>
          <w:szCs w:val="15"/>
        </w:rPr>
        <w:t xml:space="preserve">, Б.М.; </w:t>
      </w:r>
      <w:proofErr w:type="spellStart"/>
      <w:r>
        <w:rPr>
          <w:rFonts w:ascii="Verdana" w:hAnsi="Verdana"/>
          <w:color w:val="000000"/>
          <w:sz w:val="15"/>
          <w:szCs w:val="15"/>
        </w:rPr>
        <w:t>Педкол</w:t>
      </w:r>
      <w:proofErr w:type="spellEnd"/>
      <w:r>
        <w:rPr>
          <w:rFonts w:ascii="Verdana" w:hAnsi="Verdana"/>
          <w:color w:val="000000"/>
          <w:sz w:val="15"/>
          <w:szCs w:val="15"/>
        </w:rPr>
        <w:t xml:space="preserve">.: Безруких, М.М., </w:t>
      </w:r>
      <w:proofErr w:type="spellStart"/>
      <w:r>
        <w:rPr>
          <w:rFonts w:ascii="Verdana" w:hAnsi="Verdana"/>
          <w:color w:val="000000"/>
          <w:sz w:val="15"/>
          <w:szCs w:val="15"/>
        </w:rPr>
        <w:t>Болотов</w:t>
      </w:r>
      <w:proofErr w:type="spellEnd"/>
      <w:r>
        <w:rPr>
          <w:rFonts w:ascii="Verdana" w:hAnsi="Verdana"/>
          <w:color w:val="000000"/>
          <w:sz w:val="15"/>
          <w:szCs w:val="15"/>
        </w:rPr>
        <w:t>, В.А., Глебова, Л.С. и др. М.: Большая Российская энциклопедия, 2002. - 528с.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129. Педагогические идеи К.Д</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Ушинского. М.: Знание, 1971. - 80с.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А.В. Психология: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д</w:t>
      </w:r>
      <w:proofErr w:type="gramEnd"/>
      <w:r>
        <w:rPr>
          <w:rFonts w:ascii="Verdana" w:hAnsi="Verdana"/>
          <w:color w:val="000000"/>
          <w:sz w:val="15"/>
          <w:szCs w:val="15"/>
        </w:rPr>
        <w:t>ля вузов Текст. / А.В. Петровский, М.Г.</w:t>
      </w:r>
      <w:r>
        <w:rPr>
          <w:rStyle w:val="WW8Num2z0"/>
          <w:rFonts w:ascii="Verdana" w:hAnsi="Verdana"/>
          <w:color w:val="000000"/>
          <w:sz w:val="15"/>
          <w:szCs w:val="15"/>
        </w:rPr>
        <w:t> </w:t>
      </w:r>
      <w:proofErr w:type="spellStart"/>
      <w:r>
        <w:rPr>
          <w:rStyle w:val="WW8Num3z0"/>
          <w:rFonts w:ascii="Verdana" w:hAnsi="Verdana"/>
          <w:color w:val="4682B4"/>
          <w:sz w:val="15"/>
          <w:szCs w:val="15"/>
        </w:rPr>
        <w:t>Ярошевский</w:t>
      </w:r>
      <w:proofErr w:type="spellEnd"/>
      <w:r>
        <w:rPr>
          <w:rFonts w:ascii="Verdana" w:hAnsi="Verdana"/>
          <w:color w:val="000000"/>
          <w:sz w:val="15"/>
          <w:szCs w:val="15"/>
        </w:rPr>
        <w:t>. 7-е изд., стер. - М.: Академия. 2007. - 501с.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131. </w:t>
      </w:r>
      <w:proofErr w:type="gramStart"/>
      <w:r>
        <w:rPr>
          <w:rFonts w:ascii="Verdana" w:hAnsi="Verdana"/>
          <w:color w:val="000000"/>
          <w:sz w:val="15"/>
          <w:szCs w:val="15"/>
        </w:rPr>
        <w:t>Петровский</w:t>
      </w:r>
      <w:proofErr w:type="gramEnd"/>
      <w:r>
        <w:rPr>
          <w:rFonts w:ascii="Verdana" w:hAnsi="Verdana"/>
          <w:color w:val="000000"/>
          <w:sz w:val="15"/>
          <w:szCs w:val="15"/>
        </w:rPr>
        <w:t>, А.В. Личность. Деятельность. Коллектив. Текст. / А.В. Петровский. М.: Политиздат, 1982. — (Над чем работают и спорят, философы). — 255с.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Песталоцци</w:t>
      </w:r>
      <w:r>
        <w:rPr>
          <w:rFonts w:ascii="Verdana" w:hAnsi="Verdana"/>
          <w:color w:val="000000"/>
          <w:sz w:val="15"/>
          <w:szCs w:val="15"/>
        </w:rPr>
        <w:t>, Г.И. Избранные педагогические произведения: В 3 т. / Г.И. Песталоцци; Под ред. М.Ф.</w:t>
      </w:r>
      <w:r>
        <w:rPr>
          <w:rStyle w:val="WW8Num2z0"/>
          <w:rFonts w:ascii="Verdana" w:hAnsi="Verdana"/>
          <w:color w:val="000000"/>
          <w:sz w:val="15"/>
          <w:szCs w:val="15"/>
        </w:rPr>
        <w:t> </w:t>
      </w:r>
      <w:proofErr w:type="spellStart"/>
      <w:r>
        <w:rPr>
          <w:rStyle w:val="WW8Num3z0"/>
          <w:rFonts w:ascii="Verdana" w:hAnsi="Verdana"/>
          <w:color w:val="4682B4"/>
          <w:sz w:val="15"/>
          <w:szCs w:val="15"/>
        </w:rPr>
        <w:t>Шабаевой</w:t>
      </w:r>
      <w:proofErr w:type="spellEnd"/>
      <w:r>
        <w:rPr>
          <w:rFonts w:ascii="Verdana" w:hAnsi="Verdana"/>
          <w:color w:val="000000"/>
          <w:sz w:val="15"/>
          <w:szCs w:val="15"/>
        </w:rPr>
        <w:t>. М.: Просвещение, 1961-1965. Т.2. -560с.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133. Программа: «</w:t>
      </w:r>
      <w:proofErr w:type="spellStart"/>
      <w:r>
        <w:rPr>
          <w:rStyle w:val="WW8Num3z0"/>
          <w:rFonts w:ascii="Verdana" w:hAnsi="Verdana"/>
          <w:color w:val="4682B4"/>
          <w:sz w:val="15"/>
          <w:szCs w:val="15"/>
        </w:rPr>
        <w:t>Рудуга</w:t>
      </w:r>
      <w:proofErr w:type="spellEnd"/>
      <w:r>
        <w:rPr>
          <w:rFonts w:ascii="Verdana" w:hAnsi="Verdana"/>
          <w:color w:val="000000"/>
          <w:sz w:val="15"/>
          <w:szCs w:val="15"/>
        </w:rPr>
        <w:t>» / Под ред.</w:t>
      </w:r>
      <w:r>
        <w:rPr>
          <w:rStyle w:val="WW8Num2z0"/>
          <w:rFonts w:ascii="Verdana" w:hAnsi="Verdana"/>
          <w:color w:val="000000"/>
          <w:sz w:val="15"/>
          <w:szCs w:val="15"/>
        </w:rPr>
        <w:t> </w:t>
      </w:r>
      <w:proofErr w:type="spellStart"/>
      <w:r>
        <w:rPr>
          <w:rStyle w:val="WW8Num3z0"/>
          <w:rFonts w:ascii="Verdana" w:hAnsi="Verdana"/>
          <w:color w:val="4682B4"/>
          <w:sz w:val="15"/>
          <w:szCs w:val="15"/>
        </w:rPr>
        <w:t>Дороновой</w:t>
      </w:r>
      <w:proofErr w:type="spellEnd"/>
      <w:r>
        <w:rPr>
          <w:rFonts w:ascii="Verdana" w:hAnsi="Verdana"/>
          <w:color w:val="000000"/>
          <w:sz w:val="15"/>
          <w:szCs w:val="15"/>
        </w:rPr>
        <w:t>, Т.Н. (старшая группа, подготовительная группа), М.: Просвещение, 1994. 408с.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134. Петракова, Т.И. Гуманистические ценности образования в процессе духовно-нравственного воспитания подростков: </w:t>
      </w:r>
      <w:proofErr w:type="spellStart"/>
      <w:r>
        <w:rPr>
          <w:rFonts w:ascii="Verdana" w:hAnsi="Verdana"/>
          <w:color w:val="000000"/>
          <w:sz w:val="15"/>
          <w:szCs w:val="15"/>
        </w:rPr>
        <w:t>Дис</w:t>
      </w:r>
      <w:proofErr w:type="spellEnd"/>
      <w:r>
        <w:rPr>
          <w:rFonts w:ascii="Verdana" w:hAnsi="Verdana"/>
          <w:color w:val="000000"/>
          <w:sz w:val="15"/>
          <w:szCs w:val="15"/>
        </w:rPr>
        <w:t>. д-ра</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spellStart"/>
      <w:proofErr w:type="gramStart"/>
      <w:r>
        <w:rPr>
          <w:rFonts w:ascii="Verdana" w:hAnsi="Verdana"/>
          <w:color w:val="000000"/>
          <w:sz w:val="15"/>
          <w:szCs w:val="15"/>
        </w:rPr>
        <w:t>п</w:t>
      </w:r>
      <w:proofErr w:type="gramEnd"/>
      <w:r>
        <w:rPr>
          <w:rFonts w:ascii="Verdana" w:hAnsi="Verdana"/>
          <w:color w:val="000000"/>
          <w:sz w:val="15"/>
          <w:szCs w:val="15"/>
        </w:rPr>
        <w:t>ед</w:t>
      </w:r>
      <w:proofErr w:type="spellEnd"/>
      <w:r>
        <w:rPr>
          <w:rFonts w:ascii="Verdana" w:hAnsi="Verdana"/>
          <w:color w:val="000000"/>
          <w:sz w:val="15"/>
          <w:szCs w:val="15"/>
        </w:rPr>
        <w:t>. наук. Текст./ Т.И. Петракова М., 1999. - 168с.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Петракова</w:t>
      </w:r>
      <w:r>
        <w:rPr>
          <w:rStyle w:val="WW8Num2z0"/>
          <w:rFonts w:ascii="Verdana" w:hAnsi="Verdana"/>
          <w:color w:val="000000"/>
          <w:sz w:val="15"/>
          <w:szCs w:val="15"/>
        </w:rPr>
        <w:t> </w:t>
      </w:r>
      <w:r>
        <w:rPr>
          <w:rFonts w:ascii="Verdana" w:hAnsi="Verdana"/>
          <w:color w:val="000000"/>
          <w:sz w:val="15"/>
          <w:szCs w:val="15"/>
        </w:rPr>
        <w:t xml:space="preserve">Т.И. Духовные основы нравственного воспитания. — М.: </w:t>
      </w:r>
      <w:proofErr w:type="spellStart"/>
      <w:r>
        <w:rPr>
          <w:rFonts w:ascii="Verdana" w:hAnsi="Verdana"/>
          <w:color w:val="000000"/>
          <w:sz w:val="15"/>
          <w:szCs w:val="15"/>
        </w:rPr>
        <w:t>Импэто</w:t>
      </w:r>
      <w:proofErr w:type="spellEnd"/>
      <w:r>
        <w:rPr>
          <w:rFonts w:ascii="Verdana" w:hAnsi="Verdana"/>
          <w:color w:val="000000"/>
          <w:sz w:val="15"/>
          <w:szCs w:val="15"/>
        </w:rPr>
        <w:t>, 1997.-96с.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136. Психология личности в трудах отечественных психологов /сост. Л.В. Куликов. Текст./ Л.В. Куликов СПб</w:t>
      </w:r>
      <w:proofErr w:type="gramStart"/>
      <w:r>
        <w:rPr>
          <w:rFonts w:ascii="Verdana" w:hAnsi="Verdana"/>
          <w:color w:val="000000"/>
          <w:sz w:val="15"/>
          <w:szCs w:val="15"/>
        </w:rPr>
        <w:t xml:space="preserve">.: </w:t>
      </w:r>
      <w:proofErr w:type="gramEnd"/>
      <w:r>
        <w:rPr>
          <w:rFonts w:ascii="Verdana" w:hAnsi="Verdana"/>
          <w:color w:val="000000"/>
          <w:sz w:val="15"/>
          <w:szCs w:val="15"/>
        </w:rPr>
        <w:t>Питер. 2000. - (Хрестоматия по психологии). - 476с.</w:t>
      </w:r>
      <w:proofErr w:type="gramStart"/>
      <w:r>
        <w:rPr>
          <w:rFonts w:ascii="Verdana" w:hAnsi="Verdana"/>
          <w:color w:val="000000"/>
          <w:sz w:val="15"/>
          <w:szCs w:val="15"/>
        </w:rPr>
        <w:t xml:space="preserve"> .</w:t>
      </w:r>
      <w:proofErr w:type="gramEnd"/>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proofErr w:type="spellStart"/>
      <w:r>
        <w:rPr>
          <w:rStyle w:val="WW8Num3z0"/>
          <w:rFonts w:ascii="Verdana" w:hAnsi="Verdana"/>
          <w:color w:val="4682B4"/>
          <w:sz w:val="15"/>
          <w:szCs w:val="15"/>
        </w:rPr>
        <w:t>Подласый</w:t>
      </w:r>
      <w:proofErr w:type="spellEnd"/>
      <w:r>
        <w:rPr>
          <w:rStyle w:val="WW8Num2z0"/>
          <w:rFonts w:ascii="Verdana" w:hAnsi="Verdana"/>
          <w:color w:val="000000"/>
          <w:sz w:val="15"/>
          <w:szCs w:val="15"/>
        </w:rPr>
        <w:t> </w:t>
      </w:r>
      <w:r>
        <w:rPr>
          <w:rFonts w:ascii="Verdana" w:hAnsi="Verdana"/>
          <w:color w:val="000000"/>
          <w:sz w:val="15"/>
          <w:szCs w:val="15"/>
        </w:rPr>
        <w:t>И</w:t>
      </w:r>
      <w:proofErr w:type="gramStart"/>
      <w:r>
        <w:rPr>
          <w:rFonts w:ascii="Verdana" w:hAnsi="Verdana"/>
          <w:color w:val="000000"/>
          <w:sz w:val="15"/>
          <w:szCs w:val="15"/>
        </w:rPr>
        <w:t>:П</w:t>
      </w:r>
      <w:proofErr w:type="gramEnd"/>
      <w:r>
        <w:rPr>
          <w:rFonts w:ascii="Verdana" w:hAnsi="Verdana"/>
          <w:color w:val="000000"/>
          <w:sz w:val="15"/>
          <w:szCs w:val="15"/>
        </w:rPr>
        <w:t xml:space="preserve">. Педагогика: в 3-х </w:t>
      </w:r>
      <w:proofErr w:type="spellStart"/>
      <w:r>
        <w:rPr>
          <w:rFonts w:ascii="Verdana" w:hAnsi="Verdana"/>
          <w:color w:val="000000"/>
          <w:sz w:val="15"/>
          <w:szCs w:val="15"/>
        </w:rPr>
        <w:t>кн</w:t>
      </w:r>
      <w:proofErr w:type="spellEnd"/>
      <w:r>
        <w:rPr>
          <w:rFonts w:ascii="Verdana" w:hAnsi="Verdana"/>
          <w:color w:val="000000"/>
          <w:sz w:val="15"/>
          <w:szCs w:val="15"/>
        </w:rPr>
        <w:t>:, кн. 1 :Общие основы: учеб. Для студентов вызову</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 xml:space="preserve">по направлениям </w:t>
      </w:r>
      <w:proofErr w:type="spellStart"/>
      <w:r>
        <w:rPr>
          <w:rFonts w:ascii="Verdana" w:hAnsi="Verdana"/>
          <w:color w:val="000000"/>
          <w:sz w:val="15"/>
          <w:szCs w:val="15"/>
        </w:rPr>
        <w:t>подгот</w:t>
      </w:r>
      <w:proofErr w:type="spellEnd"/>
      <w:r>
        <w:rPr>
          <w:rFonts w:ascii="Verdana" w:hAnsi="Verdana"/>
          <w:color w:val="000000"/>
          <w:sz w:val="15"/>
          <w:szCs w:val="15"/>
        </w:rPr>
        <w:t>. и специальностям в обл. «</w:t>
      </w:r>
      <w:r>
        <w:rPr>
          <w:rStyle w:val="WW8Num3z0"/>
          <w:rFonts w:ascii="Verdana" w:hAnsi="Verdana"/>
          <w:color w:val="4682B4"/>
          <w:sz w:val="15"/>
          <w:szCs w:val="15"/>
        </w:rPr>
        <w:t>Образование и педагогика</w:t>
      </w:r>
      <w:r>
        <w:rPr>
          <w:rFonts w:ascii="Verdana" w:hAnsi="Verdana"/>
          <w:color w:val="000000"/>
          <w:sz w:val="15"/>
          <w:szCs w:val="15"/>
        </w:rPr>
        <w:t xml:space="preserve">» / И.П. </w:t>
      </w:r>
      <w:proofErr w:type="spellStart"/>
      <w:r>
        <w:rPr>
          <w:rFonts w:ascii="Verdana" w:hAnsi="Verdana"/>
          <w:color w:val="000000"/>
          <w:sz w:val="15"/>
          <w:szCs w:val="15"/>
        </w:rPr>
        <w:t>Подласый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xml:space="preserve">.: </w:t>
      </w:r>
      <w:proofErr w:type="spellStart"/>
      <w:r>
        <w:rPr>
          <w:rFonts w:ascii="Verdana" w:hAnsi="Verdana"/>
          <w:color w:val="000000"/>
          <w:sz w:val="15"/>
          <w:szCs w:val="15"/>
        </w:rPr>
        <w:t>Гуманитар</w:t>
      </w:r>
      <w:proofErr w:type="spellEnd"/>
      <w:r>
        <w:rPr>
          <w:rFonts w:ascii="Verdana" w:hAnsi="Verdana"/>
          <w:color w:val="000000"/>
          <w:sz w:val="15"/>
          <w:szCs w:val="15"/>
        </w:rPr>
        <w:t>. Изд. Центр ВЛАДОС, 2007. 527с.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138. </w:t>
      </w:r>
      <w:proofErr w:type="spellStart"/>
      <w:r>
        <w:rPr>
          <w:rFonts w:ascii="Verdana" w:hAnsi="Verdana"/>
          <w:color w:val="000000"/>
          <w:sz w:val="15"/>
          <w:szCs w:val="15"/>
        </w:rPr>
        <w:t>Подласый</w:t>
      </w:r>
      <w:proofErr w:type="spellEnd"/>
      <w:r>
        <w:rPr>
          <w:rFonts w:ascii="Verdana" w:hAnsi="Verdana"/>
          <w:color w:val="000000"/>
          <w:sz w:val="15"/>
          <w:szCs w:val="15"/>
        </w:rPr>
        <w:t xml:space="preserve">, И.П. Педагогика: Учебник для вузов. Текст. /И.П. </w:t>
      </w:r>
      <w:proofErr w:type="spellStart"/>
      <w:r>
        <w:rPr>
          <w:rFonts w:ascii="Verdana" w:hAnsi="Verdana"/>
          <w:color w:val="000000"/>
          <w:sz w:val="15"/>
          <w:szCs w:val="15"/>
        </w:rPr>
        <w:t>Подласый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Высшее образование, 2006:— 540с.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139. Платонов, К.К. Структура и развитие личности. Текст. /К.К. Платонов </w:t>
      </w:r>
      <w:proofErr w:type="gramStart"/>
      <w:r>
        <w:rPr>
          <w:rFonts w:ascii="Verdana" w:hAnsi="Verdana"/>
          <w:color w:val="000000"/>
          <w:sz w:val="15"/>
          <w:szCs w:val="15"/>
        </w:rPr>
        <w:t>-М</w:t>
      </w:r>
      <w:proofErr w:type="gramEnd"/>
      <w:r>
        <w:rPr>
          <w:rFonts w:ascii="Verdana" w:hAnsi="Verdana"/>
          <w:color w:val="000000"/>
          <w:sz w:val="15"/>
          <w:szCs w:val="15"/>
        </w:rPr>
        <w:t>.: Наука, 1986.-254с.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140. Рахимов; А.</w:t>
      </w:r>
      <w:proofErr w:type="gramStart"/>
      <w:r>
        <w:rPr>
          <w:rFonts w:ascii="Verdana" w:hAnsi="Verdana"/>
          <w:color w:val="000000"/>
          <w:sz w:val="15"/>
          <w:szCs w:val="15"/>
        </w:rPr>
        <w:t>З</w:t>
      </w:r>
      <w:proofErr w:type="gramEnd"/>
      <w:r>
        <w:rPr>
          <w:rFonts w:ascii="Verdana" w:hAnsi="Verdana"/>
          <w:color w:val="000000"/>
          <w:sz w:val="15"/>
          <w:szCs w:val="15"/>
        </w:rPr>
        <w:t>: Словарь. справочник по</w:t>
      </w:r>
      <w:r>
        <w:rPr>
          <w:rStyle w:val="WW8Num2z0"/>
          <w:rFonts w:ascii="Verdana" w:hAnsi="Verdana"/>
          <w:color w:val="000000"/>
          <w:sz w:val="15"/>
          <w:szCs w:val="15"/>
        </w:rPr>
        <w:t> </w:t>
      </w:r>
      <w:proofErr w:type="spellStart"/>
      <w:r>
        <w:rPr>
          <w:rStyle w:val="WW8Num3z0"/>
          <w:rFonts w:ascii="Verdana" w:hAnsi="Verdana"/>
          <w:color w:val="4682B4"/>
          <w:sz w:val="15"/>
          <w:szCs w:val="15"/>
        </w:rPr>
        <w:t>нравологии</w:t>
      </w:r>
      <w:proofErr w:type="spellEnd"/>
      <w:r>
        <w:rPr>
          <w:rStyle w:val="WW8Num2z0"/>
          <w:rFonts w:ascii="Verdana" w:hAnsi="Verdana"/>
          <w:color w:val="000000"/>
          <w:sz w:val="15"/>
          <w:szCs w:val="15"/>
        </w:rPr>
        <w:t> </w:t>
      </w:r>
      <w:r>
        <w:rPr>
          <w:rFonts w:ascii="Verdana" w:hAnsi="Verdana"/>
          <w:color w:val="000000"/>
          <w:sz w:val="15"/>
          <w:szCs w:val="15"/>
        </w:rPr>
        <w:t>Текст., / А.З. Рахимов- Уфа: Изд-во «</w:t>
      </w:r>
      <w:r>
        <w:rPr>
          <w:rStyle w:val="WW8Num3z0"/>
          <w:rFonts w:ascii="Verdana" w:hAnsi="Verdana"/>
          <w:color w:val="4682B4"/>
          <w:sz w:val="15"/>
          <w:szCs w:val="15"/>
        </w:rPr>
        <w:t>Творчество</w:t>
      </w:r>
      <w:r>
        <w:rPr>
          <w:rFonts w:ascii="Verdana" w:hAnsi="Verdana"/>
          <w:color w:val="000000"/>
          <w:sz w:val="15"/>
          <w:szCs w:val="15"/>
        </w:rPr>
        <w:t>», 2000.</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141. Русские обычаи и обряды / Н.А. Юдина. М Вече, 2006. - 320с.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С.Л. Основы общей психологии. В 2.т. Т.1. Текст. /С.Л. Рубинштейн — М.: Педагогика, 1989. — 448с.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143. Радугин, А.А. Философия: Курс лекций: Учебное пособие для вузов. Текст./ А.А. Радугин- 6-е изд. М.: Центр, 2001. - 272с.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144. Разин, А.В. Философия: учебное пособие для студентов вузов Текст./</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145. A.В. Разин. М.: </w:t>
      </w:r>
      <w:proofErr w:type="spellStart"/>
      <w:r>
        <w:rPr>
          <w:rFonts w:ascii="Verdana" w:hAnsi="Verdana"/>
          <w:color w:val="000000"/>
          <w:sz w:val="15"/>
          <w:szCs w:val="15"/>
        </w:rPr>
        <w:t>Гардарики</w:t>
      </w:r>
      <w:proofErr w:type="spellEnd"/>
      <w:r>
        <w:rPr>
          <w:rFonts w:ascii="Verdana" w:hAnsi="Verdana"/>
          <w:color w:val="000000"/>
          <w:sz w:val="15"/>
          <w:szCs w:val="15"/>
        </w:rPr>
        <w:t>, 2006. - 464с.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proofErr w:type="spellStart"/>
      <w:r>
        <w:rPr>
          <w:rStyle w:val="WW8Num3z0"/>
          <w:rFonts w:ascii="Verdana" w:hAnsi="Verdana"/>
          <w:color w:val="4682B4"/>
          <w:sz w:val="15"/>
          <w:szCs w:val="15"/>
        </w:rPr>
        <w:t>Регель</w:t>
      </w:r>
      <w:proofErr w:type="spellEnd"/>
      <w:r>
        <w:rPr>
          <w:rFonts w:ascii="Verdana" w:hAnsi="Verdana"/>
          <w:color w:val="000000"/>
          <w:sz w:val="15"/>
          <w:szCs w:val="15"/>
        </w:rPr>
        <w:t xml:space="preserve">, О.В., </w:t>
      </w:r>
      <w:proofErr w:type="spellStart"/>
      <w:r>
        <w:rPr>
          <w:rFonts w:ascii="Verdana" w:hAnsi="Verdana"/>
          <w:color w:val="000000"/>
          <w:sz w:val="15"/>
          <w:szCs w:val="15"/>
        </w:rPr>
        <w:t>Сисинова</w:t>
      </w:r>
      <w:proofErr w:type="spellEnd"/>
      <w:r>
        <w:rPr>
          <w:rFonts w:ascii="Verdana" w:hAnsi="Verdana"/>
          <w:color w:val="000000"/>
          <w:sz w:val="15"/>
          <w:szCs w:val="15"/>
        </w:rPr>
        <w:t xml:space="preserve">, И.В. Нравственное воспитание дошкольника. Текст./ О.В. </w:t>
      </w:r>
      <w:proofErr w:type="spellStart"/>
      <w:r>
        <w:rPr>
          <w:rFonts w:ascii="Verdana" w:hAnsi="Verdana"/>
          <w:color w:val="000000"/>
          <w:sz w:val="15"/>
          <w:szCs w:val="15"/>
        </w:rPr>
        <w:t>Регель</w:t>
      </w:r>
      <w:proofErr w:type="spellEnd"/>
      <w:r>
        <w:rPr>
          <w:rFonts w:ascii="Verdana" w:hAnsi="Verdana"/>
          <w:color w:val="000000"/>
          <w:sz w:val="15"/>
          <w:szCs w:val="15"/>
        </w:rPr>
        <w:t xml:space="preserve">, И.В. </w:t>
      </w:r>
      <w:proofErr w:type="spellStart"/>
      <w:r>
        <w:rPr>
          <w:rFonts w:ascii="Verdana" w:hAnsi="Verdana"/>
          <w:color w:val="000000"/>
          <w:sz w:val="15"/>
          <w:szCs w:val="15"/>
        </w:rPr>
        <w:t>Сисинова</w:t>
      </w:r>
      <w:proofErr w:type="spellEnd"/>
      <w:r>
        <w:rPr>
          <w:rFonts w:ascii="Verdana" w:hAnsi="Verdana"/>
          <w:color w:val="000000"/>
          <w:sz w:val="15"/>
          <w:szCs w:val="15"/>
        </w:rPr>
        <w:t xml:space="preserve"> М., 1970. - 146с.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proofErr w:type="spellStart"/>
      <w:r>
        <w:rPr>
          <w:rStyle w:val="WW8Num3z0"/>
          <w:rFonts w:ascii="Verdana" w:hAnsi="Verdana"/>
          <w:color w:val="4682B4"/>
          <w:sz w:val="15"/>
          <w:szCs w:val="15"/>
        </w:rPr>
        <w:t>Роджерс</w:t>
      </w:r>
      <w:proofErr w:type="spellEnd"/>
      <w:r>
        <w:rPr>
          <w:rFonts w:ascii="Verdana" w:hAnsi="Verdana"/>
          <w:color w:val="000000"/>
          <w:sz w:val="15"/>
          <w:szCs w:val="15"/>
        </w:rPr>
        <w:t xml:space="preserve">, К.Р. Становление личности: Взгляд на психотерапию /пер. с англ. М. Злотник. Текст. / К.Р. </w:t>
      </w:r>
      <w:proofErr w:type="spellStart"/>
      <w:r>
        <w:rPr>
          <w:rFonts w:ascii="Verdana" w:hAnsi="Verdana"/>
          <w:color w:val="000000"/>
          <w:sz w:val="15"/>
          <w:szCs w:val="15"/>
        </w:rPr>
        <w:t>Роджерс</w:t>
      </w:r>
      <w:proofErr w:type="spellEnd"/>
      <w:r>
        <w:rPr>
          <w:rFonts w:ascii="Verdana" w:hAnsi="Verdana"/>
          <w:color w:val="000000"/>
          <w:sz w:val="15"/>
          <w:szCs w:val="15"/>
        </w:rPr>
        <w:t xml:space="preserve"> М.: </w:t>
      </w:r>
      <w:proofErr w:type="spellStart"/>
      <w:r>
        <w:rPr>
          <w:rFonts w:ascii="Verdana" w:hAnsi="Verdana"/>
          <w:color w:val="000000"/>
          <w:sz w:val="15"/>
          <w:szCs w:val="15"/>
        </w:rPr>
        <w:t>ЭКСМО-Пресс</w:t>
      </w:r>
      <w:proofErr w:type="spellEnd"/>
      <w:r>
        <w:rPr>
          <w:rFonts w:ascii="Verdana" w:hAnsi="Verdana"/>
          <w:color w:val="000000"/>
          <w:sz w:val="15"/>
          <w:szCs w:val="15"/>
        </w:rPr>
        <w:t>, 2001. - 416с.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148. </w:t>
      </w:r>
      <w:proofErr w:type="spellStart"/>
      <w:r>
        <w:rPr>
          <w:rFonts w:ascii="Verdana" w:hAnsi="Verdana"/>
          <w:color w:val="000000"/>
          <w:sz w:val="15"/>
          <w:szCs w:val="15"/>
        </w:rPr>
        <w:t>Саласкина</w:t>
      </w:r>
      <w:proofErr w:type="spellEnd"/>
      <w:r>
        <w:rPr>
          <w:rFonts w:ascii="Verdana" w:hAnsi="Verdana"/>
          <w:color w:val="000000"/>
          <w:sz w:val="15"/>
          <w:szCs w:val="15"/>
        </w:rPr>
        <w:t>, З.И. Становление духовно-нравственной личности в условиях национальной татарской</w:t>
      </w:r>
      <w:r>
        <w:rPr>
          <w:rStyle w:val="WW8Num2z0"/>
          <w:rFonts w:ascii="Verdana" w:hAnsi="Verdana"/>
          <w:color w:val="000000"/>
          <w:sz w:val="15"/>
          <w:szCs w:val="15"/>
        </w:rPr>
        <w:t> </w:t>
      </w:r>
      <w:r>
        <w:rPr>
          <w:rStyle w:val="WW8Num3z0"/>
          <w:rFonts w:ascii="Verdana" w:hAnsi="Verdana"/>
          <w:color w:val="4682B4"/>
          <w:sz w:val="15"/>
          <w:szCs w:val="15"/>
        </w:rPr>
        <w:t>гимназии</w:t>
      </w:r>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Текст. / З.И. </w:t>
      </w:r>
      <w:proofErr w:type="spellStart"/>
      <w:r>
        <w:rPr>
          <w:rFonts w:ascii="Verdana" w:hAnsi="Verdana"/>
          <w:color w:val="000000"/>
          <w:sz w:val="15"/>
          <w:szCs w:val="15"/>
        </w:rPr>
        <w:t>Саласкина</w:t>
      </w:r>
      <w:proofErr w:type="spellEnd"/>
      <w:r>
        <w:rPr>
          <w:rFonts w:ascii="Verdana" w:hAnsi="Verdana"/>
          <w:color w:val="000000"/>
          <w:sz w:val="15"/>
          <w:szCs w:val="15"/>
        </w:rPr>
        <w:t xml:space="preserve"> Саратов, 1998.</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149. </w:t>
      </w:r>
      <w:proofErr w:type="spellStart"/>
      <w:r>
        <w:rPr>
          <w:rFonts w:ascii="Verdana" w:hAnsi="Verdana"/>
          <w:color w:val="000000"/>
          <w:sz w:val="15"/>
          <w:szCs w:val="15"/>
        </w:rPr>
        <w:t>Секлитова</w:t>
      </w:r>
      <w:proofErr w:type="spellEnd"/>
      <w:r>
        <w:rPr>
          <w:rFonts w:ascii="Verdana" w:hAnsi="Verdana"/>
          <w:color w:val="000000"/>
          <w:sz w:val="15"/>
          <w:szCs w:val="15"/>
        </w:rPr>
        <w:t xml:space="preserve">, JI.A., </w:t>
      </w:r>
      <w:proofErr w:type="spellStart"/>
      <w:r>
        <w:rPr>
          <w:rFonts w:ascii="Verdana" w:hAnsi="Verdana"/>
          <w:color w:val="000000"/>
          <w:sz w:val="15"/>
          <w:szCs w:val="15"/>
        </w:rPr>
        <w:t>Стрельникова</w:t>
      </w:r>
      <w:proofErr w:type="spellEnd"/>
      <w:r>
        <w:rPr>
          <w:rFonts w:ascii="Verdana" w:hAnsi="Verdana"/>
          <w:color w:val="000000"/>
          <w:sz w:val="15"/>
          <w:szCs w:val="15"/>
        </w:rPr>
        <w:t xml:space="preserve">, JI.JI. Словарь космической философии. Текст./ JI.A. </w:t>
      </w:r>
      <w:proofErr w:type="spellStart"/>
      <w:r>
        <w:rPr>
          <w:rFonts w:ascii="Verdana" w:hAnsi="Verdana"/>
          <w:color w:val="000000"/>
          <w:sz w:val="15"/>
          <w:szCs w:val="15"/>
        </w:rPr>
        <w:t>Секлитова</w:t>
      </w:r>
      <w:proofErr w:type="spellEnd"/>
      <w:r>
        <w:rPr>
          <w:rFonts w:ascii="Verdana" w:hAnsi="Verdana"/>
          <w:color w:val="000000"/>
          <w:sz w:val="15"/>
          <w:szCs w:val="15"/>
        </w:rPr>
        <w:t xml:space="preserve">, JI.JI. </w:t>
      </w:r>
      <w:proofErr w:type="spellStart"/>
      <w:r>
        <w:rPr>
          <w:rFonts w:ascii="Verdana" w:hAnsi="Verdana"/>
          <w:color w:val="000000"/>
          <w:sz w:val="15"/>
          <w:szCs w:val="15"/>
        </w:rPr>
        <w:t>Стрельникова</w:t>
      </w:r>
      <w:proofErr w:type="spellEnd"/>
      <w:r>
        <w:rPr>
          <w:rFonts w:ascii="Verdana" w:hAnsi="Verdana"/>
          <w:color w:val="000000"/>
          <w:sz w:val="15"/>
          <w:szCs w:val="15"/>
        </w:rPr>
        <w:t xml:space="preserve"> М.: </w:t>
      </w:r>
      <w:proofErr w:type="spellStart"/>
      <w:r>
        <w:rPr>
          <w:rFonts w:ascii="Verdana" w:hAnsi="Verdana"/>
          <w:color w:val="000000"/>
          <w:sz w:val="15"/>
          <w:szCs w:val="15"/>
        </w:rPr>
        <w:t>Амрита</w:t>
      </w:r>
      <w:proofErr w:type="spellEnd"/>
      <w:r>
        <w:rPr>
          <w:rFonts w:ascii="Verdana" w:hAnsi="Verdana"/>
          <w:color w:val="000000"/>
          <w:sz w:val="15"/>
          <w:szCs w:val="15"/>
        </w:rPr>
        <w:t xml:space="preserve"> - Русь, 2004. — 208с.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150. </w:t>
      </w:r>
      <w:proofErr w:type="spellStart"/>
      <w:r>
        <w:rPr>
          <w:rFonts w:ascii="Verdana" w:hAnsi="Verdana"/>
          <w:color w:val="000000"/>
          <w:sz w:val="15"/>
          <w:szCs w:val="15"/>
        </w:rPr>
        <w:t>Сладковский</w:t>
      </w:r>
      <w:proofErr w:type="spellEnd"/>
      <w:r>
        <w:rPr>
          <w:rFonts w:ascii="Verdana" w:hAnsi="Verdana"/>
          <w:color w:val="000000"/>
          <w:sz w:val="15"/>
          <w:szCs w:val="15"/>
        </w:rPr>
        <w:t xml:space="preserve">, И.Ф. Нравственное воспитание Текст./ И.Ф. </w:t>
      </w:r>
      <w:proofErr w:type="spellStart"/>
      <w:r>
        <w:rPr>
          <w:rFonts w:ascii="Verdana" w:hAnsi="Verdana"/>
          <w:color w:val="000000"/>
          <w:sz w:val="15"/>
          <w:szCs w:val="15"/>
        </w:rPr>
        <w:t>Сладковский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1977.-288с.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151. Стратегия дошкольного образования в 21 веке: проблемы и перспективы /Московский </w:t>
      </w:r>
      <w:proofErr w:type="spellStart"/>
      <w:r>
        <w:rPr>
          <w:rFonts w:ascii="Verdana" w:hAnsi="Verdana"/>
          <w:color w:val="000000"/>
          <w:sz w:val="15"/>
          <w:szCs w:val="15"/>
        </w:rPr>
        <w:t>пед</w:t>
      </w:r>
      <w:proofErr w:type="spellEnd"/>
      <w:r>
        <w:rPr>
          <w:rFonts w:ascii="Verdana" w:hAnsi="Verdana"/>
          <w:color w:val="000000"/>
          <w:sz w:val="15"/>
          <w:szCs w:val="15"/>
        </w:rPr>
        <w:t xml:space="preserve">. </w:t>
      </w:r>
      <w:proofErr w:type="spellStart"/>
      <w:r>
        <w:rPr>
          <w:rFonts w:ascii="Verdana" w:hAnsi="Verdana"/>
          <w:color w:val="000000"/>
          <w:sz w:val="15"/>
          <w:szCs w:val="15"/>
        </w:rPr>
        <w:t>гос</w:t>
      </w:r>
      <w:proofErr w:type="spellEnd"/>
      <w:r>
        <w:rPr>
          <w:rFonts w:ascii="Verdana" w:hAnsi="Verdana"/>
          <w:color w:val="000000"/>
          <w:sz w:val="15"/>
          <w:szCs w:val="15"/>
        </w:rPr>
        <w:t>. ун-т</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spellStart"/>
      <w:proofErr w:type="gramStart"/>
      <w:r>
        <w:rPr>
          <w:rFonts w:ascii="Verdana" w:hAnsi="Verdana"/>
          <w:color w:val="000000"/>
          <w:sz w:val="15"/>
          <w:szCs w:val="15"/>
        </w:rPr>
        <w:t>ф</w:t>
      </w:r>
      <w:proofErr w:type="gramEnd"/>
      <w:r>
        <w:rPr>
          <w:rFonts w:ascii="Verdana" w:hAnsi="Verdana"/>
          <w:color w:val="000000"/>
          <w:sz w:val="15"/>
          <w:szCs w:val="15"/>
        </w:rPr>
        <w:t>ак</w:t>
      </w:r>
      <w:proofErr w:type="spellEnd"/>
      <w:r>
        <w:rPr>
          <w:rFonts w:ascii="Verdana" w:hAnsi="Verdana"/>
          <w:color w:val="000000"/>
          <w:sz w:val="15"/>
          <w:szCs w:val="15"/>
        </w:rPr>
        <w:t>.</w:t>
      </w:r>
      <w:r>
        <w:rPr>
          <w:rStyle w:val="WW8Num2z0"/>
          <w:rFonts w:ascii="Verdana" w:hAnsi="Verdana"/>
          <w:color w:val="000000"/>
          <w:sz w:val="15"/>
          <w:szCs w:val="15"/>
        </w:rPr>
        <w:t> </w:t>
      </w:r>
      <w:proofErr w:type="spellStart"/>
      <w:r>
        <w:rPr>
          <w:rStyle w:val="WW8Num3z0"/>
          <w:rFonts w:ascii="Verdana" w:hAnsi="Verdana"/>
          <w:color w:val="4682B4"/>
          <w:sz w:val="15"/>
          <w:szCs w:val="15"/>
        </w:rPr>
        <w:t>дошк</w:t>
      </w:r>
      <w:proofErr w:type="spellEnd"/>
      <w:r>
        <w:rPr>
          <w:rFonts w:ascii="Verdana" w:hAnsi="Verdana"/>
          <w:color w:val="000000"/>
          <w:sz w:val="15"/>
          <w:szCs w:val="15"/>
        </w:rPr>
        <w:t>. педагогики и психологии: Сост.: JI.B.</w:t>
      </w:r>
      <w:r>
        <w:rPr>
          <w:rStyle w:val="WW8Num2z0"/>
          <w:rFonts w:ascii="Verdana" w:hAnsi="Verdana"/>
          <w:color w:val="000000"/>
          <w:sz w:val="15"/>
          <w:szCs w:val="15"/>
        </w:rPr>
        <w:t> </w:t>
      </w:r>
      <w:proofErr w:type="spellStart"/>
      <w:r>
        <w:rPr>
          <w:rStyle w:val="WW8Num3z0"/>
          <w:rFonts w:ascii="Verdana" w:hAnsi="Verdana"/>
          <w:color w:val="4682B4"/>
          <w:sz w:val="15"/>
          <w:szCs w:val="15"/>
        </w:rPr>
        <w:t>Поздняк</w:t>
      </w:r>
      <w:proofErr w:type="spellEnd"/>
      <w:r>
        <w:rPr>
          <w:rFonts w:ascii="Verdana" w:hAnsi="Verdana"/>
          <w:color w:val="000000"/>
          <w:sz w:val="15"/>
          <w:szCs w:val="15"/>
        </w:rPr>
        <w:t>, В.И. Яшина, Т.И. Ерофеева, JI.H. Комиссарова. —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2001. -396с.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proofErr w:type="spellStart"/>
      <w:r>
        <w:rPr>
          <w:rStyle w:val="WW8Num3z0"/>
          <w:rFonts w:ascii="Verdana" w:hAnsi="Verdana"/>
          <w:color w:val="4682B4"/>
          <w:sz w:val="15"/>
          <w:szCs w:val="15"/>
        </w:rPr>
        <w:t>Сластенин</w:t>
      </w:r>
      <w:proofErr w:type="spellEnd"/>
      <w:r>
        <w:rPr>
          <w:rStyle w:val="WW8Num2z0"/>
          <w:rFonts w:ascii="Verdana" w:hAnsi="Verdana"/>
          <w:color w:val="000000"/>
          <w:sz w:val="15"/>
          <w:szCs w:val="15"/>
        </w:rPr>
        <w:t> </w:t>
      </w:r>
      <w:r>
        <w:rPr>
          <w:rFonts w:ascii="Verdana" w:hAnsi="Verdana"/>
          <w:color w:val="000000"/>
          <w:sz w:val="15"/>
          <w:szCs w:val="15"/>
        </w:rPr>
        <w:t xml:space="preserve">В.А. Педагогика: Учебное пособие для студентов </w:t>
      </w:r>
      <w:proofErr w:type="spellStart"/>
      <w:r>
        <w:rPr>
          <w:rFonts w:ascii="Verdana" w:hAnsi="Verdana"/>
          <w:color w:val="000000"/>
          <w:sz w:val="15"/>
          <w:szCs w:val="15"/>
        </w:rPr>
        <w:t>выс</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з</w:t>
      </w:r>
      <w:proofErr w:type="gramEnd"/>
      <w:r>
        <w:rPr>
          <w:rFonts w:ascii="Verdana" w:hAnsi="Verdana"/>
          <w:color w:val="000000"/>
          <w:sz w:val="15"/>
          <w:szCs w:val="15"/>
        </w:rPr>
        <w:t>аведений Текст. /В.А.</w:t>
      </w:r>
      <w:r>
        <w:rPr>
          <w:rStyle w:val="WW8Num2z0"/>
          <w:rFonts w:ascii="Verdana" w:hAnsi="Verdana"/>
          <w:color w:val="000000"/>
          <w:sz w:val="15"/>
          <w:szCs w:val="15"/>
        </w:rPr>
        <w:t> </w:t>
      </w:r>
      <w:proofErr w:type="spellStart"/>
      <w:r>
        <w:rPr>
          <w:rStyle w:val="WW8Num3z0"/>
          <w:rFonts w:ascii="Verdana" w:hAnsi="Verdana"/>
          <w:color w:val="4682B4"/>
          <w:sz w:val="15"/>
          <w:szCs w:val="15"/>
        </w:rPr>
        <w:t>Сластенин</w:t>
      </w:r>
      <w:proofErr w:type="spellEnd"/>
      <w:r>
        <w:rPr>
          <w:rFonts w:ascii="Verdana" w:hAnsi="Verdana"/>
          <w:color w:val="000000"/>
          <w:sz w:val="15"/>
          <w:szCs w:val="15"/>
        </w:rPr>
        <w:t xml:space="preserve">, И.Ф. Исаев, Е.Н. </w:t>
      </w:r>
      <w:proofErr w:type="spellStart"/>
      <w:r>
        <w:rPr>
          <w:rFonts w:ascii="Verdana" w:hAnsi="Verdana"/>
          <w:color w:val="000000"/>
          <w:sz w:val="15"/>
          <w:szCs w:val="15"/>
        </w:rPr>
        <w:t>Шиянов</w:t>
      </w:r>
      <w:proofErr w:type="spellEnd"/>
      <w:r>
        <w:rPr>
          <w:rFonts w:ascii="Verdana" w:hAnsi="Verdana"/>
          <w:color w:val="000000"/>
          <w:sz w:val="15"/>
          <w:szCs w:val="15"/>
        </w:rPr>
        <w:t>, под ред.</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153. B.А.</w:t>
      </w:r>
      <w:r>
        <w:rPr>
          <w:rStyle w:val="WW8Num2z0"/>
          <w:rFonts w:ascii="Verdana" w:hAnsi="Verdana"/>
          <w:color w:val="000000"/>
          <w:sz w:val="15"/>
          <w:szCs w:val="15"/>
        </w:rPr>
        <w:t> </w:t>
      </w:r>
      <w:proofErr w:type="spellStart"/>
      <w:r>
        <w:rPr>
          <w:rStyle w:val="WW8Num3z0"/>
          <w:rFonts w:ascii="Verdana" w:hAnsi="Verdana"/>
          <w:color w:val="4682B4"/>
          <w:sz w:val="15"/>
          <w:szCs w:val="15"/>
        </w:rPr>
        <w:t>Сластенина</w:t>
      </w:r>
      <w:proofErr w:type="spellEnd"/>
      <w:r>
        <w:rPr>
          <w:rStyle w:val="WW8Num2z0"/>
          <w:rFonts w:ascii="Verdana" w:hAnsi="Verdana"/>
          <w:color w:val="000000"/>
          <w:sz w:val="15"/>
          <w:szCs w:val="15"/>
        </w:rPr>
        <w:t> </w:t>
      </w:r>
      <w:r>
        <w:rPr>
          <w:rFonts w:ascii="Verdana" w:hAnsi="Verdana"/>
          <w:color w:val="000000"/>
          <w:sz w:val="15"/>
          <w:szCs w:val="15"/>
        </w:rPr>
        <w:t>3-е изд., М.: Изд. Центр «</w:t>
      </w:r>
      <w:r>
        <w:rPr>
          <w:rStyle w:val="WW8Num3z0"/>
          <w:rFonts w:ascii="Verdana" w:hAnsi="Verdana"/>
          <w:color w:val="4682B4"/>
          <w:sz w:val="15"/>
          <w:szCs w:val="15"/>
        </w:rPr>
        <w:t>Академия</w:t>
      </w:r>
      <w:r>
        <w:rPr>
          <w:rFonts w:ascii="Verdana" w:hAnsi="Verdana"/>
          <w:color w:val="000000"/>
          <w:sz w:val="15"/>
          <w:szCs w:val="15"/>
        </w:rPr>
        <w:t>». 2004. - 576с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proofErr w:type="spellStart"/>
      <w:r>
        <w:rPr>
          <w:rStyle w:val="WW8Num3z0"/>
          <w:rFonts w:ascii="Verdana" w:hAnsi="Verdana"/>
          <w:color w:val="4682B4"/>
          <w:sz w:val="15"/>
          <w:szCs w:val="15"/>
        </w:rPr>
        <w:t>Слободчиков</w:t>
      </w:r>
      <w:proofErr w:type="spellEnd"/>
      <w:r>
        <w:rPr>
          <w:rStyle w:val="WW8Num2z0"/>
          <w:rFonts w:ascii="Verdana" w:hAnsi="Verdana"/>
          <w:color w:val="000000"/>
          <w:sz w:val="15"/>
          <w:szCs w:val="15"/>
        </w:rPr>
        <w:t> </w:t>
      </w:r>
      <w:r>
        <w:rPr>
          <w:rFonts w:ascii="Verdana" w:hAnsi="Verdana"/>
          <w:color w:val="000000"/>
          <w:sz w:val="15"/>
          <w:szCs w:val="15"/>
        </w:rPr>
        <w:t xml:space="preserve">В.И. Реальность субъективного* духа- // Начала христианской </w:t>
      </w:r>
      <w:proofErr w:type="spellStart"/>
      <w:r>
        <w:rPr>
          <w:rFonts w:ascii="Verdana" w:hAnsi="Verdana"/>
          <w:color w:val="000000"/>
          <w:sz w:val="15"/>
          <w:szCs w:val="15"/>
        </w:rPr>
        <w:t>писхологии</w:t>
      </w:r>
      <w:proofErr w:type="spellEnd"/>
      <w:proofErr w:type="gramStart"/>
      <w:r>
        <w:rPr>
          <w:rFonts w:ascii="Verdana" w:hAnsi="Verdana"/>
          <w:color w:val="000000"/>
          <w:sz w:val="15"/>
          <w:szCs w:val="15"/>
        </w:rPr>
        <w:t>// П</w:t>
      </w:r>
      <w:proofErr w:type="gramEnd"/>
      <w:r>
        <w:rPr>
          <w:rFonts w:ascii="Verdana" w:hAnsi="Verdana"/>
          <w:color w:val="000000"/>
          <w:sz w:val="15"/>
          <w:szCs w:val="15"/>
        </w:rPr>
        <w:t xml:space="preserve">од ред. Б.С. </w:t>
      </w:r>
      <w:proofErr w:type="spellStart"/>
      <w:r>
        <w:rPr>
          <w:rFonts w:ascii="Verdana" w:hAnsi="Verdana"/>
          <w:color w:val="000000"/>
          <w:sz w:val="15"/>
          <w:szCs w:val="15"/>
        </w:rPr>
        <w:t>Братуся</w:t>
      </w:r>
      <w:proofErr w:type="spellEnd"/>
      <w:r>
        <w:rPr>
          <w:rFonts w:ascii="Verdana" w:hAnsi="Verdana"/>
          <w:color w:val="000000"/>
          <w:sz w:val="15"/>
          <w:szCs w:val="15"/>
        </w:rPr>
        <w:t xml:space="preserve"> и C.JI. Воробьева.- М.: Наука, 1995. с. 122-138.</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Симонов</w:t>
      </w:r>
      <w:r>
        <w:rPr>
          <w:rFonts w:ascii="Verdana" w:hAnsi="Verdana"/>
          <w:color w:val="000000"/>
          <w:sz w:val="15"/>
          <w:szCs w:val="15"/>
        </w:rPr>
        <w:t>, П.В. и др. Происхождение духовности Текст./ П.В. Симонов, П.М.</w:t>
      </w:r>
      <w:r>
        <w:rPr>
          <w:rStyle w:val="WW8Num2z0"/>
          <w:rFonts w:ascii="Verdana" w:hAnsi="Verdana"/>
          <w:color w:val="000000"/>
          <w:sz w:val="15"/>
          <w:szCs w:val="15"/>
        </w:rPr>
        <w:t> </w:t>
      </w:r>
      <w:r>
        <w:rPr>
          <w:rStyle w:val="WW8Num3z0"/>
          <w:rFonts w:ascii="Verdana" w:hAnsi="Verdana"/>
          <w:color w:val="4682B4"/>
          <w:sz w:val="15"/>
          <w:szCs w:val="15"/>
        </w:rPr>
        <w:t>Ершов</w:t>
      </w:r>
      <w:r>
        <w:rPr>
          <w:rFonts w:ascii="Verdana" w:hAnsi="Verdana"/>
          <w:color w:val="000000"/>
          <w:sz w:val="15"/>
          <w:szCs w:val="15"/>
        </w:rPr>
        <w:t>, Ю.П. Вяземский. М.: Наука, 1989. - 350с.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156. Спиркин, А.Г. Основы философии: Учебное пособие для вузов. Текст./ А.Г. Спиркин </w:t>
      </w:r>
      <w:proofErr w:type="gramStart"/>
      <w:r>
        <w:rPr>
          <w:rFonts w:ascii="Verdana" w:hAnsi="Verdana"/>
          <w:color w:val="000000"/>
          <w:sz w:val="15"/>
          <w:szCs w:val="15"/>
        </w:rPr>
        <w:t>-М</w:t>
      </w:r>
      <w:proofErr w:type="gramEnd"/>
      <w:r>
        <w:rPr>
          <w:rFonts w:ascii="Verdana" w:hAnsi="Verdana"/>
          <w:color w:val="000000"/>
          <w:sz w:val="15"/>
          <w:szCs w:val="15"/>
        </w:rPr>
        <w:t>.: Политиздат, 1988. 591с.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157. </w:t>
      </w:r>
      <w:proofErr w:type="spellStart"/>
      <w:r>
        <w:rPr>
          <w:rFonts w:ascii="Verdana" w:hAnsi="Verdana"/>
          <w:color w:val="000000"/>
          <w:sz w:val="15"/>
          <w:szCs w:val="15"/>
        </w:rPr>
        <w:t>Субботский</w:t>
      </w:r>
      <w:proofErr w:type="spellEnd"/>
      <w:r>
        <w:rPr>
          <w:rFonts w:ascii="Verdana" w:hAnsi="Verdana"/>
          <w:color w:val="000000"/>
          <w:sz w:val="15"/>
          <w:szCs w:val="15"/>
        </w:rPr>
        <w:t>, Е.В.</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открывает мир: Книга для воспитателей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 xml:space="preserve">сада. Текст./ Е.В. </w:t>
      </w:r>
      <w:proofErr w:type="spellStart"/>
      <w:r>
        <w:rPr>
          <w:rFonts w:ascii="Verdana" w:hAnsi="Verdana"/>
          <w:color w:val="000000"/>
          <w:sz w:val="15"/>
          <w:szCs w:val="15"/>
        </w:rPr>
        <w:t>Субботский</w:t>
      </w:r>
      <w:proofErr w:type="spellEnd"/>
      <w:r>
        <w:rPr>
          <w:rFonts w:ascii="Verdana" w:hAnsi="Verdana"/>
          <w:color w:val="000000"/>
          <w:sz w:val="15"/>
          <w:szCs w:val="15"/>
        </w:rPr>
        <w:t xml:space="preserve"> М.: Просвещение, 1991. - 207с.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xml:space="preserve">, В.А. О воспитании Текст./ В.А. Сухомлинский. Изд. 2-е. М., </w:t>
      </w:r>
      <w:proofErr w:type="spellStart"/>
      <w:r>
        <w:rPr>
          <w:rFonts w:ascii="Verdana" w:hAnsi="Verdana"/>
          <w:color w:val="000000"/>
          <w:sz w:val="15"/>
          <w:szCs w:val="15"/>
        </w:rPr>
        <w:t>Подлитиздат</w:t>
      </w:r>
      <w:proofErr w:type="spellEnd"/>
      <w:r>
        <w:rPr>
          <w:rFonts w:ascii="Verdana" w:hAnsi="Verdana"/>
          <w:color w:val="000000"/>
          <w:sz w:val="15"/>
          <w:szCs w:val="15"/>
        </w:rPr>
        <w:t>, 1975. 272с.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159. </w:t>
      </w:r>
      <w:proofErr w:type="spellStart"/>
      <w:r>
        <w:rPr>
          <w:rFonts w:ascii="Verdana" w:hAnsi="Verdana"/>
          <w:color w:val="000000"/>
          <w:sz w:val="15"/>
          <w:szCs w:val="15"/>
        </w:rPr>
        <w:t>Скляревская</w:t>
      </w:r>
      <w:proofErr w:type="spellEnd"/>
      <w:r>
        <w:rPr>
          <w:rFonts w:ascii="Verdana" w:hAnsi="Verdana"/>
          <w:color w:val="000000"/>
          <w:sz w:val="15"/>
          <w:szCs w:val="15"/>
        </w:rPr>
        <w:t xml:space="preserve">, Г.И. Словарь православно-церковной культуры, Текст./ Г.И. </w:t>
      </w:r>
      <w:proofErr w:type="spellStart"/>
      <w:r>
        <w:rPr>
          <w:rFonts w:ascii="Verdana" w:hAnsi="Verdana"/>
          <w:color w:val="000000"/>
          <w:sz w:val="15"/>
          <w:szCs w:val="15"/>
        </w:rPr>
        <w:t>Скляревская</w:t>
      </w:r>
      <w:proofErr w:type="spellEnd"/>
      <w:r>
        <w:rPr>
          <w:rFonts w:ascii="Verdana" w:hAnsi="Verdana"/>
          <w:color w:val="000000"/>
          <w:sz w:val="15"/>
          <w:szCs w:val="15"/>
        </w:rPr>
        <w:t xml:space="preserve"> Новосибирск - монастырь, 1998. - 788с.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160. </w:t>
      </w:r>
      <w:proofErr w:type="spellStart"/>
      <w:r>
        <w:rPr>
          <w:rFonts w:ascii="Verdana" w:hAnsi="Verdana"/>
          <w:color w:val="000000"/>
          <w:sz w:val="15"/>
          <w:szCs w:val="15"/>
        </w:rPr>
        <w:t>Тихоплав</w:t>
      </w:r>
      <w:proofErr w:type="spellEnd"/>
      <w:r>
        <w:rPr>
          <w:rFonts w:ascii="Verdana" w:hAnsi="Verdana"/>
          <w:color w:val="000000"/>
          <w:sz w:val="15"/>
          <w:szCs w:val="15"/>
        </w:rPr>
        <w:t xml:space="preserve">, В.Ю., </w:t>
      </w:r>
      <w:proofErr w:type="spellStart"/>
      <w:r>
        <w:rPr>
          <w:rFonts w:ascii="Verdana" w:hAnsi="Verdana"/>
          <w:color w:val="000000"/>
          <w:sz w:val="15"/>
          <w:szCs w:val="15"/>
        </w:rPr>
        <w:t>Тихоплав</w:t>
      </w:r>
      <w:proofErr w:type="spellEnd"/>
      <w:r>
        <w:rPr>
          <w:rFonts w:ascii="Verdana" w:hAnsi="Verdana"/>
          <w:color w:val="000000"/>
          <w:sz w:val="15"/>
          <w:szCs w:val="15"/>
        </w:rPr>
        <w:t xml:space="preserve">, Т.С., </w:t>
      </w:r>
      <w:proofErr w:type="spellStart"/>
      <w:r>
        <w:rPr>
          <w:rFonts w:ascii="Verdana" w:hAnsi="Verdana"/>
          <w:color w:val="000000"/>
          <w:sz w:val="15"/>
          <w:szCs w:val="15"/>
        </w:rPr>
        <w:t>Лапис</w:t>
      </w:r>
      <w:proofErr w:type="spellEnd"/>
      <w:r>
        <w:rPr>
          <w:rFonts w:ascii="Verdana" w:hAnsi="Verdana"/>
          <w:color w:val="000000"/>
          <w:sz w:val="15"/>
          <w:szCs w:val="15"/>
        </w:rPr>
        <w:t xml:space="preserve">, Г.А. Наше духовное исцеление. О чем предупреждают новые болезни. Текст./ В.Ю. </w:t>
      </w:r>
      <w:proofErr w:type="spellStart"/>
      <w:r>
        <w:rPr>
          <w:rFonts w:ascii="Verdana" w:hAnsi="Verdana"/>
          <w:color w:val="000000"/>
          <w:sz w:val="15"/>
          <w:szCs w:val="15"/>
        </w:rPr>
        <w:t>Тихоплав</w:t>
      </w:r>
      <w:proofErr w:type="spellEnd"/>
      <w:r>
        <w:rPr>
          <w:rFonts w:ascii="Verdana" w:hAnsi="Verdana"/>
          <w:color w:val="000000"/>
          <w:sz w:val="15"/>
          <w:szCs w:val="15"/>
        </w:rPr>
        <w:t xml:space="preserve"> СПб</w:t>
      </w:r>
      <w:proofErr w:type="gramStart"/>
      <w:r>
        <w:rPr>
          <w:rFonts w:ascii="Verdana" w:hAnsi="Verdana"/>
          <w:color w:val="000000"/>
          <w:sz w:val="15"/>
          <w:szCs w:val="15"/>
        </w:rPr>
        <w:t xml:space="preserve">.: </w:t>
      </w:r>
      <w:proofErr w:type="gramEnd"/>
      <w:r>
        <w:rPr>
          <w:rFonts w:ascii="Verdana" w:hAnsi="Verdana"/>
          <w:color w:val="000000"/>
          <w:sz w:val="15"/>
          <w:szCs w:val="15"/>
        </w:rPr>
        <w:t>ИГ «ВЕСЬ», 2005. - 128с.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161. </w:t>
      </w:r>
      <w:proofErr w:type="spellStart"/>
      <w:r>
        <w:rPr>
          <w:rFonts w:ascii="Verdana" w:hAnsi="Verdana"/>
          <w:color w:val="000000"/>
          <w:sz w:val="15"/>
          <w:szCs w:val="15"/>
        </w:rPr>
        <w:t>Тихоплав</w:t>
      </w:r>
      <w:proofErr w:type="spellEnd"/>
      <w:r>
        <w:rPr>
          <w:rFonts w:ascii="Verdana" w:hAnsi="Verdana"/>
          <w:color w:val="000000"/>
          <w:sz w:val="15"/>
          <w:szCs w:val="15"/>
        </w:rPr>
        <w:t xml:space="preserve">, В. Время Бога: голос из </w:t>
      </w:r>
      <w:proofErr w:type="gramStart"/>
      <w:r>
        <w:rPr>
          <w:rFonts w:ascii="Verdana" w:hAnsi="Verdana"/>
          <w:color w:val="000000"/>
          <w:sz w:val="15"/>
          <w:szCs w:val="15"/>
        </w:rPr>
        <w:t>далека</w:t>
      </w:r>
      <w:proofErr w:type="gramEnd"/>
      <w:r>
        <w:rPr>
          <w:rFonts w:ascii="Verdana" w:hAnsi="Verdana"/>
          <w:color w:val="000000"/>
          <w:sz w:val="15"/>
          <w:szCs w:val="15"/>
        </w:rPr>
        <w:t xml:space="preserve"> Текст./ Виталий и Татьяна </w:t>
      </w:r>
      <w:proofErr w:type="spellStart"/>
      <w:r>
        <w:rPr>
          <w:rFonts w:ascii="Verdana" w:hAnsi="Verdana"/>
          <w:color w:val="000000"/>
          <w:sz w:val="15"/>
          <w:szCs w:val="15"/>
        </w:rPr>
        <w:t>Тихоплав</w:t>
      </w:r>
      <w:proofErr w:type="spellEnd"/>
      <w:r>
        <w:rPr>
          <w:rFonts w:ascii="Verdana" w:hAnsi="Verdana"/>
          <w:color w:val="000000"/>
          <w:sz w:val="15"/>
          <w:szCs w:val="15"/>
        </w:rPr>
        <w:t>. М.: ACT: Артель, 2006. - 255с.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162. Толстой, Л.Н. Педагогические сочинения Текст./Л.Н. Толстой. М.: Педагогика, 1989. - 544с.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proofErr w:type="spellStart"/>
      <w:r>
        <w:rPr>
          <w:rStyle w:val="WW8Num3z0"/>
          <w:rFonts w:ascii="Verdana" w:hAnsi="Verdana"/>
          <w:color w:val="4682B4"/>
          <w:sz w:val="15"/>
          <w:szCs w:val="15"/>
        </w:rPr>
        <w:t>Трубайчук</w:t>
      </w:r>
      <w:proofErr w:type="spellEnd"/>
      <w:r>
        <w:rPr>
          <w:rFonts w:ascii="Verdana" w:hAnsi="Verdana"/>
          <w:color w:val="000000"/>
          <w:sz w:val="15"/>
          <w:szCs w:val="15"/>
        </w:rPr>
        <w:t xml:space="preserve">, Л.В. Дошкольное детство как развивающийся </w:t>
      </w:r>
      <w:proofErr w:type="spellStart"/>
      <w:r>
        <w:rPr>
          <w:rFonts w:ascii="Verdana" w:hAnsi="Verdana"/>
          <w:color w:val="000000"/>
          <w:sz w:val="15"/>
          <w:szCs w:val="15"/>
        </w:rPr>
        <w:t>социокультурный</w:t>
      </w:r>
      <w:proofErr w:type="spellEnd"/>
      <w:r>
        <w:rPr>
          <w:rFonts w:ascii="Verdana" w:hAnsi="Verdana"/>
          <w:color w:val="000000"/>
          <w:sz w:val="15"/>
          <w:szCs w:val="15"/>
        </w:rPr>
        <w:t xml:space="preserve"> феномен</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Монография Текст., /Л.В. </w:t>
      </w:r>
      <w:proofErr w:type="spellStart"/>
      <w:r>
        <w:rPr>
          <w:rFonts w:ascii="Verdana" w:hAnsi="Verdana"/>
          <w:color w:val="000000"/>
          <w:sz w:val="15"/>
          <w:szCs w:val="15"/>
        </w:rPr>
        <w:t>Трубайчук</w:t>
      </w:r>
      <w:proofErr w:type="spellEnd"/>
      <w:r>
        <w:rPr>
          <w:rFonts w:ascii="Verdana" w:hAnsi="Verdana"/>
          <w:color w:val="000000"/>
          <w:sz w:val="15"/>
          <w:szCs w:val="15"/>
        </w:rPr>
        <w:t>. — Челябинск, 2009. 153с.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К.Д. Собрание сочинений. Т.9. Человек как предмет воспитания. Текст./ К.Д. Ушинский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1950. - 627с.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165. </w:t>
      </w:r>
      <w:proofErr w:type="spellStart"/>
      <w:r>
        <w:rPr>
          <w:rFonts w:ascii="Verdana" w:hAnsi="Verdana"/>
          <w:color w:val="000000"/>
          <w:sz w:val="15"/>
          <w:szCs w:val="15"/>
        </w:rPr>
        <w:t>Фромм</w:t>
      </w:r>
      <w:proofErr w:type="spellEnd"/>
      <w:r>
        <w:rPr>
          <w:rFonts w:ascii="Verdana" w:hAnsi="Verdana"/>
          <w:color w:val="000000"/>
          <w:sz w:val="15"/>
          <w:szCs w:val="15"/>
        </w:rPr>
        <w:t xml:space="preserve">, Э. Душа человека. Текст./ Э. </w:t>
      </w:r>
      <w:proofErr w:type="spellStart"/>
      <w:r>
        <w:rPr>
          <w:rFonts w:ascii="Verdana" w:hAnsi="Verdana"/>
          <w:color w:val="000000"/>
          <w:sz w:val="15"/>
          <w:szCs w:val="15"/>
        </w:rPr>
        <w:t>Фром</w:t>
      </w:r>
      <w:proofErr w:type="spellEnd"/>
      <w:r>
        <w:rPr>
          <w:rFonts w:ascii="Verdana" w:hAnsi="Verdana"/>
          <w:color w:val="000000"/>
          <w:sz w:val="15"/>
          <w:szCs w:val="15"/>
        </w:rPr>
        <w:t xml:space="preserve"> М.: Республика, 1992. -429с. (Мыслители XX века).</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166. Франк, С.Л. Духовные основы общества. Текст./ С.Л. Франк М.: Республика, 1992.</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167. Харламов, И.Ф: Педагогика: учебное пособие. 4-е изд., </w:t>
      </w:r>
      <w:proofErr w:type="spellStart"/>
      <w:r>
        <w:rPr>
          <w:rFonts w:ascii="Verdana" w:hAnsi="Verdana"/>
          <w:color w:val="000000"/>
          <w:sz w:val="15"/>
          <w:szCs w:val="15"/>
        </w:rPr>
        <w:t>перераб</w:t>
      </w:r>
      <w:proofErr w:type="spellEnd"/>
      <w:r>
        <w:rPr>
          <w:rFonts w:ascii="Verdana" w:hAnsi="Verdana"/>
          <w:color w:val="000000"/>
          <w:sz w:val="15"/>
          <w:szCs w:val="15"/>
        </w:rPr>
        <w:t xml:space="preserve">. и </w:t>
      </w:r>
      <w:proofErr w:type="spellStart"/>
      <w:r>
        <w:rPr>
          <w:rFonts w:ascii="Verdana" w:hAnsi="Verdana"/>
          <w:color w:val="000000"/>
          <w:sz w:val="15"/>
          <w:szCs w:val="15"/>
        </w:rPr>
        <w:t>доп</w:t>
      </w:r>
      <w:proofErr w:type="spellEnd"/>
      <w:r>
        <w:rPr>
          <w:rFonts w:ascii="Verdana" w:hAnsi="Verdana"/>
          <w:color w:val="000000"/>
          <w:sz w:val="15"/>
          <w:szCs w:val="15"/>
        </w:rPr>
        <w:t xml:space="preserve">: </w:t>
      </w:r>
      <w:proofErr w:type="gramStart"/>
      <w:r>
        <w:rPr>
          <w:rFonts w:ascii="Verdana" w:hAnsi="Verdana"/>
          <w:color w:val="000000"/>
          <w:sz w:val="15"/>
          <w:szCs w:val="15"/>
        </w:rPr>
        <w:t>-Т</w:t>
      </w:r>
      <w:proofErr w:type="gramEnd"/>
      <w:r>
        <w:rPr>
          <w:rFonts w:ascii="Verdana" w:hAnsi="Verdana"/>
          <w:color w:val="000000"/>
          <w:sz w:val="15"/>
          <w:szCs w:val="15"/>
        </w:rPr>
        <w:t xml:space="preserve">екст. / И.Ф. Харламов. М.: </w:t>
      </w:r>
      <w:proofErr w:type="spellStart"/>
      <w:r>
        <w:rPr>
          <w:rFonts w:ascii="Verdana" w:hAnsi="Verdana"/>
          <w:color w:val="000000"/>
          <w:sz w:val="15"/>
          <w:szCs w:val="15"/>
        </w:rPr>
        <w:t>Гардарика</w:t>
      </w:r>
      <w:proofErr w:type="spellEnd"/>
      <w:r>
        <w:rPr>
          <w:rFonts w:ascii="Verdana" w:hAnsi="Verdana"/>
          <w:color w:val="000000"/>
          <w:sz w:val="15"/>
          <w:szCs w:val="15"/>
        </w:rPr>
        <w:t>, 2000. - 519с.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168. Худякова Н.Л; Философия и развитие образования Текст</w:t>
      </w:r>
      <w:proofErr w:type="gramStart"/>
      <w:r>
        <w:rPr>
          <w:rFonts w:ascii="Verdana" w:hAnsi="Verdana"/>
          <w:color w:val="000000"/>
          <w:sz w:val="15"/>
          <w:szCs w:val="15"/>
        </w:rPr>
        <w:t xml:space="preserve">.: </w:t>
      </w:r>
      <w:proofErr w:type="gramEnd"/>
      <w:r>
        <w:rPr>
          <w:rFonts w:ascii="Verdana" w:hAnsi="Verdana"/>
          <w:color w:val="000000"/>
          <w:sz w:val="15"/>
          <w:szCs w:val="15"/>
        </w:rPr>
        <w:t>учебное пособие /Н.Л. Худякова. Челябинск: Изд-во ИИ-УМЦ «</w:t>
      </w:r>
      <w:r>
        <w:rPr>
          <w:rStyle w:val="WW8Num3z0"/>
          <w:rFonts w:ascii="Verdana" w:hAnsi="Verdana"/>
          <w:color w:val="4682B4"/>
          <w:sz w:val="15"/>
          <w:szCs w:val="15"/>
        </w:rPr>
        <w:t>Образование</w:t>
      </w:r>
      <w:r>
        <w:rPr>
          <w:rFonts w:ascii="Verdana" w:hAnsi="Verdana"/>
          <w:color w:val="000000"/>
          <w:sz w:val="15"/>
          <w:szCs w:val="15"/>
        </w:rPr>
        <w:t>», 2009. -230с.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Худякова</w:t>
      </w:r>
      <w:r>
        <w:rPr>
          <w:rStyle w:val="WW8Num2z0"/>
          <w:rFonts w:ascii="Verdana" w:hAnsi="Verdana"/>
          <w:color w:val="000000"/>
          <w:sz w:val="15"/>
          <w:szCs w:val="15"/>
        </w:rPr>
        <w:t> </w:t>
      </w:r>
      <w:r>
        <w:rPr>
          <w:rFonts w:ascii="Verdana" w:hAnsi="Verdana"/>
          <w:color w:val="000000"/>
          <w:sz w:val="15"/>
          <w:szCs w:val="15"/>
        </w:rPr>
        <w:t>Н.Л. Ценностный мир человека: возникновение и развитие Текст./Н.Л. Худякова. Челябинск: Изд-во «</w:t>
      </w:r>
      <w:r>
        <w:rPr>
          <w:rStyle w:val="WW8Num3z0"/>
          <w:rFonts w:ascii="Verdana" w:hAnsi="Verdana"/>
          <w:color w:val="4682B4"/>
          <w:sz w:val="15"/>
          <w:szCs w:val="15"/>
        </w:rPr>
        <w:t>Околица</w:t>
      </w:r>
      <w:r>
        <w:rPr>
          <w:rFonts w:ascii="Verdana" w:hAnsi="Verdana"/>
          <w:color w:val="000000"/>
          <w:sz w:val="15"/>
          <w:szCs w:val="15"/>
        </w:rPr>
        <w:t>», ООО «</w:t>
      </w:r>
      <w:proofErr w:type="spellStart"/>
      <w:r>
        <w:rPr>
          <w:rStyle w:val="WW8Num3z0"/>
          <w:rFonts w:ascii="Verdana" w:hAnsi="Verdana"/>
          <w:color w:val="4682B4"/>
          <w:sz w:val="15"/>
          <w:szCs w:val="15"/>
        </w:rPr>
        <w:t>Тендерлайн</w:t>
      </w:r>
      <w:proofErr w:type="spellEnd"/>
      <w:r>
        <w:rPr>
          <w:rFonts w:ascii="Verdana" w:hAnsi="Verdana"/>
          <w:color w:val="000000"/>
          <w:sz w:val="15"/>
          <w:szCs w:val="15"/>
        </w:rPr>
        <w:t>», 2004.</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w:t>
      </w:r>
      <w:proofErr w:type="spellEnd"/>
      <w:r>
        <w:rPr>
          <w:rFonts w:ascii="Verdana" w:hAnsi="Verdana"/>
          <w:color w:val="000000"/>
          <w:sz w:val="15"/>
          <w:szCs w:val="15"/>
        </w:rPr>
        <w:t xml:space="preserve">, Д.Б., </w:t>
      </w:r>
      <w:proofErr w:type="spellStart"/>
      <w:r>
        <w:rPr>
          <w:rFonts w:ascii="Verdana" w:hAnsi="Verdana"/>
          <w:color w:val="000000"/>
          <w:sz w:val="15"/>
          <w:szCs w:val="15"/>
        </w:rPr>
        <w:t>Венгер</w:t>
      </w:r>
      <w:proofErr w:type="spellEnd"/>
      <w:r>
        <w:rPr>
          <w:rFonts w:ascii="Verdana" w:hAnsi="Verdana"/>
          <w:color w:val="000000"/>
          <w:sz w:val="15"/>
          <w:szCs w:val="15"/>
        </w:rPr>
        <w:t xml:space="preserve">, А.П. Особенности психического развития детей 5-6 лет. Текст. /Д.Б. </w:t>
      </w:r>
      <w:proofErr w:type="spellStart"/>
      <w:r>
        <w:rPr>
          <w:rFonts w:ascii="Verdana" w:hAnsi="Verdana"/>
          <w:color w:val="000000"/>
          <w:sz w:val="15"/>
          <w:szCs w:val="15"/>
        </w:rPr>
        <w:t>Эльконин</w:t>
      </w:r>
      <w:proofErr w:type="spellEnd"/>
      <w:r>
        <w:rPr>
          <w:rFonts w:ascii="Verdana" w:hAnsi="Verdana"/>
          <w:color w:val="000000"/>
          <w:sz w:val="15"/>
          <w:szCs w:val="15"/>
        </w:rPr>
        <w:t>. М., 1988. — 563с.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171. Эмоциональное развитие дошкольника: Пособие для воспитателей детского сада Текст./ Запорожец, </w:t>
      </w:r>
      <w:r>
        <w:rPr>
          <w:rFonts w:ascii="Verdana" w:hAnsi="Verdana"/>
          <w:color w:val="000000"/>
          <w:sz w:val="15"/>
          <w:szCs w:val="15"/>
        </w:rPr>
        <w:lastRenderedPageBreak/>
        <w:t>А.В.,</w:t>
      </w:r>
      <w:r>
        <w:rPr>
          <w:rStyle w:val="WW8Num2z0"/>
          <w:rFonts w:ascii="Verdana" w:hAnsi="Verdana"/>
          <w:color w:val="000000"/>
          <w:sz w:val="15"/>
          <w:szCs w:val="15"/>
        </w:rPr>
        <w:t> </w:t>
      </w:r>
      <w:proofErr w:type="spellStart"/>
      <w:r>
        <w:rPr>
          <w:rStyle w:val="WW8Num3z0"/>
          <w:rFonts w:ascii="Verdana" w:hAnsi="Verdana"/>
          <w:color w:val="4682B4"/>
          <w:sz w:val="15"/>
          <w:szCs w:val="15"/>
        </w:rPr>
        <w:t>Неверович</w:t>
      </w:r>
      <w:proofErr w:type="spellEnd"/>
      <w:r>
        <w:rPr>
          <w:rFonts w:ascii="Verdana" w:hAnsi="Verdana"/>
          <w:color w:val="000000"/>
          <w:sz w:val="15"/>
          <w:szCs w:val="15"/>
        </w:rPr>
        <w:t>, ЯЗ</w:t>
      </w:r>
      <w:proofErr w:type="gramStart"/>
      <w:r>
        <w:rPr>
          <w:rFonts w:ascii="Verdana" w:hAnsi="Verdana"/>
          <w:color w:val="000000"/>
          <w:sz w:val="15"/>
          <w:szCs w:val="15"/>
        </w:rPr>
        <w:t xml:space="preserve">., </w:t>
      </w:r>
      <w:proofErr w:type="gramEnd"/>
      <w:r>
        <w:rPr>
          <w:rFonts w:ascii="Verdana" w:hAnsi="Verdana"/>
          <w:color w:val="000000"/>
          <w:sz w:val="15"/>
          <w:szCs w:val="15"/>
        </w:rPr>
        <w:t>Кошелева, А.Д. / Под ред. Кошелевой, А.Д. — М.: Просвещение, 1985. — 175с.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172. Эмоциональное развитие дошкольника. Пособие для воспитателей детского сада. — М.: Просвещение, 1985. — 175с.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173.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Д.Б. Детская психология: Развитие ребенка от рождения до семи лет. Текст. /Д.Б.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М.: </w:t>
      </w:r>
      <w:proofErr w:type="spellStart"/>
      <w:r>
        <w:rPr>
          <w:rFonts w:ascii="Verdana" w:hAnsi="Verdana"/>
          <w:color w:val="000000"/>
          <w:sz w:val="15"/>
          <w:szCs w:val="15"/>
        </w:rPr>
        <w:t>Учпедгиз</w:t>
      </w:r>
      <w:proofErr w:type="spellEnd"/>
      <w:r>
        <w:rPr>
          <w:rFonts w:ascii="Verdana" w:hAnsi="Verdana"/>
          <w:color w:val="000000"/>
          <w:sz w:val="15"/>
          <w:szCs w:val="15"/>
        </w:rPr>
        <w:t>, 1960. — 327с.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174. </w:t>
      </w:r>
      <w:proofErr w:type="spellStart"/>
      <w:r>
        <w:rPr>
          <w:rFonts w:ascii="Verdana" w:hAnsi="Verdana"/>
          <w:color w:val="000000"/>
          <w:sz w:val="15"/>
          <w:szCs w:val="15"/>
        </w:rPr>
        <w:t>Эйгес</w:t>
      </w:r>
      <w:proofErr w:type="spellEnd"/>
      <w:r>
        <w:rPr>
          <w:rFonts w:ascii="Verdana" w:hAnsi="Verdana"/>
          <w:color w:val="000000"/>
          <w:sz w:val="15"/>
          <w:szCs w:val="15"/>
        </w:rPr>
        <w:t xml:space="preserve">, Н.Р. Воспитание ребенка в семье Текст./ Н.Р. </w:t>
      </w:r>
      <w:proofErr w:type="spellStart"/>
      <w:r>
        <w:rPr>
          <w:rFonts w:ascii="Verdana" w:hAnsi="Verdana"/>
          <w:color w:val="000000"/>
          <w:sz w:val="15"/>
          <w:szCs w:val="15"/>
        </w:rPr>
        <w:t>Эйгес</w:t>
      </w:r>
      <w:proofErr w:type="spellEnd"/>
      <w:r>
        <w:rPr>
          <w:rFonts w:ascii="Verdana" w:hAnsi="Verdana"/>
          <w:color w:val="000000"/>
          <w:sz w:val="15"/>
          <w:szCs w:val="15"/>
        </w:rPr>
        <w:t xml:space="preserve"> М., 1963. -68с.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175. </w:t>
      </w:r>
      <w:proofErr w:type="spellStart"/>
      <w:r>
        <w:rPr>
          <w:rFonts w:ascii="Verdana" w:hAnsi="Verdana"/>
          <w:color w:val="000000"/>
          <w:sz w:val="15"/>
          <w:szCs w:val="15"/>
        </w:rPr>
        <w:t>Шрейдер</w:t>
      </w:r>
      <w:proofErr w:type="spellEnd"/>
      <w:r>
        <w:rPr>
          <w:rFonts w:ascii="Verdana" w:hAnsi="Verdana"/>
          <w:color w:val="000000"/>
          <w:sz w:val="15"/>
          <w:szCs w:val="15"/>
        </w:rPr>
        <w:t xml:space="preserve">, Ю.А. Этика Текст./ Ю.А. </w:t>
      </w:r>
      <w:proofErr w:type="spellStart"/>
      <w:r>
        <w:rPr>
          <w:rFonts w:ascii="Verdana" w:hAnsi="Verdana"/>
          <w:color w:val="000000"/>
          <w:sz w:val="15"/>
          <w:szCs w:val="15"/>
        </w:rPr>
        <w:t>Шрейдер</w:t>
      </w:r>
      <w:proofErr w:type="spellEnd"/>
      <w:r>
        <w:rPr>
          <w:rFonts w:ascii="Verdana" w:hAnsi="Verdana"/>
          <w:color w:val="000000"/>
          <w:sz w:val="15"/>
          <w:szCs w:val="15"/>
        </w:rPr>
        <w:t xml:space="preserve"> М., «</w:t>
      </w:r>
      <w:r>
        <w:rPr>
          <w:rStyle w:val="WW8Num3z0"/>
          <w:rFonts w:ascii="Verdana" w:hAnsi="Verdana"/>
          <w:color w:val="4682B4"/>
          <w:sz w:val="15"/>
          <w:szCs w:val="15"/>
        </w:rPr>
        <w:t>Текст</w:t>
      </w:r>
      <w:r>
        <w:rPr>
          <w:rFonts w:ascii="Verdana" w:hAnsi="Verdana"/>
          <w:color w:val="000000"/>
          <w:sz w:val="15"/>
          <w:szCs w:val="15"/>
        </w:rPr>
        <w:t>», 1998. -271с.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176. Шевченко, В.Н. Духовность, деятельность, культура Текст./ В.Н. Шевченко // Свободная мысль. 1993. № 5.</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Шабанов</w:t>
      </w:r>
      <w:r>
        <w:rPr>
          <w:rFonts w:ascii="Verdana" w:hAnsi="Verdana"/>
          <w:color w:val="000000"/>
          <w:sz w:val="15"/>
          <w:szCs w:val="15"/>
        </w:rPr>
        <w:t xml:space="preserve">, А.А., Соколов, К.Н., Сивков, К.В. Структура </w:t>
      </w:r>
      <w:proofErr w:type="spellStart"/>
      <w:proofErr w:type="gramStart"/>
      <w:r>
        <w:rPr>
          <w:rFonts w:ascii="Verdana" w:hAnsi="Verdana"/>
          <w:color w:val="000000"/>
          <w:sz w:val="15"/>
          <w:szCs w:val="15"/>
        </w:rPr>
        <w:t>духовности-Текст</w:t>
      </w:r>
      <w:proofErr w:type="spellEnd"/>
      <w:proofErr w:type="gramEnd"/>
      <w:r>
        <w:rPr>
          <w:rFonts w:ascii="Verdana" w:hAnsi="Verdana"/>
          <w:color w:val="000000"/>
          <w:sz w:val="15"/>
          <w:szCs w:val="15"/>
        </w:rPr>
        <w:t>./ А.А. Шабанов, К.В.</w:t>
      </w:r>
      <w:r>
        <w:rPr>
          <w:rStyle w:val="WW8Num2z0"/>
          <w:rFonts w:ascii="Verdana" w:hAnsi="Verdana"/>
          <w:color w:val="000000"/>
          <w:sz w:val="15"/>
          <w:szCs w:val="15"/>
        </w:rPr>
        <w:t> </w:t>
      </w:r>
      <w:r>
        <w:rPr>
          <w:rStyle w:val="WW8Num3z0"/>
          <w:rFonts w:ascii="Verdana" w:hAnsi="Verdana"/>
          <w:color w:val="4682B4"/>
          <w:sz w:val="15"/>
          <w:szCs w:val="15"/>
        </w:rPr>
        <w:t>Сивков</w:t>
      </w:r>
      <w:r>
        <w:rPr>
          <w:rFonts w:ascii="Verdana" w:hAnsi="Verdana"/>
          <w:color w:val="000000"/>
          <w:sz w:val="15"/>
          <w:szCs w:val="15"/>
        </w:rPr>
        <w:t>, К.Н. Соколов// Школа духовности, 1998, № 3, с.25-28.</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proofErr w:type="spellStart"/>
      <w:r>
        <w:rPr>
          <w:rStyle w:val="WW8Num3z0"/>
          <w:rFonts w:ascii="Verdana" w:hAnsi="Verdana"/>
          <w:color w:val="4682B4"/>
          <w:sz w:val="15"/>
          <w:szCs w:val="15"/>
        </w:rPr>
        <w:t>Шитякова</w:t>
      </w:r>
      <w:proofErr w:type="spellEnd"/>
      <w:r>
        <w:rPr>
          <w:rStyle w:val="WW8Num2z0"/>
          <w:rFonts w:ascii="Verdana" w:hAnsi="Verdana"/>
          <w:color w:val="000000"/>
          <w:sz w:val="15"/>
          <w:szCs w:val="15"/>
        </w:rPr>
        <w:t> </w:t>
      </w:r>
      <w:r>
        <w:rPr>
          <w:rFonts w:ascii="Verdana" w:hAnsi="Verdana"/>
          <w:color w:val="000000"/>
          <w:sz w:val="15"/>
          <w:szCs w:val="15"/>
        </w:rPr>
        <w:t>Н.П. Современное состояние духовно-нравственного воспитания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 xml:space="preserve">поколения Текст./Н.П. </w:t>
      </w:r>
      <w:proofErr w:type="spellStart"/>
      <w:r>
        <w:rPr>
          <w:rFonts w:ascii="Verdana" w:hAnsi="Verdana"/>
          <w:color w:val="000000"/>
          <w:sz w:val="15"/>
          <w:szCs w:val="15"/>
        </w:rPr>
        <w:t>Шитякова</w:t>
      </w:r>
      <w:proofErr w:type="spellEnd"/>
      <w:r>
        <w:rPr>
          <w:rFonts w:ascii="Verdana" w:hAnsi="Verdana"/>
          <w:color w:val="000000"/>
          <w:sz w:val="15"/>
          <w:szCs w:val="15"/>
        </w:rPr>
        <w:t xml:space="preserve"> // Вестник Челябинского государственного педагогического университета. Челябинск, 2006.-№ 1. — с. 62-70</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179. </w:t>
      </w:r>
      <w:proofErr w:type="spellStart"/>
      <w:r>
        <w:rPr>
          <w:rFonts w:ascii="Verdana" w:hAnsi="Verdana"/>
          <w:color w:val="000000"/>
          <w:sz w:val="15"/>
          <w:szCs w:val="15"/>
        </w:rPr>
        <w:t>Шитякова</w:t>
      </w:r>
      <w:proofErr w:type="spellEnd"/>
      <w:r>
        <w:rPr>
          <w:rFonts w:ascii="Verdana" w:hAnsi="Verdana"/>
          <w:color w:val="000000"/>
          <w:sz w:val="15"/>
          <w:szCs w:val="15"/>
        </w:rPr>
        <w:t xml:space="preserve">, Н.П. Теоретико-методологические основы и практика духовно-нравственного воспитания школьников в условиях модернизации образования: </w:t>
      </w:r>
      <w:proofErr w:type="spellStart"/>
      <w:r>
        <w:rPr>
          <w:rFonts w:ascii="Verdana" w:hAnsi="Verdana"/>
          <w:color w:val="000000"/>
          <w:sz w:val="15"/>
          <w:szCs w:val="15"/>
        </w:rPr>
        <w:t>Моногр</w:t>
      </w:r>
      <w:proofErr w:type="spellEnd"/>
      <w:r>
        <w:rPr>
          <w:rFonts w:ascii="Verdana" w:hAnsi="Verdana"/>
          <w:color w:val="000000"/>
          <w:sz w:val="15"/>
          <w:szCs w:val="15"/>
        </w:rPr>
        <w:t xml:space="preserve">. Текст./ Н.П. </w:t>
      </w:r>
      <w:proofErr w:type="spellStart"/>
      <w:r>
        <w:rPr>
          <w:rFonts w:ascii="Verdana" w:hAnsi="Verdana"/>
          <w:color w:val="000000"/>
          <w:sz w:val="15"/>
          <w:szCs w:val="15"/>
        </w:rPr>
        <w:t>Шитякова</w:t>
      </w:r>
      <w:proofErr w:type="spellEnd"/>
      <w:r>
        <w:rPr>
          <w:rFonts w:ascii="Verdana" w:hAnsi="Verdana"/>
          <w:color w:val="000000"/>
          <w:sz w:val="15"/>
          <w:szCs w:val="15"/>
        </w:rPr>
        <w:t xml:space="preserve"> Челябинск: ЧГПУ, 2004. -172с.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180. </w:t>
      </w:r>
      <w:proofErr w:type="spellStart"/>
      <w:r>
        <w:rPr>
          <w:rFonts w:ascii="Verdana" w:hAnsi="Verdana"/>
          <w:color w:val="000000"/>
          <w:sz w:val="15"/>
          <w:szCs w:val="15"/>
        </w:rPr>
        <w:t>Шитякова</w:t>
      </w:r>
      <w:proofErr w:type="spellEnd"/>
      <w:r>
        <w:rPr>
          <w:rFonts w:ascii="Verdana" w:hAnsi="Verdana"/>
          <w:color w:val="000000"/>
          <w:sz w:val="15"/>
          <w:szCs w:val="15"/>
        </w:rPr>
        <w:t xml:space="preserve">, Н.П. Особенности духовно-нравственного воспитания школьников в современных условиях: Курс лекций для студентов, обучающихся по специальностям педагогического образования. Текст./ Н.П. </w:t>
      </w:r>
      <w:proofErr w:type="spellStart"/>
      <w:r>
        <w:rPr>
          <w:rFonts w:ascii="Verdana" w:hAnsi="Verdana"/>
          <w:color w:val="000000"/>
          <w:sz w:val="15"/>
          <w:szCs w:val="15"/>
        </w:rPr>
        <w:t>Шитякова</w:t>
      </w:r>
      <w:proofErr w:type="spellEnd"/>
      <w:r>
        <w:rPr>
          <w:rFonts w:ascii="Verdana" w:hAnsi="Verdana"/>
          <w:color w:val="000000"/>
          <w:sz w:val="15"/>
          <w:szCs w:val="15"/>
        </w:rPr>
        <w:t xml:space="preserve"> Челябинск: Изд-во ЧГПУ, 2004. - 158с.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181. Г.А.</w:t>
      </w:r>
      <w:r>
        <w:rPr>
          <w:rStyle w:val="WW8Num2z0"/>
          <w:rFonts w:ascii="Verdana" w:hAnsi="Verdana"/>
          <w:color w:val="000000"/>
          <w:sz w:val="15"/>
          <w:szCs w:val="15"/>
        </w:rPr>
        <w:t> </w:t>
      </w:r>
      <w:proofErr w:type="spellStart"/>
      <w:r>
        <w:rPr>
          <w:rStyle w:val="WW8Num3z0"/>
          <w:rFonts w:ascii="Verdana" w:hAnsi="Verdana"/>
          <w:color w:val="4682B4"/>
          <w:sz w:val="15"/>
          <w:szCs w:val="15"/>
        </w:rPr>
        <w:t>Цукерман</w:t>
      </w:r>
      <w:proofErr w:type="spellEnd"/>
      <w:r>
        <w:rPr>
          <w:rStyle w:val="WW8Num2z0"/>
          <w:rFonts w:ascii="Verdana" w:hAnsi="Verdana"/>
          <w:color w:val="000000"/>
          <w:sz w:val="15"/>
          <w:szCs w:val="15"/>
        </w:rPr>
        <w:t> </w:t>
      </w:r>
      <w:r>
        <w:rPr>
          <w:rFonts w:ascii="Verdana" w:hAnsi="Verdana"/>
          <w:color w:val="000000"/>
          <w:sz w:val="15"/>
          <w:szCs w:val="15"/>
        </w:rPr>
        <w:t>Введение в школьную жизнь Текст./ Г.А.</w:t>
      </w:r>
      <w:r>
        <w:rPr>
          <w:rStyle w:val="WW8Num2z0"/>
          <w:rFonts w:ascii="Verdana" w:hAnsi="Verdana"/>
          <w:color w:val="000000"/>
          <w:sz w:val="15"/>
          <w:szCs w:val="15"/>
        </w:rPr>
        <w:t> </w:t>
      </w:r>
      <w:proofErr w:type="spellStart"/>
      <w:r>
        <w:rPr>
          <w:rStyle w:val="WW8Num3z0"/>
          <w:rFonts w:ascii="Verdana" w:hAnsi="Verdana"/>
          <w:color w:val="4682B4"/>
          <w:sz w:val="15"/>
          <w:szCs w:val="15"/>
        </w:rPr>
        <w:t>Цукерман</w:t>
      </w:r>
      <w:proofErr w:type="spellEnd"/>
      <w:r>
        <w:rPr>
          <w:rFonts w:ascii="Verdana" w:hAnsi="Verdana"/>
          <w:color w:val="000000"/>
          <w:sz w:val="15"/>
          <w:szCs w:val="15"/>
        </w:rPr>
        <w:t>, Н.К. Поливанова. Томск: ПЕЛЕНГ, 1996. - 160с.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proofErr w:type="spellStart"/>
      <w:r>
        <w:rPr>
          <w:rStyle w:val="WW8Num3z0"/>
          <w:rFonts w:ascii="Verdana" w:hAnsi="Verdana"/>
          <w:color w:val="4682B4"/>
          <w:sz w:val="15"/>
          <w:szCs w:val="15"/>
        </w:rPr>
        <w:t>Шадриков</w:t>
      </w:r>
      <w:proofErr w:type="spellEnd"/>
      <w:r>
        <w:rPr>
          <w:rStyle w:val="WW8Num2z0"/>
          <w:rFonts w:ascii="Verdana" w:hAnsi="Verdana"/>
          <w:color w:val="000000"/>
          <w:sz w:val="15"/>
          <w:szCs w:val="15"/>
        </w:rPr>
        <w:t> </w:t>
      </w:r>
      <w:r>
        <w:rPr>
          <w:rFonts w:ascii="Verdana" w:hAnsi="Verdana"/>
          <w:color w:val="000000"/>
          <w:sz w:val="15"/>
          <w:szCs w:val="15"/>
        </w:rPr>
        <w:t xml:space="preserve">В.Д. Происхождение духовности. Текст./ В.Д. </w:t>
      </w:r>
      <w:proofErr w:type="spellStart"/>
      <w:r>
        <w:rPr>
          <w:rFonts w:ascii="Verdana" w:hAnsi="Verdana"/>
          <w:color w:val="000000"/>
          <w:sz w:val="15"/>
          <w:szCs w:val="15"/>
        </w:rPr>
        <w:t>Шадриков</w:t>
      </w:r>
      <w:proofErr w:type="spellEnd"/>
      <w:r>
        <w:rPr>
          <w:rFonts w:ascii="Verdana" w:hAnsi="Verdana"/>
          <w:color w:val="000000"/>
          <w:sz w:val="15"/>
          <w:szCs w:val="15"/>
        </w:rPr>
        <w:t>, М.: Логос, 1999.-200с.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proofErr w:type="spellStart"/>
      <w:r>
        <w:rPr>
          <w:rStyle w:val="WW8Num3z0"/>
          <w:rFonts w:ascii="Verdana" w:hAnsi="Verdana"/>
          <w:color w:val="4682B4"/>
          <w:sz w:val="15"/>
          <w:szCs w:val="15"/>
        </w:rPr>
        <w:t>Шадриков</w:t>
      </w:r>
      <w:proofErr w:type="spellEnd"/>
      <w:r>
        <w:rPr>
          <w:rStyle w:val="WW8Num2z0"/>
          <w:rFonts w:ascii="Verdana" w:hAnsi="Verdana"/>
          <w:color w:val="000000"/>
          <w:sz w:val="15"/>
          <w:szCs w:val="15"/>
        </w:rPr>
        <w:t> </w:t>
      </w:r>
      <w:r>
        <w:rPr>
          <w:rFonts w:ascii="Verdana" w:hAnsi="Verdana"/>
          <w:color w:val="000000"/>
          <w:sz w:val="15"/>
          <w:szCs w:val="15"/>
        </w:rPr>
        <w:t xml:space="preserve">В.Д. Психология деятельности и способности человека. Текст./ В.Д. </w:t>
      </w:r>
      <w:proofErr w:type="spellStart"/>
      <w:r>
        <w:rPr>
          <w:rFonts w:ascii="Verdana" w:hAnsi="Verdana"/>
          <w:color w:val="000000"/>
          <w:sz w:val="15"/>
          <w:szCs w:val="15"/>
        </w:rPr>
        <w:t>Шадриков</w:t>
      </w:r>
      <w:proofErr w:type="spellEnd"/>
      <w:r>
        <w:rPr>
          <w:rFonts w:ascii="Verdana" w:hAnsi="Verdana"/>
          <w:color w:val="000000"/>
          <w:sz w:val="15"/>
          <w:szCs w:val="15"/>
        </w:rPr>
        <w:t>. М.: Изд. корпорация «</w:t>
      </w:r>
      <w:r>
        <w:rPr>
          <w:rStyle w:val="WW8Num3z0"/>
          <w:rFonts w:ascii="Verdana" w:hAnsi="Verdana"/>
          <w:color w:val="4682B4"/>
          <w:sz w:val="15"/>
          <w:szCs w:val="15"/>
        </w:rPr>
        <w:t>Логос</w:t>
      </w:r>
      <w:r>
        <w:rPr>
          <w:rFonts w:ascii="Verdana" w:hAnsi="Verdana"/>
          <w:color w:val="000000"/>
          <w:sz w:val="15"/>
          <w:szCs w:val="15"/>
        </w:rPr>
        <w:t>», 1996. - 112с.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proofErr w:type="spellStart"/>
      <w:r>
        <w:rPr>
          <w:rStyle w:val="WW8Num3z0"/>
          <w:rFonts w:ascii="Verdana" w:hAnsi="Verdana"/>
          <w:color w:val="4682B4"/>
          <w:sz w:val="15"/>
          <w:szCs w:val="15"/>
        </w:rPr>
        <w:t>Шемшурина</w:t>
      </w:r>
      <w:proofErr w:type="spellEnd"/>
      <w:r>
        <w:rPr>
          <w:rStyle w:val="WW8Num2z0"/>
          <w:rFonts w:ascii="Verdana" w:hAnsi="Verdana"/>
          <w:color w:val="000000"/>
          <w:sz w:val="15"/>
          <w:szCs w:val="15"/>
        </w:rPr>
        <w:t> </w:t>
      </w:r>
      <w:r>
        <w:rPr>
          <w:rFonts w:ascii="Verdana" w:hAnsi="Verdana"/>
          <w:color w:val="000000"/>
          <w:sz w:val="15"/>
          <w:szCs w:val="15"/>
        </w:rPr>
        <w:t xml:space="preserve">А.И. Основы этической культуры: Кн. Для учителя. Текст./А.И. </w:t>
      </w:r>
      <w:proofErr w:type="spellStart"/>
      <w:r>
        <w:rPr>
          <w:rFonts w:ascii="Verdana" w:hAnsi="Verdana"/>
          <w:color w:val="000000"/>
          <w:sz w:val="15"/>
          <w:szCs w:val="15"/>
        </w:rPr>
        <w:t>Шемшурина-М</w:t>
      </w:r>
      <w:proofErr w:type="spellEnd"/>
      <w:r>
        <w:rPr>
          <w:rFonts w:ascii="Verdana" w:hAnsi="Verdana"/>
          <w:color w:val="000000"/>
          <w:sz w:val="15"/>
          <w:szCs w:val="15"/>
        </w:rPr>
        <w:t>.: ВЛАДОС, 1999. 112с.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185. Якобсон, С.Г. Последняя победа</w:t>
      </w:r>
      <w:r>
        <w:rPr>
          <w:rStyle w:val="WW8Num2z0"/>
          <w:rFonts w:ascii="Verdana" w:hAnsi="Verdana"/>
          <w:color w:val="000000"/>
          <w:sz w:val="15"/>
          <w:szCs w:val="15"/>
        </w:rPr>
        <w:t> </w:t>
      </w:r>
      <w:r>
        <w:rPr>
          <w:rStyle w:val="WW8Num3z0"/>
          <w:rFonts w:ascii="Verdana" w:hAnsi="Verdana"/>
          <w:color w:val="4682B4"/>
          <w:sz w:val="15"/>
          <w:szCs w:val="15"/>
        </w:rPr>
        <w:t>Буратино</w:t>
      </w:r>
      <w:r>
        <w:rPr>
          <w:rFonts w:ascii="Verdana" w:hAnsi="Verdana"/>
          <w:color w:val="000000"/>
          <w:sz w:val="15"/>
          <w:szCs w:val="15"/>
        </w:rPr>
        <w:t>: формирование морального сознания у дошкольников. Текст./ С.Г. Якобсон М., 1983. - 368с.</w:t>
      </w:r>
    </w:p>
    <w:p w:rsidR="00CF42B1" w:rsidRDefault="00CF42B1" w:rsidP="00CF18D3">
      <w:pPr>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Текст./ С.Г. Якобсон М.: Педагогика, 1984.</w:t>
      </w:r>
    </w:p>
    <w:p w:rsidR="00376B5D" w:rsidRPr="00CF42B1" w:rsidRDefault="00CF42B1" w:rsidP="00CF18D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CF42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499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9201</TotalTime>
  <Pages>10</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46</cp:revision>
  <cp:lastPrinted>2009-02-06T05:36:00Z</cp:lastPrinted>
  <dcterms:created xsi:type="dcterms:W3CDTF">2016-09-19T15:12:00Z</dcterms:created>
  <dcterms:modified xsi:type="dcterms:W3CDTF">2017-01-11T15:02:00Z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