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BE" w:rsidRDefault="00F12FBE" w:rsidP="00F12FBE">
      <w:pPr>
        <w:spacing w:after="0" w:line="240" w:lineRule="auto"/>
        <w:rPr>
          <w:rFonts w:ascii="Verdana" w:hAnsi="Verdana"/>
          <w:color w:val="000000"/>
          <w:sz w:val="24"/>
          <w:szCs w:val="24"/>
          <w:shd w:val="clear" w:color="auto" w:fill="FFFFFF"/>
          <w:lang w:val="en-US"/>
        </w:rPr>
      </w:pPr>
      <w:r w:rsidRPr="00F12FBE">
        <w:rPr>
          <w:rFonts w:ascii="Verdana" w:hAnsi="Verdana"/>
          <w:color w:val="000000"/>
          <w:sz w:val="24"/>
          <w:szCs w:val="24"/>
          <w:shd w:val="clear" w:color="auto" w:fill="FFFFFF"/>
        </w:rPr>
        <w:t>Формирование личности ребенка старшего дошкольного возраста в процессе ознакомления с национальной культурой</w:t>
      </w:r>
    </w:p>
    <w:p w:rsidR="00F12FBE" w:rsidRDefault="00F12FBE" w:rsidP="00F12FBE">
      <w:pPr>
        <w:spacing w:after="0" w:line="240" w:lineRule="auto"/>
        <w:rPr>
          <w:rFonts w:ascii="Verdana" w:hAnsi="Verdana"/>
          <w:color w:val="000000"/>
          <w:sz w:val="24"/>
          <w:szCs w:val="24"/>
          <w:shd w:val="clear" w:color="auto" w:fill="FFFFFF"/>
          <w:lang w:val="en-US"/>
        </w:rPr>
      </w:pPr>
    </w:p>
    <w:p w:rsidR="00061584" w:rsidRPr="00AC25E7" w:rsidRDefault="00F12FBE" w:rsidP="00F12FBE">
      <w:pPr>
        <w:spacing w:after="0" w:line="240" w:lineRule="auto"/>
        <w:rPr>
          <w:rFonts w:ascii="Verdana" w:hAnsi="Verdana"/>
          <w:color w:val="000000"/>
          <w:sz w:val="24"/>
          <w:szCs w:val="24"/>
          <w:shd w:val="clear" w:color="auto" w:fill="FFFFFF"/>
        </w:rPr>
      </w:pPr>
      <w:r w:rsidRPr="00F12FBE">
        <w:rPr>
          <w:rFonts w:ascii="Verdana" w:hAnsi="Verdana"/>
          <w:color w:val="000000"/>
          <w:sz w:val="24"/>
          <w:szCs w:val="24"/>
          <w:shd w:val="clear" w:color="auto" w:fill="FFFFFF"/>
        </w:rPr>
        <w:t>тема диссертации и автореферата по ВАК 13.00.07, кандидат педагогических наук Бабынина, Татьяна Федоровна</w:t>
      </w:r>
      <w:r w:rsidRPr="00F12FBE">
        <w:rPr>
          <w:rFonts w:ascii="Verdana" w:hAnsi="Verdana"/>
          <w:color w:val="000000"/>
          <w:sz w:val="24"/>
          <w:szCs w:val="24"/>
          <w:shd w:val="clear" w:color="auto" w:fill="FFFFFF"/>
        </w:rPr>
        <w:br/>
        <w:t xml:space="preserve"> </w:t>
      </w:r>
      <w:r w:rsidR="00960AD6" w:rsidRPr="00960AD6">
        <w:rPr>
          <w:rFonts w:ascii="Verdana" w:hAnsi="Verdana"/>
          <w:color w:val="000000"/>
          <w:sz w:val="24"/>
          <w:szCs w:val="24"/>
          <w:shd w:val="clear" w:color="auto" w:fill="FFFFFF"/>
        </w:rPr>
        <w:br/>
        <w:t xml:space="preserve"> </w:t>
      </w:r>
      <w:r w:rsidR="00AC25E7" w:rsidRPr="00AC25E7">
        <w:rPr>
          <w:rFonts w:ascii="Verdana" w:hAnsi="Verdana"/>
          <w:color w:val="000000"/>
          <w:sz w:val="24"/>
          <w:szCs w:val="24"/>
          <w:shd w:val="clear" w:color="auto" w:fill="FFFFFF"/>
        </w:rPr>
        <w:br/>
        <w:t xml:space="preserve"> </w:t>
      </w:r>
    </w:p>
    <w:p w:rsidR="00AC25E7" w:rsidRPr="00AC25E7" w:rsidRDefault="00AC25E7" w:rsidP="00F12FBE">
      <w:pPr>
        <w:spacing w:after="0" w:line="240" w:lineRule="auto"/>
        <w:rPr>
          <w:rFonts w:ascii="Verdana" w:hAnsi="Verdana"/>
          <w:color w:val="000000"/>
          <w:sz w:val="15"/>
          <w:szCs w:val="15"/>
        </w:rPr>
      </w:pPr>
    </w:p>
    <w:p w:rsidR="00F12FBE" w:rsidRDefault="00F12FBE" w:rsidP="00F12FBE">
      <w:pPr>
        <w:spacing w:after="0" w:line="240" w:lineRule="auto"/>
        <w:rPr>
          <w:rFonts w:ascii="Verdana" w:hAnsi="Verdana"/>
          <w:b/>
          <w:bCs/>
          <w:color w:val="000000"/>
          <w:sz w:val="15"/>
          <w:szCs w:val="15"/>
        </w:rPr>
      </w:pPr>
      <w:r>
        <w:rPr>
          <w:rFonts w:ascii="Verdana" w:hAnsi="Verdana"/>
          <w:b/>
          <w:bCs/>
          <w:color w:val="000000"/>
          <w:sz w:val="15"/>
          <w:szCs w:val="15"/>
        </w:rPr>
        <w:t>Год: </w:t>
      </w:r>
    </w:p>
    <w:p w:rsidR="00F12FBE" w:rsidRDefault="00F12FBE" w:rsidP="00F12FBE">
      <w:pPr>
        <w:spacing w:after="0" w:line="240" w:lineRule="auto"/>
        <w:rPr>
          <w:rFonts w:ascii="Verdana" w:hAnsi="Verdana"/>
          <w:color w:val="000000"/>
          <w:sz w:val="15"/>
          <w:szCs w:val="15"/>
        </w:rPr>
      </w:pPr>
      <w:r>
        <w:rPr>
          <w:rFonts w:ascii="Verdana" w:hAnsi="Verdana"/>
          <w:color w:val="000000"/>
          <w:sz w:val="15"/>
          <w:szCs w:val="15"/>
        </w:rPr>
        <w:t>2001</w:t>
      </w:r>
    </w:p>
    <w:p w:rsidR="00F12FBE" w:rsidRDefault="00F12FBE" w:rsidP="00F12FBE">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F12FBE" w:rsidRDefault="00F12FBE" w:rsidP="00F12FBE">
      <w:pPr>
        <w:spacing w:after="0" w:line="240" w:lineRule="auto"/>
        <w:rPr>
          <w:rFonts w:ascii="Verdana" w:hAnsi="Verdana"/>
          <w:color w:val="000000"/>
          <w:sz w:val="15"/>
          <w:szCs w:val="15"/>
        </w:rPr>
      </w:pPr>
      <w:r>
        <w:rPr>
          <w:rFonts w:ascii="Verdana" w:hAnsi="Verdana"/>
          <w:color w:val="000000"/>
          <w:sz w:val="15"/>
          <w:szCs w:val="15"/>
        </w:rPr>
        <w:t>Бабынина, Татьяна Федоровна</w:t>
      </w:r>
    </w:p>
    <w:p w:rsidR="00F12FBE" w:rsidRDefault="00F12FBE" w:rsidP="00F12FBE">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F12FBE" w:rsidRDefault="00F12FBE" w:rsidP="00F12FBE">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F12FBE" w:rsidRDefault="00F12FBE" w:rsidP="00F12FBE">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F12FBE" w:rsidRDefault="00F12FBE" w:rsidP="00F12FBE">
      <w:pPr>
        <w:spacing w:after="0" w:line="240" w:lineRule="auto"/>
        <w:rPr>
          <w:rFonts w:ascii="Verdana" w:hAnsi="Verdana"/>
          <w:color w:val="000000"/>
          <w:sz w:val="15"/>
          <w:szCs w:val="15"/>
        </w:rPr>
      </w:pPr>
      <w:r>
        <w:rPr>
          <w:rFonts w:ascii="Verdana" w:hAnsi="Verdana"/>
          <w:color w:val="000000"/>
          <w:sz w:val="15"/>
          <w:szCs w:val="15"/>
        </w:rPr>
        <w:t>Екатеринбург</w:t>
      </w:r>
    </w:p>
    <w:p w:rsidR="00F12FBE" w:rsidRDefault="00F12FBE" w:rsidP="00F12FBE">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F12FBE" w:rsidRDefault="00F12FBE" w:rsidP="00F12FBE">
      <w:pPr>
        <w:spacing w:after="0" w:line="240" w:lineRule="auto"/>
        <w:rPr>
          <w:rFonts w:ascii="Verdana" w:hAnsi="Verdana"/>
          <w:color w:val="000000"/>
          <w:sz w:val="15"/>
          <w:szCs w:val="15"/>
        </w:rPr>
      </w:pPr>
      <w:r>
        <w:rPr>
          <w:rFonts w:ascii="Verdana" w:hAnsi="Verdana"/>
          <w:color w:val="000000"/>
          <w:sz w:val="15"/>
          <w:szCs w:val="15"/>
        </w:rPr>
        <w:t>13.00.07</w:t>
      </w:r>
    </w:p>
    <w:p w:rsidR="00F12FBE" w:rsidRDefault="00F12FBE" w:rsidP="00F12FBE">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F12FBE" w:rsidRDefault="00F12FBE" w:rsidP="00F12FBE">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F12FBE" w:rsidRDefault="00F12FBE" w:rsidP="00F12FBE">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F12FBE" w:rsidRDefault="00F12FBE" w:rsidP="00F12FBE">
      <w:pPr>
        <w:spacing w:after="0" w:line="240" w:lineRule="auto"/>
        <w:rPr>
          <w:rFonts w:ascii="Verdana" w:hAnsi="Verdana"/>
          <w:color w:val="000000"/>
          <w:sz w:val="15"/>
          <w:szCs w:val="15"/>
        </w:rPr>
      </w:pPr>
      <w:r>
        <w:rPr>
          <w:rFonts w:ascii="Verdana" w:hAnsi="Verdana"/>
          <w:color w:val="000000"/>
          <w:sz w:val="15"/>
          <w:szCs w:val="15"/>
        </w:rPr>
        <w:t>229</w:t>
      </w:r>
    </w:p>
    <w:p w:rsidR="00F12FBE" w:rsidRDefault="00F12FBE" w:rsidP="00F12FBE">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Бабынина, Татьяна Федоровна</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личности</w:t>
      </w:r>
      <w:r>
        <w:rPr>
          <w:rStyle w:val="WW8Num2z0"/>
          <w:rFonts w:ascii="Verdana" w:hAnsi="Verdana"/>
          <w:color w:val="000000"/>
          <w:sz w:val="15"/>
          <w:szCs w:val="15"/>
        </w:rPr>
        <w:t> </w:t>
      </w:r>
      <w:r>
        <w:rPr>
          <w:rFonts w:ascii="Verdana" w:hAnsi="Verdana"/>
          <w:color w:val="000000"/>
          <w:sz w:val="15"/>
          <w:szCs w:val="15"/>
        </w:rPr>
        <w:t>старших дошкольников средствами национальной культуры</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Психолого-педагогический аспект формирования личности</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дошкольника.</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Сущность понятий «</w:t>
      </w:r>
      <w:r>
        <w:rPr>
          <w:rStyle w:val="WW8Num3z0"/>
          <w:rFonts w:ascii="Verdana" w:hAnsi="Verdana"/>
          <w:color w:val="4682B4"/>
          <w:sz w:val="15"/>
          <w:szCs w:val="15"/>
        </w:rPr>
        <w:t>культура</w:t>
      </w:r>
      <w:r>
        <w:rPr>
          <w:rFonts w:ascii="Verdana" w:hAnsi="Verdana"/>
          <w:color w:val="000000"/>
          <w:sz w:val="15"/>
          <w:szCs w:val="15"/>
        </w:rPr>
        <w:t>», «</w:t>
      </w:r>
      <w:r>
        <w:rPr>
          <w:rStyle w:val="WW8Num3z0"/>
          <w:rFonts w:ascii="Verdana" w:hAnsi="Verdana"/>
          <w:color w:val="4682B4"/>
          <w:sz w:val="15"/>
          <w:szCs w:val="15"/>
        </w:rPr>
        <w:t>национальная культура</w:t>
      </w:r>
      <w:r>
        <w:rPr>
          <w:rFonts w:ascii="Verdana" w:hAnsi="Verdana"/>
          <w:color w:val="000000"/>
          <w:sz w:val="15"/>
          <w:szCs w:val="15"/>
        </w:rPr>
        <w:t>».</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Национальное и интернациональное воспитание детей в советской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Проблема</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детей к национальной культуре в современной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Анализ базовых и парциальных программ дошкольно-образовательных учреждений с точки зрения приобщения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к национальной культуре.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Условия развития интереса к</w:t>
      </w:r>
      <w:r>
        <w:rPr>
          <w:rStyle w:val="WW8Num2z0"/>
          <w:rFonts w:ascii="Verdana" w:hAnsi="Verdana"/>
          <w:color w:val="000000"/>
          <w:sz w:val="15"/>
          <w:szCs w:val="15"/>
        </w:rPr>
        <w:t> </w:t>
      </w:r>
      <w:r>
        <w:rPr>
          <w:rStyle w:val="WW8Num3z0"/>
          <w:rFonts w:ascii="Verdana" w:hAnsi="Verdana"/>
          <w:color w:val="4682B4"/>
          <w:sz w:val="15"/>
          <w:szCs w:val="15"/>
        </w:rPr>
        <w:t>национальной</w:t>
      </w:r>
      <w:r>
        <w:rPr>
          <w:rStyle w:val="WW8Num2z0"/>
          <w:rFonts w:ascii="Verdana" w:hAnsi="Verdana"/>
          <w:color w:val="000000"/>
          <w:sz w:val="15"/>
          <w:szCs w:val="15"/>
        </w:rPr>
        <w:t> </w:t>
      </w:r>
      <w:r>
        <w:rPr>
          <w:rFonts w:ascii="Verdana" w:hAnsi="Verdana"/>
          <w:color w:val="000000"/>
          <w:sz w:val="15"/>
          <w:szCs w:val="15"/>
        </w:rPr>
        <w:t>культуре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Технология формирования личности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процессе ознакомления с национальной</w:t>
      </w:r>
      <w:r>
        <w:rPr>
          <w:rStyle w:val="WW8Num2z0"/>
          <w:rFonts w:ascii="Verdana" w:hAnsi="Verdana"/>
          <w:color w:val="000000"/>
          <w:sz w:val="15"/>
          <w:szCs w:val="15"/>
        </w:rPr>
        <w:t> </w:t>
      </w:r>
      <w:r>
        <w:rPr>
          <w:rStyle w:val="WW8Num3z0"/>
          <w:rFonts w:ascii="Verdana" w:hAnsi="Verdana"/>
          <w:color w:val="4682B4"/>
          <w:sz w:val="15"/>
          <w:szCs w:val="15"/>
        </w:rPr>
        <w:t>культурой</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Характеристика состояния приобщения детей к национальной культуре в условиях современного дошкольного образования.</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Задачи, содержание и условия организации формирующего этапа эксперимента.</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Педагогические средства и способы формирования личности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Style w:val="WW8Num2z0"/>
          <w:rFonts w:ascii="Verdana" w:hAnsi="Verdana"/>
          <w:color w:val="000000"/>
          <w:sz w:val="15"/>
          <w:szCs w:val="15"/>
        </w:rPr>
        <w:t> </w:t>
      </w:r>
      <w:r>
        <w:rPr>
          <w:rFonts w:ascii="Verdana" w:hAnsi="Verdana"/>
          <w:color w:val="000000"/>
          <w:sz w:val="15"/>
          <w:szCs w:val="15"/>
        </w:rPr>
        <w:t>в процессе ознакомления с национальной культурой (формирующий этап эксперимента).</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Результаты экспериментальной работы.</w:t>
      </w:r>
    </w:p>
    <w:p w:rsidR="00F12FBE" w:rsidRDefault="00F12FBE" w:rsidP="00F12FBE">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личности ребенка старшего дошкольного возраста в процессе ознакомления с национальной культурой"</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Современная жизнь требует, чтобы образование в полной мере выполняло</w:t>
      </w:r>
      <w:r>
        <w:rPr>
          <w:rStyle w:val="WW8Num2z0"/>
          <w:rFonts w:ascii="Verdana" w:hAnsi="Verdana"/>
          <w:color w:val="000000"/>
          <w:sz w:val="15"/>
          <w:szCs w:val="15"/>
        </w:rPr>
        <w:t> </w:t>
      </w:r>
      <w:r>
        <w:rPr>
          <w:rStyle w:val="WW8Num3z0"/>
          <w:rFonts w:ascii="Verdana" w:hAnsi="Verdana"/>
          <w:color w:val="4682B4"/>
          <w:sz w:val="15"/>
          <w:szCs w:val="15"/>
        </w:rPr>
        <w:t>культуросозидательную</w:t>
      </w:r>
      <w:r>
        <w:rPr>
          <w:rStyle w:val="WW8Num2z0"/>
          <w:rFonts w:ascii="Verdana" w:hAnsi="Verdana"/>
          <w:color w:val="000000"/>
          <w:sz w:val="15"/>
          <w:szCs w:val="15"/>
        </w:rPr>
        <w:t> </w:t>
      </w:r>
      <w:r>
        <w:rPr>
          <w:rFonts w:ascii="Verdana" w:hAnsi="Verdana"/>
          <w:color w:val="000000"/>
          <w:sz w:val="15"/>
          <w:szCs w:val="15"/>
        </w:rPr>
        <w:t>функцию, а образовательная система создавала необходимые условия для формирования личности, ее</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взаимодействовать с другими и миром в целом.</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Происходящие социальные изменения общества обнажили многие проблемы нашей образовательной системы, в том числе и в формировании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Среди них: развитие самосознания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структуры его «Я»; формирование автономности и</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 становление индивидуальности. В связи с этим встает вопрос о теоретическом изучении проблемы формирования личности дошкольника, разработке развивающих программ, о методах диагностики</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 о благотворных способах взаимодействия с детьми.</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Россия всегда являлась многонациональным государством, а регион Поволжья, где на протяжении веков сосуществовали народы разных языковых групп и традиций, можно считать уникальной лабораторией поиска путей развития личности через взаимодействие культур. Однако культуру любого народа, по утверждению Г.Н.</w:t>
      </w:r>
      <w:r>
        <w:rPr>
          <w:rStyle w:val="WW8Num2z0"/>
          <w:rFonts w:ascii="Verdana" w:hAnsi="Verdana"/>
          <w:color w:val="000000"/>
          <w:sz w:val="15"/>
          <w:szCs w:val="15"/>
        </w:rPr>
        <w:t> </w:t>
      </w:r>
      <w:r>
        <w:rPr>
          <w:rStyle w:val="WW8Num3z0"/>
          <w:rFonts w:ascii="Verdana" w:hAnsi="Verdana"/>
          <w:color w:val="4682B4"/>
          <w:sz w:val="15"/>
          <w:szCs w:val="15"/>
        </w:rPr>
        <w:t>Волкова</w:t>
      </w:r>
      <w:r>
        <w:rPr>
          <w:rFonts w:ascii="Verdana" w:hAnsi="Verdana"/>
          <w:color w:val="000000"/>
          <w:sz w:val="15"/>
          <w:szCs w:val="15"/>
        </w:rPr>
        <w:t>, нельзя представлять «</w:t>
      </w:r>
      <w:r>
        <w:rPr>
          <w:rStyle w:val="WW8Num3z0"/>
          <w:rFonts w:ascii="Verdana" w:hAnsi="Verdana"/>
          <w:color w:val="4682B4"/>
          <w:sz w:val="15"/>
          <w:szCs w:val="15"/>
        </w:rPr>
        <w:t>как абстрактный монолит</w:t>
      </w:r>
      <w:r>
        <w:rPr>
          <w:rFonts w:ascii="Verdana" w:hAnsi="Verdana"/>
          <w:color w:val="000000"/>
          <w:sz w:val="15"/>
          <w:szCs w:val="15"/>
        </w:rPr>
        <w:t>». Так, исследуя традиции воспитания русских, надо изучить культуру северных народов, сибиряков, казаков, а также потомственных дворян, старообрядцев и других, то есть, к любой педагогической культуре следует подходить дифференцированно, ибо у каждого народа свои исторические корни, своя культура (56).</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Образовательные учреждения в</w:t>
      </w:r>
      <w:r>
        <w:rPr>
          <w:rStyle w:val="WW8Num2z0"/>
          <w:rFonts w:ascii="Verdana" w:hAnsi="Verdana"/>
          <w:color w:val="000000"/>
          <w:sz w:val="15"/>
          <w:szCs w:val="15"/>
        </w:rPr>
        <w:t> </w:t>
      </w:r>
      <w:r>
        <w:rPr>
          <w:rStyle w:val="WW8Num3z0"/>
          <w:rFonts w:ascii="Verdana" w:hAnsi="Verdana"/>
          <w:color w:val="4682B4"/>
          <w:sz w:val="15"/>
          <w:szCs w:val="15"/>
        </w:rPr>
        <w:t>поликультурном</w:t>
      </w:r>
      <w:r>
        <w:rPr>
          <w:rStyle w:val="WW8Num2z0"/>
          <w:rFonts w:ascii="Verdana" w:hAnsi="Verdana"/>
          <w:color w:val="000000"/>
          <w:sz w:val="15"/>
          <w:szCs w:val="15"/>
        </w:rPr>
        <w:t> </w:t>
      </w:r>
      <w:r>
        <w:rPr>
          <w:rFonts w:ascii="Verdana" w:hAnsi="Verdana"/>
          <w:color w:val="000000"/>
          <w:sz w:val="15"/>
          <w:szCs w:val="15"/>
        </w:rPr>
        <w:t>обществе способны обеспечить формирование личности ребенка, имеющего возможность переходить от</w:t>
      </w:r>
      <w:r>
        <w:rPr>
          <w:rStyle w:val="WW8Num2z0"/>
          <w:rFonts w:ascii="Verdana" w:hAnsi="Verdana"/>
          <w:color w:val="000000"/>
          <w:sz w:val="15"/>
          <w:szCs w:val="15"/>
        </w:rPr>
        <w:t> </w:t>
      </w:r>
      <w:r>
        <w:rPr>
          <w:rStyle w:val="WW8Num3z0"/>
          <w:rFonts w:ascii="Verdana" w:hAnsi="Verdana"/>
          <w:color w:val="4682B4"/>
          <w:sz w:val="15"/>
          <w:szCs w:val="15"/>
        </w:rPr>
        <w:t>родной</w:t>
      </w:r>
      <w:r>
        <w:rPr>
          <w:rStyle w:val="WW8Num2z0"/>
          <w:rFonts w:ascii="Verdana" w:hAnsi="Verdana"/>
          <w:color w:val="000000"/>
          <w:sz w:val="15"/>
          <w:szCs w:val="15"/>
        </w:rPr>
        <w:t> </w:t>
      </w:r>
      <w:r>
        <w:rPr>
          <w:rFonts w:ascii="Verdana" w:hAnsi="Verdana"/>
          <w:color w:val="000000"/>
          <w:sz w:val="15"/>
          <w:szCs w:val="15"/>
        </w:rPr>
        <w:t>национальной культуры - к общероссийской и через нее к - мировой, так как</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духовные ценности создаются усилиями всех народов, а культура каждого из них способна раскрыть национально-духовный образ мира. Развитие природных богатств отдельного человека, их реализация ведут к обогащению всего общества, поэтому больше талантов -больше</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Подтверждение этому мы находим в психологических исследованиях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Л.И. Анцыферова, Л.И. Божович,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В.В. Давыдов, М.Е. Дуранов, А.Г.</w:t>
      </w:r>
      <w:r>
        <w:rPr>
          <w:rStyle w:val="WW8Num2z0"/>
          <w:rFonts w:ascii="Verdana" w:hAnsi="Verdana"/>
          <w:color w:val="000000"/>
          <w:sz w:val="15"/>
          <w:szCs w:val="15"/>
        </w:rPr>
        <w:t> </w:t>
      </w:r>
      <w:r>
        <w:rPr>
          <w:rStyle w:val="WW8Num3z0"/>
          <w:rFonts w:ascii="Verdana" w:hAnsi="Verdana"/>
          <w:color w:val="4682B4"/>
          <w:sz w:val="15"/>
          <w:szCs w:val="15"/>
        </w:rPr>
        <w:t>Малаева</w:t>
      </w:r>
      <w:r>
        <w:rPr>
          <w:rFonts w:ascii="Verdana" w:hAnsi="Verdana"/>
          <w:color w:val="000000"/>
          <w:sz w:val="15"/>
          <w:szCs w:val="15"/>
        </w:rPr>
        <w:t>, А.В. Петровский, С.Л. Рубинштейн, Г.К.</w:t>
      </w:r>
      <w:r>
        <w:rPr>
          <w:rStyle w:val="WW8Num2z0"/>
          <w:rFonts w:ascii="Verdana" w:hAnsi="Verdana"/>
          <w:color w:val="000000"/>
          <w:sz w:val="15"/>
          <w:szCs w:val="15"/>
        </w:rPr>
        <w:t> </w:t>
      </w:r>
      <w:r>
        <w:rPr>
          <w:rStyle w:val="WW8Num3z0"/>
          <w:rFonts w:ascii="Verdana" w:hAnsi="Verdana"/>
          <w:color w:val="4682B4"/>
          <w:sz w:val="15"/>
          <w:szCs w:val="15"/>
        </w:rPr>
        <w:t>Селевко</w:t>
      </w:r>
      <w:r>
        <w:rPr>
          <w:rFonts w:ascii="Verdana" w:hAnsi="Verdana"/>
          <w:color w:val="000000"/>
          <w:sz w:val="15"/>
          <w:szCs w:val="15"/>
        </w:rPr>
        <w:t>, Д.Б. Эльконин и др.).</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Культура рассматривается как стремление человека к духовной красоте и гармонии, восстановление и</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ценностей и целей. В современной науке придается особое значение национальным ценностям на различных уровнях: от природно-экономических, материально-вещественных до морально-нравственных. В исследованиях (С.Н.</w:t>
      </w:r>
      <w:r>
        <w:rPr>
          <w:rStyle w:val="WW8Num2z0"/>
          <w:rFonts w:ascii="Verdana" w:hAnsi="Verdana"/>
          <w:color w:val="000000"/>
          <w:sz w:val="15"/>
          <w:szCs w:val="15"/>
        </w:rPr>
        <w:t> </w:t>
      </w:r>
      <w:r>
        <w:rPr>
          <w:rStyle w:val="WW8Num3z0"/>
          <w:rFonts w:ascii="Verdana" w:hAnsi="Verdana"/>
          <w:color w:val="4682B4"/>
          <w:sz w:val="15"/>
          <w:szCs w:val="15"/>
        </w:rPr>
        <w:t>Артановский</w:t>
      </w:r>
      <w:r>
        <w:rPr>
          <w:rFonts w:ascii="Verdana" w:hAnsi="Verdana"/>
          <w:color w:val="000000"/>
          <w:sz w:val="15"/>
          <w:szCs w:val="15"/>
        </w:rPr>
        <w:t>, Э.А. Баллер, B.C. Библер, Ю.В.</w:t>
      </w:r>
      <w:r>
        <w:rPr>
          <w:rStyle w:val="WW8Num2z0"/>
          <w:rFonts w:ascii="Verdana" w:hAnsi="Verdana"/>
          <w:color w:val="000000"/>
          <w:sz w:val="15"/>
          <w:szCs w:val="15"/>
        </w:rPr>
        <w:t> </w:t>
      </w:r>
      <w:r>
        <w:rPr>
          <w:rStyle w:val="WW8Num3z0"/>
          <w:rFonts w:ascii="Verdana" w:hAnsi="Verdana"/>
          <w:color w:val="4682B4"/>
          <w:sz w:val="15"/>
          <w:szCs w:val="15"/>
        </w:rPr>
        <w:t>Бромлей</w:t>
      </w:r>
      <w:r>
        <w:rPr>
          <w:rFonts w:ascii="Verdana" w:hAnsi="Verdana"/>
          <w:color w:val="000000"/>
          <w:sz w:val="15"/>
          <w:szCs w:val="15"/>
        </w:rPr>
        <w:t>, Г.Н. Волков, Б.С. Ерасов, Л.Н.</w:t>
      </w:r>
      <w:r>
        <w:rPr>
          <w:rStyle w:val="WW8Num2z0"/>
          <w:rFonts w:ascii="Verdana" w:hAnsi="Verdana"/>
          <w:color w:val="000000"/>
          <w:sz w:val="15"/>
          <w:szCs w:val="15"/>
        </w:rPr>
        <w:t> </w:t>
      </w:r>
      <w:r>
        <w:rPr>
          <w:rStyle w:val="WW8Num3z0"/>
          <w:rFonts w:ascii="Verdana" w:hAnsi="Verdana"/>
          <w:color w:val="4682B4"/>
          <w:sz w:val="15"/>
          <w:szCs w:val="15"/>
        </w:rPr>
        <w:t>Коган</w:t>
      </w:r>
      <w:r>
        <w:rPr>
          <w:rFonts w:ascii="Verdana" w:hAnsi="Verdana"/>
          <w:color w:val="000000"/>
          <w:sz w:val="15"/>
          <w:szCs w:val="15"/>
        </w:rPr>
        <w:t xml:space="preserve">, Ю.В. Рождественский, Ш.Б. Саматов и др.) показывается значение национальной культуры в обогащении духовного мира, </w:t>
      </w:r>
      <w:r>
        <w:rPr>
          <w:rFonts w:ascii="Verdana" w:hAnsi="Verdana"/>
          <w:color w:val="000000"/>
          <w:sz w:val="15"/>
          <w:szCs w:val="15"/>
        </w:rPr>
        <w:lastRenderedPageBreak/>
        <w:t>индивидуально-творческого развития личности. На наш взгляд, использование различных компонентов национальных культур в работе с детьми приводит к развитию важных структурных сфер личности -</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Fonts w:ascii="Verdana" w:hAnsi="Verdana"/>
          <w:color w:val="000000"/>
          <w:sz w:val="15"/>
          <w:szCs w:val="15"/>
        </w:rPr>
        <w:t>, творческо-деятельностной, самосознания.</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w:t>
      </w:r>
      <w:r>
        <w:rPr>
          <w:rStyle w:val="WW8Num2z0"/>
          <w:rFonts w:ascii="Verdana" w:hAnsi="Verdana"/>
          <w:color w:val="000000"/>
          <w:sz w:val="15"/>
          <w:szCs w:val="15"/>
        </w:rPr>
        <w:t> </w:t>
      </w:r>
      <w:r>
        <w:rPr>
          <w:rStyle w:val="WW8Num3z0"/>
          <w:rFonts w:ascii="Verdana" w:hAnsi="Verdana"/>
          <w:color w:val="4682B4"/>
          <w:sz w:val="15"/>
          <w:szCs w:val="15"/>
        </w:rPr>
        <w:t>БАЗА</w:t>
      </w:r>
      <w:r>
        <w:rPr>
          <w:rStyle w:val="WW8Num2z0"/>
          <w:rFonts w:ascii="Verdana" w:hAnsi="Verdana"/>
          <w:color w:val="000000"/>
          <w:sz w:val="15"/>
          <w:szCs w:val="15"/>
        </w:rPr>
        <w:t> </w:t>
      </w:r>
      <w:r>
        <w:rPr>
          <w:rFonts w:ascii="Verdana" w:hAnsi="Verdana"/>
          <w:color w:val="000000"/>
          <w:sz w:val="15"/>
          <w:szCs w:val="15"/>
        </w:rPr>
        <w:t>ИССЛЕДОВАНИЯ. Особый интерес для нашего исследования представляют работы, посвященные проблеме формирования личности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посредством национальной культуры.</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Выдающиеся общественные деятели, писатели,</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отмечают, что народная культура близка детям. С раннего детства</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живет в родной национальной среде, «</w:t>
      </w:r>
      <w:r>
        <w:rPr>
          <w:rStyle w:val="WW8Num3z0"/>
          <w:rFonts w:ascii="Verdana" w:hAnsi="Verdana"/>
          <w:color w:val="4682B4"/>
          <w:sz w:val="15"/>
          <w:szCs w:val="15"/>
        </w:rPr>
        <w:t>впитывая с молоком матери</w:t>
      </w:r>
      <w:r>
        <w:rPr>
          <w:rFonts w:ascii="Verdana" w:hAnsi="Verdana"/>
          <w:color w:val="000000"/>
          <w:sz w:val="15"/>
          <w:szCs w:val="15"/>
        </w:rPr>
        <w:t>» культурные ценности и</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ориентиры, заложенные в культуре народа (Н.К.</w:t>
      </w:r>
      <w:r>
        <w:rPr>
          <w:rStyle w:val="WW8Num2z0"/>
          <w:rFonts w:ascii="Verdana" w:hAnsi="Verdana"/>
          <w:color w:val="000000"/>
          <w:sz w:val="15"/>
          <w:szCs w:val="15"/>
        </w:rPr>
        <w:t> </w:t>
      </w:r>
      <w:r>
        <w:rPr>
          <w:rStyle w:val="WW8Num3z0"/>
          <w:rFonts w:ascii="Verdana" w:hAnsi="Verdana"/>
          <w:color w:val="4682B4"/>
          <w:sz w:val="15"/>
          <w:szCs w:val="15"/>
        </w:rPr>
        <w:t>Крупская</w:t>
      </w:r>
      <w:r>
        <w:rPr>
          <w:rFonts w:ascii="Verdana" w:hAnsi="Verdana"/>
          <w:color w:val="000000"/>
          <w:sz w:val="15"/>
          <w:szCs w:val="15"/>
        </w:rPr>
        <w:t>, Е.Н. Водовозова, А.П. Усова, К.Д.</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Исследуя данную проблему, мы опирались на теоретическое положение К.Д.</w:t>
      </w:r>
      <w:r>
        <w:rPr>
          <w:rStyle w:val="WW8Num2z0"/>
          <w:rFonts w:ascii="Verdana" w:hAnsi="Verdana"/>
          <w:color w:val="000000"/>
          <w:sz w:val="15"/>
          <w:szCs w:val="15"/>
        </w:rPr>
        <w:t> </w:t>
      </w:r>
      <w:r>
        <w:rPr>
          <w:rStyle w:val="WW8Num3z0"/>
          <w:rFonts w:ascii="Verdana" w:hAnsi="Verdana"/>
          <w:color w:val="4682B4"/>
          <w:sz w:val="15"/>
          <w:szCs w:val="15"/>
        </w:rPr>
        <w:t>Ушинского</w:t>
      </w:r>
      <w:r>
        <w:rPr>
          <w:rStyle w:val="WW8Num2z0"/>
          <w:rFonts w:ascii="Verdana" w:hAnsi="Verdana"/>
          <w:color w:val="000000"/>
          <w:sz w:val="15"/>
          <w:szCs w:val="15"/>
        </w:rPr>
        <w:t> </w:t>
      </w:r>
      <w:r>
        <w:rPr>
          <w:rFonts w:ascii="Verdana" w:hAnsi="Verdana"/>
          <w:color w:val="000000"/>
          <w:sz w:val="15"/>
          <w:szCs w:val="15"/>
        </w:rPr>
        <w:t>о том, что «</w:t>
      </w:r>
      <w:r>
        <w:rPr>
          <w:rStyle w:val="WW8Num3z0"/>
          <w:rFonts w:ascii="Verdana" w:hAnsi="Verdana"/>
          <w:color w:val="4682B4"/>
          <w:sz w:val="15"/>
          <w:szCs w:val="15"/>
        </w:rPr>
        <w:t>опыт народа в деле воспитания есть драгоценное наследие для всех</w:t>
      </w:r>
      <w:r>
        <w:rPr>
          <w:rFonts w:ascii="Verdana" w:hAnsi="Verdana"/>
          <w:color w:val="000000"/>
          <w:sz w:val="15"/>
          <w:szCs w:val="15"/>
        </w:rPr>
        <w:t>» (252). Г.Н. Волковым научно обосновано положение о том, что у каждой нации и народности есть такие педагогические находки, которые обогащают</w:t>
      </w:r>
      <w:r>
        <w:rPr>
          <w:rStyle w:val="WW8Num2z0"/>
          <w:rFonts w:ascii="Verdana" w:hAnsi="Verdana"/>
          <w:color w:val="000000"/>
          <w:sz w:val="15"/>
          <w:szCs w:val="15"/>
        </w:rPr>
        <w:t> </w:t>
      </w:r>
      <w:r>
        <w:rPr>
          <w:rStyle w:val="WW8Num3z0"/>
          <w:rFonts w:ascii="Verdana" w:hAnsi="Verdana"/>
          <w:color w:val="4682B4"/>
          <w:sz w:val="15"/>
          <w:szCs w:val="15"/>
        </w:rPr>
        <w:t>общечеловеческую</w:t>
      </w:r>
      <w:r>
        <w:rPr>
          <w:rStyle w:val="WW8Num2z0"/>
          <w:rFonts w:ascii="Verdana" w:hAnsi="Verdana"/>
          <w:color w:val="000000"/>
          <w:sz w:val="15"/>
          <w:szCs w:val="15"/>
        </w:rPr>
        <w:t> </w:t>
      </w:r>
      <w:r>
        <w:rPr>
          <w:rFonts w:ascii="Verdana" w:hAnsi="Verdana"/>
          <w:color w:val="000000"/>
          <w:sz w:val="15"/>
          <w:szCs w:val="15"/>
        </w:rPr>
        <w:t>культуру.</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педагогике данная проблема рассматривалась в связи с развитием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чувства симпатии, интереса, дружелюбного отношения к людям других национальностей, воспитанием культуры межнационального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любви к Родине (М.И.</w:t>
      </w:r>
      <w:r>
        <w:rPr>
          <w:rStyle w:val="WW8Num2z0"/>
          <w:rFonts w:ascii="Verdana" w:hAnsi="Verdana"/>
          <w:color w:val="000000"/>
          <w:sz w:val="15"/>
          <w:szCs w:val="15"/>
        </w:rPr>
        <w:t> </w:t>
      </w:r>
      <w:r>
        <w:rPr>
          <w:rStyle w:val="WW8Num3z0"/>
          <w:rFonts w:ascii="Verdana" w:hAnsi="Verdana"/>
          <w:color w:val="4682B4"/>
          <w:sz w:val="15"/>
          <w:szCs w:val="15"/>
        </w:rPr>
        <w:t>Богомолова</w:t>
      </w:r>
      <w:r>
        <w:rPr>
          <w:rFonts w:ascii="Verdana" w:hAnsi="Verdana"/>
          <w:color w:val="000000"/>
          <w:sz w:val="15"/>
          <w:szCs w:val="15"/>
        </w:rPr>
        <w:t>, В.Д. Ботнарь, Р.И. Жуковская, Н.Г.</w:t>
      </w:r>
      <w:r>
        <w:rPr>
          <w:rStyle w:val="WW8Num3z0"/>
          <w:rFonts w:ascii="Verdana" w:hAnsi="Verdana"/>
          <w:color w:val="4682B4"/>
          <w:sz w:val="15"/>
          <w:szCs w:val="15"/>
        </w:rPr>
        <w:t>Капустина</w:t>
      </w:r>
      <w:r>
        <w:rPr>
          <w:rFonts w:ascii="Verdana" w:hAnsi="Verdana"/>
          <w:color w:val="000000"/>
          <w:sz w:val="15"/>
          <w:szCs w:val="15"/>
        </w:rPr>
        <w:t>, С.А. Козлова, Н.Ф. Виноградова, С.Н.</w:t>
      </w:r>
      <w:r>
        <w:rPr>
          <w:rStyle w:val="WW8Num2z0"/>
          <w:rFonts w:ascii="Verdana" w:hAnsi="Verdana"/>
          <w:color w:val="000000"/>
          <w:sz w:val="15"/>
          <w:szCs w:val="15"/>
        </w:rPr>
        <w:t> </w:t>
      </w:r>
      <w:r>
        <w:rPr>
          <w:rStyle w:val="WW8Num3z0"/>
          <w:rFonts w:ascii="Verdana" w:hAnsi="Verdana"/>
          <w:color w:val="4682B4"/>
          <w:sz w:val="15"/>
          <w:szCs w:val="15"/>
        </w:rPr>
        <w:t>Султанова</w:t>
      </w:r>
      <w:r>
        <w:rPr>
          <w:rFonts w:ascii="Verdana" w:hAnsi="Verdana"/>
          <w:color w:val="000000"/>
          <w:sz w:val="15"/>
          <w:szCs w:val="15"/>
        </w:rPr>
        <w:t>, Э.К. Суслова, J1.C. Ядрихинская). Отдельные исследователи использовали различные средства</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к национальной культуре (Н.А.</w:t>
      </w:r>
      <w:r>
        <w:rPr>
          <w:rStyle w:val="WW8Num2z0"/>
          <w:rFonts w:ascii="Verdana" w:hAnsi="Verdana"/>
          <w:color w:val="000000"/>
          <w:sz w:val="15"/>
          <w:szCs w:val="15"/>
        </w:rPr>
        <w:t> </w:t>
      </w:r>
      <w:r>
        <w:rPr>
          <w:rStyle w:val="WW8Num3z0"/>
          <w:rFonts w:ascii="Verdana" w:hAnsi="Verdana"/>
          <w:color w:val="4682B4"/>
          <w:sz w:val="15"/>
          <w:szCs w:val="15"/>
        </w:rPr>
        <w:t>Асадулаева</w:t>
      </w:r>
      <w:r>
        <w:rPr>
          <w:rFonts w:ascii="Verdana" w:hAnsi="Verdana"/>
          <w:color w:val="000000"/>
          <w:sz w:val="15"/>
          <w:szCs w:val="15"/>
        </w:rPr>
        <w:t>, З.-Б.Ф. Контаутене - игру; З.А.</w:t>
      </w:r>
      <w:r>
        <w:rPr>
          <w:rStyle w:val="WW8Num2z0"/>
          <w:rFonts w:ascii="Verdana" w:hAnsi="Verdana"/>
          <w:color w:val="000000"/>
          <w:sz w:val="15"/>
          <w:szCs w:val="15"/>
        </w:rPr>
        <w:t> </w:t>
      </w:r>
      <w:r>
        <w:rPr>
          <w:rStyle w:val="WW8Num3z0"/>
          <w:rFonts w:ascii="Verdana" w:hAnsi="Verdana"/>
          <w:color w:val="4682B4"/>
          <w:sz w:val="15"/>
          <w:szCs w:val="15"/>
        </w:rPr>
        <w:t>Богатеева</w:t>
      </w:r>
      <w:r>
        <w:rPr>
          <w:rFonts w:ascii="Verdana" w:hAnsi="Verdana"/>
          <w:color w:val="000000"/>
          <w:sz w:val="15"/>
          <w:szCs w:val="15"/>
        </w:rPr>
        <w:t>, Г.А. Брюханова, Л.Г. Васильева, О.А.</w:t>
      </w:r>
      <w:r>
        <w:rPr>
          <w:rStyle w:val="WW8Num2z0"/>
          <w:rFonts w:ascii="Verdana" w:hAnsi="Verdana"/>
          <w:color w:val="000000"/>
          <w:sz w:val="15"/>
          <w:szCs w:val="15"/>
        </w:rPr>
        <w:t> </w:t>
      </w:r>
      <w:r>
        <w:rPr>
          <w:rStyle w:val="WW8Num3z0"/>
          <w:rFonts w:ascii="Verdana" w:hAnsi="Verdana"/>
          <w:color w:val="4682B4"/>
          <w:sz w:val="15"/>
          <w:szCs w:val="15"/>
        </w:rPr>
        <w:t>Соломенникова</w:t>
      </w:r>
      <w:r>
        <w:rPr>
          <w:rFonts w:ascii="Verdana" w:hAnsi="Verdana"/>
          <w:color w:val="000000"/>
          <w:sz w:val="15"/>
          <w:szCs w:val="15"/>
        </w:rPr>
        <w:t>, Р.Ш. Халикова - декоративно-прикладное искусство; Г.А.</w:t>
      </w:r>
      <w:r>
        <w:rPr>
          <w:rStyle w:val="WW8Num2z0"/>
          <w:rFonts w:ascii="Verdana" w:hAnsi="Verdana"/>
          <w:color w:val="000000"/>
          <w:sz w:val="15"/>
          <w:szCs w:val="15"/>
        </w:rPr>
        <w:t> </w:t>
      </w:r>
      <w:r>
        <w:rPr>
          <w:rStyle w:val="WW8Num3z0"/>
          <w:rFonts w:ascii="Verdana" w:hAnsi="Verdana"/>
          <w:color w:val="4682B4"/>
          <w:sz w:val="15"/>
          <w:szCs w:val="15"/>
        </w:rPr>
        <w:t>Куриева</w:t>
      </w:r>
      <w:r>
        <w:rPr>
          <w:rStyle w:val="WW8Num2z0"/>
          <w:rFonts w:ascii="Verdana" w:hAnsi="Verdana"/>
          <w:color w:val="000000"/>
          <w:sz w:val="15"/>
          <w:szCs w:val="15"/>
        </w:rPr>
        <w:t> </w:t>
      </w:r>
      <w:r>
        <w:rPr>
          <w:rFonts w:ascii="Verdana" w:hAnsi="Verdana"/>
          <w:color w:val="000000"/>
          <w:sz w:val="15"/>
          <w:szCs w:val="15"/>
        </w:rPr>
        <w:t>- устный фольклор; Н.Ф. Самсонюк - пословицы; А.Ю. Тихонова - художественные ремесла и др.).</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имеется немало исследований, в которых анализируются различные аспекты формирования личности ребенка, отдельных ее сторон: интеллектуальной (Е.Б.</w:t>
      </w:r>
      <w:r>
        <w:rPr>
          <w:rStyle w:val="WW8Num2z0"/>
          <w:rFonts w:ascii="Verdana" w:hAnsi="Verdana"/>
          <w:color w:val="000000"/>
          <w:sz w:val="15"/>
          <w:szCs w:val="15"/>
        </w:rPr>
        <w:t> </w:t>
      </w:r>
      <w:r>
        <w:rPr>
          <w:rStyle w:val="WW8Num3z0"/>
          <w:rFonts w:ascii="Verdana" w:hAnsi="Verdana"/>
          <w:color w:val="4682B4"/>
          <w:sz w:val="15"/>
          <w:szCs w:val="15"/>
        </w:rPr>
        <w:t>Барахсанова</w:t>
      </w:r>
      <w:r>
        <w:rPr>
          <w:rFonts w:ascii="Verdana" w:hAnsi="Verdana"/>
          <w:color w:val="000000"/>
          <w:sz w:val="15"/>
          <w:szCs w:val="15"/>
        </w:rPr>
        <w:t>), эстетической (О. Д. Соломенникова, C.JI.</w:t>
      </w:r>
      <w:r>
        <w:rPr>
          <w:rStyle w:val="WW8Num2z0"/>
          <w:rFonts w:ascii="Verdana" w:hAnsi="Verdana"/>
          <w:color w:val="000000"/>
          <w:sz w:val="15"/>
          <w:szCs w:val="15"/>
        </w:rPr>
        <w:t> </w:t>
      </w:r>
      <w:r>
        <w:rPr>
          <w:rStyle w:val="WW8Num3z0"/>
          <w:rFonts w:ascii="Verdana" w:hAnsi="Verdana"/>
          <w:color w:val="4682B4"/>
          <w:sz w:val="15"/>
          <w:szCs w:val="15"/>
        </w:rPr>
        <w:t>Уланова</w:t>
      </w:r>
      <w:r>
        <w:rPr>
          <w:rFonts w:ascii="Verdana" w:hAnsi="Verdana"/>
          <w:color w:val="000000"/>
          <w:sz w:val="15"/>
          <w:szCs w:val="15"/>
        </w:rPr>
        <w:t>), нравственно-волевой (О.В. Леонова, Х.А.</w:t>
      </w:r>
      <w:r>
        <w:rPr>
          <w:rStyle w:val="WW8Num2z0"/>
          <w:rFonts w:ascii="Verdana" w:hAnsi="Verdana"/>
          <w:color w:val="000000"/>
          <w:sz w:val="15"/>
          <w:szCs w:val="15"/>
        </w:rPr>
        <w:t> </w:t>
      </w:r>
      <w:r>
        <w:rPr>
          <w:rStyle w:val="WW8Num3z0"/>
          <w:rFonts w:ascii="Verdana" w:hAnsi="Verdana"/>
          <w:color w:val="4682B4"/>
          <w:sz w:val="15"/>
          <w:szCs w:val="15"/>
        </w:rPr>
        <w:t>Тагирова</w:t>
      </w:r>
      <w:r>
        <w:rPr>
          <w:rFonts w:ascii="Verdana" w:hAnsi="Verdana"/>
          <w:color w:val="000000"/>
          <w:sz w:val="15"/>
          <w:szCs w:val="15"/>
        </w:rPr>
        <w:t>) и др. Многие исследователи, рассматривая средства воздействия на личность ребенка использовали лишь одну определенную национальную культуру. Е.С.</w:t>
      </w:r>
      <w:r>
        <w:rPr>
          <w:rStyle w:val="WW8Num2z0"/>
          <w:rFonts w:ascii="Verdana" w:hAnsi="Verdana"/>
          <w:color w:val="000000"/>
          <w:sz w:val="15"/>
          <w:szCs w:val="15"/>
        </w:rPr>
        <w:t> </w:t>
      </w:r>
      <w:r>
        <w:rPr>
          <w:rStyle w:val="WW8Num3z0"/>
          <w:rFonts w:ascii="Verdana" w:hAnsi="Verdana"/>
          <w:color w:val="4682B4"/>
          <w:sz w:val="15"/>
          <w:szCs w:val="15"/>
        </w:rPr>
        <w:t>Бабунова</w:t>
      </w:r>
      <w:r>
        <w:rPr>
          <w:rFonts w:ascii="Verdana" w:hAnsi="Verdana"/>
          <w:color w:val="000000"/>
          <w:sz w:val="15"/>
          <w:szCs w:val="15"/>
        </w:rPr>
        <w:t>, О.В. Леонова, О.А. Соломенникова, Л.Ю.</w:t>
      </w:r>
      <w:r>
        <w:rPr>
          <w:rStyle w:val="WW8Num2z0"/>
          <w:rFonts w:ascii="Verdana" w:hAnsi="Verdana"/>
          <w:color w:val="000000"/>
          <w:sz w:val="15"/>
          <w:szCs w:val="15"/>
        </w:rPr>
        <w:t> </w:t>
      </w:r>
      <w:r>
        <w:rPr>
          <w:rStyle w:val="WW8Num3z0"/>
          <w:rFonts w:ascii="Verdana" w:hAnsi="Verdana"/>
          <w:color w:val="4682B4"/>
          <w:sz w:val="15"/>
          <w:szCs w:val="15"/>
        </w:rPr>
        <w:t>Тихонова</w:t>
      </w:r>
      <w:r>
        <w:rPr>
          <w:rFonts w:ascii="Verdana" w:hAnsi="Verdana"/>
          <w:color w:val="000000"/>
          <w:sz w:val="15"/>
          <w:szCs w:val="15"/>
        </w:rPr>
        <w:t>, Т.В. Черник приобщают детей к русской национальной культуре; Е.А.</w:t>
      </w:r>
      <w:r>
        <w:rPr>
          <w:rStyle w:val="WW8Num2z0"/>
          <w:rFonts w:ascii="Verdana" w:hAnsi="Verdana"/>
          <w:color w:val="000000"/>
          <w:sz w:val="15"/>
          <w:szCs w:val="15"/>
        </w:rPr>
        <w:t> </w:t>
      </w:r>
      <w:r>
        <w:rPr>
          <w:rStyle w:val="WW8Num3z0"/>
          <w:rFonts w:ascii="Verdana" w:hAnsi="Verdana"/>
          <w:color w:val="4682B4"/>
          <w:sz w:val="15"/>
          <w:szCs w:val="15"/>
        </w:rPr>
        <w:t>Барахсанова</w:t>
      </w:r>
      <w:r>
        <w:rPr>
          <w:rStyle w:val="WW8Num2z0"/>
          <w:rFonts w:ascii="Verdana" w:hAnsi="Verdana"/>
          <w:color w:val="000000"/>
          <w:sz w:val="15"/>
          <w:szCs w:val="15"/>
        </w:rPr>
        <w:t> </w:t>
      </w:r>
      <w:r>
        <w:rPr>
          <w:rFonts w:ascii="Verdana" w:hAnsi="Verdana"/>
          <w:color w:val="000000"/>
          <w:sz w:val="15"/>
          <w:szCs w:val="15"/>
        </w:rPr>
        <w:t>— к якутской; В.Д. Ботнарь - к молдавской; Л.Д. Вавилова - к коми; Р.Л.</w:t>
      </w:r>
      <w:r>
        <w:rPr>
          <w:rStyle w:val="WW8Num2z0"/>
          <w:rFonts w:ascii="Verdana" w:hAnsi="Verdana"/>
          <w:color w:val="000000"/>
          <w:sz w:val="15"/>
          <w:szCs w:val="15"/>
        </w:rPr>
        <w:t> </w:t>
      </w:r>
      <w:r>
        <w:rPr>
          <w:rStyle w:val="WW8Num3z0"/>
          <w:rFonts w:ascii="Verdana" w:hAnsi="Verdana"/>
          <w:color w:val="4682B4"/>
          <w:sz w:val="15"/>
          <w:szCs w:val="15"/>
        </w:rPr>
        <w:t>Агишева</w:t>
      </w:r>
      <w:r>
        <w:rPr>
          <w:rFonts w:ascii="Verdana" w:hAnsi="Verdana"/>
          <w:color w:val="000000"/>
          <w:sz w:val="15"/>
          <w:szCs w:val="15"/>
        </w:rPr>
        <w:t>, Т.А. Брюханова, Э.Ф. Вертякова - к башкирской; С.Л. Уланова, Г.А. Куриева — к мордовской и т. д. Некоторые исследователи обращаются к диалогу национальных культур в процессе воспитания дошкольников (С.Н.</w:t>
      </w:r>
      <w:r>
        <w:rPr>
          <w:rStyle w:val="WW8Num2z0"/>
          <w:rFonts w:ascii="Verdana" w:hAnsi="Verdana"/>
          <w:color w:val="000000"/>
          <w:sz w:val="15"/>
          <w:szCs w:val="15"/>
        </w:rPr>
        <w:t> </w:t>
      </w:r>
      <w:r>
        <w:rPr>
          <w:rStyle w:val="WW8Num3z0"/>
          <w:rFonts w:ascii="Verdana" w:hAnsi="Verdana"/>
          <w:color w:val="4682B4"/>
          <w:sz w:val="15"/>
          <w:szCs w:val="15"/>
        </w:rPr>
        <w:t>Султанова</w:t>
      </w:r>
      <w:r>
        <w:rPr>
          <w:rFonts w:ascii="Verdana" w:hAnsi="Verdana"/>
          <w:color w:val="000000"/>
          <w:sz w:val="15"/>
          <w:szCs w:val="15"/>
        </w:rPr>
        <w:t>, Л.С. Ядрихинская).</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городах Республики Татарстан, в том числе и городе Набережные Челны, проживают люди разных национальностей, удельный вес которых составляет от 1% до 47%. Это требует ориентации образования на этнокультурные потребности и образовательные интересы различных национальных групп. Несмотря на недостаточность научно-теоретического обоснования данной проблемы в области дошкольного образования, многие</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учреждения осуществляют работу на интуитивном уровне. Однако современное</w:t>
      </w:r>
      <w:r>
        <w:rPr>
          <w:rStyle w:val="WW8Num2z0"/>
          <w:rFonts w:ascii="Verdana" w:hAnsi="Verdana"/>
          <w:color w:val="000000"/>
          <w:sz w:val="15"/>
          <w:szCs w:val="15"/>
        </w:rPr>
        <w:t> </w:t>
      </w:r>
      <w:r>
        <w:rPr>
          <w:rStyle w:val="WW8Num3z0"/>
          <w:rFonts w:ascii="Verdana" w:hAnsi="Verdana"/>
          <w:color w:val="4682B4"/>
          <w:sz w:val="15"/>
          <w:szCs w:val="15"/>
        </w:rPr>
        <w:t>поликультурное</w:t>
      </w:r>
      <w:r>
        <w:rPr>
          <w:rStyle w:val="WW8Num2z0"/>
          <w:rFonts w:ascii="Verdana" w:hAnsi="Verdana"/>
          <w:color w:val="000000"/>
          <w:sz w:val="15"/>
          <w:szCs w:val="15"/>
        </w:rPr>
        <w:t> </w:t>
      </w:r>
      <w:r>
        <w:rPr>
          <w:rFonts w:ascii="Verdana" w:hAnsi="Verdana"/>
          <w:color w:val="000000"/>
          <w:sz w:val="15"/>
          <w:szCs w:val="15"/>
        </w:rPr>
        <w:t>общество нуждается в разработке научно-методических основ формирования личности детей дошкольного возраста посредством национальных культур.</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можно утверждать, что существует ПРОТИВОРЕЧИЕ между необходимостью</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использования национальных культур в формировании личности ребенка старшего дошкольного возраста и отсутствием научного и организационно-методического обеспечения этого процесса.</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Выявленное противоречие позволило обозначить ПРОБЛЕМУ ИССЛЕДОВАНИЯ: как в современных условиях в обществе с полиэтническим составом населения эффективнее осуществлять формирование личности старших дошкольников средствами национальных культур?</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предопределила ТЕМУ диссертационного исследования: «Формирование личности ребенка старшего дошкольного возраста в процессе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национальной культурой».</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исследование введены ОГРАНИЧЕНИЯ: нами рассматривается проблема формирования личности детей старшего дошкольного возраста (5-6 лет); говоря о формировании личности старшего дошкольника, мы определили приоритетные задачи: развитие познавательной, творческо-деятельностной сфер, самосознания; в</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дошкольников с национальной культурой, мы ограничились четырьмя культурами: русской, татарской, чувашской, удмуртской.</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теоретически обосновать и экспериментально проверить технологию формирования личности старших дошкольников в процессе ознакомления с национальной культурой.</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учебно-воспитательный процесс формирования личности ребенка старшего дошкольного возраста.</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технология формирования личности ребенка 5-6 лет посредством ознакомления с национальной культурой народов, населяющих Республику Татарстан.</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национальной культурой обеспечит</w:t>
      </w:r>
      <w:r>
        <w:rPr>
          <w:rStyle w:val="WW8Num2z0"/>
          <w:rFonts w:ascii="Verdana" w:hAnsi="Verdana"/>
          <w:color w:val="000000"/>
          <w:sz w:val="15"/>
          <w:szCs w:val="15"/>
        </w:rPr>
        <w:t> </w:t>
      </w:r>
      <w:r>
        <w:rPr>
          <w:rStyle w:val="WW8Num3z0"/>
          <w:rFonts w:ascii="Verdana" w:hAnsi="Verdana"/>
          <w:color w:val="4682B4"/>
          <w:sz w:val="15"/>
          <w:szCs w:val="15"/>
        </w:rPr>
        <w:t>успешность</w:t>
      </w:r>
      <w:r>
        <w:rPr>
          <w:rStyle w:val="WW8Num2z0"/>
          <w:rFonts w:ascii="Verdana" w:hAnsi="Verdana"/>
          <w:color w:val="000000"/>
          <w:sz w:val="15"/>
          <w:szCs w:val="15"/>
        </w:rPr>
        <w:t> </w:t>
      </w:r>
      <w:r>
        <w:rPr>
          <w:rFonts w:ascii="Verdana" w:hAnsi="Verdana"/>
          <w:color w:val="000000"/>
          <w:sz w:val="15"/>
          <w:szCs w:val="15"/>
        </w:rPr>
        <w:t>формирования личности старших дошкольников при условии, если: личность рассматривается как единство познавательной, творческо-деятельностной сфер и самосознания при активизации эмоционального фактора и интереса детей к различным компонентам национальной культуры; разработана технология формирования личности в процессе ознакомления с национальными культурами, основанная на отборе содержания своеобразной культуры отдельных групп каждого народа, сложившихся в условиях исторического развития в отдельных регионах, областях, а также использовании различных компонентов национальных культур, учете их воспитательно-образовательного потенциала; разработана диагностическая методика по определению показателей и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личности;</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и гипотезой были выдвинуты следующие ЗАДАЧИ ИССЛЕДОВАНИЯ:</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теоретический анализ философской, этнографической,</w:t>
      </w:r>
      <w:r>
        <w:rPr>
          <w:rStyle w:val="WW8Num2z0"/>
          <w:rFonts w:ascii="Verdana" w:hAnsi="Verdana"/>
          <w:color w:val="000000"/>
          <w:sz w:val="15"/>
          <w:szCs w:val="15"/>
        </w:rPr>
        <w:t> </w:t>
      </w:r>
      <w:r>
        <w:rPr>
          <w:rStyle w:val="WW8Num3z0"/>
          <w:rFonts w:ascii="Verdana" w:hAnsi="Verdana"/>
          <w:color w:val="4682B4"/>
          <w:sz w:val="15"/>
          <w:szCs w:val="15"/>
        </w:rPr>
        <w:t>культурологической</w:t>
      </w:r>
      <w:r>
        <w:rPr>
          <w:rFonts w:ascii="Verdana" w:hAnsi="Verdana"/>
          <w:color w:val="000000"/>
          <w:sz w:val="15"/>
          <w:szCs w:val="15"/>
        </w:rPr>
        <w:t>, психолого-педагогической и научно-методической литературы по проблеме исследования, конкретизировать содержание понятий «</w:t>
      </w:r>
      <w:r>
        <w:rPr>
          <w:rStyle w:val="WW8Num3z0"/>
          <w:rFonts w:ascii="Verdana" w:hAnsi="Verdana"/>
          <w:color w:val="4682B4"/>
          <w:sz w:val="15"/>
          <w:szCs w:val="15"/>
        </w:rPr>
        <w:t>личность</w:t>
      </w:r>
      <w:r>
        <w:rPr>
          <w:rFonts w:ascii="Verdana" w:hAnsi="Verdana"/>
          <w:color w:val="000000"/>
          <w:sz w:val="15"/>
          <w:szCs w:val="15"/>
        </w:rPr>
        <w:t>», «</w:t>
      </w:r>
      <w:r>
        <w:rPr>
          <w:rStyle w:val="WW8Num3z0"/>
          <w:rFonts w:ascii="Verdana" w:hAnsi="Verdana"/>
          <w:color w:val="4682B4"/>
          <w:sz w:val="15"/>
          <w:szCs w:val="15"/>
        </w:rPr>
        <w:t>формирование личности</w:t>
      </w:r>
      <w:r>
        <w:rPr>
          <w:rFonts w:ascii="Verdana" w:hAnsi="Verdana"/>
          <w:color w:val="000000"/>
          <w:sz w:val="15"/>
          <w:szCs w:val="15"/>
        </w:rPr>
        <w:t>», «</w:t>
      </w:r>
      <w:r>
        <w:rPr>
          <w:rStyle w:val="WW8Num3z0"/>
          <w:rFonts w:ascii="Verdana" w:hAnsi="Verdana"/>
          <w:color w:val="4682B4"/>
          <w:sz w:val="15"/>
          <w:szCs w:val="15"/>
        </w:rPr>
        <w:t>культура</w:t>
      </w:r>
      <w:r>
        <w:rPr>
          <w:rFonts w:ascii="Verdana" w:hAnsi="Verdana"/>
          <w:color w:val="000000"/>
          <w:sz w:val="15"/>
          <w:szCs w:val="15"/>
        </w:rPr>
        <w:t>», «</w:t>
      </w:r>
      <w:r>
        <w:rPr>
          <w:rStyle w:val="WW8Num3z0"/>
          <w:rFonts w:ascii="Verdana" w:hAnsi="Verdana"/>
          <w:color w:val="4682B4"/>
          <w:sz w:val="15"/>
          <w:szCs w:val="15"/>
        </w:rPr>
        <w:t>национальная культура</w:t>
      </w:r>
      <w:r>
        <w:rPr>
          <w:rFonts w:ascii="Verdana" w:hAnsi="Verdana"/>
          <w:color w:val="000000"/>
          <w:sz w:val="15"/>
          <w:szCs w:val="15"/>
        </w:rPr>
        <w:t>».</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2.Выявить показатели и уровни сформированности познавательной, творческо-деятельностной сфер личности и самосознания.</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3.Разработать и экспериментально апробировать технологию формирования личности старших дошкольников в процессе ознакомления с национальной культурой народов, проживающих в Республике Татарстан.</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явились: философские положения о социальной сущности личности, теоретические положения о</w:t>
      </w:r>
      <w:r>
        <w:rPr>
          <w:rStyle w:val="WW8Num2z0"/>
          <w:rFonts w:ascii="Verdana" w:hAnsi="Verdana"/>
          <w:color w:val="000000"/>
          <w:sz w:val="15"/>
          <w:szCs w:val="15"/>
        </w:rPr>
        <w:t> </w:t>
      </w:r>
      <w:r>
        <w:rPr>
          <w:rStyle w:val="WW8Num3z0"/>
          <w:rFonts w:ascii="Verdana" w:hAnsi="Verdana"/>
          <w:color w:val="4682B4"/>
          <w:sz w:val="15"/>
          <w:szCs w:val="15"/>
        </w:rPr>
        <w:t>деятельностном</w:t>
      </w:r>
      <w:r>
        <w:rPr>
          <w:rStyle w:val="WW8Num2z0"/>
          <w:rFonts w:ascii="Verdana" w:hAnsi="Verdana"/>
          <w:color w:val="000000"/>
          <w:sz w:val="15"/>
          <w:szCs w:val="15"/>
        </w:rPr>
        <w:t> </w:t>
      </w:r>
      <w:r>
        <w:rPr>
          <w:rFonts w:ascii="Verdana" w:hAnsi="Verdana"/>
          <w:color w:val="000000"/>
          <w:sz w:val="15"/>
          <w:szCs w:val="15"/>
        </w:rPr>
        <w:t>и системном подходе к формированию личности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Л.И. Анцыферова, Л.И. Божович,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В.В. Давыдов, А.Н. Леонтьев, А.В.</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С.Л. Рубинштейн, Д.Б. Эльконин); теоретико-методологические положения об общественных ценностях, о культуре как своеобразном феномене общества, о гармонии национального, межнационального и</w:t>
      </w:r>
      <w:r>
        <w:rPr>
          <w:rStyle w:val="WW8Num2z0"/>
          <w:rFonts w:ascii="Verdana" w:hAnsi="Verdana"/>
          <w:color w:val="000000"/>
          <w:sz w:val="15"/>
          <w:szCs w:val="15"/>
        </w:rPr>
        <w:t> </w:t>
      </w:r>
      <w:r>
        <w:rPr>
          <w:rStyle w:val="WW8Num3z0"/>
          <w:rFonts w:ascii="Verdana" w:hAnsi="Verdana"/>
          <w:color w:val="4682B4"/>
          <w:sz w:val="15"/>
          <w:szCs w:val="15"/>
        </w:rPr>
        <w:t>общечеловеческого</w:t>
      </w:r>
      <w:r>
        <w:rPr>
          <w:rStyle w:val="WW8Num2z0"/>
          <w:rFonts w:ascii="Verdana" w:hAnsi="Verdana"/>
          <w:color w:val="000000"/>
          <w:sz w:val="15"/>
          <w:szCs w:val="15"/>
        </w:rPr>
        <w:t> </w:t>
      </w:r>
      <w:r>
        <w:rPr>
          <w:rFonts w:ascii="Verdana" w:hAnsi="Verdana"/>
          <w:color w:val="000000"/>
          <w:sz w:val="15"/>
          <w:szCs w:val="15"/>
        </w:rPr>
        <w:t>(С.Н. Артановский, Э.А. Баллер, Ю.В.</w:t>
      </w:r>
      <w:r>
        <w:rPr>
          <w:rStyle w:val="WW8Num2z0"/>
          <w:rFonts w:ascii="Verdana" w:hAnsi="Verdana"/>
          <w:color w:val="000000"/>
          <w:sz w:val="15"/>
          <w:szCs w:val="15"/>
        </w:rPr>
        <w:t> </w:t>
      </w:r>
      <w:r>
        <w:rPr>
          <w:rStyle w:val="WW8Num3z0"/>
          <w:rFonts w:ascii="Verdana" w:hAnsi="Verdana"/>
          <w:color w:val="4682B4"/>
          <w:sz w:val="15"/>
          <w:szCs w:val="15"/>
        </w:rPr>
        <w:t>Бромлей</w:t>
      </w:r>
      <w:r>
        <w:rPr>
          <w:rFonts w:ascii="Verdana" w:hAnsi="Verdana"/>
          <w:color w:val="000000"/>
          <w:sz w:val="15"/>
          <w:szCs w:val="15"/>
        </w:rPr>
        <w:t>, Г.Н. Волков, Б.С. Ерасов, Л.Н.</w:t>
      </w:r>
      <w:r>
        <w:rPr>
          <w:rStyle w:val="WW8Num2z0"/>
          <w:rFonts w:ascii="Verdana" w:hAnsi="Verdana"/>
          <w:color w:val="000000"/>
          <w:sz w:val="15"/>
          <w:szCs w:val="15"/>
        </w:rPr>
        <w:t> </w:t>
      </w:r>
      <w:r>
        <w:rPr>
          <w:rStyle w:val="WW8Num3z0"/>
          <w:rFonts w:ascii="Verdana" w:hAnsi="Verdana"/>
          <w:color w:val="4682B4"/>
          <w:sz w:val="15"/>
          <w:szCs w:val="15"/>
        </w:rPr>
        <w:t>Коган</w:t>
      </w:r>
      <w:r>
        <w:rPr>
          <w:rFonts w:ascii="Verdana" w:hAnsi="Verdana"/>
          <w:color w:val="000000"/>
          <w:sz w:val="15"/>
          <w:szCs w:val="15"/>
        </w:rPr>
        <w:t xml:space="preserve">, Ю.В. Рождественский, Ш.Б. Саматов); о роли эмоционального фактора в формировании личности ребенка дошкольного возраста; о влиянии социальной среды </w:t>
      </w:r>
      <w:r>
        <w:rPr>
          <w:rFonts w:ascii="Verdana" w:hAnsi="Verdana"/>
          <w:color w:val="000000"/>
          <w:sz w:val="15"/>
          <w:szCs w:val="15"/>
        </w:rPr>
        <w:lastRenderedPageBreak/>
        <w:t>на формирование личности (О.В.</w:t>
      </w:r>
      <w:r>
        <w:rPr>
          <w:rStyle w:val="WW8Num2z0"/>
          <w:rFonts w:ascii="Verdana" w:hAnsi="Verdana"/>
          <w:color w:val="000000"/>
          <w:sz w:val="15"/>
          <w:szCs w:val="15"/>
        </w:rPr>
        <w:t> </w:t>
      </w:r>
      <w:r>
        <w:rPr>
          <w:rStyle w:val="WW8Num3z0"/>
          <w:rFonts w:ascii="Verdana" w:hAnsi="Verdana"/>
          <w:color w:val="4682B4"/>
          <w:sz w:val="15"/>
          <w:szCs w:val="15"/>
        </w:rPr>
        <w:t>Дыбина</w:t>
      </w:r>
      <w:r>
        <w:rPr>
          <w:rFonts w:ascii="Verdana" w:hAnsi="Verdana"/>
          <w:color w:val="000000"/>
          <w:sz w:val="15"/>
          <w:szCs w:val="15"/>
        </w:rPr>
        <w:t>, А.В. Запорожец, С.А. Козлова, Н.Ф.</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Fonts w:ascii="Verdana" w:hAnsi="Verdana"/>
          <w:color w:val="000000"/>
          <w:sz w:val="15"/>
          <w:szCs w:val="15"/>
        </w:rPr>
        <w:t>, Т.Г. Комарова, Т.Ю. Купач, А.В.</w:t>
      </w:r>
      <w:r>
        <w:rPr>
          <w:rStyle w:val="WW8Num2z0"/>
          <w:rFonts w:ascii="Verdana" w:hAnsi="Verdana"/>
          <w:color w:val="000000"/>
          <w:sz w:val="15"/>
          <w:szCs w:val="15"/>
        </w:rPr>
        <w:t> </w:t>
      </w:r>
      <w:r>
        <w:rPr>
          <w:rStyle w:val="WW8Num3z0"/>
          <w:rFonts w:ascii="Verdana" w:hAnsi="Verdana"/>
          <w:color w:val="4682B4"/>
          <w:sz w:val="15"/>
          <w:szCs w:val="15"/>
        </w:rPr>
        <w:t>Суровцева</w:t>
      </w:r>
      <w:r>
        <w:rPr>
          <w:rFonts w:ascii="Verdana" w:hAnsi="Verdana"/>
          <w:color w:val="000000"/>
          <w:sz w:val="15"/>
          <w:szCs w:val="15"/>
        </w:rPr>
        <w:t>, P.M. Чумичева).</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решении поставленных задач использовались следующие МЕТОДЫ ИССЛЕДОВАНИЯ: теоретический анализ философской, этнографической, культурологической, психолого-педагогической и научно-методической литературы; сравнение материала этнографических исследований; анализ документации и практической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опросные методы (</w:t>
      </w:r>
      <w:r>
        <w:rPr>
          <w:rStyle w:val="WW8Num3z0"/>
          <w:rFonts w:ascii="Verdana" w:hAnsi="Verdana"/>
          <w:color w:val="4682B4"/>
          <w:sz w:val="15"/>
          <w:szCs w:val="15"/>
        </w:rPr>
        <w:t>беседа</w:t>
      </w:r>
      <w:r>
        <w:rPr>
          <w:rFonts w:ascii="Verdana" w:hAnsi="Verdana"/>
          <w:color w:val="000000"/>
          <w:sz w:val="15"/>
          <w:szCs w:val="15"/>
        </w:rPr>
        <w:t>, анкетирование) с последующей обработкой данных; педагогическое наблюдение; ситуации выбора. Ведущим методом нашего исследования является педагогический эксперимент, включающий в себя разработку содержания и системы ознакомления дошкольников с национальной культурой, а также формирования личности в ходе этого процесса.</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ОРГАНИЗАЦИОННАЯ БАЗА И ЭТАПЫ ИССЛЕДОВАНИЯ:</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приняли участие 84 ребенка старшего дошкольного возраста (5-6 лет) дошкольных учреждений № 32, 45 г. Набережные Челны, 160</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дошкольных учреждений, 162 родителя (на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этапе) г. Нижнекамска, Чистополя, Альметьевска, Азнакаево, Арска, Лениногорска, Бугульмы Республики Татарстан.</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с 1997 по 2001 гг.</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исследования (1997-1998 гг.) представлял собой изучение различных аспектов проблемы, проведение</w:t>
      </w:r>
      <w:r>
        <w:rPr>
          <w:rStyle w:val="WW8Num2z0"/>
          <w:rFonts w:ascii="Verdana" w:hAnsi="Verdana"/>
          <w:color w:val="000000"/>
          <w:sz w:val="15"/>
          <w:szCs w:val="15"/>
        </w:rPr>
        <w:t> </w:t>
      </w:r>
      <w:r>
        <w:rPr>
          <w:rStyle w:val="WW8Num3z0"/>
          <w:rFonts w:ascii="Verdana" w:hAnsi="Verdana"/>
          <w:color w:val="4682B4"/>
          <w:sz w:val="15"/>
          <w:szCs w:val="15"/>
        </w:rPr>
        <w:t>поискового</w:t>
      </w:r>
      <w:r>
        <w:rPr>
          <w:rStyle w:val="WW8Num2z0"/>
          <w:rFonts w:ascii="Verdana" w:hAnsi="Verdana"/>
          <w:color w:val="000000"/>
          <w:sz w:val="15"/>
          <w:szCs w:val="15"/>
        </w:rPr>
        <w:t> </w:t>
      </w:r>
      <w:r>
        <w:rPr>
          <w:rFonts w:ascii="Verdana" w:hAnsi="Verdana"/>
          <w:color w:val="000000"/>
          <w:sz w:val="15"/>
          <w:szCs w:val="15"/>
        </w:rPr>
        <w:t>эксперимента и включал: теоретический анализ философской, этнографической, культурологической, психолого-педагогической и научно-методической литературы по проблеме исследования, а также диссертационных работ, близких к исследуемой проблеме с целью определения методологической и теоретической базы исследования; выбор темы, обоснование основных целей и конкретных задач</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работы; разработку стратегического плана исследования, включающего организацию и проведение поискового эксперимента; изучение массового и</w:t>
      </w:r>
      <w:r>
        <w:rPr>
          <w:rStyle w:val="WW8Num2z0"/>
          <w:rFonts w:ascii="Verdana" w:hAnsi="Verdana"/>
          <w:color w:val="000000"/>
          <w:sz w:val="15"/>
          <w:szCs w:val="15"/>
        </w:rPr>
        <w:t> </w:t>
      </w:r>
      <w:r>
        <w:rPr>
          <w:rStyle w:val="WW8Num3z0"/>
          <w:rFonts w:ascii="Verdana" w:hAnsi="Verdana"/>
          <w:color w:val="4682B4"/>
          <w:sz w:val="15"/>
          <w:szCs w:val="15"/>
        </w:rPr>
        <w:t>передового</w:t>
      </w:r>
      <w:r>
        <w:rPr>
          <w:rStyle w:val="WW8Num2z0"/>
          <w:rFonts w:ascii="Verdana" w:hAnsi="Verdana"/>
          <w:color w:val="000000"/>
          <w:sz w:val="15"/>
          <w:szCs w:val="15"/>
        </w:rPr>
        <w:t> </w:t>
      </w:r>
      <w:r>
        <w:rPr>
          <w:rFonts w:ascii="Verdana" w:hAnsi="Verdana"/>
          <w:color w:val="000000"/>
          <w:sz w:val="15"/>
          <w:szCs w:val="15"/>
        </w:rPr>
        <w:t>педагогического опыта работы педагогов.</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исследования (1998-1999 гг.) включал разработку методики экспериментальной работы, а также проведение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На этом этапе была разработана экспериментальная программа «</w:t>
      </w:r>
      <w:r>
        <w:rPr>
          <w:rStyle w:val="WW8Num3z0"/>
          <w:rFonts w:ascii="Verdana" w:hAnsi="Verdana"/>
          <w:color w:val="4682B4"/>
          <w:sz w:val="15"/>
          <w:szCs w:val="15"/>
        </w:rPr>
        <w:t>В мире национальных культур</w:t>
      </w:r>
      <w:r>
        <w:rPr>
          <w:rFonts w:ascii="Verdana" w:hAnsi="Verdana"/>
          <w:color w:val="000000"/>
          <w:sz w:val="15"/>
          <w:szCs w:val="15"/>
        </w:rPr>
        <w:t>», цель которой -</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старших дошкольников к национальной культуре народов, проживающих в Республике Татарстан.</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(1999-2000 гг.) был посвящен проведению формирующего эксперимента, апробации</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целесообразных способов и средств формирования личности в процессе реализации программы «</w:t>
      </w:r>
      <w:r>
        <w:rPr>
          <w:rStyle w:val="WW8Num3z0"/>
          <w:rFonts w:ascii="Verdana" w:hAnsi="Verdana"/>
          <w:color w:val="4682B4"/>
          <w:sz w:val="15"/>
          <w:szCs w:val="15"/>
        </w:rPr>
        <w:t>В мире национальных культур</w:t>
      </w:r>
      <w:r>
        <w:rPr>
          <w:rFonts w:ascii="Verdana" w:hAnsi="Verdana"/>
          <w:color w:val="000000"/>
          <w:sz w:val="15"/>
          <w:szCs w:val="15"/>
        </w:rPr>
        <w:t>», осуществлению контрольного среза. На данном этапе проведены проверка выводов и осмысление результатов исследования, их обобщение и описание.</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четвертом этапе (2000-2001 гг.) осуществлялся анализ полученных результатов, систематизация материала, литературное оформление работы.</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теоретико-методологическом обосновании возможности и необходимости формирования личности ребенка посредством национальных культур; в конкретизации понятия «</w:t>
      </w:r>
      <w:r>
        <w:rPr>
          <w:rStyle w:val="WW8Num3z0"/>
          <w:rFonts w:ascii="Verdana" w:hAnsi="Verdana"/>
          <w:color w:val="4682B4"/>
          <w:sz w:val="15"/>
          <w:szCs w:val="15"/>
        </w:rPr>
        <w:t>формирование личности дошкольника</w:t>
      </w:r>
      <w:r>
        <w:rPr>
          <w:rFonts w:ascii="Verdana" w:hAnsi="Verdana"/>
          <w:color w:val="000000"/>
          <w:sz w:val="15"/>
          <w:szCs w:val="15"/>
        </w:rPr>
        <w:t>» в условиях взаимодействия национальных культур; в выявлении психолого-педагогических условий, способствующих развитию интереса детей старшего дошкольного возраста к национальным культурам.</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РАБОТЫ состоит в следующем: в разработке показателей развития личности ребенка старшего дошкольного возраста: представления</w:t>
      </w:r>
      <w:r>
        <w:rPr>
          <w:rStyle w:val="WW8Num2z0"/>
          <w:rFonts w:ascii="Verdana" w:hAnsi="Verdana"/>
          <w:color w:val="000000"/>
          <w:sz w:val="15"/>
          <w:szCs w:val="15"/>
        </w:rPr>
        <w:t> </w:t>
      </w:r>
      <w:r>
        <w:rPr>
          <w:rStyle w:val="WW8Num3z0"/>
          <w:rFonts w:ascii="Verdana" w:hAnsi="Verdana"/>
          <w:color w:val="4682B4"/>
          <w:sz w:val="15"/>
          <w:szCs w:val="15"/>
        </w:rPr>
        <w:t>краеведческого</w:t>
      </w:r>
      <w:r>
        <w:rPr>
          <w:rStyle w:val="WW8Num2z0"/>
          <w:rFonts w:ascii="Verdana" w:hAnsi="Verdana"/>
          <w:color w:val="000000"/>
          <w:sz w:val="15"/>
          <w:szCs w:val="15"/>
        </w:rPr>
        <w:t> </w:t>
      </w:r>
      <w:r>
        <w:rPr>
          <w:rFonts w:ascii="Verdana" w:hAnsi="Verdana"/>
          <w:color w:val="000000"/>
          <w:sz w:val="15"/>
          <w:szCs w:val="15"/>
        </w:rPr>
        <w:t>и культуроведческого характера, знание своей национальной принадлежности (</w:t>
      </w:r>
      <w:r>
        <w:rPr>
          <w:rStyle w:val="WW8Num3z0"/>
          <w:rFonts w:ascii="Verdana" w:hAnsi="Verdana"/>
          <w:color w:val="4682B4"/>
          <w:sz w:val="15"/>
          <w:szCs w:val="15"/>
        </w:rPr>
        <w:t>познавательная</w:t>
      </w:r>
      <w:r>
        <w:rPr>
          <w:rStyle w:val="WW8Num2z0"/>
          <w:rFonts w:ascii="Verdana" w:hAnsi="Verdana"/>
          <w:color w:val="000000"/>
          <w:sz w:val="15"/>
          <w:szCs w:val="15"/>
        </w:rPr>
        <w:t> </w:t>
      </w:r>
      <w:r>
        <w:rPr>
          <w:rFonts w:ascii="Verdana" w:hAnsi="Verdana"/>
          <w:color w:val="000000"/>
          <w:sz w:val="15"/>
          <w:szCs w:val="15"/>
        </w:rPr>
        <w:t>сфера); способность к созданию нового продукта (</w:t>
      </w:r>
      <w:r>
        <w:rPr>
          <w:rStyle w:val="WW8Num3z0"/>
          <w:rFonts w:ascii="Verdana" w:hAnsi="Verdana"/>
          <w:color w:val="4682B4"/>
          <w:sz w:val="15"/>
          <w:szCs w:val="15"/>
        </w:rPr>
        <w:t>рисование</w:t>
      </w:r>
      <w:r>
        <w:rPr>
          <w:rFonts w:ascii="Verdana" w:hAnsi="Verdana"/>
          <w:color w:val="000000"/>
          <w:sz w:val="15"/>
          <w:szCs w:val="15"/>
        </w:rPr>
        <w:t>, лепка, движение), его оригинальность,</w:t>
      </w:r>
      <w:r>
        <w:rPr>
          <w:rStyle w:val="WW8Num2z0"/>
          <w:rFonts w:ascii="Verdana" w:hAnsi="Verdana"/>
          <w:color w:val="000000"/>
          <w:sz w:val="15"/>
          <w:szCs w:val="15"/>
        </w:rPr>
        <w:t> </w:t>
      </w:r>
      <w:r>
        <w:rPr>
          <w:rStyle w:val="WW8Num3z0"/>
          <w:rFonts w:ascii="Verdana" w:hAnsi="Verdana"/>
          <w:color w:val="4682B4"/>
          <w:sz w:val="15"/>
          <w:szCs w:val="15"/>
        </w:rPr>
        <w:t>инициативность</w:t>
      </w:r>
      <w:r>
        <w:rPr>
          <w:rStyle w:val="WW8Num2z0"/>
          <w:rFonts w:ascii="Verdana" w:hAnsi="Verdana"/>
          <w:color w:val="000000"/>
          <w:sz w:val="15"/>
          <w:szCs w:val="15"/>
        </w:rPr>
        <w:t> </w:t>
      </w:r>
      <w:r>
        <w:rPr>
          <w:rFonts w:ascii="Verdana" w:hAnsi="Verdana"/>
          <w:color w:val="000000"/>
          <w:sz w:val="15"/>
          <w:szCs w:val="15"/>
        </w:rPr>
        <w:t>ребенка в деятельности (творческо-деятельностная сфера); уверенность в своих возможностях, наличие собственных желаний, стремление к</w:t>
      </w:r>
      <w:r>
        <w:rPr>
          <w:rStyle w:val="WW8Num2z0"/>
          <w:rFonts w:ascii="Verdana" w:hAnsi="Verdana"/>
          <w:color w:val="000000"/>
          <w:sz w:val="15"/>
          <w:szCs w:val="15"/>
        </w:rPr>
        <w:t> </w:t>
      </w:r>
      <w:r>
        <w:rPr>
          <w:rStyle w:val="WW8Num3z0"/>
          <w:rFonts w:ascii="Verdana" w:hAnsi="Verdana"/>
          <w:color w:val="4682B4"/>
          <w:sz w:val="15"/>
          <w:szCs w:val="15"/>
        </w:rPr>
        <w:t>самопознанию</w:t>
      </w:r>
      <w:r>
        <w:rPr>
          <w:rFonts w:ascii="Verdana" w:hAnsi="Verdana"/>
          <w:color w:val="000000"/>
          <w:sz w:val="15"/>
          <w:szCs w:val="15"/>
        </w:rPr>
        <w:t>, осуществлению общественно значимой и общественно оцениваемой деятельности, чувство собственного достоинства (сфера самосознания); в теоретическом обосновании и экспериментальной проверке эффективности технологии формирования личности ребенка старшего дошкольного возраста в процессе ознакомления с национальной культурой народов, населяющих Республику Татарстан.</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w:t>
      </w:r>
      <w:r>
        <w:rPr>
          <w:rStyle w:val="WW8Num2z0"/>
          <w:rFonts w:ascii="Verdana" w:hAnsi="Verdana"/>
          <w:color w:val="000000"/>
          <w:sz w:val="15"/>
          <w:szCs w:val="15"/>
        </w:rPr>
        <w:t> </w:t>
      </w:r>
      <w:r>
        <w:rPr>
          <w:rStyle w:val="WW8Num3z0"/>
          <w:rFonts w:ascii="Verdana" w:hAnsi="Verdana"/>
          <w:color w:val="4682B4"/>
          <w:sz w:val="15"/>
          <w:szCs w:val="15"/>
        </w:rPr>
        <w:t>апробировании</w:t>
      </w:r>
      <w:r>
        <w:rPr>
          <w:rStyle w:val="WW8Num2z0"/>
          <w:rFonts w:ascii="Verdana" w:hAnsi="Verdana"/>
          <w:color w:val="000000"/>
          <w:sz w:val="15"/>
          <w:szCs w:val="15"/>
        </w:rPr>
        <w:t> </w:t>
      </w:r>
      <w:r>
        <w:rPr>
          <w:rFonts w:ascii="Verdana" w:hAnsi="Verdana"/>
          <w:color w:val="000000"/>
          <w:sz w:val="15"/>
          <w:szCs w:val="15"/>
        </w:rPr>
        <w:t>технологии формирования личности старших дошкольников в процессе ознакомления с национальной культурой, в возможности внедрения данной технологии в практику дошкольных учреждений.</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могут быть использованы в процессе повышения квалификации дошкольных работников,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со студентами вуза факультета дошкольного воспитания по</w:t>
      </w:r>
      <w:r>
        <w:rPr>
          <w:rStyle w:val="WW8Num2z0"/>
          <w:rFonts w:ascii="Verdana" w:hAnsi="Verdana"/>
          <w:color w:val="000000"/>
          <w:sz w:val="15"/>
          <w:szCs w:val="15"/>
        </w:rPr>
        <w:t> </w:t>
      </w:r>
      <w:r>
        <w:rPr>
          <w:rStyle w:val="WW8Num3z0"/>
          <w:rFonts w:ascii="Verdana" w:hAnsi="Verdana"/>
          <w:color w:val="4682B4"/>
          <w:sz w:val="15"/>
          <w:szCs w:val="15"/>
        </w:rPr>
        <w:t>этнопедагогике</w:t>
      </w:r>
      <w:r>
        <w:rPr>
          <w:rFonts w:ascii="Verdana" w:hAnsi="Verdana"/>
          <w:color w:val="000000"/>
          <w:sz w:val="15"/>
          <w:szCs w:val="15"/>
        </w:rPr>
        <w:t>, дошкольной педагогике, спецкурсам.</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Практическую значимость представляют разработанные автором программа «</w:t>
      </w:r>
      <w:r>
        <w:rPr>
          <w:rStyle w:val="WW8Num3z0"/>
          <w:rFonts w:ascii="Verdana" w:hAnsi="Verdana"/>
          <w:color w:val="4682B4"/>
          <w:sz w:val="15"/>
          <w:szCs w:val="15"/>
        </w:rPr>
        <w:t>В мире национальных культур</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конспекты</w:t>
      </w:r>
      <w:r>
        <w:rPr>
          <w:rStyle w:val="WW8Num2z0"/>
          <w:rFonts w:ascii="Verdana" w:hAnsi="Verdana"/>
          <w:color w:val="000000"/>
          <w:sz w:val="15"/>
          <w:szCs w:val="15"/>
        </w:rPr>
        <w:t> </w:t>
      </w:r>
      <w:r>
        <w:rPr>
          <w:rFonts w:ascii="Verdana" w:hAnsi="Verdana"/>
          <w:color w:val="000000"/>
          <w:sz w:val="15"/>
          <w:szCs w:val="15"/>
        </w:rPr>
        <w:t>занятий, сценарии развлечений с детьми, содержание групповых разговоров, «Умная</w:t>
      </w:r>
      <w:r>
        <w:rPr>
          <w:rStyle w:val="WW8Num2z0"/>
          <w:rFonts w:ascii="Verdana" w:hAnsi="Verdana"/>
          <w:color w:val="000000"/>
          <w:sz w:val="15"/>
          <w:szCs w:val="15"/>
        </w:rPr>
        <w:t> </w:t>
      </w:r>
      <w:r>
        <w:rPr>
          <w:rStyle w:val="WW8Num3z0"/>
          <w:rFonts w:ascii="Verdana" w:hAnsi="Verdana"/>
          <w:color w:val="4682B4"/>
          <w:sz w:val="15"/>
          <w:szCs w:val="15"/>
        </w:rPr>
        <w:t>тетрадь</w:t>
      </w:r>
      <w:r>
        <w:rPr>
          <w:rFonts w:ascii="Verdana" w:hAnsi="Verdana"/>
          <w:color w:val="000000"/>
          <w:sz w:val="15"/>
          <w:szCs w:val="15"/>
        </w:rPr>
        <w:t>» для индивидуальной работы с детьми,</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НАУЧНАЯ ДОСТОВЕРНОСТЬ ПОЛУЧЕННЫХ РЕЗУЛЬТАТОВ обеспечивались выбором научной методологии, использованием достижений психолого-педагогических наук, комплексным использованием эмпирических и теоретических методов, адекватных предмету, цели и задачам исследования, репрезентативностью экспериментальных данных.</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ходе всех его этапов (1997 -2001 гг.) -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 45 г. Набережные Челны. Теоретические положения и результаты исследования обсуждались на заседаниях кафедры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Набережночелнинского государственного педагогического института, кафедры психологии Елабужского государственного педагогического института, докладывались на научно-практических конференциях.</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включены в</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лекций для студентов факультета дошкольного воспитания Набережночелнинского государственного педагогического института, использованы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по дошкольной педагогике, этнопедагогике, в выступлениях на семинарах руководителей дошкольных образовательных учреждений г. Набережные Челны, Нижнекамска, Альметьевска, Арска, Заинска, пос. Кукмор и педагогических советах; использованы в руководстве</w:t>
      </w:r>
      <w:r>
        <w:rPr>
          <w:rStyle w:val="WW8Num2z0"/>
          <w:rFonts w:ascii="Verdana" w:hAnsi="Verdana"/>
          <w:color w:val="000000"/>
          <w:sz w:val="15"/>
          <w:szCs w:val="15"/>
        </w:rPr>
        <w:t> </w:t>
      </w:r>
      <w:r>
        <w:rPr>
          <w:rStyle w:val="WW8Num3z0"/>
          <w:rFonts w:ascii="Verdana" w:hAnsi="Verdana"/>
          <w:color w:val="4682B4"/>
          <w:sz w:val="15"/>
          <w:szCs w:val="15"/>
        </w:rPr>
        <w:t>курсовыми</w:t>
      </w:r>
      <w:r>
        <w:rPr>
          <w:rStyle w:val="WW8Num2z0"/>
          <w:rFonts w:ascii="Verdana" w:hAnsi="Verdana"/>
          <w:color w:val="000000"/>
          <w:sz w:val="15"/>
          <w:szCs w:val="15"/>
        </w:rPr>
        <w:t> </w:t>
      </w:r>
      <w:r>
        <w:rPr>
          <w:rFonts w:ascii="Verdana" w:hAnsi="Verdana"/>
          <w:color w:val="000000"/>
          <w:sz w:val="15"/>
          <w:szCs w:val="15"/>
        </w:rPr>
        <w:t>и дипломными работами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воспитания Набережночелнинского государственного педагогического института.</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Формирование личности ребенка старшего дошкольного возраста в процессе ознакомления с национальной культурой рассматривается как единство развития познавательной, творческо-деятельностной сфер и самосознания. Технология формирования личности старших дошкольников посредством национальных культур предусматривает: отбор содержания своеобразной культуры отдельных групп каждого народа, сложившихся в условиях исторического развития в отдельных регионах, областях; использование различных компонентов национальных культур (</w:t>
      </w:r>
      <w:r>
        <w:rPr>
          <w:rStyle w:val="WW8Num3z0"/>
          <w:rFonts w:ascii="Verdana" w:hAnsi="Verdana"/>
          <w:color w:val="4682B4"/>
          <w:sz w:val="15"/>
          <w:szCs w:val="15"/>
        </w:rPr>
        <w:t>устное</w:t>
      </w:r>
      <w:r>
        <w:rPr>
          <w:rFonts w:ascii="Verdana" w:hAnsi="Verdana"/>
          <w:color w:val="000000"/>
          <w:sz w:val="15"/>
          <w:szCs w:val="15"/>
        </w:rPr>
        <w:t>, музыкальное, декоративно-прикладное народное творчество; народные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 xml:space="preserve">и игрушки; праздники; народные традиции и обычаи); объединение всех направлений работы современного дошкольного учреждения на основе </w:t>
      </w:r>
      <w:r>
        <w:rPr>
          <w:rFonts w:ascii="Verdana" w:hAnsi="Verdana"/>
          <w:color w:val="000000"/>
          <w:sz w:val="15"/>
          <w:szCs w:val="15"/>
        </w:rPr>
        <w:lastRenderedPageBreak/>
        <w:t>значимости задач формирования базиса</w:t>
      </w:r>
      <w:r>
        <w:rPr>
          <w:rStyle w:val="WW8Num2z0"/>
          <w:rFonts w:ascii="Verdana" w:hAnsi="Verdana"/>
          <w:color w:val="000000"/>
          <w:sz w:val="15"/>
          <w:szCs w:val="15"/>
        </w:rPr>
        <w:t> </w:t>
      </w:r>
      <w:r>
        <w:rPr>
          <w:rStyle w:val="WW8Num3z0"/>
          <w:rFonts w:ascii="Verdana" w:hAnsi="Verdana"/>
          <w:color w:val="4682B4"/>
          <w:sz w:val="15"/>
          <w:szCs w:val="15"/>
        </w:rPr>
        <w:t>личностной</w:t>
      </w:r>
      <w:r>
        <w:rPr>
          <w:rStyle w:val="WW8Num2z0"/>
          <w:rFonts w:ascii="Verdana" w:hAnsi="Verdana"/>
          <w:color w:val="000000"/>
          <w:sz w:val="15"/>
          <w:szCs w:val="15"/>
        </w:rPr>
        <w:t> </w:t>
      </w:r>
      <w:r>
        <w:rPr>
          <w:rFonts w:ascii="Verdana" w:hAnsi="Verdana"/>
          <w:color w:val="000000"/>
          <w:sz w:val="15"/>
          <w:szCs w:val="15"/>
        </w:rPr>
        <w:t>культуры; создание эмоциогенных ситуаций как условия приобщения к национальной культуре. Показатели формирования личности ребенка старшего дошкольного возраста в процессе ознакомления с национальной культурой: представления краеведческого и</w:t>
      </w:r>
      <w:r>
        <w:rPr>
          <w:rStyle w:val="WW8Num2z0"/>
          <w:rFonts w:ascii="Verdana" w:hAnsi="Verdana"/>
          <w:color w:val="000000"/>
          <w:sz w:val="15"/>
          <w:szCs w:val="15"/>
        </w:rPr>
        <w:t> </w:t>
      </w:r>
      <w:r>
        <w:rPr>
          <w:rStyle w:val="WW8Num3z0"/>
          <w:rFonts w:ascii="Verdana" w:hAnsi="Verdana"/>
          <w:color w:val="4682B4"/>
          <w:sz w:val="15"/>
          <w:szCs w:val="15"/>
        </w:rPr>
        <w:t>культуроведческого</w:t>
      </w:r>
      <w:r>
        <w:rPr>
          <w:rStyle w:val="WW8Num2z0"/>
          <w:rFonts w:ascii="Verdana" w:hAnsi="Verdana"/>
          <w:color w:val="000000"/>
          <w:sz w:val="15"/>
          <w:szCs w:val="15"/>
        </w:rPr>
        <w:t> </w:t>
      </w:r>
      <w:r>
        <w:rPr>
          <w:rFonts w:ascii="Verdana" w:hAnsi="Verdana"/>
          <w:color w:val="000000"/>
          <w:sz w:val="15"/>
          <w:szCs w:val="15"/>
        </w:rPr>
        <w:t>характера, знание своей национальной принадлежности (познавательная сфера); способность к созданию нового продукта (</w:t>
      </w:r>
      <w:r>
        <w:rPr>
          <w:rStyle w:val="WW8Num3z0"/>
          <w:rFonts w:ascii="Verdana" w:hAnsi="Verdana"/>
          <w:color w:val="4682B4"/>
          <w:sz w:val="15"/>
          <w:szCs w:val="15"/>
        </w:rPr>
        <w:t>лепка</w:t>
      </w:r>
      <w:r>
        <w:rPr>
          <w:rFonts w:ascii="Verdana" w:hAnsi="Verdana"/>
          <w:color w:val="000000"/>
          <w:sz w:val="15"/>
          <w:szCs w:val="15"/>
        </w:rPr>
        <w:t>, рисование, движение), его оригинальность, инициативность ребенка в деятельности (творческо-деятельностная сфера); уверенность в своих возможностях, собственные желания, стремление в самопознанию, осуществлению общественно значимой и общественно оцениваемой деятельности, чувство собственного достоинства (сфера самосознания).</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Работа состоит из введения, двух глав, заключения и библиографии (280 наименований). Текст иллюстрируют 33 таблицы, 6 рисунков. Диссертация включает 9 приложений.</w:t>
      </w:r>
    </w:p>
    <w:p w:rsidR="00F12FBE" w:rsidRDefault="00F12FBE" w:rsidP="00F12FBE">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Бабынина, Татьяна Федоровна</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нашего исследования не претендуют на исчерпывающее решение данной проблемы и требуют дальнейшей работы в следующих направлениях: изучении особенностей формирования личности детей более раннего (3-5 лет) и более старшего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школьник, 7-9 лет) возраста в процессе</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региональной культурой, разработки вопросов</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дошкольных образовательных учреждений со школой, семьей, учреждениями дополнительного образования,</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дошкольников к национальной культуре в разнонациональных семьях.</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Проблему формирования личности мы рассматривали в тесной связи с понятием «</w:t>
      </w:r>
      <w:r>
        <w:rPr>
          <w:rStyle w:val="WW8Num3z0"/>
          <w:rFonts w:ascii="Verdana" w:hAnsi="Verdana"/>
          <w:color w:val="4682B4"/>
          <w:sz w:val="15"/>
          <w:szCs w:val="15"/>
        </w:rPr>
        <w:t>национальная культура</w:t>
      </w:r>
      <w:r>
        <w:rPr>
          <w:rFonts w:ascii="Verdana" w:hAnsi="Verdana"/>
          <w:color w:val="000000"/>
          <w:sz w:val="15"/>
          <w:szCs w:val="15"/>
        </w:rPr>
        <w:t>» и представляли как единство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Fonts w:ascii="Verdana" w:hAnsi="Verdana"/>
          <w:color w:val="000000"/>
          <w:sz w:val="15"/>
          <w:szCs w:val="15"/>
        </w:rPr>
        <w:t>, творческо-деятельностной сфер и самосознания личности.</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подтвердило гипотезу о том, что</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дошкольников 5-6 лет с национальной культурой создает благоприятные условия для успешного формирования их личности.</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и анализ теории и практики</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дошкольников к национальной культуре показал, что вопросы формирования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выступают в рассмотренных работах не в качестве основного предмета исследования, а как частная задача, подчиненная решению других научных проблем (воспитания этики</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доброжелательности, формирования интереса к национальной культуре,</w:t>
      </w:r>
      <w:r>
        <w:rPr>
          <w:rStyle w:val="WW8Num2z0"/>
          <w:rFonts w:ascii="Verdana" w:hAnsi="Verdana"/>
          <w:color w:val="000000"/>
          <w:sz w:val="15"/>
          <w:szCs w:val="15"/>
        </w:rPr>
        <w:t> </w:t>
      </w:r>
      <w:r>
        <w:rPr>
          <w:rStyle w:val="WW8Num3z0"/>
          <w:rFonts w:ascii="Verdana" w:hAnsi="Verdana"/>
          <w:color w:val="4682B4"/>
          <w:sz w:val="15"/>
          <w:szCs w:val="15"/>
        </w:rPr>
        <w:t>патриотического</w:t>
      </w:r>
      <w:r>
        <w:rPr>
          <w:rStyle w:val="WW8Num2z0"/>
          <w:rFonts w:ascii="Verdana" w:hAnsi="Verdana"/>
          <w:color w:val="000000"/>
          <w:sz w:val="15"/>
          <w:szCs w:val="15"/>
        </w:rPr>
        <w:t> </w:t>
      </w:r>
      <w:r>
        <w:rPr>
          <w:rFonts w:ascii="Verdana" w:hAnsi="Verdana"/>
          <w:color w:val="000000"/>
          <w:sz w:val="15"/>
          <w:szCs w:val="15"/>
        </w:rPr>
        <w:t>воспитания; ознакомления с народным искусством и др.). Педагогический потенциал национальной культуры в практике воспитания используется недостаточно, процесс ознакомления происходит стихийно и эпизодически, его динамика не отслеживается.</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нашем исследовании был осуществлен</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подход к формированию личности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разработана технология формирования, в основе которой лежит взаимодействие национальных культур русских, татар, чувашей, удмуртов.</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образовательном процессе были созданы специальные педагогические условия: организована предметно-пространственная среда, разработана программа приобщения к национальной культуре, обновлены технологические аспекты учебно-воспитательного процесса.</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диссертации показано, что</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решения указанной проблемы способствовала реализация программы «</w:t>
      </w:r>
      <w:r>
        <w:rPr>
          <w:rStyle w:val="WW8Num3z0"/>
          <w:rFonts w:ascii="Verdana" w:hAnsi="Verdana"/>
          <w:color w:val="4682B4"/>
          <w:sz w:val="15"/>
          <w:szCs w:val="15"/>
        </w:rPr>
        <w:t>В мире национальных культур</w:t>
      </w:r>
      <w:r>
        <w:rPr>
          <w:rFonts w:ascii="Verdana" w:hAnsi="Verdana"/>
          <w:color w:val="000000"/>
          <w:sz w:val="15"/>
          <w:szCs w:val="15"/>
        </w:rPr>
        <w:t>». Ее осуществление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способствовало познавательному развитию детей, развитию творчества в деятельности и развитию самосознания.</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Необходимым условием эффективности формирования личности детей явилась разработка и внедрение показателей и уровней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диагностика их изучения, подготовка соответствующего диагностического комплекса экспериментальных материалов (</w:t>
      </w:r>
      <w:r>
        <w:rPr>
          <w:rStyle w:val="WW8Num3z0"/>
          <w:rFonts w:ascii="Verdana" w:hAnsi="Verdana"/>
          <w:color w:val="4682B4"/>
          <w:sz w:val="15"/>
          <w:szCs w:val="15"/>
        </w:rPr>
        <w:t>анкеты</w:t>
      </w:r>
      <w:r>
        <w:rPr>
          <w:rFonts w:ascii="Verdana" w:hAnsi="Verdana"/>
          <w:color w:val="000000"/>
          <w:sz w:val="15"/>
          <w:szCs w:val="15"/>
        </w:rPr>
        <w:t>, анализ документации, опросы, ситуации выбора, наблюдение за детьми, анализ продуктов деятельности).</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Диагностическое обследование позволило составить объективное представление о состоянии проблемы на практике и обеспечить надежность контроля за развитием специально созданной экспериментальной ситуации и оценить конечные результаты экспериментальной работы. В начале эксперимента была отмечена нечеткость представлений</w:t>
      </w:r>
      <w:r>
        <w:rPr>
          <w:rStyle w:val="WW8Num2z0"/>
          <w:rFonts w:ascii="Verdana" w:hAnsi="Verdana"/>
          <w:color w:val="000000"/>
          <w:sz w:val="15"/>
          <w:szCs w:val="15"/>
        </w:rPr>
        <w:t> </w:t>
      </w:r>
      <w:r>
        <w:rPr>
          <w:rStyle w:val="WW8Num3z0"/>
          <w:rFonts w:ascii="Verdana" w:hAnsi="Verdana"/>
          <w:color w:val="4682B4"/>
          <w:sz w:val="15"/>
          <w:szCs w:val="15"/>
        </w:rPr>
        <w:t>краеведческого</w:t>
      </w:r>
      <w:r>
        <w:rPr>
          <w:rStyle w:val="WW8Num2z0"/>
          <w:rFonts w:ascii="Verdana" w:hAnsi="Verdana"/>
          <w:color w:val="000000"/>
          <w:sz w:val="15"/>
          <w:szCs w:val="15"/>
        </w:rPr>
        <w:t> </w:t>
      </w:r>
      <w:r>
        <w:rPr>
          <w:rFonts w:ascii="Verdana" w:hAnsi="Verdana"/>
          <w:color w:val="000000"/>
          <w:sz w:val="15"/>
          <w:szCs w:val="15"/>
        </w:rPr>
        <w:t>и культуроведческого характера у детей старшего дошкольного возраста, ситуативно-неустойчивый интерес к национальной культуре, неучастие в разнообразной деятельности, связанной с национальной культурой (</w:t>
      </w:r>
      <w:r>
        <w:rPr>
          <w:rStyle w:val="WW8Num3z0"/>
          <w:rFonts w:ascii="Verdana" w:hAnsi="Verdana"/>
          <w:color w:val="4682B4"/>
          <w:sz w:val="15"/>
          <w:szCs w:val="15"/>
        </w:rPr>
        <w:t>изобразительная</w:t>
      </w:r>
      <w:r>
        <w:rPr>
          <w:rFonts w:ascii="Verdana" w:hAnsi="Verdana"/>
          <w:color w:val="000000"/>
          <w:sz w:val="15"/>
          <w:szCs w:val="15"/>
        </w:rPr>
        <w:t>, игровая, музыкальная). В основном дети не отличались способностью к созданию нового, оригинального продукта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Fonts w:ascii="Verdana" w:hAnsi="Verdana"/>
          <w:color w:val="000000"/>
          <w:sz w:val="15"/>
          <w:szCs w:val="15"/>
        </w:rPr>
        <w:t>, лепке, аппликации), инициативностью в деятельности.</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Преодолению этого пробела способствовала предложенная в нашем исследовании технология формирования личности детей старшего дошкольного возраста в процессе ознакомления с культурой народов, населяющих Республику Татарстан.</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Ознакомление</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национальной культурой происходило последовательно: ознакомление систематизация и уточнение полученных знаний закрепление. Ознакомление с национальной культурой было связано с развитием мироощущений, то есть</w:t>
      </w:r>
      <w:r>
        <w:rPr>
          <w:rStyle w:val="WW8Num2z0"/>
          <w:rFonts w:ascii="Verdana" w:hAnsi="Verdana"/>
          <w:color w:val="000000"/>
          <w:sz w:val="15"/>
          <w:szCs w:val="15"/>
        </w:rPr>
        <w:t> </w:t>
      </w:r>
      <w:r>
        <w:rPr>
          <w:rStyle w:val="WW8Num3z0"/>
          <w:rFonts w:ascii="Verdana" w:hAnsi="Verdana"/>
          <w:color w:val="4682B4"/>
          <w:sz w:val="15"/>
          <w:szCs w:val="15"/>
        </w:rPr>
        <w:t>прочувствованием</w:t>
      </w:r>
      <w:r>
        <w:rPr>
          <w:rFonts w:ascii="Verdana" w:hAnsi="Verdana"/>
          <w:color w:val="000000"/>
          <w:sz w:val="15"/>
          <w:szCs w:val="15"/>
        </w:rPr>
        <w:t>, «</w:t>
      </w:r>
      <w:r>
        <w:rPr>
          <w:rStyle w:val="WW8Num3z0"/>
          <w:rFonts w:ascii="Verdana" w:hAnsi="Verdana"/>
          <w:color w:val="4682B4"/>
          <w:sz w:val="15"/>
          <w:szCs w:val="15"/>
        </w:rPr>
        <w:t>погружением</w:t>
      </w:r>
      <w:r>
        <w:rPr>
          <w:rFonts w:ascii="Verdana" w:hAnsi="Verdana"/>
          <w:color w:val="000000"/>
          <w:sz w:val="15"/>
          <w:szCs w:val="15"/>
        </w:rPr>
        <w:t>» в культуру народа, постепенным впитыванием культурных традиций. Систематизация и уточнение знаний способствовали развитию миропонимания. А закрепление знаний было представлено как «</w:t>
      </w:r>
      <w:r>
        <w:rPr>
          <w:rStyle w:val="WW8Num3z0"/>
          <w:rFonts w:ascii="Verdana" w:hAnsi="Verdana"/>
          <w:color w:val="4682B4"/>
          <w:sz w:val="15"/>
          <w:szCs w:val="15"/>
        </w:rPr>
        <w:t>проживание</w:t>
      </w:r>
      <w:r>
        <w:rPr>
          <w:rFonts w:ascii="Verdana" w:hAnsi="Verdana"/>
          <w:color w:val="000000"/>
          <w:sz w:val="15"/>
          <w:szCs w:val="15"/>
        </w:rPr>
        <w:t>» в национальной культуре.</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информационные знания о культуре народов стимулировали детскую активность, их стремление к разнообразной деятельности (</w:t>
      </w:r>
      <w:r>
        <w:rPr>
          <w:rStyle w:val="WW8Num3z0"/>
          <w:rFonts w:ascii="Verdana" w:hAnsi="Verdana"/>
          <w:color w:val="4682B4"/>
          <w:sz w:val="15"/>
          <w:szCs w:val="15"/>
        </w:rPr>
        <w:t>изобразительной</w:t>
      </w:r>
      <w:r>
        <w:rPr>
          <w:rFonts w:ascii="Verdana" w:hAnsi="Verdana"/>
          <w:color w:val="000000"/>
          <w:sz w:val="15"/>
          <w:szCs w:val="15"/>
        </w:rPr>
        <w:t>, театрализованной, словесной, музыкальной, трудовой), поэтому работу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с национальной культурой мы начинали с информационного материала, который, прежде всего, был направлен к ф чувствам, личному опыту детей.</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формировании личности ребенка средствами национальных культур наблюдалась своеобразная цепочка: познание творческая деятельность самосознание.</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Особое значение в экспериментальной работе имела разработка форм, методов и приемов организации педагогической деятельности. Наряду с традиционными методами в работе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нами были использованы и нетрадиционные.</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Традиционные методы (рассказ,</w:t>
      </w:r>
      <w:r>
        <w:rPr>
          <w:rStyle w:val="WW8Num2z0"/>
          <w:rFonts w:ascii="Verdana" w:hAnsi="Verdana"/>
          <w:color w:val="000000"/>
          <w:sz w:val="15"/>
          <w:szCs w:val="15"/>
        </w:rPr>
        <w:t> </w:t>
      </w:r>
      <w:r>
        <w:rPr>
          <w:rStyle w:val="WW8Num3z0"/>
          <w:rFonts w:ascii="Verdana" w:hAnsi="Verdana"/>
          <w:color w:val="4682B4"/>
          <w:sz w:val="15"/>
          <w:szCs w:val="15"/>
        </w:rPr>
        <w:t>беседа</w:t>
      </w:r>
      <w:r>
        <w:rPr>
          <w:rFonts w:ascii="Verdana" w:hAnsi="Verdana"/>
          <w:color w:val="000000"/>
          <w:sz w:val="15"/>
          <w:szCs w:val="15"/>
        </w:rPr>
        <w:t>, объяснение, упражнение, наглядные методы и другие)</w:t>
      </w:r>
      <w:r>
        <w:rPr>
          <w:rStyle w:val="WW8Num2z0"/>
          <w:rFonts w:ascii="Verdana" w:hAnsi="Verdana"/>
          <w:color w:val="000000"/>
          <w:sz w:val="15"/>
          <w:szCs w:val="15"/>
        </w:rPr>
        <w:t> </w:t>
      </w:r>
      <w:r>
        <w:rPr>
          <w:rStyle w:val="WW8Num3z0"/>
          <w:rFonts w:ascii="Verdana" w:hAnsi="Verdana"/>
          <w:color w:val="4682B4"/>
          <w:sz w:val="15"/>
          <w:szCs w:val="15"/>
        </w:rPr>
        <w:t>знакомили</w:t>
      </w:r>
      <w:r>
        <w:rPr>
          <w:rStyle w:val="WW8Num2z0"/>
          <w:rFonts w:ascii="Verdana" w:hAnsi="Verdana"/>
          <w:color w:val="000000"/>
          <w:sz w:val="15"/>
          <w:szCs w:val="15"/>
        </w:rPr>
        <w:t> </w:t>
      </w:r>
      <w:r>
        <w:rPr>
          <w:rFonts w:ascii="Verdana" w:hAnsi="Verdana"/>
          <w:color w:val="000000"/>
          <w:sz w:val="15"/>
          <w:szCs w:val="15"/>
        </w:rPr>
        <w:t>детей с национальной культурой, помогли им в освоении</w:t>
      </w:r>
      <w:r>
        <w:rPr>
          <w:rStyle w:val="WW8Num2z0"/>
          <w:rFonts w:ascii="Verdana" w:hAnsi="Verdana"/>
          <w:color w:val="000000"/>
          <w:sz w:val="15"/>
          <w:szCs w:val="15"/>
        </w:rPr>
        <w:t> </w:t>
      </w:r>
      <w:r>
        <w:rPr>
          <w:rStyle w:val="WW8Num3z0"/>
          <w:rFonts w:ascii="Verdana" w:hAnsi="Verdana"/>
          <w:color w:val="4682B4"/>
          <w:sz w:val="15"/>
          <w:szCs w:val="15"/>
        </w:rPr>
        <w:t>устного</w:t>
      </w:r>
      <w:r>
        <w:rPr>
          <w:rStyle w:val="WW8Num2z0"/>
          <w:rFonts w:ascii="Verdana" w:hAnsi="Verdana"/>
          <w:color w:val="000000"/>
          <w:sz w:val="15"/>
          <w:szCs w:val="15"/>
        </w:rPr>
        <w:t> </w:t>
      </w:r>
      <w:r>
        <w:rPr>
          <w:rFonts w:ascii="Verdana" w:hAnsi="Verdana"/>
          <w:color w:val="000000"/>
          <w:sz w:val="15"/>
          <w:szCs w:val="15"/>
        </w:rPr>
        <w:t>и музыкального фольклора. Нетрадиционные методы и приемы использовались для того, чтобы дети почувствовали своеобразие каждой национальной культуры. Это достигается благодаря проведению занятий-экскурсий в «</w:t>
      </w:r>
      <w:r>
        <w:rPr>
          <w:rStyle w:val="WW8Num3z0"/>
          <w:rFonts w:ascii="Verdana" w:hAnsi="Verdana"/>
          <w:color w:val="4682B4"/>
          <w:sz w:val="15"/>
          <w:szCs w:val="15"/>
        </w:rPr>
        <w:t>музее говорящих вещей</w:t>
      </w:r>
      <w:r>
        <w:rPr>
          <w:rFonts w:ascii="Verdana" w:hAnsi="Verdana"/>
          <w:color w:val="000000"/>
          <w:sz w:val="15"/>
          <w:szCs w:val="15"/>
        </w:rPr>
        <w:t>», проведения * праздников</w:t>
      </w:r>
      <w:r>
        <w:rPr>
          <w:rStyle w:val="WW8Num2z0"/>
          <w:rFonts w:ascii="Verdana" w:hAnsi="Verdana"/>
          <w:color w:val="000000"/>
          <w:sz w:val="15"/>
          <w:szCs w:val="15"/>
        </w:rPr>
        <w:t> </w:t>
      </w:r>
      <w:r>
        <w:rPr>
          <w:rStyle w:val="WW8Num3z0"/>
          <w:rFonts w:ascii="Verdana" w:hAnsi="Verdana"/>
          <w:color w:val="4682B4"/>
          <w:sz w:val="15"/>
          <w:szCs w:val="15"/>
        </w:rPr>
        <w:t>именинников</w:t>
      </w:r>
      <w:r>
        <w:rPr>
          <w:rStyle w:val="WW8Num2z0"/>
          <w:rFonts w:ascii="Verdana" w:hAnsi="Verdana"/>
          <w:color w:val="000000"/>
          <w:sz w:val="15"/>
          <w:szCs w:val="15"/>
        </w:rPr>
        <w:t> </w:t>
      </w:r>
      <w:r>
        <w:rPr>
          <w:rFonts w:ascii="Verdana" w:hAnsi="Verdana"/>
          <w:color w:val="000000"/>
          <w:sz w:val="15"/>
          <w:szCs w:val="15"/>
        </w:rPr>
        <w:t>в «кафе», совместных занятий с детьми другой национальности, встреч со старшими детьми другой национальности в своем</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переписке с детьми другой национальности. В работе были использованы методы организации творческой деятельности (сочинение загадок, попевок, создание кукольных моделей национальной одежды), методы стимулирования интереса к активному</w:t>
      </w:r>
      <w:r>
        <w:rPr>
          <w:rStyle w:val="WW8Num2z0"/>
          <w:rFonts w:ascii="Verdana" w:hAnsi="Verdana"/>
          <w:color w:val="000000"/>
          <w:sz w:val="15"/>
          <w:szCs w:val="15"/>
        </w:rPr>
        <w:t> </w:t>
      </w:r>
      <w:r>
        <w:rPr>
          <w:rStyle w:val="WW8Num3z0"/>
          <w:rFonts w:ascii="Verdana" w:hAnsi="Verdana"/>
          <w:color w:val="4682B4"/>
          <w:sz w:val="15"/>
          <w:szCs w:val="15"/>
        </w:rPr>
        <w:t>усвоению</w:t>
      </w:r>
      <w:r>
        <w:rPr>
          <w:rStyle w:val="WW8Num2z0"/>
          <w:rFonts w:ascii="Verdana" w:hAnsi="Verdana"/>
          <w:color w:val="000000"/>
          <w:sz w:val="15"/>
          <w:szCs w:val="15"/>
        </w:rPr>
        <w:t> </w:t>
      </w:r>
      <w:r>
        <w:rPr>
          <w:rFonts w:ascii="Verdana" w:hAnsi="Verdana"/>
          <w:color w:val="000000"/>
          <w:sz w:val="15"/>
          <w:szCs w:val="15"/>
        </w:rPr>
        <w:t>знаний о национальной культуре (моделирование, индивидуальное проектирование творческих возможностей детей, манипулятивные, символические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w:t>
      </w:r>
    </w:p>
    <w:p w:rsidR="00F12FBE" w:rsidRDefault="00F12FBE" w:rsidP="00F12FBE">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Определяющим средством формирования личности ребенка в процессе ознакомления с национальной культурой являлось</w:t>
      </w:r>
      <w:r>
        <w:rPr>
          <w:rStyle w:val="WW8Num2z0"/>
          <w:rFonts w:ascii="Verdana" w:hAnsi="Verdana"/>
          <w:color w:val="000000"/>
          <w:sz w:val="15"/>
          <w:szCs w:val="15"/>
        </w:rPr>
        <w:t> </w:t>
      </w:r>
      <w:r>
        <w:rPr>
          <w:rStyle w:val="WW8Num3z0"/>
          <w:rFonts w:ascii="Verdana" w:hAnsi="Verdana"/>
          <w:color w:val="4682B4"/>
          <w:sz w:val="15"/>
          <w:szCs w:val="15"/>
        </w:rPr>
        <w:t>диалогическое</w:t>
      </w:r>
      <w:r>
        <w:rPr>
          <w:rStyle w:val="WW8Num2z0"/>
          <w:rFonts w:ascii="Verdana" w:hAnsi="Verdana"/>
          <w:color w:val="000000"/>
          <w:sz w:val="15"/>
          <w:szCs w:val="15"/>
        </w:rPr>
        <w:t> </w:t>
      </w:r>
      <w:r>
        <w:rPr>
          <w:rFonts w:ascii="Verdana" w:hAnsi="Verdana"/>
          <w:color w:val="000000"/>
          <w:sz w:val="15"/>
          <w:szCs w:val="15"/>
        </w:rPr>
        <w:t xml:space="preserve">общение: эмоциональное (ласковое прикосновение, улыбка), деловое </w:t>
      </w:r>
      <w:r>
        <w:rPr>
          <w:rFonts w:ascii="Verdana" w:hAnsi="Verdana"/>
          <w:color w:val="000000"/>
          <w:sz w:val="15"/>
          <w:szCs w:val="15"/>
        </w:rPr>
        <w:lastRenderedPageBreak/>
        <w:t>(поощрение</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активности), речевое (беседы, разговоры с детьми, развитие умений задавать вопросы). Организованное и направляемое</w:t>
      </w:r>
      <w:r>
        <w:rPr>
          <w:rStyle w:val="WW8Num2z0"/>
          <w:rFonts w:ascii="Verdana" w:hAnsi="Verdana"/>
          <w:color w:val="000000"/>
          <w:sz w:val="15"/>
          <w:szCs w:val="15"/>
        </w:rPr>
        <w:t> </w:t>
      </w:r>
      <w:r>
        <w:rPr>
          <w:rStyle w:val="WW8Num3z0"/>
          <w:rFonts w:ascii="Verdana" w:hAnsi="Verdana"/>
          <w:color w:val="4682B4"/>
          <w:sz w:val="15"/>
          <w:szCs w:val="15"/>
        </w:rPr>
        <w:t>воспитателем</w:t>
      </w:r>
      <w:r>
        <w:rPr>
          <w:rStyle w:val="WW8Num2z0"/>
          <w:rFonts w:ascii="Verdana" w:hAnsi="Verdana"/>
          <w:color w:val="000000"/>
          <w:sz w:val="15"/>
          <w:szCs w:val="15"/>
        </w:rPr>
        <w:t> </w:t>
      </w:r>
      <w:r>
        <w:rPr>
          <w:rFonts w:ascii="Verdana" w:hAnsi="Verdana"/>
          <w:color w:val="000000"/>
          <w:sz w:val="15"/>
          <w:szCs w:val="15"/>
        </w:rPr>
        <w:t>общение осуществлялось на основе удовлетворения</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и художественных интересов, сплачивало детей общностью переживаний, предоставляло</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возможность проявлять активность (интеллектуальную, художественно-творческую,</w:t>
      </w:r>
      <w:r>
        <w:rPr>
          <w:rStyle w:val="WW8Num3z0"/>
          <w:rFonts w:ascii="Verdana" w:hAnsi="Verdana"/>
          <w:color w:val="4682B4"/>
          <w:sz w:val="15"/>
          <w:szCs w:val="15"/>
        </w:rPr>
        <w:t>игровую</w:t>
      </w:r>
      <w:r>
        <w:rPr>
          <w:rFonts w:ascii="Verdana" w:hAnsi="Verdana"/>
          <w:color w:val="000000"/>
          <w:sz w:val="15"/>
          <w:szCs w:val="15"/>
        </w:rPr>
        <w:t>).</w:t>
      </w:r>
    </w:p>
    <w:p w:rsidR="00F12FBE" w:rsidRDefault="00F12FBE" w:rsidP="00F12FBE">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Бабынина, Татьяна Федоровна, 2001 год</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Абарина</w:t>
      </w:r>
      <w:r>
        <w:rPr>
          <w:rStyle w:val="WW8Num2z0"/>
          <w:rFonts w:ascii="Verdana" w:hAnsi="Verdana"/>
          <w:color w:val="000000"/>
          <w:sz w:val="15"/>
          <w:szCs w:val="15"/>
        </w:rPr>
        <w:t> </w:t>
      </w:r>
      <w:r>
        <w:rPr>
          <w:rFonts w:ascii="Verdana" w:hAnsi="Verdana"/>
          <w:color w:val="000000"/>
          <w:sz w:val="15"/>
          <w:szCs w:val="15"/>
        </w:rPr>
        <w:t>Е.В., Шадрина Л.П. Формирование образной речи старших дощкольников посредством использования малых фольклорных форм //</w:t>
      </w:r>
      <w:r>
        <w:rPr>
          <w:rStyle w:val="WW8Num2z0"/>
          <w:rFonts w:ascii="Verdana" w:hAnsi="Verdana"/>
          <w:color w:val="000000"/>
          <w:sz w:val="15"/>
          <w:szCs w:val="15"/>
        </w:rPr>
        <w:t> </w:t>
      </w:r>
      <w:r>
        <w:rPr>
          <w:rStyle w:val="WW8Num3z0"/>
          <w:rFonts w:ascii="Verdana" w:hAnsi="Verdana"/>
          <w:color w:val="4682B4"/>
          <w:sz w:val="15"/>
          <w:szCs w:val="15"/>
        </w:rPr>
        <w:t>Гуманитаризация</w:t>
      </w:r>
      <w:r>
        <w:rPr>
          <w:rStyle w:val="WW8Num2z0"/>
          <w:rFonts w:ascii="Verdana" w:hAnsi="Verdana"/>
          <w:color w:val="000000"/>
          <w:sz w:val="15"/>
          <w:szCs w:val="15"/>
        </w:rPr>
        <w:t> </w:t>
      </w:r>
      <w:r>
        <w:rPr>
          <w:rFonts w:ascii="Verdana" w:hAnsi="Verdana"/>
          <w:color w:val="000000"/>
          <w:sz w:val="15"/>
          <w:szCs w:val="15"/>
        </w:rPr>
        <w:t>профессионального образования. Материалы областной научно-практической конференции. — Ульяновск,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Абсалямова</w:t>
      </w:r>
      <w:r>
        <w:rPr>
          <w:rStyle w:val="WW8Num2z0"/>
          <w:rFonts w:ascii="Verdana" w:hAnsi="Verdana"/>
          <w:color w:val="000000"/>
          <w:sz w:val="15"/>
          <w:szCs w:val="15"/>
        </w:rPr>
        <w:t> </w:t>
      </w:r>
      <w:r>
        <w:rPr>
          <w:rFonts w:ascii="Verdana" w:hAnsi="Verdana"/>
          <w:color w:val="000000"/>
          <w:sz w:val="15"/>
          <w:szCs w:val="15"/>
        </w:rPr>
        <w:t>А.Г., Горбачева Ю.С. Этика межнационального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детей в поликультурной группе. Уфа, 1997. — 63с.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Актуальные проблемы</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в регионе. Сборник материалов научно-практической конференции, 15-16 апреля 1997. Киров,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Актуальные проблемы развития личности: Тезисы научной конференции молодых ученых, 14-15июня 1994. — М.: Институт развития личности, 1994. -114с.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Актуальные проблемы формирования личности на материале народной культуры: Межвузовский сборник научных трудов. Шуя, 1994. - 196с.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Александрова</w:t>
      </w:r>
      <w:r>
        <w:rPr>
          <w:rStyle w:val="WW8Num2z0"/>
          <w:rFonts w:ascii="Verdana" w:hAnsi="Verdana"/>
          <w:color w:val="000000"/>
          <w:sz w:val="15"/>
          <w:szCs w:val="15"/>
        </w:rPr>
        <w:t> </w:t>
      </w:r>
      <w:r>
        <w:rPr>
          <w:rFonts w:ascii="Verdana" w:hAnsi="Verdana"/>
          <w:color w:val="000000"/>
          <w:sz w:val="15"/>
          <w:szCs w:val="15"/>
        </w:rPr>
        <w:t>Н.С. Этнопедагогический феномен русских народных</w:t>
      </w:r>
      <w:r>
        <w:rPr>
          <w:rStyle w:val="WW8Num2z0"/>
          <w:rFonts w:ascii="Verdana" w:hAnsi="Verdana"/>
          <w:color w:val="000000"/>
          <w:sz w:val="15"/>
          <w:szCs w:val="15"/>
        </w:rPr>
        <w:t> </w:t>
      </w:r>
      <w:r>
        <w:rPr>
          <w:rStyle w:val="WW8Num3z0"/>
          <w:rFonts w:ascii="Verdana" w:hAnsi="Verdana"/>
          <w:color w:val="4682B4"/>
          <w:sz w:val="15"/>
          <w:szCs w:val="15"/>
        </w:rPr>
        <w:t>игрушек</w:t>
      </w:r>
      <w:r>
        <w:rPr>
          <w:rFonts w:ascii="Verdana" w:hAnsi="Verdana"/>
          <w:color w:val="000000"/>
          <w:sz w:val="15"/>
          <w:szCs w:val="15"/>
        </w:rPr>
        <w:t>. Киров, 1998. - 31с.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Анцыферова</w:t>
      </w:r>
      <w:r>
        <w:rPr>
          <w:rStyle w:val="WW8Num2z0"/>
          <w:rFonts w:ascii="Verdana" w:hAnsi="Verdana"/>
          <w:color w:val="000000"/>
          <w:sz w:val="15"/>
          <w:szCs w:val="15"/>
        </w:rPr>
        <w:t> </w:t>
      </w:r>
      <w:r>
        <w:rPr>
          <w:rFonts w:ascii="Verdana" w:hAnsi="Verdana"/>
          <w:color w:val="000000"/>
          <w:sz w:val="15"/>
          <w:szCs w:val="15"/>
        </w:rPr>
        <w:t>Л.И. К психологии личности как развивающейся системе // Психология формирования и развития личности. М.: Наука, 1981.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Арнольдов</w:t>
      </w:r>
      <w:r>
        <w:rPr>
          <w:rStyle w:val="WW8Num2z0"/>
          <w:rFonts w:ascii="Verdana" w:hAnsi="Verdana"/>
          <w:color w:val="000000"/>
          <w:sz w:val="15"/>
          <w:szCs w:val="15"/>
        </w:rPr>
        <w:t> </w:t>
      </w:r>
      <w:r>
        <w:rPr>
          <w:rFonts w:ascii="Verdana" w:hAnsi="Verdana"/>
          <w:color w:val="000000"/>
          <w:sz w:val="15"/>
          <w:szCs w:val="15"/>
        </w:rPr>
        <w:t>А.И. Введение в культуроведение. М., 1981. - 50с.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Арнольдов</w:t>
      </w:r>
      <w:r>
        <w:rPr>
          <w:rStyle w:val="WW8Num2z0"/>
          <w:rFonts w:ascii="Verdana" w:hAnsi="Verdana"/>
          <w:color w:val="000000"/>
          <w:sz w:val="15"/>
          <w:szCs w:val="15"/>
        </w:rPr>
        <w:t> </w:t>
      </w:r>
      <w:r>
        <w:rPr>
          <w:rFonts w:ascii="Verdana" w:hAnsi="Verdana"/>
          <w:color w:val="000000"/>
          <w:sz w:val="15"/>
          <w:szCs w:val="15"/>
        </w:rPr>
        <w:t>А.И. Культурология наука познания человека и культуры. М., 1995.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Ю.Арнольдов А.И. Человек и мир культуры: Введение в культурологию. М.: Издательство МГИК, 1992. - 237с.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Арсланова</w:t>
      </w:r>
      <w:r>
        <w:rPr>
          <w:rStyle w:val="WW8Num2z0"/>
          <w:rFonts w:ascii="Verdana" w:hAnsi="Verdana"/>
          <w:color w:val="000000"/>
          <w:sz w:val="15"/>
          <w:szCs w:val="15"/>
        </w:rPr>
        <w:t> </w:t>
      </w:r>
      <w:r>
        <w:rPr>
          <w:rFonts w:ascii="Verdana" w:hAnsi="Verdana"/>
          <w:color w:val="000000"/>
          <w:sz w:val="15"/>
          <w:szCs w:val="15"/>
        </w:rPr>
        <w:t>Г. А. Интернациональное воспитание</w:t>
      </w:r>
      <w:r>
        <w:rPr>
          <w:rStyle w:val="WW8Num2z0"/>
          <w:rFonts w:ascii="Verdana" w:hAnsi="Verdana"/>
          <w:color w:val="000000"/>
          <w:sz w:val="15"/>
          <w:szCs w:val="15"/>
        </w:rPr>
        <w:t> </w:t>
      </w:r>
      <w:r>
        <w:rPr>
          <w:rStyle w:val="WW8Num3z0"/>
          <w:rFonts w:ascii="Verdana" w:hAnsi="Verdana"/>
          <w:color w:val="4682B4"/>
          <w:sz w:val="15"/>
          <w:szCs w:val="15"/>
        </w:rPr>
        <w:t>старшеклассников</w:t>
      </w:r>
      <w:r>
        <w:rPr>
          <w:rStyle w:val="WW8Num2z0"/>
          <w:rFonts w:ascii="Verdana" w:hAnsi="Verdana"/>
          <w:color w:val="000000"/>
          <w:sz w:val="15"/>
          <w:szCs w:val="15"/>
        </w:rPr>
        <w:t> </w:t>
      </w:r>
      <w:r>
        <w:rPr>
          <w:rFonts w:ascii="Verdana" w:hAnsi="Verdana"/>
          <w:color w:val="000000"/>
          <w:sz w:val="15"/>
          <w:szCs w:val="15"/>
        </w:rPr>
        <w:t>и студентов средствами национального искусства (татар и народов Поволжья). Дисс. . канд.</w:t>
      </w:r>
      <w:r>
        <w:rPr>
          <w:rStyle w:val="WW8Num2z0"/>
          <w:rFonts w:ascii="Verdana" w:hAnsi="Verdana"/>
          <w:color w:val="000000"/>
          <w:sz w:val="15"/>
          <w:szCs w:val="15"/>
        </w:rPr>
        <w:t> </w:t>
      </w:r>
      <w:r>
        <w:rPr>
          <w:rStyle w:val="WW8Num3z0"/>
          <w:rFonts w:ascii="Verdana" w:hAnsi="Verdana"/>
          <w:color w:val="4682B4"/>
          <w:sz w:val="15"/>
          <w:szCs w:val="15"/>
        </w:rPr>
        <w:t>педаг</w:t>
      </w:r>
      <w:r>
        <w:rPr>
          <w:rFonts w:ascii="Verdana" w:hAnsi="Verdana"/>
          <w:color w:val="000000"/>
          <w:sz w:val="15"/>
          <w:szCs w:val="15"/>
        </w:rPr>
        <w:t>. наук. Казань, 1990.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Артамонова</w:t>
      </w:r>
      <w:r>
        <w:rPr>
          <w:rStyle w:val="WW8Num2z0"/>
          <w:rFonts w:ascii="Verdana" w:hAnsi="Verdana"/>
          <w:color w:val="000000"/>
          <w:sz w:val="15"/>
          <w:szCs w:val="15"/>
        </w:rPr>
        <w:t> </w:t>
      </w:r>
      <w:r>
        <w:rPr>
          <w:rFonts w:ascii="Verdana" w:hAnsi="Verdana"/>
          <w:color w:val="000000"/>
          <w:sz w:val="15"/>
          <w:szCs w:val="15"/>
        </w:rPr>
        <w:t>О.В. Организация предметно-пространственной среды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Тольятти, 1994.</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И.Артамонова О.В. Формирование 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отношения ктворческому началу в личности взрослого человека (на материале</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с предметным миром). Автореферат дисс.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1992. 20с.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Артановский</w:t>
      </w:r>
      <w:r>
        <w:rPr>
          <w:rStyle w:val="WW8Num2z0"/>
          <w:rFonts w:ascii="Verdana" w:hAnsi="Verdana"/>
          <w:color w:val="000000"/>
          <w:sz w:val="15"/>
          <w:szCs w:val="15"/>
        </w:rPr>
        <w:t> </w:t>
      </w:r>
      <w:r>
        <w:rPr>
          <w:rFonts w:ascii="Verdana" w:hAnsi="Verdana"/>
          <w:color w:val="000000"/>
          <w:sz w:val="15"/>
          <w:szCs w:val="15"/>
        </w:rPr>
        <w:t>С.Н. Историческое единство человека и взаимное влияние исторического единства культур. Автореферат дисс. . канд. фил. наук. —Л., 1967. -31с.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Личность как предмет психологического исследования. М., 1984. - 104с.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Астраханские татары. Казань, 1992. - 109с.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Е.С. Формирование у детей старшего дошкольного возраста интереса к русской семейной традиционной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Дисс. . канд. пед. наук. М., 1996. - 166с.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 Базовая культура личности: теоретические и методологические проблемы: Сборник научных трудов / Под ред. O.C.</w:t>
      </w:r>
      <w:r>
        <w:rPr>
          <w:rStyle w:val="WW8Num2z0"/>
          <w:rFonts w:ascii="Verdana" w:hAnsi="Verdana"/>
          <w:color w:val="000000"/>
          <w:sz w:val="15"/>
          <w:szCs w:val="15"/>
        </w:rPr>
        <w:t> </w:t>
      </w:r>
      <w:r>
        <w:rPr>
          <w:rStyle w:val="WW8Num3z0"/>
          <w:rFonts w:ascii="Verdana" w:hAnsi="Verdana"/>
          <w:color w:val="4682B4"/>
          <w:sz w:val="15"/>
          <w:szCs w:val="15"/>
        </w:rPr>
        <w:t>Газмана</w:t>
      </w:r>
      <w:r>
        <w:rPr>
          <w:rFonts w:ascii="Verdana" w:hAnsi="Verdana"/>
          <w:color w:val="000000"/>
          <w:sz w:val="15"/>
          <w:szCs w:val="15"/>
        </w:rPr>
        <w:t>, Л.И. Романовой. — М.:</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1989. 149с.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Баймурзина</w:t>
      </w:r>
      <w:r>
        <w:rPr>
          <w:rStyle w:val="WW8Num2z0"/>
          <w:rFonts w:ascii="Verdana" w:hAnsi="Verdana"/>
          <w:color w:val="000000"/>
          <w:sz w:val="15"/>
          <w:szCs w:val="15"/>
        </w:rPr>
        <w:t> </w:t>
      </w:r>
      <w:r>
        <w:rPr>
          <w:rFonts w:ascii="Verdana" w:hAnsi="Verdana"/>
          <w:color w:val="000000"/>
          <w:sz w:val="15"/>
          <w:szCs w:val="15"/>
        </w:rPr>
        <w:t>В.И. Прогрессивные традиции нравственного и трудового воспитания башкир и их использование в практике учебно-воспитательной работы. Дисс. .канд. пед. наук. Казань, 1992. - 191с.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Style w:val="WW8Num2z0"/>
          <w:rFonts w:ascii="Verdana" w:hAnsi="Verdana"/>
          <w:color w:val="000000"/>
          <w:sz w:val="15"/>
          <w:szCs w:val="15"/>
        </w:rPr>
        <w:t> </w:t>
      </w:r>
      <w:r>
        <w:rPr>
          <w:rFonts w:ascii="Verdana" w:hAnsi="Verdana"/>
          <w:color w:val="000000"/>
          <w:sz w:val="15"/>
          <w:szCs w:val="15"/>
        </w:rPr>
        <w:t>А.В. Исследования и статьи: Избранные искусствоведческие труды. -М.: Сов. художник, 1981. 351с.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Барахсанова</w:t>
      </w:r>
      <w:r>
        <w:rPr>
          <w:rStyle w:val="WW8Num2z0"/>
          <w:rFonts w:ascii="Verdana" w:hAnsi="Verdana"/>
          <w:color w:val="000000"/>
          <w:sz w:val="15"/>
          <w:szCs w:val="15"/>
        </w:rPr>
        <w:t> </w:t>
      </w:r>
      <w:r>
        <w:rPr>
          <w:rFonts w:ascii="Verdana" w:hAnsi="Verdana"/>
          <w:color w:val="000000"/>
          <w:sz w:val="15"/>
          <w:szCs w:val="15"/>
        </w:rPr>
        <w:t>Е.А. Педагогические условия использования якутских народных настольных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в интеллектуальном развитии детей 4-11 лет. Автореферат дисс. канд. пед. наук. Якутск, 1995. - 158с.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Баринова</w:t>
      </w:r>
      <w:r>
        <w:rPr>
          <w:rStyle w:val="WW8Num2z0"/>
          <w:rFonts w:ascii="Verdana" w:hAnsi="Verdana"/>
          <w:color w:val="000000"/>
          <w:sz w:val="15"/>
          <w:szCs w:val="15"/>
        </w:rPr>
        <w:t> </w:t>
      </w:r>
      <w:r>
        <w:rPr>
          <w:rFonts w:ascii="Verdana" w:hAnsi="Verdana"/>
          <w:color w:val="000000"/>
          <w:sz w:val="15"/>
          <w:szCs w:val="15"/>
        </w:rPr>
        <w:t>Т.М. Культурные межэтнические традиции как фактор семейного воспитания (на материале семей магаданской обл. РФ). Автореферат дисс. . канд. пед. наук. М., 1998. - 24с.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Батурина</w:t>
      </w:r>
      <w:r>
        <w:rPr>
          <w:rStyle w:val="WW8Num2z0"/>
          <w:rFonts w:ascii="Verdana" w:hAnsi="Verdana"/>
          <w:color w:val="000000"/>
          <w:sz w:val="15"/>
          <w:szCs w:val="15"/>
        </w:rPr>
        <w:t> </w:t>
      </w:r>
      <w:r>
        <w:rPr>
          <w:rFonts w:ascii="Verdana" w:hAnsi="Verdana"/>
          <w:color w:val="000000"/>
          <w:sz w:val="15"/>
          <w:szCs w:val="15"/>
        </w:rPr>
        <w:t>Г.И., Кузина Г.Ф. Народная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в воспитании дошкольников. М.: Ассоциация «Проф. Образование», 1995. 72с.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Бердяев</w:t>
      </w:r>
      <w:r>
        <w:rPr>
          <w:rStyle w:val="WW8Num2z0"/>
          <w:rFonts w:ascii="Verdana" w:hAnsi="Verdana"/>
          <w:color w:val="000000"/>
          <w:sz w:val="15"/>
          <w:szCs w:val="15"/>
        </w:rPr>
        <w:t> </w:t>
      </w:r>
      <w:r>
        <w:rPr>
          <w:rFonts w:ascii="Verdana" w:hAnsi="Verdana"/>
          <w:color w:val="000000"/>
          <w:sz w:val="15"/>
          <w:szCs w:val="15"/>
        </w:rPr>
        <w:t>Н.А. Судьба России / Опыты по психологии войны и национальности. М., 1990. - 269с.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Целостная концепция школы диалога культур. Теоретические основы программы // Психологическая наука и образование. 1996. - №4. -С.66.</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Богатеева</w:t>
      </w:r>
      <w:r>
        <w:rPr>
          <w:rStyle w:val="WW8Num2z0"/>
          <w:rFonts w:ascii="Verdana" w:hAnsi="Verdana"/>
          <w:color w:val="000000"/>
          <w:sz w:val="15"/>
          <w:szCs w:val="15"/>
        </w:rPr>
        <w:t> </w:t>
      </w:r>
      <w:r>
        <w:rPr>
          <w:rFonts w:ascii="Verdana" w:hAnsi="Verdana"/>
          <w:color w:val="000000"/>
          <w:sz w:val="15"/>
          <w:szCs w:val="15"/>
        </w:rPr>
        <w:t>З.А. Мотивы народного орнамента в детских аппликациях, изд. 2. — М.: Просвещение, 1986. - 207с.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Богатеева</w:t>
      </w:r>
      <w:r>
        <w:rPr>
          <w:rStyle w:val="WW8Num2z0"/>
          <w:rFonts w:ascii="Verdana" w:hAnsi="Verdana"/>
          <w:color w:val="000000"/>
          <w:sz w:val="15"/>
          <w:szCs w:val="15"/>
        </w:rPr>
        <w:t> </w:t>
      </w:r>
      <w:r>
        <w:rPr>
          <w:rFonts w:ascii="Verdana" w:hAnsi="Verdana"/>
          <w:color w:val="000000"/>
          <w:sz w:val="15"/>
          <w:szCs w:val="15"/>
        </w:rPr>
        <w:t>З.А. Пути формирования декоративно-орнаментальной деятельности детей в старшем дошкольном возрасте (на материале аппликации): Дисс. .канд. пед. наук. — JI., 1973.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Богомолова</w:t>
      </w:r>
      <w:r>
        <w:rPr>
          <w:rStyle w:val="WW8Num2z0"/>
          <w:rFonts w:ascii="Verdana" w:hAnsi="Verdana"/>
          <w:color w:val="000000"/>
          <w:sz w:val="15"/>
          <w:szCs w:val="15"/>
        </w:rPr>
        <w:t> </w:t>
      </w:r>
      <w:r>
        <w:rPr>
          <w:rFonts w:ascii="Verdana" w:hAnsi="Verdana"/>
          <w:color w:val="000000"/>
          <w:sz w:val="15"/>
          <w:szCs w:val="15"/>
        </w:rPr>
        <w:t>М.И. Воспитание дружелюбия между детьми разных национальностей нашей страны (старший</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Дисс. .канд. пед. наук. М., 1971.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Богомолова</w:t>
      </w:r>
      <w:r>
        <w:rPr>
          <w:rStyle w:val="WW8Num2z0"/>
          <w:rFonts w:ascii="Verdana" w:hAnsi="Verdana"/>
          <w:color w:val="000000"/>
          <w:sz w:val="15"/>
          <w:szCs w:val="15"/>
        </w:rPr>
        <w:t> </w:t>
      </w:r>
      <w:r>
        <w:rPr>
          <w:rFonts w:ascii="Verdana" w:hAnsi="Verdana"/>
          <w:color w:val="000000"/>
          <w:sz w:val="15"/>
          <w:szCs w:val="15"/>
        </w:rPr>
        <w:t>М.И. Национальное воспитание и двуязычие в истории педагогических учений. Казань, 1998. - 440с.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Богомолова</w:t>
      </w:r>
      <w:r>
        <w:rPr>
          <w:rStyle w:val="WW8Num2z0"/>
          <w:rFonts w:ascii="Verdana" w:hAnsi="Verdana"/>
          <w:color w:val="000000"/>
          <w:sz w:val="15"/>
          <w:szCs w:val="15"/>
        </w:rPr>
        <w:t> </w:t>
      </w:r>
      <w:r>
        <w:rPr>
          <w:rFonts w:ascii="Verdana" w:hAnsi="Verdana"/>
          <w:color w:val="000000"/>
          <w:sz w:val="15"/>
          <w:szCs w:val="15"/>
        </w:rPr>
        <w:t>М.И., Шарафутдинов З.Т. Дошкольникам о Татарстане (</w:t>
      </w:r>
      <w:r>
        <w:rPr>
          <w:rStyle w:val="WW8Num3z0"/>
          <w:rFonts w:ascii="Verdana" w:hAnsi="Verdana"/>
          <w:color w:val="4682B4"/>
          <w:sz w:val="15"/>
          <w:szCs w:val="15"/>
        </w:rPr>
        <w:t>младший</w:t>
      </w:r>
      <w:r>
        <w:rPr>
          <w:rStyle w:val="WW8Num2z0"/>
          <w:rFonts w:ascii="Verdana" w:hAnsi="Verdana"/>
          <w:color w:val="000000"/>
          <w:sz w:val="15"/>
          <w:szCs w:val="15"/>
        </w:rPr>
        <w:t> </w:t>
      </w:r>
      <w:r>
        <w:rPr>
          <w:rFonts w:ascii="Verdana" w:hAnsi="Verdana"/>
          <w:color w:val="000000"/>
          <w:sz w:val="15"/>
          <w:szCs w:val="15"/>
        </w:rPr>
        <w:t>дошкольный возраст). Набережные Челны - Альметьевск, 1993.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Богомолова</w:t>
      </w:r>
      <w:r>
        <w:rPr>
          <w:rStyle w:val="WW8Num2z0"/>
          <w:rFonts w:ascii="Verdana" w:hAnsi="Verdana"/>
          <w:color w:val="000000"/>
          <w:sz w:val="15"/>
          <w:szCs w:val="15"/>
        </w:rPr>
        <w:t> </w:t>
      </w:r>
      <w:r>
        <w:rPr>
          <w:rFonts w:ascii="Verdana" w:hAnsi="Verdana"/>
          <w:color w:val="000000"/>
          <w:sz w:val="15"/>
          <w:szCs w:val="15"/>
        </w:rPr>
        <w:t>М.И., Шарафутдинов З.Т. Дошкольникам о Татарстане (старший дошкольный возраст). Набережные Челны - Альметьевск, 1995.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Богуславская</w:t>
      </w:r>
      <w:r>
        <w:rPr>
          <w:rStyle w:val="WW8Num2z0"/>
          <w:rFonts w:ascii="Verdana" w:hAnsi="Verdana"/>
          <w:color w:val="000000"/>
          <w:sz w:val="15"/>
          <w:szCs w:val="15"/>
        </w:rPr>
        <w:t> </w:t>
      </w:r>
      <w:r>
        <w:rPr>
          <w:rFonts w:ascii="Verdana" w:hAnsi="Verdana"/>
          <w:color w:val="000000"/>
          <w:sz w:val="15"/>
          <w:szCs w:val="15"/>
        </w:rPr>
        <w:t>И.Я. Проблема формирования местных художественных особенностей в народном искусстве. М., 1987.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Избранные психологические труды. М.: Просвещение, 1995.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Просвещение, 1968. -447с.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Проблемы формирования личности / Под ред. Д.И.</w:t>
      </w:r>
      <w:r>
        <w:rPr>
          <w:rStyle w:val="WW8Num2z0"/>
          <w:rFonts w:ascii="Verdana" w:hAnsi="Verdana"/>
          <w:color w:val="000000"/>
          <w:sz w:val="15"/>
          <w:szCs w:val="15"/>
        </w:rPr>
        <w:t> </w:t>
      </w:r>
      <w:r>
        <w:rPr>
          <w:rStyle w:val="WW8Num3z0"/>
          <w:rFonts w:ascii="Verdana" w:hAnsi="Verdana"/>
          <w:color w:val="4682B4"/>
          <w:sz w:val="15"/>
          <w:szCs w:val="15"/>
        </w:rPr>
        <w:t>Фельдштейна</w:t>
      </w:r>
      <w:r>
        <w:rPr>
          <w:rFonts w:ascii="Verdana" w:hAnsi="Verdana"/>
          <w:color w:val="000000"/>
          <w:sz w:val="15"/>
          <w:szCs w:val="15"/>
        </w:rPr>
        <w:t>. М.,1995. - 209с.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Большая Советская энциклопедия. Т.20. -М.: Просвещение, 1980.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Бондаревский</w:t>
      </w:r>
      <w:r>
        <w:rPr>
          <w:rStyle w:val="WW8Num2z0"/>
          <w:rFonts w:ascii="Verdana" w:hAnsi="Verdana"/>
          <w:color w:val="000000"/>
          <w:sz w:val="15"/>
          <w:szCs w:val="15"/>
        </w:rPr>
        <w:t> </w:t>
      </w:r>
      <w:r>
        <w:rPr>
          <w:rFonts w:ascii="Verdana" w:hAnsi="Verdana"/>
          <w:color w:val="000000"/>
          <w:sz w:val="15"/>
          <w:szCs w:val="15"/>
        </w:rPr>
        <w:t>В.Б. Воспитание интереса к знаниям и потребности к</w:t>
      </w:r>
      <w:r>
        <w:rPr>
          <w:rStyle w:val="WW8Num2z0"/>
          <w:rFonts w:ascii="Verdana" w:hAnsi="Verdana"/>
          <w:color w:val="000000"/>
          <w:sz w:val="15"/>
          <w:szCs w:val="15"/>
        </w:rPr>
        <w:t> </w:t>
      </w:r>
      <w:r>
        <w:rPr>
          <w:rStyle w:val="WW8Num3z0"/>
          <w:rFonts w:ascii="Verdana" w:hAnsi="Verdana"/>
          <w:color w:val="4682B4"/>
          <w:sz w:val="15"/>
          <w:szCs w:val="15"/>
        </w:rPr>
        <w:t>самообразованию</w:t>
      </w:r>
      <w:r>
        <w:rPr>
          <w:rFonts w:ascii="Verdana" w:hAnsi="Verdana"/>
          <w:color w:val="000000"/>
          <w:sz w:val="15"/>
          <w:szCs w:val="15"/>
        </w:rPr>
        <w:t>. -М.: Просвещение, 1985.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Ботнарь</w:t>
      </w:r>
      <w:r>
        <w:rPr>
          <w:rStyle w:val="WW8Num2z0"/>
          <w:rFonts w:ascii="Verdana" w:hAnsi="Verdana"/>
          <w:color w:val="000000"/>
          <w:sz w:val="15"/>
          <w:szCs w:val="15"/>
        </w:rPr>
        <w:t> </w:t>
      </w:r>
      <w:r>
        <w:rPr>
          <w:rFonts w:ascii="Verdana" w:hAnsi="Verdana"/>
          <w:color w:val="000000"/>
          <w:sz w:val="15"/>
          <w:szCs w:val="15"/>
        </w:rPr>
        <w:t>В.Д. Воспитание у детей эмоционально-положительного отношения к людям разных национальностей посредством игры-драматизации (на материале национальных детских садов Молдовы) Дисс.канд. пед. наук, М., 1992. 168с.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Ботнарь</w:t>
      </w:r>
      <w:r>
        <w:rPr>
          <w:rStyle w:val="WW8Num2z0"/>
          <w:rFonts w:ascii="Verdana" w:hAnsi="Verdana"/>
          <w:color w:val="000000"/>
          <w:sz w:val="15"/>
          <w:szCs w:val="15"/>
        </w:rPr>
        <w:t> </w:t>
      </w:r>
      <w:r>
        <w:rPr>
          <w:rFonts w:ascii="Verdana" w:hAnsi="Verdana"/>
          <w:color w:val="000000"/>
          <w:sz w:val="15"/>
          <w:szCs w:val="15"/>
        </w:rPr>
        <w:t>В.Д., Суслова Э.К. Воспитание у детей эмоционально-положительного отношения к людям ближайшего национального окружения путем</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 xml:space="preserve">к их этнической культуре. Научные труды Mill У им. </w:t>
      </w:r>
      <w:r>
        <w:rPr>
          <w:rFonts w:ascii="Verdana" w:hAnsi="Verdana"/>
          <w:color w:val="000000"/>
          <w:sz w:val="15"/>
          <w:szCs w:val="15"/>
        </w:rPr>
        <w:lastRenderedPageBreak/>
        <w:t>В.И.</w:t>
      </w:r>
      <w:r>
        <w:rPr>
          <w:rStyle w:val="WW8Num2z0"/>
          <w:rFonts w:ascii="Verdana" w:hAnsi="Verdana"/>
          <w:color w:val="000000"/>
          <w:sz w:val="15"/>
          <w:szCs w:val="15"/>
        </w:rPr>
        <w:t> </w:t>
      </w:r>
      <w:r>
        <w:rPr>
          <w:rStyle w:val="WW8Num3z0"/>
          <w:rFonts w:ascii="Verdana" w:hAnsi="Verdana"/>
          <w:color w:val="4682B4"/>
          <w:sz w:val="15"/>
          <w:szCs w:val="15"/>
        </w:rPr>
        <w:t>Ленина</w:t>
      </w:r>
      <w:r>
        <w:rPr>
          <w:rFonts w:ascii="Verdana" w:hAnsi="Verdana"/>
          <w:color w:val="000000"/>
          <w:sz w:val="15"/>
          <w:szCs w:val="15"/>
        </w:rPr>
        <w:t>, М.: Прометей, 1993.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Брин Ф. Общественно-политическое воспитание в детском саду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1930. - №4. - С.32.</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Бромлей Ю., По дольный Р. Человечество это народы. - М.: Мысль, 1990. -391с.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Брудный</w:t>
      </w:r>
      <w:r>
        <w:rPr>
          <w:rStyle w:val="WW8Num2z0"/>
          <w:rFonts w:ascii="Verdana" w:hAnsi="Verdana"/>
          <w:color w:val="000000"/>
          <w:sz w:val="15"/>
          <w:szCs w:val="15"/>
        </w:rPr>
        <w:t> </w:t>
      </w:r>
      <w:r>
        <w:rPr>
          <w:rFonts w:ascii="Verdana" w:hAnsi="Verdana"/>
          <w:color w:val="000000"/>
          <w:sz w:val="15"/>
          <w:szCs w:val="15"/>
        </w:rPr>
        <w:t>А.А. Понимание и общение. М.: Знание, 1998. - 63с.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Брюханова</w:t>
      </w:r>
      <w:r>
        <w:rPr>
          <w:rStyle w:val="WW8Num2z0"/>
          <w:rFonts w:ascii="Verdana" w:hAnsi="Verdana"/>
          <w:color w:val="000000"/>
          <w:sz w:val="15"/>
          <w:szCs w:val="15"/>
        </w:rPr>
        <w:t> </w:t>
      </w:r>
      <w:r>
        <w:rPr>
          <w:rFonts w:ascii="Verdana" w:hAnsi="Verdana"/>
          <w:color w:val="000000"/>
          <w:sz w:val="15"/>
          <w:szCs w:val="15"/>
        </w:rPr>
        <w:t>Т. А. Народное декоративно-прикладное искусство Башкортостана как региональный компонент воспитания дошкольников: Дисс. . канд. пед. наук. М., 1999.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Бугаева</w:t>
      </w:r>
      <w:r>
        <w:rPr>
          <w:rStyle w:val="WW8Num2z0"/>
          <w:rFonts w:ascii="Verdana" w:hAnsi="Verdana"/>
          <w:color w:val="000000"/>
          <w:sz w:val="15"/>
          <w:szCs w:val="15"/>
        </w:rPr>
        <w:t> </w:t>
      </w:r>
      <w:r>
        <w:rPr>
          <w:rFonts w:ascii="Verdana" w:hAnsi="Verdana"/>
          <w:color w:val="000000"/>
          <w:sz w:val="15"/>
          <w:szCs w:val="15"/>
        </w:rPr>
        <w:t>А.Л. Прогрессивные идеи и опыт народной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нравственном воспитании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(на материале национальных школ народов Крайнего Севера): Дисс. .канд. пед. наук. М., 1986. - 194с.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Бурнацева А. Обучение дошкольников</w:t>
      </w:r>
      <w:r>
        <w:rPr>
          <w:rStyle w:val="WW8Num2z0"/>
          <w:rFonts w:ascii="Verdana" w:hAnsi="Verdana"/>
          <w:color w:val="000000"/>
          <w:sz w:val="15"/>
          <w:szCs w:val="15"/>
        </w:rPr>
        <w:t> </w:t>
      </w:r>
      <w:r>
        <w:rPr>
          <w:rStyle w:val="WW8Num3z0"/>
          <w:rFonts w:ascii="Verdana" w:hAnsi="Verdana"/>
          <w:color w:val="4682B4"/>
          <w:sz w:val="15"/>
          <w:szCs w:val="15"/>
        </w:rPr>
        <w:t>рисованию</w:t>
      </w:r>
      <w:r>
        <w:rPr>
          <w:rStyle w:val="WW8Num2z0"/>
          <w:rFonts w:ascii="Verdana" w:hAnsi="Verdana"/>
          <w:color w:val="000000"/>
          <w:sz w:val="15"/>
          <w:szCs w:val="15"/>
        </w:rPr>
        <w:t> </w:t>
      </w:r>
      <w:r>
        <w:rPr>
          <w:rFonts w:ascii="Verdana" w:hAnsi="Verdana"/>
          <w:color w:val="000000"/>
          <w:sz w:val="15"/>
          <w:szCs w:val="15"/>
        </w:rPr>
        <w:t>осетинского орнамента // Дошкольное воспитание. 1989. -№11. — С.37.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Л.Д. Педагогические условия приобщения дошкольников к национальной культуре в детском саду республики Коми. Дисс. . канд. пед. наук.- С-П.,1993. 252с.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Валеев</w:t>
      </w:r>
      <w:r>
        <w:rPr>
          <w:rStyle w:val="WW8Num2z0"/>
          <w:rFonts w:ascii="Verdana" w:hAnsi="Verdana"/>
          <w:color w:val="000000"/>
          <w:sz w:val="15"/>
          <w:szCs w:val="15"/>
        </w:rPr>
        <w:t> </w:t>
      </w:r>
      <w:r>
        <w:rPr>
          <w:rFonts w:ascii="Verdana" w:hAnsi="Verdana"/>
          <w:color w:val="000000"/>
          <w:sz w:val="15"/>
          <w:szCs w:val="15"/>
        </w:rPr>
        <w:t>Ф.Т. Западносибирские татары во второй половине XIX — начале XX веков. Историко-этнографические очерки. Казань, 1980. - 229с.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Валеев</w:t>
      </w:r>
      <w:r>
        <w:rPr>
          <w:rStyle w:val="WW8Num2z0"/>
          <w:rFonts w:ascii="Verdana" w:hAnsi="Verdana"/>
          <w:color w:val="000000"/>
          <w:sz w:val="15"/>
          <w:szCs w:val="15"/>
        </w:rPr>
        <w:t> </w:t>
      </w:r>
      <w:r>
        <w:rPr>
          <w:rFonts w:ascii="Verdana" w:hAnsi="Verdana"/>
          <w:color w:val="000000"/>
          <w:sz w:val="15"/>
          <w:szCs w:val="15"/>
        </w:rPr>
        <w:t>Ф.Т. Сибирские татары. Культура и быт. Казань, 1993. - 217с.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Ванслав</w:t>
      </w:r>
      <w:r>
        <w:rPr>
          <w:rStyle w:val="WW8Num2z0"/>
          <w:rFonts w:ascii="Verdana" w:hAnsi="Verdana"/>
          <w:color w:val="000000"/>
          <w:sz w:val="15"/>
          <w:szCs w:val="15"/>
        </w:rPr>
        <w:t> </w:t>
      </w:r>
      <w:r>
        <w:rPr>
          <w:rFonts w:ascii="Verdana" w:hAnsi="Verdana"/>
          <w:color w:val="000000"/>
          <w:sz w:val="15"/>
          <w:szCs w:val="15"/>
        </w:rPr>
        <w:t>В.В. Всестороннее развитие личности и виды искусства. М.: Советский художник, 1966. - 118с.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Л.Г. Формирование орнаментального образа в</w:t>
      </w:r>
      <w:r>
        <w:rPr>
          <w:rStyle w:val="WW8Num2z0"/>
          <w:rFonts w:ascii="Verdana" w:hAnsi="Verdana"/>
          <w:color w:val="000000"/>
          <w:sz w:val="15"/>
          <w:szCs w:val="15"/>
        </w:rPr>
        <w:t> </w:t>
      </w:r>
      <w:r>
        <w:rPr>
          <w:rStyle w:val="WW8Num3z0"/>
          <w:rFonts w:ascii="Verdana" w:hAnsi="Verdana"/>
          <w:color w:val="4682B4"/>
          <w:sz w:val="15"/>
          <w:szCs w:val="15"/>
        </w:rPr>
        <w:t>рисовании</w:t>
      </w:r>
      <w:r>
        <w:rPr>
          <w:rStyle w:val="WW8Num2z0"/>
          <w:rFonts w:ascii="Verdana" w:hAnsi="Verdana"/>
          <w:color w:val="000000"/>
          <w:sz w:val="15"/>
          <w:szCs w:val="15"/>
        </w:rPr>
        <w:t> </w:t>
      </w:r>
      <w:r>
        <w:rPr>
          <w:rFonts w:ascii="Verdana" w:hAnsi="Verdana"/>
          <w:color w:val="000000"/>
          <w:sz w:val="15"/>
          <w:szCs w:val="15"/>
        </w:rPr>
        <w:t>и аппликации детей 4-7 лет (на материале чувашского орнамента). Автореферат дисс. . канд. пед. наук. М., 2000.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Л.Г. Чувашское прикладное искусство:</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Чебоксары, 1992. - 47с.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Восприятие и обучение. М.: Просвещение, 1969.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Вертякова</w:t>
      </w:r>
      <w:r>
        <w:rPr>
          <w:rStyle w:val="WW8Num2z0"/>
          <w:rFonts w:ascii="Verdana" w:hAnsi="Verdana"/>
          <w:color w:val="000000"/>
          <w:sz w:val="15"/>
          <w:szCs w:val="15"/>
        </w:rPr>
        <w:t> </w:t>
      </w:r>
      <w:r>
        <w:rPr>
          <w:rFonts w:ascii="Verdana" w:hAnsi="Verdana"/>
          <w:color w:val="000000"/>
          <w:sz w:val="15"/>
          <w:szCs w:val="15"/>
        </w:rPr>
        <w:t>Э.Ф. Этнокультурное развитие дошкольников в процессе художественно-творческой деятельности: Автореферат дисс. . канд. пед. наук Челябинск, 1998. 156с.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Куликова Т.А. Дети, взрослые и мир вокруг. М.: Просвещение, 1993.- 128с.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Исследование, изучение, освоение и применение народной педагогики./Народная педагогика и современные проблемы воспитания. Материалы Всесоюзной научно-практической конференции. 4.1. Чебоксары, 1991, С.6-21.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Этнопедагогика. -М., 1999.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Г.Н. Этнопедагогика чувашского народа. Чебоксары, 1966.</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Волкович</w:t>
      </w:r>
      <w:r>
        <w:rPr>
          <w:rStyle w:val="WW8Num2z0"/>
          <w:rFonts w:ascii="Verdana" w:hAnsi="Verdana"/>
          <w:color w:val="000000"/>
          <w:sz w:val="15"/>
          <w:szCs w:val="15"/>
        </w:rPr>
        <w:t> </w:t>
      </w:r>
      <w:r>
        <w:rPr>
          <w:rFonts w:ascii="Verdana" w:hAnsi="Verdana"/>
          <w:color w:val="000000"/>
          <w:sz w:val="15"/>
          <w:szCs w:val="15"/>
        </w:rPr>
        <w:t>В. А. Национальный воспитатель Константин Дмитриевич</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СПб-М., 1913.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Волшебный цветок. Сказки народов</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Казань: Татарское книжное здательство. - 1983. - 237с.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Воспитание и развитие личности: Материалы Международной научно-практической конференции. 13-14 мая 1997г. М.: Институт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1997. - 162с.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Воспитание и развитие: теория и практика конца XX. Материалы У1 конференции молодых ученых. М.: Институт развития личности РАО, 1998.- 130с.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Воспитание общественной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личности ребенка дошкольного возраста: Межвузовский сборник научных трудов. Пермь, 1990. - 111с.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Воображение и творчество в детском возрасте: Психологический очерк. М.: Госиздат, 1930. - 80с.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Избранные психологические исследования. М., 1956.</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Психическое развитие в детских возрастах. М. - Воронеж,1995.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Галеев</w:t>
      </w:r>
      <w:r>
        <w:rPr>
          <w:rStyle w:val="WW8Num2z0"/>
          <w:rFonts w:ascii="Verdana" w:hAnsi="Verdana"/>
          <w:color w:val="000000"/>
          <w:sz w:val="15"/>
          <w:szCs w:val="15"/>
        </w:rPr>
        <w:t> </w:t>
      </w:r>
      <w:r>
        <w:rPr>
          <w:rFonts w:ascii="Verdana" w:hAnsi="Verdana"/>
          <w:color w:val="000000"/>
          <w:sz w:val="15"/>
          <w:szCs w:val="15"/>
        </w:rPr>
        <w:t>Э.Х., Ханбиков Я.И. Татарские народные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праздники. -Казань, 1975. 104с.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Герценовские</w:t>
      </w:r>
      <w:r>
        <w:rPr>
          <w:rStyle w:val="WW8Num2z0"/>
          <w:rFonts w:ascii="Verdana" w:hAnsi="Verdana"/>
          <w:color w:val="000000"/>
          <w:sz w:val="15"/>
          <w:szCs w:val="15"/>
        </w:rPr>
        <w:t> </w:t>
      </w:r>
      <w:r>
        <w:rPr>
          <w:rFonts w:ascii="Verdana" w:hAnsi="Verdana"/>
          <w:color w:val="000000"/>
          <w:sz w:val="15"/>
          <w:szCs w:val="15"/>
        </w:rPr>
        <w:t>чтения. Педагогика и психология дошкольного и начального образования. Тезисы конференции. СПб, 1998. - 222с.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Годник</w:t>
      </w:r>
      <w:r>
        <w:rPr>
          <w:rStyle w:val="WW8Num2z0"/>
          <w:rFonts w:ascii="Verdana" w:hAnsi="Verdana"/>
          <w:color w:val="000000"/>
          <w:sz w:val="15"/>
          <w:szCs w:val="15"/>
        </w:rPr>
        <w:t> </w:t>
      </w:r>
      <w:r>
        <w:rPr>
          <w:rFonts w:ascii="Verdana" w:hAnsi="Verdana"/>
          <w:color w:val="000000"/>
          <w:sz w:val="15"/>
          <w:szCs w:val="15"/>
        </w:rPr>
        <w:t>С.М. Соотношение национальных и</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как актуальная проблема творческого наследия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России // Национальные ценности образования: История и современность. — М., 1996.</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Григоренко</w:t>
      </w:r>
      <w:r>
        <w:rPr>
          <w:rStyle w:val="WW8Num2z0"/>
          <w:rFonts w:ascii="Verdana" w:hAnsi="Verdana"/>
          <w:color w:val="000000"/>
          <w:sz w:val="15"/>
          <w:szCs w:val="15"/>
        </w:rPr>
        <w:t> </w:t>
      </w:r>
      <w:r>
        <w:rPr>
          <w:rFonts w:ascii="Verdana" w:hAnsi="Verdana"/>
          <w:color w:val="000000"/>
          <w:sz w:val="15"/>
          <w:szCs w:val="15"/>
        </w:rPr>
        <w:t>Г.И. Игры с краеведческим содержанием как средство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старших дошкольников. Дисс. . канд. пед. наук,-М., 1979. 166с.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Гуманитаризация профессионального образования. Материалы областной научно-практической конференции. Ульяновск, 1997. - 75с.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Гуйвенко Г. Русские праздники // Дошкольное воспитание. 1996. - №10.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Дайн</w:t>
      </w:r>
      <w:r>
        <w:rPr>
          <w:rStyle w:val="WW8Num2z0"/>
          <w:rFonts w:ascii="Verdana" w:hAnsi="Verdana"/>
          <w:color w:val="000000"/>
          <w:sz w:val="15"/>
          <w:szCs w:val="15"/>
        </w:rPr>
        <w:t> </w:t>
      </w:r>
      <w:r>
        <w:rPr>
          <w:rFonts w:ascii="Verdana" w:hAnsi="Verdana"/>
          <w:color w:val="000000"/>
          <w:sz w:val="15"/>
          <w:szCs w:val="15"/>
        </w:rPr>
        <w:t>Г.Л. Искусство игрушки (художественно-функциональные особенности русской народной куклы XIX XX веков): Дисс. . канд. истор. наук. — М., 1977. - 212с.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Дементьев</w:t>
      </w:r>
      <w:r>
        <w:rPr>
          <w:rStyle w:val="WW8Num2z0"/>
          <w:rFonts w:ascii="Verdana" w:hAnsi="Verdana"/>
          <w:color w:val="000000"/>
          <w:sz w:val="15"/>
          <w:szCs w:val="15"/>
        </w:rPr>
        <w:t> </w:t>
      </w:r>
      <w:r>
        <w:rPr>
          <w:rFonts w:ascii="Verdana" w:hAnsi="Verdana"/>
          <w:color w:val="000000"/>
          <w:sz w:val="15"/>
          <w:szCs w:val="15"/>
        </w:rPr>
        <w:t>Г.Г. Процесс формирования личности под влиянием социальной среды в современных условиях: Дисс. . канд. социол. наук. М., 2000. -174с.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Детство. Программа развития и воспитания детей в детском саду (В.И.</w:t>
      </w:r>
      <w:r>
        <w:rPr>
          <w:rStyle w:val="WW8Num2z0"/>
          <w:rFonts w:ascii="Verdana" w:hAnsi="Verdana"/>
          <w:color w:val="000000"/>
          <w:sz w:val="15"/>
          <w:szCs w:val="15"/>
        </w:rPr>
        <w:t> </w:t>
      </w:r>
      <w:r>
        <w:rPr>
          <w:rStyle w:val="WW8Num3z0"/>
          <w:rFonts w:ascii="Verdana" w:hAnsi="Verdana"/>
          <w:color w:val="4682B4"/>
          <w:sz w:val="15"/>
          <w:szCs w:val="15"/>
        </w:rPr>
        <w:t>Логинова</w:t>
      </w:r>
      <w:r>
        <w:rPr>
          <w:rFonts w:ascii="Verdana" w:hAnsi="Verdana"/>
          <w:color w:val="000000"/>
          <w:sz w:val="15"/>
          <w:szCs w:val="15"/>
        </w:rPr>
        <w:t>, Т.И. Бабаева, Н.А.Ноткина и др.); Российский государственный педагогический университет им. А.И.Герцена. — СПб.: Акцидент, 1999. -223с.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Долганова</w:t>
      </w:r>
      <w:r>
        <w:rPr>
          <w:rStyle w:val="WW8Num2z0"/>
          <w:rFonts w:ascii="Verdana" w:hAnsi="Verdana"/>
          <w:color w:val="000000"/>
          <w:sz w:val="15"/>
          <w:szCs w:val="15"/>
        </w:rPr>
        <w:t> </w:t>
      </w:r>
      <w:r>
        <w:rPr>
          <w:rFonts w:ascii="Verdana" w:hAnsi="Verdana"/>
          <w:color w:val="000000"/>
          <w:sz w:val="15"/>
          <w:szCs w:val="15"/>
        </w:rPr>
        <w:t>Л.Н., Морозов И.А., Минасенко Н.Е. Игры и развлечения удмуртов: История и современность. М.,1995. - 326с.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Дуброва В., Савченко Л. Народное творчество в трудовом воспитании дошкольников // Дошкольное воспитание. 1989. -№11. - С.39.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Дуранов</w:t>
      </w:r>
      <w:r>
        <w:rPr>
          <w:rStyle w:val="WW8Num2z0"/>
          <w:rFonts w:ascii="Verdana" w:hAnsi="Verdana"/>
          <w:color w:val="000000"/>
          <w:sz w:val="15"/>
          <w:szCs w:val="15"/>
        </w:rPr>
        <w:t> </w:t>
      </w:r>
      <w:r>
        <w:rPr>
          <w:rFonts w:ascii="Verdana" w:hAnsi="Verdana"/>
          <w:color w:val="000000"/>
          <w:sz w:val="15"/>
          <w:szCs w:val="15"/>
        </w:rPr>
        <w:t>М.Е., А.Г.Гостев. Исследовательский подход к профессионально-педагогической деятельности. Челябинск, 1996. - 69с.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Дыбина</w:t>
      </w:r>
      <w:r>
        <w:rPr>
          <w:rStyle w:val="WW8Num2z0"/>
          <w:rFonts w:ascii="Verdana" w:hAnsi="Verdana"/>
          <w:color w:val="000000"/>
          <w:sz w:val="15"/>
          <w:szCs w:val="15"/>
        </w:rPr>
        <w:t> </w:t>
      </w:r>
      <w:r>
        <w:rPr>
          <w:rStyle w:val="WW8Num3z0"/>
          <w:rFonts w:ascii="Verdana" w:hAnsi="Verdana"/>
          <w:color w:val="4682B4"/>
          <w:sz w:val="15"/>
          <w:szCs w:val="15"/>
        </w:rPr>
        <w:t>Артамонова</w:t>
      </w:r>
      <w:r>
        <w:rPr>
          <w:rStyle w:val="WW8Num2z0"/>
          <w:rFonts w:ascii="Verdana" w:hAnsi="Verdana"/>
          <w:color w:val="000000"/>
          <w:sz w:val="15"/>
          <w:szCs w:val="15"/>
        </w:rPr>
        <w:t> </w:t>
      </w:r>
      <w:r>
        <w:rPr>
          <w:rFonts w:ascii="Verdana" w:hAnsi="Verdana"/>
          <w:color w:val="000000"/>
          <w:sz w:val="15"/>
          <w:szCs w:val="15"/>
        </w:rPr>
        <w:t>О.В. Предметный мир как источник познания социальной действительности: Учебно-методическое пособие для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воспитания. — Самара: издательство Самарского</w:t>
      </w:r>
      <w:r>
        <w:rPr>
          <w:rStyle w:val="WW8Num2z0"/>
          <w:rFonts w:ascii="Verdana" w:hAnsi="Verdana"/>
          <w:color w:val="000000"/>
          <w:sz w:val="15"/>
          <w:szCs w:val="15"/>
        </w:rPr>
        <w:t> </w:t>
      </w:r>
      <w:r>
        <w:rPr>
          <w:rStyle w:val="WW8Num3z0"/>
          <w:rFonts w:ascii="Verdana" w:hAnsi="Verdana"/>
          <w:color w:val="4682B4"/>
          <w:sz w:val="15"/>
          <w:szCs w:val="15"/>
        </w:rPr>
        <w:t>ГПУ</w:t>
      </w:r>
      <w:r>
        <w:rPr>
          <w:rFonts w:ascii="Verdana" w:hAnsi="Verdana"/>
          <w:color w:val="000000"/>
          <w:sz w:val="15"/>
          <w:szCs w:val="15"/>
        </w:rPr>
        <w:t>, 1997. - 104с.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Дюжакова-Главная Н. Из опыта работы по интернациональному воспитанию // Дошкольное воспитание. 1930. - №6. - С.39.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Ерасов</w:t>
      </w:r>
      <w:r>
        <w:rPr>
          <w:rStyle w:val="WW8Num2z0"/>
          <w:rFonts w:ascii="Verdana" w:hAnsi="Verdana"/>
          <w:color w:val="000000"/>
          <w:sz w:val="15"/>
          <w:szCs w:val="15"/>
        </w:rPr>
        <w:t> </w:t>
      </w:r>
      <w:r>
        <w:rPr>
          <w:rFonts w:ascii="Verdana" w:hAnsi="Verdana"/>
          <w:color w:val="000000"/>
          <w:sz w:val="15"/>
          <w:szCs w:val="15"/>
        </w:rPr>
        <w:t>Б.С. Социальная культурология. Ч. I., М., 1994.</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Ерохина С., Антонова Н. Использование</w:t>
      </w:r>
      <w:r>
        <w:rPr>
          <w:rStyle w:val="WW8Num2z0"/>
          <w:rFonts w:ascii="Verdana" w:hAnsi="Verdana"/>
          <w:color w:val="000000"/>
          <w:sz w:val="15"/>
          <w:szCs w:val="15"/>
        </w:rPr>
        <w:t> </w:t>
      </w:r>
      <w:r>
        <w:rPr>
          <w:rStyle w:val="WW8Num3z0"/>
          <w:rFonts w:ascii="Verdana" w:hAnsi="Verdana"/>
          <w:color w:val="4682B4"/>
          <w:sz w:val="15"/>
          <w:szCs w:val="15"/>
        </w:rPr>
        <w:t>кружевоплетения</w:t>
      </w:r>
      <w:r>
        <w:rPr>
          <w:rStyle w:val="WW8Num2z0"/>
          <w:rFonts w:ascii="Verdana" w:hAnsi="Verdana"/>
          <w:color w:val="000000"/>
          <w:sz w:val="15"/>
          <w:szCs w:val="15"/>
        </w:rPr>
        <w:t> </w:t>
      </w:r>
      <w:r>
        <w:rPr>
          <w:rFonts w:ascii="Verdana" w:hAnsi="Verdana"/>
          <w:color w:val="000000"/>
          <w:sz w:val="15"/>
          <w:szCs w:val="15"/>
        </w:rPr>
        <w:t>для развития творческих способностей детей // Дошкольное воспитание. 1989. - №7.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Живая вода. Сборник русских народных песен, сказок, пословиц, загадок. Сост. В.П. Аникина. М.: Детская литература, 1977. - 367с.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Воспитание ребенка в</w:t>
      </w:r>
      <w:r>
        <w:rPr>
          <w:rStyle w:val="WW8Num2z0"/>
          <w:rFonts w:ascii="Verdana" w:hAnsi="Verdana"/>
          <w:color w:val="000000"/>
          <w:sz w:val="15"/>
          <w:szCs w:val="15"/>
        </w:rPr>
        <w:t> </w:t>
      </w:r>
      <w:r>
        <w:rPr>
          <w:rStyle w:val="WW8Num3z0"/>
          <w:rFonts w:ascii="Verdana" w:hAnsi="Verdana"/>
          <w:color w:val="4682B4"/>
          <w:sz w:val="15"/>
          <w:szCs w:val="15"/>
        </w:rPr>
        <w:t>игре</w:t>
      </w:r>
      <w:r>
        <w:rPr>
          <w:rFonts w:ascii="Verdana" w:hAnsi="Verdana"/>
          <w:color w:val="000000"/>
          <w:sz w:val="15"/>
          <w:szCs w:val="15"/>
        </w:rPr>
        <w:t>. М., 1963. - 318с.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Забылин М. Русский народ. М., 1997.- 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Завьялова</w:t>
      </w:r>
      <w:r>
        <w:rPr>
          <w:rStyle w:val="WW8Num2z0"/>
          <w:rFonts w:ascii="Verdana" w:hAnsi="Verdana"/>
          <w:color w:val="000000"/>
          <w:sz w:val="15"/>
          <w:szCs w:val="15"/>
        </w:rPr>
        <w:t> </w:t>
      </w:r>
      <w:r>
        <w:rPr>
          <w:rFonts w:ascii="Verdana" w:hAnsi="Verdana"/>
          <w:color w:val="000000"/>
          <w:sz w:val="15"/>
          <w:szCs w:val="15"/>
        </w:rPr>
        <w:t>М.К. Татарский костюм. Казань, 1996. - 89с.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86. Залкинд, Тумаровская, Файнброн, Файнштейн. Массовый праздник в работе дошкольного учреждения //Дошкольное воспитание. - 1929. - №3. -С.57.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Записки К.Д.Ушинского о преобразованиях в Смольном институте // Педагогический листок. 1910. - №8.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 Избранные психологические труды. В двух томах. Т.1. Психическое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Под ред. В.В.Давыдова, В.П.Зинченко. -М.,1986. 320с.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Захарова</w:t>
      </w:r>
      <w:r>
        <w:rPr>
          <w:rStyle w:val="WW8Num2z0"/>
          <w:rFonts w:ascii="Verdana" w:hAnsi="Verdana"/>
          <w:color w:val="000000"/>
          <w:sz w:val="15"/>
          <w:szCs w:val="15"/>
        </w:rPr>
        <w:t> </w:t>
      </w:r>
      <w:r>
        <w:rPr>
          <w:rFonts w:ascii="Verdana" w:hAnsi="Verdana"/>
          <w:color w:val="000000"/>
          <w:sz w:val="15"/>
          <w:szCs w:val="15"/>
        </w:rPr>
        <w:t>Л.М. Проблема формирования у дошкольников позитивного отношения к людям разных национальностей в отечественной педагогике (вторая пол. XIX в.в.) Автореферат дисс. . канд. пед. наук. М.,1998. - 17с.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Золотнякова</w:t>
      </w:r>
      <w:r>
        <w:rPr>
          <w:rStyle w:val="WW8Num2z0"/>
          <w:rFonts w:ascii="Verdana" w:hAnsi="Verdana"/>
          <w:color w:val="000000"/>
          <w:sz w:val="15"/>
          <w:szCs w:val="15"/>
        </w:rPr>
        <w:t> </w:t>
      </w:r>
      <w:r>
        <w:rPr>
          <w:rFonts w:ascii="Verdana" w:hAnsi="Verdana"/>
          <w:color w:val="000000"/>
          <w:sz w:val="15"/>
          <w:szCs w:val="15"/>
        </w:rPr>
        <w:t>А.С. Личность в структуре педагогического общения. Ростов-на-Дону, 1979.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С.П. Мир личности: контуры и реальность. М.: Московский психолого-социальный институт: Флинта, 1999. - 160с.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Игры и развлечения удмуртов: История и современность (</w:t>
      </w:r>
      <w:r>
        <w:rPr>
          <w:rStyle w:val="WW8Num3z0"/>
          <w:rFonts w:ascii="Verdana" w:hAnsi="Verdana"/>
          <w:color w:val="4682B4"/>
          <w:sz w:val="15"/>
          <w:szCs w:val="15"/>
        </w:rPr>
        <w:t>Долганова</w:t>
      </w:r>
      <w:r>
        <w:rPr>
          <w:rStyle w:val="WW8Num2z0"/>
          <w:rFonts w:ascii="Verdana" w:hAnsi="Verdana"/>
          <w:color w:val="000000"/>
          <w:sz w:val="15"/>
          <w:szCs w:val="15"/>
        </w:rPr>
        <w:t> </w:t>
      </w:r>
      <w:r>
        <w:rPr>
          <w:rFonts w:ascii="Verdana" w:hAnsi="Verdana"/>
          <w:color w:val="000000"/>
          <w:sz w:val="15"/>
          <w:szCs w:val="15"/>
        </w:rPr>
        <w:t>Л.Н.,</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Морозов</w:t>
      </w:r>
      <w:r>
        <w:rPr>
          <w:rStyle w:val="WW8Num2z0"/>
          <w:rFonts w:ascii="Verdana" w:hAnsi="Verdana"/>
          <w:color w:val="000000"/>
          <w:sz w:val="15"/>
          <w:szCs w:val="15"/>
        </w:rPr>
        <w:t> </w:t>
      </w:r>
      <w:r>
        <w:rPr>
          <w:rFonts w:ascii="Verdana" w:hAnsi="Verdana"/>
          <w:color w:val="000000"/>
          <w:sz w:val="15"/>
          <w:szCs w:val="15"/>
        </w:rPr>
        <w:t>И.А., Минасенко Е.Н.). М.,1995.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Изард К. Эмоции человека: Пер. с английского / Под ред. Л.Я.Гозмана, М.С.Егоровой. —М.: Издательство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1980. 439с.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Из истории культуры и быта татарского народа и его предков. -Казань, 1976.</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Израэлит И. Рецензия на инструктивную и</w:t>
      </w:r>
      <w:r>
        <w:rPr>
          <w:rStyle w:val="WW8Num2z0"/>
          <w:rFonts w:ascii="Verdana" w:hAnsi="Verdana"/>
          <w:color w:val="000000"/>
          <w:sz w:val="15"/>
          <w:szCs w:val="15"/>
        </w:rPr>
        <w:t> </w:t>
      </w:r>
      <w:r>
        <w:rPr>
          <w:rStyle w:val="WW8Num3z0"/>
          <w:rFonts w:ascii="Verdana" w:hAnsi="Verdana"/>
          <w:color w:val="4682B4"/>
          <w:sz w:val="15"/>
          <w:szCs w:val="15"/>
        </w:rPr>
        <w:t>методическую</w:t>
      </w:r>
      <w:r>
        <w:rPr>
          <w:rStyle w:val="WW8Num2z0"/>
          <w:rFonts w:ascii="Verdana" w:hAnsi="Verdana"/>
          <w:color w:val="000000"/>
          <w:sz w:val="15"/>
          <w:szCs w:val="15"/>
        </w:rPr>
        <w:t> </w:t>
      </w:r>
      <w:r>
        <w:rPr>
          <w:rFonts w:ascii="Verdana" w:hAnsi="Verdana"/>
          <w:color w:val="000000"/>
          <w:sz w:val="15"/>
          <w:szCs w:val="15"/>
        </w:rPr>
        <w:t>литературу, выпущенную НКП // Дошкольное воспитание. 1932. - №9. - С.45.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Из русской жизни и природы. Рассказы для детей Е.Н.Водовозовой. -СПб, 1875.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Илларионова</w:t>
      </w:r>
      <w:r>
        <w:rPr>
          <w:rStyle w:val="WW8Num2z0"/>
          <w:rFonts w:ascii="Verdana" w:hAnsi="Verdana"/>
          <w:color w:val="000000"/>
          <w:sz w:val="15"/>
          <w:szCs w:val="15"/>
        </w:rPr>
        <w:t> </w:t>
      </w:r>
      <w:r>
        <w:rPr>
          <w:rFonts w:ascii="Verdana" w:hAnsi="Verdana"/>
          <w:color w:val="000000"/>
          <w:sz w:val="15"/>
          <w:szCs w:val="15"/>
        </w:rPr>
        <w:t>Ю.Г. Учите детей отгадывать загадки. М.: Просвещение,1985. - 160с.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Истоки. Базисная программа развития ребенка-дошкольника. Концепция /</w:t>
      </w:r>
      <w:r>
        <w:rPr>
          <w:rStyle w:val="WW8Num2z0"/>
          <w:rFonts w:ascii="Verdana" w:hAnsi="Verdana"/>
          <w:color w:val="000000"/>
          <w:sz w:val="15"/>
          <w:szCs w:val="15"/>
        </w:rPr>
        <w:t> </w:t>
      </w:r>
      <w:r>
        <w:rPr>
          <w:rStyle w:val="WW8Num3z0"/>
          <w:rFonts w:ascii="Verdana" w:hAnsi="Verdana"/>
          <w:color w:val="4682B4"/>
          <w:sz w:val="15"/>
          <w:szCs w:val="15"/>
        </w:rPr>
        <w:t>Новоселова</w:t>
      </w:r>
      <w:r>
        <w:rPr>
          <w:rStyle w:val="WW8Num2z0"/>
          <w:rFonts w:ascii="Verdana" w:hAnsi="Verdana"/>
          <w:color w:val="000000"/>
          <w:sz w:val="15"/>
          <w:szCs w:val="15"/>
        </w:rPr>
        <w:t> </w:t>
      </w:r>
      <w:r>
        <w:rPr>
          <w:rFonts w:ascii="Verdana" w:hAnsi="Verdana"/>
          <w:color w:val="000000"/>
          <w:sz w:val="15"/>
          <w:szCs w:val="15"/>
        </w:rPr>
        <w:t>С.Л., Обухова Л.Ф., Парамонова Л.А.,</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К.З. М., 1995. -35с.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Историко-этнографический справочник «</w:t>
      </w:r>
      <w:r>
        <w:rPr>
          <w:rStyle w:val="WW8Num3z0"/>
          <w:rFonts w:ascii="Verdana" w:hAnsi="Verdana"/>
          <w:color w:val="4682B4"/>
          <w:sz w:val="15"/>
          <w:szCs w:val="15"/>
        </w:rPr>
        <w:t>Народы мира</w:t>
      </w:r>
      <w:r>
        <w:rPr>
          <w:rFonts w:ascii="Verdana" w:hAnsi="Verdana"/>
          <w:color w:val="000000"/>
          <w:sz w:val="15"/>
          <w:szCs w:val="15"/>
        </w:rPr>
        <w:t>» / Под ред. Ю.В. Бромлея. М.: Советская энциклопедия, 1988.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Историческая этнография татарского народа. Казань, 1990. - 89с.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Исхаков</w:t>
      </w:r>
      <w:r>
        <w:rPr>
          <w:rStyle w:val="WW8Num2z0"/>
          <w:rFonts w:ascii="Verdana" w:hAnsi="Verdana"/>
          <w:color w:val="000000"/>
          <w:sz w:val="15"/>
          <w:szCs w:val="15"/>
        </w:rPr>
        <w:t> </w:t>
      </w:r>
      <w:r>
        <w:rPr>
          <w:rFonts w:ascii="Verdana" w:hAnsi="Verdana"/>
          <w:color w:val="000000"/>
          <w:sz w:val="15"/>
          <w:szCs w:val="15"/>
        </w:rPr>
        <w:t>Д.М. Татары (Популярный очерк этнической истории и демографии). Набережные Челны, 1993 - 64с.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Этнос и нация: Общие проблемы и их проявления в отечественной истории // Вече. Альманах русской философии и культуры. -1997.-№10.-С.23-38.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Капустина</w:t>
      </w:r>
      <w:r>
        <w:rPr>
          <w:rStyle w:val="WW8Num2z0"/>
          <w:rFonts w:ascii="Verdana" w:hAnsi="Verdana"/>
          <w:color w:val="000000"/>
          <w:sz w:val="15"/>
          <w:szCs w:val="15"/>
        </w:rPr>
        <w:t> </w:t>
      </w:r>
      <w:r>
        <w:rPr>
          <w:rFonts w:ascii="Verdana" w:hAnsi="Verdana"/>
          <w:color w:val="000000"/>
          <w:sz w:val="15"/>
          <w:szCs w:val="15"/>
        </w:rPr>
        <w:t>Н.Г. Актуальные вопросы развития личности // Межвузовский сборник научных трудов. Шадринск, 1995.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Капустина</w:t>
      </w:r>
      <w:r>
        <w:rPr>
          <w:rStyle w:val="WW8Num2z0"/>
          <w:rFonts w:ascii="Verdana" w:hAnsi="Verdana"/>
          <w:color w:val="000000"/>
          <w:sz w:val="15"/>
          <w:szCs w:val="15"/>
        </w:rPr>
        <w:t> </w:t>
      </w:r>
      <w:r>
        <w:rPr>
          <w:rFonts w:ascii="Verdana" w:hAnsi="Verdana"/>
          <w:color w:val="000000"/>
          <w:sz w:val="15"/>
          <w:szCs w:val="15"/>
        </w:rPr>
        <w:t>Н.Г. Воспитание у старших дошкольников</w:t>
      </w:r>
      <w:r>
        <w:rPr>
          <w:rStyle w:val="WW8Num2z0"/>
          <w:rFonts w:ascii="Verdana" w:hAnsi="Verdana"/>
          <w:color w:val="000000"/>
          <w:sz w:val="15"/>
          <w:szCs w:val="15"/>
        </w:rPr>
        <w:t> </w:t>
      </w:r>
      <w:r>
        <w:rPr>
          <w:rStyle w:val="WW8Num3z0"/>
          <w:rFonts w:ascii="Verdana" w:hAnsi="Verdana"/>
          <w:color w:val="4682B4"/>
          <w:sz w:val="15"/>
          <w:szCs w:val="15"/>
        </w:rPr>
        <w:t>доброжелательного</w:t>
      </w:r>
      <w:r>
        <w:rPr>
          <w:rStyle w:val="WW8Num2z0"/>
          <w:rFonts w:ascii="Verdana" w:hAnsi="Verdana"/>
          <w:color w:val="000000"/>
          <w:sz w:val="15"/>
          <w:szCs w:val="15"/>
        </w:rPr>
        <w:t> </w:t>
      </w:r>
      <w:r>
        <w:rPr>
          <w:rFonts w:ascii="Verdana" w:hAnsi="Verdana"/>
          <w:color w:val="000000"/>
          <w:sz w:val="15"/>
          <w:szCs w:val="15"/>
        </w:rPr>
        <w:t>отношения к людям (на материале ознакомления с людьми разных рас) Дисс . канд. пед. наук. Екатеринбург, 1996. - 261с.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В.А. Стать человеком. Общечеловеческие ценности -основа</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учебно-воспитательного процесса М., 1993. - 80с.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Кашафутдинов</w:t>
      </w:r>
      <w:r>
        <w:rPr>
          <w:rStyle w:val="WW8Num2z0"/>
          <w:rFonts w:ascii="Verdana" w:hAnsi="Verdana"/>
          <w:color w:val="000000"/>
          <w:sz w:val="15"/>
          <w:szCs w:val="15"/>
        </w:rPr>
        <w:t> </w:t>
      </w:r>
      <w:r>
        <w:rPr>
          <w:rFonts w:ascii="Verdana" w:hAnsi="Verdana"/>
          <w:color w:val="000000"/>
          <w:sz w:val="15"/>
          <w:szCs w:val="15"/>
        </w:rPr>
        <w:t>Р.Г. Народные (общественные и семейные) праздникиказанских татар. Дисс. . канд. ист. наук. Казань, 1969. -254с.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Киекбаева</w:t>
      </w:r>
      <w:r>
        <w:rPr>
          <w:rStyle w:val="WW8Num2z0"/>
          <w:rFonts w:ascii="Verdana" w:hAnsi="Verdana"/>
          <w:color w:val="000000"/>
          <w:sz w:val="15"/>
          <w:szCs w:val="15"/>
        </w:rPr>
        <w:t> </w:t>
      </w:r>
      <w:r>
        <w:rPr>
          <w:rFonts w:ascii="Verdana" w:hAnsi="Verdana"/>
          <w:color w:val="000000"/>
          <w:sz w:val="15"/>
          <w:szCs w:val="15"/>
        </w:rPr>
        <w:t>З.Д. Эстетическое воспитание в башкирской народной педагогике и использование его традиций в современной</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практике. Автореферат дисс. . канд. пед. наук Казань, 1980. — 20с.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Климов К. Удмуртское народное искусство. Ижевск: Удмуртия, 1988.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Князева O.JL,</w:t>
      </w:r>
      <w:r>
        <w:rPr>
          <w:rStyle w:val="WW8Num2z0"/>
          <w:rFonts w:ascii="Verdana" w:hAnsi="Verdana"/>
          <w:color w:val="000000"/>
          <w:sz w:val="15"/>
          <w:szCs w:val="15"/>
        </w:rPr>
        <w:t> </w:t>
      </w:r>
      <w:r>
        <w:rPr>
          <w:rStyle w:val="WW8Num3z0"/>
          <w:rFonts w:ascii="Verdana" w:hAnsi="Verdana"/>
          <w:color w:val="4682B4"/>
          <w:sz w:val="15"/>
          <w:szCs w:val="15"/>
        </w:rPr>
        <w:t>Маханева</w:t>
      </w:r>
      <w:r>
        <w:rPr>
          <w:rStyle w:val="WW8Num2z0"/>
          <w:rFonts w:ascii="Verdana" w:hAnsi="Verdana"/>
          <w:color w:val="000000"/>
          <w:sz w:val="15"/>
          <w:szCs w:val="15"/>
        </w:rPr>
        <w:t> </w:t>
      </w:r>
      <w:r>
        <w:rPr>
          <w:rFonts w:ascii="Verdana" w:hAnsi="Verdana"/>
          <w:color w:val="000000"/>
          <w:sz w:val="15"/>
          <w:szCs w:val="15"/>
        </w:rPr>
        <w:t>М.Д. Приобщение детей к истокам русской народной культуры. Программа. СПб.,1997. - 158с.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Коган JI.H. Теория культуры. Екатеринбург, 1993.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Теория и методика ознакомления дошкольников с социальной действительностью. -М., 1998 160с.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Формирование общественной направленности дошкольников в процессе познания социальной действительности. Дисс. . докт. пед. наук. М.,1987.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Формирование представлений о явлениях общественной жизни у детей</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группы. Автореферат дисс. . канд. пед. наукМ., 1972.-20с.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Социология личности. М.: Политиздат, 1967. — 383с.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Контаутене 3.-Б.,Ф. Народные детские игры и их педагогическое значение. Дисс. канд. пед. наук. М.Д977 - 179с.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Концепция дошкольного воспитания // Дошкольное образование в России. Сборник действующих нормативно-правовых документов и научно-методических материалов. М., 1997. - 337с.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Корнева Р. Удмуртское национальное искусство в воспитании дошкольников // Дошкольное воспитание. 1983. - №10. - С.30.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Корнеева</w:t>
      </w:r>
      <w:r>
        <w:rPr>
          <w:rStyle w:val="WW8Num2z0"/>
          <w:rFonts w:ascii="Verdana" w:hAnsi="Verdana"/>
          <w:color w:val="000000"/>
          <w:sz w:val="15"/>
          <w:szCs w:val="15"/>
        </w:rPr>
        <w:t> </w:t>
      </w:r>
      <w:r>
        <w:rPr>
          <w:rFonts w:ascii="Verdana" w:hAnsi="Verdana"/>
          <w:color w:val="000000"/>
          <w:sz w:val="15"/>
          <w:szCs w:val="15"/>
        </w:rPr>
        <w:t>Е.И. Фольклорные праздники и развлечения в</w:t>
      </w:r>
      <w:r>
        <w:rPr>
          <w:rStyle w:val="WW8Num2z0"/>
          <w:rFonts w:ascii="Verdana" w:hAnsi="Verdana"/>
          <w:color w:val="000000"/>
          <w:sz w:val="15"/>
          <w:szCs w:val="15"/>
        </w:rPr>
        <w:t> </w:t>
      </w:r>
      <w:r>
        <w:rPr>
          <w:rStyle w:val="WW8Num3z0"/>
          <w:rFonts w:ascii="Verdana" w:hAnsi="Verdana"/>
          <w:color w:val="4682B4"/>
          <w:sz w:val="15"/>
          <w:szCs w:val="15"/>
        </w:rPr>
        <w:t>патриотическом</w:t>
      </w:r>
      <w:r>
        <w:rPr>
          <w:rStyle w:val="WW8Num2z0"/>
          <w:rFonts w:ascii="Verdana" w:hAnsi="Verdana"/>
          <w:color w:val="000000"/>
          <w:sz w:val="15"/>
          <w:szCs w:val="15"/>
        </w:rPr>
        <w:t> </w:t>
      </w:r>
      <w:r>
        <w:rPr>
          <w:rFonts w:ascii="Verdana" w:hAnsi="Verdana"/>
          <w:color w:val="000000"/>
          <w:sz w:val="15"/>
          <w:szCs w:val="15"/>
        </w:rPr>
        <w:t>воспитании дошкольников (средний дошкольный возраст) Дисс. . канд. пед. наук. М.,1995. - 181с.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Кравцова Е.Е. «</w:t>
      </w:r>
      <w:r>
        <w:rPr>
          <w:rStyle w:val="WW8Num3z0"/>
          <w:rFonts w:ascii="Verdana" w:hAnsi="Verdana"/>
          <w:color w:val="4682B4"/>
          <w:sz w:val="15"/>
          <w:szCs w:val="15"/>
        </w:rPr>
        <w:t>Золотой ключик</w:t>
      </w:r>
      <w:r>
        <w:rPr>
          <w:rFonts w:ascii="Verdana" w:hAnsi="Verdana"/>
          <w:color w:val="000000"/>
          <w:sz w:val="15"/>
          <w:szCs w:val="15"/>
        </w:rPr>
        <w:t>». М.,1990.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Красногорская</w:t>
      </w:r>
      <w:r>
        <w:rPr>
          <w:rStyle w:val="WW8Num2z0"/>
          <w:rFonts w:ascii="Verdana" w:hAnsi="Verdana"/>
          <w:color w:val="000000"/>
          <w:sz w:val="15"/>
          <w:szCs w:val="15"/>
        </w:rPr>
        <w:t> </w:t>
      </w:r>
      <w:r>
        <w:rPr>
          <w:rFonts w:ascii="Verdana" w:hAnsi="Verdana"/>
          <w:color w:val="000000"/>
          <w:sz w:val="15"/>
          <w:szCs w:val="15"/>
        </w:rPr>
        <w:t>Л.И. О веселой игрушке // Дошкольное воспитание. -1934.-№5.-С.ЗЗ.</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Интернациональное воспитание детей в начальной школе //</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Избранные педагогические произведения. Сост. Н.А.</w:t>
      </w:r>
      <w:r>
        <w:rPr>
          <w:rStyle w:val="WW8Num2z0"/>
          <w:rFonts w:ascii="Verdana" w:hAnsi="Verdana"/>
          <w:color w:val="000000"/>
          <w:sz w:val="15"/>
          <w:szCs w:val="15"/>
        </w:rPr>
        <w:t> </w:t>
      </w:r>
      <w:r>
        <w:rPr>
          <w:rStyle w:val="WW8Num3z0"/>
          <w:rFonts w:ascii="Verdana" w:hAnsi="Verdana"/>
          <w:color w:val="4682B4"/>
          <w:sz w:val="15"/>
          <w:szCs w:val="15"/>
        </w:rPr>
        <w:t>Зиневич</w:t>
      </w:r>
      <w:r>
        <w:rPr>
          <w:rFonts w:ascii="Verdana" w:hAnsi="Verdana"/>
          <w:color w:val="000000"/>
          <w:sz w:val="15"/>
          <w:szCs w:val="15"/>
        </w:rPr>
        <w:t>, И.П. Румянцева. М.: Учпедгиз, 1957. - 715с.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Национальный учебник // Крупская Н.К. Избранные педагогические произведения. Сост. Н.А.</w:t>
      </w:r>
      <w:r>
        <w:rPr>
          <w:rStyle w:val="WW8Num2z0"/>
          <w:rFonts w:ascii="Verdana" w:hAnsi="Verdana"/>
          <w:color w:val="000000"/>
          <w:sz w:val="15"/>
          <w:szCs w:val="15"/>
        </w:rPr>
        <w:t> </w:t>
      </w:r>
      <w:r>
        <w:rPr>
          <w:rStyle w:val="WW8Num3z0"/>
          <w:rFonts w:ascii="Verdana" w:hAnsi="Verdana"/>
          <w:color w:val="4682B4"/>
          <w:sz w:val="15"/>
          <w:szCs w:val="15"/>
        </w:rPr>
        <w:t>Зиневич</w:t>
      </w:r>
      <w:r>
        <w:rPr>
          <w:rFonts w:ascii="Verdana" w:hAnsi="Verdana"/>
          <w:color w:val="000000"/>
          <w:sz w:val="15"/>
          <w:szCs w:val="15"/>
        </w:rPr>
        <w:t>, И.П. Румянцева. М., 1957.-С.563.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Нашим ребятам нужна книжка, которая</w:t>
      </w:r>
      <w:r>
        <w:rPr>
          <w:rStyle w:val="WW8Num2z0"/>
          <w:rFonts w:ascii="Verdana" w:hAnsi="Verdana"/>
          <w:color w:val="000000"/>
          <w:sz w:val="15"/>
          <w:szCs w:val="15"/>
        </w:rPr>
        <w:t> </w:t>
      </w:r>
      <w:r>
        <w:rPr>
          <w:rStyle w:val="WW8Num3z0"/>
          <w:rFonts w:ascii="Verdana" w:hAnsi="Verdana"/>
          <w:color w:val="4682B4"/>
          <w:sz w:val="15"/>
          <w:szCs w:val="15"/>
        </w:rPr>
        <w:t>воспитывала</w:t>
      </w:r>
      <w:r>
        <w:rPr>
          <w:rStyle w:val="WW8Num2z0"/>
          <w:rFonts w:ascii="Verdana" w:hAnsi="Verdana"/>
          <w:color w:val="000000"/>
          <w:sz w:val="15"/>
          <w:szCs w:val="15"/>
        </w:rPr>
        <w:t> </w:t>
      </w:r>
      <w:r>
        <w:rPr>
          <w:rFonts w:ascii="Verdana" w:hAnsi="Verdana"/>
          <w:color w:val="000000"/>
          <w:sz w:val="15"/>
          <w:szCs w:val="15"/>
        </w:rPr>
        <w:t>бы их подлинными интернационалистами // Крупская Н.К. Избранные педагогические произведения. Сост. Н.А.</w:t>
      </w:r>
      <w:r>
        <w:rPr>
          <w:rStyle w:val="WW8Num2z0"/>
          <w:rFonts w:ascii="Verdana" w:hAnsi="Verdana"/>
          <w:color w:val="000000"/>
          <w:sz w:val="15"/>
          <w:szCs w:val="15"/>
        </w:rPr>
        <w:t> </w:t>
      </w:r>
      <w:r>
        <w:rPr>
          <w:rStyle w:val="WW8Num3z0"/>
          <w:rFonts w:ascii="Verdana" w:hAnsi="Verdana"/>
          <w:color w:val="4682B4"/>
          <w:sz w:val="15"/>
          <w:szCs w:val="15"/>
        </w:rPr>
        <w:t>Зиневич</w:t>
      </w:r>
      <w:r>
        <w:rPr>
          <w:rFonts w:ascii="Verdana" w:hAnsi="Verdana"/>
          <w:color w:val="000000"/>
          <w:sz w:val="15"/>
          <w:szCs w:val="15"/>
        </w:rPr>
        <w:t>, И.П. Румянцева. — М., 1957. С.661-663.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Крупская</w:t>
      </w:r>
      <w:r>
        <w:rPr>
          <w:rStyle w:val="WW8Num2z0"/>
          <w:rFonts w:ascii="Verdana" w:hAnsi="Verdana"/>
          <w:color w:val="000000"/>
          <w:sz w:val="15"/>
          <w:szCs w:val="15"/>
        </w:rPr>
        <w:t> </w:t>
      </w:r>
      <w:r>
        <w:rPr>
          <w:rFonts w:ascii="Verdana" w:hAnsi="Verdana"/>
          <w:color w:val="000000"/>
          <w:sz w:val="15"/>
          <w:szCs w:val="15"/>
        </w:rPr>
        <w:t>Н.К. О дошкольном воспитании. М.,1973. - С.288.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Культурологическое</w:t>
      </w:r>
      <w:r>
        <w:rPr>
          <w:rStyle w:val="WW8Num2z0"/>
          <w:rFonts w:ascii="Verdana" w:hAnsi="Verdana"/>
          <w:color w:val="000000"/>
          <w:sz w:val="15"/>
          <w:szCs w:val="15"/>
        </w:rPr>
        <w:t> </w:t>
      </w:r>
      <w:r>
        <w:rPr>
          <w:rFonts w:ascii="Verdana" w:hAnsi="Verdana"/>
          <w:color w:val="000000"/>
          <w:sz w:val="15"/>
          <w:szCs w:val="15"/>
        </w:rPr>
        <w:t>образование детей дошкольного возраста:</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Вып.1: Концепция и программное обеспечение. -Ульяновск, 1997. - 68с.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Культурологическое образование детей дошкольного возраста: Методическое пособие. Выпуск 2: «</w:t>
      </w:r>
      <w:r>
        <w:rPr>
          <w:rStyle w:val="WW8Num3z0"/>
          <w:rFonts w:ascii="Verdana" w:hAnsi="Verdana"/>
          <w:color w:val="4682B4"/>
          <w:sz w:val="15"/>
          <w:szCs w:val="15"/>
        </w:rPr>
        <w:t>Вдохновение</w:t>
      </w:r>
      <w:r>
        <w:rPr>
          <w:rFonts w:ascii="Verdana" w:hAnsi="Verdana"/>
          <w:color w:val="000000"/>
          <w:sz w:val="15"/>
          <w:szCs w:val="15"/>
        </w:rPr>
        <w:t>». Технология воспитания у детей 4-7 лет культуры чувств и творческих способностей средствами</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Ульяновск, 1997. - 71с.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Купач</w:t>
      </w:r>
      <w:r>
        <w:rPr>
          <w:rStyle w:val="WW8Num2z0"/>
          <w:rFonts w:ascii="Verdana" w:hAnsi="Verdana"/>
          <w:color w:val="000000"/>
          <w:sz w:val="15"/>
          <w:szCs w:val="15"/>
        </w:rPr>
        <w:t> </w:t>
      </w:r>
      <w:r>
        <w:rPr>
          <w:rFonts w:ascii="Verdana" w:hAnsi="Verdana"/>
          <w:color w:val="000000"/>
          <w:sz w:val="15"/>
          <w:szCs w:val="15"/>
        </w:rPr>
        <w:t>Т.Ю. Культурно-историческая среда в социальном воспитании дошкольников. — М.:</w:t>
      </w:r>
      <w:r>
        <w:rPr>
          <w:rStyle w:val="WW8Num2z0"/>
          <w:rFonts w:ascii="Verdana" w:hAnsi="Verdana"/>
          <w:color w:val="000000"/>
          <w:sz w:val="15"/>
          <w:szCs w:val="15"/>
        </w:rPr>
        <w:t> </w:t>
      </w:r>
      <w:r>
        <w:rPr>
          <w:rStyle w:val="WW8Num3z0"/>
          <w:rFonts w:ascii="Verdana" w:hAnsi="Verdana"/>
          <w:color w:val="4682B4"/>
          <w:sz w:val="15"/>
          <w:szCs w:val="15"/>
        </w:rPr>
        <w:t>ООО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Педагогика</w:t>
      </w:r>
      <w:r>
        <w:rPr>
          <w:rFonts w:ascii="Verdana" w:hAnsi="Verdana"/>
          <w:color w:val="000000"/>
          <w:sz w:val="15"/>
          <w:szCs w:val="15"/>
        </w:rPr>
        <w:t>», 1998. 147с.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Левин-Щирина Ф.С. Воспитание детей в духе коммунистической морали //Дошкольное воспитание. 1938. - №12.</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Левин-Щирина Ф.С. Как</w:t>
      </w:r>
      <w:r>
        <w:rPr>
          <w:rStyle w:val="WW8Num2z0"/>
          <w:rFonts w:ascii="Verdana" w:hAnsi="Verdana"/>
          <w:color w:val="000000"/>
          <w:sz w:val="15"/>
          <w:szCs w:val="15"/>
        </w:rPr>
        <w:t> </w:t>
      </w:r>
      <w:r>
        <w:rPr>
          <w:rStyle w:val="WW8Num3z0"/>
          <w:rFonts w:ascii="Verdana" w:hAnsi="Verdana"/>
          <w:color w:val="4682B4"/>
          <w:sz w:val="15"/>
          <w:szCs w:val="15"/>
        </w:rPr>
        <w:t>знакомить</w:t>
      </w:r>
      <w:r>
        <w:rPr>
          <w:rStyle w:val="WW8Num2z0"/>
          <w:rFonts w:ascii="Verdana" w:hAnsi="Verdana"/>
          <w:color w:val="000000"/>
          <w:sz w:val="15"/>
          <w:szCs w:val="15"/>
        </w:rPr>
        <w:t> </w:t>
      </w:r>
      <w:r>
        <w:rPr>
          <w:rFonts w:ascii="Verdana" w:hAnsi="Verdana"/>
          <w:color w:val="000000"/>
          <w:sz w:val="15"/>
          <w:szCs w:val="15"/>
        </w:rPr>
        <w:t xml:space="preserve">детей с общественной жизнью // Дошкольное воспитание. 1935. - №2. - </w:t>
      </w:r>
      <w:r>
        <w:rPr>
          <w:rFonts w:ascii="Verdana" w:hAnsi="Verdana"/>
          <w:color w:val="000000"/>
          <w:sz w:val="15"/>
          <w:szCs w:val="15"/>
        </w:rPr>
        <w:lastRenderedPageBreak/>
        <w:t>С.З.</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Левин-Щирина Ф.С.,</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Основы коммунистического воспитания детей дошкольного возраста / Под ред. В.И.</w:t>
      </w:r>
      <w:r>
        <w:rPr>
          <w:rStyle w:val="WW8Num2z0"/>
          <w:rFonts w:ascii="Verdana" w:hAnsi="Verdana"/>
          <w:color w:val="000000"/>
          <w:sz w:val="15"/>
          <w:szCs w:val="15"/>
        </w:rPr>
        <w:t> </w:t>
      </w:r>
      <w:r>
        <w:rPr>
          <w:rStyle w:val="WW8Num3z0"/>
          <w:rFonts w:ascii="Verdana" w:hAnsi="Verdana"/>
          <w:color w:val="4682B4"/>
          <w:sz w:val="15"/>
          <w:szCs w:val="15"/>
        </w:rPr>
        <w:t>Ядэшко</w:t>
      </w:r>
      <w:r>
        <w:rPr>
          <w:rFonts w:ascii="Verdana" w:hAnsi="Verdana"/>
          <w:color w:val="000000"/>
          <w:sz w:val="15"/>
          <w:szCs w:val="15"/>
        </w:rPr>
        <w:t>. М., 1971. -126с.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и общение // Вопросы философии 1979. -№1. —121с.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Политиздат,1977.-304с.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В 2т. - Т.П. -М., 1983.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О социальной природе психики человека // Вопросы философии. 1961. - №1.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Психологическое развитие ребенка в дошкольном возрасте // Вопросы психологии ребенка дошкольного возраста. Изд. АПН РСФСР, 1948. -С.4-15.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Литвинова</w:t>
      </w:r>
      <w:r>
        <w:rPr>
          <w:rStyle w:val="WW8Num2z0"/>
          <w:rFonts w:ascii="Verdana" w:hAnsi="Verdana"/>
          <w:color w:val="000000"/>
          <w:sz w:val="15"/>
          <w:szCs w:val="15"/>
        </w:rPr>
        <w:t> </w:t>
      </w:r>
      <w:r>
        <w:rPr>
          <w:rFonts w:ascii="Verdana" w:hAnsi="Verdana"/>
          <w:color w:val="000000"/>
          <w:sz w:val="15"/>
          <w:szCs w:val="15"/>
        </w:rPr>
        <w:t>М.Ф. Русские народные подвижные игры: пособие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 Под ред. Л.В.</w:t>
      </w:r>
      <w:r>
        <w:rPr>
          <w:rStyle w:val="WW8Num2z0"/>
          <w:rFonts w:ascii="Verdana" w:hAnsi="Verdana"/>
          <w:color w:val="000000"/>
          <w:sz w:val="15"/>
          <w:szCs w:val="15"/>
        </w:rPr>
        <w:t> </w:t>
      </w:r>
      <w:r>
        <w:rPr>
          <w:rStyle w:val="WW8Num3z0"/>
          <w:rFonts w:ascii="Verdana" w:hAnsi="Verdana"/>
          <w:color w:val="4682B4"/>
          <w:sz w:val="15"/>
          <w:szCs w:val="15"/>
        </w:rPr>
        <w:t>Руссковой</w:t>
      </w:r>
      <w:r>
        <w:rPr>
          <w:rFonts w:ascii="Verdana" w:hAnsi="Verdana"/>
          <w:color w:val="000000"/>
          <w:sz w:val="15"/>
          <w:szCs w:val="15"/>
        </w:rPr>
        <w:t>, М.: Просвещение, 1986. 79с.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Литвиненко</w:t>
      </w:r>
      <w:r>
        <w:rPr>
          <w:rStyle w:val="WW8Num2z0"/>
          <w:rFonts w:ascii="Verdana" w:hAnsi="Verdana"/>
          <w:color w:val="000000"/>
          <w:sz w:val="15"/>
          <w:szCs w:val="15"/>
        </w:rPr>
        <w:t> </w:t>
      </w:r>
      <w:r>
        <w:rPr>
          <w:rFonts w:ascii="Verdana" w:hAnsi="Verdana"/>
          <w:color w:val="000000"/>
          <w:sz w:val="15"/>
          <w:szCs w:val="15"/>
        </w:rPr>
        <w:t>С.Ю., Кострюкова Л.В. Комплексная программа эмоционально-эстетического развития дошкольников // Гуманитаризация профессионального образования. Материалы областной научно-практической конференции. Ульяновск,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Личность формируется с детства. Ученые записки. Т. 105. Ташкент, 1973.-93с.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Лордкипанидзе</w:t>
      </w:r>
      <w:r>
        <w:rPr>
          <w:rStyle w:val="WW8Num2z0"/>
          <w:rFonts w:ascii="Verdana" w:hAnsi="Verdana"/>
          <w:color w:val="000000"/>
          <w:sz w:val="15"/>
          <w:szCs w:val="15"/>
        </w:rPr>
        <w:t> </w:t>
      </w:r>
      <w:r>
        <w:rPr>
          <w:rFonts w:ascii="Verdana" w:hAnsi="Verdana"/>
          <w:color w:val="000000"/>
          <w:sz w:val="15"/>
          <w:szCs w:val="15"/>
        </w:rPr>
        <w:t>Д. О. Педагогическое учение К.Д.</w:t>
      </w:r>
      <w:r>
        <w:rPr>
          <w:rStyle w:val="WW8Num2z0"/>
          <w:rFonts w:ascii="Verdana" w:hAnsi="Verdana"/>
          <w:color w:val="000000"/>
          <w:sz w:val="15"/>
          <w:szCs w:val="15"/>
        </w:rPr>
        <w:t> </w:t>
      </w:r>
      <w:r>
        <w:rPr>
          <w:rStyle w:val="WW8Num3z0"/>
          <w:rFonts w:ascii="Verdana" w:hAnsi="Verdana"/>
          <w:color w:val="4682B4"/>
          <w:sz w:val="15"/>
          <w:szCs w:val="15"/>
        </w:rPr>
        <w:t>Ушинского</w:t>
      </w:r>
      <w:r>
        <w:rPr>
          <w:rStyle w:val="WW8Num2z0"/>
          <w:rFonts w:ascii="Verdana" w:hAnsi="Verdana"/>
          <w:color w:val="000000"/>
          <w:sz w:val="15"/>
          <w:szCs w:val="15"/>
        </w:rPr>
        <w:t> </w:t>
      </w:r>
      <w:r>
        <w:rPr>
          <w:rFonts w:ascii="Verdana" w:hAnsi="Verdana"/>
          <w:color w:val="000000"/>
          <w:sz w:val="15"/>
          <w:szCs w:val="15"/>
        </w:rPr>
        <w:t>/ Под ред. Е.Н. Медынского. Тбилиси, 1948.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Малаева</w:t>
      </w:r>
      <w:r>
        <w:rPr>
          <w:rStyle w:val="WW8Num2z0"/>
          <w:rFonts w:ascii="Verdana" w:hAnsi="Verdana"/>
          <w:color w:val="000000"/>
          <w:sz w:val="15"/>
          <w:szCs w:val="15"/>
        </w:rPr>
        <w:t> </w:t>
      </w:r>
      <w:r>
        <w:rPr>
          <w:rFonts w:ascii="Verdana" w:hAnsi="Verdana"/>
          <w:color w:val="000000"/>
          <w:sz w:val="15"/>
          <w:szCs w:val="15"/>
        </w:rPr>
        <w:t>А.Г. Влияние этнокультурных характеристик социальной ситуации развития на формирование личности // Тезисы Международной научно-практической конференции. Воспитание и развитие личности. 4.2. 13-14 мая. М.,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Маликов</w:t>
      </w:r>
      <w:r>
        <w:rPr>
          <w:rStyle w:val="WW8Num2z0"/>
          <w:rFonts w:ascii="Verdana" w:hAnsi="Verdana"/>
          <w:color w:val="000000"/>
          <w:sz w:val="15"/>
          <w:szCs w:val="15"/>
        </w:rPr>
        <w:t> </w:t>
      </w:r>
      <w:r>
        <w:rPr>
          <w:rFonts w:ascii="Verdana" w:hAnsi="Verdana"/>
          <w:color w:val="000000"/>
          <w:sz w:val="15"/>
          <w:szCs w:val="15"/>
        </w:rPr>
        <w:t>Р.Ш. Патриотическое и интернациональное воспитание</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средствами татарской детской литературы и фольклора : Дисс. . канд. пед. наук. Казань, 1995. - 226с.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Малиновская</w:t>
      </w:r>
      <w:r>
        <w:rPr>
          <w:rStyle w:val="WW8Num2z0"/>
          <w:rFonts w:ascii="Verdana" w:hAnsi="Verdana"/>
          <w:color w:val="000000"/>
          <w:sz w:val="15"/>
          <w:szCs w:val="15"/>
        </w:rPr>
        <w:t> </w:t>
      </w:r>
      <w:r>
        <w:rPr>
          <w:rFonts w:ascii="Verdana" w:hAnsi="Verdana"/>
          <w:color w:val="000000"/>
          <w:sz w:val="15"/>
          <w:szCs w:val="15"/>
        </w:rPr>
        <w:t>Н.И. Формирование у младших школьников представлений и понятий о характерных чертах русского народа. Дисс. . канд. пед. наук. -Красноярск, 1999.- 132с.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МатвееЕ Г.Б. Материальная культура чувашей. Чебоксары, 1995.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Мельникова</w:t>
      </w:r>
      <w:r>
        <w:rPr>
          <w:rStyle w:val="WW8Num2z0"/>
          <w:rFonts w:ascii="Verdana" w:hAnsi="Verdana"/>
          <w:color w:val="000000"/>
          <w:sz w:val="15"/>
          <w:szCs w:val="15"/>
        </w:rPr>
        <w:t> </w:t>
      </w:r>
      <w:r>
        <w:rPr>
          <w:rFonts w:ascii="Verdana" w:hAnsi="Verdana"/>
          <w:color w:val="000000"/>
          <w:sz w:val="15"/>
          <w:szCs w:val="15"/>
        </w:rPr>
        <w:t>Н.В. Совершенствование процесса ознакомления с явлениями общественной жизни детей старшего дошкольного возраста (6 год жизни): Дисс. .канд. пед. наук. М., 1980.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Мерцалова</w:t>
      </w:r>
      <w:r>
        <w:rPr>
          <w:rStyle w:val="WW8Num2z0"/>
          <w:rFonts w:ascii="Verdana" w:hAnsi="Verdana"/>
          <w:color w:val="000000"/>
          <w:sz w:val="15"/>
          <w:szCs w:val="15"/>
        </w:rPr>
        <w:t> </w:t>
      </w:r>
      <w:r>
        <w:rPr>
          <w:rFonts w:ascii="Verdana" w:hAnsi="Verdana"/>
          <w:color w:val="000000"/>
          <w:sz w:val="15"/>
          <w:szCs w:val="15"/>
        </w:rPr>
        <w:t>М.Н. Поэзия народного костюма. — М.: Молодая гвардия, 1988.-222с.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Мир детства. Программа воспитания, образования и развития детей дошкольного возраста. Краткие рекомендации по ее реализации. — Оренбург, 1993.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Миронов</w:t>
      </w:r>
      <w:r>
        <w:rPr>
          <w:rStyle w:val="WW8Num2z0"/>
          <w:rFonts w:ascii="Verdana" w:hAnsi="Verdana"/>
          <w:color w:val="000000"/>
          <w:sz w:val="15"/>
          <w:szCs w:val="15"/>
        </w:rPr>
        <w:t> </w:t>
      </w:r>
      <w:r>
        <w:rPr>
          <w:rFonts w:ascii="Verdana" w:hAnsi="Verdana"/>
          <w:color w:val="000000"/>
          <w:sz w:val="15"/>
          <w:szCs w:val="15"/>
        </w:rPr>
        <w:t>А.В. Содержание экологического образования учителя начальных классов в</w:t>
      </w:r>
      <w:r>
        <w:rPr>
          <w:rStyle w:val="WW8Num2z0"/>
          <w:rFonts w:ascii="Verdana" w:hAnsi="Verdana"/>
          <w:color w:val="000000"/>
          <w:sz w:val="15"/>
          <w:szCs w:val="15"/>
        </w:rPr>
        <w:t> </w:t>
      </w:r>
      <w:r>
        <w:rPr>
          <w:rStyle w:val="WW8Num3z0"/>
          <w:rFonts w:ascii="Verdana" w:hAnsi="Verdana"/>
          <w:color w:val="4682B4"/>
          <w:sz w:val="15"/>
          <w:szCs w:val="15"/>
        </w:rPr>
        <w:t>педвузе</w:t>
      </w:r>
      <w:r>
        <w:rPr>
          <w:rFonts w:ascii="Verdana" w:hAnsi="Verdana"/>
          <w:color w:val="000000"/>
          <w:sz w:val="15"/>
          <w:szCs w:val="15"/>
        </w:rPr>
        <w:t>: принципы построения, система, модели реализации: Автореферат дисс. . докт. пед. наук. Екатеринбург, 1997. — 46с.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Миропиев М. В чем заключаются русские национальные начала, которые должны быть положены в основу образования в нашей русской школе. — Харьков, 1909.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Н.А. Игра с правилами в дошкольном возрасте. Екатеринбург: Деловая книга, 1999. — 176с.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Моисеева</w:t>
      </w:r>
      <w:r>
        <w:rPr>
          <w:rStyle w:val="WW8Num2z0"/>
          <w:rFonts w:ascii="Verdana" w:hAnsi="Verdana"/>
          <w:color w:val="000000"/>
          <w:sz w:val="15"/>
          <w:szCs w:val="15"/>
        </w:rPr>
        <w:t> </w:t>
      </w:r>
      <w:r>
        <w:rPr>
          <w:rFonts w:ascii="Verdana" w:hAnsi="Verdana"/>
          <w:color w:val="000000"/>
          <w:sz w:val="15"/>
          <w:szCs w:val="15"/>
        </w:rPr>
        <w:t>Л.В. Региональное экологическое образование: Теория и практика: Автореферат дисс. . .докт. пед. наук. — Екатеринбург, 1997. — 47с.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Морозова</w:t>
      </w:r>
      <w:r>
        <w:rPr>
          <w:rStyle w:val="WW8Num2z0"/>
          <w:rFonts w:ascii="Verdana" w:hAnsi="Verdana"/>
          <w:color w:val="000000"/>
          <w:sz w:val="15"/>
          <w:szCs w:val="15"/>
        </w:rPr>
        <w:t> </w:t>
      </w:r>
      <w:r>
        <w:rPr>
          <w:rFonts w:ascii="Verdana" w:hAnsi="Verdana"/>
          <w:color w:val="000000"/>
          <w:sz w:val="15"/>
          <w:szCs w:val="15"/>
        </w:rPr>
        <w:t>Н.Г. Воспитание познавательных интересов у детей в семье. — М., 1961.-224с.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Мухамедова Р. Татарская народная одежда. Казань: Татарское книжное издательство, 1997. - 224с.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Мухаметшин</w:t>
      </w:r>
      <w:r>
        <w:rPr>
          <w:rStyle w:val="WW8Num2z0"/>
          <w:rFonts w:ascii="Verdana" w:hAnsi="Verdana"/>
          <w:color w:val="000000"/>
          <w:sz w:val="15"/>
          <w:szCs w:val="15"/>
        </w:rPr>
        <w:t> </w:t>
      </w:r>
      <w:r>
        <w:rPr>
          <w:rFonts w:ascii="Verdana" w:hAnsi="Verdana"/>
          <w:color w:val="000000"/>
          <w:sz w:val="15"/>
          <w:szCs w:val="15"/>
        </w:rPr>
        <w:t>Ю.Г. Татары-кряшены. М., 1977.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Психология дошкольника. М., 1975. - 238с.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Народная культура и возрождение духовных традиций Тамбовского края. Материалы конференции</w:t>
      </w:r>
      <w:r>
        <w:rPr>
          <w:rStyle w:val="WW8Num2z0"/>
          <w:rFonts w:ascii="Verdana" w:hAnsi="Verdana"/>
          <w:color w:val="000000"/>
          <w:sz w:val="15"/>
          <w:szCs w:val="15"/>
        </w:rPr>
        <w:t> </w:t>
      </w:r>
      <w:r>
        <w:rPr>
          <w:rStyle w:val="WW8Num3z0"/>
          <w:rFonts w:ascii="Verdana" w:hAnsi="Verdana"/>
          <w:color w:val="4682B4"/>
          <w:sz w:val="15"/>
          <w:szCs w:val="15"/>
        </w:rPr>
        <w:t>ТГУ</w:t>
      </w:r>
      <w:r>
        <w:rPr>
          <w:rFonts w:ascii="Verdana" w:hAnsi="Verdana"/>
          <w:color w:val="000000"/>
          <w:sz w:val="15"/>
          <w:szCs w:val="15"/>
        </w:rPr>
        <w:t>,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Народная педагогика основа воспитания. Тезисы докладов межвузовской научно-практической конференции. - Казань, 1993. - 125с.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Народное искусство в воспитании детей / Под ред. Т.С. Комаровой. М.,1997.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Народы Поволжья и Приуралья. XIX начало XX вв. - JL, 1981.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Науменко Г. Дождик, дождик, перестань. Русское народное</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музыкальное творчество. М.: Советский композитор, 1988. - 190с.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Науменко Г. Русские народные сказки,</w:t>
      </w:r>
      <w:r>
        <w:rPr>
          <w:rStyle w:val="WW8Num2z0"/>
          <w:rFonts w:ascii="Verdana" w:hAnsi="Verdana"/>
          <w:color w:val="000000"/>
          <w:sz w:val="15"/>
          <w:szCs w:val="15"/>
        </w:rPr>
        <w:t> </w:t>
      </w:r>
      <w:r>
        <w:rPr>
          <w:rStyle w:val="WW8Num3z0"/>
          <w:rFonts w:ascii="Verdana" w:hAnsi="Verdana"/>
          <w:color w:val="4682B4"/>
          <w:sz w:val="15"/>
          <w:szCs w:val="15"/>
        </w:rPr>
        <w:t>скороговорки</w:t>
      </w:r>
      <w:r>
        <w:rPr>
          <w:rStyle w:val="WW8Num2z0"/>
          <w:rFonts w:ascii="Verdana" w:hAnsi="Verdana"/>
          <w:color w:val="000000"/>
          <w:sz w:val="15"/>
          <w:szCs w:val="15"/>
        </w:rPr>
        <w:t> </w:t>
      </w:r>
      <w:r>
        <w:rPr>
          <w:rFonts w:ascii="Verdana" w:hAnsi="Verdana"/>
          <w:color w:val="000000"/>
          <w:sz w:val="15"/>
          <w:szCs w:val="15"/>
        </w:rPr>
        <w:t>и загадки с напевами. -М., 1977.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Наурузова J1., Качаева 3. Использование осетинского национального фольклора в работе воспитателей // Дошкольное воспитание. 1989. - №2. — С.67.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Национальное воспитание дошкольников в игре (новые подходы к воспитанию дошкольников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Тезисы докладов Поволжской региональной научно-педагогической конференции. 13-14 ноября 1995. -Ульяновск, 1995. С.37-42.</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 Национальная культура в учебно-воспитательном процессе. Материалы районной научно-практической конференции. Казань, 1996.</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Недумова М.</w:t>
      </w:r>
      <w:r>
        <w:rPr>
          <w:rStyle w:val="WW8Num2z0"/>
          <w:rFonts w:ascii="Verdana" w:hAnsi="Verdana"/>
          <w:color w:val="000000"/>
          <w:sz w:val="15"/>
          <w:szCs w:val="15"/>
        </w:rPr>
        <w:t> </w:t>
      </w:r>
      <w:r>
        <w:rPr>
          <w:rStyle w:val="WW8Num3z0"/>
          <w:rFonts w:ascii="Verdana" w:hAnsi="Verdana"/>
          <w:color w:val="4682B4"/>
          <w:sz w:val="15"/>
          <w:szCs w:val="15"/>
        </w:rPr>
        <w:t>Этнокультура</w:t>
      </w:r>
      <w:r>
        <w:rPr>
          <w:rStyle w:val="WW8Num2z0"/>
          <w:rFonts w:ascii="Verdana" w:hAnsi="Verdana"/>
          <w:color w:val="000000"/>
          <w:sz w:val="15"/>
          <w:szCs w:val="15"/>
        </w:rPr>
        <w:t> </w:t>
      </w:r>
      <w:r>
        <w:rPr>
          <w:rFonts w:ascii="Verdana" w:hAnsi="Verdana"/>
          <w:color w:val="000000"/>
          <w:sz w:val="15"/>
          <w:szCs w:val="15"/>
        </w:rPr>
        <w:t>и становление личности //</w:t>
      </w:r>
      <w:r>
        <w:rPr>
          <w:rStyle w:val="WW8Num2z0"/>
          <w:rFonts w:ascii="Verdana" w:hAnsi="Verdana"/>
          <w:color w:val="000000"/>
          <w:sz w:val="15"/>
          <w:szCs w:val="15"/>
        </w:rPr>
        <w:t> </w:t>
      </w:r>
      <w:r>
        <w:rPr>
          <w:rStyle w:val="WW8Num3z0"/>
          <w:rFonts w:ascii="Verdana" w:hAnsi="Verdana"/>
          <w:color w:val="4682B4"/>
          <w:sz w:val="15"/>
          <w:szCs w:val="15"/>
        </w:rPr>
        <w:t>Клуб</w:t>
      </w:r>
      <w:r>
        <w:rPr>
          <w:rFonts w:ascii="Verdana" w:hAnsi="Verdana"/>
          <w:color w:val="000000"/>
          <w:sz w:val="15"/>
          <w:szCs w:val="15"/>
        </w:rPr>
        <w:t>. — 1999. №2. - С.4-5.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Некрылова</w:t>
      </w:r>
      <w:r>
        <w:rPr>
          <w:rStyle w:val="WW8Num2z0"/>
          <w:rFonts w:ascii="Verdana" w:hAnsi="Verdana"/>
          <w:color w:val="000000"/>
          <w:sz w:val="15"/>
          <w:szCs w:val="15"/>
        </w:rPr>
        <w:t> </w:t>
      </w:r>
      <w:r>
        <w:rPr>
          <w:rFonts w:ascii="Verdana" w:hAnsi="Verdana"/>
          <w:color w:val="000000"/>
          <w:sz w:val="15"/>
          <w:szCs w:val="15"/>
        </w:rPr>
        <w:t>А.Ф. Русские народные городские праздники, увеселения и зрелища: конец 18 начало 20 века. - JL: Искусство, 1988. - 215с.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Непомнящая</w:t>
      </w:r>
      <w:r>
        <w:rPr>
          <w:rStyle w:val="WW8Num2z0"/>
          <w:rFonts w:ascii="Verdana" w:hAnsi="Verdana"/>
          <w:color w:val="000000"/>
          <w:sz w:val="15"/>
          <w:szCs w:val="15"/>
        </w:rPr>
        <w:t> </w:t>
      </w:r>
      <w:r>
        <w:rPr>
          <w:rFonts w:ascii="Verdana" w:hAnsi="Verdana"/>
          <w:color w:val="000000"/>
          <w:sz w:val="15"/>
          <w:szCs w:val="15"/>
        </w:rPr>
        <w:t>Н.И. Становление личности ребенка 6-7 лет. М.: Педагогика, 1992. - 160с.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Нигматов</w:t>
      </w:r>
      <w:r>
        <w:rPr>
          <w:rStyle w:val="WW8Num2z0"/>
          <w:rFonts w:ascii="Verdana" w:hAnsi="Verdana"/>
          <w:color w:val="000000"/>
          <w:sz w:val="15"/>
          <w:szCs w:val="15"/>
        </w:rPr>
        <w:t> </w:t>
      </w:r>
      <w:r>
        <w:rPr>
          <w:rFonts w:ascii="Verdana" w:hAnsi="Verdana"/>
          <w:color w:val="000000"/>
          <w:sz w:val="15"/>
          <w:szCs w:val="15"/>
        </w:rPr>
        <w:t>З.Г. Народные традиции как средство воспитания социалистической</w:t>
      </w:r>
      <w:r>
        <w:rPr>
          <w:rStyle w:val="WW8Num2z0"/>
          <w:rFonts w:ascii="Verdana" w:hAnsi="Verdana"/>
          <w:color w:val="000000"/>
          <w:sz w:val="15"/>
          <w:szCs w:val="15"/>
        </w:rPr>
        <w:t> </w:t>
      </w:r>
      <w:r>
        <w:rPr>
          <w:rStyle w:val="WW8Num3z0"/>
          <w:rFonts w:ascii="Verdana" w:hAnsi="Verdana"/>
          <w:color w:val="4682B4"/>
          <w:sz w:val="15"/>
          <w:szCs w:val="15"/>
        </w:rPr>
        <w:t>гуманности</w:t>
      </w:r>
      <w:r>
        <w:rPr>
          <w:rStyle w:val="WW8Num2z0"/>
          <w:rFonts w:ascii="Verdana" w:hAnsi="Verdana"/>
          <w:color w:val="000000"/>
          <w:sz w:val="15"/>
          <w:szCs w:val="15"/>
        </w:rPr>
        <w:t> </w:t>
      </w:r>
      <w:r>
        <w:rPr>
          <w:rFonts w:ascii="Verdana" w:hAnsi="Verdana"/>
          <w:color w:val="000000"/>
          <w:sz w:val="15"/>
          <w:szCs w:val="15"/>
        </w:rPr>
        <w:t>у старших подростков: Автореферат дисс. . .канд. пед. наук . Казань, 1980. - 24с.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Нигметзянов М. Народные песни волжских татар. М.: Советский композитор, 1982.</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Нигметзянов М. Татарские народные песни. Казань: Татарское книжное издательство, 1984.</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Новицкая М., Соловьева Е., Царенко JI. Программа «</w:t>
      </w:r>
      <w:r>
        <w:rPr>
          <w:rStyle w:val="WW8Num3z0"/>
          <w:rFonts w:ascii="Verdana" w:hAnsi="Verdana"/>
          <w:color w:val="4682B4"/>
          <w:sz w:val="15"/>
          <w:szCs w:val="15"/>
        </w:rPr>
        <w:t>Наследие</w:t>
      </w:r>
      <w:r>
        <w:rPr>
          <w:rFonts w:ascii="Verdana" w:hAnsi="Verdana"/>
          <w:color w:val="000000"/>
          <w:sz w:val="15"/>
          <w:szCs w:val="15"/>
        </w:rPr>
        <w:t>» // Дошкольное воспитание. 1998. - №5. - С.58.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Об исследованиях культуры удмуртского народа / Под ред. Е.А. Матвеева. Ижевск, 1970.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Одноголосные детские песни и подвижные игры с русскими народными мелодиями. Для народных школ, детских садов и низших классов</w:t>
      </w:r>
      <w:r>
        <w:rPr>
          <w:rStyle w:val="WW8Num2z0"/>
          <w:rFonts w:ascii="Verdana" w:hAnsi="Verdana"/>
          <w:color w:val="000000"/>
          <w:sz w:val="15"/>
          <w:szCs w:val="15"/>
        </w:rPr>
        <w:t> </w:t>
      </w:r>
      <w:r>
        <w:rPr>
          <w:rStyle w:val="WW8Num3z0"/>
          <w:rFonts w:ascii="Verdana" w:hAnsi="Verdana"/>
          <w:color w:val="4682B4"/>
          <w:sz w:val="15"/>
          <w:szCs w:val="15"/>
        </w:rPr>
        <w:t>гимназий</w:t>
      </w:r>
      <w:r>
        <w:rPr>
          <w:rFonts w:ascii="Verdana" w:hAnsi="Verdana"/>
          <w:color w:val="000000"/>
          <w:sz w:val="15"/>
          <w:szCs w:val="15"/>
        </w:rPr>
        <w:t>. Сост. Е. Водовозова. СПб., 1878.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А.Е. Психология личности и сущности человека: парадигмы, проекции, проектики. — М., 1995.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Орнамент казанских татар / Под ред. Н.И. Воробьева Казань, 1969.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Острогорский В. Письма об</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М., 1894. - 79с.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От зимы до осени: Фольклорный праздник в школе / Сост. Г. Науменко, 3.</w:t>
      </w:r>
      <w:r>
        <w:rPr>
          <w:rStyle w:val="WW8Num2z0"/>
          <w:rFonts w:ascii="Verdana" w:hAnsi="Verdana"/>
          <w:color w:val="000000"/>
          <w:sz w:val="15"/>
          <w:szCs w:val="15"/>
        </w:rPr>
        <w:t> </w:t>
      </w:r>
      <w:r>
        <w:rPr>
          <w:rStyle w:val="WW8Num3z0"/>
          <w:rFonts w:ascii="Verdana" w:hAnsi="Verdana"/>
          <w:color w:val="4682B4"/>
          <w:sz w:val="15"/>
          <w:szCs w:val="15"/>
        </w:rPr>
        <w:t>Новлянская</w:t>
      </w:r>
      <w:r>
        <w:rPr>
          <w:rFonts w:ascii="Verdana" w:hAnsi="Verdana"/>
          <w:color w:val="000000"/>
          <w:sz w:val="15"/>
          <w:szCs w:val="15"/>
        </w:rPr>
        <w:t>. М.: Детская литература, 1979. - 192с.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Отчий край. Книга для</w:t>
      </w:r>
      <w:r>
        <w:rPr>
          <w:rStyle w:val="WW8Num2z0"/>
          <w:rFonts w:ascii="Verdana" w:hAnsi="Verdana"/>
          <w:color w:val="000000"/>
          <w:sz w:val="15"/>
          <w:szCs w:val="15"/>
        </w:rPr>
        <w:t> </w:t>
      </w:r>
      <w:r>
        <w:rPr>
          <w:rStyle w:val="WW8Num3z0"/>
          <w:rFonts w:ascii="Verdana" w:hAnsi="Verdana"/>
          <w:color w:val="4682B4"/>
          <w:sz w:val="15"/>
          <w:szCs w:val="15"/>
        </w:rPr>
        <w:t>чтения</w:t>
      </w:r>
      <w:r>
        <w:rPr>
          <w:rStyle w:val="WW8Num2z0"/>
          <w:rFonts w:ascii="Verdana" w:hAnsi="Verdana"/>
          <w:color w:val="000000"/>
          <w:sz w:val="15"/>
          <w:szCs w:val="15"/>
        </w:rPr>
        <w:t> </w:t>
      </w:r>
      <w:r>
        <w:rPr>
          <w:rFonts w:ascii="Verdana" w:hAnsi="Verdana"/>
          <w:color w:val="000000"/>
          <w:sz w:val="15"/>
          <w:szCs w:val="15"/>
        </w:rPr>
        <w:t>по удмуртскому краеведению: Учебное пособие для 10-11 классов /</w:t>
      </w:r>
      <w:r>
        <w:rPr>
          <w:rStyle w:val="WW8Num2z0"/>
          <w:rFonts w:ascii="Verdana" w:hAnsi="Verdana"/>
          <w:color w:val="000000"/>
          <w:sz w:val="15"/>
          <w:szCs w:val="15"/>
        </w:rPr>
        <w:t> </w:t>
      </w:r>
      <w:r>
        <w:rPr>
          <w:rStyle w:val="WW8Num3z0"/>
          <w:rFonts w:ascii="Verdana" w:hAnsi="Verdana"/>
          <w:color w:val="4682B4"/>
          <w:sz w:val="15"/>
          <w:szCs w:val="15"/>
        </w:rPr>
        <w:t>Составитель</w:t>
      </w:r>
      <w:r>
        <w:rPr>
          <w:rStyle w:val="WW8Num2z0"/>
          <w:rFonts w:ascii="Verdana" w:hAnsi="Verdana"/>
          <w:color w:val="000000"/>
          <w:sz w:val="15"/>
          <w:szCs w:val="15"/>
        </w:rPr>
        <w:t> </w:t>
      </w:r>
      <w:r>
        <w:rPr>
          <w:rFonts w:ascii="Verdana" w:hAnsi="Verdana"/>
          <w:color w:val="000000"/>
          <w:sz w:val="15"/>
          <w:szCs w:val="15"/>
        </w:rPr>
        <w:t>Д.И.Черашняя. Ижевск: Удмуртия, 1993. - 232с.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179.</w:t>
      </w:r>
      <w:r>
        <w:rPr>
          <w:rStyle w:val="WW8Num2z0"/>
          <w:rFonts w:ascii="Verdana" w:hAnsi="Verdana"/>
          <w:color w:val="000000"/>
          <w:sz w:val="15"/>
          <w:szCs w:val="15"/>
        </w:rPr>
        <w:t> </w:t>
      </w:r>
      <w:r>
        <w:rPr>
          <w:rStyle w:val="WW8Num3z0"/>
          <w:rFonts w:ascii="Verdana" w:hAnsi="Verdana"/>
          <w:color w:val="4682B4"/>
          <w:sz w:val="15"/>
          <w:szCs w:val="15"/>
        </w:rPr>
        <w:t>Панкеев</w:t>
      </w:r>
      <w:r>
        <w:rPr>
          <w:rStyle w:val="WW8Num2z0"/>
          <w:rFonts w:ascii="Verdana" w:hAnsi="Verdana"/>
          <w:color w:val="000000"/>
          <w:sz w:val="15"/>
          <w:szCs w:val="15"/>
        </w:rPr>
        <w:t> </w:t>
      </w:r>
      <w:r>
        <w:rPr>
          <w:rFonts w:ascii="Verdana" w:hAnsi="Verdana"/>
          <w:color w:val="000000"/>
          <w:sz w:val="15"/>
          <w:szCs w:val="15"/>
        </w:rPr>
        <w:t>И.А. От крестин до поминок. — М.: Яуза, 1998. 253с.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Панкеев</w:t>
      </w:r>
      <w:r>
        <w:rPr>
          <w:rStyle w:val="WW8Num2z0"/>
          <w:rFonts w:ascii="Verdana" w:hAnsi="Verdana"/>
          <w:color w:val="000000"/>
          <w:sz w:val="15"/>
          <w:szCs w:val="15"/>
        </w:rPr>
        <w:t> </w:t>
      </w:r>
      <w:r>
        <w:rPr>
          <w:rFonts w:ascii="Verdana" w:hAnsi="Verdana"/>
          <w:color w:val="000000"/>
          <w:sz w:val="15"/>
          <w:szCs w:val="15"/>
        </w:rPr>
        <w:t>И.А. Русские народные игры. М.: Яуза, 1998. - 240с.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Панкеев</w:t>
      </w:r>
      <w:r>
        <w:rPr>
          <w:rStyle w:val="WW8Num2z0"/>
          <w:rFonts w:ascii="Verdana" w:hAnsi="Verdana"/>
          <w:color w:val="000000"/>
          <w:sz w:val="15"/>
          <w:szCs w:val="15"/>
        </w:rPr>
        <w:t> </w:t>
      </w:r>
      <w:r>
        <w:rPr>
          <w:rFonts w:ascii="Verdana" w:hAnsi="Verdana"/>
          <w:color w:val="000000"/>
          <w:sz w:val="15"/>
          <w:szCs w:val="15"/>
        </w:rPr>
        <w:t>И.А. Русские праздники. М.: Яуза, 1998. - 256с.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Пантелеева J1.,</w:t>
      </w:r>
      <w:r>
        <w:rPr>
          <w:rStyle w:val="WW8Num2z0"/>
          <w:rFonts w:ascii="Verdana" w:hAnsi="Verdana"/>
          <w:color w:val="000000"/>
          <w:sz w:val="15"/>
          <w:szCs w:val="15"/>
        </w:rPr>
        <w:t> </w:t>
      </w:r>
      <w:r>
        <w:rPr>
          <w:rStyle w:val="WW8Num3z0"/>
          <w:rFonts w:ascii="Verdana" w:hAnsi="Verdana"/>
          <w:color w:val="4682B4"/>
          <w:sz w:val="15"/>
          <w:szCs w:val="15"/>
        </w:rPr>
        <w:t>Сенновская</w:t>
      </w:r>
      <w:r>
        <w:rPr>
          <w:rStyle w:val="WW8Num2z0"/>
          <w:rFonts w:ascii="Verdana" w:hAnsi="Verdana"/>
          <w:color w:val="000000"/>
          <w:sz w:val="15"/>
          <w:szCs w:val="15"/>
        </w:rPr>
        <w:t> </w:t>
      </w:r>
      <w:r>
        <w:rPr>
          <w:rFonts w:ascii="Verdana" w:hAnsi="Verdana"/>
          <w:color w:val="000000"/>
          <w:sz w:val="15"/>
          <w:szCs w:val="15"/>
        </w:rPr>
        <w:t>И. Художественные музеи Москвы детям // Дошкольное воспитание. - 1997. - №10. - С.41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Панфилов</w:t>
      </w:r>
      <w:r>
        <w:rPr>
          <w:rStyle w:val="WW8Num2z0"/>
          <w:rFonts w:ascii="Verdana" w:hAnsi="Verdana"/>
          <w:color w:val="000000"/>
          <w:sz w:val="15"/>
          <w:szCs w:val="15"/>
        </w:rPr>
        <w:t> </w:t>
      </w:r>
      <w:r>
        <w:rPr>
          <w:rFonts w:ascii="Verdana" w:hAnsi="Verdana"/>
          <w:color w:val="000000"/>
          <w:sz w:val="15"/>
          <w:szCs w:val="15"/>
        </w:rPr>
        <w:t>В.В. По старому русскому обычаю: Сборник обрядовых представлений и праздников. М.: РИГ,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Петрова М. Празднование 1 Мая для дошкольников // Дошкольное воспитание. 1932. - №3. - С.46.</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и др. Воспитателю о</w:t>
      </w:r>
      <w:r>
        <w:rPr>
          <w:rStyle w:val="WW8Num2z0"/>
          <w:rFonts w:ascii="Verdana" w:hAnsi="Verdana"/>
          <w:color w:val="000000"/>
          <w:sz w:val="15"/>
          <w:szCs w:val="15"/>
        </w:rPr>
        <w:t> </w:t>
      </w:r>
      <w:r>
        <w:rPr>
          <w:rStyle w:val="WW8Num3z0"/>
          <w:rFonts w:ascii="Verdana" w:hAnsi="Verdana"/>
          <w:color w:val="4682B4"/>
          <w:sz w:val="15"/>
          <w:szCs w:val="15"/>
        </w:rPr>
        <w:t>личностном</w:t>
      </w:r>
      <w:r>
        <w:rPr>
          <w:rStyle w:val="WW8Num2z0"/>
          <w:rFonts w:ascii="Verdana" w:hAnsi="Verdana"/>
          <w:color w:val="000000"/>
          <w:sz w:val="15"/>
          <w:szCs w:val="15"/>
        </w:rPr>
        <w:t> </w:t>
      </w:r>
      <w:r>
        <w:rPr>
          <w:rFonts w:ascii="Verdana" w:hAnsi="Verdana"/>
          <w:color w:val="000000"/>
          <w:sz w:val="15"/>
          <w:szCs w:val="15"/>
        </w:rPr>
        <w:t>общении. М., 1992.</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и др. Задачи и направления перестройки педагогической науки // Вопросы психологии. 1989. - №2. - С. 14-19.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Пиаже Ж. Избранные психологические труды. М., 1989. - 659с.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Пименов</w:t>
      </w:r>
      <w:r>
        <w:rPr>
          <w:rStyle w:val="WW8Num2z0"/>
          <w:rFonts w:ascii="Verdana" w:hAnsi="Verdana"/>
          <w:color w:val="000000"/>
          <w:sz w:val="15"/>
          <w:szCs w:val="15"/>
        </w:rPr>
        <w:t> </w:t>
      </w:r>
      <w:r>
        <w:rPr>
          <w:rFonts w:ascii="Verdana" w:hAnsi="Verdana"/>
          <w:color w:val="000000"/>
          <w:sz w:val="15"/>
          <w:szCs w:val="15"/>
        </w:rPr>
        <w:t>В.В. Удмурты: Опыт компонентного анализа этноса. М., 1977.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Планета детства: Региональная программа для дошкольно-образовательных учреждений / Под ред. Т.Н.</w:t>
      </w:r>
      <w:r>
        <w:rPr>
          <w:rStyle w:val="WW8Num2z0"/>
          <w:rFonts w:ascii="Verdana" w:hAnsi="Verdana"/>
          <w:color w:val="000000"/>
          <w:sz w:val="15"/>
          <w:szCs w:val="15"/>
        </w:rPr>
        <w:t> </w:t>
      </w:r>
      <w:r>
        <w:rPr>
          <w:rStyle w:val="WW8Num3z0"/>
          <w:rFonts w:ascii="Verdana" w:hAnsi="Verdana"/>
          <w:color w:val="4682B4"/>
          <w:sz w:val="15"/>
          <w:szCs w:val="15"/>
        </w:rPr>
        <w:t>Тарасовой</w:t>
      </w:r>
      <w:r>
        <w:rPr>
          <w:rFonts w:ascii="Verdana" w:hAnsi="Verdana"/>
          <w:color w:val="000000"/>
          <w:sz w:val="15"/>
          <w:szCs w:val="15"/>
        </w:rPr>
        <w:t>, Л.Ф. Сербиной,</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Л.И. Греховой. Ставрополь, 1996. - 109с.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Структура и развитие личности. М., 1981. - 254с. Плюралистические подходы к использованию традиций народной педагогики: тезисы докладов 4-й международной научно-практической конференции. - Казань,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Поддъяков</w:t>
      </w:r>
      <w:r>
        <w:rPr>
          <w:rStyle w:val="WW8Num2z0"/>
          <w:rFonts w:ascii="Verdana" w:hAnsi="Verdana"/>
          <w:color w:val="000000"/>
          <w:sz w:val="15"/>
          <w:szCs w:val="15"/>
        </w:rPr>
        <w:t> </w:t>
      </w:r>
      <w:r>
        <w:rPr>
          <w:rFonts w:ascii="Verdana" w:hAnsi="Verdana"/>
          <w:color w:val="000000"/>
          <w:sz w:val="15"/>
          <w:szCs w:val="15"/>
        </w:rPr>
        <w:t>Н.Н. Сенсация: Открытие новой ведущей деятельности // Педагогический вестник. 2000. - №7. - С. 10.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Покровский</w:t>
      </w:r>
      <w:r>
        <w:rPr>
          <w:rStyle w:val="WW8Num2z0"/>
          <w:rFonts w:ascii="Verdana" w:hAnsi="Verdana"/>
          <w:color w:val="000000"/>
          <w:sz w:val="15"/>
          <w:szCs w:val="15"/>
        </w:rPr>
        <w:t> </w:t>
      </w:r>
      <w:r>
        <w:rPr>
          <w:rFonts w:ascii="Verdana" w:hAnsi="Verdana"/>
          <w:color w:val="000000"/>
          <w:sz w:val="15"/>
          <w:szCs w:val="15"/>
        </w:rPr>
        <w:t>Е.А. Детские игры, преимущественно русские. СПб, 1994. -387с.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По</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краю: Исторические и культурные достопримечательности Удмуртии. Устинов: Удмуртия, 1987. - 200с.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Пословицы, поговорки,</w:t>
      </w:r>
      <w:r>
        <w:rPr>
          <w:rStyle w:val="WW8Num2z0"/>
          <w:rFonts w:ascii="Verdana" w:hAnsi="Verdana"/>
          <w:color w:val="000000"/>
          <w:sz w:val="15"/>
          <w:szCs w:val="15"/>
        </w:rPr>
        <w:t> </w:t>
      </w:r>
      <w:r>
        <w:rPr>
          <w:rStyle w:val="WW8Num3z0"/>
          <w:rFonts w:ascii="Verdana" w:hAnsi="Verdana"/>
          <w:color w:val="4682B4"/>
          <w:sz w:val="15"/>
          <w:szCs w:val="15"/>
        </w:rPr>
        <w:t>потешки</w:t>
      </w:r>
      <w:r>
        <w:rPr>
          <w:rFonts w:ascii="Verdana" w:hAnsi="Verdana"/>
          <w:color w:val="000000"/>
          <w:sz w:val="15"/>
          <w:szCs w:val="15"/>
        </w:rPr>
        <w:t>, скороговорки. Популярное пособие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и педагогов. Составители: Тарабардина Т.И.,</w:t>
      </w:r>
      <w:r>
        <w:rPr>
          <w:rStyle w:val="WW8Num2z0"/>
          <w:rFonts w:ascii="Verdana" w:hAnsi="Verdana"/>
          <w:color w:val="000000"/>
          <w:sz w:val="15"/>
          <w:szCs w:val="15"/>
        </w:rPr>
        <w:t> </w:t>
      </w:r>
      <w:r>
        <w:rPr>
          <w:rStyle w:val="WW8Num3z0"/>
          <w:rFonts w:ascii="Verdana" w:hAnsi="Verdana"/>
          <w:color w:val="4682B4"/>
          <w:sz w:val="15"/>
          <w:szCs w:val="15"/>
        </w:rPr>
        <w:t>Елкина</w:t>
      </w:r>
      <w:r>
        <w:rPr>
          <w:rStyle w:val="WW8Num2z0"/>
          <w:rFonts w:ascii="Verdana" w:hAnsi="Verdana"/>
          <w:color w:val="000000"/>
          <w:sz w:val="15"/>
          <w:szCs w:val="15"/>
        </w:rPr>
        <w:t> </w:t>
      </w:r>
      <w:r>
        <w:rPr>
          <w:rFonts w:ascii="Verdana" w:hAnsi="Verdana"/>
          <w:color w:val="000000"/>
          <w:sz w:val="15"/>
          <w:szCs w:val="15"/>
        </w:rPr>
        <w:t>И.В. -Ярославль: Академия развития,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Поэтика татарского фольклора.</w:t>
      </w:r>
      <w:r>
        <w:rPr>
          <w:rStyle w:val="WW8Num2z0"/>
          <w:rFonts w:ascii="Verdana" w:hAnsi="Verdana"/>
          <w:color w:val="000000"/>
          <w:sz w:val="15"/>
          <w:szCs w:val="15"/>
        </w:rPr>
        <w:t> </w:t>
      </w:r>
      <w:r>
        <w:rPr>
          <w:rStyle w:val="WW8Num3z0"/>
          <w:rFonts w:ascii="Verdana" w:hAnsi="Verdana"/>
          <w:color w:val="4682B4"/>
          <w:sz w:val="15"/>
          <w:szCs w:val="15"/>
        </w:rPr>
        <w:t>Составитель</w:t>
      </w:r>
      <w:r>
        <w:rPr>
          <w:rStyle w:val="WW8Num2z0"/>
          <w:rFonts w:ascii="Verdana" w:hAnsi="Verdana"/>
          <w:color w:val="000000"/>
          <w:sz w:val="15"/>
          <w:szCs w:val="15"/>
        </w:rPr>
        <w:t> </w:t>
      </w:r>
      <w:r>
        <w:rPr>
          <w:rFonts w:ascii="Verdana" w:hAnsi="Verdana"/>
          <w:color w:val="000000"/>
          <w:sz w:val="15"/>
          <w:szCs w:val="15"/>
        </w:rPr>
        <w:t>Х.Ш.Махмудов. Казань, 1991.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народных традиций. Материалы Y Международной научно-практической конференции. Ч. II . Казань - Набережные Челны, 1998.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Проблемы дошкольного образования. Материалы научной конференции. 5-7 апреля 1994. М.,1994. - 136с.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Проблемы содержания дошкольного образования в условиях многофункциональной сети</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Материалы Всероссийской научно-практической конференции 22-24 апреля 1997. -Ульяновск, 1997. 97с.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Программа воспитания в детском саду. 9-е издание, исправленное. - М.: Просвещение, 1982.- 160с.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Программа воспитания в детском саду. Издание 2-е. — М.: Просвещение, 1964.- 191с.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Программа воспитания в детском саду.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1962. - 192с.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Программа воспитания в детском саду / Отв. редактор М.А. Васильева. 8-е издание. -М.: Просвещение, 1978. - 159с.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Программа воспитания и обучения в детском саду / Министерство просвещения РСФСР. М.: Просвещение, 1985. - 174с.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Программа «</w:t>
      </w:r>
      <w:r>
        <w:rPr>
          <w:rStyle w:val="WW8Num3z0"/>
          <w:rFonts w:ascii="Verdana" w:hAnsi="Verdana"/>
          <w:color w:val="4682B4"/>
          <w:sz w:val="15"/>
          <w:szCs w:val="15"/>
        </w:rPr>
        <w:t>Развитие</w:t>
      </w:r>
      <w:r>
        <w:rPr>
          <w:rFonts w:ascii="Verdana" w:hAnsi="Verdana"/>
          <w:color w:val="000000"/>
          <w:sz w:val="15"/>
          <w:szCs w:val="15"/>
        </w:rPr>
        <w:t>» (основные положения) М.: Новая школа, 1994. -64с.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Программа «</w:t>
      </w:r>
      <w:r>
        <w:rPr>
          <w:rStyle w:val="WW8Num3z0"/>
          <w:rFonts w:ascii="Verdana" w:hAnsi="Verdana"/>
          <w:color w:val="4682B4"/>
          <w:sz w:val="15"/>
          <w:szCs w:val="15"/>
        </w:rPr>
        <w:t>Шаг за шагом</w:t>
      </w:r>
      <w:r>
        <w:rPr>
          <w:rFonts w:ascii="Verdana" w:hAnsi="Verdana"/>
          <w:color w:val="000000"/>
          <w:sz w:val="15"/>
          <w:szCs w:val="15"/>
        </w:rPr>
        <w:t>». Ваш ли это выбор?</w:t>
      </w:r>
      <w:r>
        <w:rPr>
          <w:rStyle w:val="WW8Num2z0"/>
          <w:rFonts w:ascii="Verdana" w:hAnsi="Verdana"/>
          <w:color w:val="000000"/>
          <w:sz w:val="15"/>
          <w:szCs w:val="15"/>
        </w:rPr>
        <w:t> </w:t>
      </w:r>
      <w:r>
        <w:rPr>
          <w:rStyle w:val="WW8Num3z0"/>
          <w:rFonts w:ascii="Verdana" w:hAnsi="Verdana"/>
          <w:color w:val="4682B4"/>
          <w:sz w:val="15"/>
          <w:szCs w:val="15"/>
        </w:rPr>
        <w:t>Видеоприложение</w:t>
      </w:r>
      <w:r>
        <w:rPr>
          <w:rStyle w:val="WW8Num2z0"/>
          <w:rFonts w:ascii="Verdana" w:hAnsi="Verdana"/>
          <w:color w:val="000000"/>
          <w:sz w:val="15"/>
          <w:szCs w:val="15"/>
        </w:rPr>
        <w:t> </w:t>
      </w:r>
      <w:r>
        <w:rPr>
          <w:rFonts w:ascii="Verdana" w:hAnsi="Verdana"/>
          <w:color w:val="000000"/>
          <w:sz w:val="15"/>
          <w:szCs w:val="15"/>
        </w:rPr>
        <w:t>// Обруч.-1997.-№6.</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Психология развивающейся личности / Под ред. А.В. Петроченко. М.: Педагогика, 1987.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Психология формирования и развития личности. М.: Наука, 1981. - 365с.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Радина</w:t>
      </w:r>
      <w:r>
        <w:rPr>
          <w:rStyle w:val="WW8Num2z0"/>
          <w:rFonts w:ascii="Verdana" w:hAnsi="Verdana"/>
          <w:color w:val="000000"/>
          <w:sz w:val="15"/>
          <w:szCs w:val="15"/>
        </w:rPr>
        <w:t> </w:t>
      </w:r>
      <w:r>
        <w:rPr>
          <w:rFonts w:ascii="Verdana" w:hAnsi="Verdana"/>
          <w:color w:val="000000"/>
          <w:sz w:val="15"/>
          <w:szCs w:val="15"/>
        </w:rPr>
        <w:t>Е.И. Ознакомление детей с явлениями общественной жизни // Известия АПН РСФСР. Вып. 34. М., 1951.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Радуга: Программа и руководство для воспитателей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В.В. Гербова, С.Н. Якобсон и др.) Сост. Т.Н.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М.: Просвещение, 1993.- 224с.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Развитие личности ребенка: проблемы, решения, поиски. Материалы конференции. М.,1995. - 74с.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Раскин Интернациональное воспитание // Дошкольное воспитание. 1930.- №1. С.12.</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Рождественский</w:t>
      </w:r>
      <w:r>
        <w:rPr>
          <w:rStyle w:val="WW8Num2z0"/>
          <w:rFonts w:ascii="Verdana" w:hAnsi="Verdana"/>
          <w:color w:val="000000"/>
          <w:sz w:val="15"/>
          <w:szCs w:val="15"/>
        </w:rPr>
        <w:t> </w:t>
      </w:r>
      <w:r>
        <w:rPr>
          <w:rFonts w:ascii="Verdana" w:hAnsi="Verdana"/>
          <w:color w:val="000000"/>
          <w:sz w:val="15"/>
          <w:szCs w:val="15"/>
        </w:rPr>
        <w:t>Ю.В. Введение в культуроведение. М., 1996. - 288 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C.JI. Основы общей психологии: В 2-х т. Т2. М., 1983.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Руководство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детского сада. Изд. 2-е. М.,1955.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Руководство для воспитателя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 Наркомпросс РСФСР, 1939.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2z0"/>
          <w:rFonts w:ascii="Verdana" w:hAnsi="Verdana"/>
          <w:color w:val="000000"/>
          <w:sz w:val="15"/>
          <w:szCs w:val="15"/>
        </w:rPr>
        <w:t> </w:t>
      </w:r>
      <w:r>
        <w:rPr>
          <w:rStyle w:val="WW8Num3z0"/>
          <w:rFonts w:ascii="Verdana" w:hAnsi="Verdana"/>
          <w:color w:val="4682B4"/>
          <w:sz w:val="15"/>
          <w:szCs w:val="15"/>
        </w:rPr>
        <w:t>Саматов</w:t>
      </w:r>
      <w:r>
        <w:rPr>
          <w:rStyle w:val="WW8Num2z0"/>
          <w:rFonts w:ascii="Verdana" w:hAnsi="Verdana"/>
          <w:color w:val="000000"/>
          <w:sz w:val="15"/>
          <w:szCs w:val="15"/>
        </w:rPr>
        <w:t> </w:t>
      </w:r>
      <w:r>
        <w:rPr>
          <w:rFonts w:ascii="Verdana" w:hAnsi="Verdana"/>
          <w:color w:val="000000"/>
          <w:sz w:val="15"/>
          <w:szCs w:val="15"/>
        </w:rPr>
        <w:t>Ш.Б. Развитие национальных культур в современных условиях. -Ташкент: Узбекистан, 1990. — 167с.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Самсонюк</w:t>
      </w:r>
      <w:r>
        <w:rPr>
          <w:rStyle w:val="WW8Num2z0"/>
          <w:rFonts w:ascii="Verdana" w:hAnsi="Verdana"/>
          <w:color w:val="000000"/>
          <w:sz w:val="15"/>
          <w:szCs w:val="15"/>
        </w:rPr>
        <w:t> </w:t>
      </w:r>
      <w:r>
        <w:rPr>
          <w:rFonts w:ascii="Verdana" w:hAnsi="Verdana"/>
          <w:color w:val="000000"/>
          <w:sz w:val="15"/>
          <w:szCs w:val="15"/>
        </w:rPr>
        <w:t>Н.Ф. Народные пословицы в патриотическом воспитании детей старшего дошкольного возраста. Дисс. . канд. пед. наук. М., 1983. - 194с.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2z0"/>
          <w:rFonts w:ascii="Verdana" w:hAnsi="Verdana"/>
          <w:color w:val="000000"/>
          <w:sz w:val="15"/>
          <w:szCs w:val="15"/>
        </w:rPr>
        <w:t> </w:t>
      </w:r>
      <w:r>
        <w:rPr>
          <w:rStyle w:val="WW8Num3z0"/>
          <w:rFonts w:ascii="Verdana" w:hAnsi="Verdana"/>
          <w:color w:val="4682B4"/>
          <w:sz w:val="15"/>
          <w:szCs w:val="15"/>
        </w:rPr>
        <w:t>Сафина</w:t>
      </w:r>
      <w:r>
        <w:rPr>
          <w:rStyle w:val="WW8Num2z0"/>
          <w:rFonts w:ascii="Verdana" w:hAnsi="Verdana"/>
          <w:color w:val="000000"/>
          <w:sz w:val="15"/>
          <w:szCs w:val="15"/>
        </w:rPr>
        <w:t> </w:t>
      </w:r>
      <w:r>
        <w:rPr>
          <w:rFonts w:ascii="Verdana" w:hAnsi="Verdana"/>
          <w:color w:val="000000"/>
          <w:sz w:val="15"/>
          <w:szCs w:val="15"/>
        </w:rPr>
        <w:t>Ф.Ш. Ткачество татар Поволжья и Урала (конец XIX начало XXвеков). Историко-этнографический атлас татарского народа. — Казань: издательство «Фэн», 1996.</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Сахипова</w:t>
      </w:r>
      <w:r>
        <w:rPr>
          <w:rStyle w:val="WW8Num2z0"/>
          <w:rFonts w:ascii="Verdana" w:hAnsi="Verdana"/>
          <w:color w:val="000000"/>
          <w:sz w:val="15"/>
          <w:szCs w:val="15"/>
        </w:rPr>
        <w:t> </w:t>
      </w:r>
      <w:r>
        <w:rPr>
          <w:rFonts w:ascii="Verdana" w:hAnsi="Verdana"/>
          <w:color w:val="000000"/>
          <w:sz w:val="15"/>
          <w:szCs w:val="15"/>
        </w:rPr>
        <w:t>Р.А. Традиции татарской народной педагогики как средство воспитания</w:t>
      </w:r>
      <w:r>
        <w:rPr>
          <w:rStyle w:val="WW8Num2z0"/>
          <w:rFonts w:ascii="Verdana" w:hAnsi="Verdana"/>
          <w:color w:val="000000"/>
          <w:sz w:val="15"/>
          <w:szCs w:val="15"/>
        </w:rPr>
        <w:t> </w:t>
      </w:r>
      <w:r>
        <w:rPr>
          <w:rStyle w:val="WW8Num3z0"/>
          <w:rFonts w:ascii="Verdana" w:hAnsi="Verdana"/>
          <w:color w:val="4682B4"/>
          <w:sz w:val="15"/>
          <w:szCs w:val="15"/>
        </w:rPr>
        <w:t>заботливого</w:t>
      </w:r>
      <w:r>
        <w:rPr>
          <w:rStyle w:val="WW8Num2z0"/>
          <w:rFonts w:ascii="Verdana" w:hAnsi="Verdana"/>
          <w:color w:val="000000"/>
          <w:sz w:val="15"/>
          <w:szCs w:val="15"/>
        </w:rPr>
        <w:t> </w:t>
      </w:r>
      <w:r>
        <w:rPr>
          <w:rFonts w:ascii="Verdana" w:hAnsi="Verdana"/>
          <w:color w:val="000000"/>
          <w:sz w:val="15"/>
          <w:szCs w:val="15"/>
        </w:rPr>
        <w:t>отношения к людям у подростков (на материалах школ-гимназий): Дисс. .канд. пед. наук. Казань, 1996. -218с.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Технологии развивающего обучения //</w:t>
      </w:r>
      <w:r>
        <w:rPr>
          <w:rStyle w:val="WW8Num2z0"/>
          <w:rFonts w:ascii="Verdana" w:hAnsi="Verdana"/>
          <w:color w:val="000000"/>
          <w:sz w:val="15"/>
          <w:szCs w:val="15"/>
        </w:rPr>
        <w:t> </w:t>
      </w:r>
      <w:r>
        <w:rPr>
          <w:rStyle w:val="WW8Num3z0"/>
          <w:rFonts w:ascii="Verdana" w:hAnsi="Verdana"/>
          <w:color w:val="4682B4"/>
          <w:sz w:val="15"/>
          <w:szCs w:val="15"/>
        </w:rPr>
        <w:t>Школьные</w:t>
      </w:r>
      <w:r>
        <w:rPr>
          <w:rStyle w:val="WW8Num2z0"/>
          <w:rFonts w:ascii="Verdana" w:hAnsi="Verdana"/>
          <w:color w:val="000000"/>
          <w:sz w:val="15"/>
          <w:szCs w:val="15"/>
        </w:rPr>
        <w:t> </w:t>
      </w:r>
      <w:r>
        <w:rPr>
          <w:rFonts w:ascii="Verdana" w:hAnsi="Verdana"/>
          <w:color w:val="000000"/>
          <w:sz w:val="15"/>
          <w:szCs w:val="15"/>
        </w:rPr>
        <w:t>технологии. 1997. - №4. - С.23.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Синицына Е. Умные сказки. М.: Лист, 1999.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Исаев И.И. Основы психологической антрологии. Психология человека: Введение в психологию субъективности. Учебное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Искусство-Пресс, 1995. - 384с.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2z0"/>
          <w:rFonts w:ascii="Verdana" w:hAnsi="Verdana"/>
          <w:color w:val="000000"/>
          <w:sz w:val="15"/>
          <w:szCs w:val="15"/>
        </w:rPr>
        <w:t> </w:t>
      </w:r>
      <w:r>
        <w:rPr>
          <w:rStyle w:val="WW8Num3z0"/>
          <w:rFonts w:ascii="Verdana" w:hAnsi="Verdana"/>
          <w:color w:val="4682B4"/>
          <w:sz w:val="15"/>
          <w:szCs w:val="15"/>
        </w:rPr>
        <w:t>Снегирев</w:t>
      </w:r>
      <w:r>
        <w:rPr>
          <w:rStyle w:val="WW8Num2z0"/>
          <w:rFonts w:ascii="Verdana" w:hAnsi="Verdana"/>
          <w:color w:val="000000"/>
          <w:sz w:val="15"/>
          <w:szCs w:val="15"/>
        </w:rPr>
        <w:t> </w:t>
      </w:r>
      <w:r>
        <w:rPr>
          <w:rFonts w:ascii="Verdana" w:hAnsi="Verdana"/>
          <w:color w:val="000000"/>
          <w:sz w:val="15"/>
          <w:szCs w:val="15"/>
        </w:rPr>
        <w:t>И.М. Русские простонародные праздники и суеверные обряды. -4.2. / Под ред.</w:t>
      </w:r>
      <w:r>
        <w:rPr>
          <w:rStyle w:val="WW8Num2z0"/>
          <w:rFonts w:ascii="Verdana" w:hAnsi="Verdana"/>
          <w:color w:val="000000"/>
          <w:sz w:val="15"/>
          <w:szCs w:val="15"/>
        </w:rPr>
        <w:t> </w:t>
      </w:r>
      <w:r>
        <w:rPr>
          <w:rStyle w:val="WW8Num3z0"/>
          <w:rFonts w:ascii="Verdana" w:hAnsi="Verdana"/>
          <w:color w:val="4682B4"/>
          <w:sz w:val="15"/>
          <w:szCs w:val="15"/>
        </w:rPr>
        <w:t>Кифишина</w:t>
      </w:r>
      <w:r>
        <w:rPr>
          <w:rStyle w:val="WW8Num2z0"/>
          <w:rFonts w:ascii="Verdana" w:hAnsi="Verdana"/>
          <w:color w:val="000000"/>
          <w:sz w:val="15"/>
          <w:szCs w:val="15"/>
        </w:rPr>
        <w:t> </w:t>
      </w:r>
      <w:r>
        <w:rPr>
          <w:rFonts w:ascii="Verdana" w:hAnsi="Verdana"/>
          <w:color w:val="000000"/>
          <w:sz w:val="15"/>
          <w:szCs w:val="15"/>
        </w:rPr>
        <w:t>А.Г. М.: Советская Россия, 1990. - 80с.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Современные тенденции и перспективы реализации</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дошкольно-образовательного учреждения и шйолы. Тезисы докладов Международной научно-практической конференции. 23-24 мая. — Смоленск, 1996.-95с.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2z0"/>
          <w:rFonts w:ascii="Verdana" w:hAnsi="Verdana"/>
          <w:color w:val="000000"/>
          <w:sz w:val="15"/>
          <w:szCs w:val="15"/>
        </w:rPr>
        <w:t> </w:t>
      </w:r>
      <w:r>
        <w:rPr>
          <w:rStyle w:val="WW8Num3z0"/>
          <w:rFonts w:ascii="Verdana" w:hAnsi="Verdana"/>
          <w:color w:val="4682B4"/>
          <w:sz w:val="15"/>
          <w:szCs w:val="15"/>
        </w:rPr>
        <w:t>Сокольникова</w:t>
      </w:r>
      <w:r>
        <w:rPr>
          <w:rStyle w:val="WW8Num2z0"/>
          <w:rFonts w:ascii="Verdana" w:hAnsi="Verdana"/>
          <w:color w:val="000000"/>
          <w:sz w:val="15"/>
          <w:szCs w:val="15"/>
        </w:rPr>
        <w:t> </w:t>
      </w:r>
      <w:r>
        <w:rPr>
          <w:rFonts w:ascii="Verdana" w:hAnsi="Verdana"/>
          <w:color w:val="000000"/>
          <w:sz w:val="15"/>
          <w:szCs w:val="15"/>
        </w:rPr>
        <w:t>Э.И. Этнопедагогика чувашской семьи: история, теория, практика (19-20 века): Дисс. . докт. пед. наук. М., 1998.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w:t>
      </w:r>
      <w:r>
        <w:rPr>
          <w:rStyle w:val="WW8Num2z0"/>
          <w:rFonts w:ascii="Verdana" w:hAnsi="Verdana"/>
          <w:color w:val="000000"/>
          <w:sz w:val="15"/>
          <w:szCs w:val="15"/>
        </w:rPr>
        <w:t> </w:t>
      </w:r>
      <w:r>
        <w:rPr>
          <w:rStyle w:val="WW8Num3z0"/>
          <w:rFonts w:ascii="Verdana" w:hAnsi="Verdana"/>
          <w:color w:val="4682B4"/>
          <w:sz w:val="15"/>
          <w:szCs w:val="15"/>
        </w:rPr>
        <w:t>Сперанская</w:t>
      </w:r>
      <w:r>
        <w:rPr>
          <w:rStyle w:val="WW8Num2z0"/>
          <w:rFonts w:ascii="Verdana" w:hAnsi="Verdana"/>
          <w:color w:val="000000"/>
          <w:sz w:val="15"/>
          <w:szCs w:val="15"/>
        </w:rPr>
        <w:t> </w:t>
      </w:r>
      <w:r>
        <w:rPr>
          <w:rFonts w:ascii="Verdana" w:hAnsi="Verdana"/>
          <w:color w:val="000000"/>
          <w:sz w:val="15"/>
          <w:szCs w:val="15"/>
        </w:rPr>
        <w:t>Л.Л. Костюм казанских татар. Казань: Татарское книжное издательство, 1972. -94с.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2z0"/>
          <w:rFonts w:ascii="Verdana" w:hAnsi="Verdana"/>
          <w:color w:val="000000"/>
          <w:sz w:val="15"/>
          <w:szCs w:val="15"/>
        </w:rPr>
        <w:t> </w:t>
      </w:r>
      <w:r>
        <w:rPr>
          <w:rStyle w:val="WW8Num3z0"/>
          <w:rFonts w:ascii="Verdana" w:hAnsi="Verdana"/>
          <w:color w:val="4682B4"/>
          <w:sz w:val="15"/>
          <w:szCs w:val="15"/>
        </w:rPr>
        <w:t>Спецкурс</w:t>
      </w:r>
      <w:r>
        <w:rPr>
          <w:rStyle w:val="WW8Num2z0"/>
          <w:rFonts w:ascii="Verdana" w:hAnsi="Verdana"/>
          <w:color w:val="000000"/>
          <w:sz w:val="15"/>
          <w:szCs w:val="15"/>
        </w:rPr>
        <w:t> </w:t>
      </w:r>
      <w:r>
        <w:rPr>
          <w:rFonts w:ascii="Verdana" w:hAnsi="Verdana"/>
          <w:color w:val="000000"/>
          <w:sz w:val="15"/>
          <w:szCs w:val="15"/>
        </w:rPr>
        <w:t>«Воспитание у детей этики межнационального общения /Автор -</w:t>
      </w:r>
      <w:r>
        <w:rPr>
          <w:rStyle w:val="WW8Num3z0"/>
          <w:rFonts w:ascii="Verdana" w:hAnsi="Verdana"/>
          <w:color w:val="4682B4"/>
          <w:sz w:val="15"/>
          <w:szCs w:val="15"/>
        </w:rPr>
        <w:t>Суслова</w:t>
      </w:r>
      <w:r>
        <w:rPr>
          <w:rStyle w:val="WW8Num2z0"/>
          <w:rFonts w:ascii="Verdana" w:hAnsi="Verdana"/>
          <w:color w:val="000000"/>
          <w:sz w:val="15"/>
          <w:szCs w:val="15"/>
        </w:rPr>
        <w:t> </w:t>
      </w:r>
      <w:r>
        <w:rPr>
          <w:rFonts w:ascii="Verdana" w:hAnsi="Verdana"/>
          <w:color w:val="000000"/>
          <w:sz w:val="15"/>
          <w:szCs w:val="15"/>
        </w:rPr>
        <w:t>Э.К. М.: А.П.О.,1994. - 80с.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2z0"/>
          <w:rFonts w:ascii="Verdana" w:hAnsi="Verdana"/>
          <w:color w:val="000000"/>
          <w:sz w:val="15"/>
          <w:szCs w:val="15"/>
        </w:rPr>
        <w:t> </w:t>
      </w:r>
      <w:r>
        <w:rPr>
          <w:rStyle w:val="WW8Num3z0"/>
          <w:rFonts w:ascii="Verdana" w:hAnsi="Verdana"/>
          <w:color w:val="4682B4"/>
          <w:sz w:val="15"/>
          <w:szCs w:val="15"/>
        </w:rPr>
        <w:t>Султанова</w:t>
      </w:r>
      <w:r>
        <w:rPr>
          <w:rStyle w:val="WW8Num2z0"/>
          <w:rFonts w:ascii="Verdana" w:hAnsi="Verdana"/>
          <w:color w:val="000000"/>
          <w:sz w:val="15"/>
          <w:szCs w:val="15"/>
        </w:rPr>
        <w:t> </w:t>
      </w:r>
      <w:r>
        <w:rPr>
          <w:rFonts w:ascii="Verdana" w:hAnsi="Verdana"/>
          <w:color w:val="000000"/>
          <w:sz w:val="15"/>
          <w:szCs w:val="15"/>
        </w:rPr>
        <w:t xml:space="preserve">С.Н. Формирование положительной ориентации у детей пятого года жизни на людей ближайшего </w:t>
      </w:r>
      <w:r>
        <w:rPr>
          <w:rFonts w:ascii="Verdana" w:hAnsi="Verdana"/>
          <w:color w:val="000000"/>
          <w:sz w:val="15"/>
          <w:szCs w:val="15"/>
        </w:rPr>
        <w:lastRenderedPageBreak/>
        <w:t>национального окружения: Дисс. .канд. пед. наук. М., 1998. -221с.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Суровцева</w:t>
      </w:r>
      <w:r>
        <w:rPr>
          <w:rStyle w:val="WW8Num2z0"/>
          <w:rFonts w:ascii="Verdana" w:hAnsi="Verdana"/>
          <w:color w:val="000000"/>
          <w:sz w:val="15"/>
          <w:szCs w:val="15"/>
        </w:rPr>
        <w:t> </w:t>
      </w:r>
      <w:r>
        <w:rPr>
          <w:rFonts w:ascii="Verdana" w:hAnsi="Verdana"/>
          <w:color w:val="000000"/>
          <w:sz w:val="15"/>
          <w:szCs w:val="15"/>
        </w:rPr>
        <w:t>А.В. Будем готовы // Дошкольное воспитание. 1929. - №3. -С.10.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Суровцева</w:t>
      </w:r>
      <w:r>
        <w:rPr>
          <w:rStyle w:val="WW8Num2z0"/>
          <w:rFonts w:ascii="Verdana" w:hAnsi="Verdana"/>
          <w:color w:val="000000"/>
          <w:sz w:val="15"/>
          <w:szCs w:val="15"/>
        </w:rPr>
        <w:t> </w:t>
      </w:r>
      <w:r>
        <w:rPr>
          <w:rFonts w:ascii="Verdana" w:hAnsi="Verdana"/>
          <w:color w:val="000000"/>
          <w:sz w:val="15"/>
          <w:szCs w:val="15"/>
        </w:rPr>
        <w:t>А.В. О методике организованных</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 Дошкольное воспитание. 1929. - №2. - С.20.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Суслова</w:t>
      </w:r>
      <w:r>
        <w:rPr>
          <w:rStyle w:val="WW8Num2z0"/>
          <w:rFonts w:ascii="Verdana" w:hAnsi="Verdana"/>
          <w:color w:val="000000"/>
          <w:sz w:val="15"/>
          <w:szCs w:val="15"/>
        </w:rPr>
        <w:t> </w:t>
      </w:r>
      <w:r>
        <w:rPr>
          <w:rFonts w:ascii="Verdana" w:hAnsi="Verdana"/>
          <w:color w:val="000000"/>
          <w:sz w:val="15"/>
          <w:szCs w:val="15"/>
        </w:rPr>
        <w:t>Э.К. Интернациональное воспитание детей старшего дошкольного возраста (7 год жизни): Дисс. канд. пед. наук. М., 1974. —232с.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Style w:val="WW8Num2z0"/>
          <w:rFonts w:ascii="Verdana" w:hAnsi="Verdana"/>
          <w:color w:val="000000"/>
          <w:sz w:val="15"/>
          <w:szCs w:val="15"/>
        </w:rPr>
        <w:t> </w:t>
      </w:r>
      <w:r>
        <w:rPr>
          <w:rFonts w:ascii="Verdana" w:hAnsi="Verdana"/>
          <w:color w:val="000000"/>
          <w:sz w:val="15"/>
          <w:szCs w:val="15"/>
        </w:rPr>
        <w:t>В.А. Избранные педагогические сочинения. Т. 1. М., 1981.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Тагиров Г. Татарские танцы. Казань: Татарское книжное издательство, 1984.</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Татарская поэзия и фольклор в детском саду / Художник Г.Эйдинов. -Казань, 1982. 62с.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Татарские народные сказки. — Составитель Л. Замалетдинов. — Казань.: Татарское книжное издательство, 1992. — 287с.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Татары среднего Поволжья и Приуралья. — М.: Наука, 1967.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Тезисы международной научно-практической конференции. Воспитание и развитие личности. 4.2. 13-14 мая 1997. -М.,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Тимошина</w:t>
      </w:r>
      <w:r>
        <w:rPr>
          <w:rStyle w:val="WW8Num2z0"/>
          <w:rFonts w:ascii="Verdana" w:hAnsi="Verdana"/>
          <w:color w:val="000000"/>
          <w:sz w:val="15"/>
          <w:szCs w:val="15"/>
        </w:rPr>
        <w:t> </w:t>
      </w:r>
      <w:r>
        <w:rPr>
          <w:rFonts w:ascii="Verdana" w:hAnsi="Verdana"/>
          <w:color w:val="000000"/>
          <w:sz w:val="15"/>
          <w:szCs w:val="15"/>
        </w:rPr>
        <w:t>Т.Г. Использование прогрессивных традиций народной педагогики мордвы в воспитании гуманности у младших школьников: Дисс. . канд. пед. наук. М., 1982. - 175с.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Тихонова</w:t>
      </w:r>
      <w:r>
        <w:rPr>
          <w:rStyle w:val="WW8Num2z0"/>
          <w:rFonts w:ascii="Verdana" w:hAnsi="Verdana"/>
          <w:color w:val="000000"/>
          <w:sz w:val="15"/>
          <w:szCs w:val="15"/>
        </w:rPr>
        <w:t> </w:t>
      </w:r>
      <w:r>
        <w:rPr>
          <w:rFonts w:ascii="Verdana" w:hAnsi="Verdana"/>
          <w:color w:val="000000"/>
          <w:sz w:val="15"/>
          <w:szCs w:val="15"/>
        </w:rPr>
        <w:t>А.Ю. Воспитание интереса к региональной культуре у детей старшего дошкольного возраста (на материале художественных ремесел): Дисс. .канд.пед. наук. Ульяновск, 1999. - 174с.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 Толстых А. Понятие личности // Мир образования. 1995. - №1.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Топоркова</w:t>
      </w:r>
      <w:r>
        <w:rPr>
          <w:rStyle w:val="WW8Num2z0"/>
          <w:rFonts w:ascii="Verdana" w:hAnsi="Verdana"/>
          <w:color w:val="000000"/>
          <w:sz w:val="15"/>
          <w:szCs w:val="15"/>
        </w:rPr>
        <w:t> </w:t>
      </w:r>
      <w:r>
        <w:rPr>
          <w:rFonts w:ascii="Verdana" w:hAnsi="Verdana"/>
          <w:color w:val="000000"/>
          <w:sz w:val="15"/>
          <w:szCs w:val="15"/>
        </w:rPr>
        <w:t>Ж.В. Особенности этнического самосознания детей 6-10 лет в условиях межэтнического взаимодействия (на материалах исследования детей русской, мордовской и татарской этнических групп): Дисс. .канд. пед. наук. М., 1996. - 223с.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Традиционное хозяйство и культура чувашей. Чебоксары, 1988.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Тудумова Т.Ц. Этнопсихологический фактор в структуре направленности личности современного</w:t>
      </w:r>
      <w:r>
        <w:rPr>
          <w:rStyle w:val="WW8Num2z0"/>
          <w:rFonts w:ascii="Verdana" w:hAnsi="Verdana"/>
          <w:color w:val="000000"/>
          <w:sz w:val="15"/>
          <w:szCs w:val="15"/>
        </w:rPr>
        <w:t> </w:t>
      </w:r>
      <w:r>
        <w:rPr>
          <w:rStyle w:val="WW8Num3z0"/>
          <w:rFonts w:ascii="Verdana" w:hAnsi="Verdana"/>
          <w:color w:val="4682B4"/>
          <w:sz w:val="15"/>
          <w:szCs w:val="15"/>
        </w:rPr>
        <w:t>подростка</w:t>
      </w:r>
      <w:r>
        <w:rPr>
          <w:rFonts w:ascii="Verdana" w:hAnsi="Verdana"/>
          <w:color w:val="000000"/>
          <w:sz w:val="15"/>
          <w:szCs w:val="15"/>
        </w:rPr>
        <w:t>: Дисс. . канд. псих. Наук. М.,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Тульцева</w:t>
      </w:r>
      <w:r>
        <w:rPr>
          <w:rStyle w:val="WW8Num2z0"/>
          <w:rFonts w:ascii="Verdana" w:hAnsi="Verdana"/>
          <w:color w:val="000000"/>
          <w:sz w:val="15"/>
          <w:szCs w:val="15"/>
        </w:rPr>
        <w:t> </w:t>
      </w:r>
      <w:r>
        <w:rPr>
          <w:rFonts w:ascii="Verdana" w:hAnsi="Verdana"/>
          <w:color w:val="000000"/>
          <w:sz w:val="15"/>
          <w:szCs w:val="15"/>
        </w:rPr>
        <w:t>Л.А. Традиционные верования, праздники и обряды русских крестьян // Атеизм и религия: история, современность. 1990. -№11.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Удмуртские народные сказки. Ижевск, 1976. - 323с.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Удмуртские узоры. Ижевск: Удмуртия, 1994.</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развитие детей от первого проявления сознания до</w:t>
      </w:r>
      <w:r>
        <w:rPr>
          <w:rStyle w:val="WW8Num2z0"/>
          <w:rFonts w:ascii="Verdana" w:hAnsi="Verdana"/>
          <w:color w:val="000000"/>
          <w:sz w:val="15"/>
          <w:szCs w:val="15"/>
        </w:rPr>
        <w:t> </w:t>
      </w:r>
      <w:r>
        <w:rPr>
          <w:rStyle w:val="WW8Num3z0"/>
          <w:rFonts w:ascii="Verdana" w:hAnsi="Verdana"/>
          <w:color w:val="4682B4"/>
          <w:sz w:val="15"/>
          <w:szCs w:val="15"/>
        </w:rPr>
        <w:t>восьмилетнего</w:t>
      </w:r>
      <w:r>
        <w:rPr>
          <w:rStyle w:val="WW8Num2z0"/>
          <w:rFonts w:ascii="Verdana" w:hAnsi="Verdana"/>
          <w:color w:val="000000"/>
          <w:sz w:val="15"/>
          <w:szCs w:val="15"/>
        </w:rPr>
        <w:t> </w:t>
      </w:r>
      <w:r>
        <w:rPr>
          <w:rFonts w:ascii="Verdana" w:hAnsi="Verdana"/>
          <w:color w:val="000000"/>
          <w:sz w:val="15"/>
          <w:szCs w:val="15"/>
        </w:rPr>
        <w:t>возраста. Книга для воспитателей Е.</w:t>
      </w:r>
      <w:r>
        <w:rPr>
          <w:rStyle w:val="WW8Num2z0"/>
          <w:rFonts w:ascii="Verdana" w:hAnsi="Verdana"/>
          <w:color w:val="000000"/>
          <w:sz w:val="15"/>
          <w:szCs w:val="15"/>
        </w:rPr>
        <w:t> </w:t>
      </w:r>
      <w:r>
        <w:rPr>
          <w:rStyle w:val="WW8Num3z0"/>
          <w:rFonts w:ascii="Verdana" w:hAnsi="Verdana"/>
          <w:color w:val="4682B4"/>
          <w:sz w:val="15"/>
          <w:szCs w:val="15"/>
        </w:rPr>
        <w:t>Водовозовой</w:t>
      </w:r>
      <w:r>
        <w:rPr>
          <w:rFonts w:ascii="Verdana" w:hAnsi="Verdana"/>
          <w:color w:val="000000"/>
          <w:sz w:val="15"/>
          <w:szCs w:val="15"/>
        </w:rPr>
        <w:t>. СПб., 1871.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Универсальное и национальное в дошкольном детстве. Материалы международного семинара. / Под ред. JI.A. Парамоновой. М., 1994.</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Русское народное творчество в детском саду. — М.: Просвещение, 1972.-78с.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Детский мир и хрестоматия. СПб, 1861.</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Избранные педагогические сочинения. Т.Н. М.: Учпедгиз, 1969.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и современность. Сборник научных трудов. Л.,1975. -358с.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О народности в общественном сознании // Избранные педагогические сочинения. / Под ред. Е.П. Медынского. -М.,1945.</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Файнштейн</w:t>
      </w:r>
      <w:r>
        <w:rPr>
          <w:rStyle w:val="WW8Num2z0"/>
          <w:rFonts w:ascii="Verdana" w:hAnsi="Verdana"/>
          <w:color w:val="000000"/>
          <w:sz w:val="15"/>
          <w:szCs w:val="15"/>
        </w:rPr>
        <w:t> </w:t>
      </w:r>
      <w:r>
        <w:rPr>
          <w:rFonts w:ascii="Verdana" w:hAnsi="Verdana"/>
          <w:color w:val="000000"/>
          <w:sz w:val="15"/>
          <w:szCs w:val="15"/>
        </w:rPr>
        <w:t>С.Я. За интернациональное воспитание в дошкольных учреждениях // Дошкольное воспитание. 1932. - №3.</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Федосеева А., Белошапкина А. Использование народно-прикладного искусства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по декоративному рисованию // Дошкольное воспитание. 1986. - №1. - С. 14.</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Психология становления личности. -М., 1987.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w:t>
      </w:r>
      <w:r>
        <w:rPr>
          <w:rStyle w:val="WW8Num2z0"/>
          <w:rFonts w:ascii="Verdana" w:hAnsi="Verdana"/>
          <w:color w:val="000000"/>
          <w:sz w:val="15"/>
          <w:szCs w:val="15"/>
        </w:rPr>
        <w:t> </w:t>
      </w:r>
      <w:r>
        <w:rPr>
          <w:rStyle w:val="WW8Num3z0"/>
          <w:rFonts w:ascii="Verdana" w:hAnsi="Verdana"/>
          <w:color w:val="4682B4"/>
          <w:sz w:val="15"/>
          <w:szCs w:val="15"/>
        </w:rPr>
        <w:t>Халиков</w:t>
      </w:r>
      <w:r>
        <w:rPr>
          <w:rStyle w:val="WW8Num2z0"/>
          <w:rFonts w:ascii="Verdana" w:hAnsi="Verdana"/>
          <w:color w:val="000000"/>
          <w:sz w:val="15"/>
          <w:szCs w:val="15"/>
        </w:rPr>
        <w:t> </w:t>
      </w:r>
      <w:r>
        <w:rPr>
          <w:rFonts w:ascii="Verdana" w:hAnsi="Verdana"/>
          <w:color w:val="000000"/>
          <w:sz w:val="15"/>
          <w:szCs w:val="15"/>
        </w:rPr>
        <w:t>Н.А. Хозяйство татар Поволжья и Урала (середина 19 начало 20 века). - Казань, 1996.</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w:t>
      </w:r>
      <w:r>
        <w:rPr>
          <w:rStyle w:val="WW8Num2z0"/>
          <w:rFonts w:ascii="Verdana" w:hAnsi="Verdana"/>
          <w:color w:val="000000"/>
          <w:sz w:val="15"/>
          <w:szCs w:val="15"/>
        </w:rPr>
        <w:t> </w:t>
      </w:r>
      <w:r>
        <w:rPr>
          <w:rStyle w:val="WW8Num3z0"/>
          <w:rFonts w:ascii="Verdana" w:hAnsi="Verdana"/>
          <w:color w:val="4682B4"/>
          <w:sz w:val="15"/>
          <w:szCs w:val="15"/>
        </w:rPr>
        <w:t>Халикова</w:t>
      </w:r>
      <w:r>
        <w:rPr>
          <w:rStyle w:val="WW8Num2z0"/>
          <w:rFonts w:ascii="Verdana" w:hAnsi="Verdana"/>
          <w:color w:val="000000"/>
          <w:sz w:val="15"/>
          <w:szCs w:val="15"/>
        </w:rPr>
        <w:t> </w:t>
      </w:r>
      <w:r>
        <w:rPr>
          <w:rFonts w:ascii="Verdana" w:hAnsi="Verdana"/>
          <w:color w:val="000000"/>
          <w:sz w:val="15"/>
          <w:szCs w:val="15"/>
        </w:rPr>
        <w:t>Р.Ш. Народное творчество как средство воспитания любви к родному краю у детей старшего дошкольного возраста: Дисс. . канд. пед. наук. М.,1984. - 213с.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w:t>
      </w:r>
      <w:r>
        <w:rPr>
          <w:rStyle w:val="WW8Num2z0"/>
          <w:rFonts w:ascii="Verdana" w:hAnsi="Verdana"/>
          <w:color w:val="000000"/>
          <w:sz w:val="15"/>
          <w:szCs w:val="15"/>
        </w:rPr>
        <w:t> </w:t>
      </w:r>
      <w:r>
        <w:rPr>
          <w:rStyle w:val="WW8Num3z0"/>
          <w:rFonts w:ascii="Verdana" w:hAnsi="Verdana"/>
          <w:color w:val="4682B4"/>
          <w:sz w:val="15"/>
          <w:szCs w:val="15"/>
        </w:rPr>
        <w:t>Харисов</w:t>
      </w:r>
      <w:r>
        <w:rPr>
          <w:rStyle w:val="WW8Num2z0"/>
          <w:rFonts w:ascii="Verdana" w:hAnsi="Verdana"/>
          <w:color w:val="000000"/>
          <w:sz w:val="15"/>
          <w:szCs w:val="15"/>
        </w:rPr>
        <w:t> </w:t>
      </w:r>
      <w:r>
        <w:rPr>
          <w:rFonts w:ascii="Verdana" w:hAnsi="Verdana"/>
          <w:color w:val="000000"/>
          <w:sz w:val="15"/>
          <w:szCs w:val="15"/>
        </w:rPr>
        <w:t>Ф.Ф., Харисова Л.А. Сабантуй: Методические рекомендации по</w:t>
      </w:r>
      <w:r>
        <w:rPr>
          <w:rStyle w:val="WW8Num2z0"/>
          <w:rFonts w:ascii="Verdana" w:hAnsi="Verdana"/>
          <w:color w:val="000000"/>
          <w:sz w:val="15"/>
          <w:szCs w:val="15"/>
        </w:rPr>
        <w:t> </w:t>
      </w:r>
      <w:r>
        <w:rPr>
          <w:rStyle w:val="WW8Num3z0"/>
          <w:rFonts w:ascii="Verdana" w:hAnsi="Verdana"/>
          <w:color w:val="4682B4"/>
          <w:sz w:val="15"/>
          <w:szCs w:val="15"/>
        </w:rPr>
        <w:t>приобщению</w:t>
      </w:r>
      <w:r>
        <w:rPr>
          <w:rStyle w:val="WW8Num2z0"/>
          <w:rFonts w:ascii="Verdana" w:hAnsi="Verdana"/>
          <w:color w:val="000000"/>
          <w:sz w:val="15"/>
          <w:szCs w:val="15"/>
        </w:rPr>
        <w:t> </w:t>
      </w:r>
      <w:r>
        <w:rPr>
          <w:rFonts w:ascii="Verdana" w:hAnsi="Verdana"/>
          <w:color w:val="000000"/>
          <w:sz w:val="15"/>
          <w:szCs w:val="15"/>
        </w:rPr>
        <w:t>дошкольников к традициям национальной культуры. Казань, 1997.-24с.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Хузина</w:t>
      </w:r>
      <w:r>
        <w:rPr>
          <w:rStyle w:val="WW8Num2z0"/>
          <w:rFonts w:ascii="Verdana" w:hAnsi="Verdana"/>
          <w:color w:val="000000"/>
          <w:sz w:val="15"/>
          <w:szCs w:val="15"/>
        </w:rPr>
        <w:t> </w:t>
      </w:r>
      <w:r>
        <w:rPr>
          <w:rFonts w:ascii="Verdana" w:hAnsi="Verdana"/>
          <w:color w:val="000000"/>
          <w:sz w:val="15"/>
          <w:szCs w:val="15"/>
        </w:rPr>
        <w:t>А.Г. Нравственное воспитание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в семье средствами народной педагогики (на примере татарской семьи). Автореферат дисс. . канд. пед. наук. - Казань, 1996. - 26с.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Человек в социокультурной системе. Тезисы докладов и выступлений на Республиканской научно-практической конференции (октябрь 1996). -Саратов, 1996. 80с.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 Человек и общество.Ч.1 .Человек, природа, общество. Учебное пособие для основной школы. В 2-х частях /Под ред. JI.H. Боголюбова и Л.Ф.</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 Ивановой. -М.: Новая школа, 1993. 176с.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 Человек в культуре России. Материалы конференции, посвященной Дню Славянской письменности и культуры. Ульяновск:</w:t>
      </w:r>
      <w:r>
        <w:rPr>
          <w:rStyle w:val="WW8Num2z0"/>
          <w:rFonts w:ascii="Verdana" w:hAnsi="Verdana"/>
          <w:color w:val="000000"/>
          <w:sz w:val="15"/>
          <w:szCs w:val="15"/>
        </w:rPr>
        <w:t> </w:t>
      </w:r>
      <w:r>
        <w:rPr>
          <w:rStyle w:val="WW8Num3z0"/>
          <w:rFonts w:ascii="Verdana" w:hAnsi="Verdana"/>
          <w:color w:val="4682B4"/>
          <w:sz w:val="15"/>
          <w:szCs w:val="15"/>
        </w:rPr>
        <w:t>ИПК</w:t>
      </w:r>
      <w:r>
        <w:rPr>
          <w:rStyle w:val="WW8Num2z0"/>
          <w:rFonts w:ascii="Verdana" w:hAnsi="Verdana"/>
          <w:color w:val="000000"/>
          <w:sz w:val="15"/>
          <w:szCs w:val="15"/>
        </w:rPr>
        <w:t> </w:t>
      </w:r>
      <w:r>
        <w:rPr>
          <w:rFonts w:ascii="Verdana" w:hAnsi="Verdana"/>
          <w:color w:val="000000"/>
          <w:sz w:val="15"/>
          <w:szCs w:val="15"/>
        </w:rPr>
        <w:t>ПРО, 1996. -100с.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 Черепанова О. Что говорят посетители о выставке игрушек //Дошкольное воспитание. 1932. - №8. - С.39.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2z0"/>
          <w:rFonts w:ascii="Verdana" w:hAnsi="Verdana"/>
          <w:color w:val="000000"/>
          <w:sz w:val="15"/>
          <w:szCs w:val="15"/>
        </w:rPr>
        <w:t> </w:t>
      </w:r>
      <w:r>
        <w:rPr>
          <w:rStyle w:val="WW8Num3z0"/>
          <w:rFonts w:ascii="Verdana" w:hAnsi="Verdana"/>
          <w:color w:val="4682B4"/>
          <w:sz w:val="15"/>
          <w:szCs w:val="15"/>
        </w:rPr>
        <w:t>Черник</w:t>
      </w:r>
      <w:r>
        <w:rPr>
          <w:rStyle w:val="WW8Num2z0"/>
          <w:rFonts w:ascii="Verdana" w:hAnsi="Verdana"/>
          <w:color w:val="000000"/>
          <w:sz w:val="15"/>
          <w:szCs w:val="15"/>
        </w:rPr>
        <w:t> </w:t>
      </w:r>
      <w:r>
        <w:rPr>
          <w:rFonts w:ascii="Verdana" w:hAnsi="Verdana"/>
          <w:color w:val="000000"/>
          <w:sz w:val="15"/>
          <w:szCs w:val="15"/>
        </w:rPr>
        <w:t>Т.В. Идеи и традиции русской педагогики в воспитании культуры отношений современных дошкольников: Дисс. .канд. пед. наук. М.,1996. -211с.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w:t>
      </w:r>
      <w:r>
        <w:rPr>
          <w:rStyle w:val="WW8Num2z0"/>
          <w:rFonts w:ascii="Verdana" w:hAnsi="Verdana"/>
          <w:color w:val="000000"/>
          <w:sz w:val="15"/>
          <w:szCs w:val="15"/>
        </w:rPr>
        <w:t> </w:t>
      </w:r>
      <w:r>
        <w:rPr>
          <w:rStyle w:val="WW8Num3z0"/>
          <w:rFonts w:ascii="Verdana" w:hAnsi="Verdana"/>
          <w:color w:val="4682B4"/>
          <w:sz w:val="15"/>
          <w:szCs w:val="15"/>
        </w:rPr>
        <w:t>Чиркова</w:t>
      </w:r>
      <w:r>
        <w:rPr>
          <w:rStyle w:val="WW8Num2z0"/>
          <w:rFonts w:ascii="Verdana" w:hAnsi="Verdana"/>
          <w:color w:val="000000"/>
          <w:sz w:val="15"/>
          <w:szCs w:val="15"/>
        </w:rPr>
        <w:t> </w:t>
      </w:r>
      <w:r>
        <w:rPr>
          <w:rFonts w:ascii="Verdana" w:hAnsi="Verdana"/>
          <w:color w:val="000000"/>
          <w:sz w:val="15"/>
          <w:szCs w:val="15"/>
        </w:rPr>
        <w:t>Т.И. Методы изучения общения воспитателя с детьми дошкольного возраста. Нижний Новгород,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w:t>
      </w:r>
      <w:r>
        <w:rPr>
          <w:rStyle w:val="WW8Num2z0"/>
          <w:rFonts w:ascii="Verdana" w:hAnsi="Verdana"/>
          <w:color w:val="000000"/>
          <w:sz w:val="15"/>
          <w:szCs w:val="15"/>
        </w:rPr>
        <w:t> </w:t>
      </w:r>
      <w:r>
        <w:rPr>
          <w:rStyle w:val="WW8Num3z0"/>
          <w:rFonts w:ascii="Verdana" w:hAnsi="Verdana"/>
          <w:color w:val="4682B4"/>
          <w:sz w:val="15"/>
          <w:szCs w:val="15"/>
        </w:rPr>
        <w:t>Чиркова</w:t>
      </w:r>
      <w:r>
        <w:rPr>
          <w:rStyle w:val="WW8Num2z0"/>
          <w:rFonts w:ascii="Verdana" w:hAnsi="Verdana"/>
          <w:color w:val="000000"/>
          <w:sz w:val="15"/>
          <w:szCs w:val="15"/>
        </w:rPr>
        <w:t> </w:t>
      </w:r>
      <w:r>
        <w:rPr>
          <w:rFonts w:ascii="Verdana" w:hAnsi="Verdana"/>
          <w:color w:val="000000"/>
          <w:sz w:val="15"/>
          <w:szCs w:val="15"/>
        </w:rPr>
        <w:t>Т.И. Психологическая служба в детском саду. — М.: Педагогическое общество России, 1998. 253с.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М.И. Психогимнастика. М.: Просвещение, 1989.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Взаимодействие искусств в развитии личности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Дисс. канд. пед. наук. Ростов-на-Дону, 1995. - 448с.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272.</w:t>
      </w:r>
      <w:r>
        <w:rPr>
          <w:rStyle w:val="WW8Num2z0"/>
          <w:rFonts w:ascii="Verdana" w:hAnsi="Verdana"/>
          <w:color w:val="000000"/>
          <w:sz w:val="15"/>
          <w:szCs w:val="15"/>
        </w:rPr>
        <w:t> </w:t>
      </w:r>
      <w:r>
        <w:rPr>
          <w:rStyle w:val="WW8Num3z0"/>
          <w:rFonts w:ascii="Verdana" w:hAnsi="Verdana"/>
          <w:color w:val="4682B4"/>
          <w:sz w:val="15"/>
          <w:szCs w:val="15"/>
        </w:rPr>
        <w:t>Шабалина</w:t>
      </w:r>
      <w:r>
        <w:rPr>
          <w:rStyle w:val="WW8Num2z0"/>
          <w:rFonts w:ascii="Verdana" w:hAnsi="Verdana"/>
          <w:color w:val="000000"/>
          <w:sz w:val="15"/>
          <w:szCs w:val="15"/>
        </w:rPr>
        <w:t> </w:t>
      </w:r>
      <w:r>
        <w:rPr>
          <w:rFonts w:ascii="Verdana" w:hAnsi="Verdana"/>
          <w:color w:val="000000"/>
          <w:sz w:val="15"/>
          <w:szCs w:val="15"/>
        </w:rPr>
        <w:t>Л.П. Межнациональная семья микросреда этнических процессов в Среднем Поволжье // Гуманитаризация профессионального образования. Материалы областной научно-практической конференции. — Ульяновск, 1997.</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w:t>
      </w:r>
      <w:r>
        <w:rPr>
          <w:rStyle w:val="WW8Num2z0"/>
          <w:rFonts w:ascii="Verdana" w:hAnsi="Verdana"/>
          <w:color w:val="000000"/>
          <w:sz w:val="15"/>
          <w:szCs w:val="15"/>
        </w:rPr>
        <w:t> </w:t>
      </w:r>
      <w:r>
        <w:rPr>
          <w:rStyle w:val="WW8Num3z0"/>
          <w:rFonts w:ascii="Verdana" w:hAnsi="Verdana"/>
          <w:color w:val="4682B4"/>
          <w:sz w:val="15"/>
          <w:szCs w:val="15"/>
        </w:rPr>
        <w:t>Шарафутдинов</w:t>
      </w:r>
      <w:r>
        <w:rPr>
          <w:rStyle w:val="WW8Num2z0"/>
          <w:rFonts w:ascii="Verdana" w:hAnsi="Verdana"/>
          <w:color w:val="000000"/>
          <w:sz w:val="15"/>
          <w:szCs w:val="15"/>
        </w:rPr>
        <w:t> </w:t>
      </w:r>
      <w:r>
        <w:rPr>
          <w:rFonts w:ascii="Verdana" w:hAnsi="Verdana"/>
          <w:color w:val="000000"/>
          <w:sz w:val="15"/>
          <w:szCs w:val="15"/>
        </w:rPr>
        <w:t>Д.Р. История становления и развития народных праздников в Татарстане (XX в.). — Автореферат, дисс. .канд. истор. наук. Казань, 1999.</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w:t>
      </w:r>
      <w:r>
        <w:rPr>
          <w:rStyle w:val="WW8Num2z0"/>
          <w:rFonts w:ascii="Verdana" w:hAnsi="Verdana"/>
          <w:color w:val="000000"/>
          <w:sz w:val="15"/>
          <w:szCs w:val="15"/>
        </w:rPr>
        <w:t> </w:t>
      </w:r>
      <w:r>
        <w:rPr>
          <w:rStyle w:val="WW8Num3z0"/>
          <w:rFonts w:ascii="Verdana" w:hAnsi="Verdana"/>
          <w:color w:val="4682B4"/>
          <w:sz w:val="15"/>
          <w:szCs w:val="15"/>
        </w:rPr>
        <w:t>Шиянов</w:t>
      </w:r>
      <w:r>
        <w:rPr>
          <w:rStyle w:val="WW8Num2z0"/>
          <w:rFonts w:ascii="Verdana" w:hAnsi="Verdana"/>
          <w:color w:val="000000"/>
          <w:sz w:val="15"/>
          <w:szCs w:val="15"/>
        </w:rPr>
        <w:t> </w:t>
      </w:r>
      <w:r>
        <w:rPr>
          <w:rFonts w:ascii="Verdana" w:hAnsi="Verdana"/>
          <w:color w:val="000000"/>
          <w:sz w:val="15"/>
          <w:szCs w:val="15"/>
        </w:rPr>
        <w:t>Е.Ю., Котова И.Б. Идея</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образования в контексте отечественных теорий личности. — Ростов-на-Дону, 1995. 310с.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w:t>
      </w:r>
      <w:r>
        <w:rPr>
          <w:rStyle w:val="WW8Num2z0"/>
          <w:rFonts w:ascii="Verdana" w:hAnsi="Verdana"/>
          <w:color w:val="000000"/>
          <w:sz w:val="15"/>
          <w:szCs w:val="15"/>
        </w:rPr>
        <w:t> </w:t>
      </w:r>
      <w:r>
        <w:rPr>
          <w:rStyle w:val="WW8Num3z0"/>
          <w:rFonts w:ascii="Verdana" w:hAnsi="Verdana"/>
          <w:color w:val="4682B4"/>
          <w:sz w:val="15"/>
          <w:szCs w:val="15"/>
        </w:rPr>
        <w:t>Шкалина</w:t>
      </w:r>
      <w:r>
        <w:rPr>
          <w:rStyle w:val="WW8Num2z0"/>
          <w:rFonts w:ascii="Verdana" w:hAnsi="Verdana"/>
          <w:color w:val="000000"/>
          <w:sz w:val="15"/>
          <w:szCs w:val="15"/>
        </w:rPr>
        <w:t> </w:t>
      </w:r>
      <w:r>
        <w:rPr>
          <w:rFonts w:ascii="Verdana" w:hAnsi="Verdana"/>
          <w:color w:val="000000"/>
          <w:sz w:val="15"/>
          <w:szCs w:val="15"/>
        </w:rPr>
        <w:t>Г.В., Королева Г.И. Национальное между идеологией и культурой // Социально-политический журнал. 1997. - №1. - С.110.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w:t>
      </w:r>
      <w:r>
        <w:rPr>
          <w:rStyle w:val="WW8Num2z0"/>
          <w:rFonts w:ascii="Verdana" w:hAnsi="Verdana"/>
          <w:color w:val="000000"/>
          <w:sz w:val="15"/>
          <w:szCs w:val="15"/>
        </w:rPr>
        <w:t> </w:t>
      </w:r>
      <w:r>
        <w:rPr>
          <w:rStyle w:val="WW8Num3z0"/>
          <w:rFonts w:ascii="Verdana" w:hAnsi="Verdana"/>
          <w:color w:val="4682B4"/>
          <w:sz w:val="15"/>
          <w:szCs w:val="15"/>
        </w:rPr>
        <w:t>Щукина</w:t>
      </w:r>
      <w:r>
        <w:rPr>
          <w:rStyle w:val="WW8Num2z0"/>
          <w:rFonts w:ascii="Verdana" w:hAnsi="Verdana"/>
          <w:color w:val="000000"/>
          <w:sz w:val="15"/>
          <w:szCs w:val="15"/>
        </w:rPr>
        <w:t> </w:t>
      </w:r>
      <w:r>
        <w:rPr>
          <w:rFonts w:ascii="Verdana" w:hAnsi="Verdana"/>
          <w:color w:val="000000"/>
          <w:sz w:val="15"/>
          <w:szCs w:val="15"/>
        </w:rPr>
        <w:t>Г.И. Проблема познавательного интереса в педагогике. М.: Педагогика, 1971. - 351 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 xml:space="preserve">Д.П. Психология формирования личности и проблема обучения. Сборник научных трудов. М., </w:t>
      </w:r>
      <w:r>
        <w:rPr>
          <w:rFonts w:ascii="Verdana" w:hAnsi="Verdana"/>
          <w:color w:val="000000"/>
          <w:sz w:val="15"/>
          <w:szCs w:val="15"/>
        </w:rPr>
        <w:lastRenderedPageBreak/>
        <w:t>1980.</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обучение и воспитание детей: Экспериментальная программа от 3 до 10 лет / Г.В.</w:t>
      </w:r>
      <w:r>
        <w:rPr>
          <w:rStyle w:val="WW8Num2z0"/>
          <w:rFonts w:ascii="Verdana" w:hAnsi="Verdana"/>
          <w:color w:val="000000"/>
          <w:sz w:val="15"/>
          <w:szCs w:val="15"/>
        </w:rPr>
        <w:t> </w:t>
      </w:r>
      <w:r>
        <w:rPr>
          <w:rStyle w:val="WW8Num3z0"/>
          <w:rFonts w:ascii="Verdana" w:hAnsi="Verdana"/>
          <w:color w:val="4682B4"/>
          <w:sz w:val="15"/>
          <w:szCs w:val="15"/>
        </w:rPr>
        <w:t>Арзямова</w:t>
      </w:r>
      <w:r>
        <w:rPr>
          <w:rFonts w:ascii="Verdana" w:hAnsi="Verdana"/>
          <w:color w:val="000000"/>
          <w:sz w:val="15"/>
          <w:szCs w:val="15"/>
        </w:rPr>
        <w:t>, З.П. Морозова, Т.Д. Стульник и др. М., 1996. - 84с.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w:t>
      </w:r>
      <w:r>
        <w:rPr>
          <w:rStyle w:val="WW8Num2z0"/>
          <w:rFonts w:ascii="Verdana" w:hAnsi="Verdana"/>
          <w:color w:val="000000"/>
          <w:sz w:val="15"/>
          <w:szCs w:val="15"/>
        </w:rPr>
        <w:t> </w:t>
      </w:r>
      <w:r>
        <w:rPr>
          <w:rStyle w:val="WW8Num3z0"/>
          <w:rFonts w:ascii="Verdana" w:hAnsi="Verdana"/>
          <w:color w:val="4682B4"/>
          <w:sz w:val="15"/>
          <w:szCs w:val="15"/>
        </w:rPr>
        <w:t>Явгильдина</w:t>
      </w:r>
      <w:r>
        <w:rPr>
          <w:rStyle w:val="WW8Num2z0"/>
          <w:rFonts w:ascii="Verdana" w:hAnsi="Verdana"/>
          <w:color w:val="000000"/>
          <w:sz w:val="15"/>
          <w:szCs w:val="15"/>
        </w:rPr>
        <w:t> </w:t>
      </w:r>
      <w:r>
        <w:rPr>
          <w:rFonts w:ascii="Verdana" w:hAnsi="Verdana"/>
          <w:color w:val="000000"/>
          <w:sz w:val="15"/>
          <w:szCs w:val="15"/>
        </w:rPr>
        <w:t>З.М. Татарский детский фольклор как средство воспитания музыкально-эстетического интереса у детей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Дисс. . канд. пед. наук. Казань, 1998. - 263с.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280. Ядрихинская J1.C. Воспитание культуры межнационального общения детей 5-8 лет в полиэтнической среде: Дисс. . канд. пед. наук. — Якутск, 1998.- 188с.</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Психологические предпосылки эстетического воспитания // Советская педагогика. 1966. - №4.</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282. Derman-Sparks L. the А.В.С. Task Force. «Anti-Bias curriculum». Tools for empowering young children 3-d print - Washington, 1990. - 149p.</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283. Schwartzman H.B. Transformations: The anthropology of children's play N.Y.; L., 1978.</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284. Использование национальной культуры в работе с дошкольникамив современных исследованиях</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285. Ф.И.О. исследователей Национальная культура Компоненты национальной культуры Приоритетные задачи воспитания, решаемые в исследовании</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286.</w:t>
      </w:r>
      <w:r>
        <w:rPr>
          <w:rStyle w:val="WW8Num2z0"/>
          <w:rFonts w:ascii="Verdana" w:hAnsi="Verdana"/>
          <w:color w:val="000000"/>
          <w:sz w:val="15"/>
          <w:szCs w:val="15"/>
        </w:rPr>
        <w:t> </w:t>
      </w:r>
      <w:r>
        <w:rPr>
          <w:rStyle w:val="WW8Num3z0"/>
          <w:rFonts w:ascii="Verdana" w:hAnsi="Verdana"/>
          <w:color w:val="4682B4"/>
          <w:sz w:val="15"/>
          <w:szCs w:val="15"/>
        </w:rPr>
        <w:t>Бабунова</w:t>
      </w:r>
      <w:r>
        <w:rPr>
          <w:rStyle w:val="WW8Num2z0"/>
          <w:rFonts w:ascii="Verdana" w:hAnsi="Verdana"/>
          <w:color w:val="000000"/>
          <w:sz w:val="15"/>
          <w:szCs w:val="15"/>
        </w:rPr>
        <w:t> </w:t>
      </w:r>
      <w:r>
        <w:rPr>
          <w:rFonts w:ascii="Verdana" w:hAnsi="Verdana"/>
          <w:color w:val="000000"/>
          <w:sz w:val="15"/>
          <w:szCs w:val="15"/>
        </w:rPr>
        <w:t>Е.С. русская устное и песенное народное творчество; традиции и обряды; декоративное искусство воспитание интереса к русской культуре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287.</w:t>
      </w:r>
      <w:r>
        <w:rPr>
          <w:rStyle w:val="WW8Num2z0"/>
          <w:rFonts w:ascii="Verdana" w:hAnsi="Verdana"/>
          <w:color w:val="000000"/>
          <w:sz w:val="15"/>
          <w:szCs w:val="15"/>
        </w:rPr>
        <w:t> </w:t>
      </w:r>
      <w:r>
        <w:rPr>
          <w:rStyle w:val="WW8Num3z0"/>
          <w:rFonts w:ascii="Verdana" w:hAnsi="Verdana"/>
          <w:color w:val="4682B4"/>
          <w:sz w:val="15"/>
          <w:szCs w:val="15"/>
        </w:rPr>
        <w:t>Барахсанова</w:t>
      </w:r>
      <w:r>
        <w:rPr>
          <w:rStyle w:val="WW8Num2z0"/>
          <w:rFonts w:ascii="Verdana" w:hAnsi="Verdana"/>
          <w:color w:val="000000"/>
          <w:sz w:val="15"/>
          <w:szCs w:val="15"/>
        </w:rPr>
        <w:t> </w:t>
      </w:r>
      <w:r>
        <w:rPr>
          <w:rFonts w:ascii="Verdana" w:hAnsi="Verdana"/>
          <w:color w:val="000000"/>
          <w:sz w:val="15"/>
          <w:szCs w:val="15"/>
        </w:rPr>
        <w:t>Е.А. якутская народные игры интеллектуальное развитие ребенка</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288.</w:t>
      </w:r>
      <w:r>
        <w:rPr>
          <w:rStyle w:val="WW8Num2z0"/>
          <w:rFonts w:ascii="Verdana" w:hAnsi="Verdana"/>
          <w:color w:val="000000"/>
          <w:sz w:val="15"/>
          <w:szCs w:val="15"/>
        </w:rPr>
        <w:t> </w:t>
      </w:r>
      <w:r>
        <w:rPr>
          <w:rStyle w:val="WW8Num3z0"/>
          <w:rFonts w:ascii="Verdana" w:hAnsi="Verdana"/>
          <w:color w:val="4682B4"/>
          <w:sz w:val="15"/>
          <w:szCs w:val="15"/>
        </w:rPr>
        <w:t>Ботнарь</w:t>
      </w:r>
      <w:r>
        <w:rPr>
          <w:rStyle w:val="WW8Num2z0"/>
          <w:rFonts w:ascii="Verdana" w:hAnsi="Verdana"/>
          <w:color w:val="000000"/>
          <w:sz w:val="15"/>
          <w:szCs w:val="15"/>
        </w:rPr>
        <w:t> </w:t>
      </w:r>
      <w:r>
        <w:rPr>
          <w:rFonts w:ascii="Verdana" w:hAnsi="Verdana"/>
          <w:color w:val="000000"/>
          <w:sz w:val="15"/>
          <w:szCs w:val="15"/>
        </w:rPr>
        <w:t>В. Д. молдавская молдавские народные сказки формирование эмоционально-положительного отношения к своему и другим народам</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289.</w:t>
      </w:r>
      <w:r>
        <w:rPr>
          <w:rStyle w:val="WW8Num2z0"/>
          <w:rFonts w:ascii="Verdana" w:hAnsi="Verdana"/>
          <w:color w:val="000000"/>
          <w:sz w:val="15"/>
          <w:szCs w:val="15"/>
        </w:rPr>
        <w:t> </w:t>
      </w:r>
      <w:r>
        <w:rPr>
          <w:rStyle w:val="WW8Num3z0"/>
          <w:rFonts w:ascii="Verdana" w:hAnsi="Verdana"/>
          <w:color w:val="4682B4"/>
          <w:sz w:val="15"/>
          <w:szCs w:val="15"/>
        </w:rPr>
        <w:t>Вавилова</w:t>
      </w:r>
      <w:r>
        <w:rPr>
          <w:rStyle w:val="WW8Num2z0"/>
          <w:rFonts w:ascii="Verdana" w:hAnsi="Verdana"/>
          <w:color w:val="000000"/>
          <w:sz w:val="15"/>
          <w:szCs w:val="15"/>
        </w:rPr>
        <w:t> </w:t>
      </w:r>
      <w:r>
        <w:rPr>
          <w:rFonts w:ascii="Verdana" w:hAnsi="Verdana"/>
          <w:color w:val="000000"/>
          <w:sz w:val="15"/>
          <w:szCs w:val="15"/>
        </w:rPr>
        <w:t>Л.Д. коми народное искусство</w:t>
      </w:r>
      <w:r>
        <w:rPr>
          <w:rStyle w:val="WW8Num2z0"/>
          <w:rFonts w:ascii="Verdana" w:hAnsi="Verdana"/>
          <w:color w:val="000000"/>
          <w:sz w:val="15"/>
          <w:szCs w:val="15"/>
        </w:rPr>
        <w:t> </w:t>
      </w:r>
      <w:r>
        <w:rPr>
          <w:rStyle w:val="WW8Num3z0"/>
          <w:rFonts w:ascii="Verdana" w:hAnsi="Verdana"/>
          <w:color w:val="4682B4"/>
          <w:sz w:val="15"/>
          <w:szCs w:val="15"/>
        </w:rPr>
        <w:t>приобщение</w:t>
      </w:r>
      <w:r>
        <w:rPr>
          <w:rStyle w:val="WW8Num2z0"/>
          <w:rFonts w:ascii="Verdana" w:hAnsi="Verdana"/>
          <w:color w:val="000000"/>
          <w:sz w:val="15"/>
          <w:szCs w:val="15"/>
        </w:rPr>
        <w:t> </w:t>
      </w:r>
      <w:r>
        <w:rPr>
          <w:rFonts w:ascii="Verdana" w:hAnsi="Verdana"/>
          <w:color w:val="000000"/>
          <w:sz w:val="15"/>
          <w:szCs w:val="15"/>
        </w:rPr>
        <w:t>к национальной культуре коми</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290.</w:t>
      </w:r>
      <w:r>
        <w:rPr>
          <w:rStyle w:val="WW8Num2z0"/>
          <w:rFonts w:ascii="Verdana" w:hAnsi="Verdana"/>
          <w:color w:val="000000"/>
          <w:sz w:val="15"/>
          <w:szCs w:val="15"/>
        </w:rPr>
        <w:t> </w:t>
      </w:r>
      <w:r>
        <w:rPr>
          <w:rStyle w:val="WW8Num3z0"/>
          <w:rFonts w:ascii="Verdana" w:hAnsi="Verdana"/>
          <w:color w:val="4682B4"/>
          <w:sz w:val="15"/>
          <w:szCs w:val="15"/>
        </w:rPr>
        <w:t>Вертякова</w:t>
      </w:r>
      <w:r>
        <w:rPr>
          <w:rStyle w:val="WW8Num2z0"/>
          <w:rFonts w:ascii="Verdana" w:hAnsi="Verdana"/>
          <w:color w:val="000000"/>
          <w:sz w:val="15"/>
          <w:szCs w:val="15"/>
        </w:rPr>
        <w:t> </w:t>
      </w:r>
      <w:r>
        <w:rPr>
          <w:rFonts w:ascii="Verdana" w:hAnsi="Verdana"/>
          <w:color w:val="000000"/>
          <w:sz w:val="15"/>
          <w:szCs w:val="15"/>
        </w:rPr>
        <w:t>Э.Ф. башкирская народное искусство этнокультурное развитие детей</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291.</w:t>
      </w:r>
      <w:r>
        <w:rPr>
          <w:rStyle w:val="WW8Num2z0"/>
          <w:rFonts w:ascii="Verdana" w:hAnsi="Verdana"/>
          <w:color w:val="000000"/>
          <w:sz w:val="15"/>
          <w:szCs w:val="15"/>
        </w:rPr>
        <w:t> </w:t>
      </w:r>
      <w:r>
        <w:rPr>
          <w:rStyle w:val="WW8Num3z0"/>
          <w:rFonts w:ascii="Verdana" w:hAnsi="Verdana"/>
          <w:color w:val="4682B4"/>
          <w:sz w:val="15"/>
          <w:szCs w:val="15"/>
        </w:rPr>
        <w:t>Леонова</w:t>
      </w:r>
      <w:r>
        <w:rPr>
          <w:rStyle w:val="WW8Num2z0"/>
          <w:rFonts w:ascii="Verdana" w:hAnsi="Verdana"/>
          <w:color w:val="000000"/>
          <w:sz w:val="15"/>
          <w:szCs w:val="15"/>
        </w:rPr>
        <w:t> </w:t>
      </w:r>
      <w:r>
        <w:rPr>
          <w:rFonts w:ascii="Verdana" w:hAnsi="Verdana"/>
          <w:color w:val="000000"/>
          <w:sz w:val="15"/>
          <w:szCs w:val="15"/>
        </w:rPr>
        <w:t>О.В. русская устное народное творчество развитие нравственно-волевых качеств личности# • »</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292.</w:t>
      </w:r>
      <w:r>
        <w:rPr>
          <w:rStyle w:val="WW8Num2z0"/>
          <w:rFonts w:ascii="Verdana" w:hAnsi="Verdana"/>
          <w:color w:val="000000"/>
          <w:sz w:val="15"/>
          <w:szCs w:val="15"/>
        </w:rPr>
        <w:t> </w:t>
      </w:r>
      <w:r>
        <w:rPr>
          <w:rStyle w:val="WW8Num3z0"/>
          <w:rFonts w:ascii="Verdana" w:hAnsi="Verdana"/>
          <w:color w:val="4682B4"/>
          <w:sz w:val="15"/>
          <w:szCs w:val="15"/>
        </w:rPr>
        <w:t>Соломенникова</w:t>
      </w:r>
      <w:r>
        <w:rPr>
          <w:rStyle w:val="WW8Num2z0"/>
          <w:rFonts w:ascii="Verdana" w:hAnsi="Verdana"/>
          <w:color w:val="000000"/>
          <w:sz w:val="15"/>
          <w:szCs w:val="15"/>
        </w:rPr>
        <w:t> </w:t>
      </w:r>
      <w:r>
        <w:rPr>
          <w:rFonts w:ascii="Verdana" w:hAnsi="Verdana"/>
          <w:color w:val="000000"/>
          <w:sz w:val="15"/>
          <w:szCs w:val="15"/>
        </w:rPr>
        <w:t>О.А. русская народное декоративно-прикладное искусство формирование начал</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отношения к действительности</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293.</w:t>
      </w:r>
      <w:r>
        <w:rPr>
          <w:rStyle w:val="WW8Num2z0"/>
          <w:rFonts w:ascii="Verdana" w:hAnsi="Verdana"/>
          <w:color w:val="000000"/>
          <w:sz w:val="15"/>
          <w:szCs w:val="15"/>
        </w:rPr>
        <w:t> </w:t>
      </w:r>
      <w:r>
        <w:rPr>
          <w:rStyle w:val="WW8Num3z0"/>
          <w:rFonts w:ascii="Verdana" w:hAnsi="Verdana"/>
          <w:color w:val="4682B4"/>
          <w:sz w:val="15"/>
          <w:szCs w:val="15"/>
        </w:rPr>
        <w:t>Султанова</w:t>
      </w:r>
      <w:r>
        <w:rPr>
          <w:rStyle w:val="WW8Num2z0"/>
          <w:rFonts w:ascii="Verdana" w:hAnsi="Verdana"/>
          <w:color w:val="000000"/>
          <w:sz w:val="15"/>
          <w:szCs w:val="15"/>
        </w:rPr>
        <w:t> </w:t>
      </w:r>
      <w:r>
        <w:rPr>
          <w:rFonts w:ascii="Verdana" w:hAnsi="Verdana"/>
          <w:color w:val="000000"/>
          <w:sz w:val="15"/>
          <w:szCs w:val="15"/>
        </w:rPr>
        <w:t>С.Н. русская, чувашская, марийская</w:t>
      </w:r>
      <w:r>
        <w:rPr>
          <w:rStyle w:val="WW8Num2z0"/>
          <w:rFonts w:ascii="Verdana" w:hAnsi="Verdana"/>
          <w:color w:val="000000"/>
          <w:sz w:val="15"/>
          <w:szCs w:val="15"/>
        </w:rPr>
        <w:t> </w:t>
      </w:r>
      <w:r>
        <w:rPr>
          <w:rStyle w:val="WW8Num3z0"/>
          <w:rFonts w:ascii="Verdana" w:hAnsi="Verdana"/>
          <w:color w:val="4682B4"/>
          <w:sz w:val="15"/>
          <w:szCs w:val="15"/>
        </w:rPr>
        <w:t>устное</w:t>
      </w:r>
      <w:r>
        <w:rPr>
          <w:rFonts w:ascii="Verdana" w:hAnsi="Verdana"/>
          <w:color w:val="000000"/>
          <w:sz w:val="15"/>
          <w:szCs w:val="15"/>
        </w:rPr>
        <w:t>, песенное народное творчество; народные игры; декоративно-прикладное искусство; праздники формирование положительной ориентации на людей ближайшего национального окружения</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294.</w:t>
      </w:r>
      <w:r>
        <w:rPr>
          <w:rStyle w:val="WW8Num2z0"/>
          <w:rFonts w:ascii="Verdana" w:hAnsi="Verdana"/>
          <w:color w:val="000000"/>
          <w:sz w:val="15"/>
          <w:szCs w:val="15"/>
        </w:rPr>
        <w:t> </w:t>
      </w:r>
      <w:r>
        <w:rPr>
          <w:rStyle w:val="WW8Num3z0"/>
          <w:rFonts w:ascii="Verdana" w:hAnsi="Verdana"/>
          <w:color w:val="4682B4"/>
          <w:sz w:val="15"/>
          <w:szCs w:val="15"/>
        </w:rPr>
        <w:t>Тихонова</w:t>
      </w:r>
      <w:r>
        <w:rPr>
          <w:rStyle w:val="WW8Num2z0"/>
          <w:rFonts w:ascii="Verdana" w:hAnsi="Verdana"/>
          <w:color w:val="000000"/>
          <w:sz w:val="15"/>
          <w:szCs w:val="15"/>
        </w:rPr>
        <w:t> </w:t>
      </w:r>
      <w:r>
        <w:rPr>
          <w:rFonts w:ascii="Verdana" w:hAnsi="Verdana"/>
          <w:color w:val="000000"/>
          <w:sz w:val="15"/>
          <w:szCs w:val="15"/>
        </w:rPr>
        <w:t>Л.Ю. русская народные ремесла воспитание интереса к региональной культуре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295.</w:t>
      </w:r>
      <w:r>
        <w:rPr>
          <w:rStyle w:val="WW8Num2z0"/>
          <w:rFonts w:ascii="Verdana" w:hAnsi="Verdana"/>
          <w:color w:val="000000"/>
          <w:sz w:val="15"/>
          <w:szCs w:val="15"/>
        </w:rPr>
        <w:t> </w:t>
      </w:r>
      <w:r>
        <w:rPr>
          <w:rStyle w:val="WW8Num3z0"/>
          <w:rFonts w:ascii="Verdana" w:hAnsi="Verdana"/>
          <w:color w:val="4682B4"/>
          <w:sz w:val="15"/>
          <w:szCs w:val="15"/>
        </w:rPr>
        <w:t>Уланова</w:t>
      </w:r>
      <w:r>
        <w:rPr>
          <w:rStyle w:val="WW8Num2z0"/>
          <w:rFonts w:ascii="Verdana" w:hAnsi="Verdana"/>
          <w:color w:val="000000"/>
          <w:sz w:val="15"/>
          <w:szCs w:val="15"/>
        </w:rPr>
        <w:t> </w:t>
      </w:r>
      <w:r>
        <w:rPr>
          <w:rFonts w:ascii="Verdana" w:hAnsi="Verdana"/>
          <w:color w:val="000000"/>
          <w:sz w:val="15"/>
          <w:szCs w:val="15"/>
        </w:rPr>
        <w:t>С.Л. мордовская декоративно-прикладное искусство эстетическое воспитание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296.</w:t>
      </w:r>
      <w:r>
        <w:rPr>
          <w:rStyle w:val="WW8Num2z0"/>
          <w:rFonts w:ascii="Verdana" w:hAnsi="Verdana"/>
          <w:color w:val="000000"/>
          <w:sz w:val="15"/>
          <w:szCs w:val="15"/>
        </w:rPr>
        <w:t> </w:t>
      </w:r>
      <w:r>
        <w:rPr>
          <w:rStyle w:val="WW8Num3z0"/>
          <w:rFonts w:ascii="Verdana" w:hAnsi="Verdana"/>
          <w:color w:val="4682B4"/>
          <w:sz w:val="15"/>
          <w:szCs w:val="15"/>
        </w:rPr>
        <w:t>Черник</w:t>
      </w:r>
      <w:r>
        <w:rPr>
          <w:rStyle w:val="WW8Num2z0"/>
          <w:rFonts w:ascii="Verdana" w:hAnsi="Verdana"/>
          <w:color w:val="000000"/>
          <w:sz w:val="15"/>
          <w:szCs w:val="15"/>
        </w:rPr>
        <w:t> </w:t>
      </w:r>
      <w:r>
        <w:rPr>
          <w:rFonts w:ascii="Verdana" w:hAnsi="Verdana"/>
          <w:color w:val="000000"/>
          <w:sz w:val="15"/>
          <w:szCs w:val="15"/>
        </w:rPr>
        <w:t>Т.В. русская традиции и обычаи формирование культуры отношений с окружающими людьми</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297.</w:t>
      </w:r>
      <w:r>
        <w:rPr>
          <w:rStyle w:val="WW8Num2z0"/>
          <w:rFonts w:ascii="Verdana" w:hAnsi="Verdana"/>
          <w:color w:val="000000"/>
          <w:sz w:val="15"/>
          <w:szCs w:val="15"/>
        </w:rPr>
        <w:t> </w:t>
      </w:r>
      <w:r>
        <w:rPr>
          <w:rStyle w:val="WW8Num3z0"/>
          <w:rFonts w:ascii="Verdana" w:hAnsi="Verdana"/>
          <w:color w:val="4682B4"/>
          <w:sz w:val="15"/>
          <w:szCs w:val="15"/>
        </w:rPr>
        <w:t>Ядрихинская</w:t>
      </w:r>
      <w:r>
        <w:rPr>
          <w:rStyle w:val="WW8Num2z0"/>
          <w:rFonts w:ascii="Verdana" w:hAnsi="Verdana"/>
          <w:color w:val="000000"/>
          <w:sz w:val="15"/>
          <w:szCs w:val="15"/>
        </w:rPr>
        <w:t> </w:t>
      </w:r>
      <w:r>
        <w:rPr>
          <w:rFonts w:ascii="Verdana" w:hAnsi="Verdana"/>
          <w:color w:val="000000"/>
          <w:sz w:val="15"/>
          <w:szCs w:val="15"/>
        </w:rPr>
        <w:t>Л.С. русская, якутская устное и песенное народное творчество; народные игры; декоративно-прикладное искусство; праздники воспитание культуры межнационального общения</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298.</w:t>
      </w:r>
      <w:r>
        <w:rPr>
          <w:rStyle w:val="WW8Num2z0"/>
          <w:rFonts w:ascii="Verdana" w:hAnsi="Verdana"/>
          <w:color w:val="000000"/>
          <w:sz w:val="15"/>
          <w:szCs w:val="15"/>
        </w:rPr>
        <w:t> </w:t>
      </w:r>
      <w:r>
        <w:rPr>
          <w:rStyle w:val="WW8Num3z0"/>
          <w:rFonts w:ascii="Verdana" w:hAnsi="Verdana"/>
          <w:color w:val="4682B4"/>
          <w:sz w:val="15"/>
          <w:szCs w:val="15"/>
        </w:rPr>
        <w:t>Анкета</w:t>
      </w:r>
      <w:r>
        <w:rPr>
          <w:rStyle w:val="WW8Num2z0"/>
          <w:rFonts w:ascii="Verdana" w:hAnsi="Verdana"/>
          <w:color w:val="000000"/>
          <w:sz w:val="15"/>
          <w:szCs w:val="15"/>
        </w:rPr>
        <w:t> </w:t>
      </w:r>
      <w:r>
        <w:rPr>
          <w:rFonts w:ascii="Verdana" w:hAnsi="Verdana"/>
          <w:color w:val="000000"/>
          <w:sz w:val="15"/>
          <w:szCs w:val="15"/>
        </w:rPr>
        <w:t>для воспитателей дошкольно-образовательных учреждений</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299. Ведется ли в вашем</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работа по ознакомлению с национальнойкультурой?1. Да1. Нет</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300. В каких возрастных группах вашего ДОУ ведется данная работа?</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301. В подготовительной к школе1. В старшей1. В средней1. Во второй .</w:t>
      </w:r>
      <w:r>
        <w:rPr>
          <w:rStyle w:val="WW8Num3z0"/>
          <w:rFonts w:ascii="Verdana" w:hAnsi="Verdana"/>
          <w:color w:val="4682B4"/>
          <w:sz w:val="15"/>
          <w:szCs w:val="15"/>
        </w:rPr>
        <w:t>младшей</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302. С культурой каких народов вы</w:t>
      </w:r>
      <w:r>
        <w:rPr>
          <w:rStyle w:val="WW8Num2z0"/>
          <w:rFonts w:ascii="Verdana" w:hAnsi="Verdana"/>
          <w:color w:val="000000"/>
          <w:sz w:val="15"/>
          <w:szCs w:val="15"/>
        </w:rPr>
        <w:t> </w:t>
      </w:r>
      <w:r>
        <w:rPr>
          <w:rStyle w:val="WW8Num3z0"/>
          <w:rFonts w:ascii="Verdana" w:hAnsi="Verdana"/>
          <w:color w:val="4682B4"/>
          <w:sz w:val="15"/>
          <w:szCs w:val="15"/>
        </w:rPr>
        <w:t>знакомите</w:t>
      </w:r>
      <w:r>
        <w:rPr>
          <w:rStyle w:val="WW8Num2z0"/>
          <w:rFonts w:ascii="Verdana" w:hAnsi="Verdana"/>
          <w:color w:val="000000"/>
          <w:sz w:val="15"/>
          <w:szCs w:val="15"/>
        </w:rPr>
        <w:t> </w:t>
      </w:r>
      <w:r>
        <w:rPr>
          <w:rFonts w:ascii="Verdana" w:hAnsi="Verdana"/>
          <w:color w:val="000000"/>
          <w:sz w:val="15"/>
          <w:szCs w:val="15"/>
        </w:rPr>
        <w:t>детей? (укажите)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303. С какой группы вы эту работу осуществляете?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304. С какого возраста целесообразнее, на Ваш взгляд, осуществлять работу по</w:t>
      </w:r>
      <w:r>
        <w:rPr>
          <w:rStyle w:val="WW8Num2z0"/>
          <w:rFonts w:ascii="Verdana" w:hAnsi="Verdana"/>
          <w:color w:val="000000"/>
          <w:sz w:val="15"/>
          <w:szCs w:val="15"/>
        </w:rPr>
        <w:t> </w:t>
      </w:r>
      <w:r>
        <w:rPr>
          <w:rStyle w:val="WW8Num3z0"/>
          <w:rFonts w:ascii="Verdana" w:hAnsi="Verdana"/>
          <w:color w:val="4682B4"/>
          <w:sz w:val="15"/>
          <w:szCs w:val="15"/>
        </w:rPr>
        <w:t>ознакомлению</w:t>
      </w:r>
      <w:r>
        <w:rPr>
          <w:rStyle w:val="WW8Num2z0"/>
          <w:rFonts w:ascii="Verdana" w:hAnsi="Verdana"/>
          <w:color w:val="000000"/>
          <w:sz w:val="15"/>
          <w:szCs w:val="15"/>
        </w:rPr>
        <w:t> </w:t>
      </w:r>
      <w:r>
        <w:rPr>
          <w:rFonts w:ascii="Verdana" w:hAnsi="Verdana"/>
          <w:color w:val="000000"/>
          <w:sz w:val="15"/>
          <w:szCs w:val="15"/>
        </w:rPr>
        <w:t>с культурой народов?1. Со старшего возраста1. Со среднего1. С младшего</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305.</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с национальной культурой осуществляется вами:1. Планово, в течение года1. Эпизодически:</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306. В связи с возникающими вопросами</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307. В связи с приходом в группу ребенка другой национальности По требованию администрации По другим причинам (укажите)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308. Только во время подготовки и проведения народных праздников, развлечений и пр.</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309. Придерживаетесь ли вы определенной системы в выборе путей и средств ознакомления детей с национальной культурой?</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310. Если, да, перечислите средства1. Нет</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311. Придерживаетесь ли вы в работе принципа последовательного ознакомления? (сначала с одним народом, затем с другим и т.д.)• Да1. Нет</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312. Осуществляю</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только с культурой родного народа</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313. При</w:t>
      </w:r>
      <w:r>
        <w:rPr>
          <w:rStyle w:val="WW8Num2z0"/>
          <w:rFonts w:ascii="Verdana" w:hAnsi="Verdana"/>
          <w:color w:val="000000"/>
          <w:sz w:val="15"/>
          <w:szCs w:val="15"/>
        </w:rPr>
        <w:t> </w:t>
      </w:r>
      <w:r>
        <w:rPr>
          <w:rStyle w:val="WW8Num3z0"/>
          <w:rFonts w:ascii="Verdana" w:hAnsi="Verdana"/>
          <w:color w:val="4682B4"/>
          <w:sz w:val="15"/>
          <w:szCs w:val="15"/>
        </w:rPr>
        <w:t>ознакомлении</w:t>
      </w:r>
      <w:r>
        <w:rPr>
          <w:rStyle w:val="WW8Num2z0"/>
          <w:rFonts w:ascii="Verdana" w:hAnsi="Verdana"/>
          <w:color w:val="000000"/>
          <w:sz w:val="15"/>
          <w:szCs w:val="15"/>
        </w:rPr>
        <w:t> </w:t>
      </w:r>
      <w:r>
        <w:rPr>
          <w:rFonts w:ascii="Verdana" w:hAnsi="Verdana"/>
          <w:color w:val="000000"/>
          <w:sz w:val="15"/>
          <w:szCs w:val="15"/>
        </w:rPr>
        <w:t>с культурой различных народов вы уделяете внимание: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314. Национальному — специфическому, тому, что отличает людей одной национальности от другой</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315. Интернациональному, тому, что сближает народы</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316. Как Вы считаете, что может дать детям ознакомление с национальной культурой?</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317. В какие режимные моменты Вы планируете работу по ознакомлению детей с национальной культурой?</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318. Нуждаетесь ли Вы в</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помощи по вопросу ознакомления дошкольников с культурой народов, в какой форме?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319. Укажите город, в котором работает.20.Укажите номер Вашего ДОУ.</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320. Вопросы, выясняющие представления детей о национальной культуре1. Имя ребенка</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321. Как называется республика, в которой ты живешь?</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322. Что означают слова «</w:t>
      </w:r>
      <w:r>
        <w:rPr>
          <w:rStyle w:val="WW8Num3z0"/>
          <w:rFonts w:ascii="Verdana" w:hAnsi="Verdana"/>
          <w:color w:val="4682B4"/>
          <w:sz w:val="15"/>
          <w:szCs w:val="15"/>
        </w:rPr>
        <w:t>республика</w:t>
      </w:r>
      <w:r>
        <w:rPr>
          <w:rFonts w:ascii="Verdana" w:hAnsi="Verdana"/>
          <w:color w:val="000000"/>
          <w:sz w:val="15"/>
          <w:szCs w:val="15"/>
        </w:rPr>
        <w:t>», «</w:t>
      </w:r>
      <w:r>
        <w:rPr>
          <w:rStyle w:val="WW8Num3z0"/>
          <w:rFonts w:ascii="Verdana" w:hAnsi="Verdana"/>
          <w:color w:val="4682B4"/>
          <w:sz w:val="15"/>
          <w:szCs w:val="15"/>
        </w:rPr>
        <w:t>Татарстан</w:t>
      </w:r>
      <w:r>
        <w:rPr>
          <w:rFonts w:ascii="Verdana" w:hAnsi="Verdana"/>
          <w:color w:val="000000"/>
          <w:sz w:val="15"/>
          <w:szCs w:val="15"/>
        </w:rPr>
        <w:t>»?</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323. Какие народы живут в Татарстане, на каком языке они разговаривают?</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324. В нашей республике живут татары, русские, а ты кто?</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325. Твои</w:t>
      </w:r>
      <w:r>
        <w:rPr>
          <w:rStyle w:val="WW8Num2z0"/>
          <w:rFonts w:ascii="Verdana" w:hAnsi="Verdana"/>
          <w:color w:val="000000"/>
          <w:sz w:val="15"/>
          <w:szCs w:val="15"/>
        </w:rPr>
        <w:t> </w:t>
      </w:r>
      <w:r>
        <w:rPr>
          <w:rStyle w:val="WW8Num3z0"/>
          <w:rFonts w:ascii="Verdana" w:hAnsi="Verdana"/>
          <w:color w:val="4682B4"/>
          <w:sz w:val="15"/>
          <w:szCs w:val="15"/>
        </w:rPr>
        <w:t>родные</w:t>
      </w:r>
      <w:r>
        <w:rPr>
          <w:rStyle w:val="WW8Num2z0"/>
          <w:rFonts w:ascii="Verdana" w:hAnsi="Verdana"/>
          <w:color w:val="000000"/>
          <w:sz w:val="15"/>
          <w:szCs w:val="15"/>
        </w:rPr>
        <w:t> </w:t>
      </w:r>
      <w:r>
        <w:rPr>
          <w:rFonts w:ascii="Verdana" w:hAnsi="Verdana"/>
          <w:color w:val="000000"/>
          <w:sz w:val="15"/>
          <w:szCs w:val="15"/>
        </w:rPr>
        <w:t>на каком языке разговаривают?</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326. Есть ли у тебя любимая сказка? Назови ее и расскажи, почему эту сказку называют народной? Какой народ ее сочинил?</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327. Есть ли у тебя любимая книга? Назови ее и, почему она тебе</w:t>
      </w:r>
      <w:r>
        <w:rPr>
          <w:rStyle w:val="WW8Num2z0"/>
          <w:rFonts w:ascii="Verdana" w:hAnsi="Verdana"/>
          <w:color w:val="000000"/>
          <w:sz w:val="15"/>
          <w:szCs w:val="15"/>
        </w:rPr>
        <w:t> </w:t>
      </w:r>
      <w:r>
        <w:rPr>
          <w:rStyle w:val="WW8Num3z0"/>
          <w:rFonts w:ascii="Verdana" w:hAnsi="Verdana"/>
          <w:color w:val="4682B4"/>
          <w:sz w:val="15"/>
          <w:szCs w:val="15"/>
        </w:rPr>
        <w:t>нравится</w:t>
      </w:r>
      <w:r>
        <w:rPr>
          <w:rFonts w:ascii="Verdana" w:hAnsi="Verdana"/>
          <w:color w:val="000000"/>
          <w:sz w:val="15"/>
          <w:szCs w:val="15"/>
        </w:rPr>
        <w:t>?</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328. В какие игры ты любишь играть? Кем бы ты хотел быть в этой игре?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329. Ю.Есть ли у тебя любимые</w:t>
      </w:r>
      <w:r>
        <w:rPr>
          <w:rStyle w:val="WW8Num2z0"/>
          <w:rFonts w:ascii="Verdana" w:hAnsi="Verdana"/>
          <w:color w:val="000000"/>
          <w:sz w:val="15"/>
          <w:szCs w:val="15"/>
        </w:rPr>
        <w:t> </w:t>
      </w:r>
      <w:r>
        <w:rPr>
          <w:rStyle w:val="WW8Num3z0"/>
          <w:rFonts w:ascii="Verdana" w:hAnsi="Verdana"/>
          <w:color w:val="4682B4"/>
          <w:sz w:val="15"/>
          <w:szCs w:val="15"/>
        </w:rPr>
        <w:t>игрушки</w:t>
      </w:r>
      <w:r>
        <w:rPr>
          <w:rFonts w:ascii="Verdana" w:hAnsi="Verdana"/>
          <w:color w:val="000000"/>
          <w:sz w:val="15"/>
          <w:szCs w:val="15"/>
        </w:rPr>
        <w:t>? Назови их.</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330. Какие праздники празднуют у нас в Татарстане и какие песни на них поют, на каком языке?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331. У вас дома любят петь песни? На каком языке их поют?</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332. Назови свои любимые песни. На каком языке тебе нравится петь?</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333. Бывают ли праздники в вашей семье? Какие? Как вы их празднуете?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334. Знаешь ли ты, кто живет по-соседству? Вы часто приходите друг к другу в гости? Ты русский, а они кто?</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335. Какие слова вы говорите при встрече своим соседям?</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336. Назови все красивые слова (добрые), которые ты знаешь на русском и других языках.</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337. СИТУАЦИЯ ВЫБОРА: Знаешь ли ты, что такое национальный костюм? Какие костюмы надевают люди на праздник Сабантуй (и другие). Опиши русский (татарский костюм).</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338. СИТУАЦИЯ ВЫБОРА: Выбери узор, который тебе нравится. Чем он нравится тебе?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339. СИТУАЦИЯ ВЫБОРА: Выбери сувенир, который тебе нравится. Чем он нравится тебе?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340. СИТУАЦИЯ ВЫБОРА: Укрась платочек татарским узором (русским узором).</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341. СИТУАЦИЯ ВЫБОРА: Какая музыка тебе больше</w:t>
      </w:r>
      <w:r>
        <w:rPr>
          <w:rStyle w:val="WW8Num2z0"/>
          <w:rFonts w:ascii="Verdana" w:hAnsi="Verdana"/>
          <w:color w:val="000000"/>
          <w:sz w:val="15"/>
          <w:szCs w:val="15"/>
        </w:rPr>
        <w:t> </w:t>
      </w:r>
      <w:r>
        <w:rPr>
          <w:rStyle w:val="WW8Num3z0"/>
          <w:rFonts w:ascii="Verdana" w:hAnsi="Verdana"/>
          <w:color w:val="4682B4"/>
          <w:sz w:val="15"/>
          <w:szCs w:val="15"/>
        </w:rPr>
        <w:t>понравилась</w:t>
      </w:r>
      <w:r>
        <w:rPr>
          <w:rStyle w:val="WW8Num2z0"/>
          <w:rFonts w:ascii="Verdana" w:hAnsi="Verdana"/>
          <w:color w:val="000000"/>
          <w:sz w:val="15"/>
          <w:szCs w:val="15"/>
        </w:rPr>
        <w:t> </w:t>
      </w:r>
      <w:r>
        <w:rPr>
          <w:rFonts w:ascii="Verdana" w:hAnsi="Verdana"/>
          <w:color w:val="000000"/>
          <w:sz w:val="15"/>
          <w:szCs w:val="15"/>
        </w:rPr>
        <w:t>и почему? Какая русская мелодия (татарская, чувашская)?1. АНКЕТА</w:t>
      </w:r>
      <w:r>
        <w:rPr>
          <w:rStyle w:val="WW8Num2z0"/>
          <w:rFonts w:ascii="Verdana" w:hAnsi="Verdana"/>
          <w:color w:val="000000"/>
          <w:sz w:val="15"/>
          <w:szCs w:val="15"/>
        </w:rPr>
        <w:t> </w:t>
      </w:r>
      <w:r>
        <w:rPr>
          <w:rStyle w:val="WW8Num3z0"/>
          <w:rFonts w:ascii="Verdana" w:hAnsi="Verdana"/>
          <w:color w:val="4682B4"/>
          <w:sz w:val="15"/>
          <w:szCs w:val="15"/>
        </w:rPr>
        <w:t>ДЛЯ</w:t>
      </w:r>
      <w:r>
        <w:rPr>
          <w:rStyle w:val="WW8Num2z0"/>
          <w:rFonts w:ascii="Verdana" w:hAnsi="Verdana"/>
          <w:color w:val="000000"/>
          <w:sz w:val="15"/>
          <w:szCs w:val="15"/>
        </w:rPr>
        <w:t> </w:t>
      </w:r>
      <w:r>
        <w:rPr>
          <w:rFonts w:ascii="Verdana" w:hAnsi="Verdana"/>
          <w:color w:val="000000"/>
          <w:sz w:val="15"/>
          <w:szCs w:val="15"/>
        </w:rPr>
        <w:t>РОДИТЕЛЕЙ</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342. Используете ли вы в воспитании своих детей традиции, обычаи своего и других народов?1. Да1. Нет2. Если да., то какие?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343. Ваше знание и отношение к народным традициям.</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344. Какие народные праздники (своего и других народов) вам известны?</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345. Знает ли ваш</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название своей республики?• Да1. Нет</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346. Нужно ли знакомить детей с жизнью людей других республик, их национальной культурой? Почему вы так считаете?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347. Знает ли ваш ребенок что—нибудь о жизни людей других республик?8. Откуда он это знает?</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348. На каком языке вы разговариваете дома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349. Какие народные песни пели</w:t>
      </w:r>
      <w:r>
        <w:rPr>
          <w:rStyle w:val="WW8Num2z0"/>
          <w:rFonts w:ascii="Verdana" w:hAnsi="Verdana"/>
          <w:color w:val="000000"/>
          <w:sz w:val="15"/>
          <w:szCs w:val="15"/>
        </w:rPr>
        <w:t> </w:t>
      </w:r>
      <w:r>
        <w:rPr>
          <w:rStyle w:val="WW8Num3z0"/>
          <w:rFonts w:ascii="Verdana" w:hAnsi="Verdana"/>
          <w:color w:val="4682B4"/>
          <w:sz w:val="15"/>
          <w:szCs w:val="15"/>
        </w:rPr>
        <w:t>ребенку</w:t>
      </w:r>
      <w:r>
        <w:rPr>
          <w:rFonts w:ascii="Verdana" w:hAnsi="Verdana"/>
          <w:color w:val="000000"/>
          <w:sz w:val="15"/>
          <w:szCs w:val="15"/>
        </w:rPr>
        <w:t>, каков его отклик?</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350. Есть ли в вашем доме национальные предметы, игрушки (какие, укажите)?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351. Рисует ли ваш ребенок дома на национальную тему?</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352. Какие национальные места вы посетили?</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353. В каких народных праздниках участвовали вы и ваш ребенок?</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354. Как часто у вас: происходят встречи с людьми, контакты с художесвенным творчеством, произведениями, связанными с национальной культурой?1. Концерты1. Театры1. Встречи с писателями</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355. Выставки произведений художников1. Прочее (укажите)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356. Как часто вы смотрите теле- и радиопередачи о культуре народов? Какие, укажите.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357. В заключении сообщите, пожалуйста, некоторые сведения о себе: Ваш возраст:</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358. До 20 20-25 26-30 31-35 36-40 более 408.Ваше образование:неполное среднее среднеесредне-специальное неполное высшее высшее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359. Ваша</w:t>
      </w:r>
      <w:r>
        <w:rPr>
          <w:rStyle w:val="WW8Num2z0"/>
          <w:rFonts w:ascii="Verdana" w:hAnsi="Verdana"/>
          <w:color w:val="000000"/>
          <w:sz w:val="15"/>
          <w:szCs w:val="15"/>
        </w:rPr>
        <w:t> </w:t>
      </w:r>
      <w:r>
        <w:rPr>
          <w:rStyle w:val="WW8Num3z0"/>
          <w:rFonts w:ascii="Verdana" w:hAnsi="Verdana"/>
          <w:color w:val="4682B4"/>
          <w:sz w:val="15"/>
          <w:szCs w:val="15"/>
        </w:rPr>
        <w:t>профессия</w:t>
      </w:r>
      <w:r>
        <w:rPr>
          <w:rFonts w:ascii="Verdana" w:hAnsi="Verdana"/>
          <w:color w:val="000000"/>
          <w:sz w:val="15"/>
          <w:szCs w:val="15"/>
        </w:rPr>
        <w:t>, специальность, должность.</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360. Национальность вашей супруги (супруга). 21 .Какой язык вы считаете своим</w:t>
      </w:r>
      <w:r>
        <w:rPr>
          <w:rStyle w:val="WW8Num2z0"/>
          <w:rFonts w:ascii="Verdana" w:hAnsi="Verdana"/>
          <w:color w:val="000000"/>
          <w:sz w:val="15"/>
          <w:szCs w:val="15"/>
        </w:rPr>
        <w:t> </w:t>
      </w:r>
      <w:r>
        <w:rPr>
          <w:rStyle w:val="WW8Num3z0"/>
          <w:rFonts w:ascii="Verdana" w:hAnsi="Verdana"/>
          <w:color w:val="4682B4"/>
          <w:sz w:val="15"/>
          <w:szCs w:val="15"/>
        </w:rPr>
        <w:t>родным</w:t>
      </w:r>
      <w:r>
        <w:rPr>
          <w:rFonts w:ascii="Verdana" w:hAnsi="Verdana"/>
          <w:color w:val="000000"/>
          <w:sz w:val="15"/>
          <w:szCs w:val="15"/>
        </w:rPr>
        <w:t>? 22.3наете ли вы языки других народов (какие, укажите)</w:t>
      </w:r>
    </w:p>
    <w:p w:rsidR="00F12FBE" w:rsidRDefault="00F12FBE" w:rsidP="00F12FBE">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361. Примерный перспективный план ознакомления дошкольников 5национальной культурой (октябрь май 2000 года)</w:t>
      </w:r>
    </w:p>
    <w:p w:rsidR="0015624C" w:rsidRPr="00F12FBE" w:rsidRDefault="00F12FBE" w:rsidP="00F12FBE">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F12F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001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6F59"/>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00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9465</TotalTime>
  <Pages>12</Pages>
  <Words>10106</Words>
  <Characters>57610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237</cp:revision>
  <cp:lastPrinted>2009-02-06T05:36:00Z</cp:lastPrinted>
  <dcterms:created xsi:type="dcterms:W3CDTF">2016-09-19T15:12:00Z</dcterms:created>
  <dcterms:modified xsi:type="dcterms:W3CDTF">2017-01-16T10:27:00Z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