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40A6" w:rsidRDefault="005740A6" w:rsidP="005740A6">
      <w:pPr>
        <w:pStyle w:val="af4"/>
        <w:widowControl w:val="0"/>
        <w:shd w:val="clear" w:color="auto" w:fill="FFFFFF"/>
        <w:spacing w:before="240" w:after="60" w:line="360" w:lineRule="auto"/>
        <w:ind w:firstLine="709"/>
        <w:jc w:val="both"/>
      </w:pPr>
      <w:r>
        <w:rPr>
          <w:rStyle w:val="af3"/>
          <w:color w:val="0070C0"/>
        </w:rPr>
        <w:t> </w:t>
      </w:r>
      <w:r>
        <w:rPr>
          <w:rStyle w:val="af3"/>
          <w:color w:val="FF0000"/>
        </w:rPr>
        <w:t xml:space="preserve">Для заказа доставки данной работы воспользуйтесь поиском на сайте по ссылке:  </w:t>
      </w:r>
      <w:hyperlink r:id="rId7" w:history="1">
        <w:r>
          <w:rPr>
            <w:rStyle w:val="af3"/>
            <w:color w:val="0070C0"/>
          </w:rPr>
          <w:t>http://www.mydisser.com/search.html</w:t>
        </w:r>
      </w:hyperlink>
    </w:p>
    <w:p w:rsidR="00E12ADC" w:rsidRDefault="00E12ADC" w:rsidP="00E12ADC">
      <w:pPr>
        <w:pStyle w:val="15"/>
        <w:shd w:val="clear" w:color="auto" w:fill="F3F3F3"/>
        <w:spacing w:after="75" w:line="288" w:lineRule="atLeast"/>
        <w:rPr>
          <w:rFonts w:ascii="Tahoma" w:hAnsi="Tahoma" w:cs="Tahoma"/>
          <w:color w:val="535353"/>
          <w:sz w:val="29"/>
          <w:szCs w:val="29"/>
        </w:rPr>
      </w:pPr>
      <w:bookmarkStart w:id="0" w:name="_Hlt522973996"/>
      <w:bookmarkEnd w:id="0"/>
      <w:r>
        <w:rPr>
          <w:rFonts w:ascii="Tahoma" w:hAnsi="Tahoma" w:cs="Tahoma"/>
          <w:b/>
          <w:bCs/>
          <w:color w:val="535353"/>
          <w:sz w:val="29"/>
          <w:szCs w:val="29"/>
        </w:rPr>
        <w:t>Уступка прав требования в международном частном праве</w:t>
      </w:r>
    </w:p>
    <w:p w:rsidR="00E12ADC" w:rsidRDefault="00E12ADC" w:rsidP="00E57BE5">
      <w:pPr>
        <w:pStyle w:val="af4"/>
        <w:rPr>
          <w:rFonts w:ascii="Verdana" w:hAnsi="Verdana"/>
          <w:color w:val="000000"/>
          <w:sz w:val="18"/>
          <w:szCs w:val="18"/>
          <w:lang w:val="uk-UA"/>
        </w:rPr>
      </w:pPr>
    </w:p>
    <w:p w:rsidR="00E12ADC" w:rsidRDefault="00E12ADC" w:rsidP="00E12ADC">
      <w:pPr>
        <w:spacing w:line="270" w:lineRule="atLeast"/>
        <w:rPr>
          <w:rFonts w:ascii="Verdana" w:hAnsi="Verdana"/>
          <w:b/>
          <w:bCs/>
          <w:color w:val="000000"/>
          <w:sz w:val="18"/>
          <w:szCs w:val="18"/>
        </w:rPr>
      </w:pPr>
      <w:r>
        <w:rPr>
          <w:rFonts w:ascii="Verdana" w:hAnsi="Verdana"/>
          <w:b/>
          <w:bCs/>
          <w:color w:val="000000"/>
          <w:sz w:val="18"/>
          <w:szCs w:val="18"/>
        </w:rPr>
        <w:t>Год: </w:t>
      </w:r>
    </w:p>
    <w:p w:rsidR="00E12ADC" w:rsidRDefault="00E12ADC" w:rsidP="00E12ADC">
      <w:pPr>
        <w:spacing w:line="270" w:lineRule="atLeast"/>
        <w:rPr>
          <w:rFonts w:ascii="Verdana" w:hAnsi="Verdana"/>
          <w:color w:val="000000"/>
          <w:sz w:val="18"/>
          <w:szCs w:val="18"/>
        </w:rPr>
      </w:pPr>
      <w:r>
        <w:rPr>
          <w:rFonts w:ascii="Verdana" w:hAnsi="Verdana"/>
          <w:color w:val="000000"/>
          <w:sz w:val="18"/>
          <w:szCs w:val="18"/>
        </w:rPr>
        <w:t>2013</w:t>
      </w:r>
    </w:p>
    <w:p w:rsidR="00E12ADC" w:rsidRDefault="00E12ADC" w:rsidP="00E12ADC">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E12ADC" w:rsidRDefault="00E12ADC" w:rsidP="00E12ADC">
      <w:pPr>
        <w:spacing w:line="270" w:lineRule="atLeast"/>
        <w:rPr>
          <w:rFonts w:ascii="Verdana" w:hAnsi="Verdana"/>
          <w:color w:val="000000"/>
          <w:sz w:val="18"/>
          <w:szCs w:val="18"/>
        </w:rPr>
      </w:pPr>
      <w:r>
        <w:rPr>
          <w:rFonts w:ascii="Verdana" w:hAnsi="Verdana"/>
          <w:color w:val="000000"/>
          <w:sz w:val="18"/>
          <w:szCs w:val="18"/>
        </w:rPr>
        <w:t>Прокофьев, Александр Сергеевич</w:t>
      </w:r>
    </w:p>
    <w:p w:rsidR="00E12ADC" w:rsidRDefault="00E12ADC" w:rsidP="00E12ADC">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E12ADC" w:rsidRDefault="00E12ADC" w:rsidP="00E12ADC">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E12ADC" w:rsidRDefault="00E12ADC" w:rsidP="00E12ADC">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E12ADC" w:rsidRDefault="00E12ADC" w:rsidP="00E12ADC">
      <w:pPr>
        <w:spacing w:line="270" w:lineRule="atLeast"/>
        <w:rPr>
          <w:rFonts w:ascii="Verdana" w:hAnsi="Verdana"/>
          <w:color w:val="000000"/>
          <w:sz w:val="18"/>
          <w:szCs w:val="18"/>
        </w:rPr>
      </w:pPr>
      <w:r>
        <w:rPr>
          <w:rFonts w:ascii="Verdana" w:hAnsi="Verdana"/>
          <w:color w:val="000000"/>
          <w:sz w:val="18"/>
          <w:szCs w:val="18"/>
        </w:rPr>
        <w:t>Москва</w:t>
      </w:r>
    </w:p>
    <w:p w:rsidR="00E12ADC" w:rsidRDefault="00E12ADC" w:rsidP="00E12ADC">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E12ADC" w:rsidRDefault="00E12ADC" w:rsidP="00E12ADC">
      <w:pPr>
        <w:spacing w:line="270" w:lineRule="atLeast"/>
        <w:rPr>
          <w:rFonts w:ascii="Verdana" w:hAnsi="Verdana"/>
          <w:color w:val="000000"/>
          <w:sz w:val="18"/>
          <w:szCs w:val="18"/>
        </w:rPr>
      </w:pPr>
      <w:r>
        <w:rPr>
          <w:rFonts w:ascii="Verdana" w:hAnsi="Verdana"/>
          <w:color w:val="000000"/>
          <w:sz w:val="18"/>
          <w:szCs w:val="18"/>
        </w:rPr>
        <w:t>12.00.03</w:t>
      </w:r>
    </w:p>
    <w:p w:rsidR="00E12ADC" w:rsidRDefault="00E12ADC" w:rsidP="00E12ADC">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E12ADC" w:rsidRDefault="00E12ADC" w:rsidP="00E12ADC">
      <w:pPr>
        <w:spacing w:line="270" w:lineRule="atLeast"/>
        <w:rPr>
          <w:rFonts w:ascii="Verdana" w:hAnsi="Verdana"/>
          <w:color w:val="000000"/>
          <w:sz w:val="18"/>
          <w:szCs w:val="18"/>
        </w:rPr>
      </w:pPr>
      <w:r>
        <w:rPr>
          <w:rFonts w:ascii="Verdana" w:hAnsi="Verdana"/>
          <w:color w:val="000000"/>
          <w:sz w:val="18"/>
          <w:szCs w:val="18"/>
        </w:rPr>
        <w:t>Гражданское право; предпринимательское право; семейное право; международное частное право</w:t>
      </w:r>
    </w:p>
    <w:p w:rsidR="00E12ADC" w:rsidRDefault="00E12ADC" w:rsidP="00E12ADC">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E12ADC" w:rsidRDefault="00E12ADC" w:rsidP="00E12ADC">
      <w:pPr>
        <w:spacing w:line="270" w:lineRule="atLeast"/>
        <w:rPr>
          <w:rFonts w:ascii="Verdana" w:hAnsi="Verdana"/>
          <w:color w:val="000000"/>
          <w:sz w:val="18"/>
          <w:szCs w:val="18"/>
        </w:rPr>
      </w:pPr>
      <w:r>
        <w:rPr>
          <w:rFonts w:ascii="Verdana" w:hAnsi="Verdana"/>
          <w:color w:val="000000"/>
          <w:sz w:val="18"/>
          <w:szCs w:val="18"/>
        </w:rPr>
        <w:t>202</w:t>
      </w:r>
    </w:p>
    <w:p w:rsidR="00E12ADC" w:rsidRDefault="00E12ADC" w:rsidP="00E12ADC">
      <w:pPr>
        <w:pStyle w:val="2"/>
        <w:spacing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af4"/>
          <w:rFonts w:ascii="Verdana" w:hAnsi="Verdana"/>
          <w:b/>
          <w:bCs/>
          <w:color w:val="535353"/>
          <w:sz w:val="15"/>
          <w:szCs w:val="15"/>
        </w:rPr>
        <w:t>кандидат юридических наук Прокофьев, Александр Сергеевич</w:t>
      </w:r>
    </w:p>
    <w:p w:rsidR="00E12ADC" w:rsidRDefault="00E12ADC" w:rsidP="00E12ADC">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Введение.</w:t>
      </w:r>
    </w:p>
    <w:p w:rsidR="00E12ADC" w:rsidRDefault="00E12ADC" w:rsidP="00E12ADC">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Глава 1. Понятие</w:t>
      </w:r>
      <w:r>
        <w:rPr>
          <w:rStyle w:val="af6"/>
          <w:rFonts w:ascii="Verdana" w:hAnsi="Verdana"/>
          <w:color w:val="000000"/>
          <w:sz w:val="18"/>
          <w:szCs w:val="18"/>
        </w:rPr>
        <w:t> </w:t>
      </w:r>
      <w:r>
        <w:rPr>
          <w:rStyle w:val="af7"/>
          <w:rFonts w:ascii="Verdana" w:hAnsi="Verdana"/>
          <w:color w:val="4682B4"/>
          <w:sz w:val="18"/>
          <w:szCs w:val="18"/>
        </w:rPr>
        <w:t>уступки</w:t>
      </w:r>
      <w:r>
        <w:rPr>
          <w:rStyle w:val="af6"/>
          <w:rFonts w:ascii="Verdana" w:hAnsi="Verdana"/>
          <w:color w:val="000000"/>
          <w:sz w:val="18"/>
          <w:szCs w:val="18"/>
        </w:rPr>
        <w:t> </w:t>
      </w:r>
      <w:r>
        <w:rPr>
          <w:rFonts w:ascii="Verdana" w:hAnsi="Verdana"/>
          <w:color w:val="000000"/>
          <w:sz w:val="18"/>
          <w:szCs w:val="18"/>
        </w:rPr>
        <w:t>прав требования в зарубежном и российском</w:t>
      </w:r>
      <w:r>
        <w:rPr>
          <w:rStyle w:val="af6"/>
          <w:rFonts w:ascii="Verdana" w:hAnsi="Verdana"/>
          <w:color w:val="000000"/>
          <w:sz w:val="18"/>
          <w:szCs w:val="18"/>
        </w:rPr>
        <w:t> </w:t>
      </w:r>
      <w:r>
        <w:rPr>
          <w:rStyle w:val="af7"/>
          <w:rFonts w:ascii="Verdana" w:hAnsi="Verdana"/>
          <w:color w:val="4682B4"/>
          <w:sz w:val="18"/>
          <w:szCs w:val="18"/>
        </w:rPr>
        <w:t>праве</w:t>
      </w:r>
      <w:r>
        <w:rPr>
          <w:rFonts w:ascii="Verdana" w:hAnsi="Verdana"/>
          <w:color w:val="000000"/>
          <w:sz w:val="18"/>
          <w:szCs w:val="18"/>
        </w:rPr>
        <w:t>. История развития института уступки прав</w:t>
      </w:r>
      <w:r>
        <w:rPr>
          <w:rStyle w:val="af6"/>
          <w:rFonts w:ascii="Verdana" w:hAnsi="Verdana"/>
          <w:color w:val="000000"/>
          <w:sz w:val="18"/>
          <w:szCs w:val="18"/>
        </w:rPr>
        <w:t> </w:t>
      </w:r>
      <w:r>
        <w:rPr>
          <w:rStyle w:val="af7"/>
          <w:rFonts w:ascii="Verdana" w:hAnsi="Verdana"/>
          <w:color w:val="4682B4"/>
          <w:sz w:val="18"/>
          <w:szCs w:val="18"/>
        </w:rPr>
        <w:t>требования</w:t>
      </w:r>
      <w:r>
        <w:rPr>
          <w:rFonts w:ascii="Verdana" w:hAnsi="Verdana"/>
          <w:color w:val="000000"/>
          <w:sz w:val="18"/>
          <w:szCs w:val="18"/>
        </w:rPr>
        <w:t>.</w:t>
      </w:r>
    </w:p>
    <w:p w:rsidR="00E12ADC" w:rsidRDefault="00E12ADC" w:rsidP="00E12ADC">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 1.</w:t>
      </w:r>
      <w:r>
        <w:rPr>
          <w:rStyle w:val="af6"/>
          <w:rFonts w:ascii="Verdana" w:hAnsi="Verdana"/>
          <w:color w:val="000000"/>
          <w:sz w:val="18"/>
          <w:szCs w:val="18"/>
        </w:rPr>
        <w:t> </w:t>
      </w:r>
      <w:r>
        <w:rPr>
          <w:rStyle w:val="af7"/>
          <w:rFonts w:ascii="Verdana" w:hAnsi="Verdana"/>
          <w:color w:val="4682B4"/>
          <w:sz w:val="18"/>
          <w:szCs w:val="18"/>
        </w:rPr>
        <w:t>Уступка</w:t>
      </w:r>
      <w:r>
        <w:rPr>
          <w:rStyle w:val="af6"/>
          <w:rFonts w:ascii="Verdana" w:hAnsi="Verdana"/>
          <w:color w:val="000000"/>
          <w:sz w:val="18"/>
          <w:szCs w:val="18"/>
        </w:rPr>
        <w:t> </w:t>
      </w:r>
      <w:r>
        <w:rPr>
          <w:rFonts w:ascii="Verdana" w:hAnsi="Verdana"/>
          <w:color w:val="000000"/>
          <w:sz w:val="18"/>
          <w:szCs w:val="18"/>
        </w:rPr>
        <w:t>прав требования в римском праве.</w:t>
      </w:r>
    </w:p>
    <w:p w:rsidR="00E12ADC" w:rsidRDefault="00E12ADC" w:rsidP="00E12ADC">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 2. Уступка прав требования в праве зарубежных государств.</w:t>
      </w:r>
    </w:p>
    <w:p w:rsidR="00E12ADC" w:rsidRDefault="00E12ADC" w:rsidP="00E12ADC">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 3. Уступка прав требования в отечественной доктрине и праве.</w:t>
      </w:r>
    </w:p>
    <w:p w:rsidR="00E12ADC" w:rsidRDefault="00E12ADC" w:rsidP="00E12ADC">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Глава 2. Международно-правовая унификация материально-правовых норм об</w:t>
      </w:r>
      <w:r>
        <w:rPr>
          <w:rStyle w:val="af6"/>
          <w:rFonts w:ascii="Verdana" w:hAnsi="Verdana"/>
          <w:color w:val="000000"/>
          <w:sz w:val="18"/>
          <w:szCs w:val="18"/>
        </w:rPr>
        <w:t> </w:t>
      </w:r>
      <w:r>
        <w:rPr>
          <w:rStyle w:val="af7"/>
          <w:rFonts w:ascii="Verdana" w:hAnsi="Verdana"/>
          <w:color w:val="4682B4"/>
          <w:sz w:val="18"/>
          <w:szCs w:val="18"/>
        </w:rPr>
        <w:t>уступке</w:t>
      </w:r>
      <w:r>
        <w:rPr>
          <w:rStyle w:val="af6"/>
          <w:rFonts w:ascii="Verdana" w:hAnsi="Verdana"/>
          <w:color w:val="000000"/>
          <w:sz w:val="18"/>
          <w:szCs w:val="18"/>
        </w:rPr>
        <w:t> </w:t>
      </w:r>
      <w:r>
        <w:rPr>
          <w:rFonts w:ascii="Verdana" w:hAnsi="Verdana"/>
          <w:color w:val="000000"/>
          <w:sz w:val="18"/>
          <w:szCs w:val="18"/>
        </w:rPr>
        <w:t>прав требования.</w:t>
      </w:r>
    </w:p>
    <w:p w:rsidR="00E12ADC" w:rsidRDefault="00E12ADC" w:rsidP="00E12ADC">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 1. Унификация норм об уступке прав требования в</w:t>
      </w:r>
      <w:r>
        <w:rPr>
          <w:rStyle w:val="af6"/>
          <w:rFonts w:ascii="Verdana" w:hAnsi="Verdana"/>
          <w:color w:val="000000"/>
          <w:sz w:val="18"/>
          <w:szCs w:val="18"/>
        </w:rPr>
        <w:t> </w:t>
      </w:r>
      <w:r>
        <w:rPr>
          <w:rStyle w:val="af7"/>
          <w:rFonts w:ascii="Verdana" w:hAnsi="Verdana"/>
          <w:color w:val="4682B4"/>
          <w:sz w:val="18"/>
          <w:szCs w:val="18"/>
        </w:rPr>
        <w:t>Конвенции</w:t>
      </w:r>
      <w:r>
        <w:rPr>
          <w:rStyle w:val="af6"/>
          <w:rFonts w:ascii="Verdana" w:hAnsi="Verdana"/>
          <w:color w:val="000000"/>
          <w:sz w:val="18"/>
          <w:szCs w:val="18"/>
        </w:rPr>
        <w:t> </w:t>
      </w:r>
      <w:r>
        <w:rPr>
          <w:rFonts w:ascii="Verdana" w:hAnsi="Verdana"/>
          <w:color w:val="000000"/>
          <w:sz w:val="18"/>
          <w:szCs w:val="18"/>
        </w:rPr>
        <w:t>УНИДРУА о международном факторинге 1988 г.</w:t>
      </w:r>
    </w:p>
    <w:p w:rsidR="00E12ADC" w:rsidRDefault="00E12ADC" w:rsidP="00E12ADC">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 2. Унификация норм об уступке прав требования в Конвенции</w:t>
      </w:r>
      <w:r>
        <w:rPr>
          <w:rStyle w:val="af6"/>
          <w:rFonts w:ascii="Verdana" w:hAnsi="Verdana"/>
          <w:color w:val="000000"/>
          <w:sz w:val="18"/>
          <w:szCs w:val="18"/>
        </w:rPr>
        <w:t> </w:t>
      </w:r>
      <w:r>
        <w:rPr>
          <w:rStyle w:val="af7"/>
          <w:rFonts w:ascii="Verdana" w:hAnsi="Verdana"/>
          <w:color w:val="4682B4"/>
          <w:sz w:val="18"/>
          <w:szCs w:val="18"/>
        </w:rPr>
        <w:t>ООН</w:t>
      </w:r>
      <w:r>
        <w:rPr>
          <w:rStyle w:val="af6"/>
          <w:rFonts w:ascii="Verdana" w:hAnsi="Verdana"/>
          <w:color w:val="000000"/>
          <w:sz w:val="18"/>
          <w:szCs w:val="18"/>
        </w:rPr>
        <w:t> </w:t>
      </w:r>
      <w:r>
        <w:rPr>
          <w:rFonts w:ascii="Verdana" w:hAnsi="Verdana"/>
          <w:color w:val="000000"/>
          <w:sz w:val="18"/>
          <w:szCs w:val="18"/>
        </w:rPr>
        <w:t>об уступке дебиторской задолженности в международной торговле 2001 г.</w:t>
      </w:r>
    </w:p>
    <w:p w:rsidR="00E12ADC" w:rsidRDefault="00E12ADC" w:rsidP="00E12ADC">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 3. Унификация норм об уступке прав требования в Конвенции о международных</w:t>
      </w:r>
      <w:r>
        <w:rPr>
          <w:rStyle w:val="af6"/>
          <w:rFonts w:ascii="Verdana" w:hAnsi="Verdana"/>
          <w:color w:val="000000"/>
          <w:sz w:val="18"/>
          <w:szCs w:val="18"/>
        </w:rPr>
        <w:t> </w:t>
      </w:r>
      <w:r>
        <w:rPr>
          <w:rStyle w:val="af7"/>
          <w:rFonts w:ascii="Verdana" w:hAnsi="Verdana"/>
          <w:color w:val="4682B4"/>
          <w:sz w:val="18"/>
          <w:szCs w:val="18"/>
        </w:rPr>
        <w:t>гарантиях</w:t>
      </w:r>
      <w:r>
        <w:rPr>
          <w:rStyle w:val="af6"/>
          <w:rFonts w:ascii="Verdana" w:hAnsi="Verdana"/>
          <w:color w:val="000000"/>
          <w:sz w:val="18"/>
          <w:szCs w:val="18"/>
        </w:rPr>
        <w:t> </w:t>
      </w:r>
      <w:r>
        <w:rPr>
          <w:rFonts w:ascii="Verdana" w:hAnsi="Verdana"/>
          <w:color w:val="000000"/>
          <w:sz w:val="18"/>
          <w:szCs w:val="18"/>
        </w:rPr>
        <w:t>в отношении подвижного оборудования 2001 г.</w:t>
      </w:r>
    </w:p>
    <w:p w:rsidR="00E12ADC" w:rsidRDefault="00E12ADC" w:rsidP="00E12ADC">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 4. Унификация норм об уступке прав требования в актах «</w:t>
      </w:r>
      <w:r>
        <w:rPr>
          <w:rStyle w:val="af7"/>
          <w:rFonts w:ascii="Verdana" w:hAnsi="Verdana"/>
          <w:color w:val="4682B4"/>
          <w:sz w:val="18"/>
          <w:szCs w:val="18"/>
        </w:rPr>
        <w:t>мягкого права</w:t>
      </w:r>
      <w:r>
        <w:rPr>
          <w:rFonts w:ascii="Verdana" w:hAnsi="Verdana"/>
          <w:color w:val="000000"/>
          <w:sz w:val="18"/>
          <w:szCs w:val="18"/>
        </w:rPr>
        <w:t>».</w:t>
      </w:r>
    </w:p>
    <w:p w:rsidR="00E12ADC" w:rsidRDefault="00E12ADC" w:rsidP="00E12ADC">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Глава 3. Коллизионно-правовое регулирование уступки прав требования в</w:t>
      </w:r>
      <w:r>
        <w:rPr>
          <w:rStyle w:val="af6"/>
          <w:rFonts w:ascii="Verdana" w:hAnsi="Verdana"/>
          <w:color w:val="000000"/>
          <w:sz w:val="18"/>
          <w:szCs w:val="18"/>
        </w:rPr>
        <w:t> </w:t>
      </w:r>
      <w:r>
        <w:rPr>
          <w:rStyle w:val="af7"/>
          <w:rFonts w:ascii="Verdana" w:hAnsi="Verdana"/>
          <w:color w:val="4682B4"/>
          <w:sz w:val="18"/>
          <w:szCs w:val="18"/>
        </w:rPr>
        <w:t>международном</w:t>
      </w:r>
      <w:r>
        <w:rPr>
          <w:rStyle w:val="af6"/>
          <w:rFonts w:ascii="Verdana" w:hAnsi="Verdana"/>
          <w:color w:val="000000"/>
          <w:sz w:val="18"/>
          <w:szCs w:val="18"/>
        </w:rPr>
        <w:t> </w:t>
      </w:r>
      <w:r>
        <w:rPr>
          <w:rFonts w:ascii="Verdana" w:hAnsi="Verdana"/>
          <w:color w:val="000000"/>
          <w:sz w:val="18"/>
          <w:szCs w:val="18"/>
        </w:rPr>
        <w:t>частном праве.</w:t>
      </w:r>
    </w:p>
    <w:p w:rsidR="00E12ADC" w:rsidRDefault="00E12ADC" w:rsidP="00E12ADC">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 1. Коллизионно-правовое регулирование уступки прав требования в праве зарубежных государств.</w:t>
      </w:r>
    </w:p>
    <w:p w:rsidR="00E12ADC" w:rsidRDefault="00E12ADC" w:rsidP="00E12ADC">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 2.</w:t>
      </w:r>
      <w:r>
        <w:rPr>
          <w:rStyle w:val="af6"/>
          <w:rFonts w:ascii="Verdana" w:hAnsi="Verdana"/>
          <w:color w:val="000000"/>
          <w:sz w:val="18"/>
          <w:szCs w:val="18"/>
        </w:rPr>
        <w:t> </w:t>
      </w:r>
      <w:r>
        <w:rPr>
          <w:rStyle w:val="af7"/>
          <w:rFonts w:ascii="Verdana" w:hAnsi="Verdana"/>
          <w:color w:val="4682B4"/>
          <w:sz w:val="18"/>
          <w:szCs w:val="18"/>
        </w:rPr>
        <w:t>Коллизионные</w:t>
      </w:r>
      <w:r>
        <w:rPr>
          <w:rStyle w:val="af6"/>
          <w:rFonts w:ascii="Verdana" w:hAnsi="Verdana"/>
          <w:color w:val="000000"/>
          <w:sz w:val="18"/>
          <w:szCs w:val="18"/>
        </w:rPr>
        <w:t> </w:t>
      </w:r>
      <w:r>
        <w:rPr>
          <w:rFonts w:ascii="Verdana" w:hAnsi="Verdana"/>
          <w:color w:val="000000"/>
          <w:sz w:val="18"/>
          <w:szCs w:val="18"/>
        </w:rPr>
        <w:t>нормы об уступке прав требования в международных актах.</w:t>
      </w:r>
    </w:p>
    <w:p w:rsidR="00E12ADC" w:rsidRDefault="00E12ADC" w:rsidP="00E12ADC">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lastRenderedPageBreak/>
        <w:t>§ 3. Коллизионно-правовое регулирование уступки прав требования в российском праве.</w:t>
      </w:r>
    </w:p>
    <w:p w:rsidR="00E12ADC" w:rsidRDefault="00E12ADC" w:rsidP="00E12ADC">
      <w:pPr>
        <w:pStyle w:val="2"/>
        <w:spacing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af4"/>
          <w:rFonts w:ascii="Verdana" w:hAnsi="Verdana"/>
          <w:b/>
          <w:bCs/>
          <w:color w:val="535353"/>
          <w:sz w:val="15"/>
          <w:szCs w:val="15"/>
        </w:rPr>
        <w:t>На тему "Уступка прав требования в международном частном праве"</w:t>
      </w:r>
    </w:p>
    <w:p w:rsidR="00E12ADC" w:rsidRDefault="00E12ADC" w:rsidP="00E12ADC">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диссертационного исследования. Характерной особенностью современных международных отношений является стремительное развитие интеграционных процессов, усиление глобализации торговых и финансовых рынков. В последнее десятилетие эти процессы сопровождаются кризисными явлениями в мировой экономике, что отражается как на отечественном, так и на международном рынках. В этих условиях важное значение приобретают правовые механизмы, направленные на привлечение финансирования в коммерческую сферу и на снижение рисков неплатежа по обязательствам. Одним из таких механизмов является</w:t>
      </w:r>
      <w:r>
        <w:rPr>
          <w:rStyle w:val="af6"/>
          <w:rFonts w:ascii="Verdana" w:hAnsi="Verdana"/>
          <w:color w:val="000000"/>
          <w:sz w:val="18"/>
          <w:szCs w:val="18"/>
        </w:rPr>
        <w:t> </w:t>
      </w:r>
      <w:r>
        <w:rPr>
          <w:rStyle w:val="af7"/>
          <w:rFonts w:ascii="Verdana" w:hAnsi="Verdana"/>
          <w:color w:val="4682B4"/>
          <w:sz w:val="18"/>
          <w:szCs w:val="18"/>
        </w:rPr>
        <w:t>уступка</w:t>
      </w:r>
      <w:r>
        <w:rPr>
          <w:rStyle w:val="af6"/>
          <w:rFonts w:ascii="Verdana" w:hAnsi="Verdana"/>
          <w:color w:val="000000"/>
          <w:sz w:val="18"/>
          <w:szCs w:val="18"/>
        </w:rPr>
        <w:t> </w:t>
      </w:r>
      <w:r>
        <w:rPr>
          <w:rFonts w:ascii="Verdana" w:hAnsi="Verdana"/>
          <w:color w:val="000000"/>
          <w:sz w:val="18"/>
          <w:szCs w:val="18"/>
        </w:rPr>
        <w:t>прав требования, или цессия.</w:t>
      </w:r>
    </w:p>
    <w:p w:rsidR="00E12ADC" w:rsidRDefault="00E12ADC" w:rsidP="00E12ADC">
      <w:pPr>
        <w:pStyle w:val="af5"/>
        <w:shd w:val="clear" w:color="auto" w:fill="F7F7F7"/>
        <w:spacing w:after="0" w:line="270" w:lineRule="atLeast"/>
        <w:ind w:firstLine="480"/>
        <w:jc w:val="both"/>
        <w:rPr>
          <w:rFonts w:ascii="Verdana" w:hAnsi="Verdana"/>
          <w:color w:val="000000"/>
          <w:sz w:val="18"/>
          <w:szCs w:val="18"/>
        </w:rPr>
      </w:pPr>
      <w:r>
        <w:rPr>
          <w:rStyle w:val="af7"/>
          <w:rFonts w:ascii="Verdana" w:hAnsi="Verdana"/>
          <w:color w:val="4682B4"/>
          <w:sz w:val="18"/>
          <w:szCs w:val="18"/>
        </w:rPr>
        <w:t>Цессия</w:t>
      </w:r>
      <w:r>
        <w:rPr>
          <w:rStyle w:val="af6"/>
          <w:rFonts w:ascii="Verdana" w:hAnsi="Verdana"/>
          <w:color w:val="000000"/>
          <w:sz w:val="18"/>
          <w:szCs w:val="18"/>
        </w:rPr>
        <w:t> </w:t>
      </w:r>
      <w:r>
        <w:rPr>
          <w:rFonts w:ascii="Verdana" w:hAnsi="Verdana"/>
          <w:color w:val="000000"/>
          <w:sz w:val="18"/>
          <w:szCs w:val="18"/>
        </w:rPr>
        <w:t>является классическим правовым институтом, берущим свое начало еще в</w:t>
      </w:r>
      <w:r>
        <w:rPr>
          <w:rStyle w:val="af6"/>
          <w:rFonts w:ascii="Verdana" w:hAnsi="Verdana"/>
          <w:color w:val="000000"/>
          <w:sz w:val="18"/>
          <w:szCs w:val="18"/>
        </w:rPr>
        <w:t> </w:t>
      </w:r>
      <w:r>
        <w:rPr>
          <w:rStyle w:val="af7"/>
          <w:rFonts w:ascii="Verdana" w:hAnsi="Verdana"/>
          <w:color w:val="4682B4"/>
          <w:sz w:val="18"/>
          <w:szCs w:val="18"/>
        </w:rPr>
        <w:t>римском</w:t>
      </w:r>
      <w:r>
        <w:rPr>
          <w:rStyle w:val="af6"/>
          <w:rFonts w:ascii="Verdana" w:hAnsi="Verdana"/>
          <w:color w:val="000000"/>
          <w:sz w:val="18"/>
          <w:szCs w:val="18"/>
        </w:rPr>
        <w:t> </w:t>
      </w:r>
      <w:r>
        <w:rPr>
          <w:rFonts w:ascii="Verdana" w:hAnsi="Verdana"/>
          <w:color w:val="000000"/>
          <w:sz w:val="18"/>
          <w:szCs w:val="18"/>
        </w:rPr>
        <w:t>праве. В странах с развитой рыночной экономикой уступка прав требования прочно заняла место одного из важнейших инструментов хозяйственной жизни. При этом значение</w:t>
      </w:r>
      <w:r>
        <w:rPr>
          <w:rStyle w:val="af6"/>
          <w:rFonts w:ascii="Verdana" w:hAnsi="Verdana"/>
          <w:color w:val="000000"/>
          <w:sz w:val="18"/>
          <w:szCs w:val="18"/>
        </w:rPr>
        <w:t> </w:t>
      </w:r>
      <w:r>
        <w:rPr>
          <w:rStyle w:val="af7"/>
          <w:rFonts w:ascii="Verdana" w:hAnsi="Verdana"/>
          <w:color w:val="4682B4"/>
          <w:sz w:val="18"/>
          <w:szCs w:val="18"/>
        </w:rPr>
        <w:t>уступки</w:t>
      </w:r>
      <w:r>
        <w:rPr>
          <w:rStyle w:val="af6"/>
          <w:rFonts w:ascii="Verdana" w:hAnsi="Verdana"/>
          <w:color w:val="000000"/>
          <w:sz w:val="18"/>
          <w:szCs w:val="18"/>
        </w:rPr>
        <w:t> </w:t>
      </w:r>
      <w:r>
        <w:rPr>
          <w:rFonts w:ascii="Verdana" w:hAnsi="Verdana"/>
          <w:color w:val="000000"/>
          <w:sz w:val="18"/>
          <w:szCs w:val="18"/>
        </w:rPr>
        <w:t>требований только возрастает, расширяются возможности использования</w:t>
      </w:r>
      <w:r>
        <w:rPr>
          <w:rStyle w:val="af6"/>
          <w:rFonts w:ascii="Verdana" w:hAnsi="Verdana"/>
          <w:color w:val="000000"/>
          <w:sz w:val="18"/>
          <w:szCs w:val="18"/>
        </w:rPr>
        <w:t> </w:t>
      </w:r>
      <w:r>
        <w:rPr>
          <w:rStyle w:val="af7"/>
          <w:rFonts w:ascii="Verdana" w:hAnsi="Verdana"/>
          <w:color w:val="4682B4"/>
          <w:sz w:val="18"/>
          <w:szCs w:val="18"/>
        </w:rPr>
        <w:t>цессии</w:t>
      </w:r>
      <w:r>
        <w:rPr>
          <w:rFonts w:ascii="Verdana" w:hAnsi="Verdana"/>
          <w:color w:val="000000"/>
          <w:sz w:val="18"/>
          <w:szCs w:val="18"/>
        </w:rPr>
        <w:t>, появляются основанные на ней самостоятельные правовые инструменты, такие как факторинг, форфейтинг, секьюритизация, проектное финансирование, рефинансирование.</w:t>
      </w:r>
    </w:p>
    <w:p w:rsidR="00E12ADC" w:rsidRDefault="00E12ADC" w:rsidP="00E12ADC">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Нужды современного гражданского оборота диктуют необходимость не только облегчить использование уступки прав требования и основанных на ней конструкций, но и расширить спектр требований, которые могут быть предметом уступки, устранить излишние ограничения, затрудняющие использование цессии для привлечения финансирования, а также повысить определенность в вопросах иерархии прав конкурирующих</w:t>
      </w:r>
      <w:r>
        <w:rPr>
          <w:rStyle w:val="af6"/>
          <w:rFonts w:ascii="Verdana" w:hAnsi="Verdana"/>
          <w:color w:val="000000"/>
          <w:sz w:val="18"/>
          <w:szCs w:val="18"/>
        </w:rPr>
        <w:t> </w:t>
      </w:r>
      <w:r>
        <w:rPr>
          <w:rStyle w:val="af7"/>
          <w:rFonts w:ascii="Verdana" w:hAnsi="Verdana"/>
          <w:color w:val="4682B4"/>
          <w:sz w:val="18"/>
          <w:szCs w:val="18"/>
        </w:rPr>
        <w:t>заявителей</w:t>
      </w:r>
      <w:r>
        <w:rPr>
          <w:rFonts w:ascii="Verdana" w:hAnsi="Verdana"/>
          <w:color w:val="000000"/>
          <w:sz w:val="18"/>
          <w:szCs w:val="18"/>
        </w:rPr>
        <w:t>уступленного требования. Указанные потребности коммерческого оборота нашли отражение в актах международной унификации, таких как</w:t>
      </w:r>
      <w:r>
        <w:rPr>
          <w:rStyle w:val="af6"/>
          <w:rFonts w:ascii="Verdana" w:hAnsi="Verdana"/>
          <w:color w:val="000000"/>
          <w:sz w:val="18"/>
          <w:szCs w:val="18"/>
        </w:rPr>
        <w:t> </w:t>
      </w:r>
      <w:r>
        <w:rPr>
          <w:rStyle w:val="af7"/>
          <w:rFonts w:ascii="Verdana" w:hAnsi="Verdana"/>
          <w:color w:val="4682B4"/>
          <w:sz w:val="18"/>
          <w:szCs w:val="18"/>
        </w:rPr>
        <w:t>Конвенция</w:t>
      </w:r>
      <w:r>
        <w:rPr>
          <w:rStyle w:val="af6"/>
          <w:rFonts w:ascii="Verdana" w:hAnsi="Verdana"/>
          <w:color w:val="000000"/>
          <w:sz w:val="18"/>
          <w:szCs w:val="18"/>
        </w:rPr>
        <w:t> </w:t>
      </w:r>
      <w:r>
        <w:rPr>
          <w:rFonts w:ascii="Verdana" w:hAnsi="Verdana"/>
          <w:color w:val="000000"/>
          <w:sz w:val="18"/>
          <w:szCs w:val="18"/>
        </w:rPr>
        <w:t>УНИДРУА о международном факторинге 1988 г., Конвенция</w:t>
      </w:r>
      <w:r>
        <w:rPr>
          <w:rStyle w:val="af6"/>
          <w:rFonts w:ascii="Verdana" w:hAnsi="Verdana"/>
          <w:color w:val="000000"/>
          <w:sz w:val="18"/>
          <w:szCs w:val="18"/>
        </w:rPr>
        <w:t> </w:t>
      </w:r>
      <w:r>
        <w:rPr>
          <w:rStyle w:val="af7"/>
          <w:rFonts w:ascii="Verdana" w:hAnsi="Verdana"/>
          <w:color w:val="4682B4"/>
          <w:sz w:val="18"/>
          <w:szCs w:val="18"/>
        </w:rPr>
        <w:t>ООН</w:t>
      </w:r>
      <w:r>
        <w:rPr>
          <w:rStyle w:val="af6"/>
          <w:rFonts w:ascii="Verdana" w:hAnsi="Verdana"/>
          <w:color w:val="000000"/>
          <w:sz w:val="18"/>
          <w:szCs w:val="18"/>
        </w:rPr>
        <w:t> </w:t>
      </w:r>
      <w:r>
        <w:rPr>
          <w:rFonts w:ascii="Verdana" w:hAnsi="Verdana"/>
          <w:color w:val="000000"/>
          <w:sz w:val="18"/>
          <w:szCs w:val="18"/>
        </w:rPr>
        <w:t>об уступке дебиторской задолженности в международной торговле 2001 г. и</w:t>
      </w:r>
    </w:p>
    <w:p w:rsidR="00E12ADC" w:rsidRDefault="00E12ADC" w:rsidP="00E12ADC">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Конвенция о международных</w:t>
      </w:r>
      <w:r>
        <w:rPr>
          <w:rStyle w:val="af6"/>
          <w:rFonts w:ascii="Verdana" w:hAnsi="Verdana"/>
          <w:color w:val="000000"/>
          <w:sz w:val="18"/>
          <w:szCs w:val="18"/>
        </w:rPr>
        <w:t> </w:t>
      </w:r>
      <w:r>
        <w:rPr>
          <w:rStyle w:val="af7"/>
          <w:rFonts w:ascii="Verdana" w:hAnsi="Verdana"/>
          <w:color w:val="4682B4"/>
          <w:sz w:val="18"/>
          <w:szCs w:val="18"/>
        </w:rPr>
        <w:t>гарантиях</w:t>
      </w:r>
      <w:r>
        <w:rPr>
          <w:rStyle w:val="af6"/>
          <w:rFonts w:ascii="Verdana" w:hAnsi="Verdana"/>
          <w:color w:val="000000"/>
          <w:sz w:val="18"/>
          <w:szCs w:val="18"/>
        </w:rPr>
        <w:t> </w:t>
      </w:r>
      <w:r>
        <w:rPr>
          <w:rFonts w:ascii="Verdana" w:hAnsi="Verdana"/>
          <w:color w:val="000000"/>
          <w:sz w:val="18"/>
          <w:szCs w:val="18"/>
        </w:rPr>
        <w:t>в отношении подвижного оборудования 2001 г., а также в актах «</w:t>
      </w:r>
      <w:r>
        <w:rPr>
          <w:rStyle w:val="af7"/>
          <w:rFonts w:ascii="Verdana" w:hAnsi="Verdana"/>
          <w:color w:val="4682B4"/>
          <w:sz w:val="18"/>
          <w:szCs w:val="18"/>
        </w:rPr>
        <w:t>мягкого права</w:t>
      </w:r>
      <w:r>
        <w:rPr>
          <w:rFonts w:ascii="Verdana" w:hAnsi="Verdana"/>
          <w:color w:val="000000"/>
          <w:sz w:val="18"/>
          <w:szCs w:val="18"/>
        </w:rPr>
        <w:t>», в частности, в Принципах международных коммерческих договоров</w:t>
      </w:r>
      <w:r>
        <w:rPr>
          <w:rStyle w:val="af6"/>
          <w:rFonts w:ascii="Verdana" w:hAnsi="Verdana"/>
          <w:color w:val="000000"/>
          <w:sz w:val="18"/>
          <w:szCs w:val="18"/>
        </w:rPr>
        <w:t> </w:t>
      </w:r>
      <w:r>
        <w:rPr>
          <w:rStyle w:val="af7"/>
          <w:rFonts w:ascii="Verdana" w:hAnsi="Verdana"/>
          <w:color w:val="4682B4"/>
          <w:sz w:val="18"/>
          <w:szCs w:val="18"/>
        </w:rPr>
        <w:t>УНИДРУА</w:t>
      </w:r>
      <w:r>
        <w:rPr>
          <w:rFonts w:ascii="Verdana" w:hAnsi="Verdana"/>
          <w:color w:val="000000"/>
          <w:sz w:val="18"/>
          <w:szCs w:val="18"/>
        </w:rPr>
        <w:t>.</w:t>
      </w:r>
    </w:p>
    <w:p w:rsidR="00E12ADC" w:rsidRDefault="00E12ADC" w:rsidP="00E12ADC">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С учетом тенденций международной практики пересматриваются многие положения национального права в области регулирования</w:t>
      </w:r>
      <w:r>
        <w:rPr>
          <w:rStyle w:val="af6"/>
          <w:rFonts w:ascii="Verdana" w:hAnsi="Verdana"/>
          <w:color w:val="000000"/>
          <w:sz w:val="18"/>
          <w:szCs w:val="18"/>
        </w:rPr>
        <w:t> </w:t>
      </w:r>
      <w:r>
        <w:rPr>
          <w:rStyle w:val="af7"/>
          <w:rFonts w:ascii="Verdana" w:hAnsi="Verdana"/>
          <w:color w:val="4682B4"/>
          <w:sz w:val="18"/>
          <w:szCs w:val="18"/>
        </w:rPr>
        <w:t>обязательственных</w:t>
      </w:r>
      <w:r>
        <w:rPr>
          <w:rStyle w:val="af6"/>
          <w:rFonts w:ascii="Verdana" w:hAnsi="Verdana"/>
          <w:color w:val="000000"/>
          <w:sz w:val="18"/>
          <w:szCs w:val="18"/>
        </w:rPr>
        <w:t> </w:t>
      </w:r>
      <w:r>
        <w:rPr>
          <w:rFonts w:ascii="Verdana" w:hAnsi="Verdana"/>
          <w:color w:val="000000"/>
          <w:sz w:val="18"/>
          <w:szCs w:val="18"/>
        </w:rPr>
        <w:t>отношений, включая уступку прав требования, а также</w:t>
      </w:r>
      <w:r>
        <w:rPr>
          <w:rStyle w:val="af6"/>
          <w:rFonts w:ascii="Verdana" w:hAnsi="Verdana"/>
          <w:color w:val="000000"/>
          <w:sz w:val="18"/>
          <w:szCs w:val="18"/>
        </w:rPr>
        <w:t> </w:t>
      </w:r>
      <w:r>
        <w:rPr>
          <w:rStyle w:val="af7"/>
          <w:rFonts w:ascii="Verdana" w:hAnsi="Verdana"/>
          <w:color w:val="4682B4"/>
          <w:sz w:val="18"/>
          <w:szCs w:val="18"/>
        </w:rPr>
        <w:t>доктринальные</w:t>
      </w:r>
      <w:r>
        <w:rPr>
          <w:rStyle w:val="af6"/>
          <w:rFonts w:ascii="Verdana" w:hAnsi="Verdana"/>
          <w:color w:val="000000"/>
          <w:sz w:val="18"/>
          <w:szCs w:val="18"/>
        </w:rPr>
        <w:t> </w:t>
      </w:r>
      <w:r>
        <w:rPr>
          <w:rFonts w:ascii="Verdana" w:hAnsi="Verdana"/>
          <w:color w:val="000000"/>
          <w:sz w:val="18"/>
          <w:szCs w:val="18"/>
        </w:rPr>
        <w:t>подходы. Так, в ходе реформы</w:t>
      </w:r>
      <w:r>
        <w:rPr>
          <w:rStyle w:val="af6"/>
          <w:rFonts w:ascii="Verdana" w:hAnsi="Verdana"/>
          <w:color w:val="000000"/>
          <w:sz w:val="18"/>
          <w:szCs w:val="18"/>
        </w:rPr>
        <w:t> </w:t>
      </w:r>
      <w:r>
        <w:rPr>
          <w:rStyle w:val="af7"/>
          <w:rFonts w:ascii="Verdana" w:hAnsi="Verdana"/>
          <w:color w:val="4682B4"/>
          <w:sz w:val="18"/>
          <w:szCs w:val="18"/>
        </w:rPr>
        <w:t>обязательственного</w:t>
      </w:r>
      <w:r>
        <w:rPr>
          <w:rStyle w:val="af6"/>
          <w:rFonts w:ascii="Verdana" w:hAnsi="Verdana"/>
          <w:color w:val="000000"/>
          <w:sz w:val="18"/>
          <w:szCs w:val="18"/>
        </w:rPr>
        <w:t> </w:t>
      </w:r>
      <w:r>
        <w:rPr>
          <w:rFonts w:ascii="Verdana" w:hAnsi="Verdana"/>
          <w:color w:val="000000"/>
          <w:sz w:val="18"/>
          <w:szCs w:val="18"/>
        </w:rPr>
        <w:t>права, проведенной в ФРГ, положения Германского Гражданского</w:t>
      </w:r>
      <w:r>
        <w:rPr>
          <w:rStyle w:val="af6"/>
          <w:rFonts w:ascii="Verdana" w:hAnsi="Verdana"/>
          <w:color w:val="000000"/>
          <w:sz w:val="18"/>
          <w:szCs w:val="18"/>
        </w:rPr>
        <w:t> </w:t>
      </w:r>
      <w:r>
        <w:rPr>
          <w:rStyle w:val="af7"/>
          <w:rFonts w:ascii="Verdana" w:hAnsi="Verdana"/>
          <w:color w:val="4682B4"/>
          <w:sz w:val="18"/>
          <w:szCs w:val="18"/>
        </w:rPr>
        <w:t>уложения</w:t>
      </w:r>
      <w:r>
        <w:rPr>
          <w:rStyle w:val="af6"/>
          <w:rFonts w:ascii="Verdana" w:hAnsi="Verdana"/>
          <w:color w:val="000000"/>
          <w:sz w:val="18"/>
          <w:szCs w:val="18"/>
        </w:rPr>
        <w:t> </w:t>
      </w:r>
      <w:r>
        <w:rPr>
          <w:rFonts w:ascii="Verdana" w:hAnsi="Verdana"/>
          <w:color w:val="000000"/>
          <w:sz w:val="18"/>
          <w:szCs w:val="18"/>
        </w:rPr>
        <w:t>(ГГУ) были существенно обновлены. Во Франции современные подходы были</w:t>
      </w:r>
      <w:r>
        <w:rPr>
          <w:rStyle w:val="af6"/>
          <w:rFonts w:ascii="Verdana" w:hAnsi="Verdana"/>
          <w:color w:val="000000"/>
          <w:sz w:val="18"/>
          <w:szCs w:val="18"/>
        </w:rPr>
        <w:t> </w:t>
      </w:r>
      <w:r>
        <w:rPr>
          <w:rStyle w:val="af7"/>
          <w:rFonts w:ascii="Verdana" w:hAnsi="Verdana"/>
          <w:color w:val="4682B4"/>
          <w:sz w:val="18"/>
          <w:szCs w:val="18"/>
        </w:rPr>
        <w:t>закреплены</w:t>
      </w:r>
      <w:r>
        <w:rPr>
          <w:rStyle w:val="af6"/>
          <w:rFonts w:ascii="Verdana" w:hAnsi="Verdana"/>
          <w:color w:val="000000"/>
          <w:sz w:val="18"/>
          <w:szCs w:val="18"/>
        </w:rPr>
        <w:t> </w:t>
      </w:r>
      <w:r>
        <w:rPr>
          <w:rFonts w:ascii="Verdana" w:hAnsi="Verdana"/>
          <w:color w:val="000000"/>
          <w:sz w:val="18"/>
          <w:szCs w:val="18"/>
        </w:rPr>
        <w:t>в нормах Валютно-финансового и Гражданского (ФГК)</w:t>
      </w:r>
      <w:r>
        <w:rPr>
          <w:rStyle w:val="af6"/>
          <w:rFonts w:ascii="Verdana" w:hAnsi="Verdana"/>
          <w:color w:val="000000"/>
          <w:sz w:val="18"/>
          <w:szCs w:val="18"/>
        </w:rPr>
        <w:t> </w:t>
      </w:r>
      <w:r>
        <w:rPr>
          <w:rStyle w:val="af7"/>
          <w:rFonts w:ascii="Verdana" w:hAnsi="Verdana"/>
          <w:color w:val="4682B4"/>
          <w:sz w:val="18"/>
          <w:szCs w:val="18"/>
        </w:rPr>
        <w:t>кодексов</w:t>
      </w:r>
      <w:r>
        <w:rPr>
          <w:rFonts w:ascii="Verdana" w:hAnsi="Verdana"/>
          <w:color w:val="000000"/>
          <w:sz w:val="18"/>
          <w:szCs w:val="18"/>
        </w:rPr>
        <w:t>, а в США - в нормах</w:t>
      </w:r>
      <w:r>
        <w:rPr>
          <w:rStyle w:val="af6"/>
          <w:rFonts w:ascii="Verdana" w:hAnsi="Verdana"/>
          <w:color w:val="000000"/>
          <w:sz w:val="18"/>
          <w:szCs w:val="18"/>
        </w:rPr>
        <w:t> </w:t>
      </w:r>
      <w:r>
        <w:rPr>
          <w:rStyle w:val="af7"/>
          <w:rFonts w:ascii="Verdana" w:hAnsi="Verdana"/>
          <w:color w:val="4682B4"/>
          <w:sz w:val="18"/>
          <w:szCs w:val="18"/>
        </w:rPr>
        <w:t>Единообразного</w:t>
      </w:r>
      <w:r>
        <w:rPr>
          <w:rStyle w:val="af6"/>
          <w:rFonts w:ascii="Verdana" w:hAnsi="Verdana"/>
          <w:color w:val="000000"/>
          <w:sz w:val="18"/>
          <w:szCs w:val="18"/>
        </w:rPr>
        <w:t> </w:t>
      </w:r>
      <w:r>
        <w:rPr>
          <w:rFonts w:ascii="Verdana" w:hAnsi="Verdana"/>
          <w:color w:val="000000"/>
          <w:sz w:val="18"/>
          <w:szCs w:val="18"/>
        </w:rPr>
        <w:t>торгового кодекса (ЕТК). В последнее время в этом направлении развивается и российское законодательство. В настоящее время на рассмотрении в Государственной Думе Российской Федерации находится</w:t>
      </w:r>
      <w:r>
        <w:rPr>
          <w:rStyle w:val="af6"/>
          <w:rFonts w:ascii="Verdana" w:hAnsi="Verdana"/>
          <w:color w:val="000000"/>
          <w:sz w:val="18"/>
          <w:szCs w:val="18"/>
        </w:rPr>
        <w:t> </w:t>
      </w:r>
      <w:r>
        <w:rPr>
          <w:rStyle w:val="af7"/>
          <w:rFonts w:ascii="Verdana" w:hAnsi="Verdana"/>
          <w:color w:val="4682B4"/>
          <w:sz w:val="18"/>
          <w:szCs w:val="18"/>
        </w:rPr>
        <w:t>законопроект</w:t>
      </w:r>
      <w:r>
        <w:rPr>
          <w:rStyle w:val="af6"/>
          <w:rFonts w:ascii="Verdana" w:hAnsi="Verdana"/>
          <w:color w:val="000000"/>
          <w:sz w:val="18"/>
          <w:szCs w:val="18"/>
        </w:rPr>
        <w:t> </w:t>
      </w:r>
      <w:r>
        <w:rPr>
          <w:rFonts w:ascii="Verdana" w:hAnsi="Verdana"/>
          <w:color w:val="000000"/>
          <w:sz w:val="18"/>
          <w:szCs w:val="18"/>
        </w:rPr>
        <w:t>о внесении изменений в Гражданский</w:t>
      </w:r>
      <w:r>
        <w:rPr>
          <w:rStyle w:val="af6"/>
          <w:rFonts w:ascii="Verdana" w:hAnsi="Verdana"/>
          <w:color w:val="000000"/>
          <w:sz w:val="18"/>
          <w:szCs w:val="18"/>
        </w:rPr>
        <w:t> </w:t>
      </w:r>
      <w:r>
        <w:rPr>
          <w:rStyle w:val="af7"/>
          <w:rFonts w:ascii="Verdana" w:hAnsi="Verdana"/>
          <w:color w:val="4682B4"/>
          <w:sz w:val="18"/>
          <w:szCs w:val="18"/>
        </w:rPr>
        <w:t>кодекс</w:t>
      </w:r>
      <w:r>
        <w:rPr>
          <w:rStyle w:val="af6"/>
          <w:rFonts w:ascii="Verdana" w:hAnsi="Verdana"/>
          <w:color w:val="000000"/>
          <w:sz w:val="18"/>
          <w:szCs w:val="18"/>
        </w:rPr>
        <w:t> </w:t>
      </w:r>
      <w:r>
        <w:rPr>
          <w:rFonts w:ascii="Verdana" w:hAnsi="Verdana"/>
          <w:color w:val="000000"/>
          <w:sz w:val="18"/>
          <w:szCs w:val="18"/>
        </w:rPr>
        <w:t>РФ1, предусматривающий регулирование многих вопросов уступки прав требования в соответствии с современными подходами. Однако, возможности по совершенствованию отечественного законодательства этим не исчерпываются, поскольку ряд актуальных вопросов уступки требований не нашел отражения в названном проекте закона.</w:t>
      </w:r>
    </w:p>
    <w:p w:rsidR="00E12ADC" w:rsidRDefault="00E12ADC" w:rsidP="00E12ADC">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Изучение различных аспектов правового регулирования международных коммерческих контрактов, включая вопросы уступки прав требования, представляется особенно важным, учитывая развивающиеся экономические связи между российскими и зарубежными предпринимателями.</w:t>
      </w:r>
    </w:p>
    <w:p w:rsidR="00E12ADC" w:rsidRDefault="00E12ADC" w:rsidP="00E12ADC">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1 Законопроект № 47538-6 (во втором чтении) О внесении изменений в Гражданский кодекс Российской Федерации, отдельные</w:t>
      </w:r>
      <w:r>
        <w:rPr>
          <w:rStyle w:val="af6"/>
          <w:rFonts w:ascii="Verdana" w:hAnsi="Verdana"/>
          <w:color w:val="000000"/>
          <w:sz w:val="18"/>
          <w:szCs w:val="18"/>
        </w:rPr>
        <w:t> </w:t>
      </w:r>
      <w:r>
        <w:rPr>
          <w:rStyle w:val="af7"/>
          <w:rFonts w:ascii="Verdana" w:hAnsi="Verdana"/>
          <w:color w:val="4682B4"/>
          <w:sz w:val="18"/>
          <w:szCs w:val="18"/>
        </w:rPr>
        <w:t>законодательные</w:t>
      </w:r>
      <w:r>
        <w:rPr>
          <w:rStyle w:val="af6"/>
          <w:rFonts w:ascii="Verdana" w:hAnsi="Verdana"/>
          <w:color w:val="000000"/>
          <w:sz w:val="18"/>
          <w:szCs w:val="18"/>
        </w:rPr>
        <w:t> </w:t>
      </w:r>
      <w:r>
        <w:rPr>
          <w:rFonts w:ascii="Verdana" w:hAnsi="Verdana"/>
          <w:color w:val="000000"/>
          <w:sz w:val="18"/>
          <w:szCs w:val="18"/>
        </w:rPr>
        <w:t>акты Российской Федерации и о признании утратившими силу отдельных</w:t>
      </w:r>
      <w:r>
        <w:rPr>
          <w:rStyle w:val="af6"/>
          <w:rFonts w:ascii="Verdana" w:hAnsi="Verdana"/>
          <w:color w:val="000000"/>
          <w:sz w:val="18"/>
          <w:szCs w:val="18"/>
        </w:rPr>
        <w:t> </w:t>
      </w:r>
      <w:r>
        <w:rPr>
          <w:rStyle w:val="af7"/>
          <w:rFonts w:ascii="Verdana" w:hAnsi="Verdana"/>
          <w:color w:val="4682B4"/>
          <w:sz w:val="18"/>
          <w:szCs w:val="18"/>
        </w:rPr>
        <w:t>законодательных</w:t>
      </w:r>
      <w:r>
        <w:rPr>
          <w:rStyle w:val="af6"/>
          <w:rFonts w:ascii="Verdana" w:hAnsi="Verdana"/>
          <w:color w:val="000000"/>
          <w:sz w:val="18"/>
          <w:szCs w:val="18"/>
        </w:rPr>
        <w:t> </w:t>
      </w:r>
      <w:r>
        <w:rPr>
          <w:rFonts w:ascii="Verdana" w:hAnsi="Verdana"/>
          <w:color w:val="000000"/>
          <w:sz w:val="18"/>
          <w:szCs w:val="18"/>
        </w:rPr>
        <w:t>актов (положений законодательных актов) Российской Федерации. // Официальный сайт Комитета Государственной Думы РФ по гражданскому, уголовному,</w:t>
      </w:r>
      <w:r>
        <w:rPr>
          <w:rStyle w:val="af6"/>
          <w:rFonts w:ascii="Verdana" w:hAnsi="Verdana"/>
          <w:color w:val="000000"/>
          <w:sz w:val="18"/>
          <w:szCs w:val="18"/>
        </w:rPr>
        <w:t> </w:t>
      </w:r>
      <w:r>
        <w:rPr>
          <w:rStyle w:val="af7"/>
          <w:rFonts w:ascii="Verdana" w:hAnsi="Verdana"/>
          <w:color w:val="4682B4"/>
          <w:sz w:val="18"/>
          <w:szCs w:val="18"/>
        </w:rPr>
        <w:t>арбитражному</w:t>
      </w:r>
      <w:r>
        <w:rPr>
          <w:rStyle w:val="af6"/>
          <w:rFonts w:ascii="Verdana" w:hAnsi="Verdana"/>
          <w:color w:val="000000"/>
          <w:sz w:val="18"/>
          <w:szCs w:val="18"/>
        </w:rPr>
        <w:t> </w:t>
      </w:r>
      <w:r>
        <w:rPr>
          <w:rFonts w:ascii="Verdana" w:hAnsi="Verdana"/>
          <w:color w:val="000000"/>
          <w:sz w:val="18"/>
          <w:szCs w:val="18"/>
        </w:rPr>
        <w:t>и процессуальному законодательству. URL: komitet2</w:t>
      </w:r>
    </w:p>
    <w:p w:rsidR="00E12ADC" w:rsidRDefault="00E12ADC" w:rsidP="00E12ADC">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10.km.duma.gov.ru/site.xp/051054056124054053054.html (дата обращения: 08.04.2013).</w:t>
      </w:r>
    </w:p>
    <w:p w:rsidR="00E12ADC" w:rsidRDefault="00E12ADC" w:rsidP="00E12ADC">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lastRenderedPageBreak/>
        <w:t>Указанные обстоятельства обусловили выбор темы диссертационного исследования и ее актуальность.</w:t>
      </w:r>
    </w:p>
    <w:p w:rsidR="00E12ADC" w:rsidRDefault="00E12ADC" w:rsidP="00E12ADC">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Цель исследования. Основой целью диссертационного исследования является комплексное исследование института уступки прав требования (цессии) и его правового регулирования как на национальном, так и на международно-правовом уровне, а также выработка теоретических выводов и предложений по совершенствованию действующего российского законодательства.</w:t>
      </w:r>
    </w:p>
    <w:p w:rsidR="00E12ADC" w:rsidRDefault="00E12ADC" w:rsidP="00E12ADC">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Для достижения поставленной цели в ходе исследования решаются следующие основные задачи:</w:t>
      </w:r>
    </w:p>
    <w:p w:rsidR="00E12ADC" w:rsidRDefault="00E12ADC" w:rsidP="00E12ADC">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 рассмотреть развитие и современное состояние института уступки прав требования в отечественном и зарубежном праве, а также в международной практике;</w:t>
      </w:r>
    </w:p>
    <w:p w:rsidR="00E12ADC" w:rsidRDefault="00E12ADC" w:rsidP="00E12ADC">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 проанализировать доктринальные подходы к определению уступки прав требования как в России, так и в зарубежных странах;</w:t>
      </w:r>
    </w:p>
    <w:p w:rsidR="00E12ADC" w:rsidRDefault="00E12ADC" w:rsidP="00E12ADC">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 выявить общие черты и особенности, характеризующие институт уступки требований в российском и в зарубежных</w:t>
      </w:r>
      <w:r>
        <w:rPr>
          <w:rStyle w:val="af6"/>
          <w:rFonts w:ascii="Verdana" w:hAnsi="Verdana"/>
          <w:color w:val="000000"/>
          <w:sz w:val="18"/>
          <w:szCs w:val="18"/>
        </w:rPr>
        <w:t> </w:t>
      </w:r>
      <w:r>
        <w:rPr>
          <w:rStyle w:val="af7"/>
          <w:rFonts w:ascii="Verdana" w:hAnsi="Verdana"/>
          <w:color w:val="4682B4"/>
          <w:sz w:val="18"/>
          <w:szCs w:val="18"/>
        </w:rPr>
        <w:t>правопорядках</w:t>
      </w:r>
      <w:r>
        <w:rPr>
          <w:rFonts w:ascii="Verdana" w:hAnsi="Verdana"/>
          <w:color w:val="000000"/>
          <w:sz w:val="18"/>
          <w:szCs w:val="18"/>
        </w:rPr>
        <w:t>;</w:t>
      </w:r>
    </w:p>
    <w:p w:rsidR="00E12ADC" w:rsidRDefault="00E12ADC" w:rsidP="00E12ADC">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 проанализировать материально-правовое и</w:t>
      </w:r>
      <w:r>
        <w:rPr>
          <w:rStyle w:val="af6"/>
          <w:rFonts w:ascii="Verdana" w:hAnsi="Verdana"/>
          <w:color w:val="000000"/>
          <w:sz w:val="18"/>
          <w:szCs w:val="18"/>
        </w:rPr>
        <w:t> </w:t>
      </w:r>
      <w:r>
        <w:rPr>
          <w:rStyle w:val="af7"/>
          <w:rFonts w:ascii="Verdana" w:hAnsi="Verdana"/>
          <w:color w:val="4682B4"/>
          <w:sz w:val="18"/>
          <w:szCs w:val="18"/>
        </w:rPr>
        <w:t>коллизионное</w:t>
      </w:r>
      <w:r>
        <w:rPr>
          <w:rStyle w:val="af6"/>
          <w:rFonts w:ascii="Verdana" w:hAnsi="Verdana"/>
          <w:color w:val="000000"/>
          <w:sz w:val="18"/>
          <w:szCs w:val="18"/>
        </w:rPr>
        <w:t> </w:t>
      </w:r>
      <w:r>
        <w:rPr>
          <w:rFonts w:ascii="Verdana" w:hAnsi="Verdana"/>
          <w:color w:val="000000"/>
          <w:sz w:val="18"/>
          <w:szCs w:val="18"/>
        </w:rPr>
        <w:t>регулирование уступки прав требования в актах международно-правовой унификации;</w:t>
      </w:r>
    </w:p>
    <w:p w:rsidR="00E12ADC" w:rsidRDefault="00E12ADC" w:rsidP="00E12ADC">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 выявить особенности регулирования международной (трансграничной) уступки прав требования в современных условиях;</w:t>
      </w:r>
    </w:p>
    <w:p w:rsidR="00E12ADC" w:rsidRDefault="00E12ADC" w:rsidP="00E12ADC">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 выработать предложения по совершенствованию российского законодательства в области уступки прав требования.</w:t>
      </w:r>
    </w:p>
    <w:p w:rsidR="00E12ADC" w:rsidRDefault="00E12ADC" w:rsidP="00E12ADC">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Объектом исследования выступают общественные отношения, возникающие в связи с международной (трансграничной)</w:t>
      </w:r>
      <w:r>
        <w:rPr>
          <w:rStyle w:val="af6"/>
          <w:rFonts w:ascii="Verdana" w:hAnsi="Verdana"/>
          <w:color w:val="000000"/>
          <w:sz w:val="18"/>
          <w:szCs w:val="18"/>
        </w:rPr>
        <w:t> </w:t>
      </w:r>
      <w:r>
        <w:rPr>
          <w:rStyle w:val="af7"/>
          <w:rFonts w:ascii="Verdana" w:hAnsi="Verdana"/>
          <w:color w:val="4682B4"/>
          <w:sz w:val="18"/>
          <w:szCs w:val="18"/>
        </w:rPr>
        <w:t>уступкой</w:t>
      </w:r>
      <w:r>
        <w:rPr>
          <w:rStyle w:val="af6"/>
          <w:rFonts w:ascii="Verdana" w:hAnsi="Verdana"/>
          <w:color w:val="000000"/>
          <w:sz w:val="18"/>
          <w:szCs w:val="18"/>
        </w:rPr>
        <w:t> </w:t>
      </w:r>
      <w:r>
        <w:rPr>
          <w:rFonts w:ascii="Verdana" w:hAnsi="Verdana"/>
          <w:color w:val="000000"/>
          <w:sz w:val="18"/>
          <w:szCs w:val="18"/>
        </w:rPr>
        <w:t>прав требования.</w:t>
      </w:r>
    </w:p>
    <w:p w:rsidR="00E12ADC" w:rsidRDefault="00E12ADC" w:rsidP="00E12ADC">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Предмет исследования составляют правовые нормы, регулирующие общественные отношения, связанные с международной уступкой прав требования, научные исследования отечественных и зарубежных ученых по данной проблематике, а также</w:t>
      </w:r>
      <w:r>
        <w:rPr>
          <w:rStyle w:val="af6"/>
          <w:rFonts w:ascii="Verdana" w:hAnsi="Verdana"/>
          <w:color w:val="000000"/>
          <w:sz w:val="18"/>
          <w:szCs w:val="18"/>
        </w:rPr>
        <w:t> </w:t>
      </w:r>
      <w:r>
        <w:rPr>
          <w:rStyle w:val="af7"/>
          <w:rFonts w:ascii="Verdana" w:hAnsi="Verdana"/>
          <w:color w:val="4682B4"/>
          <w:sz w:val="18"/>
          <w:szCs w:val="18"/>
        </w:rPr>
        <w:t>судебная</w:t>
      </w:r>
      <w:r>
        <w:rPr>
          <w:rStyle w:val="af6"/>
          <w:rFonts w:ascii="Verdana" w:hAnsi="Verdana"/>
          <w:color w:val="000000"/>
          <w:sz w:val="18"/>
          <w:szCs w:val="18"/>
        </w:rPr>
        <w:t> </w:t>
      </w:r>
      <w:r>
        <w:rPr>
          <w:rFonts w:ascii="Verdana" w:hAnsi="Verdana"/>
          <w:color w:val="000000"/>
          <w:sz w:val="18"/>
          <w:szCs w:val="18"/>
        </w:rPr>
        <w:t>и арбитражная практика в данной сфере.</w:t>
      </w:r>
    </w:p>
    <w:p w:rsidR="00E12ADC" w:rsidRDefault="00E12ADC" w:rsidP="00E12ADC">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Методологическую основу исследования составили общенаучные методы: анализ, синтез, абстрагирование, обобщение, системный и структурный подход, исторический метод, аналогия, дедукция, индукция. Наряду с общенаучными использовались и</w:t>
      </w:r>
      <w:r>
        <w:rPr>
          <w:rStyle w:val="af6"/>
          <w:rFonts w:ascii="Verdana" w:hAnsi="Verdana"/>
          <w:color w:val="000000"/>
          <w:sz w:val="18"/>
          <w:szCs w:val="18"/>
        </w:rPr>
        <w:t> </w:t>
      </w:r>
      <w:r>
        <w:rPr>
          <w:rStyle w:val="af7"/>
          <w:rFonts w:ascii="Verdana" w:hAnsi="Verdana"/>
          <w:color w:val="4682B4"/>
          <w:sz w:val="18"/>
          <w:szCs w:val="18"/>
        </w:rPr>
        <w:t>частнонаучные</w:t>
      </w:r>
      <w:r>
        <w:rPr>
          <w:rStyle w:val="af6"/>
          <w:rFonts w:ascii="Verdana" w:hAnsi="Verdana"/>
          <w:color w:val="000000"/>
          <w:sz w:val="18"/>
          <w:szCs w:val="18"/>
        </w:rPr>
        <w:t> </w:t>
      </w:r>
      <w:r>
        <w:rPr>
          <w:rFonts w:ascii="Verdana" w:hAnsi="Verdana"/>
          <w:color w:val="000000"/>
          <w:sz w:val="18"/>
          <w:szCs w:val="18"/>
        </w:rPr>
        <w:t>методы, такие как, технико-юридический, сравнительно-правовой, описательный, формальнологический.</w:t>
      </w:r>
    </w:p>
    <w:p w:rsidR="00E12ADC" w:rsidRDefault="00E12ADC" w:rsidP="00E12ADC">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Теоретическая основа исследования. При проведении диссертационного исследования автор опирался на труды отечественных</w:t>
      </w:r>
      <w:r>
        <w:rPr>
          <w:rStyle w:val="af6"/>
          <w:rFonts w:ascii="Verdana" w:hAnsi="Verdana"/>
          <w:color w:val="000000"/>
          <w:sz w:val="18"/>
          <w:szCs w:val="18"/>
        </w:rPr>
        <w:t> </w:t>
      </w:r>
      <w:r>
        <w:rPr>
          <w:rStyle w:val="af7"/>
          <w:rFonts w:ascii="Verdana" w:hAnsi="Verdana"/>
          <w:color w:val="4682B4"/>
          <w:sz w:val="18"/>
          <w:szCs w:val="18"/>
        </w:rPr>
        <w:t>правоведов</w:t>
      </w:r>
      <w:r>
        <w:rPr>
          <w:rStyle w:val="af6"/>
          <w:rFonts w:ascii="Verdana" w:hAnsi="Verdana"/>
          <w:color w:val="000000"/>
          <w:sz w:val="18"/>
          <w:szCs w:val="18"/>
        </w:rPr>
        <w:t> </w:t>
      </w:r>
      <w:r>
        <w:rPr>
          <w:rFonts w:ascii="Verdana" w:hAnsi="Verdana"/>
          <w:color w:val="000000"/>
          <w:sz w:val="18"/>
          <w:szCs w:val="18"/>
        </w:rPr>
        <w:t>как дореволюционного, так советского и постсоветского периодов, а также на исследования зарубежных ученых. Среди исследований дореволюционной доктрины, изученных автором, следует выделить работы К.Н.</w:t>
      </w:r>
      <w:r>
        <w:rPr>
          <w:rStyle w:val="af6"/>
          <w:rFonts w:ascii="Verdana" w:hAnsi="Verdana"/>
          <w:color w:val="000000"/>
          <w:sz w:val="18"/>
          <w:szCs w:val="18"/>
        </w:rPr>
        <w:t> </w:t>
      </w:r>
      <w:r>
        <w:rPr>
          <w:rStyle w:val="af7"/>
          <w:rFonts w:ascii="Verdana" w:hAnsi="Verdana"/>
          <w:color w:val="4682B4"/>
          <w:sz w:val="18"/>
          <w:szCs w:val="18"/>
        </w:rPr>
        <w:t>Анненкова</w:t>
      </w:r>
      <w:r>
        <w:rPr>
          <w:rFonts w:ascii="Verdana" w:hAnsi="Verdana"/>
          <w:color w:val="000000"/>
          <w:sz w:val="18"/>
          <w:szCs w:val="18"/>
        </w:rPr>
        <w:t>, Н.Г. Вавина, В.Б. Ельяшевича, Д.И.</w:t>
      </w:r>
      <w:r>
        <w:rPr>
          <w:rStyle w:val="af6"/>
          <w:rFonts w:ascii="Verdana" w:hAnsi="Verdana"/>
          <w:color w:val="000000"/>
          <w:sz w:val="18"/>
          <w:szCs w:val="18"/>
        </w:rPr>
        <w:t> </w:t>
      </w:r>
      <w:r>
        <w:rPr>
          <w:rStyle w:val="af7"/>
          <w:rFonts w:ascii="Verdana" w:hAnsi="Verdana"/>
          <w:color w:val="4682B4"/>
          <w:sz w:val="18"/>
          <w:szCs w:val="18"/>
        </w:rPr>
        <w:t>Мейера</w:t>
      </w:r>
      <w:r>
        <w:rPr>
          <w:rFonts w:ascii="Verdana" w:hAnsi="Verdana"/>
          <w:color w:val="000000"/>
          <w:sz w:val="18"/>
          <w:szCs w:val="18"/>
        </w:rPr>
        <w:t>, К.П. Победоносцева, И.А. Покровского, В.И.</w:t>
      </w:r>
      <w:r>
        <w:rPr>
          <w:rStyle w:val="af6"/>
          <w:rFonts w:ascii="Verdana" w:hAnsi="Verdana"/>
          <w:color w:val="000000"/>
          <w:sz w:val="18"/>
          <w:szCs w:val="18"/>
        </w:rPr>
        <w:t> </w:t>
      </w:r>
      <w:r>
        <w:rPr>
          <w:rStyle w:val="af7"/>
          <w:rFonts w:ascii="Verdana" w:hAnsi="Verdana"/>
          <w:color w:val="4682B4"/>
          <w:sz w:val="18"/>
          <w:szCs w:val="18"/>
        </w:rPr>
        <w:t>Синайского</w:t>
      </w:r>
      <w:r>
        <w:rPr>
          <w:rFonts w:ascii="Verdana" w:hAnsi="Verdana"/>
          <w:color w:val="000000"/>
          <w:sz w:val="18"/>
          <w:szCs w:val="18"/>
        </w:rPr>
        <w:t>, И.Н. Трепицына, И.М. Трютрюмова, Г.Ф.</w:t>
      </w:r>
      <w:r>
        <w:rPr>
          <w:rStyle w:val="af6"/>
          <w:rFonts w:ascii="Verdana" w:hAnsi="Verdana"/>
          <w:color w:val="000000"/>
          <w:sz w:val="18"/>
          <w:szCs w:val="18"/>
        </w:rPr>
        <w:t> </w:t>
      </w:r>
      <w:r>
        <w:rPr>
          <w:rStyle w:val="af7"/>
          <w:rFonts w:ascii="Verdana" w:hAnsi="Verdana"/>
          <w:color w:val="4682B4"/>
          <w:sz w:val="18"/>
          <w:szCs w:val="18"/>
        </w:rPr>
        <w:t>Шершеневича</w:t>
      </w:r>
      <w:r>
        <w:rPr>
          <w:rFonts w:ascii="Verdana" w:hAnsi="Verdana"/>
          <w:color w:val="000000"/>
          <w:sz w:val="18"/>
          <w:szCs w:val="18"/>
        </w:rPr>
        <w:t>. Автором были изучены труды</w:t>
      </w:r>
      <w:r>
        <w:rPr>
          <w:rStyle w:val="af6"/>
          <w:rFonts w:ascii="Verdana" w:hAnsi="Verdana"/>
          <w:color w:val="000000"/>
          <w:sz w:val="18"/>
          <w:szCs w:val="18"/>
        </w:rPr>
        <w:t> </w:t>
      </w:r>
      <w:r>
        <w:rPr>
          <w:rStyle w:val="af7"/>
          <w:rFonts w:ascii="Verdana" w:hAnsi="Verdana"/>
          <w:color w:val="4682B4"/>
          <w:sz w:val="18"/>
          <w:szCs w:val="18"/>
        </w:rPr>
        <w:t>цивилистов</w:t>
      </w:r>
      <w:r>
        <w:rPr>
          <w:rStyle w:val="af6"/>
          <w:rFonts w:ascii="Verdana" w:hAnsi="Verdana"/>
          <w:color w:val="000000"/>
          <w:sz w:val="18"/>
          <w:szCs w:val="18"/>
        </w:rPr>
        <w:t> </w:t>
      </w:r>
      <w:r>
        <w:rPr>
          <w:rFonts w:ascii="Verdana" w:hAnsi="Verdana"/>
          <w:color w:val="000000"/>
          <w:sz w:val="18"/>
          <w:szCs w:val="18"/>
        </w:rPr>
        <w:t>советского периода: М.М. Агаркова, О.С.</w:t>
      </w:r>
      <w:r>
        <w:rPr>
          <w:rStyle w:val="af6"/>
          <w:rFonts w:ascii="Verdana" w:hAnsi="Verdana"/>
          <w:color w:val="000000"/>
          <w:sz w:val="18"/>
          <w:szCs w:val="18"/>
        </w:rPr>
        <w:t> </w:t>
      </w:r>
      <w:r>
        <w:rPr>
          <w:rStyle w:val="af7"/>
          <w:rFonts w:ascii="Verdana" w:hAnsi="Verdana"/>
          <w:color w:val="4682B4"/>
          <w:sz w:val="18"/>
          <w:szCs w:val="18"/>
        </w:rPr>
        <w:t>Иоффе</w:t>
      </w:r>
      <w:r>
        <w:rPr>
          <w:rFonts w:ascii="Verdana" w:hAnsi="Verdana"/>
          <w:color w:val="000000"/>
          <w:sz w:val="18"/>
          <w:szCs w:val="18"/>
        </w:rPr>
        <w:t>, J1.A. Лунца, И.Б. Новицкого, Б.Б.</w:t>
      </w:r>
      <w:r>
        <w:rPr>
          <w:rStyle w:val="af6"/>
          <w:rFonts w:ascii="Verdana" w:hAnsi="Verdana"/>
          <w:color w:val="000000"/>
          <w:sz w:val="18"/>
          <w:szCs w:val="18"/>
        </w:rPr>
        <w:t> </w:t>
      </w:r>
      <w:r>
        <w:rPr>
          <w:rStyle w:val="af7"/>
          <w:rFonts w:ascii="Verdana" w:hAnsi="Verdana"/>
          <w:color w:val="4682B4"/>
          <w:sz w:val="18"/>
          <w:szCs w:val="18"/>
        </w:rPr>
        <w:t>Черепахина</w:t>
      </w:r>
      <w:r>
        <w:rPr>
          <w:rFonts w:ascii="Verdana" w:hAnsi="Verdana"/>
          <w:color w:val="000000"/>
          <w:sz w:val="18"/>
          <w:szCs w:val="18"/>
        </w:rPr>
        <w:t>. В основу исследования легли точки зрения, отраженные в трудах современных отечественных правоведов: В.А.</w:t>
      </w:r>
      <w:r>
        <w:rPr>
          <w:rStyle w:val="af6"/>
          <w:rFonts w:ascii="Verdana" w:hAnsi="Verdana"/>
          <w:color w:val="000000"/>
          <w:sz w:val="18"/>
          <w:szCs w:val="18"/>
        </w:rPr>
        <w:t> </w:t>
      </w:r>
      <w:r>
        <w:rPr>
          <w:rStyle w:val="af7"/>
          <w:rFonts w:ascii="Verdana" w:hAnsi="Verdana"/>
          <w:color w:val="4682B4"/>
          <w:sz w:val="18"/>
          <w:szCs w:val="18"/>
        </w:rPr>
        <w:t>Белова</w:t>
      </w:r>
      <w:r>
        <w:rPr>
          <w:rFonts w:ascii="Verdana" w:hAnsi="Verdana"/>
          <w:color w:val="000000"/>
          <w:sz w:val="18"/>
          <w:szCs w:val="18"/>
        </w:rPr>
        <w:t>, М.И. Брагинского, Н.Г. Вилковой, В.В.</w:t>
      </w:r>
      <w:r>
        <w:rPr>
          <w:rStyle w:val="af6"/>
          <w:rFonts w:ascii="Verdana" w:hAnsi="Verdana"/>
          <w:color w:val="000000"/>
          <w:sz w:val="18"/>
          <w:szCs w:val="18"/>
        </w:rPr>
        <w:t> </w:t>
      </w:r>
      <w:r>
        <w:rPr>
          <w:rStyle w:val="af7"/>
          <w:rFonts w:ascii="Verdana" w:hAnsi="Verdana"/>
          <w:color w:val="4682B4"/>
          <w:sz w:val="18"/>
          <w:szCs w:val="18"/>
        </w:rPr>
        <w:t>Витрянского</w:t>
      </w:r>
      <w:r>
        <w:rPr>
          <w:rFonts w:ascii="Verdana" w:hAnsi="Verdana"/>
          <w:color w:val="000000"/>
          <w:sz w:val="18"/>
          <w:szCs w:val="18"/>
        </w:rPr>
        <w:t>, К.Д. Гасникова, В.П. Звекова, A.C.</w:t>
      </w:r>
      <w:r>
        <w:rPr>
          <w:rStyle w:val="af6"/>
          <w:rFonts w:ascii="Verdana" w:hAnsi="Verdana"/>
          <w:color w:val="000000"/>
          <w:sz w:val="18"/>
          <w:szCs w:val="18"/>
        </w:rPr>
        <w:t> </w:t>
      </w:r>
      <w:r>
        <w:rPr>
          <w:rStyle w:val="af7"/>
          <w:rFonts w:ascii="Verdana" w:hAnsi="Verdana"/>
          <w:color w:val="4682B4"/>
          <w:sz w:val="18"/>
          <w:szCs w:val="18"/>
        </w:rPr>
        <w:t>Комарова</w:t>
      </w:r>
      <w:r>
        <w:rPr>
          <w:rFonts w:ascii="Verdana" w:hAnsi="Verdana"/>
          <w:color w:val="000000"/>
          <w:sz w:val="18"/>
          <w:szCs w:val="18"/>
        </w:rPr>
        <w:t>, Е.А. Крашенинникова, Т.П. Лазаревой, Л.А.</w:t>
      </w:r>
      <w:r>
        <w:rPr>
          <w:rStyle w:val="af6"/>
          <w:rFonts w:ascii="Verdana" w:hAnsi="Verdana"/>
          <w:color w:val="000000"/>
          <w:sz w:val="18"/>
          <w:szCs w:val="18"/>
        </w:rPr>
        <w:t> </w:t>
      </w:r>
      <w:r>
        <w:rPr>
          <w:rStyle w:val="af7"/>
          <w:rFonts w:ascii="Verdana" w:hAnsi="Verdana"/>
          <w:color w:val="4682B4"/>
          <w:sz w:val="18"/>
          <w:szCs w:val="18"/>
        </w:rPr>
        <w:t>Новоселовой</w:t>
      </w:r>
      <w:r>
        <w:rPr>
          <w:rFonts w:ascii="Verdana" w:hAnsi="Verdana"/>
          <w:color w:val="000000"/>
          <w:sz w:val="18"/>
          <w:szCs w:val="18"/>
        </w:rPr>
        <w:t>, Е.А. Павлодского, В.В. Почуйкина, A.B.</w:t>
      </w:r>
      <w:r>
        <w:rPr>
          <w:rStyle w:val="af6"/>
          <w:rFonts w:ascii="Verdana" w:hAnsi="Verdana"/>
          <w:color w:val="000000"/>
          <w:sz w:val="18"/>
          <w:szCs w:val="18"/>
        </w:rPr>
        <w:t> </w:t>
      </w:r>
      <w:r>
        <w:rPr>
          <w:rStyle w:val="af7"/>
          <w:rFonts w:ascii="Verdana" w:hAnsi="Verdana"/>
          <w:color w:val="4682B4"/>
          <w:sz w:val="18"/>
          <w:szCs w:val="18"/>
        </w:rPr>
        <w:t>Пушкиной</w:t>
      </w:r>
      <w:r>
        <w:rPr>
          <w:rFonts w:ascii="Verdana" w:hAnsi="Verdana"/>
          <w:color w:val="000000"/>
          <w:sz w:val="18"/>
          <w:szCs w:val="18"/>
        </w:rPr>
        <w:t>, М.Г. Розенберга, О.Н. Садикова, Е.А.</w:t>
      </w:r>
      <w:r>
        <w:rPr>
          <w:rStyle w:val="af6"/>
          <w:rFonts w:ascii="Verdana" w:hAnsi="Verdana"/>
          <w:color w:val="000000"/>
          <w:sz w:val="18"/>
          <w:szCs w:val="18"/>
        </w:rPr>
        <w:t> </w:t>
      </w:r>
      <w:r>
        <w:rPr>
          <w:rStyle w:val="af7"/>
          <w:rFonts w:ascii="Verdana" w:hAnsi="Verdana"/>
          <w:color w:val="4682B4"/>
          <w:sz w:val="18"/>
          <w:szCs w:val="18"/>
        </w:rPr>
        <w:t>Суханова</w:t>
      </w:r>
      <w:r>
        <w:rPr>
          <w:rFonts w:ascii="Verdana" w:hAnsi="Verdana"/>
          <w:color w:val="000000"/>
          <w:sz w:val="18"/>
          <w:szCs w:val="18"/>
        </w:rPr>
        <w:t>.</w:t>
      </w:r>
    </w:p>
    <w:p w:rsidR="00E12ADC" w:rsidRDefault="00E12ADC" w:rsidP="00E12ADC">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В своей работе автор использовал переведенные на русский язык труды иностранных авторов, таких как Ю. Базедов, А. Белоглавек, X. Вебер, Дж. Вильяме, X.</w:t>
      </w:r>
      <w:r>
        <w:rPr>
          <w:rStyle w:val="af6"/>
          <w:rFonts w:ascii="Verdana" w:hAnsi="Verdana"/>
          <w:color w:val="000000"/>
          <w:sz w:val="18"/>
          <w:szCs w:val="18"/>
        </w:rPr>
        <w:t> </w:t>
      </w:r>
      <w:r>
        <w:rPr>
          <w:rStyle w:val="af7"/>
          <w:rFonts w:ascii="Verdana" w:hAnsi="Verdana"/>
          <w:color w:val="4682B4"/>
          <w:sz w:val="18"/>
          <w:szCs w:val="18"/>
        </w:rPr>
        <w:t>Кетц</w:t>
      </w:r>
      <w:r>
        <w:rPr>
          <w:rFonts w:ascii="Verdana" w:hAnsi="Verdana"/>
          <w:color w:val="000000"/>
          <w:sz w:val="18"/>
          <w:szCs w:val="18"/>
        </w:rPr>
        <w:t>, Г. Ласк, Р. Саватье, Дж.</w:t>
      </w:r>
      <w:r>
        <w:rPr>
          <w:rStyle w:val="af6"/>
          <w:rFonts w:ascii="Verdana" w:hAnsi="Verdana"/>
          <w:color w:val="000000"/>
          <w:sz w:val="18"/>
          <w:szCs w:val="18"/>
        </w:rPr>
        <w:t> </w:t>
      </w:r>
      <w:r>
        <w:rPr>
          <w:rStyle w:val="af7"/>
          <w:rFonts w:ascii="Verdana" w:hAnsi="Verdana"/>
          <w:color w:val="4682B4"/>
          <w:sz w:val="18"/>
          <w:szCs w:val="18"/>
        </w:rPr>
        <w:t>Самонд</w:t>
      </w:r>
      <w:r>
        <w:rPr>
          <w:rFonts w:ascii="Verdana" w:hAnsi="Verdana"/>
          <w:color w:val="000000"/>
          <w:sz w:val="18"/>
          <w:szCs w:val="18"/>
        </w:rPr>
        <w:t>, К. Цвайгерт, К. Шмитгофф. Также автор опирался на исследования на английском и французском языках: F. Alférez, S. Bazinas, A. Bénabent, G. Cheshire, R. Goode, F. Ferrari, C. Fifoot, A. Flessner, M. Fontaine, M. Furmston,</w:t>
      </w:r>
    </w:p>
    <w:p w:rsidR="00E12ADC" w:rsidRPr="00E12ADC" w:rsidRDefault="00E12ADC" w:rsidP="00E12ADC">
      <w:pPr>
        <w:pStyle w:val="af5"/>
        <w:shd w:val="clear" w:color="auto" w:fill="F7F7F7"/>
        <w:spacing w:before="75" w:after="0" w:line="270" w:lineRule="atLeast"/>
        <w:ind w:firstLine="480"/>
        <w:jc w:val="both"/>
        <w:rPr>
          <w:rFonts w:ascii="Verdana" w:hAnsi="Verdana"/>
          <w:color w:val="000000"/>
          <w:sz w:val="18"/>
          <w:szCs w:val="18"/>
          <w:lang w:val="en-US"/>
        </w:rPr>
      </w:pPr>
      <w:r w:rsidRPr="00E12ADC">
        <w:rPr>
          <w:rFonts w:ascii="Verdana" w:hAnsi="Verdana"/>
          <w:color w:val="000000"/>
          <w:sz w:val="18"/>
          <w:szCs w:val="18"/>
          <w:lang w:val="en-US"/>
        </w:rPr>
        <w:t>R. Hillman, H. Kronke, B. Markell, G. McCormack, F. Moneger, H. Sigman, R. Summers, I. Turley, R. Verhagen, P. Wood.</w:t>
      </w:r>
    </w:p>
    <w:p w:rsidR="00E12ADC" w:rsidRDefault="00E12ADC" w:rsidP="00E12ADC">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Нормативную базу исследования составило гражданское законодательство Российской Федерации, а также зарубежных государств, содержащее как материально-правовые, так и</w:t>
      </w:r>
      <w:r>
        <w:rPr>
          <w:rStyle w:val="af6"/>
          <w:rFonts w:ascii="Verdana" w:hAnsi="Verdana"/>
          <w:color w:val="000000"/>
          <w:sz w:val="18"/>
          <w:szCs w:val="18"/>
        </w:rPr>
        <w:t> </w:t>
      </w:r>
      <w:r>
        <w:rPr>
          <w:rStyle w:val="af7"/>
          <w:rFonts w:ascii="Verdana" w:hAnsi="Verdana"/>
          <w:color w:val="4682B4"/>
          <w:sz w:val="18"/>
          <w:szCs w:val="18"/>
        </w:rPr>
        <w:t>коллизионные</w:t>
      </w:r>
      <w:r>
        <w:rPr>
          <w:rStyle w:val="af6"/>
          <w:rFonts w:ascii="Verdana" w:hAnsi="Verdana"/>
          <w:color w:val="000000"/>
          <w:sz w:val="18"/>
          <w:szCs w:val="18"/>
        </w:rPr>
        <w:t> </w:t>
      </w:r>
      <w:r>
        <w:rPr>
          <w:rFonts w:ascii="Verdana" w:hAnsi="Verdana"/>
          <w:color w:val="000000"/>
          <w:sz w:val="18"/>
          <w:szCs w:val="18"/>
        </w:rPr>
        <w:t>нормы, посвященные уступке прав требования, а также международные акты универсальной и региональной унификации права, международные акты «</w:t>
      </w:r>
      <w:r>
        <w:rPr>
          <w:rStyle w:val="af7"/>
          <w:rFonts w:ascii="Verdana" w:hAnsi="Verdana"/>
          <w:color w:val="4682B4"/>
          <w:sz w:val="18"/>
          <w:szCs w:val="18"/>
        </w:rPr>
        <w:t>мягкого права</w:t>
      </w:r>
      <w:r>
        <w:rPr>
          <w:rFonts w:ascii="Verdana" w:hAnsi="Verdana"/>
          <w:color w:val="000000"/>
          <w:sz w:val="18"/>
          <w:szCs w:val="18"/>
        </w:rPr>
        <w:t xml:space="preserve">» {soft </w:t>
      </w:r>
      <w:r>
        <w:rPr>
          <w:rFonts w:ascii="Verdana" w:hAnsi="Verdana"/>
          <w:color w:val="000000"/>
          <w:sz w:val="18"/>
          <w:szCs w:val="18"/>
        </w:rPr>
        <w:lastRenderedPageBreak/>
        <w:t>law). При этом анализировались как действующие источники права, так и документы, которые не вступили в силу или прекратили свое действие, но представляют интерес с научной точки зрения.</w:t>
      </w:r>
    </w:p>
    <w:p w:rsidR="00E12ADC" w:rsidRDefault="00E12ADC" w:rsidP="00E12ADC">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Эмпирическую базу исследования составили материалы</w:t>
      </w:r>
      <w:r>
        <w:rPr>
          <w:rStyle w:val="af6"/>
          <w:rFonts w:ascii="Verdana" w:hAnsi="Verdana"/>
          <w:color w:val="000000"/>
          <w:sz w:val="18"/>
          <w:szCs w:val="18"/>
        </w:rPr>
        <w:t> </w:t>
      </w:r>
      <w:r>
        <w:rPr>
          <w:rStyle w:val="af7"/>
          <w:rFonts w:ascii="Verdana" w:hAnsi="Verdana"/>
          <w:color w:val="4682B4"/>
          <w:sz w:val="18"/>
          <w:szCs w:val="18"/>
        </w:rPr>
        <w:t>правоприменительной</w:t>
      </w:r>
      <w:r>
        <w:rPr>
          <w:rStyle w:val="af6"/>
          <w:rFonts w:ascii="Verdana" w:hAnsi="Verdana"/>
          <w:color w:val="000000"/>
          <w:sz w:val="18"/>
          <w:szCs w:val="18"/>
        </w:rPr>
        <w:t> </w:t>
      </w:r>
      <w:r>
        <w:rPr>
          <w:rFonts w:ascii="Verdana" w:hAnsi="Verdana"/>
          <w:color w:val="000000"/>
          <w:sz w:val="18"/>
          <w:szCs w:val="18"/>
        </w:rPr>
        <w:t>практики российских и иностранных государственных судов, Международного коммерческого</w:t>
      </w:r>
      <w:r>
        <w:rPr>
          <w:rStyle w:val="af6"/>
          <w:rFonts w:ascii="Verdana" w:hAnsi="Verdana"/>
          <w:color w:val="000000"/>
          <w:sz w:val="18"/>
          <w:szCs w:val="18"/>
        </w:rPr>
        <w:t> </w:t>
      </w:r>
      <w:r>
        <w:rPr>
          <w:rStyle w:val="af7"/>
          <w:rFonts w:ascii="Verdana" w:hAnsi="Verdana"/>
          <w:color w:val="4682B4"/>
          <w:sz w:val="18"/>
          <w:szCs w:val="18"/>
        </w:rPr>
        <w:t>арбитражного</w:t>
      </w:r>
      <w:r>
        <w:rPr>
          <w:rStyle w:val="af6"/>
          <w:rFonts w:ascii="Verdana" w:hAnsi="Verdana"/>
          <w:color w:val="000000"/>
          <w:sz w:val="18"/>
          <w:szCs w:val="18"/>
        </w:rPr>
        <w:t> </w:t>
      </w:r>
      <w:r>
        <w:rPr>
          <w:rFonts w:ascii="Verdana" w:hAnsi="Verdana"/>
          <w:color w:val="000000"/>
          <w:sz w:val="18"/>
          <w:szCs w:val="18"/>
        </w:rPr>
        <w:t>суда при Торгово-промышленной палате РФ, а также рабочие документы международных организаций.</w:t>
      </w:r>
    </w:p>
    <w:p w:rsidR="00E12ADC" w:rsidRDefault="00E12ADC" w:rsidP="00E12ADC">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Научная новизна диссертационного исследования заключается в том, что настоящая работа посвящена комплексному изучению теоретических и практических аспектов правового регулирования международной (трансграничной) уступки прав требования.</w:t>
      </w:r>
    </w:p>
    <w:p w:rsidR="00E12ADC" w:rsidRDefault="00E12ADC" w:rsidP="00E12ADC">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В работе проанализировано правовое регулирование уступки прав требования как в России, так и в ряде зарубежных государств, таких как Франция, Германия, Англия и</w:t>
      </w:r>
      <w:r>
        <w:rPr>
          <w:rStyle w:val="af6"/>
          <w:rFonts w:ascii="Verdana" w:hAnsi="Verdana"/>
          <w:color w:val="000000"/>
          <w:sz w:val="18"/>
          <w:szCs w:val="18"/>
        </w:rPr>
        <w:t> </w:t>
      </w:r>
      <w:r>
        <w:rPr>
          <w:rStyle w:val="af7"/>
          <w:rFonts w:ascii="Verdana" w:hAnsi="Verdana"/>
          <w:color w:val="4682B4"/>
          <w:sz w:val="18"/>
          <w:szCs w:val="18"/>
        </w:rPr>
        <w:t>США</w:t>
      </w:r>
      <w:r>
        <w:rPr>
          <w:rFonts w:ascii="Verdana" w:hAnsi="Verdana"/>
          <w:color w:val="000000"/>
          <w:sz w:val="18"/>
          <w:szCs w:val="18"/>
        </w:rPr>
        <w:t>, а также в международных актах, на основе чего были выявлены особенности и тенденции развития регулирования данного правового института. Анализ проводился с учетом материально-правового и</w:t>
      </w:r>
      <w:r>
        <w:rPr>
          <w:rStyle w:val="af6"/>
          <w:rFonts w:ascii="Verdana" w:hAnsi="Verdana"/>
          <w:color w:val="000000"/>
          <w:sz w:val="18"/>
          <w:szCs w:val="18"/>
        </w:rPr>
        <w:t> </w:t>
      </w:r>
      <w:r>
        <w:rPr>
          <w:rStyle w:val="af7"/>
          <w:rFonts w:ascii="Verdana" w:hAnsi="Verdana"/>
          <w:color w:val="4682B4"/>
          <w:sz w:val="18"/>
          <w:szCs w:val="18"/>
        </w:rPr>
        <w:t>коллизионного</w:t>
      </w:r>
      <w:r>
        <w:rPr>
          <w:rStyle w:val="af6"/>
          <w:rFonts w:ascii="Verdana" w:hAnsi="Verdana"/>
          <w:color w:val="000000"/>
          <w:sz w:val="18"/>
          <w:szCs w:val="18"/>
        </w:rPr>
        <w:t> </w:t>
      </w:r>
      <w:r>
        <w:rPr>
          <w:rFonts w:ascii="Verdana" w:hAnsi="Verdana"/>
          <w:color w:val="000000"/>
          <w:sz w:val="18"/>
          <w:szCs w:val="18"/>
        </w:rPr>
        <w:t>способов регулирования. Институт уступки требований рассматривался как с точки зрения действующего законодательства, так и в историческом аспекте. На основе проведенного анализа автор выдвигает ряд предложений по совершенствованию действующего российского законодательства.</w:t>
      </w:r>
    </w:p>
    <w:p w:rsidR="00E12ADC" w:rsidRDefault="00E12ADC" w:rsidP="00E12ADC">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Новизну исследования также определяют основные положения, выносимые на защиту:</w:t>
      </w:r>
    </w:p>
    <w:p w:rsidR="00E12ADC" w:rsidRDefault="00E12ADC" w:rsidP="00E12ADC">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1. В случае применения национального законодательства к отношениям уступки, осложненным иностранным элементом, следует учитывать, что в большинстве современных</w:t>
      </w:r>
      <w:r>
        <w:rPr>
          <w:rStyle w:val="af6"/>
          <w:rFonts w:ascii="Verdana" w:hAnsi="Verdana"/>
          <w:color w:val="000000"/>
          <w:sz w:val="18"/>
          <w:szCs w:val="18"/>
        </w:rPr>
        <w:t> </w:t>
      </w:r>
      <w:r>
        <w:rPr>
          <w:rStyle w:val="af7"/>
          <w:rFonts w:ascii="Verdana" w:hAnsi="Verdana"/>
          <w:color w:val="4682B4"/>
          <w:sz w:val="18"/>
          <w:szCs w:val="18"/>
        </w:rPr>
        <w:t>правопорядков</w:t>
      </w:r>
      <w:r>
        <w:rPr>
          <w:rFonts w:ascii="Verdana" w:hAnsi="Verdana"/>
          <w:color w:val="000000"/>
          <w:sz w:val="18"/>
          <w:szCs w:val="18"/>
        </w:rPr>
        <w:t>, несмотря на различия в правовой</w:t>
      </w:r>
      <w:r>
        <w:rPr>
          <w:rStyle w:val="af6"/>
          <w:rFonts w:ascii="Verdana" w:hAnsi="Verdana"/>
          <w:color w:val="000000"/>
          <w:sz w:val="18"/>
          <w:szCs w:val="18"/>
        </w:rPr>
        <w:t> </w:t>
      </w:r>
      <w:r>
        <w:rPr>
          <w:rStyle w:val="af7"/>
          <w:rFonts w:ascii="Verdana" w:hAnsi="Verdana"/>
          <w:color w:val="4682B4"/>
          <w:sz w:val="18"/>
          <w:szCs w:val="18"/>
        </w:rPr>
        <w:t>регламентации</w:t>
      </w:r>
      <w:r>
        <w:rPr>
          <w:rStyle w:val="af6"/>
          <w:rFonts w:ascii="Verdana" w:hAnsi="Verdana"/>
          <w:color w:val="000000"/>
          <w:sz w:val="18"/>
          <w:szCs w:val="18"/>
        </w:rPr>
        <w:t> </w:t>
      </w:r>
      <w:r>
        <w:rPr>
          <w:rFonts w:ascii="Verdana" w:hAnsi="Verdana"/>
          <w:color w:val="000000"/>
          <w:sz w:val="18"/>
          <w:szCs w:val="18"/>
        </w:rPr>
        <w:t>данного института, само понятие цессии совпадает. Уступка прав требования представляет собой способ перемены лица на активной стороне обязательства (</w:t>
      </w:r>
      <w:r>
        <w:rPr>
          <w:rStyle w:val="af7"/>
          <w:rFonts w:ascii="Verdana" w:hAnsi="Verdana"/>
          <w:color w:val="4682B4"/>
          <w:sz w:val="18"/>
          <w:szCs w:val="18"/>
        </w:rPr>
        <w:t>кредитора</w:t>
      </w:r>
      <w:r>
        <w:rPr>
          <w:rFonts w:ascii="Verdana" w:hAnsi="Verdana"/>
          <w:color w:val="000000"/>
          <w:sz w:val="18"/>
          <w:szCs w:val="18"/>
        </w:rPr>
        <w:t>), предусматривающий сингулярное правопреемство в обязательстве. Она является не самостоятельным видом договора, а юридическим актом, основанием для которого могут служить различные виды договоров.</w:t>
      </w:r>
    </w:p>
    <w:p w:rsidR="00E12ADC" w:rsidRDefault="00E12ADC" w:rsidP="00E12ADC">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Цессия отличается от смежных правовых институтов: от перехода прав на основании закона (в том числе путем</w:t>
      </w:r>
      <w:r>
        <w:rPr>
          <w:rStyle w:val="af6"/>
          <w:rFonts w:ascii="Verdana" w:hAnsi="Verdana"/>
          <w:color w:val="000000"/>
          <w:sz w:val="18"/>
          <w:szCs w:val="18"/>
        </w:rPr>
        <w:t> </w:t>
      </w:r>
      <w:r>
        <w:rPr>
          <w:rStyle w:val="af7"/>
          <w:rFonts w:ascii="Verdana" w:hAnsi="Verdana"/>
          <w:color w:val="4682B4"/>
          <w:sz w:val="18"/>
          <w:szCs w:val="18"/>
        </w:rPr>
        <w:t>суброгации</w:t>
      </w:r>
      <w:r>
        <w:rPr>
          <w:rFonts w:ascii="Verdana" w:hAnsi="Verdana"/>
          <w:color w:val="000000"/>
          <w:sz w:val="18"/>
          <w:szCs w:val="18"/>
        </w:rPr>
        <w:t>) - поскольку основанием перехода прав требования служит договор, а не указание закона; от новации - тем, что первоначальное обязательство не прекращается, а переходит к другому лицу; от регресса - так как при этом не возникает нового обязательства с самостоятельными требованиями; от</w:t>
      </w:r>
      <w:r>
        <w:rPr>
          <w:rStyle w:val="af6"/>
          <w:rFonts w:ascii="Verdana" w:hAnsi="Verdana"/>
          <w:color w:val="000000"/>
          <w:sz w:val="18"/>
          <w:szCs w:val="18"/>
        </w:rPr>
        <w:t> </w:t>
      </w:r>
      <w:r>
        <w:rPr>
          <w:rStyle w:val="af7"/>
          <w:rFonts w:ascii="Verdana" w:hAnsi="Verdana"/>
          <w:color w:val="4682B4"/>
          <w:sz w:val="18"/>
          <w:szCs w:val="18"/>
        </w:rPr>
        <w:t>соглашения</w:t>
      </w:r>
      <w:r>
        <w:rPr>
          <w:rStyle w:val="af6"/>
          <w:rFonts w:ascii="Verdana" w:hAnsi="Verdana"/>
          <w:color w:val="000000"/>
          <w:sz w:val="18"/>
          <w:szCs w:val="18"/>
        </w:rPr>
        <w:t> </w:t>
      </w:r>
      <w:r>
        <w:rPr>
          <w:rFonts w:ascii="Verdana" w:hAnsi="Verdana"/>
          <w:color w:val="000000"/>
          <w:sz w:val="18"/>
          <w:szCs w:val="18"/>
        </w:rPr>
        <w:t>в пользу третьего лица - учитывая, что первоначальный</w:t>
      </w:r>
      <w:r>
        <w:rPr>
          <w:rStyle w:val="af6"/>
          <w:rFonts w:ascii="Verdana" w:hAnsi="Verdana"/>
          <w:color w:val="000000"/>
          <w:sz w:val="18"/>
          <w:szCs w:val="18"/>
        </w:rPr>
        <w:t> </w:t>
      </w:r>
      <w:r>
        <w:rPr>
          <w:rStyle w:val="af7"/>
          <w:rFonts w:ascii="Verdana" w:hAnsi="Verdana"/>
          <w:color w:val="4682B4"/>
          <w:sz w:val="18"/>
          <w:szCs w:val="18"/>
        </w:rPr>
        <w:t>кредитор</w:t>
      </w:r>
      <w:r>
        <w:rPr>
          <w:rStyle w:val="af6"/>
          <w:rFonts w:ascii="Verdana" w:hAnsi="Verdana"/>
          <w:color w:val="000000"/>
          <w:sz w:val="18"/>
          <w:szCs w:val="18"/>
        </w:rPr>
        <w:t> </w:t>
      </w:r>
      <w:r>
        <w:rPr>
          <w:rFonts w:ascii="Verdana" w:hAnsi="Verdana"/>
          <w:color w:val="000000"/>
          <w:sz w:val="18"/>
          <w:szCs w:val="18"/>
        </w:rPr>
        <w:t>в этом случае выбывает из обязательства.</w:t>
      </w:r>
    </w:p>
    <w:p w:rsidR="00E12ADC" w:rsidRDefault="00E12ADC" w:rsidP="00E12ADC">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2. В условиях современного рынка появляются новые</w:t>
      </w:r>
      <w:r>
        <w:rPr>
          <w:rStyle w:val="af6"/>
          <w:rFonts w:ascii="Verdana" w:hAnsi="Verdana"/>
          <w:color w:val="000000"/>
          <w:sz w:val="18"/>
          <w:szCs w:val="18"/>
        </w:rPr>
        <w:t> </w:t>
      </w:r>
      <w:r>
        <w:rPr>
          <w:rStyle w:val="af7"/>
          <w:rFonts w:ascii="Verdana" w:hAnsi="Verdana"/>
          <w:color w:val="4682B4"/>
          <w:sz w:val="18"/>
          <w:szCs w:val="18"/>
        </w:rPr>
        <w:t>договорные</w:t>
      </w:r>
      <w:r>
        <w:rPr>
          <w:rStyle w:val="af6"/>
          <w:rFonts w:ascii="Verdana" w:hAnsi="Verdana"/>
          <w:color w:val="000000"/>
          <w:sz w:val="18"/>
          <w:szCs w:val="18"/>
        </w:rPr>
        <w:t> </w:t>
      </w:r>
      <w:r>
        <w:rPr>
          <w:rFonts w:ascii="Verdana" w:hAnsi="Verdana"/>
          <w:color w:val="000000"/>
          <w:sz w:val="18"/>
          <w:szCs w:val="18"/>
        </w:rPr>
        <w:t>конструкции, основанные на уступке требований, такие как факторинг, форфейтинг, секьюритизация, проектное финансирование, рефинансирование. В случаях, когда указанные конструкции служат основанием уступки требования, и при этом подлежит применению российское право, такая уступка, в частности, основанная на договоре финансирования под</w:t>
      </w:r>
      <w:r>
        <w:rPr>
          <w:rStyle w:val="af6"/>
          <w:rFonts w:ascii="Verdana" w:hAnsi="Verdana"/>
          <w:color w:val="000000"/>
          <w:sz w:val="18"/>
          <w:szCs w:val="18"/>
        </w:rPr>
        <w:t> </w:t>
      </w:r>
      <w:r>
        <w:rPr>
          <w:rStyle w:val="af7"/>
          <w:rFonts w:ascii="Verdana" w:hAnsi="Verdana"/>
          <w:color w:val="4682B4"/>
          <w:sz w:val="18"/>
          <w:szCs w:val="18"/>
        </w:rPr>
        <w:t>уступку</w:t>
      </w:r>
      <w:r>
        <w:rPr>
          <w:rStyle w:val="af6"/>
          <w:rFonts w:ascii="Verdana" w:hAnsi="Verdana"/>
          <w:color w:val="000000"/>
          <w:sz w:val="18"/>
          <w:szCs w:val="18"/>
        </w:rPr>
        <w:t> </w:t>
      </w:r>
      <w:r>
        <w:rPr>
          <w:rFonts w:ascii="Verdana" w:hAnsi="Verdana"/>
          <w:color w:val="000000"/>
          <w:sz w:val="18"/>
          <w:szCs w:val="18"/>
        </w:rPr>
        <w:t>денежного требования (гл. 43 ГК РФ),</w:t>
      </w:r>
      <w:r>
        <w:rPr>
          <w:rStyle w:val="af6"/>
          <w:rFonts w:ascii="Verdana" w:hAnsi="Verdana"/>
          <w:color w:val="000000"/>
          <w:sz w:val="18"/>
          <w:szCs w:val="18"/>
        </w:rPr>
        <w:t> </w:t>
      </w:r>
      <w:r>
        <w:rPr>
          <w:rStyle w:val="af7"/>
          <w:rFonts w:ascii="Verdana" w:hAnsi="Verdana"/>
          <w:color w:val="4682B4"/>
          <w:sz w:val="18"/>
          <w:szCs w:val="18"/>
        </w:rPr>
        <w:t>подпадает</w:t>
      </w:r>
      <w:r>
        <w:rPr>
          <w:rStyle w:val="af6"/>
          <w:rFonts w:ascii="Verdana" w:hAnsi="Verdana"/>
          <w:color w:val="000000"/>
          <w:sz w:val="18"/>
          <w:szCs w:val="18"/>
        </w:rPr>
        <w:t> </w:t>
      </w:r>
      <w:r>
        <w:rPr>
          <w:rFonts w:ascii="Verdana" w:hAnsi="Verdana"/>
          <w:color w:val="000000"/>
          <w:sz w:val="18"/>
          <w:szCs w:val="18"/>
        </w:rPr>
        <w:t>также под действие общих положений о цессии, предусмотренных в гл. 24 ГК РФ.</w:t>
      </w:r>
    </w:p>
    <w:p w:rsidR="00E12ADC" w:rsidRDefault="00E12ADC" w:rsidP="00E12ADC">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3. Основанием уступки требования может быть</w:t>
      </w:r>
      <w:r>
        <w:rPr>
          <w:rStyle w:val="af6"/>
          <w:rFonts w:ascii="Verdana" w:hAnsi="Verdana"/>
          <w:color w:val="000000"/>
          <w:sz w:val="18"/>
          <w:szCs w:val="18"/>
        </w:rPr>
        <w:t> </w:t>
      </w:r>
      <w:r>
        <w:rPr>
          <w:rStyle w:val="af7"/>
          <w:rFonts w:ascii="Verdana" w:hAnsi="Verdana"/>
          <w:color w:val="4682B4"/>
          <w:sz w:val="18"/>
          <w:szCs w:val="18"/>
        </w:rPr>
        <w:t>договорное</w:t>
      </w:r>
      <w:r>
        <w:rPr>
          <w:rStyle w:val="af6"/>
          <w:rFonts w:ascii="Verdana" w:hAnsi="Verdana"/>
          <w:color w:val="000000"/>
          <w:sz w:val="18"/>
          <w:szCs w:val="18"/>
        </w:rPr>
        <w:t> </w:t>
      </w:r>
      <w:r>
        <w:rPr>
          <w:rFonts w:ascii="Verdana" w:hAnsi="Verdana"/>
          <w:color w:val="000000"/>
          <w:sz w:val="18"/>
          <w:szCs w:val="18"/>
        </w:rPr>
        <w:t>условие об обеспечении исполнения обязательства, при этом могут использоваться различные договорные конструкции, такие как финансирование под уступку денежного требования (как это предусмотрено ст. 824 ГК РФ), залог прав требования и другие. Для повышения правовой определенности следует</w:t>
      </w:r>
      <w:r>
        <w:rPr>
          <w:rStyle w:val="af6"/>
          <w:rFonts w:ascii="Verdana" w:hAnsi="Verdana"/>
          <w:color w:val="000000"/>
          <w:sz w:val="18"/>
          <w:szCs w:val="18"/>
        </w:rPr>
        <w:t> </w:t>
      </w:r>
      <w:r>
        <w:rPr>
          <w:rStyle w:val="af7"/>
          <w:rFonts w:ascii="Verdana" w:hAnsi="Verdana"/>
          <w:color w:val="4682B4"/>
          <w:sz w:val="18"/>
          <w:szCs w:val="18"/>
        </w:rPr>
        <w:t>закрепить</w:t>
      </w:r>
      <w:r>
        <w:rPr>
          <w:rStyle w:val="af6"/>
          <w:rFonts w:ascii="Verdana" w:hAnsi="Verdana"/>
          <w:color w:val="000000"/>
          <w:sz w:val="18"/>
          <w:szCs w:val="18"/>
        </w:rPr>
        <w:t> </w:t>
      </w:r>
      <w:r>
        <w:rPr>
          <w:rFonts w:ascii="Verdana" w:hAnsi="Verdana"/>
          <w:color w:val="000000"/>
          <w:sz w:val="18"/>
          <w:szCs w:val="18"/>
        </w:rPr>
        <w:t>в гл. 24 ГК РФ правило о том, что общие нормы о цессии распространяются и на уступку требований,</w:t>
      </w:r>
      <w:r>
        <w:rPr>
          <w:rStyle w:val="af6"/>
          <w:rFonts w:ascii="Verdana" w:hAnsi="Verdana"/>
          <w:color w:val="000000"/>
          <w:sz w:val="18"/>
          <w:szCs w:val="18"/>
        </w:rPr>
        <w:t> </w:t>
      </w:r>
      <w:r>
        <w:rPr>
          <w:rStyle w:val="af7"/>
          <w:rFonts w:ascii="Verdana" w:hAnsi="Verdana"/>
          <w:color w:val="4682B4"/>
          <w:sz w:val="18"/>
          <w:szCs w:val="18"/>
        </w:rPr>
        <w:t>совершаемую</w:t>
      </w:r>
      <w:r>
        <w:rPr>
          <w:rStyle w:val="af6"/>
          <w:rFonts w:ascii="Verdana" w:hAnsi="Verdana"/>
          <w:color w:val="000000"/>
          <w:sz w:val="18"/>
          <w:szCs w:val="18"/>
        </w:rPr>
        <w:t> </w:t>
      </w:r>
      <w:r>
        <w:rPr>
          <w:rFonts w:ascii="Verdana" w:hAnsi="Verdana"/>
          <w:color w:val="000000"/>
          <w:sz w:val="18"/>
          <w:szCs w:val="18"/>
        </w:rPr>
        <w:t>в целях обеспечения исполнения обязательств, как это предусмотрено в основных международно-правовых актах и зарубежном законодательстве, регулирующем</w:t>
      </w:r>
      <w:r>
        <w:rPr>
          <w:rStyle w:val="af6"/>
          <w:rFonts w:ascii="Verdana" w:hAnsi="Verdana"/>
          <w:color w:val="000000"/>
          <w:sz w:val="18"/>
          <w:szCs w:val="18"/>
        </w:rPr>
        <w:t> </w:t>
      </w:r>
      <w:r>
        <w:rPr>
          <w:rStyle w:val="af7"/>
          <w:rFonts w:ascii="Verdana" w:hAnsi="Verdana"/>
          <w:color w:val="4682B4"/>
          <w:sz w:val="18"/>
          <w:szCs w:val="18"/>
        </w:rPr>
        <w:t>цессию</w:t>
      </w:r>
      <w:r>
        <w:rPr>
          <w:rFonts w:ascii="Verdana" w:hAnsi="Verdana"/>
          <w:color w:val="000000"/>
          <w:sz w:val="18"/>
          <w:szCs w:val="18"/>
        </w:rPr>
        <w:t>.</w:t>
      </w:r>
    </w:p>
    <w:p w:rsidR="00E12ADC" w:rsidRDefault="00E12ADC" w:rsidP="00E12ADC">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4. В настоящее время имеются предпосылки для присоединения Российской Федерации к</w:t>
      </w:r>
      <w:r>
        <w:rPr>
          <w:rStyle w:val="af6"/>
          <w:rFonts w:ascii="Verdana" w:hAnsi="Verdana"/>
          <w:color w:val="000000"/>
          <w:sz w:val="18"/>
          <w:szCs w:val="18"/>
        </w:rPr>
        <w:t> </w:t>
      </w:r>
      <w:r>
        <w:rPr>
          <w:rStyle w:val="af7"/>
          <w:rFonts w:ascii="Verdana" w:hAnsi="Verdana"/>
          <w:color w:val="4682B4"/>
          <w:sz w:val="18"/>
          <w:szCs w:val="18"/>
        </w:rPr>
        <w:t>Конвенции</w:t>
      </w:r>
      <w:r>
        <w:rPr>
          <w:rStyle w:val="af6"/>
          <w:rFonts w:ascii="Verdana" w:hAnsi="Verdana"/>
          <w:color w:val="000000"/>
          <w:sz w:val="18"/>
          <w:szCs w:val="18"/>
        </w:rPr>
        <w:t> </w:t>
      </w:r>
      <w:r>
        <w:rPr>
          <w:rFonts w:ascii="Verdana" w:hAnsi="Verdana"/>
          <w:color w:val="000000"/>
          <w:sz w:val="18"/>
          <w:szCs w:val="18"/>
        </w:rPr>
        <w:t>УНИДРУА о международном факторинге 1988 г., многие подходы которой нашли отражение в гл. 43 ГК РФ, посвященной финансированию под уступку денежного требования. Приведению российского законодательства в соответствие с</w:t>
      </w:r>
      <w:r>
        <w:rPr>
          <w:rStyle w:val="af6"/>
          <w:rFonts w:ascii="Verdana" w:hAnsi="Verdana"/>
          <w:color w:val="000000"/>
          <w:sz w:val="18"/>
          <w:szCs w:val="18"/>
        </w:rPr>
        <w:t> </w:t>
      </w:r>
      <w:r>
        <w:rPr>
          <w:rStyle w:val="af7"/>
          <w:rFonts w:ascii="Verdana" w:hAnsi="Verdana"/>
          <w:color w:val="4682B4"/>
          <w:sz w:val="18"/>
          <w:szCs w:val="18"/>
        </w:rPr>
        <w:t>Конвенцией</w:t>
      </w:r>
      <w:r>
        <w:rPr>
          <w:rStyle w:val="af6"/>
          <w:rFonts w:ascii="Verdana" w:hAnsi="Verdana"/>
          <w:color w:val="000000"/>
          <w:sz w:val="18"/>
          <w:szCs w:val="18"/>
        </w:rPr>
        <w:t> </w:t>
      </w:r>
      <w:r>
        <w:rPr>
          <w:rFonts w:ascii="Verdana" w:hAnsi="Verdana"/>
          <w:color w:val="000000"/>
          <w:sz w:val="18"/>
          <w:szCs w:val="18"/>
        </w:rPr>
        <w:t>будет способствовать принятие законопроекта о внесении изменений в ГК РФ в части определения в п. 1 ст. 824 ГК РФ понятия финансирования под уступку денежного требования, соответствующего понятию факторинга, предусмотренному п. 2 ст. 1 Конвенции.</w:t>
      </w:r>
    </w:p>
    <w:p w:rsidR="00E12ADC" w:rsidRDefault="00E12ADC" w:rsidP="00E12ADC">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lastRenderedPageBreak/>
        <w:t>5. В гл. 24 ГК РФ предлагается включить следующие положения, основанные на подходах международной практики:</w:t>
      </w:r>
    </w:p>
    <w:p w:rsidR="00E12ADC" w:rsidRDefault="00E12ADC" w:rsidP="00E12ADC">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 учитывая положение</w:t>
      </w:r>
      <w:r>
        <w:rPr>
          <w:rStyle w:val="af6"/>
          <w:rFonts w:ascii="Verdana" w:hAnsi="Verdana"/>
          <w:color w:val="000000"/>
          <w:sz w:val="18"/>
          <w:szCs w:val="18"/>
        </w:rPr>
        <w:t> </w:t>
      </w:r>
      <w:r>
        <w:rPr>
          <w:rStyle w:val="af7"/>
          <w:rFonts w:ascii="Verdana" w:hAnsi="Verdana"/>
          <w:color w:val="4682B4"/>
          <w:sz w:val="18"/>
          <w:szCs w:val="18"/>
        </w:rPr>
        <w:t>законопроекта</w:t>
      </w:r>
      <w:r>
        <w:rPr>
          <w:rStyle w:val="af6"/>
          <w:rFonts w:ascii="Verdana" w:hAnsi="Verdana"/>
          <w:color w:val="000000"/>
          <w:sz w:val="18"/>
          <w:szCs w:val="18"/>
        </w:rPr>
        <w:t> </w:t>
      </w:r>
      <w:r>
        <w:rPr>
          <w:rFonts w:ascii="Verdana" w:hAnsi="Verdana"/>
          <w:color w:val="000000"/>
          <w:sz w:val="18"/>
          <w:szCs w:val="18"/>
        </w:rPr>
        <w:t>о внесении изменений в ГК РФ, направленное на регулирование уступки части требования, в п. 2 ст. 384 ГК РФ внести дополнение, согласно которому при частичной</w:t>
      </w:r>
      <w:r>
        <w:rPr>
          <w:rStyle w:val="af6"/>
          <w:rFonts w:ascii="Verdana" w:hAnsi="Verdana"/>
          <w:color w:val="000000"/>
          <w:sz w:val="18"/>
          <w:szCs w:val="18"/>
        </w:rPr>
        <w:t> </w:t>
      </w:r>
      <w:r>
        <w:rPr>
          <w:rStyle w:val="af7"/>
          <w:rFonts w:ascii="Verdana" w:hAnsi="Verdana"/>
          <w:color w:val="4682B4"/>
          <w:sz w:val="18"/>
          <w:szCs w:val="18"/>
        </w:rPr>
        <w:t>уступке</w:t>
      </w:r>
      <w:r>
        <w:rPr>
          <w:rStyle w:val="af6"/>
          <w:rFonts w:ascii="Verdana" w:hAnsi="Verdana"/>
          <w:color w:val="000000"/>
          <w:sz w:val="18"/>
          <w:szCs w:val="18"/>
        </w:rPr>
        <w:t> </w:t>
      </w:r>
      <w:r>
        <w:rPr>
          <w:rFonts w:ascii="Verdana" w:hAnsi="Verdana"/>
          <w:color w:val="000000"/>
          <w:sz w:val="18"/>
          <w:szCs w:val="18"/>
        </w:rPr>
        <w:t>требования должник вправе потребовать от прежнего кредитора</w:t>
      </w:r>
      <w:r>
        <w:rPr>
          <w:rStyle w:val="af6"/>
          <w:rFonts w:ascii="Verdana" w:hAnsi="Verdana"/>
          <w:color w:val="000000"/>
          <w:sz w:val="18"/>
          <w:szCs w:val="18"/>
        </w:rPr>
        <w:t> </w:t>
      </w:r>
      <w:r>
        <w:rPr>
          <w:rStyle w:val="af7"/>
          <w:rFonts w:ascii="Verdana" w:hAnsi="Verdana"/>
          <w:color w:val="4682B4"/>
          <w:sz w:val="18"/>
          <w:szCs w:val="18"/>
        </w:rPr>
        <w:t>возмещения</w:t>
      </w:r>
      <w:r>
        <w:rPr>
          <w:rStyle w:val="af6"/>
          <w:rFonts w:ascii="Verdana" w:hAnsi="Verdana"/>
          <w:color w:val="000000"/>
          <w:sz w:val="18"/>
          <w:szCs w:val="18"/>
        </w:rPr>
        <w:t> </w:t>
      </w:r>
      <w:r>
        <w:rPr>
          <w:rFonts w:ascii="Verdana" w:hAnsi="Verdana"/>
          <w:color w:val="000000"/>
          <w:sz w:val="18"/>
          <w:szCs w:val="18"/>
        </w:rPr>
        <w:t>всех своих дополнительных затрат, вызванных такой уступкой;</w:t>
      </w:r>
    </w:p>
    <w:p w:rsidR="00E12ADC" w:rsidRDefault="00E12ADC" w:rsidP="00E12ADC">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 в ст. 390 ГК РФ, регулирующую ответственность</w:t>
      </w:r>
      <w:r>
        <w:rPr>
          <w:rStyle w:val="af6"/>
          <w:rFonts w:ascii="Verdana" w:hAnsi="Verdana"/>
          <w:color w:val="000000"/>
          <w:sz w:val="18"/>
          <w:szCs w:val="18"/>
        </w:rPr>
        <w:t> </w:t>
      </w:r>
      <w:r>
        <w:rPr>
          <w:rStyle w:val="af7"/>
          <w:rFonts w:ascii="Verdana" w:hAnsi="Verdana"/>
          <w:color w:val="4682B4"/>
          <w:sz w:val="18"/>
          <w:szCs w:val="18"/>
        </w:rPr>
        <w:t>цедента</w:t>
      </w:r>
      <w:r>
        <w:rPr>
          <w:rStyle w:val="af6"/>
          <w:rFonts w:ascii="Verdana" w:hAnsi="Verdana"/>
          <w:color w:val="000000"/>
          <w:sz w:val="18"/>
          <w:szCs w:val="18"/>
        </w:rPr>
        <w:t> </w:t>
      </w:r>
      <w:r>
        <w:rPr>
          <w:rFonts w:ascii="Verdana" w:hAnsi="Verdana"/>
          <w:color w:val="000000"/>
          <w:sz w:val="18"/>
          <w:szCs w:val="18"/>
        </w:rPr>
        <w:t>за уступаемое требование, включить положение, предусматривающее обязательство цедента не</w:t>
      </w:r>
      <w:r>
        <w:rPr>
          <w:rStyle w:val="af6"/>
          <w:rFonts w:ascii="Verdana" w:hAnsi="Verdana"/>
          <w:color w:val="000000"/>
          <w:sz w:val="18"/>
          <w:szCs w:val="18"/>
        </w:rPr>
        <w:t> </w:t>
      </w:r>
      <w:r>
        <w:rPr>
          <w:rStyle w:val="af7"/>
          <w:rFonts w:ascii="Verdana" w:hAnsi="Verdana"/>
          <w:color w:val="4682B4"/>
          <w:sz w:val="18"/>
          <w:szCs w:val="18"/>
        </w:rPr>
        <w:t>совершать</w:t>
      </w:r>
      <w:r>
        <w:rPr>
          <w:rStyle w:val="af6"/>
          <w:rFonts w:ascii="Verdana" w:hAnsi="Verdana"/>
          <w:color w:val="000000"/>
          <w:sz w:val="18"/>
          <w:szCs w:val="18"/>
        </w:rPr>
        <w:t> </w:t>
      </w:r>
      <w:r>
        <w:rPr>
          <w:rFonts w:ascii="Verdana" w:hAnsi="Verdana"/>
          <w:color w:val="000000"/>
          <w:sz w:val="18"/>
          <w:szCs w:val="18"/>
        </w:rPr>
        <w:t>в дальнейшем уступок данного требования другим лицам, а также иных действий, которые могут повлечь уменьшение ценности уступаемого требования.</w:t>
      </w:r>
    </w:p>
    <w:p w:rsidR="00E12ADC" w:rsidRDefault="00E12ADC" w:rsidP="00E12ADC">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6. Принимая во внимание международный опыт регулирования уступки требований без их индивидуального определения (оптовой уступки), предусмотренное</w:t>
      </w:r>
      <w:r>
        <w:rPr>
          <w:rStyle w:val="af6"/>
          <w:rFonts w:ascii="Verdana" w:hAnsi="Verdana"/>
          <w:color w:val="000000"/>
          <w:sz w:val="18"/>
          <w:szCs w:val="18"/>
        </w:rPr>
        <w:t> </w:t>
      </w:r>
      <w:r>
        <w:rPr>
          <w:rStyle w:val="af7"/>
          <w:rFonts w:ascii="Verdana" w:hAnsi="Verdana"/>
          <w:color w:val="4682B4"/>
          <w:sz w:val="18"/>
          <w:szCs w:val="18"/>
        </w:rPr>
        <w:t>законопроектом</w:t>
      </w:r>
      <w:r>
        <w:rPr>
          <w:rStyle w:val="af6"/>
          <w:rFonts w:ascii="Verdana" w:hAnsi="Verdana"/>
          <w:color w:val="000000"/>
          <w:sz w:val="18"/>
          <w:szCs w:val="18"/>
        </w:rPr>
        <w:t> </w:t>
      </w:r>
      <w:r>
        <w:rPr>
          <w:rFonts w:ascii="Verdana" w:hAnsi="Verdana"/>
          <w:color w:val="000000"/>
          <w:sz w:val="18"/>
          <w:szCs w:val="18"/>
        </w:rPr>
        <w:t>о внесении изменений в ГК РФ положение,</w:t>
      </w:r>
      <w:r>
        <w:rPr>
          <w:rStyle w:val="af6"/>
          <w:rFonts w:ascii="Verdana" w:hAnsi="Verdana"/>
          <w:color w:val="000000"/>
          <w:sz w:val="18"/>
          <w:szCs w:val="18"/>
        </w:rPr>
        <w:t> </w:t>
      </w:r>
      <w:r>
        <w:rPr>
          <w:rStyle w:val="af7"/>
          <w:rFonts w:ascii="Verdana" w:hAnsi="Verdana"/>
          <w:color w:val="4682B4"/>
          <w:sz w:val="18"/>
          <w:szCs w:val="18"/>
        </w:rPr>
        <w:t>закрепляющее</w:t>
      </w:r>
      <w:r>
        <w:rPr>
          <w:rStyle w:val="af6"/>
          <w:rFonts w:ascii="Verdana" w:hAnsi="Verdana"/>
          <w:color w:val="000000"/>
          <w:sz w:val="18"/>
          <w:szCs w:val="18"/>
        </w:rPr>
        <w:t> </w:t>
      </w:r>
      <w:r>
        <w:rPr>
          <w:rFonts w:ascii="Verdana" w:hAnsi="Verdana"/>
          <w:color w:val="000000"/>
          <w:sz w:val="18"/>
          <w:szCs w:val="18"/>
        </w:rPr>
        <w:t>возможность совершения оптовой уступки по договору финансирования под уступку денежного требования (п. 1 ст. 826), предлагается уточнить следующим образом: передаваемые требования должны быть определены в договоре таким образом, чтобы их можно было идентифицировать на момент возникновения или перехода к</w:t>
      </w:r>
      <w:r>
        <w:rPr>
          <w:rStyle w:val="af6"/>
          <w:rFonts w:ascii="Verdana" w:hAnsi="Verdana"/>
          <w:color w:val="000000"/>
          <w:sz w:val="18"/>
          <w:szCs w:val="18"/>
        </w:rPr>
        <w:t> </w:t>
      </w:r>
      <w:r>
        <w:rPr>
          <w:rStyle w:val="af7"/>
          <w:rFonts w:ascii="Verdana" w:hAnsi="Verdana"/>
          <w:color w:val="4682B4"/>
          <w:sz w:val="18"/>
          <w:szCs w:val="18"/>
        </w:rPr>
        <w:t>цессионарию</w:t>
      </w:r>
      <w:r>
        <w:rPr>
          <w:rFonts w:ascii="Verdana" w:hAnsi="Verdana"/>
          <w:color w:val="000000"/>
          <w:sz w:val="18"/>
          <w:szCs w:val="18"/>
        </w:rPr>
        <w:t>.</w:t>
      </w:r>
    </w:p>
    <w:p w:rsidR="00E12ADC" w:rsidRDefault="00E12ADC" w:rsidP="00E12ADC">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7. С учетом положения законопроекта о внесении изменений в ГК РФ, предусматривающего порядок определения приоритета конкурирующих заявителей уступленного требования в зависимости от того, в пользу кого из них передача была</w:t>
      </w:r>
      <w:r>
        <w:rPr>
          <w:rStyle w:val="af6"/>
          <w:rFonts w:ascii="Verdana" w:hAnsi="Verdana"/>
          <w:color w:val="000000"/>
          <w:sz w:val="18"/>
          <w:szCs w:val="18"/>
        </w:rPr>
        <w:t> </w:t>
      </w:r>
      <w:r>
        <w:rPr>
          <w:rStyle w:val="af7"/>
          <w:rFonts w:ascii="Verdana" w:hAnsi="Verdana"/>
          <w:color w:val="4682B4"/>
          <w:sz w:val="18"/>
          <w:szCs w:val="18"/>
        </w:rPr>
        <w:t>совершена</w:t>
      </w:r>
      <w:r>
        <w:rPr>
          <w:rStyle w:val="af6"/>
          <w:rFonts w:ascii="Verdana" w:hAnsi="Verdana"/>
          <w:color w:val="000000"/>
          <w:sz w:val="18"/>
          <w:szCs w:val="18"/>
        </w:rPr>
        <w:t> </w:t>
      </w:r>
      <w:r>
        <w:rPr>
          <w:rFonts w:ascii="Verdana" w:hAnsi="Verdana"/>
          <w:color w:val="000000"/>
          <w:sz w:val="18"/>
          <w:szCs w:val="18"/>
        </w:rPr>
        <w:t>ранее (п. 4 ст. 390), в раздел VI ГК РФ предлагается включить соответствующую</w:t>
      </w:r>
      <w:r>
        <w:rPr>
          <w:rStyle w:val="af6"/>
          <w:rFonts w:ascii="Verdana" w:hAnsi="Verdana"/>
          <w:color w:val="000000"/>
          <w:sz w:val="18"/>
          <w:szCs w:val="18"/>
        </w:rPr>
        <w:t> </w:t>
      </w:r>
      <w:r>
        <w:rPr>
          <w:rStyle w:val="af7"/>
          <w:rFonts w:ascii="Verdana" w:hAnsi="Verdana"/>
          <w:color w:val="4682B4"/>
          <w:sz w:val="18"/>
          <w:szCs w:val="18"/>
        </w:rPr>
        <w:t>коллизионную</w:t>
      </w:r>
      <w:r>
        <w:rPr>
          <w:rStyle w:val="af6"/>
          <w:rFonts w:ascii="Verdana" w:hAnsi="Verdana"/>
          <w:color w:val="000000"/>
          <w:sz w:val="18"/>
          <w:szCs w:val="18"/>
        </w:rPr>
        <w:t> </w:t>
      </w:r>
      <w:r>
        <w:rPr>
          <w:rFonts w:ascii="Verdana" w:hAnsi="Verdana"/>
          <w:color w:val="000000"/>
          <w:sz w:val="18"/>
          <w:szCs w:val="18"/>
        </w:rPr>
        <w:t>норму, а именно дополнить ст. 1216 ГК РФ пунктом третьим в следующей редакции: «Действие уступки требования в отношении иных кроме</w:t>
      </w:r>
      <w:r>
        <w:rPr>
          <w:rStyle w:val="af6"/>
          <w:rFonts w:ascii="Verdana" w:hAnsi="Verdana"/>
          <w:color w:val="000000"/>
          <w:sz w:val="18"/>
          <w:szCs w:val="18"/>
        </w:rPr>
        <w:t> </w:t>
      </w:r>
      <w:r>
        <w:rPr>
          <w:rStyle w:val="af7"/>
          <w:rFonts w:ascii="Verdana" w:hAnsi="Verdana"/>
          <w:color w:val="4682B4"/>
          <w:sz w:val="18"/>
          <w:szCs w:val="18"/>
        </w:rPr>
        <w:t>должника</w:t>
      </w:r>
      <w:r>
        <w:rPr>
          <w:rStyle w:val="af6"/>
          <w:rFonts w:ascii="Verdana" w:hAnsi="Verdana"/>
          <w:color w:val="000000"/>
          <w:sz w:val="18"/>
          <w:szCs w:val="18"/>
        </w:rPr>
        <w:t> </w:t>
      </w:r>
      <w:r>
        <w:rPr>
          <w:rFonts w:ascii="Verdana" w:hAnsi="Verdana"/>
          <w:color w:val="000000"/>
          <w:sz w:val="18"/>
          <w:szCs w:val="18"/>
        </w:rPr>
        <w:t>третьих лиц определяется по праву страны, где в соответствующий момент находится место</w:t>
      </w:r>
      <w:r>
        <w:rPr>
          <w:rStyle w:val="af6"/>
          <w:rFonts w:ascii="Verdana" w:hAnsi="Verdana"/>
          <w:color w:val="000000"/>
          <w:sz w:val="18"/>
          <w:szCs w:val="18"/>
        </w:rPr>
        <w:t> </w:t>
      </w:r>
      <w:r>
        <w:rPr>
          <w:rStyle w:val="af7"/>
          <w:rFonts w:ascii="Verdana" w:hAnsi="Verdana"/>
          <w:color w:val="4682B4"/>
          <w:sz w:val="18"/>
          <w:szCs w:val="18"/>
        </w:rPr>
        <w:t>жительства</w:t>
      </w:r>
      <w:r>
        <w:rPr>
          <w:rStyle w:val="af6"/>
          <w:rFonts w:ascii="Verdana" w:hAnsi="Verdana"/>
          <w:color w:val="000000"/>
          <w:sz w:val="18"/>
          <w:szCs w:val="18"/>
        </w:rPr>
        <w:t> </w:t>
      </w:r>
      <w:r>
        <w:rPr>
          <w:rFonts w:ascii="Verdana" w:hAnsi="Verdana"/>
          <w:color w:val="000000"/>
          <w:sz w:val="18"/>
          <w:szCs w:val="18"/>
        </w:rPr>
        <w:t>или основное место деятельности первоначального кредитора».</w:t>
      </w:r>
    </w:p>
    <w:p w:rsidR="00E12ADC" w:rsidRDefault="00E12ADC" w:rsidP="00E12ADC">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Теоретическая значимость исследования. Диссертация представляет собой комплексное исследование материально-правового и коллизионного регулирования международной (трансграничной) уступки прав требования, проведенное на базе современного российского и зарубежного законодательства и доктрины, а также актов международной унификации права (как международных договоров, так и актов «</w:t>
      </w:r>
      <w:r>
        <w:rPr>
          <w:rStyle w:val="af7"/>
          <w:rFonts w:ascii="Verdana" w:hAnsi="Verdana"/>
          <w:color w:val="4682B4"/>
          <w:sz w:val="18"/>
          <w:szCs w:val="18"/>
        </w:rPr>
        <w:t>мягкого права</w:t>
      </w:r>
      <w:r>
        <w:rPr>
          <w:rFonts w:ascii="Verdana" w:hAnsi="Verdana"/>
          <w:color w:val="000000"/>
          <w:sz w:val="18"/>
          <w:szCs w:val="18"/>
        </w:rPr>
        <w:t>»). Материалы диссертации могут быть использованы для дальнейших исследований по данной теме.</w:t>
      </w:r>
    </w:p>
    <w:p w:rsidR="00E12ADC" w:rsidRDefault="00E12ADC" w:rsidP="00E12ADC">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Практическая значимость исследования. Содержание диссертационного исследования, а также сформулированные выводы и предложения могут быть использованы при совершенствовании действующего российского законодательства и практики его применения, а также в процессе преподавания в высших учебных заведениях курса международного частного права. Кроме того, работа может представлять интерес для</w:t>
      </w:r>
      <w:r>
        <w:rPr>
          <w:rStyle w:val="af6"/>
          <w:rFonts w:ascii="Verdana" w:hAnsi="Verdana"/>
          <w:color w:val="000000"/>
          <w:sz w:val="18"/>
          <w:szCs w:val="18"/>
        </w:rPr>
        <w:t> </w:t>
      </w:r>
      <w:r>
        <w:rPr>
          <w:rStyle w:val="af7"/>
          <w:rFonts w:ascii="Verdana" w:hAnsi="Verdana"/>
          <w:color w:val="4682B4"/>
          <w:sz w:val="18"/>
          <w:szCs w:val="18"/>
        </w:rPr>
        <w:t>юристов</w:t>
      </w:r>
      <w:r>
        <w:rPr>
          <w:rStyle w:val="af6"/>
          <w:rFonts w:ascii="Verdana" w:hAnsi="Verdana"/>
          <w:color w:val="000000"/>
          <w:sz w:val="18"/>
          <w:szCs w:val="18"/>
        </w:rPr>
        <w:t> </w:t>
      </w:r>
      <w:r>
        <w:rPr>
          <w:rFonts w:ascii="Verdana" w:hAnsi="Verdana"/>
          <w:color w:val="000000"/>
          <w:sz w:val="18"/>
          <w:szCs w:val="18"/>
        </w:rPr>
        <w:t>и предпринимателей, занимающихся внешнеэкономической деятельностью.</w:t>
      </w:r>
    </w:p>
    <w:p w:rsidR="00E12ADC" w:rsidRDefault="00E12ADC" w:rsidP="00E12ADC">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исследования. Результаты диссертационного исследования были обсуждены и одобрены на заседании отдела международного частного права Института законодательства и сравнительного</w:t>
      </w:r>
      <w:r>
        <w:rPr>
          <w:rStyle w:val="af6"/>
          <w:rFonts w:ascii="Verdana" w:hAnsi="Verdana"/>
          <w:color w:val="000000"/>
          <w:sz w:val="18"/>
          <w:szCs w:val="18"/>
        </w:rPr>
        <w:t> </w:t>
      </w:r>
      <w:r>
        <w:rPr>
          <w:rStyle w:val="af7"/>
          <w:rFonts w:ascii="Verdana" w:hAnsi="Verdana"/>
          <w:color w:val="4682B4"/>
          <w:sz w:val="18"/>
          <w:szCs w:val="18"/>
        </w:rPr>
        <w:t>правоведения</w:t>
      </w:r>
      <w:r>
        <w:rPr>
          <w:rStyle w:val="af6"/>
          <w:rFonts w:ascii="Verdana" w:hAnsi="Verdana"/>
          <w:color w:val="000000"/>
          <w:sz w:val="18"/>
          <w:szCs w:val="18"/>
        </w:rPr>
        <w:t> </w:t>
      </w:r>
      <w:r>
        <w:rPr>
          <w:rFonts w:ascii="Verdana" w:hAnsi="Verdana"/>
          <w:color w:val="000000"/>
          <w:sz w:val="18"/>
          <w:szCs w:val="18"/>
        </w:rPr>
        <w:t>при Правительстве Российской Федерации. Основные теоретические положения и выводы, содержащиеся в диссертации, отражены в научных публикациях автора.</w:t>
      </w:r>
    </w:p>
    <w:p w:rsidR="00E12ADC" w:rsidRDefault="00E12ADC" w:rsidP="00E12ADC">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Структура диссертации обусловлена предметом, целями и задачами исследования. Диссертация состоит из введения, трех глав, содержащих десять параграфов, заключения и библиографического списка. Главы и параграфы построены в логической последовательности, позволяющей раскрыть тему исследования.</w:t>
      </w:r>
    </w:p>
    <w:p w:rsidR="00E12ADC" w:rsidRDefault="00E12ADC" w:rsidP="00E12ADC">
      <w:pPr>
        <w:pStyle w:val="2"/>
        <w:spacing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af4"/>
          <w:rFonts w:ascii="Verdana" w:hAnsi="Verdana"/>
          <w:b/>
          <w:bCs/>
          <w:color w:val="535353"/>
          <w:sz w:val="15"/>
          <w:szCs w:val="15"/>
        </w:rPr>
        <w:t>по теме "Гражданское право; предпринимательское право; семейное право; международное частное право", Прокофьев, Александр Сергеевич</w:t>
      </w:r>
    </w:p>
    <w:p w:rsidR="00E12ADC" w:rsidRDefault="00E12ADC" w:rsidP="00E12ADC">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E12ADC" w:rsidRDefault="00E12ADC" w:rsidP="00E12ADC">
      <w:pPr>
        <w:pStyle w:val="af5"/>
        <w:shd w:val="clear" w:color="auto" w:fill="F7F7F7"/>
        <w:spacing w:after="0" w:line="270" w:lineRule="atLeast"/>
        <w:ind w:firstLine="480"/>
        <w:jc w:val="both"/>
        <w:rPr>
          <w:rFonts w:ascii="Verdana" w:hAnsi="Verdana"/>
          <w:color w:val="000000"/>
          <w:sz w:val="18"/>
          <w:szCs w:val="18"/>
        </w:rPr>
      </w:pPr>
      <w:r>
        <w:rPr>
          <w:rStyle w:val="af7"/>
          <w:rFonts w:ascii="Verdana" w:hAnsi="Verdana"/>
          <w:color w:val="4682B4"/>
          <w:sz w:val="18"/>
          <w:szCs w:val="18"/>
        </w:rPr>
        <w:t>Уступка</w:t>
      </w:r>
      <w:r>
        <w:rPr>
          <w:rStyle w:val="af6"/>
          <w:rFonts w:ascii="Verdana" w:hAnsi="Verdana"/>
          <w:color w:val="000000"/>
          <w:sz w:val="18"/>
          <w:szCs w:val="18"/>
        </w:rPr>
        <w:t> </w:t>
      </w:r>
      <w:r>
        <w:rPr>
          <w:rFonts w:ascii="Verdana" w:hAnsi="Verdana"/>
          <w:color w:val="000000"/>
          <w:sz w:val="18"/>
          <w:szCs w:val="18"/>
        </w:rPr>
        <w:t>прав требования (цессия) играет важнейшую роль в международном денежном и кредитном обращении, позволяя участникам коммерческого оборота из различных стран привлекать финансовые средства в коммерческую сферу, а также избегать возникновения нежелательных «</w:t>
      </w:r>
      <w:r>
        <w:rPr>
          <w:rStyle w:val="af7"/>
          <w:rFonts w:ascii="Verdana" w:hAnsi="Verdana"/>
          <w:color w:val="4682B4"/>
          <w:sz w:val="18"/>
          <w:szCs w:val="18"/>
        </w:rPr>
        <w:t>рисков потерь</w:t>
      </w:r>
      <w:r>
        <w:rPr>
          <w:rFonts w:ascii="Verdana" w:hAnsi="Verdana"/>
          <w:color w:val="000000"/>
          <w:sz w:val="18"/>
          <w:szCs w:val="18"/>
        </w:rPr>
        <w:t>» в предпринимательской деятельности.</w:t>
      </w:r>
    </w:p>
    <w:p w:rsidR="00E12ADC" w:rsidRDefault="00E12ADC" w:rsidP="00E12ADC">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lastRenderedPageBreak/>
        <w:t>На современном этапе страны, принадлежащие отдельным правовым системам, регулируют институт</w:t>
      </w:r>
      <w:r>
        <w:rPr>
          <w:rStyle w:val="af6"/>
          <w:rFonts w:ascii="Verdana" w:hAnsi="Verdana"/>
          <w:color w:val="000000"/>
          <w:sz w:val="18"/>
          <w:szCs w:val="18"/>
        </w:rPr>
        <w:t> </w:t>
      </w:r>
      <w:r>
        <w:rPr>
          <w:rStyle w:val="af7"/>
          <w:rFonts w:ascii="Verdana" w:hAnsi="Verdana"/>
          <w:color w:val="4682B4"/>
          <w:sz w:val="18"/>
          <w:szCs w:val="18"/>
        </w:rPr>
        <w:t>уступки</w:t>
      </w:r>
      <w:r>
        <w:rPr>
          <w:rStyle w:val="af6"/>
          <w:rFonts w:ascii="Verdana" w:hAnsi="Verdana"/>
          <w:color w:val="000000"/>
          <w:sz w:val="18"/>
          <w:szCs w:val="18"/>
        </w:rPr>
        <w:t> </w:t>
      </w:r>
      <w:r>
        <w:rPr>
          <w:rFonts w:ascii="Verdana" w:hAnsi="Verdana"/>
          <w:color w:val="000000"/>
          <w:sz w:val="18"/>
          <w:szCs w:val="18"/>
        </w:rPr>
        <w:t>прав требования с различной степенью подробности и используют его, применяя свойственные каждой из них подходы и юридико-технические приемы. Однако, несмотря на весьма существенные отличия в правовом регулировании</w:t>
      </w:r>
      <w:r>
        <w:rPr>
          <w:rStyle w:val="af6"/>
          <w:rFonts w:ascii="Verdana" w:hAnsi="Verdana"/>
          <w:color w:val="000000"/>
          <w:sz w:val="18"/>
          <w:szCs w:val="18"/>
        </w:rPr>
        <w:t> </w:t>
      </w:r>
      <w:r>
        <w:rPr>
          <w:rStyle w:val="af7"/>
          <w:rFonts w:ascii="Verdana" w:hAnsi="Verdana"/>
          <w:color w:val="4682B4"/>
          <w:sz w:val="18"/>
          <w:szCs w:val="18"/>
        </w:rPr>
        <w:t>цессии</w:t>
      </w:r>
      <w:r>
        <w:rPr>
          <w:rFonts w:ascii="Verdana" w:hAnsi="Verdana"/>
          <w:color w:val="000000"/>
          <w:sz w:val="18"/>
          <w:szCs w:val="18"/>
        </w:rPr>
        <w:t>, различные правопорядки стремятся сохранить стабильность гражданского оборота, а также способствовать развитию этого института, придавая ему значение «</w:t>
      </w:r>
      <w:r>
        <w:rPr>
          <w:rStyle w:val="af7"/>
          <w:rFonts w:ascii="Verdana" w:hAnsi="Verdana"/>
          <w:color w:val="4682B4"/>
          <w:sz w:val="18"/>
          <w:szCs w:val="18"/>
        </w:rPr>
        <w:t>элемента эффективного функционирования</w:t>
      </w:r>
      <w:r>
        <w:rPr>
          <w:rFonts w:ascii="Verdana" w:hAnsi="Verdana"/>
          <w:color w:val="000000"/>
          <w:sz w:val="18"/>
          <w:szCs w:val="18"/>
        </w:rPr>
        <w:t>» в коммерческой деятельности.</w:t>
      </w:r>
    </w:p>
    <w:p w:rsidR="00E12ADC" w:rsidRDefault="00E12ADC" w:rsidP="00E12ADC">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Усиление взаимозависимости национальных экономик в условиях глобализации обусловливает потребность в совершенствовании различных правовых институтов</w:t>
      </w:r>
      <w:r>
        <w:rPr>
          <w:rStyle w:val="af6"/>
          <w:rFonts w:ascii="Verdana" w:hAnsi="Verdana"/>
          <w:color w:val="000000"/>
          <w:sz w:val="18"/>
          <w:szCs w:val="18"/>
        </w:rPr>
        <w:t> </w:t>
      </w:r>
      <w:r>
        <w:rPr>
          <w:rStyle w:val="af7"/>
          <w:rFonts w:ascii="Verdana" w:hAnsi="Verdana"/>
          <w:color w:val="4682B4"/>
          <w:sz w:val="18"/>
          <w:szCs w:val="18"/>
        </w:rPr>
        <w:t>обязательственного</w:t>
      </w:r>
      <w:r>
        <w:rPr>
          <w:rStyle w:val="af6"/>
          <w:rFonts w:ascii="Verdana" w:hAnsi="Verdana"/>
          <w:color w:val="000000"/>
          <w:sz w:val="18"/>
          <w:szCs w:val="18"/>
        </w:rPr>
        <w:t> </w:t>
      </w:r>
      <w:r>
        <w:rPr>
          <w:rFonts w:ascii="Verdana" w:hAnsi="Verdana"/>
          <w:color w:val="000000"/>
          <w:sz w:val="18"/>
          <w:szCs w:val="18"/>
        </w:rPr>
        <w:t>права, среди которых немаловажное значение имеет уступка прав требования. Особая роль в этом процессе принадлежит принятым в последние десятилетия международно-правовым актам, учитывающим потребности рынка и мировой экономики и адаптирующим институт цессии к современному торговому обороту.</w:t>
      </w:r>
      <w:r>
        <w:rPr>
          <w:rStyle w:val="af6"/>
          <w:rFonts w:ascii="Verdana" w:hAnsi="Verdana"/>
          <w:color w:val="000000"/>
          <w:sz w:val="18"/>
          <w:szCs w:val="18"/>
        </w:rPr>
        <w:t> </w:t>
      </w:r>
      <w:r>
        <w:rPr>
          <w:rStyle w:val="af7"/>
          <w:rFonts w:ascii="Verdana" w:hAnsi="Verdana"/>
          <w:color w:val="4682B4"/>
          <w:sz w:val="18"/>
          <w:szCs w:val="18"/>
        </w:rPr>
        <w:t>Цессия</w:t>
      </w:r>
      <w:r>
        <w:rPr>
          <w:rStyle w:val="af6"/>
          <w:rFonts w:ascii="Verdana" w:hAnsi="Verdana"/>
          <w:color w:val="000000"/>
          <w:sz w:val="18"/>
          <w:szCs w:val="18"/>
        </w:rPr>
        <w:t> </w:t>
      </w:r>
      <w:r>
        <w:rPr>
          <w:rFonts w:ascii="Verdana" w:hAnsi="Verdana"/>
          <w:color w:val="000000"/>
          <w:sz w:val="18"/>
          <w:szCs w:val="18"/>
        </w:rPr>
        <w:t>используется как гибкий правовой механизм, способствующий развитию денежного и кредитного обращения в развитых рыночных условиях, что находит отражение в положениях, направленных на ограничение силы</w:t>
      </w:r>
      <w:r>
        <w:rPr>
          <w:rStyle w:val="af6"/>
          <w:rFonts w:ascii="Verdana" w:hAnsi="Verdana"/>
          <w:color w:val="000000"/>
          <w:sz w:val="18"/>
          <w:szCs w:val="18"/>
        </w:rPr>
        <w:t> </w:t>
      </w:r>
      <w:r>
        <w:rPr>
          <w:rStyle w:val="af7"/>
          <w:rFonts w:ascii="Verdana" w:hAnsi="Verdana"/>
          <w:color w:val="4682B4"/>
          <w:sz w:val="18"/>
          <w:szCs w:val="18"/>
        </w:rPr>
        <w:t>оговорки</w:t>
      </w:r>
      <w:r>
        <w:rPr>
          <w:rStyle w:val="af6"/>
          <w:rFonts w:ascii="Verdana" w:hAnsi="Verdana"/>
          <w:color w:val="000000"/>
          <w:sz w:val="18"/>
          <w:szCs w:val="18"/>
        </w:rPr>
        <w:t> </w:t>
      </w:r>
      <w:r>
        <w:rPr>
          <w:rFonts w:ascii="Verdana" w:hAnsi="Verdana"/>
          <w:color w:val="000000"/>
          <w:sz w:val="18"/>
          <w:szCs w:val="18"/>
        </w:rPr>
        <w:t>о запрете уступки денежных требований, допускающих возможность частичной уступки и уступки будущих требований, а также уступки прав без их индивидуального определения (оптовой уступки), предусматривающих порядок переуступки требований и определение приоритета прав конкурирующих</w:t>
      </w:r>
      <w:r>
        <w:rPr>
          <w:rStyle w:val="af6"/>
          <w:rFonts w:ascii="Verdana" w:hAnsi="Verdana"/>
          <w:color w:val="000000"/>
          <w:sz w:val="18"/>
          <w:szCs w:val="18"/>
        </w:rPr>
        <w:t> </w:t>
      </w:r>
      <w:r>
        <w:rPr>
          <w:rStyle w:val="af7"/>
          <w:rFonts w:ascii="Verdana" w:hAnsi="Verdana"/>
          <w:color w:val="4682B4"/>
          <w:sz w:val="18"/>
          <w:szCs w:val="18"/>
        </w:rPr>
        <w:t>заявителей</w:t>
      </w:r>
      <w:r>
        <w:rPr>
          <w:rFonts w:ascii="Verdana" w:hAnsi="Verdana"/>
          <w:color w:val="000000"/>
          <w:sz w:val="18"/>
          <w:szCs w:val="18"/>
        </w:rPr>
        <w:t>, использование цессии в качестве</w:t>
      </w:r>
      <w:r>
        <w:rPr>
          <w:rStyle w:val="af6"/>
          <w:rFonts w:ascii="Verdana" w:hAnsi="Verdana"/>
          <w:color w:val="000000"/>
          <w:sz w:val="18"/>
          <w:szCs w:val="18"/>
        </w:rPr>
        <w:t> </w:t>
      </w:r>
      <w:r>
        <w:rPr>
          <w:rStyle w:val="af7"/>
          <w:rFonts w:ascii="Verdana" w:hAnsi="Verdana"/>
          <w:color w:val="4682B4"/>
          <w:sz w:val="18"/>
          <w:szCs w:val="18"/>
        </w:rPr>
        <w:t>обеспечительной</w:t>
      </w:r>
      <w:r>
        <w:rPr>
          <w:rStyle w:val="af6"/>
          <w:rFonts w:ascii="Verdana" w:hAnsi="Verdana"/>
          <w:color w:val="000000"/>
          <w:sz w:val="18"/>
          <w:szCs w:val="18"/>
        </w:rPr>
        <w:t> </w:t>
      </w:r>
      <w:r>
        <w:rPr>
          <w:rFonts w:ascii="Verdana" w:hAnsi="Verdana"/>
          <w:color w:val="000000"/>
          <w:sz w:val="18"/>
          <w:szCs w:val="18"/>
        </w:rPr>
        <w:t>меры и т.д. Содержащееся в международных актах регулирование охватывает не только традиционный институт цессии, но и возникшие на его основе современные правовые конструкции, такие как факторинг, форфейтинг, проектное финансирование, рефинансирование, секьюритизация.</w:t>
      </w:r>
    </w:p>
    <w:p w:rsidR="00E12ADC" w:rsidRDefault="00E12ADC" w:rsidP="00E12ADC">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Россия все шире вовлекается в процессы международного экономического и правового сотрудничества. Ее участие в международном торговом сообществе связано с дальнейшим совершенствованием норм национального права, приведением их в соответствие с международно-правовыми стандартами. В действующем ГК РФ успешно сочетаются традиции российского гражданского права и современные тенденции, отраженные в международно-правовых актах, о чем свидетельствуют положения гл. 24 ГК РФ и гл. 43 ГК РФ, посвященной регулированию финансирования под</w:t>
      </w:r>
      <w:r>
        <w:rPr>
          <w:rStyle w:val="af6"/>
          <w:rFonts w:ascii="Verdana" w:hAnsi="Verdana"/>
          <w:color w:val="000000"/>
          <w:sz w:val="18"/>
          <w:szCs w:val="18"/>
        </w:rPr>
        <w:t> </w:t>
      </w:r>
      <w:r>
        <w:rPr>
          <w:rStyle w:val="af7"/>
          <w:rFonts w:ascii="Verdana" w:hAnsi="Verdana"/>
          <w:color w:val="4682B4"/>
          <w:sz w:val="18"/>
          <w:szCs w:val="18"/>
        </w:rPr>
        <w:t>уступку</w:t>
      </w:r>
      <w:r>
        <w:rPr>
          <w:rStyle w:val="af6"/>
          <w:rFonts w:ascii="Verdana" w:hAnsi="Verdana"/>
          <w:color w:val="000000"/>
          <w:sz w:val="18"/>
          <w:szCs w:val="18"/>
        </w:rPr>
        <w:t> </w:t>
      </w:r>
      <w:r>
        <w:rPr>
          <w:rFonts w:ascii="Verdana" w:hAnsi="Verdana"/>
          <w:color w:val="000000"/>
          <w:sz w:val="18"/>
          <w:szCs w:val="18"/>
        </w:rPr>
        <w:t>денежного требования.</w:t>
      </w:r>
    </w:p>
    <w:p w:rsidR="00E12ADC" w:rsidRDefault="00E12ADC" w:rsidP="00E12ADC">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Вместе с тем, по многим вопросам в этой области в нормах ГК РФ пока не находят отражения подходы, сложившиеся в международной практике, которые</w:t>
      </w:r>
      <w:r>
        <w:rPr>
          <w:rStyle w:val="af6"/>
          <w:rFonts w:ascii="Verdana" w:hAnsi="Verdana"/>
          <w:color w:val="000000"/>
          <w:sz w:val="18"/>
          <w:szCs w:val="18"/>
        </w:rPr>
        <w:t> </w:t>
      </w:r>
      <w:r>
        <w:rPr>
          <w:rStyle w:val="af7"/>
          <w:rFonts w:ascii="Verdana" w:hAnsi="Verdana"/>
          <w:color w:val="4682B4"/>
          <w:sz w:val="18"/>
          <w:szCs w:val="18"/>
        </w:rPr>
        <w:t>закреплены</w:t>
      </w:r>
      <w:r>
        <w:rPr>
          <w:rStyle w:val="af6"/>
          <w:rFonts w:ascii="Verdana" w:hAnsi="Verdana"/>
          <w:color w:val="000000"/>
          <w:sz w:val="18"/>
          <w:szCs w:val="18"/>
        </w:rPr>
        <w:t> </w:t>
      </w:r>
      <w:r>
        <w:rPr>
          <w:rFonts w:ascii="Verdana" w:hAnsi="Verdana"/>
          <w:color w:val="000000"/>
          <w:sz w:val="18"/>
          <w:szCs w:val="18"/>
        </w:rPr>
        <w:t>в законодательстве других стран и в международно-правовых актах различной правовой природы. В этих условиях проблемы, связанные с регулированием уступки прав требования в международном частном праве, требуют изучения, а правовые нормы - дальнейшего совершенствования.</w:t>
      </w:r>
    </w:p>
    <w:p w:rsidR="00E12ADC" w:rsidRDefault="00E12ADC" w:rsidP="00E12ADC">
      <w:pPr>
        <w:pStyle w:val="2"/>
        <w:spacing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af4"/>
          <w:rFonts w:ascii="Verdana" w:hAnsi="Verdana"/>
          <w:b/>
          <w:bCs/>
          <w:color w:val="535353"/>
          <w:sz w:val="15"/>
          <w:szCs w:val="15"/>
        </w:rPr>
        <w:t>кандидат юридических наук Прокофьев, Александр Сергеевич, 2013 год</w:t>
      </w:r>
    </w:p>
    <w:p w:rsidR="00E12ADC" w:rsidRDefault="00E12ADC" w:rsidP="00E12ADC">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w:t>
      </w:r>
      <w:r>
        <w:rPr>
          <w:rStyle w:val="af6"/>
          <w:rFonts w:ascii="Verdana" w:hAnsi="Verdana"/>
          <w:color w:val="000000"/>
          <w:sz w:val="18"/>
          <w:szCs w:val="18"/>
        </w:rPr>
        <w:t> </w:t>
      </w:r>
      <w:r>
        <w:rPr>
          <w:rStyle w:val="af7"/>
          <w:rFonts w:ascii="Verdana" w:hAnsi="Verdana"/>
          <w:color w:val="4682B4"/>
          <w:sz w:val="18"/>
          <w:szCs w:val="18"/>
        </w:rPr>
        <w:t>Конвенция</w:t>
      </w:r>
      <w:r>
        <w:rPr>
          <w:rStyle w:val="af6"/>
          <w:rFonts w:ascii="Verdana" w:hAnsi="Verdana"/>
          <w:color w:val="000000"/>
          <w:sz w:val="18"/>
          <w:szCs w:val="18"/>
        </w:rPr>
        <w:t> </w:t>
      </w:r>
      <w:r>
        <w:rPr>
          <w:rFonts w:ascii="Verdana" w:hAnsi="Verdana"/>
          <w:color w:val="000000"/>
          <w:sz w:val="18"/>
          <w:szCs w:val="18"/>
        </w:rPr>
        <w:t>о международных гарантиях в отношении подвижного оборудования (Кейптаун, 2001). // Официальный сайт</w:t>
      </w:r>
      <w:r>
        <w:rPr>
          <w:rStyle w:val="af6"/>
          <w:rFonts w:ascii="Verdana" w:hAnsi="Verdana"/>
          <w:color w:val="000000"/>
          <w:sz w:val="18"/>
          <w:szCs w:val="18"/>
        </w:rPr>
        <w:t> </w:t>
      </w:r>
      <w:r>
        <w:rPr>
          <w:rStyle w:val="af7"/>
          <w:rFonts w:ascii="Verdana" w:hAnsi="Verdana"/>
          <w:color w:val="4682B4"/>
          <w:sz w:val="18"/>
          <w:szCs w:val="18"/>
        </w:rPr>
        <w:t>УНИДРУА</w:t>
      </w:r>
      <w:r>
        <w:rPr>
          <w:rFonts w:ascii="Verdana" w:hAnsi="Verdana"/>
          <w:color w:val="000000"/>
          <w:sz w:val="18"/>
          <w:szCs w:val="18"/>
        </w:rPr>
        <w:t>. URL: http://www.unidroit.org/english/conventions/mobile-equipment/main.htm (дата обращения: 08.04.2013).</w:t>
      </w:r>
    </w:p>
    <w:p w:rsidR="00E12ADC" w:rsidRDefault="00E12ADC" w:rsidP="00E12ADC">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 Принципы международных коммерческих договоров (Принципы УНИДРУА) (1994 г.) / Перевод на русский</w:t>
      </w:r>
      <w:r>
        <w:rPr>
          <w:rStyle w:val="af6"/>
          <w:rFonts w:ascii="Verdana" w:hAnsi="Verdana"/>
          <w:color w:val="000000"/>
          <w:sz w:val="18"/>
          <w:szCs w:val="18"/>
        </w:rPr>
        <w:t> </w:t>
      </w:r>
      <w:r>
        <w:rPr>
          <w:rStyle w:val="af7"/>
          <w:rFonts w:ascii="Verdana" w:hAnsi="Verdana"/>
          <w:color w:val="4682B4"/>
          <w:sz w:val="18"/>
          <w:szCs w:val="18"/>
        </w:rPr>
        <w:t>Комаров</w:t>
      </w:r>
      <w:r>
        <w:rPr>
          <w:rStyle w:val="af6"/>
          <w:rFonts w:ascii="Verdana" w:hAnsi="Verdana"/>
          <w:color w:val="000000"/>
          <w:sz w:val="18"/>
          <w:szCs w:val="18"/>
        </w:rPr>
        <w:t> </w:t>
      </w:r>
      <w:r>
        <w:rPr>
          <w:rFonts w:ascii="Verdana" w:hAnsi="Verdana"/>
          <w:color w:val="000000"/>
          <w:sz w:val="18"/>
          <w:szCs w:val="18"/>
        </w:rPr>
        <w:t>A.C. Доступ из справ.-правовой системы «</w:t>
      </w:r>
      <w:r>
        <w:rPr>
          <w:rStyle w:val="af7"/>
          <w:rFonts w:ascii="Verdana" w:hAnsi="Verdana"/>
          <w:color w:val="4682B4"/>
          <w:sz w:val="18"/>
          <w:szCs w:val="18"/>
        </w:rPr>
        <w:t>КонсультантПлюс</w:t>
      </w:r>
      <w:r>
        <w:rPr>
          <w:rFonts w:ascii="Verdana" w:hAnsi="Verdana"/>
          <w:color w:val="000000"/>
          <w:sz w:val="18"/>
          <w:szCs w:val="18"/>
        </w:rPr>
        <w:t>».</w:t>
      </w:r>
    </w:p>
    <w:p w:rsidR="00E12ADC" w:rsidRDefault="00E12ADC" w:rsidP="00E12ADC">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3. Принципы международных коммерческих договоров УНИДРУА (2004 г.) / Перевод и вступительная</w:t>
      </w:r>
      <w:r>
        <w:rPr>
          <w:rStyle w:val="af6"/>
          <w:rFonts w:ascii="Verdana" w:hAnsi="Verdana"/>
          <w:color w:val="000000"/>
          <w:sz w:val="18"/>
          <w:szCs w:val="18"/>
        </w:rPr>
        <w:t> </w:t>
      </w:r>
      <w:r>
        <w:rPr>
          <w:rStyle w:val="af7"/>
          <w:rFonts w:ascii="Verdana" w:hAnsi="Verdana"/>
          <w:color w:val="4682B4"/>
          <w:sz w:val="18"/>
          <w:szCs w:val="18"/>
        </w:rPr>
        <w:t>статья</w:t>
      </w:r>
      <w:r>
        <w:rPr>
          <w:rStyle w:val="af6"/>
          <w:rFonts w:ascii="Verdana" w:hAnsi="Verdana"/>
          <w:color w:val="000000"/>
          <w:sz w:val="18"/>
          <w:szCs w:val="18"/>
        </w:rPr>
        <w:t> </w:t>
      </w:r>
      <w:r>
        <w:rPr>
          <w:rFonts w:ascii="Verdana" w:hAnsi="Verdana"/>
          <w:color w:val="000000"/>
          <w:sz w:val="18"/>
          <w:szCs w:val="18"/>
        </w:rPr>
        <w:t>A.C. Комарова. М., 2006.</w:t>
      </w:r>
    </w:p>
    <w:p w:rsidR="00E12ADC" w:rsidRDefault="00E12ADC" w:rsidP="00E12ADC">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4. Принципы международных коммерческих договоров УНИДРУА 2010 / Пер. с англ. A.C. Комарова. М., 2013.</w:t>
      </w:r>
    </w:p>
    <w:p w:rsidR="00E12ADC" w:rsidRDefault="00E12ADC" w:rsidP="00E12ADC">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5. Principes d'UNIDROIT relatifs aux contrats du commerce international («Principes d'UNIDROIT 2010») // Официальный сайт УНИДРУА. URL: http://www.unidroit.org/french/principles/contracts/main.htm (дата обращения: 08.04.2013).</w:t>
      </w:r>
    </w:p>
    <w:p w:rsidR="00E12ADC" w:rsidRDefault="00E12ADC" w:rsidP="00E12ADC">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6. Principles, Definitions and Model Rules of European Private Law: Draft Common Frame of Reference (DCFR), Outline Edition. Prepared by the</w:t>
      </w:r>
    </w:p>
    <w:p w:rsidR="00E12ADC" w:rsidRDefault="00E12ADC" w:rsidP="00E12ADC">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7. Study Group on a European Civil Code and the Research Group on EC Private Law (Acquis Group). Based in part on a revised version of the Principles of European Contract Law. 2009.</w:t>
      </w:r>
    </w:p>
    <w:p w:rsidR="00E12ADC" w:rsidRDefault="00E12ADC" w:rsidP="00E12ADC">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8. Principles of European Contract Law, Part I. / Lando O., Beale H. (eds). Dordrecht, 1995.</w:t>
      </w:r>
    </w:p>
    <w:p w:rsidR="00E12ADC" w:rsidRDefault="00E12ADC" w:rsidP="00E12ADC">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lastRenderedPageBreak/>
        <w:t>9. Principles of European Contract Law, Parts I and II. / Lando O., Beale H. (eds). The Hague, 1999.</w:t>
      </w:r>
    </w:p>
    <w:p w:rsidR="00E12ADC" w:rsidRDefault="00E12ADC" w:rsidP="00E12ADC">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10. Principles of European Contract Law, Part III. / Lando O., Clive E., Prum. A., Zimmerman R. (eds). The Hague / London / New York, 2003.</w:t>
      </w:r>
    </w:p>
    <w:p w:rsidR="00E12ADC" w:rsidRDefault="00E12ADC" w:rsidP="00E12ADC">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11. UNIDROIT Principles of International Commercial Contracts 2004. Rome, 2004.</w:t>
      </w:r>
    </w:p>
    <w:p w:rsidR="00E12ADC" w:rsidRDefault="00E12ADC" w:rsidP="00E12ADC">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12. UNIDROIT Principles of International Commercial Contracts ("UNIDROIT Principles 2010"). // Официальный сайт УНИДРУА. URL: http://www.unidroit.org/english/principles/contracts/main.htm (дата обращения: 08.04.2013).</w:t>
      </w:r>
    </w:p>
    <w:p w:rsidR="00E12ADC" w:rsidRDefault="00E12ADC" w:rsidP="00E12ADC">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13. Иные международные документы</w:t>
      </w:r>
    </w:p>
    <w:p w:rsidR="00E12ADC" w:rsidRDefault="00E12ADC" w:rsidP="00E12ADC">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14. Руководство</w:t>
      </w:r>
      <w:r>
        <w:rPr>
          <w:rStyle w:val="af6"/>
          <w:rFonts w:ascii="Verdana" w:hAnsi="Verdana"/>
          <w:color w:val="000000"/>
          <w:sz w:val="18"/>
          <w:szCs w:val="18"/>
        </w:rPr>
        <w:t> </w:t>
      </w:r>
      <w:r>
        <w:rPr>
          <w:rStyle w:val="af7"/>
          <w:rFonts w:ascii="Verdana" w:hAnsi="Verdana"/>
          <w:color w:val="4682B4"/>
          <w:sz w:val="18"/>
          <w:szCs w:val="18"/>
        </w:rPr>
        <w:t>ЮНСИТРАЛ</w:t>
      </w:r>
      <w:r>
        <w:rPr>
          <w:rStyle w:val="af6"/>
          <w:rFonts w:ascii="Verdana" w:hAnsi="Verdana"/>
          <w:color w:val="000000"/>
          <w:sz w:val="18"/>
          <w:szCs w:val="18"/>
        </w:rPr>
        <w:t> </w:t>
      </w:r>
      <w:r>
        <w:rPr>
          <w:rFonts w:ascii="Verdana" w:hAnsi="Verdana"/>
          <w:color w:val="000000"/>
          <w:sz w:val="18"/>
          <w:szCs w:val="18"/>
        </w:rPr>
        <w:t>для законодательных органов по обеспеченным</w:t>
      </w:r>
      <w:r>
        <w:rPr>
          <w:rStyle w:val="af6"/>
          <w:rFonts w:ascii="Verdana" w:hAnsi="Verdana"/>
          <w:color w:val="000000"/>
          <w:sz w:val="18"/>
          <w:szCs w:val="18"/>
        </w:rPr>
        <w:t> </w:t>
      </w:r>
      <w:r>
        <w:rPr>
          <w:rStyle w:val="af7"/>
          <w:rFonts w:ascii="Verdana" w:hAnsi="Verdana"/>
          <w:color w:val="4682B4"/>
          <w:sz w:val="18"/>
          <w:szCs w:val="18"/>
        </w:rPr>
        <w:t>сделкам</w:t>
      </w:r>
      <w:r>
        <w:rPr>
          <w:rFonts w:ascii="Verdana" w:hAnsi="Verdana"/>
          <w:color w:val="000000"/>
          <w:sz w:val="18"/>
          <w:szCs w:val="18"/>
        </w:rPr>
        <w:t>. Нью-Йорк, 2010.</w:t>
      </w:r>
    </w:p>
    <w:p w:rsidR="00E12ADC" w:rsidRDefault="00E12ADC" w:rsidP="00E12ADC">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15. Analysis of replies received by the Secretariat to the Questionnaire on the contract of factoring (Secretariat memorandum). UNIDROIT 1977 Study LVIII -Doc. 3.</w:t>
      </w:r>
    </w:p>
    <w:p w:rsidR="00E12ADC" w:rsidRDefault="00E12ADC" w:rsidP="00E12ADC">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16. Assignment in receivables financing. Discussion and preliminary draft of uniform rules. / UNCITRAL paper A/CN.9/412.</w:t>
      </w:r>
    </w:p>
    <w:p w:rsidR="00E12ADC" w:rsidRDefault="00E12ADC" w:rsidP="00E12ADC">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17. Assignment of claims. / UNCITRAL paper A/CN.9/378/Add.3.</w:t>
      </w:r>
    </w:p>
    <w:p w:rsidR="00E12ADC" w:rsidRDefault="00E12ADC" w:rsidP="00E12ADC">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18. Assignment of Contractual Rights and Duties (Position paper prepared by Professor M. Fontaine). / UNIDROIT 1999 Study L Doc. 61.</w:t>
      </w:r>
    </w:p>
    <w:p w:rsidR="00E12ADC" w:rsidRDefault="00E12ADC" w:rsidP="00E12ADC">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19. Commentary to the draft Convention on Assignment in Receivables Financing (Part I). / UNCITRAL paper A/CN.9/WG.II/WP.105.</w:t>
      </w:r>
    </w:p>
    <w:p w:rsidR="00E12ADC" w:rsidRDefault="00E12ADC" w:rsidP="00E12ADC">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20. Commentary to the draft Convention on Assignment in Receivables Financing (Part II). / UNCITRAL paper A/CN.9/WG.II/WP.106.</w:t>
      </w:r>
    </w:p>
    <w:p w:rsidR="00E12ADC" w:rsidRDefault="00E12ADC" w:rsidP="00E12ADC">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21. Committee of governmental experts for the preparation of a draft Convention on certain aspects of international factoring (First session, 22 to 25 April 1985). Summary report prepared by the UNIDROIT Secretariat. UNIDROIT 1985 Study LVIII Doc. 19.</w:t>
      </w:r>
    </w:p>
    <w:p w:rsidR="00E12ADC" w:rsidRDefault="00E12ADC" w:rsidP="00E12ADC">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22. Committee of governmental experts for the preparation of a draft Convention on certain aspects of international factoring (Third session, 22 to 24 April 1987). Summary Report prepared by the UNIDROIT Secretariat. UNIDROIT 1987 Study LVIII Doc. 32.</w:t>
      </w:r>
    </w:p>
    <w:p w:rsidR="00E12ADC" w:rsidRDefault="00E12ADC" w:rsidP="00E12ADC">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23. Committee of governmental experts for the preparation of a draft Convention on International Interests in Mobile Equipment and a draft Protocol on Matters specific to Aircraft Equipment. UNIDROIT Study LXXII Doc. 49 / Study LXXIID - Doc. 9. Rome, 1999.</w:t>
      </w:r>
    </w:p>
    <w:p w:rsidR="00E12ADC" w:rsidRDefault="00E12ADC" w:rsidP="00E12ADC">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24. Communication from the Commission to the Council and the European Parliament on European Contract Law. // Official Journal of the European Union. C 225/1. September, 2001.</w:t>
      </w:r>
    </w:p>
    <w:p w:rsidR="00E12ADC" w:rsidRDefault="00E12ADC" w:rsidP="00E12ADC">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25. Communication from the Commission to the European Parliament and the Council «A More Coherent European Contract Law: An Action Plan». // Official Journal of the European Union. C 63/1. March, 2003.</w:t>
      </w:r>
    </w:p>
    <w:p w:rsidR="00E12ADC" w:rsidRDefault="00E12ADC" w:rsidP="00E12ADC">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26. Council Regulation (EC) No 1346/2000 of 29 May 2000 on insolvency proceedings. // Official Journal of the European Communities, 30.6.2010, L 160.</w:t>
      </w:r>
    </w:p>
    <w:p w:rsidR="00E12ADC" w:rsidRDefault="00E12ADC" w:rsidP="00E12ADC">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27. Draft Convention on Assignments of Receivables Financing: text with remarks and suggestions. UNCITRAL paper A/CN.9/WG.II/WP.104. Vienna, 1999.</w:t>
      </w:r>
    </w:p>
    <w:p w:rsidR="00E12ADC" w:rsidRDefault="00E12ADC" w:rsidP="00E12ADC">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28. Draft Convention on international factoring as adopted by a UNIDROIT committee of governmental experts on 24 April 1987 with Explanatory Report prepared by the UNIDROIT Secretariat. UNIDROIT 1987 Study LVIII-Doc. 33.</w:t>
      </w:r>
    </w:p>
    <w:p w:rsidR="00E12ADC" w:rsidRDefault="00E12ADC" w:rsidP="00E12ADC">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29. International Regulation of Certain Aspects of Security Interests in Mobile Equipment: Questionnaire. UNIDROIT Study LXXII Doc. 2. Rome, 1989.</w:t>
      </w:r>
    </w:p>
    <w:p w:rsidR="00E12ADC" w:rsidRDefault="00E12ADC" w:rsidP="00E12ADC">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30. International Regulation of Certain Aspects of Security Interests in Mobile Equipment: Study, prepared by Professor Ronald C.C. Cuming (College of Law, University of Saskatchewan). UNIDROIT Study LXXII Doc. 1. Rome, 1989.</w:t>
      </w:r>
    </w:p>
    <w:p w:rsidR="00E12ADC" w:rsidRDefault="00E12ADC" w:rsidP="00E12ADC">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31. Legal Aspects of Receivables Financing. / UNCITRAL paper A/CN.9/397.</w:t>
      </w:r>
    </w:p>
    <w:p w:rsidR="00E12ADC" w:rsidRDefault="00E12ADC" w:rsidP="00E12ADC">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32. Preliminary Draft UNIDROIT Convention on International Interests in Mobile Equipment. UNIDROIT Study LXXII Doc. 42. Rome, 1998.</w:t>
      </w:r>
    </w:p>
    <w:p w:rsidR="00E12ADC" w:rsidRDefault="00E12ADC" w:rsidP="00E12ADC">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33. Questionnaire on the contract of factoring prepared by the Secretariat. UNIDROIT 1976 Study LVIII Doc. 2.</w:t>
      </w:r>
    </w:p>
    <w:p w:rsidR="00E12ADC" w:rsidRDefault="00E12ADC" w:rsidP="00E12ADC">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34. Receivables Financing Analytical Commentary to the draft Convention on Assignment in Receivables Financing. [of Receivables in International Trade]. / UNCITRAL paper A/CN.9/470.</w:t>
      </w:r>
    </w:p>
    <w:p w:rsidR="00E12ADC" w:rsidRDefault="00E12ADC" w:rsidP="00E12ADC">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lastRenderedPageBreak/>
        <w:t>35. Regulation (EC) No 593/2008 of the European Parliament and of the Council of 17 June 2008 on the law applicable to contractual obligations (Rome I) Official Journal of the European Union L 117 4.7.2008.</w:t>
      </w:r>
    </w:p>
    <w:p w:rsidR="00E12ADC" w:rsidRDefault="00E12ADC" w:rsidP="00E12ADC">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36. Report of the working group on international contract practices on the work of its twenty-fourth session. / UNCITRAL paper A/CN.9/420.</w:t>
      </w:r>
    </w:p>
    <w:p w:rsidR="00E12ADC" w:rsidRDefault="00E12ADC" w:rsidP="00E12ADC">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37. Report on the contract of factoring prepared by the Secretariat. / UNIDROIT 1976 Study LVIII Doc. 1.</w:t>
      </w:r>
    </w:p>
    <w:p w:rsidR="00E12ADC" w:rsidRDefault="00E12ADC" w:rsidP="00E12ADC">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38. Resolution of the European Parliament of 26 May 1989 on Action to Bring into Line the Private Law of the Member States // Official Journal of the European Union. С 158/400. May, 1989.</w:t>
      </w:r>
    </w:p>
    <w:p w:rsidR="00E12ADC" w:rsidRDefault="00E12ADC" w:rsidP="00E12ADC">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39. Resolution of the European Parliament of 6 December 2007 on European Contract Law. B6-0513/2007 // Официальный сайт Европейского</w:t>
      </w:r>
      <w:r>
        <w:rPr>
          <w:rStyle w:val="af6"/>
          <w:rFonts w:ascii="Verdana" w:hAnsi="Verdana"/>
          <w:color w:val="000000"/>
          <w:sz w:val="18"/>
          <w:szCs w:val="18"/>
        </w:rPr>
        <w:t> </w:t>
      </w:r>
      <w:r>
        <w:rPr>
          <w:rStyle w:val="af7"/>
          <w:rFonts w:ascii="Verdana" w:hAnsi="Verdana"/>
          <w:color w:val="4682B4"/>
          <w:sz w:val="18"/>
          <w:szCs w:val="18"/>
        </w:rPr>
        <w:t>парламента</w:t>
      </w:r>
      <w:r>
        <w:rPr>
          <w:rFonts w:ascii="Verdana" w:hAnsi="Verdana"/>
          <w:color w:val="000000"/>
          <w:sz w:val="18"/>
          <w:szCs w:val="18"/>
        </w:rPr>
        <w:t>. URL: http://www.europarl.europa.eu/ (дата обращения: 08.04.2013).</w:t>
      </w:r>
    </w:p>
    <w:p w:rsidR="00E12ADC" w:rsidRDefault="00E12ADC" w:rsidP="00E12ADC">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40. Restricted Exploratory Working Group to Examine the Feasibility of Drawing up Uniform Rules on Certain International Aspects of Security Interests in Mobile Equipment: Report. UNIDROIT Study LXXII Doc. 5. Rome, 1992.</w:t>
      </w:r>
    </w:p>
    <w:p w:rsidR="00E12ADC" w:rsidRDefault="00E12ADC" w:rsidP="00E12ADC">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41. UNCITRAL Yearbook, vol. XI: 1980, part two, III, D.</w:t>
      </w:r>
    </w:p>
    <w:p w:rsidR="00E12ADC" w:rsidRDefault="00E12ADC" w:rsidP="00E12ADC">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42. UNCITRAL Yearbook. 1979, vol. X, pt 2(1).</w:t>
      </w:r>
    </w:p>
    <w:p w:rsidR="00E12ADC" w:rsidRDefault="00E12ADC" w:rsidP="00E12ADC">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43. Working Group for the preparation of Principles of International Commercial Contracts. Assignment of Contractual Rights and Duties (Position Paper prepared by Professor M. Fontaine). UNIDROIT 1999 Study L Doc. 61.</w:t>
      </w:r>
    </w:p>
    <w:p w:rsidR="00E12ADC" w:rsidRDefault="00E12ADC" w:rsidP="00E12ADC">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44. Working Group for the preparation of Principles of International Commercial Contracts. Preparation of a Second Enlarged Edition of the</w:t>
      </w:r>
    </w:p>
    <w:p w:rsidR="00E12ADC" w:rsidRDefault="00E12ADC" w:rsidP="00E12ADC">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45. UNIDROIT Principles of International Commercial Contracts (Secretariat Memorandum). UNIDROIT Study L Doc. 55. Rome, 1998.</w:t>
      </w:r>
    </w:p>
    <w:p w:rsidR="00E12ADC" w:rsidRDefault="00E12ADC" w:rsidP="00E12ADC">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46. Working Group for the preparation of Principles of International Commercial Contracts. Principles of International Commercial Contracts (Final draft as adopted by the Working Group and edited by the Secretariat). UNIDROIT Study L Doc. 98. Rome, 2004.</w:t>
      </w:r>
    </w:p>
    <w:p w:rsidR="00E12ADC" w:rsidRDefault="00E12ADC" w:rsidP="00E12ADC">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47. Нормативные правовые акты Российской Федерации</w:t>
      </w:r>
    </w:p>
    <w:p w:rsidR="00E12ADC" w:rsidRDefault="00E12ADC" w:rsidP="00E12ADC">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48. Гражданский</w:t>
      </w:r>
      <w:r>
        <w:rPr>
          <w:rStyle w:val="af6"/>
          <w:rFonts w:ascii="Verdana" w:hAnsi="Verdana"/>
          <w:color w:val="000000"/>
          <w:sz w:val="18"/>
          <w:szCs w:val="18"/>
        </w:rPr>
        <w:t> </w:t>
      </w:r>
      <w:r>
        <w:rPr>
          <w:rStyle w:val="af7"/>
          <w:rFonts w:ascii="Verdana" w:hAnsi="Verdana"/>
          <w:color w:val="4682B4"/>
          <w:sz w:val="18"/>
          <w:szCs w:val="18"/>
        </w:rPr>
        <w:t>кодекс</w:t>
      </w:r>
      <w:r>
        <w:rPr>
          <w:rStyle w:val="af6"/>
          <w:rFonts w:ascii="Verdana" w:hAnsi="Verdana"/>
          <w:color w:val="000000"/>
          <w:sz w:val="18"/>
          <w:szCs w:val="18"/>
        </w:rPr>
        <w:t> </w:t>
      </w:r>
      <w:r>
        <w:rPr>
          <w:rFonts w:ascii="Verdana" w:hAnsi="Verdana"/>
          <w:color w:val="000000"/>
          <w:sz w:val="18"/>
          <w:szCs w:val="18"/>
        </w:rPr>
        <w:t>Российской Федерации (часть первая) от 30.11.1994 № 51-ФЗ.</w:t>
      </w:r>
    </w:p>
    <w:p w:rsidR="00E12ADC" w:rsidRDefault="00E12ADC" w:rsidP="00E12ADC">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49. Гражданский кодекс Российской Федерации (часть вторая) от 26.01.1996 N 14-ФЗ.</w:t>
      </w:r>
    </w:p>
    <w:p w:rsidR="00E12ADC" w:rsidRDefault="00E12ADC" w:rsidP="00E12ADC">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50. Гражданский кодекс Российской Федерации (часть третья) от 26.11.2001 N 146-ФЗ.</w:t>
      </w:r>
    </w:p>
    <w:p w:rsidR="00E12ADC" w:rsidRDefault="00E12ADC" w:rsidP="00E12ADC">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51. Федеральный закон от 26.10.2002 № 127-ФЗ «</w:t>
      </w:r>
      <w:r>
        <w:rPr>
          <w:rStyle w:val="af7"/>
          <w:rFonts w:ascii="Verdana" w:hAnsi="Verdana"/>
          <w:color w:val="4682B4"/>
          <w:sz w:val="18"/>
          <w:szCs w:val="18"/>
        </w:rPr>
        <w:t>О несостоятельности (банкротстве)</w:t>
      </w:r>
      <w:r>
        <w:rPr>
          <w:rFonts w:ascii="Verdana" w:hAnsi="Verdana"/>
          <w:color w:val="000000"/>
          <w:sz w:val="18"/>
          <w:szCs w:val="18"/>
        </w:rPr>
        <w:t>». // Собрание законодательства РФ, 28.10.2002, N43, ст. 4190.</w:t>
      </w:r>
    </w:p>
    <w:p w:rsidR="00E12ADC" w:rsidRDefault="00E12ADC" w:rsidP="00E12ADC">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52.</w:t>
      </w:r>
      <w:r>
        <w:rPr>
          <w:rStyle w:val="af6"/>
          <w:rFonts w:ascii="Verdana" w:hAnsi="Verdana"/>
          <w:color w:val="000000"/>
          <w:sz w:val="18"/>
          <w:szCs w:val="18"/>
        </w:rPr>
        <w:t> </w:t>
      </w:r>
      <w:r>
        <w:rPr>
          <w:rStyle w:val="af7"/>
          <w:rFonts w:ascii="Verdana" w:hAnsi="Verdana"/>
          <w:color w:val="4682B4"/>
          <w:sz w:val="18"/>
          <w:szCs w:val="18"/>
        </w:rPr>
        <w:t>Указ</w:t>
      </w:r>
      <w:r>
        <w:rPr>
          <w:rStyle w:val="af6"/>
          <w:rFonts w:ascii="Verdana" w:hAnsi="Verdana"/>
          <w:color w:val="000000"/>
          <w:sz w:val="18"/>
          <w:szCs w:val="18"/>
        </w:rPr>
        <w:t> </w:t>
      </w:r>
      <w:r>
        <w:rPr>
          <w:rFonts w:ascii="Verdana" w:hAnsi="Verdana"/>
          <w:color w:val="000000"/>
          <w:sz w:val="18"/>
          <w:szCs w:val="18"/>
        </w:rPr>
        <w:t>Президента РФ от 18 июля 2008 г. № 1108 «О совершенствовании Гражданского</w:t>
      </w:r>
      <w:r>
        <w:rPr>
          <w:rStyle w:val="af6"/>
          <w:rFonts w:ascii="Verdana" w:hAnsi="Verdana"/>
          <w:color w:val="000000"/>
          <w:sz w:val="18"/>
          <w:szCs w:val="18"/>
        </w:rPr>
        <w:t> </w:t>
      </w:r>
      <w:r>
        <w:rPr>
          <w:rStyle w:val="af7"/>
          <w:rFonts w:ascii="Verdana" w:hAnsi="Verdana"/>
          <w:color w:val="4682B4"/>
          <w:sz w:val="18"/>
          <w:szCs w:val="18"/>
        </w:rPr>
        <w:t>кодекса</w:t>
      </w:r>
      <w:r>
        <w:rPr>
          <w:rStyle w:val="af6"/>
          <w:rFonts w:ascii="Verdana" w:hAnsi="Verdana"/>
          <w:color w:val="000000"/>
          <w:sz w:val="18"/>
          <w:szCs w:val="18"/>
        </w:rPr>
        <w:t> </w:t>
      </w:r>
      <w:r>
        <w:rPr>
          <w:rFonts w:ascii="Verdana" w:hAnsi="Verdana"/>
          <w:color w:val="000000"/>
          <w:sz w:val="18"/>
          <w:szCs w:val="18"/>
        </w:rPr>
        <w:t>Российской Федерации». // Собрание законодательства РФ, 21.07.2008, N 29 (ч. 1), ст. 3482.1. Иные отечественные акты</w:t>
      </w:r>
    </w:p>
    <w:p w:rsidR="00E12ADC" w:rsidRDefault="00E12ADC" w:rsidP="00E12ADC">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53. Гражданское</w:t>
      </w:r>
      <w:r>
        <w:rPr>
          <w:rStyle w:val="af6"/>
          <w:rFonts w:ascii="Verdana" w:hAnsi="Verdana"/>
          <w:color w:val="000000"/>
          <w:sz w:val="18"/>
          <w:szCs w:val="18"/>
        </w:rPr>
        <w:t> </w:t>
      </w:r>
      <w:r>
        <w:rPr>
          <w:rStyle w:val="af7"/>
          <w:rFonts w:ascii="Verdana" w:hAnsi="Verdana"/>
          <w:color w:val="4682B4"/>
          <w:sz w:val="18"/>
          <w:szCs w:val="18"/>
        </w:rPr>
        <w:t>уложение</w:t>
      </w:r>
      <w:r>
        <w:rPr>
          <w:rFonts w:ascii="Verdana" w:hAnsi="Verdana"/>
          <w:color w:val="000000"/>
          <w:sz w:val="18"/>
          <w:szCs w:val="18"/>
        </w:rPr>
        <w:t>. Проект Высочайше учрежденной Редакционной Комиссии по составлению проекта Гражданского</w:t>
      </w:r>
      <w:r>
        <w:rPr>
          <w:rStyle w:val="af6"/>
          <w:rFonts w:ascii="Verdana" w:hAnsi="Verdana"/>
          <w:color w:val="000000"/>
          <w:sz w:val="18"/>
          <w:szCs w:val="18"/>
        </w:rPr>
        <w:t> </w:t>
      </w:r>
      <w:r>
        <w:rPr>
          <w:rStyle w:val="af7"/>
          <w:rFonts w:ascii="Verdana" w:hAnsi="Verdana"/>
          <w:color w:val="4682B4"/>
          <w:sz w:val="18"/>
          <w:szCs w:val="18"/>
        </w:rPr>
        <w:t>уложения</w:t>
      </w:r>
      <w:r>
        <w:rPr>
          <w:rFonts w:ascii="Verdana" w:hAnsi="Verdana"/>
          <w:color w:val="000000"/>
          <w:sz w:val="18"/>
          <w:szCs w:val="18"/>
        </w:rPr>
        <w:t>. С-Пб., 1905.</w:t>
      </w:r>
    </w:p>
    <w:p w:rsidR="00E12ADC" w:rsidRDefault="00E12ADC" w:rsidP="00E12ADC">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54. Гражданский кодекс</w:t>
      </w:r>
      <w:r>
        <w:rPr>
          <w:rStyle w:val="af6"/>
          <w:rFonts w:ascii="Verdana" w:hAnsi="Verdana"/>
          <w:color w:val="000000"/>
          <w:sz w:val="18"/>
          <w:szCs w:val="18"/>
        </w:rPr>
        <w:t> </w:t>
      </w:r>
      <w:r>
        <w:rPr>
          <w:rStyle w:val="af7"/>
          <w:rFonts w:ascii="Verdana" w:hAnsi="Verdana"/>
          <w:color w:val="4682B4"/>
          <w:sz w:val="18"/>
          <w:szCs w:val="18"/>
        </w:rPr>
        <w:t>РСФСР</w:t>
      </w:r>
      <w:r>
        <w:rPr>
          <w:rStyle w:val="af6"/>
          <w:rFonts w:ascii="Verdana" w:hAnsi="Verdana"/>
          <w:color w:val="000000"/>
          <w:sz w:val="18"/>
          <w:szCs w:val="18"/>
        </w:rPr>
        <w:t> </w:t>
      </w:r>
      <w:r>
        <w:rPr>
          <w:rFonts w:ascii="Verdana" w:hAnsi="Verdana"/>
          <w:color w:val="000000"/>
          <w:sz w:val="18"/>
          <w:szCs w:val="18"/>
        </w:rPr>
        <w:t>1922 г. // Гражданский кодекс с постатейно-систематизированными материалами. Издание 3-е. / Под общей редакцией С. Александровского. М., 1928.</w:t>
      </w:r>
    </w:p>
    <w:p w:rsidR="00E12ADC" w:rsidRDefault="00E12ADC" w:rsidP="00E12ADC">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55. Гражданский кодекс РСФСР (утв. ВС РСФСР 11.06.1964). Доступ из справ.-правовой системы «</w:t>
      </w:r>
      <w:r>
        <w:rPr>
          <w:rStyle w:val="af7"/>
          <w:rFonts w:ascii="Verdana" w:hAnsi="Verdana"/>
          <w:color w:val="4682B4"/>
          <w:sz w:val="18"/>
          <w:szCs w:val="18"/>
        </w:rPr>
        <w:t>КонсультантПлюс</w:t>
      </w:r>
      <w:r>
        <w:rPr>
          <w:rFonts w:ascii="Verdana" w:hAnsi="Verdana"/>
          <w:color w:val="000000"/>
          <w:sz w:val="18"/>
          <w:szCs w:val="18"/>
        </w:rPr>
        <w:t>».</w:t>
      </w:r>
    </w:p>
    <w:p w:rsidR="00E12ADC" w:rsidRDefault="00E12ADC" w:rsidP="00E12ADC">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56. Основы гражданского законодательства Союза</w:t>
      </w:r>
      <w:r>
        <w:rPr>
          <w:rStyle w:val="af6"/>
          <w:rFonts w:ascii="Verdana" w:hAnsi="Verdana"/>
          <w:color w:val="000000"/>
          <w:sz w:val="18"/>
          <w:szCs w:val="18"/>
        </w:rPr>
        <w:t> </w:t>
      </w:r>
      <w:r>
        <w:rPr>
          <w:rStyle w:val="af7"/>
          <w:rFonts w:ascii="Verdana" w:hAnsi="Verdana"/>
          <w:color w:val="4682B4"/>
          <w:sz w:val="18"/>
          <w:szCs w:val="18"/>
        </w:rPr>
        <w:t>ССР</w:t>
      </w:r>
      <w:r>
        <w:rPr>
          <w:rStyle w:val="af6"/>
          <w:rFonts w:ascii="Verdana" w:hAnsi="Verdana"/>
          <w:color w:val="000000"/>
          <w:sz w:val="18"/>
          <w:szCs w:val="18"/>
        </w:rPr>
        <w:t> </w:t>
      </w:r>
      <w:r>
        <w:rPr>
          <w:rFonts w:ascii="Verdana" w:hAnsi="Verdana"/>
          <w:color w:val="000000"/>
          <w:sz w:val="18"/>
          <w:szCs w:val="18"/>
        </w:rPr>
        <w:t>и республик (утв. ВС.</w:t>
      </w:r>
      <w:r>
        <w:rPr>
          <w:rStyle w:val="af6"/>
          <w:rFonts w:ascii="Verdana" w:hAnsi="Verdana"/>
          <w:color w:val="000000"/>
          <w:sz w:val="18"/>
          <w:szCs w:val="18"/>
        </w:rPr>
        <w:t> </w:t>
      </w:r>
      <w:r>
        <w:rPr>
          <w:rStyle w:val="af7"/>
          <w:rFonts w:ascii="Verdana" w:hAnsi="Verdana"/>
          <w:color w:val="4682B4"/>
          <w:sz w:val="18"/>
          <w:szCs w:val="18"/>
        </w:rPr>
        <w:t>СССР</w:t>
      </w:r>
      <w:r>
        <w:rPr>
          <w:rStyle w:val="af6"/>
          <w:rFonts w:ascii="Verdana" w:hAnsi="Verdana"/>
          <w:color w:val="000000"/>
          <w:sz w:val="18"/>
          <w:szCs w:val="18"/>
        </w:rPr>
        <w:t> </w:t>
      </w:r>
      <w:r>
        <w:rPr>
          <w:rFonts w:ascii="Verdana" w:hAnsi="Verdana"/>
          <w:color w:val="000000"/>
          <w:sz w:val="18"/>
          <w:szCs w:val="18"/>
        </w:rPr>
        <w:t>31.05.1991). Доступ из справ.-правовой системы «</w:t>
      </w:r>
      <w:r>
        <w:rPr>
          <w:rStyle w:val="af7"/>
          <w:rFonts w:ascii="Verdana" w:hAnsi="Verdana"/>
          <w:color w:val="4682B4"/>
          <w:sz w:val="18"/>
          <w:szCs w:val="18"/>
        </w:rPr>
        <w:t>КонсультантПлюс</w:t>
      </w:r>
      <w:r>
        <w:rPr>
          <w:rFonts w:ascii="Verdana" w:hAnsi="Verdana"/>
          <w:color w:val="000000"/>
          <w:sz w:val="18"/>
          <w:szCs w:val="18"/>
        </w:rPr>
        <w:t>».</w:t>
      </w:r>
    </w:p>
    <w:p w:rsidR="00E12ADC" w:rsidRDefault="00E12ADC" w:rsidP="00E12ADC">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57. Концепция развития гражданского законодательства Российской Федерации (одобрена решением Совета при</w:t>
      </w:r>
      <w:r>
        <w:rPr>
          <w:rStyle w:val="af6"/>
          <w:rFonts w:ascii="Verdana" w:hAnsi="Verdana"/>
          <w:color w:val="000000"/>
          <w:sz w:val="18"/>
          <w:szCs w:val="18"/>
        </w:rPr>
        <w:t> </w:t>
      </w:r>
      <w:r>
        <w:rPr>
          <w:rStyle w:val="af7"/>
          <w:rFonts w:ascii="Verdana" w:hAnsi="Verdana"/>
          <w:color w:val="4682B4"/>
          <w:sz w:val="18"/>
          <w:szCs w:val="18"/>
        </w:rPr>
        <w:t>Президенте</w:t>
      </w:r>
      <w:r>
        <w:rPr>
          <w:rStyle w:val="af6"/>
          <w:rFonts w:ascii="Verdana" w:hAnsi="Verdana"/>
          <w:color w:val="000000"/>
          <w:sz w:val="18"/>
          <w:szCs w:val="18"/>
        </w:rPr>
        <w:t> </w:t>
      </w:r>
      <w:r>
        <w:rPr>
          <w:rFonts w:ascii="Verdana" w:hAnsi="Verdana"/>
          <w:color w:val="000000"/>
          <w:sz w:val="18"/>
          <w:szCs w:val="18"/>
        </w:rPr>
        <w:t>РФ по кодификации и совершенствованию гражданского законодательства от 07.10.2009). Доступ из справ.-правовой системы «</w:t>
      </w:r>
      <w:r>
        <w:rPr>
          <w:rStyle w:val="af7"/>
          <w:rFonts w:ascii="Verdana" w:hAnsi="Verdana"/>
          <w:color w:val="4682B4"/>
          <w:sz w:val="18"/>
          <w:szCs w:val="18"/>
        </w:rPr>
        <w:t>КонсультантПлюс</w:t>
      </w:r>
      <w:r>
        <w:rPr>
          <w:rFonts w:ascii="Verdana" w:hAnsi="Verdana"/>
          <w:color w:val="000000"/>
          <w:sz w:val="18"/>
          <w:szCs w:val="18"/>
        </w:rPr>
        <w:t>».</w:t>
      </w:r>
    </w:p>
    <w:p w:rsidR="00E12ADC" w:rsidRDefault="00E12ADC" w:rsidP="00E12ADC">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58.</w:t>
      </w:r>
      <w:r>
        <w:rPr>
          <w:rStyle w:val="af6"/>
          <w:rFonts w:ascii="Verdana" w:hAnsi="Verdana"/>
          <w:color w:val="000000"/>
          <w:sz w:val="18"/>
          <w:szCs w:val="18"/>
        </w:rPr>
        <w:t> </w:t>
      </w:r>
      <w:r>
        <w:rPr>
          <w:rStyle w:val="af7"/>
          <w:rFonts w:ascii="Verdana" w:hAnsi="Verdana"/>
          <w:color w:val="4682B4"/>
          <w:sz w:val="18"/>
          <w:szCs w:val="18"/>
        </w:rPr>
        <w:t>Судебная</w:t>
      </w:r>
      <w:r>
        <w:rPr>
          <w:rStyle w:val="af6"/>
          <w:rFonts w:ascii="Verdana" w:hAnsi="Verdana"/>
          <w:color w:val="000000"/>
          <w:sz w:val="18"/>
          <w:szCs w:val="18"/>
        </w:rPr>
        <w:t> </w:t>
      </w:r>
      <w:r>
        <w:rPr>
          <w:rFonts w:ascii="Verdana" w:hAnsi="Verdana"/>
          <w:color w:val="000000"/>
          <w:sz w:val="18"/>
          <w:szCs w:val="18"/>
        </w:rPr>
        <w:t>и судебно-арбитражная практика</w:t>
      </w:r>
    </w:p>
    <w:p w:rsidR="00E12ADC" w:rsidRDefault="00E12ADC" w:rsidP="00E12ADC">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59. Информационное письмо</w:t>
      </w:r>
      <w:r>
        <w:rPr>
          <w:rStyle w:val="af6"/>
          <w:rFonts w:ascii="Verdana" w:hAnsi="Verdana"/>
          <w:color w:val="000000"/>
          <w:sz w:val="18"/>
          <w:szCs w:val="18"/>
        </w:rPr>
        <w:t> </w:t>
      </w:r>
      <w:r>
        <w:rPr>
          <w:rStyle w:val="af7"/>
          <w:rFonts w:ascii="Verdana" w:hAnsi="Verdana"/>
          <w:color w:val="4682B4"/>
          <w:sz w:val="18"/>
          <w:szCs w:val="18"/>
        </w:rPr>
        <w:t>Президиума</w:t>
      </w:r>
      <w:r>
        <w:rPr>
          <w:rStyle w:val="af6"/>
          <w:rFonts w:ascii="Verdana" w:hAnsi="Verdana"/>
          <w:color w:val="000000"/>
          <w:sz w:val="18"/>
          <w:szCs w:val="18"/>
        </w:rPr>
        <w:t> </w:t>
      </w:r>
      <w:r>
        <w:rPr>
          <w:rFonts w:ascii="Verdana" w:hAnsi="Verdana"/>
          <w:color w:val="000000"/>
          <w:sz w:val="18"/>
          <w:szCs w:val="18"/>
        </w:rPr>
        <w:t>ВАС РФ от 30.10.2007 № 120 «Обзор практики применения</w:t>
      </w:r>
      <w:r>
        <w:rPr>
          <w:rStyle w:val="af6"/>
          <w:rFonts w:ascii="Verdana" w:hAnsi="Verdana"/>
          <w:color w:val="000000"/>
          <w:sz w:val="18"/>
          <w:szCs w:val="18"/>
        </w:rPr>
        <w:t> </w:t>
      </w:r>
      <w:r>
        <w:rPr>
          <w:rStyle w:val="af7"/>
          <w:rFonts w:ascii="Verdana" w:hAnsi="Verdana"/>
          <w:color w:val="4682B4"/>
          <w:sz w:val="18"/>
          <w:szCs w:val="18"/>
        </w:rPr>
        <w:t>арбитражными</w:t>
      </w:r>
      <w:r>
        <w:rPr>
          <w:rStyle w:val="af6"/>
          <w:rFonts w:ascii="Verdana" w:hAnsi="Verdana"/>
          <w:color w:val="000000"/>
          <w:sz w:val="18"/>
          <w:szCs w:val="18"/>
        </w:rPr>
        <w:t> </w:t>
      </w:r>
      <w:r>
        <w:rPr>
          <w:rFonts w:ascii="Verdana" w:hAnsi="Verdana"/>
          <w:color w:val="000000"/>
          <w:sz w:val="18"/>
          <w:szCs w:val="18"/>
        </w:rPr>
        <w:t>судами положений главы 24 Гражданского кодекса Российской Федерации». Доступ из справ.-правовой системы «</w:t>
      </w:r>
      <w:r>
        <w:rPr>
          <w:rStyle w:val="af7"/>
          <w:rFonts w:ascii="Verdana" w:hAnsi="Verdana"/>
          <w:color w:val="4682B4"/>
          <w:sz w:val="18"/>
          <w:szCs w:val="18"/>
        </w:rPr>
        <w:t>КонсультантПлюс</w:t>
      </w:r>
      <w:r>
        <w:rPr>
          <w:rFonts w:ascii="Verdana" w:hAnsi="Verdana"/>
          <w:color w:val="000000"/>
          <w:sz w:val="18"/>
          <w:szCs w:val="18"/>
        </w:rPr>
        <w:t>».</w:t>
      </w:r>
    </w:p>
    <w:p w:rsidR="00E12ADC" w:rsidRDefault="00E12ADC" w:rsidP="00E12ADC">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60. Определение</w:t>
      </w:r>
      <w:r>
        <w:rPr>
          <w:rStyle w:val="af6"/>
          <w:rFonts w:ascii="Verdana" w:hAnsi="Verdana"/>
          <w:color w:val="000000"/>
          <w:sz w:val="18"/>
          <w:szCs w:val="18"/>
        </w:rPr>
        <w:t> </w:t>
      </w:r>
      <w:r>
        <w:rPr>
          <w:rStyle w:val="af7"/>
          <w:rFonts w:ascii="Verdana" w:hAnsi="Verdana"/>
          <w:color w:val="4682B4"/>
          <w:sz w:val="18"/>
          <w:szCs w:val="18"/>
        </w:rPr>
        <w:t>ВАС</w:t>
      </w:r>
      <w:r>
        <w:rPr>
          <w:rStyle w:val="af6"/>
          <w:rFonts w:ascii="Verdana" w:hAnsi="Verdana"/>
          <w:color w:val="000000"/>
          <w:sz w:val="18"/>
          <w:szCs w:val="18"/>
        </w:rPr>
        <w:t> </w:t>
      </w:r>
      <w:r>
        <w:rPr>
          <w:rFonts w:ascii="Verdana" w:hAnsi="Verdana"/>
          <w:color w:val="000000"/>
          <w:sz w:val="18"/>
          <w:szCs w:val="18"/>
        </w:rPr>
        <w:t>РФ от 22.01.2009 № 17433/08 по</w:t>
      </w:r>
      <w:r>
        <w:rPr>
          <w:rStyle w:val="af6"/>
          <w:rFonts w:ascii="Verdana" w:hAnsi="Verdana"/>
          <w:color w:val="000000"/>
          <w:sz w:val="18"/>
          <w:szCs w:val="18"/>
        </w:rPr>
        <w:t> </w:t>
      </w:r>
      <w:r>
        <w:rPr>
          <w:rStyle w:val="af7"/>
          <w:rFonts w:ascii="Verdana" w:hAnsi="Verdana"/>
          <w:color w:val="4682B4"/>
          <w:sz w:val="18"/>
          <w:szCs w:val="18"/>
        </w:rPr>
        <w:t>делу</w:t>
      </w:r>
      <w:r>
        <w:rPr>
          <w:rStyle w:val="af6"/>
          <w:rFonts w:ascii="Verdana" w:hAnsi="Verdana"/>
          <w:color w:val="000000"/>
          <w:sz w:val="18"/>
          <w:szCs w:val="18"/>
        </w:rPr>
        <w:t> </w:t>
      </w:r>
      <w:r>
        <w:rPr>
          <w:rFonts w:ascii="Verdana" w:hAnsi="Verdana"/>
          <w:color w:val="000000"/>
          <w:sz w:val="18"/>
          <w:szCs w:val="18"/>
        </w:rPr>
        <w:t>№ А19-17087/07-13. Доступ из справ.-правовой системы «</w:t>
      </w:r>
      <w:r>
        <w:rPr>
          <w:rStyle w:val="af7"/>
          <w:rFonts w:ascii="Verdana" w:hAnsi="Verdana"/>
          <w:color w:val="4682B4"/>
          <w:sz w:val="18"/>
          <w:szCs w:val="18"/>
        </w:rPr>
        <w:t>КонсультантПлюс</w:t>
      </w:r>
      <w:r>
        <w:rPr>
          <w:rFonts w:ascii="Verdana" w:hAnsi="Verdana"/>
          <w:color w:val="000000"/>
          <w:sz w:val="18"/>
          <w:szCs w:val="18"/>
        </w:rPr>
        <w:t>».</w:t>
      </w:r>
    </w:p>
    <w:p w:rsidR="00E12ADC" w:rsidRDefault="00E12ADC" w:rsidP="00E12ADC">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lastRenderedPageBreak/>
        <w:t>61.</w:t>
      </w:r>
      <w:r>
        <w:rPr>
          <w:rStyle w:val="af6"/>
          <w:rFonts w:ascii="Verdana" w:hAnsi="Verdana"/>
          <w:color w:val="000000"/>
          <w:sz w:val="18"/>
          <w:szCs w:val="18"/>
        </w:rPr>
        <w:t> </w:t>
      </w:r>
      <w:r>
        <w:rPr>
          <w:rStyle w:val="af7"/>
          <w:rFonts w:ascii="Verdana" w:hAnsi="Verdana"/>
          <w:color w:val="4682B4"/>
          <w:sz w:val="18"/>
          <w:szCs w:val="18"/>
        </w:rPr>
        <w:t>Постановление</w:t>
      </w:r>
      <w:r>
        <w:rPr>
          <w:rStyle w:val="af6"/>
          <w:rFonts w:ascii="Verdana" w:hAnsi="Verdana"/>
          <w:color w:val="000000"/>
          <w:sz w:val="18"/>
          <w:szCs w:val="18"/>
        </w:rPr>
        <w:t> </w:t>
      </w:r>
      <w:r>
        <w:rPr>
          <w:rFonts w:ascii="Verdana" w:hAnsi="Verdana"/>
          <w:color w:val="000000"/>
          <w:sz w:val="18"/>
          <w:szCs w:val="18"/>
        </w:rPr>
        <w:t>Президиума ВАС РФ от 30.07.1996 № 1136/96. Доступ из справ.-правовой системы «</w:t>
      </w:r>
      <w:r>
        <w:rPr>
          <w:rStyle w:val="af7"/>
          <w:rFonts w:ascii="Verdana" w:hAnsi="Verdana"/>
          <w:color w:val="4682B4"/>
          <w:sz w:val="18"/>
          <w:szCs w:val="18"/>
        </w:rPr>
        <w:t>КонсультантПлюс</w:t>
      </w:r>
      <w:r>
        <w:rPr>
          <w:rFonts w:ascii="Verdana" w:hAnsi="Verdana"/>
          <w:color w:val="000000"/>
          <w:sz w:val="18"/>
          <w:szCs w:val="18"/>
        </w:rPr>
        <w:t>».</w:t>
      </w:r>
    </w:p>
    <w:p w:rsidR="00E12ADC" w:rsidRDefault="00E12ADC" w:rsidP="00E12ADC">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62. Поставновление Президиума ВАС РФ от 09.10.2001 № 4215/00 // Вестник ВАС РФ. 2002. № 1.</w:t>
      </w:r>
    </w:p>
    <w:p w:rsidR="00E12ADC" w:rsidRDefault="00E12ADC" w:rsidP="00E12ADC">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63. Постановление Президиума ВАС РФ от 25.12.2001 №2164/01. Доступ из справ.-правовой системы «</w:t>
      </w:r>
      <w:r>
        <w:rPr>
          <w:rStyle w:val="af7"/>
          <w:rFonts w:ascii="Verdana" w:hAnsi="Verdana"/>
          <w:color w:val="4682B4"/>
          <w:sz w:val="18"/>
          <w:szCs w:val="18"/>
        </w:rPr>
        <w:t>КонсультантПлюс</w:t>
      </w:r>
      <w:r>
        <w:rPr>
          <w:rFonts w:ascii="Verdana" w:hAnsi="Verdana"/>
          <w:color w:val="000000"/>
          <w:sz w:val="18"/>
          <w:szCs w:val="18"/>
        </w:rPr>
        <w:t>».</w:t>
      </w:r>
    </w:p>
    <w:p w:rsidR="00E12ADC" w:rsidRDefault="00E12ADC" w:rsidP="00E12ADC">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64. Поставновление Президиума ВАС РФ от 29.12.1998 № 1676/98 // Вестник ВАС РФ. 1999. № 3.</w:t>
      </w:r>
    </w:p>
    <w:p w:rsidR="00E12ADC" w:rsidRDefault="00E12ADC" w:rsidP="00E12ADC">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65. Поставновление Президиума ВАС РФ от 09.10.2001 № 4215/00 // Вестник ВАС РФ. 2002. № 1.</w:t>
      </w:r>
    </w:p>
    <w:p w:rsidR="00E12ADC" w:rsidRDefault="00E12ADC" w:rsidP="00E12ADC">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66. Постановление</w:t>
      </w:r>
      <w:r>
        <w:rPr>
          <w:rStyle w:val="af6"/>
          <w:rFonts w:ascii="Verdana" w:hAnsi="Verdana"/>
          <w:color w:val="000000"/>
          <w:sz w:val="18"/>
          <w:szCs w:val="18"/>
        </w:rPr>
        <w:t> </w:t>
      </w:r>
      <w:r>
        <w:rPr>
          <w:rStyle w:val="af7"/>
          <w:rFonts w:ascii="Verdana" w:hAnsi="Verdana"/>
          <w:color w:val="4682B4"/>
          <w:sz w:val="18"/>
          <w:szCs w:val="18"/>
        </w:rPr>
        <w:t>ФАС</w:t>
      </w:r>
      <w:r>
        <w:rPr>
          <w:rStyle w:val="af6"/>
          <w:rFonts w:ascii="Verdana" w:hAnsi="Verdana"/>
          <w:color w:val="000000"/>
          <w:sz w:val="18"/>
          <w:szCs w:val="18"/>
        </w:rPr>
        <w:t> </w:t>
      </w:r>
      <w:r>
        <w:rPr>
          <w:rFonts w:ascii="Verdana" w:hAnsi="Verdana"/>
          <w:color w:val="000000"/>
          <w:sz w:val="18"/>
          <w:szCs w:val="18"/>
        </w:rPr>
        <w:t>Восточно-Сибирского округа от 05.10.2011 по делу № А19-5770/10 и Определение ВАС РФ от 02.05.2012 N ВАС-1569/12 по делу N А19-5770/10-54. Доступ из справ.-правовой системы «</w:t>
      </w:r>
      <w:r>
        <w:rPr>
          <w:rStyle w:val="af7"/>
          <w:rFonts w:ascii="Verdana" w:hAnsi="Verdana"/>
          <w:color w:val="4682B4"/>
          <w:sz w:val="18"/>
          <w:szCs w:val="18"/>
        </w:rPr>
        <w:t>КонсультантПлюс</w:t>
      </w:r>
      <w:r>
        <w:rPr>
          <w:rFonts w:ascii="Verdana" w:hAnsi="Verdana"/>
          <w:color w:val="000000"/>
          <w:sz w:val="18"/>
          <w:szCs w:val="18"/>
        </w:rPr>
        <w:t>».</w:t>
      </w:r>
    </w:p>
    <w:p w:rsidR="00E12ADC" w:rsidRDefault="00E12ADC" w:rsidP="00E12ADC">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67. Постановление ФАС Московского округа от 03.06.2011 N КГ-А40/2381-11 по делу N А40-35715/10-141-305. Доступ из справ.-правовой системы «</w:t>
      </w:r>
      <w:r>
        <w:rPr>
          <w:rStyle w:val="af7"/>
          <w:rFonts w:ascii="Verdana" w:hAnsi="Verdana"/>
          <w:color w:val="4682B4"/>
          <w:sz w:val="18"/>
          <w:szCs w:val="18"/>
        </w:rPr>
        <w:t>КонсультантПлюс</w:t>
      </w:r>
      <w:r>
        <w:rPr>
          <w:rFonts w:ascii="Verdana" w:hAnsi="Verdana"/>
          <w:color w:val="000000"/>
          <w:sz w:val="18"/>
          <w:szCs w:val="18"/>
        </w:rPr>
        <w:t>».</w:t>
      </w:r>
    </w:p>
    <w:p w:rsidR="00E12ADC" w:rsidRDefault="00E12ADC" w:rsidP="00E12ADC">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68. Решение</w:t>
      </w:r>
      <w:r>
        <w:rPr>
          <w:rStyle w:val="af6"/>
          <w:rFonts w:ascii="Verdana" w:hAnsi="Verdana"/>
          <w:color w:val="000000"/>
          <w:sz w:val="18"/>
          <w:szCs w:val="18"/>
        </w:rPr>
        <w:t> </w:t>
      </w:r>
      <w:r>
        <w:rPr>
          <w:rStyle w:val="af7"/>
          <w:rFonts w:ascii="Verdana" w:hAnsi="Verdana"/>
          <w:color w:val="4682B4"/>
          <w:sz w:val="18"/>
          <w:szCs w:val="18"/>
        </w:rPr>
        <w:t>МКАС</w:t>
      </w:r>
      <w:r>
        <w:rPr>
          <w:rStyle w:val="af6"/>
          <w:rFonts w:ascii="Verdana" w:hAnsi="Verdana"/>
          <w:color w:val="000000"/>
          <w:sz w:val="18"/>
          <w:szCs w:val="18"/>
        </w:rPr>
        <w:t> </w:t>
      </w:r>
      <w:r>
        <w:rPr>
          <w:rFonts w:ascii="Verdana" w:hAnsi="Verdana"/>
          <w:color w:val="000000"/>
          <w:sz w:val="18"/>
          <w:szCs w:val="18"/>
        </w:rPr>
        <w:t>при ТПП РФ от 24.03.2005 по делу № 19/2004. // Практика МКАС при</w:t>
      </w:r>
      <w:r>
        <w:rPr>
          <w:rStyle w:val="af6"/>
          <w:rFonts w:ascii="Verdana" w:hAnsi="Verdana"/>
          <w:color w:val="000000"/>
          <w:sz w:val="18"/>
          <w:szCs w:val="18"/>
        </w:rPr>
        <w:t> </w:t>
      </w:r>
      <w:r>
        <w:rPr>
          <w:rStyle w:val="af7"/>
          <w:rFonts w:ascii="Verdana" w:hAnsi="Verdana"/>
          <w:color w:val="4682B4"/>
          <w:sz w:val="18"/>
          <w:szCs w:val="18"/>
        </w:rPr>
        <w:t>ТПП</w:t>
      </w:r>
      <w:r>
        <w:rPr>
          <w:rStyle w:val="af6"/>
          <w:rFonts w:ascii="Verdana" w:hAnsi="Verdana"/>
          <w:color w:val="000000"/>
          <w:sz w:val="18"/>
          <w:szCs w:val="18"/>
        </w:rPr>
        <w:t> </w:t>
      </w:r>
      <w:r>
        <w:rPr>
          <w:rFonts w:ascii="Verdana" w:hAnsi="Verdana"/>
          <w:color w:val="000000"/>
          <w:sz w:val="18"/>
          <w:szCs w:val="18"/>
        </w:rPr>
        <w:t>РФ за 2005 г. / Сост. М.Г. Розенберг.</w:t>
      </w:r>
    </w:p>
    <w:p w:rsidR="00E12ADC" w:rsidRDefault="00E12ADC" w:rsidP="00E12ADC">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69. Решение МКАС при ТПП РФ от 23.05.2005 по делу № 43/2004 // Практика МКАС при ТПП РФ за 2005 г. / Сост. М.Г. Розенберг. М., 2006.</w:t>
      </w:r>
    </w:p>
    <w:p w:rsidR="00E12ADC" w:rsidRDefault="00E12ADC" w:rsidP="00E12ADC">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70. Решение МКАС при ТПП РФ от 08.07.2010 по делу № 22/2010. Доступ из справ.-правовой системы «</w:t>
      </w:r>
      <w:r>
        <w:rPr>
          <w:rStyle w:val="af7"/>
          <w:rFonts w:ascii="Verdana" w:hAnsi="Verdana"/>
          <w:color w:val="4682B4"/>
          <w:sz w:val="18"/>
          <w:szCs w:val="18"/>
        </w:rPr>
        <w:t>КонсультантПлюс</w:t>
      </w:r>
      <w:r>
        <w:rPr>
          <w:rFonts w:ascii="Verdana" w:hAnsi="Verdana"/>
          <w:color w:val="000000"/>
          <w:sz w:val="18"/>
          <w:szCs w:val="18"/>
        </w:rPr>
        <w:t>».</w:t>
      </w:r>
    </w:p>
    <w:p w:rsidR="00E12ADC" w:rsidRDefault="00E12ADC" w:rsidP="00E12ADC">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71. Зарубежное законодательство</w:t>
      </w:r>
    </w:p>
    <w:p w:rsidR="00E12ADC" w:rsidRDefault="00E12ADC" w:rsidP="00E12ADC">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72. Гражданское уложение Германии: Вводный закон к Гражданскому</w:t>
      </w:r>
      <w:r>
        <w:rPr>
          <w:rStyle w:val="af6"/>
          <w:rFonts w:ascii="Verdana" w:hAnsi="Verdana"/>
          <w:color w:val="000000"/>
          <w:sz w:val="18"/>
          <w:szCs w:val="18"/>
        </w:rPr>
        <w:t> </w:t>
      </w:r>
      <w:r>
        <w:rPr>
          <w:rStyle w:val="af7"/>
          <w:rFonts w:ascii="Verdana" w:hAnsi="Verdana"/>
          <w:color w:val="4682B4"/>
          <w:sz w:val="18"/>
          <w:szCs w:val="18"/>
        </w:rPr>
        <w:t>уложению</w:t>
      </w:r>
      <w:r>
        <w:rPr>
          <w:rFonts w:ascii="Verdana" w:hAnsi="Verdana"/>
          <w:color w:val="000000"/>
          <w:sz w:val="18"/>
          <w:szCs w:val="18"/>
        </w:rPr>
        <w:t>. 2-е изд. / Пер. с нем. М., 2006.</w:t>
      </w:r>
    </w:p>
    <w:p w:rsidR="00E12ADC" w:rsidRDefault="00E12ADC" w:rsidP="00E12ADC">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73. Торговое уложение Германии. Закон об акционерных обществах. Закон об обществах с ограниченной ответственностью. Закон опроизводственных и хозяйственных кооперативах. / Перевод с немецкого. М, 2005.</w:t>
      </w:r>
    </w:p>
    <w:p w:rsidR="00E12ADC" w:rsidRDefault="00E12ADC" w:rsidP="00E12ADC">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74. Французский гражданский кодекс. С-Пб., 2004.</w:t>
      </w:r>
    </w:p>
    <w:p w:rsidR="00E12ADC" w:rsidRDefault="00E12ADC" w:rsidP="00E12ADC">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75. Act on the General Rules of Application of Laws Hô no tekiyô ni kansuru tsûsoku-hô., Law No. 10 of 1898 (as newly titled and amended 21 June 2006). // The Zeitschrift für Japanisches Recht / Journal of Japanese Law. 2007. №23.</w:t>
      </w:r>
    </w:p>
    <w:p w:rsidR="00E12ADC" w:rsidRDefault="00E12ADC" w:rsidP="00E12ADC">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76. Bills of Sale Act 1878 // Официальный сайт Национальных архивов Соединенного Королевства. URL: http://www.legislation.gov.uk/ (дата обращения: 08.04.2013).</w:t>
      </w:r>
    </w:p>
    <w:p w:rsidR="00E12ADC" w:rsidRDefault="00E12ADC" w:rsidP="00E12ADC">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77. Bills of Sale Act (1878) Amendment Act 1882 // Официальный сайт Национальных архивов Соединенного Королевства. URL: http://www.legislation.gov.uk/ (дата обращения: 08.04.2013).</w:t>
      </w:r>
    </w:p>
    <w:p w:rsidR="00E12ADC" w:rsidRDefault="00E12ADC" w:rsidP="00E12ADC">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78. Civil Code of Québec, LRQ, с С-1991 // Официальный сайт Канадского института правовой информации. URL: http://www.canlii.org/en/qc/laws/stat/lrq-c-c-1991/latest/lrq-c-c-1991 .html (дата обращения: 08.04.2013).</w:t>
      </w:r>
    </w:p>
    <w:p w:rsidR="00E12ADC" w:rsidRDefault="00E12ADC" w:rsidP="00E12ADC">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79. Code civil // Официальный сайт Правительства Франции для</w:t>
      </w:r>
      <w:r>
        <w:rPr>
          <w:rStyle w:val="af6"/>
          <w:rFonts w:ascii="Verdana" w:hAnsi="Verdana"/>
          <w:color w:val="000000"/>
          <w:sz w:val="18"/>
          <w:szCs w:val="18"/>
        </w:rPr>
        <w:t> </w:t>
      </w:r>
      <w:r>
        <w:rPr>
          <w:rStyle w:val="af7"/>
          <w:rFonts w:ascii="Verdana" w:hAnsi="Verdana"/>
          <w:color w:val="4682B4"/>
          <w:sz w:val="18"/>
          <w:szCs w:val="18"/>
        </w:rPr>
        <w:t>опубликования</w:t>
      </w:r>
      <w:r>
        <w:rPr>
          <w:rStyle w:val="af6"/>
          <w:rFonts w:ascii="Verdana" w:hAnsi="Verdana"/>
          <w:color w:val="000000"/>
          <w:sz w:val="18"/>
          <w:szCs w:val="18"/>
        </w:rPr>
        <w:t> </w:t>
      </w:r>
      <w:r>
        <w:rPr>
          <w:rFonts w:ascii="Verdana" w:hAnsi="Verdana"/>
          <w:color w:val="000000"/>
          <w:sz w:val="18"/>
          <w:szCs w:val="18"/>
        </w:rPr>
        <w:t>законодательства Légifrance. URL: http://www.legifrance.gouv.fr/ (дата обращения: 08.04.2013).</w:t>
      </w:r>
    </w:p>
    <w:p w:rsidR="00E12ADC" w:rsidRDefault="00E12ADC" w:rsidP="00E12ADC">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80. Code monétaire et financier // Официальный сайт Правительства Франции для опубликования законодательства Légifrance. URL: http://www.legifrance.gouv.fr/ (дата обращения: 08.04.2013).</w:t>
      </w:r>
    </w:p>
    <w:p w:rsidR="00E12ADC" w:rsidRDefault="00E12ADC" w:rsidP="00E12ADC">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81. Companies Act 1985 // Официальный сайт Национальных архивов Соединенного Королевства. URL: http://www.legislation.gov.Uk/ukpga/l 985/6/contents (дата обращения: 08.04.2013).</w:t>
      </w:r>
    </w:p>
    <w:p w:rsidR="00E12ADC" w:rsidRDefault="00E12ADC" w:rsidP="00E12ADC">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82. Einführungsgesetz zum Bürgerlichen Gesetzbuche (Bundesgesetzblatt. I S. 2494; 1997 I S. 1061) // Официальный сайт</w:t>
      </w:r>
    </w:p>
    <w:p w:rsidR="00E12ADC" w:rsidRDefault="00E12ADC" w:rsidP="00E12ADC">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83. Министерства</w:t>
      </w:r>
      <w:r>
        <w:rPr>
          <w:rStyle w:val="af6"/>
          <w:rFonts w:ascii="Verdana" w:hAnsi="Verdana"/>
          <w:color w:val="000000"/>
          <w:sz w:val="18"/>
          <w:szCs w:val="18"/>
        </w:rPr>
        <w:t> </w:t>
      </w:r>
      <w:r>
        <w:rPr>
          <w:rStyle w:val="af7"/>
          <w:rFonts w:ascii="Verdana" w:hAnsi="Verdana"/>
          <w:color w:val="4682B4"/>
          <w:sz w:val="18"/>
          <w:szCs w:val="18"/>
        </w:rPr>
        <w:t>юстиции</w:t>
      </w:r>
      <w:r>
        <w:rPr>
          <w:rStyle w:val="af6"/>
          <w:rFonts w:ascii="Verdana" w:hAnsi="Verdana"/>
          <w:color w:val="000000"/>
          <w:sz w:val="18"/>
          <w:szCs w:val="18"/>
        </w:rPr>
        <w:t> </w:t>
      </w:r>
      <w:r>
        <w:rPr>
          <w:rFonts w:ascii="Verdana" w:hAnsi="Verdana"/>
          <w:color w:val="000000"/>
          <w:sz w:val="18"/>
          <w:szCs w:val="18"/>
        </w:rPr>
        <w:t>ФРГ. URL: http://www.gesetze-im-internet.de/ (дата обращения: 08.04.2013).</w:t>
      </w:r>
    </w:p>
    <w:p w:rsidR="00E12ADC" w:rsidRDefault="00E12ADC" w:rsidP="00E12ADC">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84. Insolvenzordnung vom 5 Oktober 1994 (Bundesgesetzblatt. I S. 2866) // Официальный сайт Министерства юстиции</w:t>
      </w:r>
      <w:r>
        <w:rPr>
          <w:rStyle w:val="af6"/>
          <w:rFonts w:ascii="Verdana" w:hAnsi="Verdana"/>
          <w:color w:val="000000"/>
          <w:sz w:val="18"/>
          <w:szCs w:val="18"/>
        </w:rPr>
        <w:t> </w:t>
      </w:r>
      <w:r>
        <w:rPr>
          <w:rStyle w:val="af7"/>
          <w:rFonts w:ascii="Verdana" w:hAnsi="Verdana"/>
          <w:color w:val="4682B4"/>
          <w:sz w:val="18"/>
          <w:szCs w:val="18"/>
        </w:rPr>
        <w:t>ФРГ</w:t>
      </w:r>
      <w:r>
        <w:rPr>
          <w:rFonts w:ascii="Verdana" w:hAnsi="Verdana"/>
          <w:color w:val="000000"/>
          <w:sz w:val="18"/>
          <w:szCs w:val="18"/>
        </w:rPr>
        <w:t>. URL: http://www.gesetze-im-internet.de/ (дата обращения: 08.04.2013).</w:t>
      </w:r>
    </w:p>
    <w:p w:rsidR="00E12ADC" w:rsidRDefault="00E12ADC" w:rsidP="00E12ADC">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85. Law of Property Act 1925 // Официальный сайт Национальных архивов Соединенного Королевства. URL: http://www.legislation.gov.uk/ (дата обращения: 08.04.2013).</w:t>
      </w:r>
    </w:p>
    <w:p w:rsidR="00E12ADC" w:rsidRDefault="00E12ADC" w:rsidP="00E12ADC">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86. Loi fédérale du 18 décembre 1987 sur le droit international privé (LDIP) // Официальный сайт системы федеральных органов власти Швейцарской Конфедерации. URL: http://www.admin.ch/ch/f/rs/291/index.html (дата обращения: 08.04.2013).</w:t>
      </w:r>
    </w:p>
    <w:p w:rsidR="00E12ADC" w:rsidRDefault="00E12ADC" w:rsidP="00E12ADC">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lastRenderedPageBreak/>
        <w:t>87. Loi No. 81-1 du 2 janvier 1981 facilitant le crédit aux enterprises. // Journal Officiel de la République Française. 3 Janvier 1981. P. 150.</w:t>
      </w:r>
    </w:p>
    <w:p w:rsidR="00E12ADC" w:rsidRDefault="00E12ADC" w:rsidP="00E12ADC">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88. Personal Property Security Act, RSA 2000, с P-7 // Официальный сайт Канадского института правовой информации. URL: http://www.canlii.org/en/ab/laws/stat/rsa-2000-c-p-7/latest/rsa-2000-c-p-7.html (дата обращения: 08.04.2013).</w:t>
      </w:r>
    </w:p>
    <w:p w:rsidR="00E12ADC" w:rsidRDefault="00E12ADC" w:rsidP="00E12ADC">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89. Uniform Commercial Code // Legal Information Institute / Cornell Univesity Law School: сайт. URL: http://www.law.cornell.edu/ucc/ (дата обращения: 08.04.2013).</w:t>
      </w:r>
    </w:p>
    <w:p w:rsidR="00E12ADC" w:rsidRDefault="00E12ADC" w:rsidP="00E12ADC">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90. United States Code: Title 11 Bankruptcy // FindLaw: сайт. URL: http://www.findlaw.com/casecode/uscodes/ (дата обращения: 08.04.2013).</w:t>
      </w:r>
    </w:p>
    <w:p w:rsidR="00E12ADC" w:rsidRDefault="00E12ADC" w:rsidP="00E12ADC">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91. Зарубежная судебная практика</w:t>
      </w:r>
    </w:p>
    <w:p w:rsidR="00E12ADC" w:rsidRDefault="00E12ADC" w:rsidP="00E12ADC">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92. Business Computers Ltd. v. Anglo-African Leasing Ltd. // All England Reports. 1977. Vol. 2.</w:t>
      </w:r>
    </w:p>
    <w:p w:rsidR="00E12ADC" w:rsidRDefault="00E12ADC" w:rsidP="00E12ADC">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93. Dearie v. Hall (1828) 3 Russ 1. Доступ из справ.-правовой системы Westlaw UK.</w:t>
      </w:r>
    </w:p>
    <w:p w:rsidR="00E12ADC" w:rsidRDefault="00E12ADC" w:rsidP="00E12ADC">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94. Independent Automatic Sales Ltd v. Knowles &amp; Foster. // Weekly Law Reports. 1962. Vol. 974.</w:t>
      </w:r>
    </w:p>
    <w:p w:rsidR="00E12ADC" w:rsidRDefault="00E12ADC" w:rsidP="00E12ADC">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95. Raiffeisen Zentralbank Österreich AG v. Five Star General Trading LLC // Lloyd's Law Reports. 2000. Vol. 2.</w:t>
      </w:r>
    </w:p>
    <w:p w:rsidR="00E12ADC" w:rsidRDefault="00E12ADC" w:rsidP="00E12ADC">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96. Simpson v. Norfolk &amp; Norwich University Hospital NHS Trust 2011. EWCA Civ 1149; [2012] Q.B. 640 (CA (Civ Div)) // Civil Procedure News. 2011. Vol. 10 (Dec).</w:t>
      </w:r>
    </w:p>
    <w:p w:rsidR="00E12ADC" w:rsidRDefault="00E12ADC" w:rsidP="00E12ADC">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97. Список литературы Литература на русском языке1. Монографии, книги</w:t>
      </w:r>
    </w:p>
    <w:p w:rsidR="00E12ADC" w:rsidRDefault="00E12ADC" w:rsidP="00E12ADC">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98.</w:t>
      </w:r>
      <w:r>
        <w:rPr>
          <w:rStyle w:val="af6"/>
          <w:rFonts w:ascii="Verdana" w:hAnsi="Verdana"/>
          <w:color w:val="000000"/>
          <w:sz w:val="18"/>
          <w:szCs w:val="18"/>
        </w:rPr>
        <w:t> </w:t>
      </w:r>
      <w:r>
        <w:rPr>
          <w:rStyle w:val="af7"/>
          <w:rFonts w:ascii="Verdana" w:hAnsi="Verdana"/>
          <w:color w:val="4682B4"/>
          <w:sz w:val="18"/>
          <w:szCs w:val="18"/>
        </w:rPr>
        <w:t>Анненков</w:t>
      </w:r>
      <w:r>
        <w:rPr>
          <w:rStyle w:val="af6"/>
          <w:rFonts w:ascii="Verdana" w:hAnsi="Verdana"/>
          <w:color w:val="000000"/>
          <w:sz w:val="18"/>
          <w:szCs w:val="18"/>
        </w:rPr>
        <w:t> </w:t>
      </w:r>
      <w:r>
        <w:rPr>
          <w:rFonts w:ascii="Verdana" w:hAnsi="Verdana"/>
          <w:color w:val="000000"/>
          <w:sz w:val="18"/>
          <w:szCs w:val="18"/>
        </w:rPr>
        <w:t>К.Н. Система русского гражданского права. Том III. Права</w:t>
      </w:r>
      <w:r>
        <w:rPr>
          <w:rStyle w:val="af6"/>
          <w:rFonts w:ascii="Verdana" w:hAnsi="Verdana"/>
          <w:color w:val="000000"/>
          <w:sz w:val="18"/>
          <w:szCs w:val="18"/>
        </w:rPr>
        <w:t> </w:t>
      </w:r>
      <w:r>
        <w:rPr>
          <w:rStyle w:val="af7"/>
          <w:rFonts w:ascii="Verdana" w:hAnsi="Verdana"/>
          <w:color w:val="4682B4"/>
          <w:sz w:val="18"/>
          <w:szCs w:val="18"/>
        </w:rPr>
        <w:t>обязательственные</w:t>
      </w:r>
      <w:r>
        <w:rPr>
          <w:rFonts w:ascii="Verdana" w:hAnsi="Verdana"/>
          <w:color w:val="000000"/>
          <w:sz w:val="18"/>
          <w:szCs w:val="18"/>
        </w:rPr>
        <w:t>. С-Пб., 1898.</w:t>
      </w:r>
    </w:p>
    <w:p w:rsidR="00E12ADC" w:rsidRDefault="00E12ADC" w:rsidP="00E12ADC">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99.</w:t>
      </w:r>
      <w:r>
        <w:rPr>
          <w:rStyle w:val="af6"/>
          <w:rFonts w:ascii="Verdana" w:hAnsi="Verdana"/>
          <w:color w:val="000000"/>
          <w:sz w:val="18"/>
          <w:szCs w:val="18"/>
        </w:rPr>
        <w:t> </w:t>
      </w:r>
      <w:r>
        <w:rPr>
          <w:rStyle w:val="af7"/>
          <w:rFonts w:ascii="Verdana" w:hAnsi="Verdana"/>
          <w:color w:val="4682B4"/>
          <w:sz w:val="18"/>
          <w:szCs w:val="18"/>
        </w:rPr>
        <w:t>Байбак</w:t>
      </w:r>
      <w:r>
        <w:rPr>
          <w:rStyle w:val="af6"/>
          <w:rFonts w:ascii="Verdana" w:hAnsi="Verdana"/>
          <w:color w:val="000000"/>
          <w:sz w:val="18"/>
          <w:szCs w:val="18"/>
        </w:rPr>
        <w:t> </w:t>
      </w:r>
      <w:r>
        <w:rPr>
          <w:rFonts w:ascii="Verdana" w:hAnsi="Verdana"/>
          <w:color w:val="000000"/>
          <w:sz w:val="18"/>
          <w:szCs w:val="18"/>
        </w:rPr>
        <w:t>В.В. Обязательственное требование как объект гражданского оборота. М., 2005.</w:t>
      </w:r>
    </w:p>
    <w:p w:rsidR="00E12ADC" w:rsidRDefault="00E12ADC" w:rsidP="00E12ADC">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100.</w:t>
      </w:r>
      <w:r>
        <w:rPr>
          <w:rStyle w:val="af6"/>
          <w:rFonts w:ascii="Verdana" w:hAnsi="Verdana"/>
          <w:color w:val="000000"/>
          <w:sz w:val="18"/>
          <w:szCs w:val="18"/>
        </w:rPr>
        <w:t> </w:t>
      </w:r>
      <w:r>
        <w:rPr>
          <w:rStyle w:val="af7"/>
          <w:rFonts w:ascii="Verdana" w:hAnsi="Verdana"/>
          <w:color w:val="4682B4"/>
          <w:sz w:val="18"/>
          <w:szCs w:val="18"/>
        </w:rPr>
        <w:t>Белов</w:t>
      </w:r>
      <w:r>
        <w:rPr>
          <w:rStyle w:val="af6"/>
          <w:rFonts w:ascii="Verdana" w:hAnsi="Verdana"/>
          <w:color w:val="000000"/>
          <w:sz w:val="18"/>
          <w:szCs w:val="18"/>
        </w:rPr>
        <w:t> </w:t>
      </w:r>
      <w:r>
        <w:rPr>
          <w:rFonts w:ascii="Verdana" w:hAnsi="Verdana"/>
          <w:color w:val="000000"/>
          <w:sz w:val="18"/>
          <w:szCs w:val="18"/>
        </w:rPr>
        <w:t>В.А. Сингулярное правопреемство в обязательстве. М.,2000.</w:t>
      </w:r>
    </w:p>
    <w:p w:rsidR="00E12ADC" w:rsidRDefault="00E12ADC" w:rsidP="00E12ADC">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101. Белоглавек А. Европейское международное частное право -</w:t>
      </w:r>
      <w:r>
        <w:rPr>
          <w:rStyle w:val="af7"/>
          <w:rFonts w:ascii="Verdana" w:hAnsi="Verdana"/>
          <w:color w:val="4682B4"/>
          <w:sz w:val="18"/>
          <w:szCs w:val="18"/>
        </w:rPr>
        <w:t>договорные</w:t>
      </w:r>
      <w:r>
        <w:rPr>
          <w:rStyle w:val="af6"/>
          <w:rFonts w:ascii="Verdana" w:hAnsi="Verdana"/>
          <w:color w:val="000000"/>
          <w:sz w:val="18"/>
          <w:szCs w:val="18"/>
        </w:rPr>
        <w:t> </w:t>
      </w:r>
      <w:r>
        <w:rPr>
          <w:rFonts w:ascii="Verdana" w:hAnsi="Verdana"/>
          <w:color w:val="000000"/>
          <w:sz w:val="18"/>
          <w:szCs w:val="18"/>
        </w:rPr>
        <w:t>связи и обязательства. Киев, 2010.</w:t>
      </w:r>
    </w:p>
    <w:p w:rsidR="00E12ADC" w:rsidRDefault="00E12ADC" w:rsidP="00E12ADC">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102.</w:t>
      </w:r>
      <w:r>
        <w:rPr>
          <w:rStyle w:val="af6"/>
          <w:rFonts w:ascii="Verdana" w:hAnsi="Verdana"/>
          <w:color w:val="000000"/>
          <w:sz w:val="18"/>
          <w:szCs w:val="18"/>
        </w:rPr>
        <w:t> </w:t>
      </w:r>
      <w:r>
        <w:rPr>
          <w:rStyle w:val="af7"/>
          <w:rFonts w:ascii="Verdana" w:hAnsi="Verdana"/>
          <w:color w:val="4682B4"/>
          <w:sz w:val="18"/>
          <w:szCs w:val="18"/>
        </w:rPr>
        <w:t>Брагинский</w:t>
      </w:r>
      <w:r>
        <w:rPr>
          <w:rStyle w:val="af6"/>
          <w:rFonts w:ascii="Verdana" w:hAnsi="Verdana"/>
          <w:color w:val="000000"/>
          <w:sz w:val="18"/>
          <w:szCs w:val="18"/>
        </w:rPr>
        <w:t> </w:t>
      </w:r>
      <w:r>
        <w:rPr>
          <w:rFonts w:ascii="Verdana" w:hAnsi="Verdana"/>
          <w:color w:val="000000"/>
          <w:sz w:val="18"/>
          <w:szCs w:val="18"/>
        </w:rPr>
        <w:t>М.И., Витрянский В.В. Договорное право. Договоры о выполнении работ и оказании услуг (книга 3). М., 2002.</w:t>
      </w:r>
    </w:p>
    <w:p w:rsidR="00E12ADC" w:rsidRDefault="00E12ADC" w:rsidP="00E12ADC">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103.</w:t>
      </w:r>
      <w:r>
        <w:rPr>
          <w:rStyle w:val="af6"/>
          <w:rFonts w:ascii="Verdana" w:hAnsi="Verdana"/>
          <w:color w:val="000000"/>
          <w:sz w:val="18"/>
          <w:szCs w:val="18"/>
        </w:rPr>
        <w:t> </w:t>
      </w:r>
      <w:r>
        <w:rPr>
          <w:rStyle w:val="af7"/>
          <w:rFonts w:ascii="Verdana" w:hAnsi="Verdana"/>
          <w:color w:val="4682B4"/>
          <w:sz w:val="18"/>
          <w:szCs w:val="18"/>
        </w:rPr>
        <w:t>Брагинский</w:t>
      </w:r>
      <w:r>
        <w:rPr>
          <w:rStyle w:val="af6"/>
          <w:rFonts w:ascii="Verdana" w:hAnsi="Verdana"/>
          <w:color w:val="000000"/>
          <w:sz w:val="18"/>
          <w:szCs w:val="18"/>
        </w:rPr>
        <w:t> </w:t>
      </w:r>
      <w:r>
        <w:rPr>
          <w:rFonts w:ascii="Verdana" w:hAnsi="Verdana"/>
          <w:color w:val="000000"/>
          <w:sz w:val="18"/>
          <w:szCs w:val="18"/>
        </w:rPr>
        <w:t>М.И., Витрянский В.В. Договорное право. Общие положения (книга 1). М., 2001. Доступ из справ.-правовой системы «</w:t>
      </w:r>
      <w:r>
        <w:rPr>
          <w:rStyle w:val="af7"/>
          <w:rFonts w:ascii="Verdana" w:hAnsi="Verdana"/>
          <w:color w:val="4682B4"/>
          <w:sz w:val="18"/>
          <w:szCs w:val="18"/>
        </w:rPr>
        <w:t>КонсультантПлюс</w:t>
      </w:r>
      <w:r>
        <w:rPr>
          <w:rFonts w:ascii="Verdana" w:hAnsi="Verdana"/>
          <w:color w:val="000000"/>
          <w:sz w:val="18"/>
          <w:szCs w:val="18"/>
        </w:rPr>
        <w:t>».</w:t>
      </w:r>
    </w:p>
    <w:p w:rsidR="00E12ADC" w:rsidRDefault="00E12ADC" w:rsidP="00E12ADC">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104. Вебер X. Обеспечение обязательств. / Пер. с нем. М., 2009.</w:t>
      </w:r>
    </w:p>
    <w:p w:rsidR="00E12ADC" w:rsidRDefault="00E12ADC" w:rsidP="00E12ADC">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105.</w:t>
      </w:r>
      <w:r>
        <w:rPr>
          <w:rStyle w:val="af6"/>
          <w:rFonts w:ascii="Verdana" w:hAnsi="Verdana"/>
          <w:color w:val="000000"/>
          <w:sz w:val="18"/>
          <w:szCs w:val="18"/>
        </w:rPr>
        <w:t> </w:t>
      </w:r>
      <w:r>
        <w:rPr>
          <w:rStyle w:val="af7"/>
          <w:rFonts w:ascii="Verdana" w:hAnsi="Verdana"/>
          <w:color w:val="4682B4"/>
          <w:sz w:val="18"/>
          <w:szCs w:val="18"/>
        </w:rPr>
        <w:t>Вилкова</w:t>
      </w:r>
      <w:r>
        <w:rPr>
          <w:rStyle w:val="af6"/>
          <w:rFonts w:ascii="Verdana" w:hAnsi="Verdana"/>
          <w:color w:val="000000"/>
          <w:sz w:val="18"/>
          <w:szCs w:val="18"/>
        </w:rPr>
        <w:t> </w:t>
      </w:r>
      <w:r>
        <w:rPr>
          <w:rFonts w:ascii="Verdana" w:hAnsi="Verdana"/>
          <w:color w:val="000000"/>
          <w:sz w:val="18"/>
          <w:szCs w:val="18"/>
        </w:rPr>
        <w:t>Н.Г. Договорное право в международном обороте. М.,2004.</w:t>
      </w:r>
    </w:p>
    <w:p w:rsidR="00E12ADC" w:rsidRDefault="00E12ADC" w:rsidP="00E12ADC">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106. Гай. Институции. / Пер. с лат. М., 1997.</w:t>
      </w:r>
    </w:p>
    <w:p w:rsidR="00E12ADC" w:rsidRDefault="00E12ADC" w:rsidP="00E12ADC">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107.</w:t>
      </w:r>
      <w:r>
        <w:rPr>
          <w:rStyle w:val="af6"/>
          <w:rFonts w:ascii="Verdana" w:hAnsi="Verdana"/>
          <w:color w:val="000000"/>
          <w:sz w:val="18"/>
          <w:szCs w:val="18"/>
        </w:rPr>
        <w:t> </w:t>
      </w:r>
      <w:r>
        <w:rPr>
          <w:rStyle w:val="af7"/>
          <w:rFonts w:ascii="Verdana" w:hAnsi="Verdana"/>
          <w:color w:val="4682B4"/>
          <w:sz w:val="18"/>
          <w:szCs w:val="18"/>
        </w:rPr>
        <w:t>Гасников</w:t>
      </w:r>
      <w:r>
        <w:rPr>
          <w:rStyle w:val="af6"/>
          <w:rFonts w:ascii="Verdana" w:hAnsi="Verdana"/>
          <w:color w:val="000000"/>
          <w:sz w:val="18"/>
          <w:szCs w:val="18"/>
        </w:rPr>
        <w:t> </w:t>
      </w:r>
      <w:r>
        <w:rPr>
          <w:rFonts w:ascii="Verdana" w:hAnsi="Verdana"/>
          <w:color w:val="000000"/>
          <w:sz w:val="18"/>
          <w:szCs w:val="18"/>
        </w:rPr>
        <w:t>К.Д. Договор финансирования под</w:t>
      </w:r>
      <w:r>
        <w:rPr>
          <w:rStyle w:val="af6"/>
          <w:rFonts w:ascii="Verdana" w:hAnsi="Verdana"/>
          <w:color w:val="000000"/>
          <w:sz w:val="18"/>
          <w:szCs w:val="18"/>
        </w:rPr>
        <w:t> </w:t>
      </w:r>
      <w:r>
        <w:rPr>
          <w:rStyle w:val="af7"/>
          <w:rFonts w:ascii="Verdana" w:hAnsi="Verdana"/>
          <w:color w:val="4682B4"/>
          <w:sz w:val="18"/>
          <w:szCs w:val="18"/>
        </w:rPr>
        <w:t>уступку</w:t>
      </w:r>
      <w:r>
        <w:rPr>
          <w:rStyle w:val="af6"/>
          <w:rFonts w:ascii="Verdana" w:hAnsi="Verdana"/>
          <w:color w:val="000000"/>
          <w:sz w:val="18"/>
          <w:szCs w:val="18"/>
        </w:rPr>
        <w:t> </w:t>
      </w:r>
      <w:r>
        <w:rPr>
          <w:rFonts w:ascii="Verdana" w:hAnsi="Verdana"/>
          <w:color w:val="000000"/>
          <w:sz w:val="18"/>
          <w:szCs w:val="18"/>
        </w:rPr>
        <w:t>денежного требования (факторинг) по праву России и Англии. М., 2005.</w:t>
      </w:r>
    </w:p>
    <w:p w:rsidR="00E12ADC" w:rsidRDefault="00E12ADC" w:rsidP="00E12ADC">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108. Гарсиа</w:t>
      </w:r>
      <w:r>
        <w:rPr>
          <w:rStyle w:val="af6"/>
          <w:rFonts w:ascii="Verdana" w:hAnsi="Verdana"/>
          <w:color w:val="000000"/>
          <w:sz w:val="18"/>
          <w:szCs w:val="18"/>
        </w:rPr>
        <w:t> </w:t>
      </w:r>
      <w:r>
        <w:rPr>
          <w:rStyle w:val="af7"/>
          <w:rFonts w:ascii="Verdana" w:hAnsi="Verdana"/>
          <w:color w:val="4682B4"/>
          <w:sz w:val="18"/>
          <w:szCs w:val="18"/>
        </w:rPr>
        <w:t>Гарридо</w:t>
      </w:r>
      <w:r>
        <w:rPr>
          <w:rStyle w:val="af6"/>
          <w:rFonts w:ascii="Verdana" w:hAnsi="Verdana"/>
          <w:color w:val="000000"/>
          <w:sz w:val="18"/>
          <w:szCs w:val="18"/>
        </w:rPr>
        <w:t> </w:t>
      </w:r>
      <w:r>
        <w:rPr>
          <w:rFonts w:ascii="Verdana" w:hAnsi="Verdana"/>
          <w:color w:val="000000"/>
          <w:sz w:val="18"/>
          <w:szCs w:val="18"/>
        </w:rPr>
        <w:t>М.Х. Римское частное право: Казусы,</w:t>
      </w:r>
      <w:r>
        <w:rPr>
          <w:rStyle w:val="af6"/>
          <w:rFonts w:ascii="Verdana" w:hAnsi="Verdana"/>
          <w:color w:val="000000"/>
          <w:sz w:val="18"/>
          <w:szCs w:val="18"/>
        </w:rPr>
        <w:t> </w:t>
      </w:r>
      <w:r>
        <w:rPr>
          <w:rStyle w:val="af7"/>
          <w:rFonts w:ascii="Verdana" w:hAnsi="Verdana"/>
          <w:color w:val="4682B4"/>
          <w:sz w:val="18"/>
          <w:szCs w:val="18"/>
        </w:rPr>
        <w:t>иски</w:t>
      </w:r>
      <w:r>
        <w:rPr>
          <w:rFonts w:ascii="Verdana" w:hAnsi="Verdana"/>
          <w:color w:val="000000"/>
          <w:sz w:val="18"/>
          <w:szCs w:val="18"/>
        </w:rPr>
        <w:t>, институты / Перевод с испанского. М., 2005.</w:t>
      </w:r>
    </w:p>
    <w:p w:rsidR="00E12ADC" w:rsidRDefault="00E12ADC" w:rsidP="00E12ADC">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109.</w:t>
      </w:r>
      <w:r>
        <w:rPr>
          <w:rStyle w:val="af6"/>
          <w:rFonts w:ascii="Verdana" w:hAnsi="Verdana"/>
          <w:color w:val="000000"/>
          <w:sz w:val="18"/>
          <w:szCs w:val="18"/>
        </w:rPr>
        <w:t> </w:t>
      </w:r>
      <w:r>
        <w:rPr>
          <w:rStyle w:val="af7"/>
          <w:rFonts w:ascii="Verdana" w:hAnsi="Verdana"/>
          <w:color w:val="4682B4"/>
          <w:sz w:val="18"/>
          <w:szCs w:val="18"/>
        </w:rPr>
        <w:t>Годэмэ</w:t>
      </w:r>
      <w:r>
        <w:rPr>
          <w:rStyle w:val="af6"/>
          <w:rFonts w:ascii="Verdana" w:hAnsi="Verdana"/>
          <w:color w:val="000000"/>
          <w:sz w:val="18"/>
          <w:szCs w:val="18"/>
        </w:rPr>
        <w:t> </w:t>
      </w:r>
      <w:r>
        <w:rPr>
          <w:rFonts w:ascii="Verdana" w:hAnsi="Verdana"/>
          <w:color w:val="000000"/>
          <w:sz w:val="18"/>
          <w:szCs w:val="18"/>
        </w:rPr>
        <w:t>Е. Общая теория обязательств /</w:t>
      </w:r>
      <w:r>
        <w:rPr>
          <w:rStyle w:val="af6"/>
          <w:rFonts w:ascii="Verdana" w:hAnsi="Verdana"/>
          <w:color w:val="000000"/>
          <w:sz w:val="18"/>
          <w:szCs w:val="18"/>
        </w:rPr>
        <w:t> </w:t>
      </w:r>
      <w:r>
        <w:rPr>
          <w:rStyle w:val="af7"/>
          <w:rFonts w:ascii="Verdana" w:hAnsi="Verdana"/>
          <w:color w:val="4682B4"/>
          <w:sz w:val="18"/>
          <w:szCs w:val="18"/>
        </w:rPr>
        <w:t>ВИЮН</w:t>
      </w:r>
      <w:r>
        <w:rPr>
          <w:rStyle w:val="af6"/>
          <w:rFonts w:ascii="Verdana" w:hAnsi="Verdana"/>
          <w:color w:val="000000"/>
          <w:sz w:val="18"/>
          <w:szCs w:val="18"/>
        </w:rPr>
        <w:t> </w:t>
      </w:r>
      <w:r>
        <w:rPr>
          <w:rFonts w:ascii="Verdana" w:hAnsi="Verdana"/>
          <w:color w:val="000000"/>
          <w:sz w:val="18"/>
          <w:szCs w:val="18"/>
        </w:rPr>
        <w:t>Ученые труды: Вып. XIII. Пер. с фр. И.Б.</w:t>
      </w:r>
      <w:r>
        <w:rPr>
          <w:rStyle w:val="af6"/>
          <w:rFonts w:ascii="Verdana" w:hAnsi="Verdana"/>
          <w:color w:val="000000"/>
          <w:sz w:val="18"/>
          <w:szCs w:val="18"/>
        </w:rPr>
        <w:t> </w:t>
      </w:r>
      <w:r>
        <w:rPr>
          <w:rStyle w:val="af7"/>
          <w:rFonts w:ascii="Verdana" w:hAnsi="Verdana"/>
          <w:color w:val="4682B4"/>
          <w:sz w:val="18"/>
          <w:szCs w:val="18"/>
        </w:rPr>
        <w:t>Новицкого</w:t>
      </w:r>
      <w:r>
        <w:rPr>
          <w:rFonts w:ascii="Verdana" w:hAnsi="Verdana"/>
          <w:color w:val="000000"/>
          <w:sz w:val="18"/>
          <w:szCs w:val="18"/>
        </w:rPr>
        <w:t>. М, 1948.</w:t>
      </w:r>
    </w:p>
    <w:p w:rsidR="00E12ADC" w:rsidRDefault="00E12ADC" w:rsidP="00E12ADC">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110. Де ла</w:t>
      </w:r>
      <w:r>
        <w:rPr>
          <w:rStyle w:val="af6"/>
          <w:rFonts w:ascii="Verdana" w:hAnsi="Verdana"/>
          <w:color w:val="000000"/>
          <w:sz w:val="18"/>
          <w:szCs w:val="18"/>
        </w:rPr>
        <w:t> </w:t>
      </w:r>
      <w:r>
        <w:rPr>
          <w:rStyle w:val="af7"/>
          <w:rFonts w:ascii="Verdana" w:hAnsi="Verdana"/>
          <w:color w:val="4682B4"/>
          <w:sz w:val="18"/>
          <w:szCs w:val="18"/>
        </w:rPr>
        <w:t>Морандьер</w:t>
      </w:r>
      <w:r>
        <w:rPr>
          <w:rStyle w:val="af6"/>
          <w:rFonts w:ascii="Verdana" w:hAnsi="Verdana"/>
          <w:color w:val="000000"/>
          <w:sz w:val="18"/>
          <w:szCs w:val="18"/>
        </w:rPr>
        <w:t> </w:t>
      </w:r>
      <w:r>
        <w:rPr>
          <w:rFonts w:ascii="Verdana" w:hAnsi="Verdana"/>
          <w:color w:val="000000"/>
          <w:sz w:val="18"/>
          <w:szCs w:val="18"/>
        </w:rPr>
        <w:t>Л. Ж. Гражданское право Франции. М., 1958.</w:t>
      </w:r>
    </w:p>
    <w:p w:rsidR="00E12ADC" w:rsidRDefault="00E12ADC" w:rsidP="00E12ADC">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111.</w:t>
      </w:r>
      <w:r>
        <w:rPr>
          <w:rStyle w:val="af6"/>
          <w:rFonts w:ascii="Verdana" w:hAnsi="Verdana"/>
          <w:color w:val="000000"/>
          <w:sz w:val="18"/>
          <w:szCs w:val="18"/>
        </w:rPr>
        <w:t> </w:t>
      </w:r>
      <w:r>
        <w:rPr>
          <w:rStyle w:val="af7"/>
          <w:rFonts w:ascii="Verdana" w:hAnsi="Verdana"/>
          <w:color w:val="4682B4"/>
          <w:sz w:val="18"/>
          <w:szCs w:val="18"/>
        </w:rPr>
        <w:t>Ельяшевич</w:t>
      </w:r>
      <w:r>
        <w:rPr>
          <w:rStyle w:val="af6"/>
          <w:rFonts w:ascii="Verdana" w:hAnsi="Verdana"/>
          <w:color w:val="000000"/>
          <w:sz w:val="18"/>
          <w:szCs w:val="18"/>
        </w:rPr>
        <w:t> </w:t>
      </w:r>
      <w:r>
        <w:rPr>
          <w:rFonts w:ascii="Verdana" w:hAnsi="Verdana"/>
          <w:color w:val="000000"/>
          <w:sz w:val="18"/>
          <w:szCs w:val="18"/>
        </w:rPr>
        <w:t>В.Б. Избранные труды о юридических лицах, объектах гражданских</w:t>
      </w:r>
      <w:r>
        <w:rPr>
          <w:rStyle w:val="af6"/>
          <w:rFonts w:ascii="Verdana" w:hAnsi="Verdana"/>
          <w:color w:val="000000"/>
          <w:sz w:val="18"/>
          <w:szCs w:val="18"/>
        </w:rPr>
        <w:t> </w:t>
      </w:r>
      <w:r>
        <w:rPr>
          <w:rStyle w:val="af7"/>
          <w:rFonts w:ascii="Verdana" w:hAnsi="Verdana"/>
          <w:color w:val="4682B4"/>
          <w:sz w:val="18"/>
          <w:szCs w:val="18"/>
        </w:rPr>
        <w:t>правоотношений</w:t>
      </w:r>
      <w:r>
        <w:rPr>
          <w:rStyle w:val="af6"/>
          <w:rFonts w:ascii="Verdana" w:hAnsi="Verdana"/>
          <w:color w:val="000000"/>
          <w:sz w:val="18"/>
          <w:szCs w:val="18"/>
        </w:rPr>
        <w:t> </w:t>
      </w:r>
      <w:r>
        <w:rPr>
          <w:rFonts w:ascii="Verdana" w:hAnsi="Verdana"/>
          <w:color w:val="000000"/>
          <w:sz w:val="18"/>
          <w:szCs w:val="18"/>
        </w:rPr>
        <w:t>и организации их оборота. Т. 2 / Классика российской</w:t>
      </w:r>
      <w:r>
        <w:rPr>
          <w:rStyle w:val="af6"/>
          <w:rFonts w:ascii="Verdana" w:hAnsi="Verdana"/>
          <w:color w:val="000000"/>
          <w:sz w:val="18"/>
          <w:szCs w:val="18"/>
        </w:rPr>
        <w:t> </w:t>
      </w:r>
      <w:r>
        <w:rPr>
          <w:rStyle w:val="af7"/>
          <w:rFonts w:ascii="Verdana" w:hAnsi="Verdana"/>
          <w:color w:val="4682B4"/>
          <w:sz w:val="18"/>
          <w:szCs w:val="18"/>
        </w:rPr>
        <w:t>цивилистики</w:t>
      </w:r>
      <w:r>
        <w:rPr>
          <w:rFonts w:ascii="Verdana" w:hAnsi="Verdana"/>
          <w:color w:val="000000"/>
          <w:sz w:val="18"/>
          <w:szCs w:val="18"/>
        </w:rPr>
        <w:t>. М., 2007.</w:t>
      </w:r>
    </w:p>
    <w:p w:rsidR="00E12ADC" w:rsidRDefault="00E12ADC" w:rsidP="00E12ADC">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112.</w:t>
      </w:r>
      <w:r>
        <w:rPr>
          <w:rStyle w:val="af6"/>
          <w:rFonts w:ascii="Verdana" w:hAnsi="Verdana"/>
          <w:color w:val="000000"/>
          <w:sz w:val="18"/>
          <w:szCs w:val="18"/>
        </w:rPr>
        <w:t> </w:t>
      </w:r>
      <w:r>
        <w:rPr>
          <w:rStyle w:val="af7"/>
          <w:rFonts w:ascii="Verdana" w:hAnsi="Verdana"/>
          <w:color w:val="4682B4"/>
          <w:sz w:val="18"/>
          <w:szCs w:val="18"/>
        </w:rPr>
        <w:t>Ефимова</w:t>
      </w:r>
      <w:r>
        <w:rPr>
          <w:rStyle w:val="af6"/>
          <w:rFonts w:ascii="Verdana" w:hAnsi="Verdana"/>
          <w:color w:val="000000"/>
          <w:sz w:val="18"/>
          <w:szCs w:val="18"/>
        </w:rPr>
        <w:t> </w:t>
      </w:r>
      <w:r>
        <w:rPr>
          <w:rFonts w:ascii="Verdana" w:hAnsi="Verdana"/>
          <w:color w:val="000000"/>
          <w:sz w:val="18"/>
          <w:szCs w:val="18"/>
        </w:rPr>
        <w:t>Л.Г. Банковские сделки: право и практика. М., 2001.</w:t>
      </w:r>
    </w:p>
    <w:p w:rsidR="00E12ADC" w:rsidRDefault="00E12ADC" w:rsidP="00E12ADC">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113.</w:t>
      </w:r>
      <w:r>
        <w:rPr>
          <w:rStyle w:val="af6"/>
          <w:rFonts w:ascii="Verdana" w:hAnsi="Verdana"/>
          <w:color w:val="000000"/>
          <w:sz w:val="18"/>
          <w:szCs w:val="18"/>
        </w:rPr>
        <w:t> </w:t>
      </w:r>
      <w:r>
        <w:rPr>
          <w:rStyle w:val="af7"/>
          <w:rFonts w:ascii="Verdana" w:hAnsi="Verdana"/>
          <w:color w:val="4682B4"/>
          <w:sz w:val="18"/>
          <w:szCs w:val="18"/>
        </w:rPr>
        <w:t>Жалинский</w:t>
      </w:r>
      <w:r>
        <w:rPr>
          <w:rStyle w:val="af6"/>
          <w:rFonts w:ascii="Verdana" w:hAnsi="Verdana"/>
          <w:color w:val="000000"/>
          <w:sz w:val="18"/>
          <w:szCs w:val="18"/>
        </w:rPr>
        <w:t> </w:t>
      </w:r>
      <w:r>
        <w:rPr>
          <w:rFonts w:ascii="Verdana" w:hAnsi="Verdana"/>
          <w:color w:val="000000"/>
          <w:sz w:val="18"/>
          <w:szCs w:val="18"/>
        </w:rPr>
        <w:t>А., Рерихт А. Введение в немецкое право. М., 2001.</w:t>
      </w:r>
    </w:p>
    <w:p w:rsidR="00E12ADC" w:rsidRDefault="00E12ADC" w:rsidP="00E12ADC">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114.</w:t>
      </w:r>
      <w:r>
        <w:rPr>
          <w:rStyle w:val="af6"/>
          <w:rFonts w:ascii="Verdana" w:hAnsi="Verdana"/>
          <w:color w:val="000000"/>
          <w:sz w:val="18"/>
          <w:szCs w:val="18"/>
        </w:rPr>
        <w:t> </w:t>
      </w:r>
      <w:r>
        <w:rPr>
          <w:rStyle w:val="af7"/>
          <w:rFonts w:ascii="Verdana" w:hAnsi="Verdana"/>
          <w:color w:val="4682B4"/>
          <w:sz w:val="18"/>
          <w:szCs w:val="18"/>
        </w:rPr>
        <w:t>Звеков</w:t>
      </w:r>
      <w:r>
        <w:rPr>
          <w:rStyle w:val="af6"/>
          <w:rFonts w:ascii="Verdana" w:hAnsi="Verdana"/>
          <w:color w:val="000000"/>
          <w:sz w:val="18"/>
          <w:szCs w:val="18"/>
        </w:rPr>
        <w:t> </w:t>
      </w:r>
      <w:r>
        <w:rPr>
          <w:rFonts w:ascii="Verdana" w:hAnsi="Verdana"/>
          <w:color w:val="000000"/>
          <w:sz w:val="18"/>
          <w:szCs w:val="18"/>
        </w:rPr>
        <w:t>В.П. Коллизии законов в международном частном праве. М., 2007.</w:t>
      </w:r>
    </w:p>
    <w:p w:rsidR="00E12ADC" w:rsidRDefault="00E12ADC" w:rsidP="00E12ADC">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115.</w:t>
      </w:r>
      <w:r>
        <w:rPr>
          <w:rStyle w:val="af6"/>
          <w:rFonts w:ascii="Verdana" w:hAnsi="Verdana"/>
          <w:color w:val="000000"/>
          <w:sz w:val="18"/>
          <w:szCs w:val="18"/>
        </w:rPr>
        <w:t> </w:t>
      </w:r>
      <w:r>
        <w:rPr>
          <w:rStyle w:val="af7"/>
          <w:rFonts w:ascii="Verdana" w:hAnsi="Verdana"/>
          <w:color w:val="4682B4"/>
          <w:sz w:val="18"/>
          <w:szCs w:val="18"/>
        </w:rPr>
        <w:t>Звоницкий</w:t>
      </w:r>
      <w:r>
        <w:rPr>
          <w:rStyle w:val="af6"/>
          <w:rFonts w:ascii="Verdana" w:hAnsi="Verdana"/>
          <w:color w:val="000000"/>
          <w:sz w:val="18"/>
          <w:szCs w:val="18"/>
        </w:rPr>
        <w:t> </w:t>
      </w:r>
      <w:r>
        <w:rPr>
          <w:rFonts w:ascii="Verdana" w:hAnsi="Verdana"/>
          <w:color w:val="000000"/>
          <w:sz w:val="18"/>
          <w:szCs w:val="18"/>
        </w:rPr>
        <w:t>A.C. О залоге по русскому праву. Киев, 1912.</w:t>
      </w:r>
    </w:p>
    <w:p w:rsidR="00E12ADC" w:rsidRDefault="00E12ADC" w:rsidP="00E12ADC">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116.</w:t>
      </w:r>
      <w:r>
        <w:rPr>
          <w:rStyle w:val="af6"/>
          <w:rFonts w:ascii="Verdana" w:hAnsi="Verdana"/>
          <w:color w:val="000000"/>
          <w:sz w:val="18"/>
          <w:szCs w:val="18"/>
        </w:rPr>
        <w:t> </w:t>
      </w:r>
      <w:r>
        <w:rPr>
          <w:rStyle w:val="af7"/>
          <w:rFonts w:ascii="Verdana" w:hAnsi="Verdana"/>
          <w:color w:val="4682B4"/>
          <w:sz w:val="18"/>
          <w:szCs w:val="18"/>
        </w:rPr>
        <w:t>Иоффе</w:t>
      </w:r>
      <w:r>
        <w:rPr>
          <w:rStyle w:val="af6"/>
          <w:rFonts w:ascii="Verdana" w:hAnsi="Verdana"/>
          <w:color w:val="000000"/>
          <w:sz w:val="18"/>
          <w:szCs w:val="18"/>
        </w:rPr>
        <w:t> </w:t>
      </w:r>
      <w:r>
        <w:rPr>
          <w:rFonts w:ascii="Verdana" w:hAnsi="Verdana"/>
          <w:color w:val="000000"/>
          <w:sz w:val="18"/>
          <w:szCs w:val="18"/>
        </w:rPr>
        <w:t>О.С. Обязательственное право. Общее учение об обязательствах. М., 1975.</w:t>
      </w:r>
    </w:p>
    <w:p w:rsidR="00E12ADC" w:rsidRDefault="00E12ADC" w:rsidP="00E12ADC">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117.</w:t>
      </w:r>
      <w:r>
        <w:rPr>
          <w:rStyle w:val="af6"/>
          <w:rFonts w:ascii="Verdana" w:hAnsi="Verdana"/>
          <w:color w:val="000000"/>
          <w:sz w:val="18"/>
          <w:szCs w:val="18"/>
        </w:rPr>
        <w:t> </w:t>
      </w:r>
      <w:r>
        <w:rPr>
          <w:rStyle w:val="af7"/>
          <w:rFonts w:ascii="Verdana" w:hAnsi="Verdana"/>
          <w:color w:val="4682B4"/>
          <w:sz w:val="18"/>
          <w:szCs w:val="18"/>
        </w:rPr>
        <w:t>Иоффе</w:t>
      </w:r>
      <w:r>
        <w:rPr>
          <w:rStyle w:val="af6"/>
          <w:rFonts w:ascii="Verdana" w:hAnsi="Verdana"/>
          <w:color w:val="000000"/>
          <w:sz w:val="18"/>
          <w:szCs w:val="18"/>
        </w:rPr>
        <w:t> </w:t>
      </w:r>
      <w:r>
        <w:rPr>
          <w:rFonts w:ascii="Verdana" w:hAnsi="Verdana"/>
          <w:color w:val="000000"/>
          <w:sz w:val="18"/>
          <w:szCs w:val="18"/>
        </w:rPr>
        <w:t>О.С., Толстой Ю.К. Новый гражданский кодекс РСФСР. Ленинград, 1965.</w:t>
      </w:r>
    </w:p>
    <w:p w:rsidR="00E12ADC" w:rsidRDefault="00E12ADC" w:rsidP="00E12ADC">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118.</w:t>
      </w:r>
      <w:r>
        <w:rPr>
          <w:rStyle w:val="af6"/>
          <w:rFonts w:ascii="Verdana" w:hAnsi="Verdana"/>
          <w:color w:val="000000"/>
          <w:sz w:val="18"/>
          <w:szCs w:val="18"/>
        </w:rPr>
        <w:t> </w:t>
      </w:r>
      <w:r>
        <w:rPr>
          <w:rStyle w:val="af7"/>
          <w:rFonts w:ascii="Verdana" w:hAnsi="Verdana"/>
          <w:color w:val="4682B4"/>
          <w:sz w:val="18"/>
          <w:szCs w:val="18"/>
        </w:rPr>
        <w:t>Канашевский</w:t>
      </w:r>
      <w:r>
        <w:rPr>
          <w:rStyle w:val="af6"/>
          <w:rFonts w:ascii="Verdana" w:hAnsi="Verdana"/>
          <w:color w:val="000000"/>
          <w:sz w:val="18"/>
          <w:szCs w:val="18"/>
        </w:rPr>
        <w:t> </w:t>
      </w:r>
      <w:r>
        <w:rPr>
          <w:rFonts w:ascii="Verdana" w:hAnsi="Verdana"/>
          <w:color w:val="000000"/>
          <w:sz w:val="18"/>
          <w:szCs w:val="18"/>
        </w:rPr>
        <w:t>В.А. Внешнеэкономические сделки: материально-правовое и</w:t>
      </w:r>
      <w:r>
        <w:rPr>
          <w:rStyle w:val="af6"/>
          <w:rFonts w:ascii="Verdana" w:hAnsi="Verdana"/>
          <w:color w:val="000000"/>
          <w:sz w:val="18"/>
          <w:szCs w:val="18"/>
        </w:rPr>
        <w:t> </w:t>
      </w:r>
      <w:r>
        <w:rPr>
          <w:rStyle w:val="af7"/>
          <w:rFonts w:ascii="Verdana" w:hAnsi="Verdana"/>
          <w:color w:val="4682B4"/>
          <w:sz w:val="18"/>
          <w:szCs w:val="18"/>
        </w:rPr>
        <w:t>коллизионное</w:t>
      </w:r>
      <w:r>
        <w:rPr>
          <w:rStyle w:val="af6"/>
          <w:rFonts w:ascii="Verdana" w:hAnsi="Verdana"/>
          <w:color w:val="000000"/>
          <w:sz w:val="18"/>
          <w:szCs w:val="18"/>
        </w:rPr>
        <w:t> </w:t>
      </w:r>
      <w:r>
        <w:rPr>
          <w:rFonts w:ascii="Verdana" w:hAnsi="Verdana"/>
          <w:color w:val="000000"/>
          <w:sz w:val="18"/>
          <w:szCs w:val="18"/>
        </w:rPr>
        <w:t>регулирование. М., 2008.</w:t>
      </w:r>
    </w:p>
    <w:p w:rsidR="00E12ADC" w:rsidRDefault="00E12ADC" w:rsidP="00E12ADC">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119.</w:t>
      </w:r>
      <w:r>
        <w:rPr>
          <w:rStyle w:val="af6"/>
          <w:rFonts w:ascii="Verdana" w:hAnsi="Verdana"/>
          <w:color w:val="000000"/>
          <w:sz w:val="18"/>
          <w:szCs w:val="18"/>
        </w:rPr>
        <w:t> </w:t>
      </w:r>
      <w:r>
        <w:rPr>
          <w:rStyle w:val="af7"/>
          <w:rFonts w:ascii="Verdana" w:hAnsi="Verdana"/>
          <w:color w:val="4682B4"/>
          <w:sz w:val="18"/>
          <w:szCs w:val="18"/>
        </w:rPr>
        <w:t>Кривцов</w:t>
      </w:r>
      <w:r>
        <w:rPr>
          <w:rStyle w:val="af6"/>
          <w:rFonts w:ascii="Verdana" w:hAnsi="Verdana"/>
          <w:color w:val="000000"/>
          <w:sz w:val="18"/>
          <w:szCs w:val="18"/>
        </w:rPr>
        <w:t> </w:t>
      </w:r>
      <w:r>
        <w:rPr>
          <w:rFonts w:ascii="Verdana" w:hAnsi="Verdana"/>
          <w:color w:val="000000"/>
          <w:sz w:val="18"/>
          <w:szCs w:val="18"/>
        </w:rPr>
        <w:t>A.C. Абстрактные и материальные обязательства в</w:t>
      </w:r>
      <w:r>
        <w:rPr>
          <w:rStyle w:val="af6"/>
          <w:rFonts w:ascii="Verdana" w:hAnsi="Verdana"/>
          <w:color w:val="000000"/>
          <w:sz w:val="18"/>
          <w:szCs w:val="18"/>
        </w:rPr>
        <w:t> </w:t>
      </w:r>
      <w:r>
        <w:rPr>
          <w:rStyle w:val="af7"/>
          <w:rFonts w:ascii="Verdana" w:hAnsi="Verdana"/>
          <w:color w:val="4682B4"/>
          <w:sz w:val="18"/>
          <w:szCs w:val="18"/>
        </w:rPr>
        <w:t>римском</w:t>
      </w:r>
      <w:r>
        <w:rPr>
          <w:rStyle w:val="af6"/>
          <w:rFonts w:ascii="Verdana" w:hAnsi="Verdana"/>
          <w:color w:val="000000"/>
          <w:sz w:val="18"/>
          <w:szCs w:val="18"/>
        </w:rPr>
        <w:t> </w:t>
      </w:r>
      <w:r>
        <w:rPr>
          <w:rFonts w:ascii="Verdana" w:hAnsi="Verdana"/>
          <w:color w:val="000000"/>
          <w:sz w:val="18"/>
          <w:szCs w:val="18"/>
        </w:rPr>
        <w:t>и современном гражданском праве. / Классика российской цивилистики. М., 2003.</w:t>
      </w:r>
    </w:p>
    <w:p w:rsidR="00E12ADC" w:rsidRDefault="00E12ADC" w:rsidP="00E12ADC">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120.</w:t>
      </w:r>
      <w:r>
        <w:rPr>
          <w:rStyle w:val="af6"/>
          <w:rFonts w:ascii="Verdana" w:hAnsi="Verdana"/>
          <w:color w:val="000000"/>
          <w:sz w:val="18"/>
          <w:szCs w:val="18"/>
        </w:rPr>
        <w:t> </w:t>
      </w:r>
      <w:r>
        <w:rPr>
          <w:rStyle w:val="af7"/>
          <w:rFonts w:ascii="Verdana" w:hAnsi="Verdana"/>
          <w:color w:val="4682B4"/>
          <w:sz w:val="18"/>
          <w:szCs w:val="18"/>
        </w:rPr>
        <w:t>Кузнецов</w:t>
      </w:r>
      <w:r>
        <w:rPr>
          <w:rStyle w:val="af6"/>
          <w:rFonts w:ascii="Verdana" w:hAnsi="Verdana"/>
          <w:color w:val="000000"/>
          <w:sz w:val="18"/>
          <w:szCs w:val="18"/>
        </w:rPr>
        <w:t> </w:t>
      </w:r>
      <w:r>
        <w:rPr>
          <w:rFonts w:ascii="Verdana" w:hAnsi="Verdana"/>
          <w:color w:val="000000"/>
          <w:sz w:val="18"/>
          <w:szCs w:val="18"/>
        </w:rPr>
        <w:t>A.B. Римское право. Тюмень, 2000.</w:t>
      </w:r>
    </w:p>
    <w:p w:rsidR="00E12ADC" w:rsidRDefault="00E12ADC" w:rsidP="00E12ADC">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121.</w:t>
      </w:r>
      <w:r>
        <w:rPr>
          <w:rStyle w:val="af6"/>
          <w:rFonts w:ascii="Verdana" w:hAnsi="Verdana"/>
          <w:color w:val="000000"/>
          <w:sz w:val="18"/>
          <w:szCs w:val="18"/>
        </w:rPr>
        <w:t> </w:t>
      </w:r>
      <w:r>
        <w:rPr>
          <w:rStyle w:val="af7"/>
          <w:rFonts w:ascii="Verdana" w:hAnsi="Verdana"/>
          <w:color w:val="4682B4"/>
          <w:sz w:val="18"/>
          <w:szCs w:val="18"/>
        </w:rPr>
        <w:t>Кукольник</w:t>
      </w:r>
      <w:r>
        <w:rPr>
          <w:rStyle w:val="af6"/>
          <w:rFonts w:ascii="Verdana" w:hAnsi="Verdana"/>
          <w:color w:val="000000"/>
          <w:sz w:val="18"/>
          <w:szCs w:val="18"/>
        </w:rPr>
        <w:t> </w:t>
      </w:r>
      <w:r>
        <w:rPr>
          <w:rFonts w:ascii="Verdana" w:hAnsi="Verdana"/>
          <w:color w:val="000000"/>
          <w:sz w:val="18"/>
          <w:szCs w:val="18"/>
        </w:rPr>
        <w:t>В.Г. Российское частное гражданское право. Часть I. С-Пб., 1815.</w:t>
      </w:r>
    </w:p>
    <w:p w:rsidR="00E12ADC" w:rsidRDefault="00E12ADC" w:rsidP="00E12ADC">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lastRenderedPageBreak/>
        <w:t>122. Ласк Г. Гражданское право</w:t>
      </w:r>
      <w:r>
        <w:rPr>
          <w:rStyle w:val="af6"/>
          <w:rFonts w:ascii="Verdana" w:hAnsi="Verdana"/>
          <w:color w:val="000000"/>
          <w:sz w:val="18"/>
          <w:szCs w:val="18"/>
        </w:rPr>
        <w:t> </w:t>
      </w:r>
      <w:r>
        <w:rPr>
          <w:rStyle w:val="af7"/>
          <w:rFonts w:ascii="Verdana" w:hAnsi="Verdana"/>
          <w:color w:val="4682B4"/>
          <w:sz w:val="18"/>
          <w:szCs w:val="18"/>
        </w:rPr>
        <w:t>США</w:t>
      </w:r>
      <w:r>
        <w:rPr>
          <w:rStyle w:val="af6"/>
          <w:rFonts w:ascii="Verdana" w:hAnsi="Verdana"/>
          <w:color w:val="000000"/>
          <w:sz w:val="18"/>
          <w:szCs w:val="18"/>
        </w:rPr>
        <w:t> </w:t>
      </w:r>
      <w:r>
        <w:rPr>
          <w:rFonts w:ascii="Verdana" w:hAnsi="Verdana"/>
          <w:color w:val="000000"/>
          <w:sz w:val="18"/>
          <w:szCs w:val="18"/>
        </w:rPr>
        <w:t>(право торгового оборота). / Сокращенный перевод с английского. М., 1961.</w:t>
      </w:r>
    </w:p>
    <w:p w:rsidR="00E12ADC" w:rsidRDefault="00E12ADC" w:rsidP="00E12ADC">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123.</w:t>
      </w:r>
      <w:r>
        <w:rPr>
          <w:rStyle w:val="af6"/>
          <w:rFonts w:ascii="Verdana" w:hAnsi="Verdana"/>
          <w:color w:val="000000"/>
          <w:sz w:val="18"/>
          <w:szCs w:val="18"/>
        </w:rPr>
        <w:t> </w:t>
      </w:r>
      <w:r>
        <w:rPr>
          <w:rStyle w:val="af7"/>
          <w:rFonts w:ascii="Verdana" w:hAnsi="Verdana"/>
          <w:color w:val="4682B4"/>
          <w:sz w:val="18"/>
          <w:szCs w:val="18"/>
        </w:rPr>
        <w:t>Новицкий</w:t>
      </w:r>
      <w:r>
        <w:rPr>
          <w:rStyle w:val="af6"/>
          <w:rFonts w:ascii="Verdana" w:hAnsi="Verdana"/>
          <w:color w:val="000000"/>
          <w:sz w:val="18"/>
          <w:szCs w:val="18"/>
        </w:rPr>
        <w:t> </w:t>
      </w:r>
      <w:r>
        <w:rPr>
          <w:rFonts w:ascii="Verdana" w:hAnsi="Verdana"/>
          <w:color w:val="000000"/>
          <w:sz w:val="18"/>
          <w:szCs w:val="18"/>
        </w:rPr>
        <w:t>И.Б., Лунц Л.А. Общее учение об обязательстве. М.,1950.</w:t>
      </w:r>
    </w:p>
    <w:p w:rsidR="00E12ADC" w:rsidRDefault="00E12ADC" w:rsidP="00E12ADC">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124.</w:t>
      </w:r>
      <w:r>
        <w:rPr>
          <w:rStyle w:val="af6"/>
          <w:rFonts w:ascii="Verdana" w:hAnsi="Verdana"/>
          <w:color w:val="000000"/>
          <w:sz w:val="18"/>
          <w:szCs w:val="18"/>
        </w:rPr>
        <w:t> </w:t>
      </w:r>
      <w:r>
        <w:rPr>
          <w:rStyle w:val="af7"/>
          <w:rFonts w:ascii="Verdana" w:hAnsi="Verdana"/>
          <w:color w:val="4682B4"/>
          <w:sz w:val="18"/>
          <w:szCs w:val="18"/>
        </w:rPr>
        <w:t>Новицкий</w:t>
      </w:r>
      <w:r>
        <w:rPr>
          <w:rStyle w:val="af6"/>
          <w:rFonts w:ascii="Verdana" w:hAnsi="Verdana"/>
          <w:color w:val="000000"/>
          <w:sz w:val="18"/>
          <w:szCs w:val="18"/>
        </w:rPr>
        <w:t> </w:t>
      </w:r>
      <w:r>
        <w:rPr>
          <w:rFonts w:ascii="Verdana" w:hAnsi="Verdana"/>
          <w:color w:val="000000"/>
          <w:sz w:val="18"/>
          <w:szCs w:val="18"/>
        </w:rPr>
        <w:t>И.Б. Римское право. М., 2001.</w:t>
      </w:r>
    </w:p>
    <w:p w:rsidR="00E12ADC" w:rsidRDefault="00E12ADC" w:rsidP="00E12ADC">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125.</w:t>
      </w:r>
      <w:r>
        <w:rPr>
          <w:rStyle w:val="af6"/>
          <w:rFonts w:ascii="Verdana" w:hAnsi="Verdana"/>
          <w:color w:val="000000"/>
          <w:sz w:val="18"/>
          <w:szCs w:val="18"/>
        </w:rPr>
        <w:t> </w:t>
      </w:r>
      <w:r>
        <w:rPr>
          <w:rStyle w:val="af7"/>
          <w:rFonts w:ascii="Verdana" w:hAnsi="Verdana"/>
          <w:color w:val="4682B4"/>
          <w:sz w:val="18"/>
          <w:szCs w:val="18"/>
        </w:rPr>
        <w:t>Новоселова</w:t>
      </w:r>
      <w:r>
        <w:rPr>
          <w:rStyle w:val="af6"/>
          <w:rFonts w:ascii="Verdana" w:hAnsi="Verdana"/>
          <w:color w:val="000000"/>
          <w:sz w:val="18"/>
          <w:szCs w:val="18"/>
        </w:rPr>
        <w:t> </w:t>
      </w:r>
      <w:r>
        <w:rPr>
          <w:rFonts w:ascii="Verdana" w:hAnsi="Verdana"/>
          <w:color w:val="000000"/>
          <w:sz w:val="18"/>
          <w:szCs w:val="18"/>
        </w:rPr>
        <w:t>Л.А. Сделки уступки права (требования) в коммерческой практике. Факторинг. М., 2003. Доступ из справ.-правовой системы «</w:t>
      </w:r>
      <w:r>
        <w:rPr>
          <w:rStyle w:val="af7"/>
          <w:rFonts w:ascii="Verdana" w:hAnsi="Verdana"/>
          <w:color w:val="4682B4"/>
          <w:sz w:val="18"/>
          <w:szCs w:val="18"/>
        </w:rPr>
        <w:t>КонсультантПлюс</w:t>
      </w:r>
      <w:r>
        <w:rPr>
          <w:rFonts w:ascii="Verdana" w:hAnsi="Verdana"/>
          <w:color w:val="000000"/>
          <w:sz w:val="18"/>
          <w:szCs w:val="18"/>
        </w:rPr>
        <w:t>».</w:t>
      </w:r>
    </w:p>
    <w:p w:rsidR="00E12ADC" w:rsidRDefault="00E12ADC" w:rsidP="00E12ADC">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126. Малышев К. Гражданские законы Калифорнии. В сравнительном изложении с законами Нью-Йорка и других восточных штатов и с общим правом Англии и Северной америки. Т. 3. СПб., 1906.</w:t>
      </w:r>
    </w:p>
    <w:p w:rsidR="00E12ADC" w:rsidRDefault="00E12ADC" w:rsidP="00E12ADC">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127. Международное частное право: Иностранное законодательство. / Сост. А.Н.</w:t>
      </w:r>
      <w:r>
        <w:rPr>
          <w:rStyle w:val="af6"/>
          <w:rFonts w:ascii="Verdana" w:hAnsi="Verdana"/>
          <w:color w:val="000000"/>
          <w:sz w:val="18"/>
          <w:szCs w:val="18"/>
        </w:rPr>
        <w:t> </w:t>
      </w:r>
      <w:r>
        <w:rPr>
          <w:rStyle w:val="af7"/>
          <w:rFonts w:ascii="Verdana" w:hAnsi="Verdana"/>
          <w:color w:val="4682B4"/>
          <w:sz w:val="18"/>
          <w:szCs w:val="18"/>
        </w:rPr>
        <w:t>Жильцов</w:t>
      </w:r>
      <w:r>
        <w:rPr>
          <w:rFonts w:ascii="Verdana" w:hAnsi="Verdana"/>
          <w:color w:val="000000"/>
          <w:sz w:val="18"/>
          <w:szCs w:val="18"/>
        </w:rPr>
        <w:t>, А.И. Муранов. М., 2001.</w:t>
      </w:r>
    </w:p>
    <w:p w:rsidR="00E12ADC" w:rsidRDefault="00E12ADC" w:rsidP="00E12ADC">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128.</w:t>
      </w:r>
      <w:r>
        <w:rPr>
          <w:rStyle w:val="af6"/>
          <w:rFonts w:ascii="Verdana" w:hAnsi="Verdana"/>
          <w:color w:val="000000"/>
          <w:sz w:val="18"/>
          <w:szCs w:val="18"/>
        </w:rPr>
        <w:t> </w:t>
      </w:r>
      <w:r>
        <w:rPr>
          <w:rStyle w:val="af7"/>
          <w:rFonts w:ascii="Verdana" w:hAnsi="Verdana"/>
          <w:color w:val="4682B4"/>
          <w:sz w:val="18"/>
          <w:szCs w:val="18"/>
        </w:rPr>
        <w:t>Мейер</w:t>
      </w:r>
      <w:r>
        <w:rPr>
          <w:rStyle w:val="af6"/>
          <w:rFonts w:ascii="Verdana" w:hAnsi="Verdana"/>
          <w:color w:val="000000"/>
          <w:sz w:val="18"/>
          <w:szCs w:val="18"/>
        </w:rPr>
        <w:t> </w:t>
      </w:r>
      <w:r>
        <w:rPr>
          <w:rFonts w:ascii="Verdana" w:hAnsi="Verdana"/>
          <w:color w:val="000000"/>
          <w:sz w:val="18"/>
          <w:szCs w:val="18"/>
        </w:rPr>
        <w:t>Д.И. Русское гражданское право. / Классика российской цивилистики. М., 2003.</w:t>
      </w:r>
    </w:p>
    <w:p w:rsidR="00E12ADC" w:rsidRDefault="00E12ADC" w:rsidP="00E12ADC">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129.</w:t>
      </w:r>
      <w:r>
        <w:rPr>
          <w:rStyle w:val="af6"/>
          <w:rFonts w:ascii="Verdana" w:hAnsi="Verdana"/>
          <w:color w:val="000000"/>
          <w:sz w:val="18"/>
          <w:szCs w:val="18"/>
        </w:rPr>
        <w:t> </w:t>
      </w:r>
      <w:r>
        <w:rPr>
          <w:rStyle w:val="af7"/>
          <w:rFonts w:ascii="Verdana" w:hAnsi="Verdana"/>
          <w:color w:val="4682B4"/>
          <w:sz w:val="18"/>
          <w:szCs w:val="18"/>
        </w:rPr>
        <w:t>Мозолин</w:t>
      </w:r>
      <w:r>
        <w:rPr>
          <w:rStyle w:val="af6"/>
          <w:rFonts w:ascii="Verdana" w:hAnsi="Verdana"/>
          <w:color w:val="000000"/>
          <w:sz w:val="18"/>
          <w:szCs w:val="18"/>
        </w:rPr>
        <w:t> </w:t>
      </w:r>
      <w:r>
        <w:rPr>
          <w:rFonts w:ascii="Verdana" w:hAnsi="Verdana"/>
          <w:color w:val="000000"/>
          <w:sz w:val="18"/>
          <w:szCs w:val="18"/>
        </w:rPr>
        <w:t>В.П., Франсворт Е.А. Договорное право в США и СССР. История и общие концепции. М., 1988.</w:t>
      </w:r>
    </w:p>
    <w:p w:rsidR="00E12ADC" w:rsidRDefault="00E12ADC" w:rsidP="00E12ADC">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130.</w:t>
      </w:r>
      <w:r>
        <w:rPr>
          <w:rStyle w:val="af6"/>
          <w:rFonts w:ascii="Verdana" w:hAnsi="Verdana"/>
          <w:color w:val="000000"/>
          <w:sz w:val="18"/>
          <w:szCs w:val="18"/>
        </w:rPr>
        <w:t> </w:t>
      </w:r>
      <w:r>
        <w:rPr>
          <w:rStyle w:val="af7"/>
          <w:rFonts w:ascii="Verdana" w:hAnsi="Verdana"/>
          <w:color w:val="4682B4"/>
          <w:sz w:val="18"/>
          <w:szCs w:val="18"/>
        </w:rPr>
        <w:t>Муромцев</w:t>
      </w:r>
      <w:r>
        <w:rPr>
          <w:rStyle w:val="af6"/>
          <w:rFonts w:ascii="Verdana" w:hAnsi="Verdana"/>
          <w:color w:val="000000"/>
          <w:sz w:val="18"/>
          <w:szCs w:val="18"/>
        </w:rPr>
        <w:t> </w:t>
      </w:r>
      <w:r>
        <w:rPr>
          <w:rFonts w:ascii="Verdana" w:hAnsi="Verdana"/>
          <w:color w:val="000000"/>
          <w:sz w:val="18"/>
          <w:szCs w:val="18"/>
        </w:rPr>
        <w:t>С.А. Избранные труды по</w:t>
      </w:r>
      <w:r>
        <w:rPr>
          <w:rStyle w:val="af6"/>
          <w:rFonts w:ascii="Verdana" w:hAnsi="Verdana"/>
          <w:color w:val="000000"/>
          <w:sz w:val="18"/>
          <w:szCs w:val="18"/>
        </w:rPr>
        <w:t> </w:t>
      </w:r>
      <w:r>
        <w:rPr>
          <w:rStyle w:val="af7"/>
          <w:rFonts w:ascii="Verdana" w:hAnsi="Verdana"/>
          <w:color w:val="4682B4"/>
          <w:sz w:val="18"/>
          <w:szCs w:val="18"/>
        </w:rPr>
        <w:t>римскому</w:t>
      </w:r>
      <w:r>
        <w:rPr>
          <w:rStyle w:val="af6"/>
          <w:rFonts w:ascii="Verdana" w:hAnsi="Verdana"/>
          <w:color w:val="000000"/>
          <w:sz w:val="18"/>
          <w:szCs w:val="18"/>
        </w:rPr>
        <w:t> </w:t>
      </w:r>
      <w:r>
        <w:rPr>
          <w:rFonts w:ascii="Verdana" w:hAnsi="Verdana"/>
          <w:color w:val="000000"/>
          <w:sz w:val="18"/>
          <w:szCs w:val="18"/>
        </w:rPr>
        <w:t>и гражданскому праву. М., 2004.</w:t>
      </w:r>
    </w:p>
    <w:p w:rsidR="00E12ADC" w:rsidRDefault="00E12ADC" w:rsidP="00E12ADC">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131. Отдельные виды обязательств в международном частном праве. / Отв. ред.</w:t>
      </w:r>
      <w:r>
        <w:rPr>
          <w:rStyle w:val="af6"/>
          <w:rFonts w:ascii="Verdana" w:hAnsi="Verdana"/>
          <w:color w:val="000000"/>
          <w:sz w:val="18"/>
          <w:szCs w:val="18"/>
        </w:rPr>
        <w:t> </w:t>
      </w:r>
      <w:r>
        <w:rPr>
          <w:rStyle w:val="af7"/>
          <w:rFonts w:ascii="Verdana" w:hAnsi="Verdana"/>
          <w:color w:val="4682B4"/>
          <w:sz w:val="18"/>
          <w:szCs w:val="18"/>
        </w:rPr>
        <w:t>Звеков</w:t>
      </w:r>
      <w:r>
        <w:rPr>
          <w:rStyle w:val="af6"/>
          <w:rFonts w:ascii="Verdana" w:hAnsi="Verdana"/>
          <w:color w:val="000000"/>
          <w:sz w:val="18"/>
          <w:szCs w:val="18"/>
        </w:rPr>
        <w:t> </w:t>
      </w:r>
      <w:r>
        <w:rPr>
          <w:rFonts w:ascii="Verdana" w:hAnsi="Verdana"/>
          <w:color w:val="000000"/>
          <w:sz w:val="18"/>
          <w:szCs w:val="18"/>
        </w:rPr>
        <w:t>В.П. М., 2008.</w:t>
      </w:r>
    </w:p>
    <w:p w:rsidR="00E12ADC" w:rsidRDefault="00E12ADC" w:rsidP="00E12ADC">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132.</w:t>
      </w:r>
      <w:r>
        <w:rPr>
          <w:rStyle w:val="af6"/>
          <w:rFonts w:ascii="Verdana" w:hAnsi="Verdana"/>
          <w:color w:val="000000"/>
          <w:sz w:val="18"/>
          <w:szCs w:val="18"/>
        </w:rPr>
        <w:t> </w:t>
      </w:r>
      <w:r>
        <w:rPr>
          <w:rStyle w:val="af7"/>
          <w:rFonts w:ascii="Verdana" w:hAnsi="Verdana"/>
          <w:color w:val="4682B4"/>
          <w:sz w:val="18"/>
          <w:szCs w:val="18"/>
        </w:rPr>
        <w:t>Павлодский</w:t>
      </w:r>
      <w:r>
        <w:rPr>
          <w:rStyle w:val="af6"/>
          <w:rFonts w:ascii="Verdana" w:hAnsi="Verdana"/>
          <w:color w:val="000000"/>
          <w:sz w:val="18"/>
          <w:szCs w:val="18"/>
        </w:rPr>
        <w:t> </w:t>
      </w:r>
      <w:r>
        <w:rPr>
          <w:rFonts w:ascii="Verdana" w:hAnsi="Verdana"/>
          <w:color w:val="000000"/>
          <w:sz w:val="18"/>
          <w:szCs w:val="18"/>
        </w:rPr>
        <w:t>Е.А. Договоры организаций и</w:t>
      </w:r>
      <w:r>
        <w:rPr>
          <w:rStyle w:val="af6"/>
          <w:rFonts w:ascii="Verdana" w:hAnsi="Verdana"/>
          <w:color w:val="000000"/>
          <w:sz w:val="18"/>
          <w:szCs w:val="18"/>
        </w:rPr>
        <w:t> </w:t>
      </w:r>
      <w:r>
        <w:rPr>
          <w:rStyle w:val="af7"/>
          <w:rFonts w:ascii="Verdana" w:hAnsi="Verdana"/>
          <w:color w:val="4682B4"/>
          <w:sz w:val="18"/>
          <w:szCs w:val="18"/>
        </w:rPr>
        <w:t>граждан</w:t>
      </w:r>
      <w:r>
        <w:rPr>
          <w:rStyle w:val="af6"/>
          <w:rFonts w:ascii="Verdana" w:hAnsi="Verdana"/>
          <w:color w:val="000000"/>
          <w:sz w:val="18"/>
          <w:szCs w:val="18"/>
        </w:rPr>
        <w:t> </w:t>
      </w:r>
      <w:r>
        <w:rPr>
          <w:rFonts w:ascii="Verdana" w:hAnsi="Verdana"/>
          <w:color w:val="000000"/>
          <w:sz w:val="18"/>
          <w:szCs w:val="18"/>
        </w:rPr>
        <w:t>с банками. М., 2000.</w:t>
      </w:r>
    </w:p>
    <w:p w:rsidR="00E12ADC" w:rsidRDefault="00E12ADC" w:rsidP="00E12ADC">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133.</w:t>
      </w:r>
      <w:r>
        <w:rPr>
          <w:rStyle w:val="af6"/>
          <w:rFonts w:ascii="Verdana" w:hAnsi="Verdana"/>
          <w:color w:val="000000"/>
          <w:sz w:val="18"/>
          <w:szCs w:val="18"/>
        </w:rPr>
        <w:t> </w:t>
      </w:r>
      <w:r>
        <w:rPr>
          <w:rStyle w:val="af7"/>
          <w:rFonts w:ascii="Verdana" w:hAnsi="Verdana"/>
          <w:color w:val="4682B4"/>
          <w:sz w:val="18"/>
          <w:szCs w:val="18"/>
        </w:rPr>
        <w:t>Покровский</w:t>
      </w:r>
      <w:r>
        <w:rPr>
          <w:rStyle w:val="af6"/>
          <w:rFonts w:ascii="Verdana" w:hAnsi="Verdana"/>
          <w:color w:val="000000"/>
          <w:sz w:val="18"/>
          <w:szCs w:val="18"/>
        </w:rPr>
        <w:t> </w:t>
      </w:r>
      <w:r>
        <w:rPr>
          <w:rFonts w:ascii="Verdana" w:hAnsi="Verdana"/>
          <w:color w:val="000000"/>
          <w:sz w:val="18"/>
          <w:szCs w:val="18"/>
        </w:rPr>
        <w:t>И.А. Основные проблемы гражданского права. / Классика российской цивилистики. М., 1998.</w:t>
      </w:r>
    </w:p>
    <w:p w:rsidR="00E12ADC" w:rsidRDefault="00E12ADC" w:rsidP="00E12ADC">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134.</w:t>
      </w:r>
      <w:r>
        <w:rPr>
          <w:rStyle w:val="af6"/>
          <w:rFonts w:ascii="Verdana" w:hAnsi="Verdana"/>
          <w:color w:val="000000"/>
          <w:sz w:val="18"/>
          <w:szCs w:val="18"/>
        </w:rPr>
        <w:t> </w:t>
      </w:r>
      <w:r>
        <w:rPr>
          <w:rStyle w:val="af7"/>
          <w:rFonts w:ascii="Verdana" w:hAnsi="Verdana"/>
          <w:color w:val="4682B4"/>
          <w:sz w:val="18"/>
          <w:szCs w:val="18"/>
        </w:rPr>
        <w:t>Почуйкин</w:t>
      </w:r>
      <w:r>
        <w:rPr>
          <w:rStyle w:val="af6"/>
          <w:rFonts w:ascii="Verdana" w:hAnsi="Verdana"/>
          <w:color w:val="000000"/>
          <w:sz w:val="18"/>
          <w:szCs w:val="18"/>
        </w:rPr>
        <w:t> </w:t>
      </w:r>
      <w:r>
        <w:rPr>
          <w:rFonts w:ascii="Verdana" w:hAnsi="Verdana"/>
          <w:color w:val="000000"/>
          <w:sz w:val="18"/>
          <w:szCs w:val="18"/>
        </w:rPr>
        <w:t>В.В. Уступка требования: основные проблемы применения в современном гражданском праве России. М., 2005.</w:t>
      </w:r>
    </w:p>
    <w:p w:rsidR="00E12ADC" w:rsidRDefault="00E12ADC" w:rsidP="00E12ADC">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135. Практика МКАС при ТПП РФ за 2005 г. / Сост. М.Г. Розенберг. М., 2006.</w:t>
      </w:r>
    </w:p>
    <w:p w:rsidR="00E12ADC" w:rsidRDefault="00E12ADC" w:rsidP="00E12ADC">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136. Проблемы гражданского и предпринимательского права Германии. М., 2001.</w:t>
      </w:r>
    </w:p>
    <w:p w:rsidR="00E12ADC" w:rsidRDefault="00E12ADC" w:rsidP="00E12ADC">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137. Проблемы унификации международного частного права: монография / отв. ред. А.Л.</w:t>
      </w:r>
      <w:r>
        <w:rPr>
          <w:rStyle w:val="af6"/>
          <w:rFonts w:ascii="Verdana" w:hAnsi="Verdana"/>
          <w:color w:val="000000"/>
          <w:sz w:val="18"/>
          <w:szCs w:val="18"/>
        </w:rPr>
        <w:t> </w:t>
      </w:r>
      <w:r>
        <w:rPr>
          <w:rStyle w:val="af7"/>
          <w:rFonts w:ascii="Verdana" w:hAnsi="Verdana"/>
          <w:color w:val="4682B4"/>
          <w:sz w:val="18"/>
          <w:szCs w:val="18"/>
        </w:rPr>
        <w:t>Маковский</w:t>
      </w:r>
      <w:r>
        <w:rPr>
          <w:rFonts w:ascii="Verdana" w:hAnsi="Verdana"/>
          <w:color w:val="000000"/>
          <w:sz w:val="18"/>
          <w:szCs w:val="18"/>
        </w:rPr>
        <w:t>, И.О. Хлестова. М., 2012.</w:t>
      </w:r>
    </w:p>
    <w:p w:rsidR="00E12ADC" w:rsidRDefault="00E12ADC" w:rsidP="00E12ADC">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138.</w:t>
      </w:r>
      <w:r>
        <w:rPr>
          <w:rStyle w:val="af6"/>
          <w:rFonts w:ascii="Verdana" w:hAnsi="Verdana"/>
          <w:color w:val="000000"/>
          <w:sz w:val="18"/>
          <w:szCs w:val="18"/>
        </w:rPr>
        <w:t> </w:t>
      </w:r>
      <w:r>
        <w:rPr>
          <w:rStyle w:val="af7"/>
          <w:rFonts w:ascii="Verdana" w:hAnsi="Verdana"/>
          <w:color w:val="4682B4"/>
          <w:sz w:val="18"/>
          <w:szCs w:val="18"/>
        </w:rPr>
        <w:t>Розенберг</w:t>
      </w:r>
      <w:r>
        <w:rPr>
          <w:rStyle w:val="af6"/>
          <w:rFonts w:ascii="Verdana" w:hAnsi="Verdana"/>
          <w:color w:val="000000"/>
          <w:sz w:val="18"/>
          <w:szCs w:val="18"/>
        </w:rPr>
        <w:t> </w:t>
      </w:r>
      <w:r>
        <w:rPr>
          <w:rFonts w:ascii="Verdana" w:hAnsi="Verdana"/>
          <w:color w:val="000000"/>
          <w:sz w:val="18"/>
          <w:szCs w:val="18"/>
        </w:rPr>
        <w:t>М.Г. Международный договор и иностранное право в практике международного коммерческого</w:t>
      </w:r>
      <w:r>
        <w:rPr>
          <w:rStyle w:val="af6"/>
          <w:rFonts w:ascii="Verdana" w:hAnsi="Verdana"/>
          <w:color w:val="000000"/>
          <w:sz w:val="18"/>
          <w:szCs w:val="18"/>
        </w:rPr>
        <w:t> </w:t>
      </w:r>
      <w:r>
        <w:rPr>
          <w:rStyle w:val="af7"/>
          <w:rFonts w:ascii="Verdana" w:hAnsi="Verdana"/>
          <w:color w:val="4682B4"/>
          <w:sz w:val="18"/>
          <w:szCs w:val="18"/>
        </w:rPr>
        <w:t>арбитражного</w:t>
      </w:r>
      <w:r>
        <w:rPr>
          <w:rStyle w:val="af6"/>
          <w:rFonts w:ascii="Verdana" w:hAnsi="Verdana"/>
          <w:color w:val="000000"/>
          <w:sz w:val="18"/>
          <w:szCs w:val="18"/>
        </w:rPr>
        <w:t> </w:t>
      </w:r>
      <w:r>
        <w:rPr>
          <w:rFonts w:ascii="Verdana" w:hAnsi="Verdana"/>
          <w:color w:val="000000"/>
          <w:sz w:val="18"/>
          <w:szCs w:val="18"/>
        </w:rPr>
        <w:t>суда. 2-е изд., перераб. и доп. М., 2000.</w:t>
      </w:r>
    </w:p>
    <w:p w:rsidR="00E12ADC" w:rsidRDefault="00E12ADC" w:rsidP="00E12ADC">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139.</w:t>
      </w:r>
      <w:r>
        <w:rPr>
          <w:rStyle w:val="af6"/>
          <w:rFonts w:ascii="Verdana" w:hAnsi="Verdana"/>
          <w:color w:val="000000"/>
          <w:sz w:val="18"/>
          <w:szCs w:val="18"/>
        </w:rPr>
        <w:t> </w:t>
      </w:r>
      <w:r>
        <w:rPr>
          <w:rStyle w:val="af7"/>
          <w:rFonts w:ascii="Verdana" w:hAnsi="Verdana"/>
          <w:color w:val="4682B4"/>
          <w:sz w:val="18"/>
          <w:szCs w:val="18"/>
        </w:rPr>
        <w:t>Саватье</w:t>
      </w:r>
      <w:r>
        <w:rPr>
          <w:rStyle w:val="af6"/>
          <w:rFonts w:ascii="Verdana" w:hAnsi="Verdana"/>
          <w:color w:val="000000"/>
          <w:sz w:val="18"/>
          <w:szCs w:val="18"/>
        </w:rPr>
        <w:t> </w:t>
      </w:r>
      <w:r>
        <w:rPr>
          <w:rFonts w:ascii="Verdana" w:hAnsi="Verdana"/>
          <w:color w:val="000000"/>
          <w:sz w:val="18"/>
          <w:szCs w:val="18"/>
        </w:rPr>
        <w:t>Р. Теория обязательств. / Перевод с французского. М.,1972.</w:t>
      </w:r>
    </w:p>
    <w:p w:rsidR="00E12ADC" w:rsidRDefault="00E12ADC" w:rsidP="00E12ADC">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140.</w:t>
      </w:r>
      <w:r>
        <w:rPr>
          <w:rStyle w:val="af6"/>
          <w:rFonts w:ascii="Verdana" w:hAnsi="Verdana"/>
          <w:color w:val="000000"/>
          <w:sz w:val="18"/>
          <w:szCs w:val="18"/>
        </w:rPr>
        <w:t> </w:t>
      </w:r>
      <w:r>
        <w:rPr>
          <w:rStyle w:val="af7"/>
          <w:rFonts w:ascii="Verdana" w:hAnsi="Verdana"/>
          <w:color w:val="4682B4"/>
          <w:sz w:val="18"/>
          <w:szCs w:val="18"/>
        </w:rPr>
        <w:t>Самонд</w:t>
      </w:r>
      <w:r>
        <w:rPr>
          <w:rStyle w:val="af6"/>
          <w:rFonts w:ascii="Verdana" w:hAnsi="Verdana"/>
          <w:color w:val="000000"/>
          <w:sz w:val="18"/>
          <w:szCs w:val="18"/>
        </w:rPr>
        <w:t> </w:t>
      </w:r>
      <w:r>
        <w:rPr>
          <w:rFonts w:ascii="Verdana" w:hAnsi="Verdana"/>
          <w:color w:val="000000"/>
          <w:sz w:val="18"/>
          <w:szCs w:val="18"/>
        </w:rPr>
        <w:t>Дж. и Вильяме Дж. Основы</w:t>
      </w:r>
      <w:r>
        <w:rPr>
          <w:rStyle w:val="af6"/>
          <w:rFonts w:ascii="Verdana" w:hAnsi="Verdana"/>
          <w:color w:val="000000"/>
          <w:sz w:val="18"/>
          <w:szCs w:val="18"/>
        </w:rPr>
        <w:t> </w:t>
      </w:r>
      <w:r>
        <w:rPr>
          <w:rStyle w:val="af7"/>
          <w:rFonts w:ascii="Verdana" w:hAnsi="Verdana"/>
          <w:color w:val="4682B4"/>
          <w:sz w:val="18"/>
          <w:szCs w:val="18"/>
        </w:rPr>
        <w:t>договорного</w:t>
      </w:r>
      <w:r>
        <w:rPr>
          <w:rStyle w:val="af6"/>
          <w:rFonts w:ascii="Verdana" w:hAnsi="Verdana"/>
          <w:color w:val="000000"/>
          <w:sz w:val="18"/>
          <w:szCs w:val="18"/>
        </w:rPr>
        <w:t> </w:t>
      </w:r>
      <w:r>
        <w:rPr>
          <w:rFonts w:ascii="Verdana" w:hAnsi="Verdana"/>
          <w:color w:val="000000"/>
          <w:sz w:val="18"/>
          <w:szCs w:val="18"/>
        </w:rPr>
        <w:t>права. / Перевод с английского. М., 1955.</w:t>
      </w:r>
    </w:p>
    <w:p w:rsidR="00E12ADC" w:rsidRDefault="00E12ADC" w:rsidP="00E12ADC">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141.</w:t>
      </w:r>
      <w:r>
        <w:rPr>
          <w:rStyle w:val="af6"/>
          <w:rFonts w:ascii="Verdana" w:hAnsi="Verdana"/>
          <w:color w:val="000000"/>
          <w:sz w:val="18"/>
          <w:szCs w:val="18"/>
        </w:rPr>
        <w:t> </w:t>
      </w:r>
      <w:r>
        <w:rPr>
          <w:rStyle w:val="af7"/>
          <w:rFonts w:ascii="Verdana" w:hAnsi="Verdana"/>
          <w:color w:val="4682B4"/>
          <w:sz w:val="18"/>
          <w:szCs w:val="18"/>
        </w:rPr>
        <w:t>Синайский</w:t>
      </w:r>
      <w:r>
        <w:rPr>
          <w:rStyle w:val="af6"/>
          <w:rFonts w:ascii="Verdana" w:hAnsi="Verdana"/>
          <w:color w:val="000000"/>
          <w:sz w:val="18"/>
          <w:szCs w:val="18"/>
        </w:rPr>
        <w:t> </w:t>
      </w:r>
      <w:r>
        <w:rPr>
          <w:rFonts w:ascii="Verdana" w:hAnsi="Verdana"/>
          <w:color w:val="000000"/>
          <w:sz w:val="18"/>
          <w:szCs w:val="18"/>
        </w:rPr>
        <w:t>В.И. Русское гражданское право. / Классика российской цивилистики. М., 2002.</w:t>
      </w:r>
    </w:p>
    <w:p w:rsidR="00E12ADC" w:rsidRDefault="00E12ADC" w:rsidP="00E12ADC">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142.</w:t>
      </w:r>
      <w:r>
        <w:rPr>
          <w:rStyle w:val="af6"/>
          <w:rFonts w:ascii="Verdana" w:hAnsi="Verdana"/>
          <w:color w:val="000000"/>
          <w:sz w:val="18"/>
          <w:szCs w:val="18"/>
        </w:rPr>
        <w:t> </w:t>
      </w:r>
      <w:r>
        <w:rPr>
          <w:rStyle w:val="af7"/>
          <w:rFonts w:ascii="Verdana" w:hAnsi="Verdana"/>
          <w:color w:val="4682B4"/>
          <w:sz w:val="18"/>
          <w:szCs w:val="18"/>
        </w:rPr>
        <w:t>Трепицын</w:t>
      </w:r>
      <w:r>
        <w:rPr>
          <w:rStyle w:val="af6"/>
          <w:rFonts w:ascii="Verdana" w:hAnsi="Verdana"/>
          <w:color w:val="000000"/>
          <w:sz w:val="18"/>
          <w:szCs w:val="18"/>
        </w:rPr>
        <w:t> </w:t>
      </w:r>
      <w:r>
        <w:rPr>
          <w:rFonts w:ascii="Verdana" w:hAnsi="Verdana"/>
          <w:color w:val="000000"/>
          <w:sz w:val="18"/>
          <w:szCs w:val="18"/>
        </w:rPr>
        <w:t>И.Н. Гражданское право губерний Царства Польского и русское в связи с Проектом гражданского уложения. Варшава, 1914.</w:t>
      </w:r>
    </w:p>
    <w:p w:rsidR="00E12ADC" w:rsidRDefault="00E12ADC" w:rsidP="00E12ADC">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143. Трютрюмов И.М. Законы гражданские с</w:t>
      </w:r>
      <w:r>
        <w:rPr>
          <w:rStyle w:val="af6"/>
          <w:rFonts w:ascii="Verdana" w:hAnsi="Verdana"/>
          <w:color w:val="000000"/>
          <w:sz w:val="18"/>
          <w:szCs w:val="18"/>
        </w:rPr>
        <w:t> </w:t>
      </w:r>
      <w:r>
        <w:rPr>
          <w:rStyle w:val="af7"/>
          <w:rFonts w:ascii="Verdana" w:hAnsi="Verdana"/>
          <w:color w:val="4682B4"/>
          <w:sz w:val="18"/>
          <w:szCs w:val="18"/>
        </w:rPr>
        <w:t>разъяснениями</w:t>
      </w:r>
      <w:r>
        <w:rPr>
          <w:rStyle w:val="af6"/>
          <w:rFonts w:ascii="Verdana" w:hAnsi="Verdana"/>
          <w:color w:val="000000"/>
          <w:sz w:val="18"/>
          <w:szCs w:val="18"/>
        </w:rPr>
        <w:t> </w:t>
      </w:r>
      <w:r>
        <w:rPr>
          <w:rFonts w:ascii="Verdana" w:hAnsi="Verdana"/>
          <w:color w:val="000000"/>
          <w:sz w:val="18"/>
          <w:szCs w:val="18"/>
        </w:rPr>
        <w:t>Правительствующего Сената и комментариями русских</w:t>
      </w:r>
      <w:r>
        <w:rPr>
          <w:rStyle w:val="af6"/>
          <w:rFonts w:ascii="Verdana" w:hAnsi="Verdana"/>
          <w:color w:val="000000"/>
          <w:sz w:val="18"/>
          <w:szCs w:val="18"/>
        </w:rPr>
        <w:t> </w:t>
      </w:r>
      <w:r>
        <w:rPr>
          <w:rStyle w:val="af7"/>
          <w:rFonts w:ascii="Verdana" w:hAnsi="Verdana"/>
          <w:color w:val="4682B4"/>
          <w:sz w:val="18"/>
          <w:szCs w:val="18"/>
        </w:rPr>
        <w:t>юристов</w:t>
      </w:r>
      <w:r>
        <w:rPr>
          <w:rFonts w:ascii="Verdana" w:hAnsi="Verdana"/>
          <w:color w:val="000000"/>
          <w:sz w:val="18"/>
          <w:szCs w:val="18"/>
        </w:rPr>
        <w:t>. Книга вторая. / Классика российской цивилистики. М., 2004.</w:t>
      </w:r>
    </w:p>
    <w:p w:rsidR="00E12ADC" w:rsidRDefault="00E12ADC" w:rsidP="00E12ADC">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144. Трютрюмов И.М. Законы гражданские с разъяснениями</w:t>
      </w:r>
      <w:r>
        <w:rPr>
          <w:rStyle w:val="af6"/>
          <w:rFonts w:ascii="Verdana" w:hAnsi="Verdana"/>
          <w:color w:val="000000"/>
          <w:sz w:val="18"/>
          <w:szCs w:val="18"/>
        </w:rPr>
        <w:t> </w:t>
      </w:r>
      <w:r>
        <w:rPr>
          <w:rStyle w:val="af7"/>
          <w:rFonts w:ascii="Verdana" w:hAnsi="Verdana"/>
          <w:color w:val="4682B4"/>
          <w:sz w:val="18"/>
          <w:szCs w:val="18"/>
        </w:rPr>
        <w:t>Правительствующего</w:t>
      </w:r>
      <w:r>
        <w:rPr>
          <w:rStyle w:val="af6"/>
          <w:rFonts w:ascii="Verdana" w:hAnsi="Verdana"/>
          <w:color w:val="000000"/>
          <w:sz w:val="18"/>
          <w:szCs w:val="18"/>
        </w:rPr>
        <w:t> </w:t>
      </w:r>
      <w:r>
        <w:rPr>
          <w:rFonts w:ascii="Verdana" w:hAnsi="Verdana"/>
          <w:color w:val="000000"/>
          <w:sz w:val="18"/>
          <w:szCs w:val="18"/>
        </w:rPr>
        <w:t>Сената и комментариями русских юристов. Книга четвертая. / Классика российской цивилистики. М., 2004.</w:t>
      </w:r>
    </w:p>
    <w:p w:rsidR="00E12ADC" w:rsidRDefault="00E12ADC" w:rsidP="00E12ADC">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145.</w:t>
      </w:r>
      <w:r>
        <w:rPr>
          <w:rStyle w:val="af6"/>
          <w:rFonts w:ascii="Verdana" w:hAnsi="Verdana"/>
          <w:color w:val="000000"/>
          <w:sz w:val="18"/>
          <w:szCs w:val="18"/>
        </w:rPr>
        <w:t> </w:t>
      </w:r>
      <w:r>
        <w:rPr>
          <w:rStyle w:val="af7"/>
          <w:rFonts w:ascii="Verdana" w:hAnsi="Verdana"/>
          <w:color w:val="4682B4"/>
          <w:sz w:val="18"/>
          <w:szCs w:val="18"/>
        </w:rPr>
        <w:t>Халфина</w:t>
      </w:r>
      <w:r>
        <w:rPr>
          <w:rStyle w:val="af6"/>
          <w:rFonts w:ascii="Verdana" w:hAnsi="Verdana"/>
          <w:color w:val="000000"/>
          <w:sz w:val="18"/>
          <w:szCs w:val="18"/>
        </w:rPr>
        <w:t> </w:t>
      </w:r>
      <w:r>
        <w:rPr>
          <w:rFonts w:ascii="Verdana" w:hAnsi="Verdana"/>
          <w:color w:val="000000"/>
          <w:sz w:val="18"/>
          <w:szCs w:val="18"/>
        </w:rPr>
        <w:t>Р.О. Договор в английском гражданском праве. М.,1959.</w:t>
      </w:r>
    </w:p>
    <w:p w:rsidR="00E12ADC" w:rsidRDefault="00E12ADC" w:rsidP="00E12ADC">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146.</w:t>
      </w:r>
      <w:r>
        <w:rPr>
          <w:rStyle w:val="af6"/>
          <w:rFonts w:ascii="Verdana" w:hAnsi="Verdana"/>
          <w:color w:val="000000"/>
          <w:sz w:val="18"/>
          <w:szCs w:val="18"/>
        </w:rPr>
        <w:t> </w:t>
      </w:r>
      <w:r>
        <w:rPr>
          <w:rStyle w:val="af7"/>
          <w:rFonts w:ascii="Verdana" w:hAnsi="Verdana"/>
          <w:color w:val="4682B4"/>
          <w:sz w:val="18"/>
          <w:szCs w:val="18"/>
        </w:rPr>
        <w:t>Цвайгерт</w:t>
      </w:r>
      <w:r>
        <w:rPr>
          <w:rStyle w:val="af6"/>
          <w:rFonts w:ascii="Verdana" w:hAnsi="Verdana"/>
          <w:color w:val="000000"/>
          <w:sz w:val="18"/>
          <w:szCs w:val="18"/>
        </w:rPr>
        <w:t> </w:t>
      </w:r>
      <w:r>
        <w:rPr>
          <w:rFonts w:ascii="Verdana" w:hAnsi="Verdana"/>
          <w:color w:val="000000"/>
          <w:sz w:val="18"/>
          <w:szCs w:val="18"/>
        </w:rPr>
        <w:t>К., Кетц X. Введение в сравнительное</w:t>
      </w:r>
      <w:r>
        <w:rPr>
          <w:rStyle w:val="af6"/>
          <w:rFonts w:ascii="Verdana" w:hAnsi="Verdana"/>
          <w:color w:val="000000"/>
          <w:sz w:val="18"/>
          <w:szCs w:val="18"/>
        </w:rPr>
        <w:t> </w:t>
      </w:r>
      <w:r>
        <w:rPr>
          <w:rStyle w:val="af7"/>
          <w:rFonts w:ascii="Verdana" w:hAnsi="Verdana"/>
          <w:color w:val="4682B4"/>
          <w:sz w:val="18"/>
          <w:szCs w:val="18"/>
        </w:rPr>
        <w:t>правоведение</w:t>
      </w:r>
      <w:r>
        <w:rPr>
          <w:rStyle w:val="af6"/>
          <w:rFonts w:ascii="Verdana" w:hAnsi="Verdana"/>
          <w:color w:val="000000"/>
          <w:sz w:val="18"/>
          <w:szCs w:val="18"/>
        </w:rPr>
        <w:t> </w:t>
      </w:r>
      <w:r>
        <w:rPr>
          <w:rFonts w:ascii="Verdana" w:hAnsi="Verdana"/>
          <w:color w:val="000000"/>
          <w:sz w:val="18"/>
          <w:szCs w:val="18"/>
        </w:rPr>
        <w:t>в сфере частного права: В 2 т. Т.1: Основы. М., 1998.</w:t>
      </w:r>
    </w:p>
    <w:p w:rsidR="00E12ADC" w:rsidRDefault="00E12ADC" w:rsidP="00E12ADC">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147. Цвайгерт К.,</w:t>
      </w:r>
      <w:r>
        <w:rPr>
          <w:rStyle w:val="af6"/>
          <w:rFonts w:ascii="Verdana" w:hAnsi="Verdana"/>
          <w:color w:val="000000"/>
          <w:sz w:val="18"/>
          <w:szCs w:val="18"/>
        </w:rPr>
        <w:t> </w:t>
      </w:r>
      <w:r>
        <w:rPr>
          <w:rStyle w:val="af7"/>
          <w:rFonts w:ascii="Verdana" w:hAnsi="Verdana"/>
          <w:color w:val="4682B4"/>
          <w:sz w:val="18"/>
          <w:szCs w:val="18"/>
        </w:rPr>
        <w:t>Кетц</w:t>
      </w:r>
      <w:r>
        <w:rPr>
          <w:rStyle w:val="af6"/>
          <w:rFonts w:ascii="Verdana" w:hAnsi="Verdana"/>
          <w:color w:val="000000"/>
          <w:sz w:val="18"/>
          <w:szCs w:val="18"/>
        </w:rPr>
        <w:t> </w:t>
      </w:r>
      <w:r>
        <w:rPr>
          <w:rFonts w:ascii="Verdana" w:hAnsi="Verdana"/>
          <w:color w:val="000000"/>
          <w:sz w:val="18"/>
          <w:szCs w:val="18"/>
        </w:rPr>
        <w:t>X. Введение в сравнительное правоведение в сфере частного права: В 2 т. Т.2: Договор.</w:t>
      </w:r>
      <w:r>
        <w:rPr>
          <w:rStyle w:val="af6"/>
          <w:rFonts w:ascii="Verdana" w:hAnsi="Verdana"/>
          <w:color w:val="000000"/>
          <w:sz w:val="18"/>
          <w:szCs w:val="18"/>
        </w:rPr>
        <w:t> </w:t>
      </w:r>
      <w:r>
        <w:rPr>
          <w:rStyle w:val="af7"/>
          <w:rFonts w:ascii="Verdana" w:hAnsi="Verdana"/>
          <w:color w:val="4682B4"/>
          <w:sz w:val="18"/>
          <w:szCs w:val="18"/>
        </w:rPr>
        <w:t>Неосновательное</w:t>
      </w:r>
      <w:r>
        <w:rPr>
          <w:rStyle w:val="af6"/>
          <w:rFonts w:ascii="Verdana" w:hAnsi="Verdana"/>
          <w:color w:val="000000"/>
          <w:sz w:val="18"/>
          <w:szCs w:val="18"/>
        </w:rPr>
        <w:t> </w:t>
      </w:r>
      <w:r>
        <w:rPr>
          <w:rFonts w:ascii="Verdana" w:hAnsi="Verdana"/>
          <w:color w:val="000000"/>
          <w:sz w:val="18"/>
          <w:szCs w:val="18"/>
        </w:rPr>
        <w:t>обогащение. Деликт. М., 2000.</w:t>
      </w:r>
    </w:p>
    <w:p w:rsidR="00E12ADC" w:rsidRDefault="00E12ADC" w:rsidP="00E12ADC">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148.</w:t>
      </w:r>
      <w:r>
        <w:rPr>
          <w:rStyle w:val="af6"/>
          <w:rFonts w:ascii="Verdana" w:hAnsi="Verdana"/>
          <w:color w:val="000000"/>
          <w:sz w:val="18"/>
          <w:szCs w:val="18"/>
        </w:rPr>
        <w:t> </w:t>
      </w:r>
      <w:r>
        <w:rPr>
          <w:rStyle w:val="af7"/>
          <w:rFonts w:ascii="Verdana" w:hAnsi="Verdana"/>
          <w:color w:val="4682B4"/>
          <w:sz w:val="18"/>
          <w:szCs w:val="18"/>
        </w:rPr>
        <w:t>Черепахин</w:t>
      </w:r>
      <w:r>
        <w:rPr>
          <w:rStyle w:val="af6"/>
          <w:rFonts w:ascii="Verdana" w:hAnsi="Verdana"/>
          <w:color w:val="000000"/>
          <w:sz w:val="18"/>
          <w:szCs w:val="18"/>
        </w:rPr>
        <w:t> </w:t>
      </w:r>
      <w:r>
        <w:rPr>
          <w:rFonts w:ascii="Verdana" w:hAnsi="Verdana"/>
          <w:color w:val="000000"/>
          <w:sz w:val="18"/>
          <w:szCs w:val="18"/>
        </w:rPr>
        <w:t>Б.Б. Правопреемство по советскому гражданскому праву. / Труды по гражданскому праву. М., 2001.</w:t>
      </w:r>
    </w:p>
    <w:p w:rsidR="00E12ADC" w:rsidRDefault="00E12ADC" w:rsidP="00E12ADC">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149.</w:t>
      </w:r>
      <w:r>
        <w:rPr>
          <w:rStyle w:val="af6"/>
          <w:rFonts w:ascii="Verdana" w:hAnsi="Verdana"/>
          <w:color w:val="000000"/>
          <w:sz w:val="18"/>
          <w:szCs w:val="18"/>
        </w:rPr>
        <w:t> </w:t>
      </w:r>
      <w:r>
        <w:rPr>
          <w:rStyle w:val="af7"/>
          <w:rFonts w:ascii="Verdana" w:hAnsi="Verdana"/>
          <w:color w:val="4682B4"/>
          <w:sz w:val="18"/>
          <w:szCs w:val="18"/>
        </w:rPr>
        <w:t>Шевченко</w:t>
      </w:r>
      <w:r>
        <w:rPr>
          <w:rStyle w:val="af6"/>
          <w:rFonts w:ascii="Verdana" w:hAnsi="Verdana"/>
          <w:color w:val="000000"/>
          <w:sz w:val="18"/>
          <w:szCs w:val="18"/>
        </w:rPr>
        <w:t> </w:t>
      </w:r>
      <w:r>
        <w:rPr>
          <w:rFonts w:ascii="Verdana" w:hAnsi="Verdana"/>
          <w:color w:val="000000"/>
          <w:sz w:val="18"/>
          <w:szCs w:val="18"/>
        </w:rPr>
        <w:t>Е.Е. Договор финансирования под уступку денежного требования в системе гражданского права Российской Федерации (Подготовлен для системы КонсультантПлюс). 2008. Доступ из справ.-правовой системы «</w:t>
      </w:r>
      <w:r>
        <w:rPr>
          <w:rStyle w:val="af7"/>
          <w:rFonts w:ascii="Verdana" w:hAnsi="Verdana"/>
          <w:color w:val="4682B4"/>
          <w:sz w:val="18"/>
          <w:szCs w:val="18"/>
        </w:rPr>
        <w:t>КонсультантПлюс</w:t>
      </w:r>
      <w:r>
        <w:rPr>
          <w:rFonts w:ascii="Verdana" w:hAnsi="Verdana"/>
          <w:color w:val="000000"/>
          <w:sz w:val="18"/>
          <w:szCs w:val="18"/>
        </w:rPr>
        <w:t>».</w:t>
      </w:r>
    </w:p>
    <w:p w:rsidR="00E12ADC" w:rsidRDefault="00E12ADC" w:rsidP="00E12ADC">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150.</w:t>
      </w:r>
      <w:r>
        <w:rPr>
          <w:rStyle w:val="af6"/>
          <w:rFonts w:ascii="Verdana" w:hAnsi="Verdana"/>
          <w:color w:val="000000"/>
          <w:sz w:val="18"/>
          <w:szCs w:val="18"/>
        </w:rPr>
        <w:t> </w:t>
      </w:r>
      <w:r>
        <w:rPr>
          <w:rStyle w:val="af7"/>
          <w:rFonts w:ascii="Verdana" w:hAnsi="Verdana"/>
          <w:color w:val="4682B4"/>
          <w:sz w:val="18"/>
          <w:szCs w:val="18"/>
        </w:rPr>
        <w:t>Шмиттгофф</w:t>
      </w:r>
      <w:r>
        <w:rPr>
          <w:rStyle w:val="af6"/>
          <w:rFonts w:ascii="Verdana" w:hAnsi="Verdana"/>
          <w:color w:val="000000"/>
          <w:sz w:val="18"/>
          <w:szCs w:val="18"/>
        </w:rPr>
        <w:t> </w:t>
      </w:r>
      <w:r>
        <w:rPr>
          <w:rFonts w:ascii="Verdana" w:hAnsi="Verdana"/>
          <w:color w:val="000000"/>
          <w:sz w:val="18"/>
          <w:szCs w:val="18"/>
        </w:rPr>
        <w:t>К. Экспорт: право и практика международной торговли. М., 1993.1. Учебники, учебные пособия</w:t>
      </w:r>
    </w:p>
    <w:p w:rsidR="00E12ADC" w:rsidRDefault="00E12ADC" w:rsidP="00E12ADC">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151.</w:t>
      </w:r>
      <w:r>
        <w:rPr>
          <w:rStyle w:val="af6"/>
          <w:rFonts w:ascii="Verdana" w:hAnsi="Verdana"/>
          <w:color w:val="000000"/>
          <w:sz w:val="18"/>
          <w:szCs w:val="18"/>
        </w:rPr>
        <w:t> </w:t>
      </w:r>
      <w:r>
        <w:rPr>
          <w:rStyle w:val="af7"/>
          <w:rFonts w:ascii="Verdana" w:hAnsi="Verdana"/>
          <w:color w:val="4682B4"/>
          <w:sz w:val="18"/>
          <w:szCs w:val="18"/>
        </w:rPr>
        <w:t>Бердникова</w:t>
      </w:r>
      <w:r>
        <w:rPr>
          <w:rStyle w:val="af6"/>
          <w:rFonts w:ascii="Verdana" w:hAnsi="Verdana"/>
          <w:color w:val="000000"/>
          <w:sz w:val="18"/>
          <w:szCs w:val="18"/>
        </w:rPr>
        <w:t> </w:t>
      </w:r>
      <w:r>
        <w:rPr>
          <w:rFonts w:ascii="Verdana" w:hAnsi="Verdana"/>
          <w:color w:val="000000"/>
          <w:sz w:val="18"/>
          <w:szCs w:val="18"/>
        </w:rPr>
        <w:t>С.А. Гражданский кодекс Франции 1804 г.: Учебное пособие. Красноярск, 2002.</w:t>
      </w:r>
    </w:p>
    <w:p w:rsidR="00E12ADC" w:rsidRDefault="00E12ADC" w:rsidP="00E12ADC">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152.</w:t>
      </w:r>
      <w:r>
        <w:rPr>
          <w:rStyle w:val="af6"/>
          <w:rFonts w:ascii="Verdana" w:hAnsi="Verdana"/>
          <w:color w:val="000000"/>
          <w:sz w:val="18"/>
          <w:szCs w:val="18"/>
        </w:rPr>
        <w:t> </w:t>
      </w:r>
      <w:r>
        <w:rPr>
          <w:rStyle w:val="af7"/>
          <w:rFonts w:ascii="Verdana" w:hAnsi="Verdana"/>
          <w:color w:val="4682B4"/>
          <w:sz w:val="18"/>
          <w:szCs w:val="18"/>
        </w:rPr>
        <w:t>Васьковский</w:t>
      </w:r>
      <w:r>
        <w:rPr>
          <w:rStyle w:val="af6"/>
          <w:rFonts w:ascii="Verdana" w:hAnsi="Verdana"/>
          <w:color w:val="000000"/>
          <w:sz w:val="18"/>
          <w:szCs w:val="18"/>
        </w:rPr>
        <w:t> </w:t>
      </w:r>
      <w:r>
        <w:rPr>
          <w:rFonts w:ascii="Verdana" w:hAnsi="Verdana"/>
          <w:color w:val="000000"/>
          <w:sz w:val="18"/>
          <w:szCs w:val="18"/>
        </w:rPr>
        <w:t>Е.В. Учебник русского гражданского права. / Классика российской цивилистики. М., 2003.</w:t>
      </w:r>
    </w:p>
    <w:p w:rsidR="00E12ADC" w:rsidRDefault="00E12ADC" w:rsidP="00E12ADC">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153. Гражданское и торговое право зарубежных государств. 1 Том. Изд. 4-е, переработанное и дополненное. / Отв. ред. проф. Е.А.</w:t>
      </w:r>
      <w:r>
        <w:rPr>
          <w:rStyle w:val="af6"/>
          <w:rFonts w:ascii="Verdana" w:hAnsi="Verdana"/>
          <w:color w:val="000000"/>
          <w:sz w:val="18"/>
          <w:szCs w:val="18"/>
        </w:rPr>
        <w:t> </w:t>
      </w:r>
      <w:r>
        <w:rPr>
          <w:rStyle w:val="af7"/>
          <w:rFonts w:ascii="Verdana" w:hAnsi="Verdana"/>
          <w:color w:val="4682B4"/>
          <w:sz w:val="18"/>
          <w:szCs w:val="18"/>
        </w:rPr>
        <w:t>Васильев</w:t>
      </w:r>
      <w:r>
        <w:rPr>
          <w:rFonts w:ascii="Verdana" w:hAnsi="Verdana"/>
          <w:color w:val="000000"/>
          <w:sz w:val="18"/>
          <w:szCs w:val="18"/>
        </w:rPr>
        <w:t>, проф. A.C. Комаров. М., 2004.</w:t>
      </w:r>
    </w:p>
    <w:p w:rsidR="00E12ADC" w:rsidRDefault="00E12ADC" w:rsidP="00E12ADC">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lastRenderedPageBreak/>
        <w:t>154. Гражданское и торговое право капиталистических государств. / Под ред. Е.А. Васильева. М., 1993.</w:t>
      </w:r>
    </w:p>
    <w:p w:rsidR="00E12ADC" w:rsidRDefault="00E12ADC" w:rsidP="00E12ADC">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155. Гражданское и торговое право капиталистических стран. / Под редакцией Д.М. Генкина. М., 1949.</w:t>
      </w:r>
    </w:p>
    <w:p w:rsidR="00E12ADC" w:rsidRDefault="00E12ADC" w:rsidP="00E12ADC">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156. Гражданское право: В 4 т.</w:t>
      </w:r>
      <w:r>
        <w:rPr>
          <w:rStyle w:val="af6"/>
          <w:rFonts w:ascii="Verdana" w:hAnsi="Verdana"/>
          <w:color w:val="000000"/>
          <w:sz w:val="18"/>
          <w:szCs w:val="18"/>
        </w:rPr>
        <w:t> </w:t>
      </w:r>
      <w:r>
        <w:rPr>
          <w:rStyle w:val="af7"/>
          <w:rFonts w:ascii="Verdana" w:hAnsi="Verdana"/>
          <w:color w:val="4682B4"/>
          <w:sz w:val="18"/>
          <w:szCs w:val="18"/>
        </w:rPr>
        <w:t>Обязательственное</w:t>
      </w:r>
      <w:r>
        <w:rPr>
          <w:rStyle w:val="af6"/>
          <w:rFonts w:ascii="Verdana" w:hAnsi="Verdana"/>
          <w:color w:val="000000"/>
          <w:sz w:val="18"/>
          <w:szCs w:val="18"/>
        </w:rPr>
        <w:t> </w:t>
      </w:r>
      <w:r>
        <w:rPr>
          <w:rFonts w:ascii="Verdana" w:hAnsi="Verdana"/>
          <w:color w:val="000000"/>
          <w:sz w:val="18"/>
          <w:szCs w:val="18"/>
        </w:rPr>
        <w:t>право: Учебник. Т. 3. / Отв. ред. Е.А.</w:t>
      </w:r>
      <w:r>
        <w:rPr>
          <w:rStyle w:val="af6"/>
          <w:rFonts w:ascii="Verdana" w:hAnsi="Verdana"/>
          <w:color w:val="000000"/>
          <w:sz w:val="18"/>
          <w:szCs w:val="18"/>
        </w:rPr>
        <w:t> </w:t>
      </w:r>
      <w:r>
        <w:rPr>
          <w:rStyle w:val="af7"/>
          <w:rFonts w:ascii="Verdana" w:hAnsi="Verdana"/>
          <w:color w:val="4682B4"/>
          <w:sz w:val="18"/>
          <w:szCs w:val="18"/>
        </w:rPr>
        <w:t>Суханов</w:t>
      </w:r>
      <w:r>
        <w:rPr>
          <w:rFonts w:ascii="Verdana" w:hAnsi="Verdana"/>
          <w:color w:val="000000"/>
          <w:sz w:val="18"/>
          <w:szCs w:val="18"/>
        </w:rPr>
        <w:t>. М., 2008.</w:t>
      </w:r>
    </w:p>
    <w:p w:rsidR="00E12ADC" w:rsidRDefault="00E12ADC" w:rsidP="00E12ADC">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157. Гражданское право Российской Федерации: Учебник. Т. 1. / Под ред. О.Н.</w:t>
      </w:r>
      <w:r>
        <w:rPr>
          <w:rStyle w:val="af6"/>
          <w:rFonts w:ascii="Verdana" w:hAnsi="Verdana"/>
          <w:color w:val="000000"/>
          <w:sz w:val="18"/>
          <w:szCs w:val="18"/>
        </w:rPr>
        <w:t> </w:t>
      </w:r>
      <w:r>
        <w:rPr>
          <w:rStyle w:val="af7"/>
          <w:rFonts w:ascii="Verdana" w:hAnsi="Verdana"/>
          <w:color w:val="4682B4"/>
          <w:sz w:val="18"/>
          <w:szCs w:val="18"/>
        </w:rPr>
        <w:t>Садикова</w:t>
      </w:r>
      <w:r>
        <w:rPr>
          <w:rFonts w:ascii="Verdana" w:hAnsi="Verdana"/>
          <w:color w:val="000000"/>
          <w:sz w:val="18"/>
          <w:szCs w:val="18"/>
        </w:rPr>
        <w:t>. М., 2006.</w:t>
      </w:r>
    </w:p>
    <w:p w:rsidR="00E12ADC" w:rsidRDefault="00E12ADC" w:rsidP="00E12ADC">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158. Гражданское право: Учебник (том 2). / Под ред. О.Н. Садикова. М., 2007. Доступ из справ.-правовой системы «</w:t>
      </w:r>
      <w:r>
        <w:rPr>
          <w:rStyle w:val="af7"/>
          <w:rFonts w:ascii="Verdana" w:hAnsi="Verdana"/>
          <w:color w:val="4682B4"/>
          <w:sz w:val="18"/>
          <w:szCs w:val="18"/>
        </w:rPr>
        <w:t>КонсультантПлюс</w:t>
      </w:r>
      <w:r>
        <w:rPr>
          <w:rFonts w:ascii="Verdana" w:hAnsi="Verdana"/>
          <w:color w:val="000000"/>
          <w:sz w:val="18"/>
          <w:szCs w:val="18"/>
        </w:rPr>
        <w:t>».</w:t>
      </w:r>
    </w:p>
    <w:p w:rsidR="00E12ADC" w:rsidRDefault="00E12ADC" w:rsidP="00E12ADC">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159. Гражданское право. Часть вторая. Учебник для юридических вузов. М., 1938.</w:t>
      </w:r>
    </w:p>
    <w:p w:rsidR="00E12ADC" w:rsidRDefault="00E12ADC" w:rsidP="00E12ADC">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160.</w:t>
      </w:r>
      <w:r>
        <w:rPr>
          <w:rStyle w:val="af6"/>
          <w:rFonts w:ascii="Verdana" w:hAnsi="Verdana"/>
          <w:color w:val="000000"/>
          <w:sz w:val="18"/>
          <w:szCs w:val="18"/>
        </w:rPr>
        <w:t> </w:t>
      </w:r>
      <w:r>
        <w:rPr>
          <w:rStyle w:val="af7"/>
          <w:rFonts w:ascii="Verdana" w:hAnsi="Verdana"/>
          <w:color w:val="4682B4"/>
          <w:sz w:val="18"/>
          <w:szCs w:val="18"/>
        </w:rPr>
        <w:t>Гримм</w:t>
      </w:r>
      <w:r>
        <w:rPr>
          <w:rStyle w:val="af6"/>
          <w:rFonts w:ascii="Verdana" w:hAnsi="Verdana"/>
          <w:color w:val="000000"/>
          <w:sz w:val="18"/>
          <w:szCs w:val="18"/>
        </w:rPr>
        <w:t> </w:t>
      </w:r>
      <w:r>
        <w:rPr>
          <w:rFonts w:ascii="Verdana" w:hAnsi="Verdana"/>
          <w:color w:val="000000"/>
          <w:sz w:val="18"/>
          <w:szCs w:val="18"/>
        </w:rPr>
        <w:t>Д.Д. Лекции по догме</w:t>
      </w:r>
      <w:r>
        <w:rPr>
          <w:rStyle w:val="af6"/>
          <w:rFonts w:ascii="Verdana" w:hAnsi="Verdana"/>
          <w:color w:val="000000"/>
          <w:sz w:val="18"/>
          <w:szCs w:val="18"/>
        </w:rPr>
        <w:t> </w:t>
      </w:r>
      <w:r>
        <w:rPr>
          <w:rStyle w:val="af7"/>
          <w:rFonts w:ascii="Verdana" w:hAnsi="Verdana"/>
          <w:color w:val="4682B4"/>
          <w:sz w:val="18"/>
          <w:szCs w:val="18"/>
        </w:rPr>
        <w:t>римского</w:t>
      </w:r>
      <w:r>
        <w:rPr>
          <w:rStyle w:val="af6"/>
          <w:rFonts w:ascii="Verdana" w:hAnsi="Verdana"/>
          <w:color w:val="000000"/>
          <w:sz w:val="18"/>
          <w:szCs w:val="18"/>
        </w:rPr>
        <w:t> </w:t>
      </w:r>
      <w:r>
        <w:rPr>
          <w:rFonts w:ascii="Verdana" w:hAnsi="Verdana"/>
          <w:color w:val="000000"/>
          <w:sz w:val="18"/>
          <w:szCs w:val="18"/>
        </w:rPr>
        <w:t>права. Петроград, 1916. Доступ из справ.-правовой системы «</w:t>
      </w:r>
      <w:r>
        <w:rPr>
          <w:rStyle w:val="af7"/>
          <w:rFonts w:ascii="Verdana" w:hAnsi="Verdana"/>
          <w:color w:val="4682B4"/>
          <w:sz w:val="18"/>
          <w:szCs w:val="18"/>
        </w:rPr>
        <w:t>Гарант</w:t>
      </w:r>
      <w:r>
        <w:rPr>
          <w:rFonts w:ascii="Verdana" w:hAnsi="Verdana"/>
          <w:color w:val="000000"/>
          <w:sz w:val="18"/>
          <w:szCs w:val="18"/>
        </w:rPr>
        <w:t>».</w:t>
      </w:r>
    </w:p>
    <w:p w:rsidR="00E12ADC" w:rsidRDefault="00E12ADC" w:rsidP="00E12ADC">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161.</w:t>
      </w:r>
      <w:r>
        <w:rPr>
          <w:rStyle w:val="af6"/>
          <w:rFonts w:ascii="Verdana" w:hAnsi="Verdana"/>
          <w:color w:val="000000"/>
          <w:sz w:val="18"/>
          <w:szCs w:val="18"/>
        </w:rPr>
        <w:t> </w:t>
      </w:r>
      <w:r>
        <w:rPr>
          <w:rStyle w:val="af7"/>
          <w:rFonts w:ascii="Verdana" w:hAnsi="Verdana"/>
          <w:color w:val="4682B4"/>
          <w:sz w:val="18"/>
          <w:szCs w:val="18"/>
        </w:rPr>
        <w:t>Дождев</w:t>
      </w:r>
      <w:r>
        <w:rPr>
          <w:rStyle w:val="af6"/>
          <w:rFonts w:ascii="Verdana" w:hAnsi="Verdana"/>
          <w:color w:val="000000"/>
          <w:sz w:val="18"/>
          <w:szCs w:val="18"/>
        </w:rPr>
        <w:t> </w:t>
      </w:r>
      <w:r>
        <w:rPr>
          <w:rFonts w:ascii="Verdana" w:hAnsi="Verdana"/>
          <w:color w:val="000000"/>
          <w:sz w:val="18"/>
          <w:szCs w:val="18"/>
        </w:rPr>
        <w:t>Д.В. Римское частное право: Учебник для вузов. М.,2004.</w:t>
      </w:r>
    </w:p>
    <w:p w:rsidR="00E12ADC" w:rsidRDefault="00E12ADC" w:rsidP="00E12ADC">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162.</w:t>
      </w:r>
      <w:r>
        <w:rPr>
          <w:rStyle w:val="af6"/>
          <w:rFonts w:ascii="Verdana" w:hAnsi="Verdana"/>
          <w:color w:val="000000"/>
          <w:sz w:val="18"/>
          <w:szCs w:val="18"/>
        </w:rPr>
        <w:t> </w:t>
      </w:r>
      <w:r>
        <w:rPr>
          <w:rStyle w:val="af7"/>
          <w:rFonts w:ascii="Verdana" w:hAnsi="Verdana"/>
          <w:color w:val="4682B4"/>
          <w:sz w:val="18"/>
          <w:szCs w:val="18"/>
        </w:rPr>
        <w:t>Дювернуа</w:t>
      </w:r>
      <w:r>
        <w:rPr>
          <w:rStyle w:val="af6"/>
          <w:rFonts w:ascii="Verdana" w:hAnsi="Verdana"/>
          <w:color w:val="000000"/>
          <w:sz w:val="18"/>
          <w:szCs w:val="18"/>
        </w:rPr>
        <w:t> </w:t>
      </w:r>
      <w:r>
        <w:rPr>
          <w:rFonts w:ascii="Verdana" w:hAnsi="Verdana"/>
          <w:color w:val="000000"/>
          <w:sz w:val="18"/>
          <w:szCs w:val="18"/>
        </w:rPr>
        <w:t>Л. Н. Пособие к лекциям по гражданскому праву. Выпуск второй. С-Пб., 1901.</w:t>
      </w:r>
    </w:p>
    <w:p w:rsidR="00E12ADC" w:rsidRDefault="00E12ADC" w:rsidP="00E12ADC">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163.</w:t>
      </w:r>
      <w:r>
        <w:rPr>
          <w:rStyle w:val="af6"/>
          <w:rFonts w:ascii="Verdana" w:hAnsi="Verdana"/>
          <w:color w:val="000000"/>
          <w:sz w:val="18"/>
          <w:szCs w:val="18"/>
        </w:rPr>
        <w:t> </w:t>
      </w:r>
      <w:r>
        <w:rPr>
          <w:rStyle w:val="af7"/>
          <w:rFonts w:ascii="Verdana" w:hAnsi="Verdana"/>
          <w:color w:val="4682B4"/>
          <w:sz w:val="18"/>
          <w:szCs w:val="18"/>
        </w:rPr>
        <w:t>Иоффе</w:t>
      </w:r>
      <w:r>
        <w:rPr>
          <w:rStyle w:val="af6"/>
          <w:rFonts w:ascii="Verdana" w:hAnsi="Verdana"/>
          <w:color w:val="000000"/>
          <w:sz w:val="18"/>
          <w:szCs w:val="18"/>
        </w:rPr>
        <w:t> </w:t>
      </w:r>
      <w:r>
        <w:rPr>
          <w:rFonts w:ascii="Verdana" w:hAnsi="Verdana"/>
          <w:color w:val="000000"/>
          <w:sz w:val="18"/>
          <w:szCs w:val="18"/>
        </w:rPr>
        <w:t>О.С. Советское гражданское право (курс лекций). Ленинград, 1958.</w:t>
      </w:r>
    </w:p>
    <w:p w:rsidR="00E12ADC" w:rsidRDefault="00E12ADC" w:rsidP="00E12ADC">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164. Коммерческое право зарубежных стран: Учебное пособие. / Под общ. ред. В.Ф.</w:t>
      </w:r>
      <w:r>
        <w:rPr>
          <w:rStyle w:val="af6"/>
          <w:rFonts w:ascii="Verdana" w:hAnsi="Verdana"/>
          <w:color w:val="000000"/>
          <w:sz w:val="18"/>
          <w:szCs w:val="18"/>
        </w:rPr>
        <w:t> </w:t>
      </w:r>
      <w:r>
        <w:rPr>
          <w:rStyle w:val="af7"/>
          <w:rFonts w:ascii="Verdana" w:hAnsi="Verdana"/>
          <w:color w:val="4682B4"/>
          <w:sz w:val="18"/>
          <w:szCs w:val="18"/>
        </w:rPr>
        <w:t>Попондопуло</w:t>
      </w:r>
      <w:r>
        <w:rPr>
          <w:rFonts w:ascii="Verdana" w:hAnsi="Verdana"/>
          <w:color w:val="000000"/>
          <w:sz w:val="18"/>
          <w:szCs w:val="18"/>
        </w:rPr>
        <w:t>. СПб., 2004.</w:t>
      </w:r>
    </w:p>
    <w:p w:rsidR="00E12ADC" w:rsidRDefault="00E12ADC" w:rsidP="00E12ADC">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165. Международное частное право: учебник. / Отв. ред. Г.К. Дмитриева. М., 2006.</w:t>
      </w:r>
    </w:p>
    <w:p w:rsidR="00E12ADC" w:rsidRDefault="00E12ADC" w:rsidP="00E12ADC">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166. Международное частное право: учебник. 3-е изд. / Отв. ред. Н.И.</w:t>
      </w:r>
      <w:r>
        <w:rPr>
          <w:rStyle w:val="af6"/>
          <w:rFonts w:ascii="Verdana" w:hAnsi="Verdana"/>
          <w:color w:val="000000"/>
          <w:sz w:val="18"/>
          <w:szCs w:val="18"/>
        </w:rPr>
        <w:t> </w:t>
      </w:r>
      <w:r>
        <w:rPr>
          <w:rStyle w:val="af7"/>
          <w:rFonts w:ascii="Verdana" w:hAnsi="Verdana"/>
          <w:color w:val="4682B4"/>
          <w:sz w:val="18"/>
          <w:szCs w:val="18"/>
        </w:rPr>
        <w:t>Марышева</w:t>
      </w:r>
      <w:r>
        <w:rPr>
          <w:rFonts w:ascii="Verdana" w:hAnsi="Verdana"/>
          <w:color w:val="000000"/>
          <w:sz w:val="18"/>
          <w:szCs w:val="18"/>
        </w:rPr>
        <w:t>. М., 2011.</w:t>
      </w:r>
    </w:p>
    <w:p w:rsidR="00E12ADC" w:rsidRDefault="00E12ADC" w:rsidP="00E12ADC">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167.</w:t>
      </w:r>
      <w:r>
        <w:rPr>
          <w:rStyle w:val="af6"/>
          <w:rFonts w:ascii="Verdana" w:hAnsi="Verdana"/>
          <w:color w:val="000000"/>
          <w:sz w:val="18"/>
          <w:szCs w:val="18"/>
        </w:rPr>
        <w:t> </w:t>
      </w:r>
      <w:r>
        <w:rPr>
          <w:rStyle w:val="af7"/>
          <w:rFonts w:ascii="Verdana" w:hAnsi="Verdana"/>
          <w:color w:val="4682B4"/>
          <w:sz w:val="18"/>
          <w:szCs w:val="18"/>
        </w:rPr>
        <w:t>Победоносцев</w:t>
      </w:r>
      <w:r>
        <w:rPr>
          <w:rStyle w:val="af6"/>
          <w:rFonts w:ascii="Verdana" w:hAnsi="Verdana"/>
          <w:color w:val="000000"/>
          <w:sz w:val="18"/>
          <w:szCs w:val="18"/>
        </w:rPr>
        <w:t> </w:t>
      </w:r>
      <w:r>
        <w:rPr>
          <w:rFonts w:ascii="Verdana" w:hAnsi="Verdana"/>
          <w:color w:val="000000"/>
          <w:sz w:val="18"/>
          <w:szCs w:val="18"/>
        </w:rPr>
        <w:t>К.П. Курс гражданского права. Часть третья: Договоры и обязательства. / Классика российской цивилистики. М., 2003.</w:t>
      </w:r>
    </w:p>
    <w:p w:rsidR="00E12ADC" w:rsidRDefault="00E12ADC" w:rsidP="00E12ADC">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168.</w:t>
      </w:r>
      <w:r>
        <w:rPr>
          <w:rStyle w:val="af6"/>
          <w:rFonts w:ascii="Verdana" w:hAnsi="Verdana"/>
          <w:color w:val="000000"/>
          <w:sz w:val="18"/>
          <w:szCs w:val="18"/>
        </w:rPr>
        <w:t> </w:t>
      </w:r>
      <w:r>
        <w:rPr>
          <w:rStyle w:val="af7"/>
          <w:rFonts w:ascii="Verdana" w:hAnsi="Verdana"/>
          <w:color w:val="4682B4"/>
          <w:sz w:val="18"/>
          <w:szCs w:val="18"/>
        </w:rPr>
        <w:t>Савельев</w:t>
      </w:r>
      <w:r>
        <w:rPr>
          <w:rStyle w:val="af6"/>
          <w:rFonts w:ascii="Verdana" w:hAnsi="Verdana"/>
          <w:color w:val="000000"/>
          <w:sz w:val="18"/>
          <w:szCs w:val="18"/>
        </w:rPr>
        <w:t> </w:t>
      </w:r>
      <w:r>
        <w:rPr>
          <w:rFonts w:ascii="Verdana" w:hAnsi="Verdana"/>
          <w:color w:val="000000"/>
          <w:sz w:val="18"/>
          <w:szCs w:val="18"/>
        </w:rPr>
        <w:t>В.А. Гражданский кодекс Германии (история, система, институты): Учебное пособие. М., 1994.</w:t>
      </w:r>
    </w:p>
    <w:p w:rsidR="00E12ADC" w:rsidRDefault="00E12ADC" w:rsidP="00E12ADC">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169. Советское гражданское право. / Под ред. С.Н.</w:t>
      </w:r>
      <w:r>
        <w:rPr>
          <w:rStyle w:val="af6"/>
          <w:rFonts w:ascii="Verdana" w:hAnsi="Verdana"/>
          <w:color w:val="000000"/>
          <w:sz w:val="18"/>
          <w:szCs w:val="18"/>
        </w:rPr>
        <w:t> </w:t>
      </w:r>
      <w:r>
        <w:rPr>
          <w:rStyle w:val="af7"/>
          <w:rFonts w:ascii="Verdana" w:hAnsi="Verdana"/>
          <w:color w:val="4682B4"/>
          <w:sz w:val="18"/>
          <w:szCs w:val="18"/>
        </w:rPr>
        <w:t>Братуся</w:t>
      </w:r>
      <w:r>
        <w:rPr>
          <w:rFonts w:ascii="Verdana" w:hAnsi="Verdana"/>
          <w:color w:val="000000"/>
          <w:sz w:val="18"/>
          <w:szCs w:val="18"/>
        </w:rPr>
        <w:t>. М., 1950.</w:t>
      </w:r>
    </w:p>
    <w:p w:rsidR="00E12ADC" w:rsidRDefault="00E12ADC" w:rsidP="00E12ADC">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170. Советское гражданское право. Том 1. М., 1979.</w:t>
      </w:r>
    </w:p>
    <w:p w:rsidR="00E12ADC" w:rsidRDefault="00E12ADC" w:rsidP="00E12ADC">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171.</w:t>
      </w:r>
      <w:r>
        <w:rPr>
          <w:rStyle w:val="af6"/>
          <w:rFonts w:ascii="Verdana" w:hAnsi="Verdana"/>
          <w:color w:val="000000"/>
          <w:sz w:val="18"/>
          <w:szCs w:val="18"/>
        </w:rPr>
        <w:t> </w:t>
      </w:r>
      <w:r>
        <w:rPr>
          <w:rStyle w:val="af7"/>
          <w:rFonts w:ascii="Verdana" w:hAnsi="Verdana"/>
          <w:color w:val="4682B4"/>
          <w:sz w:val="18"/>
          <w:szCs w:val="18"/>
        </w:rPr>
        <w:t>Франчози</w:t>
      </w:r>
      <w:r>
        <w:rPr>
          <w:rStyle w:val="af6"/>
          <w:rFonts w:ascii="Verdana" w:hAnsi="Verdana"/>
          <w:color w:val="000000"/>
          <w:sz w:val="18"/>
          <w:szCs w:val="18"/>
        </w:rPr>
        <w:t> </w:t>
      </w:r>
      <w:r>
        <w:rPr>
          <w:rFonts w:ascii="Verdana" w:hAnsi="Verdana"/>
          <w:color w:val="000000"/>
          <w:sz w:val="18"/>
          <w:szCs w:val="18"/>
        </w:rPr>
        <w:t>Дж. Институционный курс римского права / Перевод с итальянского. М., 2004.</w:t>
      </w:r>
    </w:p>
    <w:p w:rsidR="00E12ADC" w:rsidRDefault="00E12ADC" w:rsidP="00E12ADC">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172.</w:t>
      </w:r>
      <w:r>
        <w:rPr>
          <w:rStyle w:val="af6"/>
          <w:rFonts w:ascii="Verdana" w:hAnsi="Verdana"/>
          <w:color w:val="000000"/>
          <w:sz w:val="18"/>
          <w:szCs w:val="18"/>
        </w:rPr>
        <w:t> </w:t>
      </w:r>
      <w:r>
        <w:rPr>
          <w:rStyle w:val="af7"/>
          <w:rFonts w:ascii="Verdana" w:hAnsi="Verdana"/>
          <w:color w:val="4682B4"/>
          <w:sz w:val="18"/>
          <w:szCs w:val="18"/>
        </w:rPr>
        <w:t>Черниловский</w:t>
      </w:r>
      <w:r>
        <w:rPr>
          <w:rStyle w:val="af6"/>
          <w:rFonts w:ascii="Verdana" w:hAnsi="Verdana"/>
          <w:color w:val="000000"/>
          <w:sz w:val="18"/>
          <w:szCs w:val="18"/>
        </w:rPr>
        <w:t> </w:t>
      </w:r>
      <w:r>
        <w:rPr>
          <w:rFonts w:ascii="Verdana" w:hAnsi="Verdana"/>
          <w:color w:val="000000"/>
          <w:sz w:val="18"/>
          <w:szCs w:val="18"/>
        </w:rPr>
        <w:t>З.М. Лекции по римскому частному праву. М.,1991.</w:t>
      </w:r>
    </w:p>
    <w:p w:rsidR="00E12ADC" w:rsidRDefault="00E12ADC" w:rsidP="00E12ADC">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173.</w:t>
      </w:r>
      <w:r>
        <w:rPr>
          <w:rStyle w:val="af6"/>
          <w:rFonts w:ascii="Verdana" w:hAnsi="Verdana"/>
          <w:color w:val="000000"/>
          <w:sz w:val="18"/>
          <w:szCs w:val="18"/>
        </w:rPr>
        <w:t> </w:t>
      </w:r>
      <w:r>
        <w:rPr>
          <w:rStyle w:val="af7"/>
          <w:rFonts w:ascii="Verdana" w:hAnsi="Verdana"/>
          <w:color w:val="4682B4"/>
          <w:sz w:val="18"/>
          <w:szCs w:val="18"/>
        </w:rPr>
        <w:t>Шершеневич</w:t>
      </w:r>
      <w:r>
        <w:rPr>
          <w:rStyle w:val="af6"/>
          <w:rFonts w:ascii="Verdana" w:hAnsi="Verdana"/>
          <w:color w:val="000000"/>
          <w:sz w:val="18"/>
          <w:szCs w:val="18"/>
        </w:rPr>
        <w:t> </w:t>
      </w:r>
      <w:r>
        <w:rPr>
          <w:rFonts w:ascii="Verdana" w:hAnsi="Verdana"/>
          <w:color w:val="000000"/>
          <w:sz w:val="18"/>
          <w:szCs w:val="18"/>
        </w:rPr>
        <w:t>Г.Ф. Учебник русского гражданского права (по изданию 1907 г.). М., 1995.</w:t>
      </w:r>
    </w:p>
    <w:p w:rsidR="00E12ADC" w:rsidRDefault="00E12ADC" w:rsidP="00E12ADC">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174.</w:t>
      </w:r>
      <w:r>
        <w:rPr>
          <w:rStyle w:val="af6"/>
          <w:rFonts w:ascii="Verdana" w:hAnsi="Verdana"/>
          <w:color w:val="000000"/>
          <w:sz w:val="18"/>
          <w:szCs w:val="18"/>
        </w:rPr>
        <w:t> </w:t>
      </w:r>
      <w:r>
        <w:rPr>
          <w:rStyle w:val="af7"/>
          <w:rFonts w:ascii="Verdana" w:hAnsi="Verdana"/>
          <w:color w:val="4682B4"/>
          <w:sz w:val="18"/>
          <w:szCs w:val="18"/>
        </w:rPr>
        <w:t>Шестаков</w:t>
      </w:r>
      <w:r>
        <w:rPr>
          <w:rStyle w:val="af6"/>
          <w:rFonts w:ascii="Verdana" w:hAnsi="Verdana"/>
          <w:color w:val="000000"/>
          <w:sz w:val="18"/>
          <w:szCs w:val="18"/>
        </w:rPr>
        <w:t> </w:t>
      </w:r>
      <w:r>
        <w:rPr>
          <w:rFonts w:ascii="Verdana" w:hAnsi="Verdana"/>
          <w:color w:val="000000"/>
          <w:sz w:val="18"/>
          <w:szCs w:val="18"/>
        </w:rPr>
        <w:t>A.B. Конкурсное право Российской Федерации: Учебное пособие. 2-е изд. М., 2005.</w:t>
      </w:r>
    </w:p>
    <w:p w:rsidR="00E12ADC" w:rsidRDefault="00E12ADC" w:rsidP="00E12ADC">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175. Диссертационные исследования, авторефераты диссертаций</w:t>
      </w:r>
    </w:p>
    <w:p w:rsidR="00E12ADC" w:rsidRDefault="00E12ADC" w:rsidP="00E12ADC">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176.</w:t>
      </w:r>
      <w:r>
        <w:rPr>
          <w:rStyle w:val="af6"/>
          <w:rFonts w:ascii="Verdana" w:hAnsi="Verdana"/>
          <w:color w:val="000000"/>
          <w:sz w:val="18"/>
          <w:szCs w:val="18"/>
        </w:rPr>
        <w:t> </w:t>
      </w:r>
      <w:r>
        <w:rPr>
          <w:rStyle w:val="af7"/>
          <w:rFonts w:ascii="Verdana" w:hAnsi="Verdana"/>
          <w:color w:val="4682B4"/>
          <w:sz w:val="18"/>
          <w:szCs w:val="18"/>
        </w:rPr>
        <w:t>Приходько</w:t>
      </w:r>
      <w:r>
        <w:rPr>
          <w:rStyle w:val="af6"/>
          <w:rFonts w:ascii="Verdana" w:hAnsi="Verdana"/>
          <w:color w:val="000000"/>
          <w:sz w:val="18"/>
          <w:szCs w:val="18"/>
        </w:rPr>
        <w:t> </w:t>
      </w:r>
      <w:r>
        <w:rPr>
          <w:rFonts w:ascii="Verdana" w:hAnsi="Verdana"/>
          <w:color w:val="000000"/>
          <w:sz w:val="18"/>
          <w:szCs w:val="18"/>
        </w:rPr>
        <w:t>A.A. Договор международного факторинга в международном частном праве: дис. канд.</w:t>
      </w:r>
      <w:r>
        <w:rPr>
          <w:rStyle w:val="af6"/>
          <w:rFonts w:ascii="Verdana" w:hAnsi="Verdana"/>
          <w:color w:val="000000"/>
          <w:sz w:val="18"/>
          <w:szCs w:val="18"/>
        </w:rPr>
        <w:t> </w:t>
      </w:r>
      <w:r>
        <w:rPr>
          <w:rStyle w:val="af7"/>
          <w:rFonts w:ascii="Verdana" w:hAnsi="Verdana"/>
          <w:color w:val="4682B4"/>
          <w:sz w:val="18"/>
          <w:szCs w:val="18"/>
        </w:rPr>
        <w:t>юрид</w:t>
      </w:r>
      <w:r>
        <w:rPr>
          <w:rFonts w:ascii="Verdana" w:hAnsi="Verdana"/>
          <w:color w:val="000000"/>
          <w:sz w:val="18"/>
          <w:szCs w:val="18"/>
        </w:rPr>
        <w:t>. наук: 12.00.03 М., 2005.</w:t>
      </w:r>
    </w:p>
    <w:p w:rsidR="00E12ADC" w:rsidRDefault="00E12ADC" w:rsidP="00E12ADC">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177.</w:t>
      </w:r>
      <w:r>
        <w:rPr>
          <w:rStyle w:val="af6"/>
          <w:rFonts w:ascii="Verdana" w:hAnsi="Verdana"/>
          <w:color w:val="000000"/>
          <w:sz w:val="18"/>
          <w:szCs w:val="18"/>
        </w:rPr>
        <w:t> </w:t>
      </w:r>
      <w:r>
        <w:rPr>
          <w:rStyle w:val="af7"/>
          <w:rFonts w:ascii="Verdana" w:hAnsi="Verdana"/>
          <w:color w:val="4682B4"/>
          <w:sz w:val="18"/>
          <w:szCs w:val="18"/>
        </w:rPr>
        <w:t>Пушкина</w:t>
      </w:r>
      <w:r>
        <w:rPr>
          <w:rStyle w:val="af6"/>
          <w:rFonts w:ascii="Verdana" w:hAnsi="Verdana"/>
          <w:color w:val="000000"/>
          <w:sz w:val="18"/>
          <w:szCs w:val="18"/>
        </w:rPr>
        <w:t> </w:t>
      </w:r>
      <w:r>
        <w:rPr>
          <w:rFonts w:ascii="Verdana" w:hAnsi="Verdana"/>
          <w:color w:val="000000"/>
          <w:sz w:val="18"/>
          <w:szCs w:val="18"/>
        </w:rPr>
        <w:t>A.B. Уступка требования как форма</w:t>
      </w:r>
      <w:r>
        <w:rPr>
          <w:rStyle w:val="af6"/>
          <w:rFonts w:ascii="Verdana" w:hAnsi="Verdana"/>
          <w:color w:val="000000"/>
          <w:sz w:val="18"/>
          <w:szCs w:val="18"/>
        </w:rPr>
        <w:t> </w:t>
      </w:r>
      <w:r>
        <w:rPr>
          <w:rStyle w:val="af7"/>
          <w:rFonts w:ascii="Verdana" w:hAnsi="Verdana"/>
          <w:color w:val="4682B4"/>
          <w:sz w:val="18"/>
          <w:szCs w:val="18"/>
        </w:rPr>
        <w:t>правопреемства</w:t>
      </w:r>
      <w:r>
        <w:rPr>
          <w:rStyle w:val="af6"/>
          <w:rFonts w:ascii="Verdana" w:hAnsi="Verdana"/>
          <w:color w:val="000000"/>
          <w:sz w:val="18"/>
          <w:szCs w:val="18"/>
        </w:rPr>
        <w:t> </w:t>
      </w:r>
      <w:r>
        <w:rPr>
          <w:rFonts w:ascii="Verdana" w:hAnsi="Verdana"/>
          <w:color w:val="000000"/>
          <w:sz w:val="18"/>
          <w:szCs w:val="18"/>
        </w:rPr>
        <w:t>в гражданском праве: автореф. дис. . канд. юрид. наук: 12.00.03 М., 2006.</w:t>
      </w:r>
    </w:p>
    <w:p w:rsidR="00E12ADC" w:rsidRDefault="00E12ADC" w:rsidP="00E12ADC">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178.</w:t>
      </w:r>
      <w:r>
        <w:rPr>
          <w:rStyle w:val="af6"/>
          <w:rFonts w:ascii="Verdana" w:hAnsi="Verdana"/>
          <w:color w:val="000000"/>
          <w:sz w:val="18"/>
          <w:szCs w:val="18"/>
        </w:rPr>
        <w:t> </w:t>
      </w:r>
      <w:r>
        <w:rPr>
          <w:rStyle w:val="af7"/>
          <w:rFonts w:ascii="Verdana" w:hAnsi="Verdana"/>
          <w:color w:val="4682B4"/>
          <w:sz w:val="18"/>
          <w:szCs w:val="18"/>
        </w:rPr>
        <w:t>Пушкина</w:t>
      </w:r>
      <w:r>
        <w:rPr>
          <w:rStyle w:val="af6"/>
          <w:rFonts w:ascii="Verdana" w:hAnsi="Verdana"/>
          <w:color w:val="000000"/>
          <w:sz w:val="18"/>
          <w:szCs w:val="18"/>
        </w:rPr>
        <w:t> </w:t>
      </w:r>
      <w:r>
        <w:rPr>
          <w:rFonts w:ascii="Verdana" w:hAnsi="Verdana"/>
          <w:color w:val="000000"/>
          <w:sz w:val="18"/>
          <w:szCs w:val="18"/>
        </w:rPr>
        <w:t>A.B. Уступка требования как форма правопреемства в гражданском праве: дис. . канд. юрид. наук: 12.00.03 М., 2006.</w:t>
      </w:r>
    </w:p>
    <w:p w:rsidR="00E12ADC" w:rsidRDefault="00E12ADC" w:rsidP="00E12ADC">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179.</w:t>
      </w:r>
      <w:r>
        <w:rPr>
          <w:rStyle w:val="af6"/>
          <w:rFonts w:ascii="Verdana" w:hAnsi="Verdana"/>
          <w:color w:val="000000"/>
          <w:sz w:val="18"/>
          <w:szCs w:val="18"/>
        </w:rPr>
        <w:t> </w:t>
      </w:r>
      <w:r>
        <w:rPr>
          <w:rStyle w:val="af7"/>
          <w:rFonts w:ascii="Verdana" w:hAnsi="Verdana"/>
          <w:color w:val="4682B4"/>
          <w:sz w:val="18"/>
          <w:szCs w:val="18"/>
        </w:rPr>
        <w:t>Шестаков</w:t>
      </w:r>
      <w:r>
        <w:rPr>
          <w:rStyle w:val="af6"/>
          <w:rFonts w:ascii="Verdana" w:hAnsi="Verdana"/>
          <w:color w:val="000000"/>
          <w:sz w:val="18"/>
          <w:szCs w:val="18"/>
        </w:rPr>
        <w:t> </w:t>
      </w:r>
      <w:r>
        <w:rPr>
          <w:rFonts w:ascii="Verdana" w:hAnsi="Verdana"/>
          <w:color w:val="000000"/>
          <w:sz w:val="18"/>
          <w:szCs w:val="18"/>
        </w:rPr>
        <w:t>В.А. Цессия в российском гражданском праве: автореф. дис. . канд. юрид. наук: 12.00.03 Волгоград, 2003.1.</w:t>
      </w:r>
      <w:r>
        <w:rPr>
          <w:rStyle w:val="af6"/>
          <w:rFonts w:ascii="Verdana" w:hAnsi="Verdana"/>
          <w:color w:val="000000"/>
          <w:sz w:val="18"/>
          <w:szCs w:val="18"/>
        </w:rPr>
        <w:t> </w:t>
      </w:r>
      <w:r>
        <w:rPr>
          <w:rStyle w:val="af7"/>
          <w:rFonts w:ascii="Verdana" w:hAnsi="Verdana"/>
          <w:color w:val="4682B4"/>
          <w:sz w:val="18"/>
          <w:szCs w:val="18"/>
        </w:rPr>
        <w:t>Комментарии</w:t>
      </w:r>
    </w:p>
    <w:p w:rsidR="00E12ADC" w:rsidRDefault="00E12ADC" w:rsidP="00E12ADC">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180.</w:t>
      </w:r>
      <w:r>
        <w:rPr>
          <w:rStyle w:val="af6"/>
          <w:rFonts w:ascii="Verdana" w:hAnsi="Verdana"/>
          <w:color w:val="000000"/>
          <w:sz w:val="18"/>
          <w:szCs w:val="18"/>
        </w:rPr>
        <w:t> </w:t>
      </w:r>
      <w:r>
        <w:rPr>
          <w:rStyle w:val="af7"/>
          <w:rFonts w:ascii="Verdana" w:hAnsi="Verdana"/>
          <w:color w:val="4682B4"/>
          <w:sz w:val="18"/>
          <w:szCs w:val="18"/>
        </w:rPr>
        <w:t>Комментарий</w:t>
      </w:r>
      <w:r>
        <w:rPr>
          <w:rStyle w:val="af6"/>
          <w:rFonts w:ascii="Verdana" w:hAnsi="Verdana"/>
          <w:color w:val="000000"/>
          <w:sz w:val="18"/>
          <w:szCs w:val="18"/>
        </w:rPr>
        <w:t> </w:t>
      </w:r>
      <w:r>
        <w:rPr>
          <w:rFonts w:ascii="Verdana" w:hAnsi="Verdana"/>
          <w:color w:val="000000"/>
          <w:sz w:val="18"/>
          <w:szCs w:val="18"/>
        </w:rPr>
        <w:t>к Гражданскому кодексу Российской Федерации части первой (</w:t>
      </w:r>
      <w:r>
        <w:rPr>
          <w:rStyle w:val="af7"/>
          <w:rFonts w:ascii="Verdana" w:hAnsi="Verdana"/>
          <w:color w:val="4682B4"/>
          <w:sz w:val="18"/>
          <w:szCs w:val="18"/>
        </w:rPr>
        <w:t>постатейный</w:t>
      </w:r>
      <w:r>
        <w:rPr>
          <w:rFonts w:ascii="Verdana" w:hAnsi="Verdana"/>
          <w:color w:val="000000"/>
          <w:sz w:val="18"/>
          <w:szCs w:val="18"/>
        </w:rPr>
        <w:t>). Изд. 3-е. / Отв. ред. О.Н.</w:t>
      </w:r>
      <w:r>
        <w:rPr>
          <w:rStyle w:val="af6"/>
          <w:rFonts w:ascii="Verdana" w:hAnsi="Verdana"/>
          <w:color w:val="000000"/>
          <w:sz w:val="18"/>
          <w:szCs w:val="18"/>
        </w:rPr>
        <w:t> </w:t>
      </w:r>
      <w:r>
        <w:rPr>
          <w:rStyle w:val="af7"/>
          <w:rFonts w:ascii="Verdana" w:hAnsi="Verdana"/>
          <w:color w:val="4682B4"/>
          <w:sz w:val="18"/>
          <w:szCs w:val="18"/>
        </w:rPr>
        <w:t>Садиков</w:t>
      </w:r>
      <w:r>
        <w:rPr>
          <w:rFonts w:ascii="Verdana" w:hAnsi="Verdana"/>
          <w:color w:val="000000"/>
          <w:sz w:val="18"/>
          <w:szCs w:val="18"/>
        </w:rPr>
        <w:t>. М., 2005.</w:t>
      </w:r>
    </w:p>
    <w:p w:rsidR="00E12ADC" w:rsidRDefault="00E12ADC" w:rsidP="00E12ADC">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181. Комментарий к Гражданскому</w:t>
      </w:r>
      <w:r>
        <w:rPr>
          <w:rStyle w:val="af6"/>
          <w:rFonts w:ascii="Verdana" w:hAnsi="Verdana"/>
          <w:color w:val="000000"/>
          <w:sz w:val="18"/>
          <w:szCs w:val="18"/>
        </w:rPr>
        <w:t> </w:t>
      </w:r>
      <w:r>
        <w:rPr>
          <w:rStyle w:val="af7"/>
          <w:rFonts w:ascii="Verdana" w:hAnsi="Verdana"/>
          <w:color w:val="4682B4"/>
          <w:sz w:val="18"/>
          <w:szCs w:val="18"/>
        </w:rPr>
        <w:t>кодексу</w:t>
      </w:r>
      <w:r>
        <w:rPr>
          <w:rStyle w:val="af6"/>
          <w:rFonts w:ascii="Verdana" w:hAnsi="Verdana"/>
          <w:color w:val="000000"/>
          <w:sz w:val="18"/>
          <w:szCs w:val="18"/>
        </w:rPr>
        <w:t> </w:t>
      </w:r>
      <w:r>
        <w:rPr>
          <w:rFonts w:ascii="Verdana" w:hAnsi="Verdana"/>
          <w:color w:val="000000"/>
          <w:sz w:val="18"/>
          <w:szCs w:val="18"/>
        </w:rPr>
        <w:t>Российской Федерации, части третьей / Под ред. Т.Е.</w:t>
      </w:r>
      <w:r>
        <w:rPr>
          <w:rStyle w:val="af6"/>
          <w:rFonts w:ascii="Verdana" w:hAnsi="Verdana"/>
          <w:color w:val="000000"/>
          <w:sz w:val="18"/>
          <w:szCs w:val="18"/>
        </w:rPr>
        <w:t> </w:t>
      </w:r>
      <w:r>
        <w:rPr>
          <w:rStyle w:val="af7"/>
          <w:rFonts w:ascii="Verdana" w:hAnsi="Verdana"/>
          <w:color w:val="4682B4"/>
          <w:sz w:val="18"/>
          <w:szCs w:val="18"/>
        </w:rPr>
        <w:t>Абовой</w:t>
      </w:r>
      <w:r>
        <w:rPr>
          <w:rFonts w:ascii="Verdana" w:hAnsi="Verdana"/>
          <w:color w:val="000000"/>
          <w:sz w:val="18"/>
          <w:szCs w:val="18"/>
        </w:rPr>
        <w:t>, М.М. Богуславского, А.Г. Светланова. М., 2004.</w:t>
      </w:r>
    </w:p>
    <w:p w:rsidR="00E12ADC" w:rsidRDefault="00E12ADC" w:rsidP="00E12ADC">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182. Комментарий к Гражданскому кодексу Российской Федерации, части третьей (постатейный). 3-е издание. / под ред. Н.И.</w:t>
      </w:r>
      <w:r>
        <w:rPr>
          <w:rStyle w:val="af6"/>
          <w:rFonts w:ascii="Verdana" w:hAnsi="Verdana"/>
          <w:color w:val="000000"/>
          <w:sz w:val="18"/>
          <w:szCs w:val="18"/>
        </w:rPr>
        <w:t> </w:t>
      </w:r>
      <w:r>
        <w:rPr>
          <w:rStyle w:val="af7"/>
          <w:rFonts w:ascii="Verdana" w:hAnsi="Verdana"/>
          <w:color w:val="4682B4"/>
          <w:sz w:val="18"/>
          <w:szCs w:val="18"/>
        </w:rPr>
        <w:t>Марышевой</w:t>
      </w:r>
      <w:r>
        <w:rPr>
          <w:rFonts w:ascii="Verdana" w:hAnsi="Verdana"/>
          <w:color w:val="000000"/>
          <w:sz w:val="18"/>
          <w:szCs w:val="18"/>
        </w:rPr>
        <w:t>, К.Б. Ярошенко. М., 2010. Доступ из справ.-правовой системы «</w:t>
      </w:r>
      <w:r>
        <w:rPr>
          <w:rStyle w:val="af7"/>
          <w:rFonts w:ascii="Verdana" w:hAnsi="Verdana"/>
          <w:color w:val="4682B4"/>
          <w:sz w:val="18"/>
          <w:szCs w:val="18"/>
        </w:rPr>
        <w:t>КонсультантПлюс</w:t>
      </w:r>
      <w:r>
        <w:rPr>
          <w:rFonts w:ascii="Verdana" w:hAnsi="Verdana"/>
          <w:color w:val="000000"/>
          <w:sz w:val="18"/>
          <w:szCs w:val="18"/>
        </w:rPr>
        <w:t>».</w:t>
      </w:r>
    </w:p>
    <w:p w:rsidR="00E12ADC" w:rsidRDefault="00E12ADC" w:rsidP="00E12ADC">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183. Комментарий к Гражданскому кодексу Российской Федерации. Часть вторая: Учебно-практический комментарий. / Под ред. А.П. Сергеева. М. 2010. Доступ из справ.-правовой системы «</w:t>
      </w:r>
      <w:r>
        <w:rPr>
          <w:rStyle w:val="af7"/>
          <w:rFonts w:ascii="Verdana" w:hAnsi="Verdana"/>
          <w:color w:val="4682B4"/>
          <w:sz w:val="18"/>
          <w:szCs w:val="18"/>
        </w:rPr>
        <w:t>КонсультантПлюс</w:t>
      </w:r>
      <w:r>
        <w:rPr>
          <w:rFonts w:ascii="Verdana" w:hAnsi="Verdana"/>
          <w:color w:val="000000"/>
          <w:sz w:val="18"/>
          <w:szCs w:val="18"/>
        </w:rPr>
        <w:t>».</w:t>
      </w:r>
    </w:p>
    <w:p w:rsidR="00E12ADC" w:rsidRDefault="00E12ADC" w:rsidP="00E12ADC">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184. Комментарий к Гражданскому кодексу Российской Федерации. Часть третья: Учебно-практический комментарий (постатейный). / Под ред. А.П. Сергеева. M., 2011.</w:t>
      </w:r>
    </w:p>
    <w:p w:rsidR="00E12ADC" w:rsidRDefault="00E12ADC" w:rsidP="00E12ADC">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185. Комментарий к Гражданскому кодексу Российской Федерации (часть вторая). / Под ред. О.М.</w:t>
      </w:r>
      <w:r>
        <w:rPr>
          <w:rStyle w:val="af6"/>
          <w:rFonts w:ascii="Verdana" w:hAnsi="Verdana"/>
          <w:color w:val="000000"/>
          <w:sz w:val="18"/>
          <w:szCs w:val="18"/>
        </w:rPr>
        <w:t> </w:t>
      </w:r>
      <w:r>
        <w:rPr>
          <w:rStyle w:val="af7"/>
          <w:rFonts w:ascii="Verdana" w:hAnsi="Verdana"/>
          <w:color w:val="4682B4"/>
          <w:sz w:val="18"/>
          <w:szCs w:val="18"/>
        </w:rPr>
        <w:t>Козырь</w:t>
      </w:r>
      <w:r>
        <w:rPr>
          <w:rFonts w:ascii="Verdana" w:hAnsi="Verdana"/>
          <w:color w:val="000000"/>
          <w:sz w:val="18"/>
          <w:szCs w:val="18"/>
        </w:rPr>
        <w:t>, A.JI. Маковского, С.А. Хохлова. М., 2010.</w:t>
      </w:r>
    </w:p>
    <w:p w:rsidR="00E12ADC" w:rsidRDefault="00E12ADC" w:rsidP="00E12ADC">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lastRenderedPageBreak/>
        <w:t>186. Научно-практический комментарий к части первой Гражданского кодекса Российской Федерации для предпринимателей. 2-е изд. М., 1999.</w:t>
      </w:r>
    </w:p>
    <w:p w:rsidR="00E12ADC" w:rsidRDefault="00E12ADC" w:rsidP="00E12ADC">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187. Французский гражданский кодекс: учебно-практический комментарий. М. 2008.</w:t>
      </w:r>
    </w:p>
    <w:p w:rsidR="00E12ADC" w:rsidRDefault="00E12ADC" w:rsidP="00E12ADC">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188. Научные</w:t>
      </w:r>
      <w:r>
        <w:rPr>
          <w:rStyle w:val="af6"/>
          <w:rFonts w:ascii="Verdana" w:hAnsi="Verdana"/>
          <w:color w:val="000000"/>
          <w:sz w:val="18"/>
          <w:szCs w:val="18"/>
        </w:rPr>
        <w:t> </w:t>
      </w:r>
      <w:r>
        <w:rPr>
          <w:rStyle w:val="af7"/>
          <w:rFonts w:ascii="Verdana" w:hAnsi="Verdana"/>
          <w:color w:val="4682B4"/>
          <w:sz w:val="18"/>
          <w:szCs w:val="18"/>
        </w:rPr>
        <w:t>статьи</w:t>
      </w:r>
      <w:r>
        <w:rPr>
          <w:rStyle w:val="af6"/>
          <w:rFonts w:ascii="Verdana" w:hAnsi="Verdana"/>
          <w:color w:val="000000"/>
          <w:sz w:val="18"/>
          <w:szCs w:val="18"/>
        </w:rPr>
        <w:t> </w:t>
      </w:r>
      <w:r>
        <w:rPr>
          <w:rFonts w:ascii="Verdana" w:hAnsi="Verdana"/>
          <w:color w:val="000000"/>
          <w:sz w:val="18"/>
          <w:szCs w:val="18"/>
        </w:rPr>
        <w:t>и публикации в сборниках</w:t>
      </w:r>
    </w:p>
    <w:p w:rsidR="00E12ADC" w:rsidRDefault="00E12ADC" w:rsidP="00E12ADC">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189.</w:t>
      </w:r>
      <w:r>
        <w:rPr>
          <w:rStyle w:val="af6"/>
          <w:rFonts w:ascii="Verdana" w:hAnsi="Verdana"/>
          <w:color w:val="000000"/>
          <w:sz w:val="18"/>
          <w:szCs w:val="18"/>
        </w:rPr>
        <w:t> </w:t>
      </w:r>
      <w:r>
        <w:rPr>
          <w:rStyle w:val="af7"/>
          <w:rFonts w:ascii="Verdana" w:hAnsi="Verdana"/>
          <w:color w:val="4682B4"/>
          <w:sz w:val="18"/>
          <w:szCs w:val="18"/>
        </w:rPr>
        <w:t>Агарков</w:t>
      </w:r>
      <w:r>
        <w:rPr>
          <w:rStyle w:val="af6"/>
          <w:rFonts w:ascii="Verdana" w:hAnsi="Verdana"/>
          <w:color w:val="000000"/>
          <w:sz w:val="18"/>
          <w:szCs w:val="18"/>
        </w:rPr>
        <w:t> </w:t>
      </w:r>
      <w:r>
        <w:rPr>
          <w:rFonts w:ascii="Verdana" w:hAnsi="Verdana"/>
          <w:color w:val="000000"/>
          <w:sz w:val="18"/>
          <w:szCs w:val="18"/>
        </w:rPr>
        <w:t>М.М. Перевод долга. // Право и жизнь. 1923. № 3.</w:t>
      </w:r>
    </w:p>
    <w:p w:rsidR="00E12ADC" w:rsidRDefault="00E12ADC" w:rsidP="00E12ADC">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190. Агафонова Н. Финансирование под уступку денежного требования. // Хозяйство и право. 2000. № 6.</w:t>
      </w:r>
    </w:p>
    <w:p w:rsidR="00E12ADC" w:rsidRDefault="00E12ADC" w:rsidP="00E12ADC">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191.</w:t>
      </w:r>
      <w:r>
        <w:rPr>
          <w:rStyle w:val="af6"/>
          <w:rFonts w:ascii="Verdana" w:hAnsi="Verdana"/>
          <w:color w:val="000000"/>
          <w:sz w:val="18"/>
          <w:szCs w:val="18"/>
        </w:rPr>
        <w:t> </w:t>
      </w:r>
      <w:r>
        <w:rPr>
          <w:rStyle w:val="af7"/>
          <w:rFonts w:ascii="Verdana" w:hAnsi="Verdana"/>
          <w:color w:val="4682B4"/>
          <w:sz w:val="18"/>
          <w:szCs w:val="18"/>
        </w:rPr>
        <w:t>Аносов</w:t>
      </w:r>
      <w:r>
        <w:rPr>
          <w:rStyle w:val="af6"/>
          <w:rFonts w:ascii="Verdana" w:hAnsi="Verdana"/>
          <w:color w:val="000000"/>
          <w:sz w:val="18"/>
          <w:szCs w:val="18"/>
        </w:rPr>
        <w:t> </w:t>
      </w:r>
      <w:r>
        <w:rPr>
          <w:rFonts w:ascii="Verdana" w:hAnsi="Verdana"/>
          <w:color w:val="000000"/>
          <w:sz w:val="18"/>
          <w:szCs w:val="18"/>
        </w:rPr>
        <w:t>М.А. Формирование европейского договорного права. // Вестник Московского университета. Сер. 11, Право. 2010. № 4.</w:t>
      </w:r>
    </w:p>
    <w:p w:rsidR="00E12ADC" w:rsidRDefault="00E12ADC" w:rsidP="00E12ADC">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192. Базедов Ю. Процесс гармонизации частного права и региональная экономическая интеграция: общий обзор. // Московский журнал международного частного права. 2006. № 2.</w:t>
      </w:r>
    </w:p>
    <w:p w:rsidR="00E12ADC" w:rsidRDefault="00E12ADC" w:rsidP="00E12ADC">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193.</w:t>
      </w:r>
      <w:r>
        <w:rPr>
          <w:rStyle w:val="af6"/>
          <w:rFonts w:ascii="Verdana" w:hAnsi="Verdana"/>
          <w:color w:val="000000"/>
          <w:sz w:val="18"/>
          <w:szCs w:val="18"/>
        </w:rPr>
        <w:t> </w:t>
      </w:r>
      <w:r>
        <w:rPr>
          <w:rStyle w:val="af7"/>
          <w:rFonts w:ascii="Verdana" w:hAnsi="Verdana"/>
          <w:color w:val="4682B4"/>
          <w:sz w:val="18"/>
          <w:szCs w:val="18"/>
        </w:rPr>
        <w:t>Беликова</w:t>
      </w:r>
      <w:r>
        <w:rPr>
          <w:rStyle w:val="af6"/>
          <w:rFonts w:ascii="Verdana" w:hAnsi="Verdana"/>
          <w:color w:val="000000"/>
          <w:sz w:val="18"/>
          <w:szCs w:val="18"/>
        </w:rPr>
        <w:t> </w:t>
      </w:r>
      <w:r>
        <w:rPr>
          <w:rFonts w:ascii="Verdana" w:hAnsi="Verdana"/>
          <w:color w:val="000000"/>
          <w:sz w:val="18"/>
          <w:szCs w:val="18"/>
        </w:rPr>
        <w:t>K.M. Унификация договорного права: общее и специфическое в Принципах международных коммерческих договоров УНИДРУА и Принципах европейского договорного права. //</w:t>
      </w:r>
      <w:r>
        <w:rPr>
          <w:rStyle w:val="af6"/>
          <w:rFonts w:ascii="Verdana" w:hAnsi="Verdana"/>
          <w:color w:val="000000"/>
          <w:sz w:val="18"/>
          <w:szCs w:val="18"/>
        </w:rPr>
        <w:t> </w:t>
      </w:r>
      <w:r>
        <w:rPr>
          <w:rStyle w:val="af7"/>
          <w:rFonts w:ascii="Verdana" w:hAnsi="Verdana"/>
          <w:color w:val="4682B4"/>
          <w:sz w:val="18"/>
          <w:szCs w:val="18"/>
        </w:rPr>
        <w:t>Юрист</w:t>
      </w:r>
      <w:r>
        <w:rPr>
          <w:rFonts w:ascii="Verdana" w:hAnsi="Verdana"/>
          <w:color w:val="000000"/>
          <w:sz w:val="18"/>
          <w:szCs w:val="18"/>
        </w:rPr>
        <w:t>. 2006. № И.</w:t>
      </w:r>
    </w:p>
    <w:p w:rsidR="00E12ADC" w:rsidRDefault="00E12ADC" w:rsidP="00E12ADC">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194. Буркова А.</w:t>
      </w:r>
      <w:r>
        <w:rPr>
          <w:rStyle w:val="af6"/>
          <w:rFonts w:ascii="Verdana" w:hAnsi="Verdana"/>
          <w:color w:val="000000"/>
          <w:sz w:val="18"/>
          <w:szCs w:val="18"/>
        </w:rPr>
        <w:t> </w:t>
      </w:r>
      <w:r>
        <w:rPr>
          <w:rStyle w:val="af7"/>
          <w:rFonts w:ascii="Verdana" w:hAnsi="Verdana"/>
          <w:color w:val="4682B4"/>
          <w:sz w:val="18"/>
          <w:szCs w:val="18"/>
        </w:rPr>
        <w:t>Уступка</w:t>
      </w:r>
      <w:r>
        <w:rPr>
          <w:rStyle w:val="af6"/>
          <w:rFonts w:ascii="Verdana" w:hAnsi="Verdana"/>
          <w:color w:val="000000"/>
          <w:sz w:val="18"/>
          <w:szCs w:val="18"/>
        </w:rPr>
        <w:t> </w:t>
      </w:r>
      <w:r>
        <w:rPr>
          <w:rFonts w:ascii="Verdana" w:hAnsi="Verdana"/>
          <w:color w:val="000000"/>
          <w:sz w:val="18"/>
          <w:szCs w:val="18"/>
        </w:rPr>
        <w:t>по английскому праву. //</w:t>
      </w:r>
      <w:r>
        <w:rPr>
          <w:rStyle w:val="af6"/>
          <w:rFonts w:ascii="Verdana" w:hAnsi="Verdana"/>
          <w:color w:val="000000"/>
          <w:sz w:val="18"/>
          <w:szCs w:val="18"/>
        </w:rPr>
        <w:t> </w:t>
      </w:r>
      <w:r>
        <w:rPr>
          <w:rStyle w:val="af7"/>
          <w:rFonts w:ascii="Verdana" w:hAnsi="Verdana"/>
          <w:color w:val="4682B4"/>
          <w:sz w:val="18"/>
          <w:szCs w:val="18"/>
        </w:rPr>
        <w:t>Нотариус</w:t>
      </w:r>
      <w:r>
        <w:rPr>
          <w:rFonts w:ascii="Verdana" w:hAnsi="Verdana"/>
          <w:color w:val="000000"/>
          <w:sz w:val="18"/>
          <w:szCs w:val="18"/>
        </w:rPr>
        <w:t>. 2008.3.</w:t>
      </w:r>
    </w:p>
    <w:p w:rsidR="00E12ADC" w:rsidRDefault="00E12ADC" w:rsidP="00E12ADC">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195.</w:t>
      </w:r>
      <w:r>
        <w:rPr>
          <w:rStyle w:val="af6"/>
          <w:rFonts w:ascii="Verdana" w:hAnsi="Verdana"/>
          <w:color w:val="000000"/>
          <w:sz w:val="18"/>
          <w:szCs w:val="18"/>
        </w:rPr>
        <w:t> </w:t>
      </w:r>
      <w:r>
        <w:rPr>
          <w:rStyle w:val="af7"/>
          <w:rFonts w:ascii="Verdana" w:hAnsi="Verdana"/>
          <w:color w:val="4682B4"/>
          <w:sz w:val="18"/>
          <w:szCs w:val="18"/>
        </w:rPr>
        <w:t>Вавин</w:t>
      </w:r>
      <w:r>
        <w:rPr>
          <w:rStyle w:val="af6"/>
          <w:rFonts w:ascii="Verdana" w:hAnsi="Verdana"/>
          <w:color w:val="000000"/>
          <w:sz w:val="18"/>
          <w:szCs w:val="18"/>
        </w:rPr>
        <w:t> </w:t>
      </w:r>
      <w:r>
        <w:rPr>
          <w:rFonts w:ascii="Verdana" w:hAnsi="Verdana"/>
          <w:color w:val="000000"/>
          <w:sz w:val="18"/>
          <w:szCs w:val="18"/>
        </w:rPr>
        <w:t>Н.Г. Природа и понятие</w:t>
      </w:r>
      <w:r>
        <w:rPr>
          <w:rStyle w:val="af6"/>
          <w:rFonts w:ascii="Verdana" w:hAnsi="Verdana"/>
          <w:color w:val="000000"/>
          <w:sz w:val="18"/>
          <w:szCs w:val="18"/>
        </w:rPr>
        <w:t> </w:t>
      </w:r>
      <w:r>
        <w:rPr>
          <w:rStyle w:val="af7"/>
          <w:rFonts w:ascii="Verdana" w:hAnsi="Verdana"/>
          <w:color w:val="4682B4"/>
          <w:sz w:val="18"/>
          <w:szCs w:val="18"/>
        </w:rPr>
        <w:t>договорной</w:t>
      </w:r>
      <w:r>
        <w:rPr>
          <w:rStyle w:val="af6"/>
          <w:rFonts w:ascii="Verdana" w:hAnsi="Verdana"/>
          <w:color w:val="000000"/>
          <w:sz w:val="18"/>
          <w:szCs w:val="18"/>
        </w:rPr>
        <w:t> </w:t>
      </w:r>
      <w:r>
        <w:rPr>
          <w:rFonts w:ascii="Verdana" w:hAnsi="Verdana"/>
          <w:color w:val="000000"/>
          <w:sz w:val="18"/>
          <w:szCs w:val="18"/>
        </w:rPr>
        <w:t>цессии в современных законодательствах. // Юридический вестник. 1916. Книга XIII(I). Доступ из справ.-правовой системы «</w:t>
      </w:r>
      <w:r>
        <w:rPr>
          <w:rStyle w:val="af7"/>
          <w:rFonts w:ascii="Verdana" w:hAnsi="Verdana"/>
          <w:color w:val="4682B4"/>
          <w:sz w:val="18"/>
          <w:szCs w:val="18"/>
        </w:rPr>
        <w:t>Гарант</w:t>
      </w:r>
      <w:r>
        <w:rPr>
          <w:rFonts w:ascii="Verdana" w:hAnsi="Verdana"/>
          <w:color w:val="000000"/>
          <w:sz w:val="18"/>
          <w:szCs w:val="18"/>
        </w:rPr>
        <w:t>».</w:t>
      </w:r>
    </w:p>
    <w:p w:rsidR="00E12ADC" w:rsidRDefault="00E12ADC" w:rsidP="00E12ADC">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196.</w:t>
      </w:r>
      <w:r>
        <w:rPr>
          <w:rStyle w:val="af6"/>
          <w:rFonts w:ascii="Verdana" w:hAnsi="Verdana"/>
          <w:color w:val="000000"/>
          <w:sz w:val="18"/>
          <w:szCs w:val="18"/>
        </w:rPr>
        <w:t> </w:t>
      </w:r>
      <w:r>
        <w:rPr>
          <w:rStyle w:val="af7"/>
          <w:rFonts w:ascii="Verdana" w:hAnsi="Verdana"/>
          <w:color w:val="4682B4"/>
          <w:sz w:val="18"/>
          <w:szCs w:val="18"/>
        </w:rPr>
        <w:t>Габов</w:t>
      </w:r>
      <w:r>
        <w:rPr>
          <w:rStyle w:val="af6"/>
          <w:rFonts w:ascii="Verdana" w:hAnsi="Verdana"/>
          <w:color w:val="000000"/>
          <w:sz w:val="18"/>
          <w:szCs w:val="18"/>
        </w:rPr>
        <w:t> </w:t>
      </w:r>
      <w:r>
        <w:rPr>
          <w:rFonts w:ascii="Verdana" w:hAnsi="Verdana"/>
          <w:color w:val="000000"/>
          <w:sz w:val="18"/>
          <w:szCs w:val="18"/>
        </w:rPr>
        <w:t>A.B. Некоторые проблемные вопросы</w:t>
      </w:r>
      <w:r>
        <w:rPr>
          <w:rStyle w:val="af6"/>
          <w:rFonts w:ascii="Verdana" w:hAnsi="Verdana"/>
          <w:color w:val="000000"/>
          <w:sz w:val="18"/>
          <w:szCs w:val="18"/>
        </w:rPr>
        <w:t> </w:t>
      </w:r>
      <w:r>
        <w:rPr>
          <w:rStyle w:val="af7"/>
          <w:rFonts w:ascii="Verdana" w:hAnsi="Verdana"/>
          <w:color w:val="4682B4"/>
          <w:sz w:val="18"/>
          <w:szCs w:val="18"/>
        </w:rPr>
        <w:t>уступки</w:t>
      </w:r>
      <w:r>
        <w:rPr>
          <w:rStyle w:val="af6"/>
          <w:rFonts w:ascii="Verdana" w:hAnsi="Verdana"/>
          <w:color w:val="000000"/>
          <w:sz w:val="18"/>
          <w:szCs w:val="18"/>
        </w:rPr>
        <w:t> </w:t>
      </w:r>
      <w:r>
        <w:rPr>
          <w:rFonts w:ascii="Verdana" w:hAnsi="Verdana"/>
          <w:color w:val="000000"/>
          <w:sz w:val="18"/>
          <w:szCs w:val="18"/>
        </w:rPr>
        <w:t>права. // Юридический мир. 1999. №3.</w:t>
      </w:r>
    </w:p>
    <w:p w:rsidR="00E12ADC" w:rsidRDefault="00E12ADC" w:rsidP="00E12ADC">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197.</w:t>
      </w:r>
      <w:r>
        <w:rPr>
          <w:rStyle w:val="af6"/>
          <w:rFonts w:ascii="Verdana" w:hAnsi="Verdana"/>
          <w:color w:val="000000"/>
          <w:sz w:val="18"/>
          <w:szCs w:val="18"/>
        </w:rPr>
        <w:t> </w:t>
      </w:r>
      <w:r>
        <w:rPr>
          <w:rStyle w:val="af7"/>
          <w:rFonts w:ascii="Verdana" w:hAnsi="Verdana"/>
          <w:color w:val="4682B4"/>
          <w:sz w:val="18"/>
          <w:szCs w:val="18"/>
        </w:rPr>
        <w:t>Иоффе</w:t>
      </w:r>
      <w:r>
        <w:rPr>
          <w:rStyle w:val="af6"/>
          <w:rFonts w:ascii="Verdana" w:hAnsi="Verdana"/>
          <w:color w:val="000000"/>
          <w:sz w:val="18"/>
          <w:szCs w:val="18"/>
        </w:rPr>
        <w:t> </w:t>
      </w:r>
      <w:r>
        <w:rPr>
          <w:rFonts w:ascii="Verdana" w:hAnsi="Verdana"/>
          <w:color w:val="000000"/>
          <w:sz w:val="18"/>
          <w:szCs w:val="18"/>
        </w:rPr>
        <w:t>О.С. Советское право и</w:t>
      </w:r>
      <w:r>
        <w:rPr>
          <w:rStyle w:val="af6"/>
          <w:rFonts w:ascii="Verdana" w:hAnsi="Verdana"/>
          <w:color w:val="000000"/>
          <w:sz w:val="18"/>
          <w:szCs w:val="18"/>
        </w:rPr>
        <w:t> </w:t>
      </w:r>
      <w:r>
        <w:rPr>
          <w:rStyle w:val="af7"/>
          <w:rFonts w:ascii="Verdana" w:hAnsi="Verdana"/>
          <w:color w:val="4682B4"/>
          <w:sz w:val="18"/>
          <w:szCs w:val="18"/>
        </w:rPr>
        <w:t>римское</w:t>
      </w:r>
      <w:r>
        <w:rPr>
          <w:rStyle w:val="af6"/>
          <w:rFonts w:ascii="Verdana" w:hAnsi="Verdana"/>
          <w:color w:val="000000"/>
          <w:sz w:val="18"/>
          <w:szCs w:val="18"/>
        </w:rPr>
        <w:t> </w:t>
      </w:r>
      <w:r>
        <w:rPr>
          <w:rFonts w:ascii="Verdana" w:hAnsi="Verdana"/>
          <w:color w:val="000000"/>
          <w:sz w:val="18"/>
          <w:szCs w:val="18"/>
        </w:rPr>
        <w:t>право // Цивилистические исследования: Ежегодник гражданского права, Выпуск третий. М., 2007.</w:t>
      </w:r>
    </w:p>
    <w:p w:rsidR="00E12ADC" w:rsidRDefault="00E12ADC" w:rsidP="00E12ADC">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198.</w:t>
      </w:r>
      <w:r>
        <w:rPr>
          <w:rStyle w:val="af6"/>
          <w:rFonts w:ascii="Verdana" w:hAnsi="Verdana"/>
          <w:color w:val="000000"/>
          <w:sz w:val="18"/>
          <w:szCs w:val="18"/>
        </w:rPr>
        <w:t> </w:t>
      </w:r>
      <w:r>
        <w:rPr>
          <w:rStyle w:val="af7"/>
          <w:rFonts w:ascii="Verdana" w:hAnsi="Verdana"/>
          <w:color w:val="4682B4"/>
          <w:sz w:val="18"/>
          <w:szCs w:val="18"/>
        </w:rPr>
        <w:t>Кабатова</w:t>
      </w:r>
      <w:r>
        <w:rPr>
          <w:rStyle w:val="af6"/>
          <w:rFonts w:ascii="Verdana" w:hAnsi="Verdana"/>
          <w:color w:val="000000"/>
          <w:sz w:val="18"/>
          <w:szCs w:val="18"/>
        </w:rPr>
        <w:t> </w:t>
      </w:r>
      <w:r>
        <w:rPr>
          <w:rFonts w:ascii="Verdana" w:hAnsi="Verdana"/>
          <w:color w:val="000000"/>
          <w:sz w:val="18"/>
          <w:szCs w:val="18"/>
        </w:rPr>
        <w:t>Е. От лизинга национального к лизингу международному. // Человек и его время: Жизнь и работа Августа Рубанова. М, 2006.</w:t>
      </w:r>
    </w:p>
    <w:p w:rsidR="00E12ADC" w:rsidRDefault="00E12ADC" w:rsidP="00E12ADC">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199.</w:t>
      </w:r>
      <w:r>
        <w:rPr>
          <w:rStyle w:val="af6"/>
          <w:rFonts w:ascii="Verdana" w:hAnsi="Verdana"/>
          <w:color w:val="000000"/>
          <w:sz w:val="18"/>
          <w:szCs w:val="18"/>
        </w:rPr>
        <w:t> </w:t>
      </w:r>
      <w:r>
        <w:rPr>
          <w:rStyle w:val="af7"/>
          <w:rFonts w:ascii="Verdana" w:hAnsi="Verdana"/>
          <w:color w:val="4682B4"/>
          <w:sz w:val="18"/>
          <w:szCs w:val="18"/>
        </w:rPr>
        <w:t>Колесников</w:t>
      </w:r>
      <w:r>
        <w:rPr>
          <w:rStyle w:val="af6"/>
          <w:rFonts w:ascii="Verdana" w:hAnsi="Verdana"/>
          <w:color w:val="000000"/>
          <w:sz w:val="18"/>
          <w:szCs w:val="18"/>
        </w:rPr>
        <w:t> </w:t>
      </w:r>
      <w:r>
        <w:rPr>
          <w:rFonts w:ascii="Verdana" w:hAnsi="Verdana"/>
          <w:color w:val="000000"/>
          <w:sz w:val="18"/>
          <w:szCs w:val="18"/>
        </w:rPr>
        <w:t>O.A. О моменте перехода</w:t>
      </w:r>
      <w:r>
        <w:rPr>
          <w:rStyle w:val="af6"/>
          <w:rFonts w:ascii="Verdana" w:hAnsi="Verdana"/>
          <w:color w:val="000000"/>
          <w:sz w:val="18"/>
          <w:szCs w:val="18"/>
        </w:rPr>
        <w:t> </w:t>
      </w:r>
      <w:r>
        <w:rPr>
          <w:rStyle w:val="af7"/>
          <w:rFonts w:ascii="Verdana" w:hAnsi="Verdana"/>
          <w:color w:val="4682B4"/>
          <w:sz w:val="18"/>
          <w:szCs w:val="18"/>
        </w:rPr>
        <w:t>обязательственных</w:t>
      </w:r>
      <w:r>
        <w:rPr>
          <w:rStyle w:val="af6"/>
          <w:rFonts w:ascii="Verdana" w:hAnsi="Verdana"/>
          <w:color w:val="000000"/>
          <w:sz w:val="18"/>
          <w:szCs w:val="18"/>
        </w:rPr>
        <w:t> </w:t>
      </w:r>
      <w:r>
        <w:rPr>
          <w:rFonts w:ascii="Verdana" w:hAnsi="Verdana"/>
          <w:color w:val="000000"/>
          <w:sz w:val="18"/>
          <w:szCs w:val="18"/>
        </w:rPr>
        <w:t>прав на основании сделки. //</w:t>
      </w:r>
      <w:r>
        <w:rPr>
          <w:rStyle w:val="af6"/>
          <w:rFonts w:ascii="Verdana" w:hAnsi="Verdana"/>
          <w:color w:val="000000"/>
          <w:sz w:val="18"/>
          <w:szCs w:val="18"/>
        </w:rPr>
        <w:t> </w:t>
      </w:r>
      <w:r>
        <w:rPr>
          <w:rStyle w:val="af7"/>
          <w:rFonts w:ascii="Verdana" w:hAnsi="Verdana"/>
          <w:color w:val="4682B4"/>
          <w:sz w:val="18"/>
          <w:szCs w:val="18"/>
        </w:rPr>
        <w:t>Арбитражная</w:t>
      </w:r>
      <w:r>
        <w:rPr>
          <w:rStyle w:val="af6"/>
          <w:rFonts w:ascii="Verdana" w:hAnsi="Verdana"/>
          <w:color w:val="000000"/>
          <w:sz w:val="18"/>
          <w:szCs w:val="18"/>
        </w:rPr>
        <w:t> </w:t>
      </w:r>
      <w:r>
        <w:rPr>
          <w:rFonts w:ascii="Verdana" w:hAnsi="Verdana"/>
          <w:color w:val="000000"/>
          <w:sz w:val="18"/>
          <w:szCs w:val="18"/>
        </w:rPr>
        <w:t>практика. 2001. Специальный выпуск: Уступка права требования (практика рассмотрения дел в</w:t>
      </w:r>
      <w:r>
        <w:rPr>
          <w:rStyle w:val="af6"/>
          <w:rFonts w:ascii="Verdana" w:hAnsi="Verdana"/>
          <w:color w:val="000000"/>
          <w:sz w:val="18"/>
          <w:szCs w:val="18"/>
        </w:rPr>
        <w:t> </w:t>
      </w:r>
      <w:r>
        <w:rPr>
          <w:rStyle w:val="af7"/>
          <w:rFonts w:ascii="Verdana" w:hAnsi="Verdana"/>
          <w:color w:val="4682B4"/>
          <w:sz w:val="18"/>
          <w:szCs w:val="18"/>
        </w:rPr>
        <w:t>арбитражных</w:t>
      </w:r>
      <w:r>
        <w:rPr>
          <w:rStyle w:val="af6"/>
          <w:rFonts w:ascii="Verdana" w:hAnsi="Verdana"/>
          <w:color w:val="000000"/>
          <w:sz w:val="18"/>
          <w:szCs w:val="18"/>
        </w:rPr>
        <w:t> </w:t>
      </w:r>
      <w:r>
        <w:rPr>
          <w:rFonts w:ascii="Verdana" w:hAnsi="Verdana"/>
          <w:color w:val="000000"/>
          <w:sz w:val="18"/>
          <w:szCs w:val="18"/>
        </w:rPr>
        <w:t>судах).</w:t>
      </w:r>
    </w:p>
    <w:p w:rsidR="00E12ADC" w:rsidRDefault="00E12ADC" w:rsidP="00E12ADC">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200.</w:t>
      </w:r>
      <w:r>
        <w:rPr>
          <w:rStyle w:val="af6"/>
          <w:rFonts w:ascii="Verdana" w:hAnsi="Verdana"/>
          <w:color w:val="000000"/>
          <w:sz w:val="18"/>
          <w:szCs w:val="18"/>
        </w:rPr>
        <w:t> </w:t>
      </w:r>
      <w:r>
        <w:rPr>
          <w:rStyle w:val="af7"/>
          <w:rFonts w:ascii="Verdana" w:hAnsi="Verdana"/>
          <w:color w:val="4682B4"/>
          <w:sz w:val="18"/>
          <w:szCs w:val="18"/>
        </w:rPr>
        <w:t>Крашенинников</w:t>
      </w:r>
      <w:r>
        <w:rPr>
          <w:rStyle w:val="af6"/>
          <w:rFonts w:ascii="Verdana" w:hAnsi="Verdana"/>
          <w:color w:val="000000"/>
          <w:sz w:val="18"/>
          <w:szCs w:val="18"/>
        </w:rPr>
        <w:t> </w:t>
      </w:r>
      <w:r>
        <w:rPr>
          <w:rFonts w:ascii="Verdana" w:hAnsi="Verdana"/>
          <w:color w:val="000000"/>
          <w:sz w:val="18"/>
          <w:szCs w:val="18"/>
        </w:rPr>
        <w:t>Е.А. Основные вопросы уступки требования. // Очерки по торговому праву. Ярославль. 1999.</w:t>
      </w:r>
    </w:p>
    <w:p w:rsidR="00E12ADC" w:rsidRDefault="00E12ADC" w:rsidP="00E12ADC">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201.</w:t>
      </w:r>
      <w:r>
        <w:rPr>
          <w:rStyle w:val="af6"/>
          <w:rFonts w:ascii="Verdana" w:hAnsi="Verdana"/>
          <w:color w:val="000000"/>
          <w:sz w:val="18"/>
          <w:szCs w:val="18"/>
        </w:rPr>
        <w:t> </w:t>
      </w:r>
      <w:r>
        <w:rPr>
          <w:rStyle w:val="af7"/>
          <w:rFonts w:ascii="Verdana" w:hAnsi="Verdana"/>
          <w:color w:val="4682B4"/>
          <w:sz w:val="18"/>
          <w:szCs w:val="18"/>
        </w:rPr>
        <w:t>Кувшинов</w:t>
      </w:r>
      <w:r>
        <w:rPr>
          <w:rStyle w:val="af6"/>
          <w:rFonts w:ascii="Verdana" w:hAnsi="Verdana"/>
          <w:color w:val="000000"/>
          <w:sz w:val="18"/>
          <w:szCs w:val="18"/>
        </w:rPr>
        <w:t> </w:t>
      </w:r>
      <w:r>
        <w:rPr>
          <w:rFonts w:ascii="Verdana" w:hAnsi="Verdana"/>
          <w:color w:val="000000"/>
          <w:sz w:val="18"/>
          <w:szCs w:val="18"/>
        </w:rPr>
        <w:t>В.А. Кейптаунская Конвенция о международных</w:t>
      </w:r>
      <w:r>
        <w:rPr>
          <w:rStyle w:val="af6"/>
          <w:rFonts w:ascii="Verdana" w:hAnsi="Verdana"/>
          <w:color w:val="000000"/>
          <w:sz w:val="18"/>
          <w:szCs w:val="18"/>
        </w:rPr>
        <w:t> </w:t>
      </w:r>
      <w:r>
        <w:rPr>
          <w:rStyle w:val="af7"/>
          <w:rFonts w:ascii="Verdana" w:hAnsi="Verdana"/>
          <w:color w:val="4682B4"/>
          <w:sz w:val="18"/>
          <w:szCs w:val="18"/>
        </w:rPr>
        <w:t>имущественных</w:t>
      </w:r>
      <w:r>
        <w:rPr>
          <w:rStyle w:val="af6"/>
          <w:rFonts w:ascii="Verdana" w:hAnsi="Verdana"/>
          <w:color w:val="000000"/>
          <w:sz w:val="18"/>
          <w:szCs w:val="18"/>
        </w:rPr>
        <w:t> </w:t>
      </w:r>
      <w:r>
        <w:rPr>
          <w:rFonts w:ascii="Verdana" w:hAnsi="Verdana"/>
          <w:color w:val="000000"/>
          <w:sz w:val="18"/>
          <w:szCs w:val="18"/>
        </w:rPr>
        <w:t>правах на подвижное оборудование 2001 г. и Протокол по авиационному оборудованию к этой</w:t>
      </w:r>
      <w:r>
        <w:rPr>
          <w:rStyle w:val="af6"/>
          <w:rFonts w:ascii="Verdana" w:hAnsi="Verdana"/>
          <w:color w:val="000000"/>
          <w:sz w:val="18"/>
          <w:szCs w:val="18"/>
        </w:rPr>
        <w:t> </w:t>
      </w:r>
      <w:r>
        <w:rPr>
          <w:rStyle w:val="af7"/>
          <w:rFonts w:ascii="Verdana" w:hAnsi="Verdana"/>
          <w:color w:val="4682B4"/>
          <w:sz w:val="18"/>
          <w:szCs w:val="18"/>
        </w:rPr>
        <w:t>Конвенции</w:t>
      </w:r>
      <w:r>
        <w:rPr>
          <w:rFonts w:ascii="Verdana" w:hAnsi="Verdana"/>
          <w:color w:val="000000"/>
          <w:sz w:val="18"/>
          <w:szCs w:val="18"/>
        </w:rPr>
        <w:t>. // Государство и право. 2003. № 2.</w:t>
      </w:r>
    </w:p>
    <w:p w:rsidR="00E12ADC" w:rsidRDefault="00E12ADC" w:rsidP="00E12ADC">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202. Лебедев К. Понятие, правовой режим и механизм реализации дебиторской задолженности. // Хозяйство и право. 1999. № 4.</w:t>
      </w:r>
    </w:p>
    <w:p w:rsidR="00E12ADC" w:rsidRDefault="00E12ADC" w:rsidP="00E12ADC">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203.</w:t>
      </w:r>
      <w:r>
        <w:rPr>
          <w:rStyle w:val="af6"/>
          <w:rFonts w:ascii="Verdana" w:hAnsi="Verdana"/>
          <w:color w:val="000000"/>
          <w:sz w:val="18"/>
          <w:szCs w:val="18"/>
        </w:rPr>
        <w:t> </w:t>
      </w:r>
      <w:r>
        <w:rPr>
          <w:rStyle w:val="af7"/>
          <w:rFonts w:ascii="Verdana" w:hAnsi="Verdana"/>
          <w:color w:val="4682B4"/>
          <w:sz w:val="18"/>
          <w:szCs w:val="18"/>
        </w:rPr>
        <w:t>Ломидзе</w:t>
      </w:r>
      <w:r>
        <w:rPr>
          <w:rStyle w:val="af6"/>
          <w:rFonts w:ascii="Verdana" w:hAnsi="Verdana"/>
          <w:color w:val="000000"/>
          <w:sz w:val="18"/>
          <w:szCs w:val="18"/>
        </w:rPr>
        <w:t> </w:t>
      </w:r>
      <w:r>
        <w:rPr>
          <w:rFonts w:ascii="Verdana" w:hAnsi="Verdana"/>
          <w:color w:val="000000"/>
          <w:sz w:val="18"/>
          <w:szCs w:val="18"/>
        </w:rPr>
        <w:t>О. Уступка права (цессия). // Российская</w:t>
      </w:r>
      <w:r>
        <w:rPr>
          <w:rStyle w:val="af6"/>
          <w:rFonts w:ascii="Verdana" w:hAnsi="Verdana"/>
          <w:color w:val="000000"/>
          <w:sz w:val="18"/>
          <w:szCs w:val="18"/>
        </w:rPr>
        <w:t> </w:t>
      </w:r>
      <w:r>
        <w:rPr>
          <w:rStyle w:val="af7"/>
          <w:rFonts w:ascii="Verdana" w:hAnsi="Verdana"/>
          <w:color w:val="4682B4"/>
          <w:sz w:val="18"/>
          <w:szCs w:val="18"/>
        </w:rPr>
        <w:t>юстиция</w:t>
      </w:r>
      <w:r>
        <w:rPr>
          <w:rFonts w:ascii="Verdana" w:hAnsi="Verdana"/>
          <w:color w:val="000000"/>
          <w:sz w:val="18"/>
          <w:szCs w:val="18"/>
        </w:rPr>
        <w:t>. 1998.5.</w:t>
      </w:r>
    </w:p>
    <w:p w:rsidR="00E12ADC" w:rsidRDefault="00E12ADC" w:rsidP="00E12ADC">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204.</w:t>
      </w:r>
      <w:r>
        <w:rPr>
          <w:rStyle w:val="af6"/>
          <w:rFonts w:ascii="Verdana" w:hAnsi="Verdana"/>
          <w:color w:val="000000"/>
          <w:sz w:val="18"/>
          <w:szCs w:val="18"/>
        </w:rPr>
        <w:t> </w:t>
      </w:r>
      <w:r>
        <w:rPr>
          <w:rStyle w:val="af7"/>
          <w:rFonts w:ascii="Verdana" w:hAnsi="Verdana"/>
          <w:color w:val="4682B4"/>
          <w:sz w:val="18"/>
          <w:szCs w:val="18"/>
        </w:rPr>
        <w:t>Мазаев</w:t>
      </w:r>
      <w:r>
        <w:rPr>
          <w:rStyle w:val="af6"/>
          <w:rFonts w:ascii="Verdana" w:hAnsi="Verdana"/>
          <w:color w:val="000000"/>
          <w:sz w:val="18"/>
          <w:szCs w:val="18"/>
        </w:rPr>
        <w:t> </w:t>
      </w:r>
      <w:r>
        <w:rPr>
          <w:rFonts w:ascii="Verdana" w:hAnsi="Verdana"/>
          <w:color w:val="000000"/>
          <w:sz w:val="18"/>
          <w:szCs w:val="18"/>
        </w:rPr>
        <w:t>Р.И. Актуальные вопросы применения Принципов международных коммерческих договоров и Принципов европейского договорного права. // Внешнеторговое право. 2005. № 1.</w:t>
      </w:r>
    </w:p>
    <w:p w:rsidR="00E12ADC" w:rsidRDefault="00E12ADC" w:rsidP="00E12ADC">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205.</w:t>
      </w:r>
      <w:r>
        <w:rPr>
          <w:rStyle w:val="af6"/>
          <w:rFonts w:ascii="Verdana" w:hAnsi="Verdana"/>
          <w:color w:val="000000"/>
          <w:sz w:val="18"/>
          <w:szCs w:val="18"/>
        </w:rPr>
        <w:t> </w:t>
      </w:r>
      <w:r>
        <w:rPr>
          <w:rStyle w:val="af7"/>
          <w:rFonts w:ascii="Verdana" w:hAnsi="Verdana"/>
          <w:color w:val="4682B4"/>
          <w:sz w:val="18"/>
          <w:szCs w:val="18"/>
        </w:rPr>
        <w:t>Мусин</w:t>
      </w:r>
      <w:r>
        <w:rPr>
          <w:rStyle w:val="af6"/>
          <w:rFonts w:ascii="Verdana" w:hAnsi="Verdana"/>
          <w:color w:val="000000"/>
          <w:sz w:val="18"/>
          <w:szCs w:val="18"/>
        </w:rPr>
        <w:t> </w:t>
      </w:r>
      <w:r>
        <w:rPr>
          <w:rFonts w:ascii="Verdana" w:hAnsi="Verdana"/>
          <w:color w:val="000000"/>
          <w:sz w:val="18"/>
          <w:szCs w:val="18"/>
        </w:rPr>
        <w:t>В.А. Нормы гражданского и международного частного права в интерпретации МКАС // Международный коммерческий</w:t>
      </w:r>
      <w:r>
        <w:rPr>
          <w:rStyle w:val="af6"/>
          <w:rFonts w:ascii="Verdana" w:hAnsi="Verdana"/>
          <w:color w:val="000000"/>
          <w:sz w:val="18"/>
          <w:szCs w:val="18"/>
        </w:rPr>
        <w:t> </w:t>
      </w:r>
      <w:r>
        <w:rPr>
          <w:rStyle w:val="af7"/>
          <w:rFonts w:ascii="Verdana" w:hAnsi="Verdana"/>
          <w:color w:val="4682B4"/>
          <w:sz w:val="18"/>
          <w:szCs w:val="18"/>
        </w:rPr>
        <w:t>арбитраж</w:t>
      </w:r>
      <w:r>
        <w:rPr>
          <w:rFonts w:ascii="Verdana" w:hAnsi="Verdana"/>
          <w:color w:val="000000"/>
          <w:sz w:val="18"/>
          <w:szCs w:val="18"/>
        </w:rPr>
        <w:t>: Сборник статей к 75-летию МКАС при ТПП РФ / Под. ред. A.C. Комарова. М., 2007.</w:t>
      </w:r>
    </w:p>
    <w:p w:rsidR="00E12ADC" w:rsidRDefault="00E12ADC" w:rsidP="00E12ADC">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206.</w:t>
      </w:r>
      <w:r>
        <w:rPr>
          <w:rStyle w:val="af6"/>
          <w:rFonts w:ascii="Verdana" w:hAnsi="Verdana"/>
          <w:color w:val="000000"/>
          <w:sz w:val="18"/>
          <w:szCs w:val="18"/>
        </w:rPr>
        <w:t> </w:t>
      </w:r>
      <w:r>
        <w:rPr>
          <w:rStyle w:val="af7"/>
          <w:rFonts w:ascii="Verdana" w:hAnsi="Verdana"/>
          <w:color w:val="4682B4"/>
          <w:sz w:val="18"/>
          <w:szCs w:val="18"/>
        </w:rPr>
        <w:t>Николюкин</w:t>
      </w:r>
      <w:r>
        <w:rPr>
          <w:rStyle w:val="af6"/>
          <w:rFonts w:ascii="Verdana" w:hAnsi="Verdana"/>
          <w:color w:val="000000"/>
          <w:sz w:val="18"/>
          <w:szCs w:val="18"/>
        </w:rPr>
        <w:t> </w:t>
      </w:r>
      <w:r>
        <w:rPr>
          <w:rFonts w:ascii="Verdana" w:hAnsi="Verdana"/>
          <w:color w:val="000000"/>
          <w:sz w:val="18"/>
          <w:szCs w:val="18"/>
        </w:rPr>
        <w:t>C.B. К вопросу о выборе Принципов УНИДРУА в качестве применимого права в международном коммерческом</w:t>
      </w:r>
      <w:r>
        <w:rPr>
          <w:rStyle w:val="af6"/>
          <w:rFonts w:ascii="Verdana" w:hAnsi="Verdana"/>
          <w:color w:val="000000"/>
          <w:sz w:val="18"/>
          <w:szCs w:val="18"/>
        </w:rPr>
        <w:t> </w:t>
      </w:r>
      <w:r>
        <w:rPr>
          <w:rStyle w:val="af7"/>
          <w:rFonts w:ascii="Verdana" w:hAnsi="Verdana"/>
          <w:color w:val="4682B4"/>
          <w:sz w:val="18"/>
          <w:szCs w:val="18"/>
        </w:rPr>
        <w:t>арбитраже</w:t>
      </w:r>
      <w:r>
        <w:rPr>
          <w:rFonts w:ascii="Verdana" w:hAnsi="Verdana"/>
          <w:color w:val="000000"/>
          <w:sz w:val="18"/>
          <w:szCs w:val="18"/>
        </w:rPr>
        <w:t>. // Арбитражный и гражданский процесс. 2008. № 3.</w:t>
      </w:r>
    </w:p>
    <w:p w:rsidR="00E12ADC" w:rsidRDefault="00E12ADC" w:rsidP="00E12ADC">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207. Новоселова JI.A. Финансирование под уступку денежного требования. // Вестник Высшего Арбитражного Суда Российской Федерации. 2001. №3.</w:t>
      </w:r>
    </w:p>
    <w:p w:rsidR="00E12ADC" w:rsidRDefault="00E12ADC" w:rsidP="00E12ADC">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208.</w:t>
      </w:r>
      <w:r>
        <w:rPr>
          <w:rStyle w:val="af6"/>
          <w:rFonts w:ascii="Verdana" w:hAnsi="Verdana"/>
          <w:color w:val="000000"/>
          <w:sz w:val="18"/>
          <w:szCs w:val="18"/>
        </w:rPr>
        <w:t> </w:t>
      </w:r>
      <w:r>
        <w:rPr>
          <w:rStyle w:val="af7"/>
          <w:rFonts w:ascii="Verdana" w:hAnsi="Verdana"/>
          <w:color w:val="4682B4"/>
          <w:sz w:val="18"/>
          <w:szCs w:val="18"/>
        </w:rPr>
        <w:t>Овсейко</w:t>
      </w:r>
      <w:r>
        <w:rPr>
          <w:rStyle w:val="af6"/>
          <w:rFonts w:ascii="Verdana" w:hAnsi="Verdana"/>
          <w:color w:val="000000"/>
          <w:sz w:val="18"/>
          <w:szCs w:val="18"/>
        </w:rPr>
        <w:t> </w:t>
      </w:r>
      <w:r>
        <w:rPr>
          <w:rFonts w:ascii="Verdana" w:hAnsi="Verdana"/>
          <w:color w:val="000000"/>
          <w:sz w:val="18"/>
          <w:szCs w:val="18"/>
        </w:rPr>
        <w:t>С. Факторинг: сравнительный анализ российского, зарубежного и международного законодательства и практики. // Внешнеторговое право. 2007. № 1 (8).</w:t>
      </w:r>
    </w:p>
    <w:p w:rsidR="00E12ADC" w:rsidRDefault="00E12ADC" w:rsidP="00E12ADC">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209.</w:t>
      </w:r>
      <w:r>
        <w:rPr>
          <w:rStyle w:val="af6"/>
          <w:rFonts w:ascii="Verdana" w:hAnsi="Verdana"/>
          <w:color w:val="000000"/>
          <w:sz w:val="18"/>
          <w:szCs w:val="18"/>
        </w:rPr>
        <w:t> </w:t>
      </w:r>
      <w:r>
        <w:rPr>
          <w:rStyle w:val="af7"/>
          <w:rFonts w:ascii="Verdana" w:hAnsi="Verdana"/>
          <w:color w:val="4682B4"/>
          <w:sz w:val="18"/>
          <w:szCs w:val="18"/>
        </w:rPr>
        <w:t>Патрикеев</w:t>
      </w:r>
      <w:r>
        <w:rPr>
          <w:rStyle w:val="af6"/>
          <w:rFonts w:ascii="Verdana" w:hAnsi="Verdana"/>
          <w:color w:val="000000"/>
          <w:sz w:val="18"/>
          <w:szCs w:val="18"/>
        </w:rPr>
        <w:t> </w:t>
      </w:r>
      <w:r>
        <w:rPr>
          <w:rFonts w:ascii="Verdana" w:hAnsi="Verdana"/>
          <w:color w:val="000000"/>
          <w:sz w:val="18"/>
          <w:szCs w:val="18"/>
        </w:rPr>
        <w:t>Е.А. Международно-правовое регулирование уступки права требования. // Правоведение. 2006. №2.</w:t>
      </w:r>
    </w:p>
    <w:p w:rsidR="00E12ADC" w:rsidRDefault="00E12ADC" w:rsidP="00E12ADC">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210.</w:t>
      </w:r>
      <w:r>
        <w:rPr>
          <w:rStyle w:val="af6"/>
          <w:rFonts w:ascii="Verdana" w:hAnsi="Verdana"/>
          <w:color w:val="000000"/>
          <w:sz w:val="18"/>
          <w:szCs w:val="18"/>
        </w:rPr>
        <w:t> </w:t>
      </w:r>
      <w:r>
        <w:rPr>
          <w:rStyle w:val="af7"/>
          <w:rFonts w:ascii="Verdana" w:hAnsi="Verdana"/>
          <w:color w:val="4682B4"/>
          <w:sz w:val="18"/>
          <w:szCs w:val="18"/>
        </w:rPr>
        <w:t>Почуйкин</w:t>
      </w:r>
      <w:r>
        <w:rPr>
          <w:rStyle w:val="af6"/>
          <w:rFonts w:ascii="Verdana" w:hAnsi="Verdana"/>
          <w:color w:val="000000"/>
          <w:sz w:val="18"/>
          <w:szCs w:val="18"/>
        </w:rPr>
        <w:t> </w:t>
      </w:r>
      <w:r>
        <w:rPr>
          <w:rFonts w:ascii="Verdana" w:hAnsi="Verdana"/>
          <w:color w:val="000000"/>
          <w:sz w:val="18"/>
          <w:szCs w:val="18"/>
        </w:rPr>
        <w:t>В.В. Соглашение об уступке права требования в</w:t>
      </w:r>
      <w:r>
        <w:rPr>
          <w:rStyle w:val="af6"/>
          <w:rFonts w:ascii="Verdana" w:hAnsi="Verdana"/>
          <w:color w:val="000000"/>
          <w:sz w:val="18"/>
          <w:szCs w:val="18"/>
        </w:rPr>
        <w:t> </w:t>
      </w:r>
      <w:r>
        <w:rPr>
          <w:rStyle w:val="af7"/>
          <w:rFonts w:ascii="Verdana" w:hAnsi="Verdana"/>
          <w:color w:val="4682B4"/>
          <w:sz w:val="18"/>
          <w:szCs w:val="18"/>
        </w:rPr>
        <w:t>спорах</w:t>
      </w:r>
      <w:r>
        <w:rPr>
          <w:rFonts w:ascii="Verdana" w:hAnsi="Verdana"/>
          <w:color w:val="000000"/>
          <w:sz w:val="18"/>
          <w:szCs w:val="18"/>
        </w:rPr>
        <w:t>, рассматриваемых арбитражными судами. // Арбитражная практика. 2001. Специальный выпуск: Уступка права требования (практика рассмотрения дел в арбитражных судах).</w:t>
      </w:r>
    </w:p>
    <w:p w:rsidR="00E12ADC" w:rsidRDefault="00E12ADC" w:rsidP="00E12ADC">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211.</w:t>
      </w:r>
      <w:r>
        <w:rPr>
          <w:rStyle w:val="af6"/>
          <w:rFonts w:ascii="Verdana" w:hAnsi="Verdana"/>
          <w:color w:val="000000"/>
          <w:sz w:val="18"/>
          <w:szCs w:val="18"/>
        </w:rPr>
        <w:t> </w:t>
      </w:r>
      <w:r>
        <w:rPr>
          <w:rStyle w:val="af7"/>
          <w:rFonts w:ascii="Verdana" w:hAnsi="Verdana"/>
          <w:color w:val="4682B4"/>
          <w:sz w:val="18"/>
          <w:szCs w:val="18"/>
        </w:rPr>
        <w:t>Садиков</w:t>
      </w:r>
      <w:r>
        <w:rPr>
          <w:rStyle w:val="af6"/>
          <w:rFonts w:ascii="Verdana" w:hAnsi="Verdana"/>
          <w:color w:val="000000"/>
          <w:sz w:val="18"/>
          <w:szCs w:val="18"/>
        </w:rPr>
        <w:t> </w:t>
      </w:r>
      <w:r>
        <w:rPr>
          <w:rFonts w:ascii="Verdana" w:hAnsi="Verdana"/>
          <w:color w:val="000000"/>
          <w:sz w:val="18"/>
          <w:szCs w:val="18"/>
        </w:rPr>
        <w:t>О.Н. Условия уступки права требования. // Комментарий судебно-арбитражной практики. / Под ред. В.Ф. Яковлева. Вып. 9. М., 2002.</w:t>
      </w:r>
    </w:p>
    <w:p w:rsidR="00E12ADC" w:rsidRDefault="00E12ADC" w:rsidP="00E12ADC">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lastRenderedPageBreak/>
        <w:t>212.</w:t>
      </w:r>
      <w:r>
        <w:rPr>
          <w:rStyle w:val="af6"/>
          <w:rFonts w:ascii="Verdana" w:hAnsi="Verdana"/>
          <w:color w:val="000000"/>
          <w:sz w:val="18"/>
          <w:szCs w:val="18"/>
        </w:rPr>
        <w:t> </w:t>
      </w:r>
      <w:r>
        <w:rPr>
          <w:rStyle w:val="af7"/>
          <w:rFonts w:ascii="Verdana" w:hAnsi="Verdana"/>
          <w:color w:val="4682B4"/>
          <w:sz w:val="18"/>
          <w:szCs w:val="18"/>
        </w:rPr>
        <w:t>Сироткина</w:t>
      </w:r>
      <w:r>
        <w:rPr>
          <w:rStyle w:val="af6"/>
          <w:rFonts w:ascii="Verdana" w:hAnsi="Verdana"/>
          <w:color w:val="000000"/>
          <w:sz w:val="18"/>
          <w:szCs w:val="18"/>
        </w:rPr>
        <w:t> </w:t>
      </w:r>
      <w:r>
        <w:rPr>
          <w:rFonts w:ascii="Verdana" w:hAnsi="Verdana"/>
          <w:color w:val="000000"/>
          <w:sz w:val="18"/>
          <w:szCs w:val="18"/>
        </w:rPr>
        <w:t>О.В. «</w:t>
      </w:r>
      <w:r>
        <w:rPr>
          <w:rStyle w:val="af7"/>
          <w:rFonts w:ascii="Verdana" w:hAnsi="Verdana"/>
          <w:color w:val="4682B4"/>
          <w:sz w:val="18"/>
          <w:szCs w:val="18"/>
        </w:rPr>
        <w:t>Принципы европейского договорного права</w:t>
      </w:r>
      <w:r>
        <w:rPr>
          <w:rFonts w:ascii="Verdana" w:hAnsi="Verdana"/>
          <w:color w:val="000000"/>
          <w:sz w:val="18"/>
          <w:szCs w:val="18"/>
        </w:rPr>
        <w:t>»: история создания, статус и основные положения. // Сборник научных трудов. Серия "Право", выпуск № 1 (5). Ставрополь, 2003.</w:t>
      </w:r>
    </w:p>
    <w:p w:rsidR="00E12ADC" w:rsidRDefault="00E12ADC" w:rsidP="00E12ADC">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213.</w:t>
      </w:r>
      <w:r>
        <w:rPr>
          <w:rStyle w:val="af6"/>
          <w:rFonts w:ascii="Verdana" w:hAnsi="Verdana"/>
          <w:color w:val="000000"/>
          <w:sz w:val="18"/>
          <w:szCs w:val="18"/>
        </w:rPr>
        <w:t> </w:t>
      </w:r>
      <w:r>
        <w:rPr>
          <w:rStyle w:val="af7"/>
          <w:rFonts w:ascii="Verdana" w:hAnsi="Verdana"/>
          <w:color w:val="4682B4"/>
          <w:sz w:val="18"/>
          <w:szCs w:val="18"/>
        </w:rPr>
        <w:t>Суханов</w:t>
      </w:r>
      <w:r>
        <w:rPr>
          <w:rStyle w:val="af6"/>
          <w:rFonts w:ascii="Verdana" w:hAnsi="Verdana"/>
          <w:color w:val="000000"/>
          <w:sz w:val="18"/>
          <w:szCs w:val="18"/>
        </w:rPr>
        <w:t> </w:t>
      </w:r>
      <w:r>
        <w:rPr>
          <w:rFonts w:ascii="Verdana" w:hAnsi="Verdana"/>
          <w:color w:val="000000"/>
          <w:sz w:val="18"/>
          <w:szCs w:val="18"/>
        </w:rPr>
        <w:t>Е.А. О видах сделок в германском и российском гражданском праве. // Вестник гражданского права. 2006. №2.</w:t>
      </w:r>
    </w:p>
    <w:p w:rsidR="00E12ADC" w:rsidRDefault="00E12ADC" w:rsidP="00E12ADC">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214. Циммерман Р. На пути к Гражданскому кодексу Европы? // Вестник Высшего Арбитражного Суда Российской Федерации. 2007. № 9.</w:t>
      </w:r>
    </w:p>
    <w:p w:rsidR="00E12ADC" w:rsidRDefault="00E12ADC" w:rsidP="00E12ADC">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215. Литература на иностранном языке</w:t>
      </w:r>
    </w:p>
    <w:p w:rsidR="00E12ADC" w:rsidRDefault="00E12ADC" w:rsidP="00E12ADC">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216. Akseli N.O. International Secured Transactions Law: Facilitation of Credit and International Conventions and Instruments. Abingdon / New York, 2011.</w:t>
      </w:r>
    </w:p>
    <w:p w:rsidR="00E12ADC" w:rsidRDefault="00E12ADC" w:rsidP="00E12ADC">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217. Beale H., Bishop W., Furmston M. Contract: Cases and Materials. Fifth Edition. Oxford / New York, 2007.</w:t>
      </w:r>
    </w:p>
    <w:p w:rsidR="00E12ADC" w:rsidRDefault="00E12ADC" w:rsidP="00E12ADC">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218. Bénabent A. Droit civil. Les obligations. 7e édition. Paris, 1999.</w:t>
      </w:r>
    </w:p>
    <w:p w:rsidR="00E12ADC" w:rsidRDefault="00E12ADC" w:rsidP="00E12ADC">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219. Busch D., Schelhaas H. The principles of European contract law (Part III) and Dutch law: a commentary volume II. The Hague, 2006.</w:t>
      </w:r>
    </w:p>
    <w:p w:rsidR="00E12ADC" w:rsidRDefault="00E12ADC" w:rsidP="00E12ADC">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220. Deacon J. Global securitisation and CDOs. Chichester, 2004.</w:t>
      </w:r>
    </w:p>
    <w:p w:rsidR="00E12ADC" w:rsidRDefault="00E12ADC" w:rsidP="00E12ADC">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221. Emerson R.W. Business Law. 5th Edition. New York, 2009.</w:t>
      </w:r>
    </w:p>
    <w:p w:rsidR="00E12ADC" w:rsidRDefault="00E12ADC" w:rsidP="00E12ADC">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222. European Contract Law: the Draft Common Frame of Reference. / Report with Evidence of European Union Committee of House of Lords. London, 2009.</w:t>
      </w:r>
    </w:p>
    <w:p w:rsidR="00E12ADC" w:rsidRDefault="00E12ADC" w:rsidP="00E12ADC">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223. Ferrari F. The Unification of International Commercial Law. BadenBaden, 1998.</w:t>
      </w:r>
    </w:p>
    <w:p w:rsidR="00E12ADC" w:rsidRDefault="00E12ADC" w:rsidP="00E12ADC">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224. Flessner A., Verhagen H. Assignment in European private international law: claims as property and the European Commission's "Rome I Proposal". 2006.</w:t>
      </w:r>
    </w:p>
    <w:p w:rsidR="00E12ADC" w:rsidRDefault="00E12ADC" w:rsidP="00E12ADC">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225. Furmston M., Cheshire G., Fifoot C. Cheshire, Fifoot &amp; Furmston's Law of contract. New York, 2007.</w:t>
      </w:r>
    </w:p>
    <w:p w:rsidR="00E12ADC" w:rsidRDefault="00E12ADC" w:rsidP="00E12ADC">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226. Ghestin J. La transmission des obligations en droit positif français. Paris, 1980.</w:t>
      </w:r>
    </w:p>
    <w:p w:rsidR="00E12ADC" w:rsidRDefault="00E12ADC" w:rsidP="00E12ADC">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227. Goode R. Commercial Law: Second Edition. London, 1999.</w:t>
      </w:r>
    </w:p>
    <w:p w:rsidR="00E12ADC" w:rsidRDefault="00E12ADC" w:rsidP="00E12ADC">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228. Goode R., Kronke H., McKendrick E., Wool J. Transnational Commercial Law: Text, Cases and Materials. Oxford, 2007.</w:t>
      </w:r>
    </w:p>
    <w:p w:rsidR="00E12ADC" w:rsidRDefault="00E12ADC" w:rsidP="00E12ADC">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229. Goode R. Official commentary on the Convention on International Interests in Mobile Equipment and the Protocol thereto on Matters Specific to Aircraft Equipment. Rome, 2002.</w:t>
      </w:r>
    </w:p>
    <w:p w:rsidR="00E12ADC" w:rsidRDefault="00E12ADC" w:rsidP="00E12ADC">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230. Guest A. Guest on the Law of Assignment. London, 2012.</w:t>
      </w:r>
    </w:p>
    <w:p w:rsidR="00E12ADC" w:rsidRDefault="00E12ADC" w:rsidP="00E12ADC">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231. Hondius E. Towards a European Civil Code: Third Fully Revised and Expanded Edition. 2004.</w:t>
      </w:r>
    </w:p>
    <w:p w:rsidR="00E12ADC" w:rsidRDefault="00E12ADC" w:rsidP="00E12ADC">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232. Ioannis G. An Introduction to International Factoring &amp; Project Finance. / MPRA Paper No. 854. 2002.</w:t>
      </w:r>
    </w:p>
    <w:p w:rsidR="00E12ADC" w:rsidRDefault="00E12ADC" w:rsidP="00E12ADC">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233. Kieninger E.M., Graziadei M. Security Rights in Movable Property in European Private Law. New York, 2004.</w:t>
      </w:r>
    </w:p>
    <w:p w:rsidR="00E12ADC" w:rsidRDefault="00E12ADC" w:rsidP="00E12ADC">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234. McCormack G. Secured Credit under English and American Law. Cambridge, 2004.</w:t>
      </w:r>
    </w:p>
    <w:p w:rsidR="00E12ADC" w:rsidRDefault="00E12ADC" w:rsidP="00E12ADC">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235. Monéger F. Droit international privé. Paris, 2001.</w:t>
      </w:r>
    </w:p>
    <w:p w:rsidR="00E12ADC" w:rsidRDefault="00E12ADC" w:rsidP="00E12ADC">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236. Pardoel D. Les conflits des lois en matière de cession de créance. Paris, 1997.</w:t>
      </w:r>
    </w:p>
    <w:p w:rsidR="00E12ADC" w:rsidRDefault="00E12ADC" w:rsidP="00E12ADC">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237. Restatement of the Law, Second. Contracts 2d: as adopted and promulgated by the American Law Institute. Washington, 1979.</w:t>
      </w:r>
    </w:p>
    <w:p w:rsidR="00E12ADC" w:rsidRDefault="00E12ADC" w:rsidP="00E12ADC">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238. Salinger F. Factoring: Law and Practice. London, 1995.</w:t>
      </w:r>
    </w:p>
    <w:p w:rsidR="00E12ADC" w:rsidRDefault="00E12ADC" w:rsidP="00E12ADC">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239. Sepinuck S. Practice under Article 9 of the UCC. Chicago, 2008.</w:t>
      </w:r>
    </w:p>
    <w:p w:rsidR="00E12ADC" w:rsidRDefault="00E12ADC" w:rsidP="00E12ADC">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240. Summers R., Hillman R. Contract and related obligation: theory, doctrine, and practice. St. Paul, 2006.</w:t>
      </w:r>
    </w:p>
    <w:p w:rsidR="00E12ADC" w:rsidRDefault="00E12ADC" w:rsidP="00E12ADC">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241. The Vienna Convention on the Assignment of Receivables in International Trade. / Report of the Committee of Foreign and Comparative Law of the Association of the Bar of the City of New York. 2001.</w:t>
      </w:r>
    </w:p>
    <w:p w:rsidR="00E12ADC" w:rsidRDefault="00E12ADC" w:rsidP="00E12ADC">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242. Tonnon. A. Washington Real Estate Law. 4th Edition. Bellevue, 2005.</w:t>
      </w:r>
    </w:p>
    <w:p w:rsidR="00E12ADC" w:rsidRDefault="00E12ADC" w:rsidP="00E12ADC">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243. Turley I. Principles of Commercial Law. Second Edition. London,2001.</w:t>
      </w:r>
    </w:p>
    <w:p w:rsidR="00E12ADC" w:rsidRDefault="00E12ADC" w:rsidP="00E12ADC">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244. Van Houtte H. The Law of International Trade. London, 2002.</w:t>
      </w:r>
    </w:p>
    <w:p w:rsidR="00E12ADC" w:rsidRDefault="00E12ADC" w:rsidP="00E12ADC">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245. Virgos M., Garcimartin F. The EU Insolvency Regulation: Law and Practice. The Hague, 2001.</w:t>
      </w:r>
    </w:p>
    <w:p w:rsidR="00E12ADC" w:rsidRDefault="00E12ADC" w:rsidP="00E12ADC">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246. Wood P. Comparative Law of Security Interests and Title Finance. 2nd Edition. London / Beccles, 2007.</w:t>
      </w:r>
    </w:p>
    <w:p w:rsidR="00E12ADC" w:rsidRDefault="00E12ADC" w:rsidP="00E12ADC">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247. Wood P. Conflict of Laws and International Finance. First Edition. London, 2007.</w:t>
      </w:r>
    </w:p>
    <w:p w:rsidR="00E12ADC" w:rsidRDefault="00E12ADC" w:rsidP="00E12ADC">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lastRenderedPageBreak/>
        <w:t>248. Научные статьи и публикации в сборниках</w:t>
      </w:r>
    </w:p>
    <w:p w:rsidR="00E12ADC" w:rsidRDefault="00E12ADC" w:rsidP="00E12ADC">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249. Alférez F. Assignment of Claims in the Rome I Regulation: Article 14. // Ferrari F., Leible S. (Eds.) Rome I Regulation. The Law Applicable to Contractual Obligations in Europe. Munich, 2009.</w:t>
      </w:r>
    </w:p>
    <w:p w:rsidR="00E12ADC" w:rsidRDefault="00E12ADC" w:rsidP="00E12ADC">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250. Asset-backed securities in Germany: the sale and securitisation of loans by German credit institutions. // Deutsche Bundesbank Monthly Report. 1997. July.</w:t>
      </w:r>
    </w:p>
    <w:p w:rsidR="00E12ADC" w:rsidRDefault="00E12ADC" w:rsidP="00E12ADC">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251. Bazinas S.V. Multi-Jurisdictional Receivables Financing: UNCITRAL's Impact on Securitzation and Cross-Border Perfection. // Duke Journal of Comparative &amp; International Law. 2002. Vol 12:365.</w:t>
      </w:r>
    </w:p>
    <w:p w:rsidR="00E12ADC" w:rsidRDefault="00E12ADC" w:rsidP="00E12ADC">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252. Crawford E. Applicable law of contract: some changes ahead. // Scots Law Times. 2010. № 21.</w:t>
      </w:r>
    </w:p>
    <w:p w:rsidR="00E12ADC" w:rsidRDefault="00E12ADC" w:rsidP="00E12ADC">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253. Davies I. The New Lex Mercatoria: International Interests in Mobile Equipment. // International and Comparative Law Quarterly. 2003. January, Vol. 52.</w:t>
      </w:r>
    </w:p>
    <w:p w:rsidR="00E12ADC" w:rsidRDefault="00E12ADC" w:rsidP="00E12ADC">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254. Deschamps M. The Priority Rules of the United Nations Receivables Conventions: A Comment on Bazinas. // Duke Journal of Comparative and International Law. 2002. Vol. 12:389.</w:t>
      </w:r>
    </w:p>
    <w:p w:rsidR="00E12ADC" w:rsidRDefault="00E12ADC" w:rsidP="00E12ADC">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255. Ferrari F. The UNCITRAL Draft Convention on Assignment in Receivables Financing: Critical Remarks on Some Specific Issues. // Basedow J.,</w:t>
      </w:r>
    </w:p>
    <w:p w:rsidR="00E12ADC" w:rsidRDefault="00E12ADC" w:rsidP="00E12ADC">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256. Siehr K. Private law in the international arena: from national conflict rules towards harmonization and unification. The Hague, 2000.</w:t>
      </w:r>
    </w:p>
    <w:p w:rsidR="00E12ADC" w:rsidRDefault="00E12ADC" w:rsidP="00E12ADC">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257. Friedman D.D. Private creation and enforcement of law a historical case. // Journal of Legal Studies. 1979. № 8.</w:t>
      </w:r>
    </w:p>
    <w:p w:rsidR="00E12ADC" w:rsidRPr="00E12ADC" w:rsidRDefault="00E12ADC" w:rsidP="00E12ADC">
      <w:pPr>
        <w:pStyle w:val="af5"/>
        <w:shd w:val="clear" w:color="auto" w:fill="F7F7F7"/>
        <w:spacing w:after="0" w:line="270" w:lineRule="atLeast"/>
        <w:jc w:val="both"/>
        <w:rPr>
          <w:rFonts w:ascii="Verdana" w:hAnsi="Verdana"/>
          <w:color w:val="000000"/>
          <w:sz w:val="18"/>
          <w:szCs w:val="18"/>
          <w:lang w:val="en-US"/>
        </w:rPr>
      </w:pPr>
      <w:r w:rsidRPr="00E12ADC">
        <w:rPr>
          <w:rFonts w:ascii="Verdana" w:hAnsi="Verdana"/>
          <w:color w:val="000000"/>
          <w:sz w:val="18"/>
          <w:szCs w:val="18"/>
          <w:lang w:val="en-US"/>
        </w:rPr>
        <w:t>258. Giuliano M., Lagarde P. Rapport concernant la Convention sur la loi applicable aux obligations contractuelles. // Journal officiel des Communautés européennes. C 282 du 31.10.1980.</w:t>
      </w:r>
    </w:p>
    <w:p w:rsidR="00E12ADC" w:rsidRPr="00E12ADC" w:rsidRDefault="00E12ADC" w:rsidP="00E12ADC">
      <w:pPr>
        <w:pStyle w:val="af5"/>
        <w:shd w:val="clear" w:color="auto" w:fill="F7F7F7"/>
        <w:spacing w:after="0" w:line="270" w:lineRule="atLeast"/>
        <w:jc w:val="both"/>
        <w:rPr>
          <w:rFonts w:ascii="Verdana" w:hAnsi="Verdana"/>
          <w:color w:val="000000"/>
          <w:sz w:val="18"/>
          <w:szCs w:val="18"/>
          <w:lang w:val="en-US"/>
        </w:rPr>
      </w:pPr>
      <w:r w:rsidRPr="00E12ADC">
        <w:rPr>
          <w:rFonts w:ascii="Verdana" w:hAnsi="Verdana"/>
          <w:color w:val="000000"/>
          <w:sz w:val="18"/>
          <w:szCs w:val="18"/>
          <w:lang w:val="en-US"/>
        </w:rPr>
        <w:t>259. Grell F., Demisch D., Kowalewski J. Recent Developments in Avoidance of Global Assignments. // Pratt's Journal of Bankruptcy Law. 2008. May / June.</w:t>
      </w:r>
    </w:p>
    <w:p w:rsidR="00E12ADC" w:rsidRPr="00E12ADC" w:rsidRDefault="00E12ADC" w:rsidP="00E12ADC">
      <w:pPr>
        <w:pStyle w:val="af5"/>
        <w:shd w:val="clear" w:color="auto" w:fill="F7F7F7"/>
        <w:spacing w:after="0" w:line="270" w:lineRule="atLeast"/>
        <w:jc w:val="both"/>
        <w:rPr>
          <w:rFonts w:ascii="Verdana" w:hAnsi="Verdana"/>
          <w:color w:val="000000"/>
          <w:sz w:val="18"/>
          <w:szCs w:val="18"/>
          <w:lang w:val="en-US"/>
        </w:rPr>
      </w:pPr>
      <w:r w:rsidRPr="00E12ADC">
        <w:rPr>
          <w:rFonts w:ascii="Verdana" w:hAnsi="Verdana"/>
          <w:color w:val="000000"/>
          <w:sz w:val="18"/>
          <w:szCs w:val="18"/>
          <w:lang w:val="en-US"/>
        </w:rPr>
        <w:t>260. Hartley T. Choice of Law Regarding the Voluntary Assignment of Contractual Obligations under the Rome I Regulation. // International and Comparative Law Quarterly. 2011. January, Vol. 6 Part 1.</w:t>
      </w:r>
    </w:p>
    <w:p w:rsidR="00E12ADC" w:rsidRPr="00E12ADC" w:rsidRDefault="00E12ADC" w:rsidP="00E12ADC">
      <w:pPr>
        <w:pStyle w:val="af5"/>
        <w:shd w:val="clear" w:color="auto" w:fill="F7F7F7"/>
        <w:spacing w:after="0" w:line="270" w:lineRule="atLeast"/>
        <w:jc w:val="both"/>
        <w:rPr>
          <w:rFonts w:ascii="Verdana" w:hAnsi="Verdana"/>
          <w:color w:val="000000"/>
          <w:sz w:val="18"/>
          <w:szCs w:val="18"/>
          <w:lang w:val="en-US"/>
        </w:rPr>
      </w:pPr>
      <w:r w:rsidRPr="00E12ADC">
        <w:rPr>
          <w:rFonts w:ascii="Verdana" w:hAnsi="Verdana"/>
          <w:color w:val="000000"/>
          <w:sz w:val="18"/>
          <w:szCs w:val="18"/>
          <w:lang w:val="en-US"/>
        </w:rPr>
        <w:t>261. Kieninger E.-M., Sigman H. The Rome-I Proposed regulation and the Assignment of Receivables. // The European Legal Forum. 2006. №1.</w:t>
      </w:r>
    </w:p>
    <w:p w:rsidR="00E12ADC" w:rsidRPr="00E12ADC" w:rsidRDefault="00E12ADC" w:rsidP="00E12ADC">
      <w:pPr>
        <w:pStyle w:val="af5"/>
        <w:shd w:val="clear" w:color="auto" w:fill="F7F7F7"/>
        <w:spacing w:after="0" w:line="270" w:lineRule="atLeast"/>
        <w:jc w:val="both"/>
        <w:rPr>
          <w:rFonts w:ascii="Verdana" w:hAnsi="Verdana"/>
          <w:color w:val="000000"/>
          <w:sz w:val="18"/>
          <w:szCs w:val="18"/>
          <w:lang w:val="en-US"/>
        </w:rPr>
      </w:pPr>
      <w:r w:rsidRPr="00E12ADC">
        <w:rPr>
          <w:rFonts w:ascii="Verdana" w:hAnsi="Verdana"/>
          <w:color w:val="000000"/>
          <w:sz w:val="18"/>
          <w:szCs w:val="18"/>
          <w:lang w:val="en-US"/>
        </w:rPr>
        <w:t>262. Kiesselbach P. The assignment of debts: which law applies to the question who has the better proprietary right to an assigned debt? // Butterworths Journal of International Banking &amp; Financial Law. 2011. Vol. 26(9).</w:t>
      </w:r>
    </w:p>
    <w:p w:rsidR="00E12ADC" w:rsidRPr="00E12ADC" w:rsidRDefault="00E12ADC" w:rsidP="00E12ADC">
      <w:pPr>
        <w:pStyle w:val="af5"/>
        <w:shd w:val="clear" w:color="auto" w:fill="F7F7F7"/>
        <w:spacing w:after="0" w:line="270" w:lineRule="atLeast"/>
        <w:jc w:val="both"/>
        <w:rPr>
          <w:rFonts w:ascii="Verdana" w:hAnsi="Verdana"/>
          <w:color w:val="000000"/>
          <w:sz w:val="18"/>
          <w:szCs w:val="18"/>
          <w:lang w:val="en-US"/>
        </w:rPr>
      </w:pPr>
      <w:r w:rsidRPr="00E12ADC">
        <w:rPr>
          <w:rFonts w:ascii="Verdana" w:hAnsi="Verdana"/>
          <w:color w:val="000000"/>
          <w:sz w:val="18"/>
          <w:szCs w:val="18"/>
          <w:lang w:val="en-US"/>
        </w:rPr>
        <w:t>263. Kitizawa A. Law Applicable to the Assignment of Receivables in Japan. // Basedow J., Baum H., Nishitani Y. Japanese and European Private International Law in Comparative Perspective. Tübingen, 2008.</w:t>
      </w:r>
    </w:p>
    <w:p w:rsidR="00E12ADC" w:rsidRPr="00E12ADC" w:rsidRDefault="00E12ADC" w:rsidP="00E12ADC">
      <w:pPr>
        <w:pStyle w:val="af5"/>
        <w:shd w:val="clear" w:color="auto" w:fill="F7F7F7"/>
        <w:spacing w:after="0" w:line="270" w:lineRule="atLeast"/>
        <w:jc w:val="both"/>
        <w:rPr>
          <w:rFonts w:ascii="Verdana" w:hAnsi="Verdana"/>
          <w:color w:val="000000"/>
          <w:sz w:val="18"/>
          <w:szCs w:val="18"/>
          <w:lang w:val="en-US"/>
        </w:rPr>
      </w:pPr>
      <w:r w:rsidRPr="00E12ADC">
        <w:rPr>
          <w:rFonts w:ascii="Verdana" w:hAnsi="Verdana"/>
          <w:color w:val="000000"/>
          <w:sz w:val="18"/>
          <w:szCs w:val="18"/>
          <w:lang w:val="en-US"/>
        </w:rPr>
        <w:t>264. Kronke H. The UN Sales Convention, the UNIDROIT Contract Principles and the Way Beyond. // Journal of Law and Commerce. Vol. 25:451. 2005-06.</w:t>
      </w:r>
    </w:p>
    <w:p w:rsidR="00E12ADC" w:rsidRPr="00E12ADC" w:rsidRDefault="00E12ADC" w:rsidP="00E12ADC">
      <w:pPr>
        <w:pStyle w:val="af5"/>
        <w:shd w:val="clear" w:color="auto" w:fill="F7F7F7"/>
        <w:spacing w:after="0" w:line="270" w:lineRule="atLeast"/>
        <w:jc w:val="both"/>
        <w:rPr>
          <w:rFonts w:ascii="Verdana" w:hAnsi="Verdana"/>
          <w:color w:val="000000"/>
          <w:sz w:val="18"/>
          <w:szCs w:val="18"/>
          <w:lang w:val="en-US"/>
        </w:rPr>
      </w:pPr>
      <w:r w:rsidRPr="00E12ADC">
        <w:rPr>
          <w:rFonts w:ascii="Verdana" w:hAnsi="Verdana"/>
          <w:color w:val="000000"/>
          <w:sz w:val="18"/>
          <w:szCs w:val="18"/>
          <w:lang w:val="en-US"/>
        </w:rPr>
        <w:t>265. Markell B. UNCITRAL's Receivables Convention: the First Step, but not the Last. // Duke Journal of Comparative and International Law. 2002. No. 12:401.</w:t>
      </w:r>
    </w:p>
    <w:p w:rsidR="00E12ADC" w:rsidRPr="00E12ADC" w:rsidRDefault="00E12ADC" w:rsidP="00E12ADC">
      <w:pPr>
        <w:pStyle w:val="af5"/>
        <w:shd w:val="clear" w:color="auto" w:fill="F7F7F7"/>
        <w:spacing w:after="0" w:line="270" w:lineRule="atLeast"/>
        <w:jc w:val="both"/>
        <w:rPr>
          <w:rFonts w:ascii="Verdana" w:hAnsi="Verdana"/>
          <w:color w:val="000000"/>
          <w:sz w:val="18"/>
          <w:szCs w:val="18"/>
          <w:lang w:val="en-US"/>
        </w:rPr>
      </w:pPr>
      <w:r w:rsidRPr="00E12ADC">
        <w:rPr>
          <w:rFonts w:ascii="Verdana" w:hAnsi="Verdana"/>
          <w:color w:val="000000"/>
          <w:sz w:val="18"/>
          <w:szCs w:val="18"/>
          <w:lang w:val="en-US"/>
        </w:rPr>
        <w:t>266. Mead J. Assignment of claim. // Clinical Risk. 2012. Vol. 18(1).</w:t>
      </w:r>
    </w:p>
    <w:p w:rsidR="00E12ADC" w:rsidRPr="00E12ADC" w:rsidRDefault="00E12ADC" w:rsidP="00E12ADC">
      <w:pPr>
        <w:pStyle w:val="af5"/>
        <w:shd w:val="clear" w:color="auto" w:fill="F7F7F7"/>
        <w:spacing w:after="0" w:line="270" w:lineRule="atLeast"/>
        <w:jc w:val="both"/>
        <w:rPr>
          <w:rFonts w:ascii="Verdana" w:hAnsi="Verdana"/>
          <w:color w:val="000000"/>
          <w:sz w:val="18"/>
          <w:szCs w:val="18"/>
          <w:lang w:val="en-US"/>
        </w:rPr>
      </w:pPr>
      <w:r w:rsidRPr="00E12ADC">
        <w:rPr>
          <w:rFonts w:ascii="Verdana" w:hAnsi="Verdana"/>
          <w:color w:val="000000"/>
          <w:sz w:val="18"/>
          <w:szCs w:val="18"/>
          <w:lang w:val="en-US"/>
        </w:rPr>
        <w:t>267. Mollmann A. Security assignment of debts and the conflict of laws. // Lloyd's Maritime and Commercial Law Quarterly. 2011. Vol. 2 (May).</w:t>
      </w:r>
    </w:p>
    <w:p w:rsidR="00E12ADC" w:rsidRPr="00E12ADC" w:rsidRDefault="00E12ADC" w:rsidP="00E12ADC">
      <w:pPr>
        <w:pStyle w:val="af5"/>
        <w:shd w:val="clear" w:color="auto" w:fill="F7F7F7"/>
        <w:spacing w:after="0" w:line="270" w:lineRule="atLeast"/>
        <w:jc w:val="both"/>
        <w:rPr>
          <w:rFonts w:ascii="Verdana" w:hAnsi="Verdana"/>
          <w:color w:val="000000"/>
          <w:sz w:val="18"/>
          <w:szCs w:val="18"/>
          <w:lang w:val="en-US"/>
        </w:rPr>
      </w:pPr>
      <w:r w:rsidRPr="00E12ADC">
        <w:rPr>
          <w:rFonts w:ascii="Verdana" w:hAnsi="Verdana"/>
          <w:color w:val="000000"/>
          <w:sz w:val="18"/>
          <w:szCs w:val="18"/>
          <w:lang w:val="en-US"/>
        </w:rPr>
        <w:t>268. Okuda Y. Reform of Japan's Private International Law: Act on the General Rules of the Application of Laws. // Yearbook of Private International Law. 2006. Vol. 8.</w:t>
      </w:r>
    </w:p>
    <w:p w:rsidR="00E12ADC" w:rsidRPr="00E12ADC" w:rsidRDefault="00E12ADC" w:rsidP="00E12ADC">
      <w:pPr>
        <w:pStyle w:val="af5"/>
        <w:shd w:val="clear" w:color="auto" w:fill="F7F7F7"/>
        <w:spacing w:after="0" w:line="270" w:lineRule="atLeast"/>
        <w:jc w:val="both"/>
        <w:rPr>
          <w:rFonts w:ascii="Verdana" w:hAnsi="Verdana"/>
          <w:color w:val="000000"/>
          <w:sz w:val="18"/>
          <w:szCs w:val="18"/>
          <w:lang w:val="en-US"/>
        </w:rPr>
      </w:pPr>
      <w:r w:rsidRPr="00E12ADC">
        <w:rPr>
          <w:rFonts w:ascii="Verdana" w:hAnsi="Verdana"/>
          <w:color w:val="000000"/>
          <w:sz w:val="18"/>
          <w:szCs w:val="18"/>
          <w:lang w:val="en-US"/>
        </w:rPr>
        <w:t>269. Pawlowic D. Letters of Credit: a Framework for Analysis of Transfer, Assignment, Negotiation and Transfer by Operation of Law. // The Wayne Law Review. Vol. 39. 1992.</w:t>
      </w:r>
    </w:p>
    <w:p w:rsidR="00E12ADC" w:rsidRPr="00E12ADC" w:rsidRDefault="00E12ADC" w:rsidP="00E12ADC">
      <w:pPr>
        <w:pStyle w:val="af5"/>
        <w:shd w:val="clear" w:color="auto" w:fill="F7F7F7"/>
        <w:spacing w:after="0" w:line="270" w:lineRule="atLeast"/>
        <w:jc w:val="both"/>
        <w:rPr>
          <w:rFonts w:ascii="Verdana" w:hAnsi="Verdana"/>
          <w:color w:val="000000"/>
          <w:sz w:val="18"/>
          <w:szCs w:val="18"/>
          <w:lang w:val="en-US"/>
        </w:rPr>
      </w:pPr>
      <w:r w:rsidRPr="00E12ADC">
        <w:rPr>
          <w:rFonts w:ascii="Verdana" w:hAnsi="Verdana"/>
          <w:color w:val="000000"/>
          <w:sz w:val="18"/>
          <w:szCs w:val="18"/>
          <w:lang w:val="en-US"/>
        </w:rPr>
        <w:t>270. Perkins J. A Question of Priorities: Choice of Law and Proprietary Aspects of the Assignment of Debts. // Law and Financial Markets Review. 2008, Vol. 2, № 3.</w:t>
      </w:r>
    </w:p>
    <w:p w:rsidR="00E12ADC" w:rsidRPr="00E12ADC" w:rsidRDefault="00E12ADC" w:rsidP="00E12ADC">
      <w:pPr>
        <w:pStyle w:val="af5"/>
        <w:shd w:val="clear" w:color="auto" w:fill="F7F7F7"/>
        <w:spacing w:after="0" w:line="270" w:lineRule="atLeast"/>
        <w:jc w:val="both"/>
        <w:rPr>
          <w:rFonts w:ascii="Verdana" w:hAnsi="Verdana"/>
          <w:color w:val="000000"/>
          <w:sz w:val="18"/>
          <w:szCs w:val="18"/>
          <w:lang w:val="en-US"/>
        </w:rPr>
      </w:pPr>
      <w:r w:rsidRPr="00E12ADC">
        <w:rPr>
          <w:rFonts w:ascii="Verdana" w:hAnsi="Verdana"/>
          <w:color w:val="000000"/>
          <w:sz w:val="18"/>
          <w:szCs w:val="18"/>
          <w:lang w:val="en-US"/>
        </w:rPr>
        <w:t>271. Rasche G. Prohibitions on assignment, a European civil code andbusiness financing // The European Legal Forum. 2002. No. 3.</w:t>
      </w:r>
    </w:p>
    <w:p w:rsidR="00E12ADC" w:rsidRPr="00E12ADC" w:rsidRDefault="00E12ADC" w:rsidP="00E12ADC">
      <w:pPr>
        <w:pStyle w:val="af5"/>
        <w:shd w:val="clear" w:color="auto" w:fill="F7F7F7"/>
        <w:spacing w:after="0" w:line="270" w:lineRule="atLeast"/>
        <w:jc w:val="both"/>
        <w:rPr>
          <w:rFonts w:ascii="Verdana" w:hAnsi="Verdana"/>
          <w:color w:val="000000"/>
          <w:sz w:val="18"/>
          <w:szCs w:val="18"/>
          <w:lang w:val="en-US"/>
        </w:rPr>
      </w:pPr>
      <w:r w:rsidRPr="00E12ADC">
        <w:rPr>
          <w:rFonts w:ascii="Verdana" w:hAnsi="Verdana"/>
          <w:color w:val="000000"/>
          <w:sz w:val="18"/>
          <w:szCs w:val="18"/>
          <w:lang w:val="en-US"/>
        </w:rPr>
        <w:t>272. Schwarcz S. Towards a Centralized Perfection System for Cross-Border Receivables Financing. // The University of Pennsylvania Journal of International Law. 1999. Vol. 20:3.</w:t>
      </w:r>
    </w:p>
    <w:p w:rsidR="00E12ADC" w:rsidRPr="00E12ADC" w:rsidRDefault="00E12ADC" w:rsidP="00E12ADC">
      <w:pPr>
        <w:pStyle w:val="af5"/>
        <w:shd w:val="clear" w:color="auto" w:fill="F7F7F7"/>
        <w:spacing w:after="0" w:line="270" w:lineRule="atLeast"/>
        <w:jc w:val="both"/>
        <w:rPr>
          <w:rFonts w:ascii="Verdana" w:hAnsi="Verdana"/>
          <w:color w:val="000000"/>
          <w:sz w:val="18"/>
          <w:szCs w:val="18"/>
          <w:lang w:val="en-US"/>
        </w:rPr>
      </w:pPr>
      <w:r w:rsidRPr="00E12ADC">
        <w:rPr>
          <w:rFonts w:ascii="Verdana" w:hAnsi="Verdana"/>
          <w:color w:val="000000"/>
          <w:sz w:val="18"/>
          <w:szCs w:val="18"/>
          <w:lang w:val="en-US"/>
        </w:rPr>
        <w:t>273. Security Interests in Accounts Receivable and Inventory in Common Law and Civil Law Jurisdictions. // McGuire Woods Banking and Financial Institutions Group Newsletter. February 2002, Vol. 3.</w:t>
      </w:r>
    </w:p>
    <w:p w:rsidR="00E12ADC" w:rsidRPr="00E12ADC" w:rsidRDefault="00E12ADC" w:rsidP="00E12ADC">
      <w:pPr>
        <w:pStyle w:val="af5"/>
        <w:shd w:val="clear" w:color="auto" w:fill="F7F7F7"/>
        <w:spacing w:after="0" w:line="270" w:lineRule="atLeast"/>
        <w:jc w:val="both"/>
        <w:rPr>
          <w:rFonts w:ascii="Verdana" w:hAnsi="Verdana"/>
          <w:color w:val="000000"/>
          <w:sz w:val="18"/>
          <w:szCs w:val="18"/>
          <w:lang w:val="en-US"/>
        </w:rPr>
      </w:pPr>
      <w:r w:rsidRPr="00E12ADC">
        <w:rPr>
          <w:rFonts w:ascii="Verdana" w:hAnsi="Verdana"/>
          <w:color w:val="000000"/>
          <w:sz w:val="18"/>
          <w:szCs w:val="18"/>
          <w:lang w:val="en-US"/>
        </w:rPr>
        <w:lastRenderedPageBreak/>
        <w:t>274. Sigman H., Smith E. Towards Facilitating Cross-Border Secured Financing and Securitization: An Analysis of the United Nations Convention on the Assignment of Receivables in International Trade. // Business Lawyer. 2002. Vol. 57.</w:t>
      </w:r>
    </w:p>
    <w:p w:rsidR="00E12ADC" w:rsidRPr="00E12ADC" w:rsidRDefault="00E12ADC" w:rsidP="00E12ADC">
      <w:pPr>
        <w:pStyle w:val="af5"/>
        <w:shd w:val="clear" w:color="auto" w:fill="F7F7F7"/>
        <w:spacing w:after="0" w:line="270" w:lineRule="atLeast"/>
        <w:jc w:val="both"/>
        <w:rPr>
          <w:rFonts w:ascii="Verdana" w:hAnsi="Verdana"/>
          <w:color w:val="000000"/>
          <w:sz w:val="18"/>
          <w:szCs w:val="18"/>
          <w:lang w:val="en-US"/>
        </w:rPr>
      </w:pPr>
      <w:r w:rsidRPr="00E12ADC">
        <w:rPr>
          <w:rFonts w:ascii="Verdana" w:hAnsi="Verdana"/>
          <w:color w:val="000000"/>
          <w:sz w:val="18"/>
          <w:szCs w:val="18"/>
          <w:lang w:val="en-US"/>
        </w:rPr>
        <w:t>275. Sinay-Cytermann A. Les conflits des lois concernant l'opposabilité des transferts des créance. // Revue critique du droit international privé. 1992. № 81.</w:t>
      </w:r>
    </w:p>
    <w:p w:rsidR="00E12ADC" w:rsidRPr="00E12ADC" w:rsidRDefault="00E12ADC" w:rsidP="00E12ADC">
      <w:pPr>
        <w:pStyle w:val="af5"/>
        <w:shd w:val="clear" w:color="auto" w:fill="F7F7F7"/>
        <w:spacing w:after="0" w:line="270" w:lineRule="atLeast"/>
        <w:jc w:val="both"/>
        <w:rPr>
          <w:rFonts w:ascii="Verdana" w:hAnsi="Verdana"/>
          <w:color w:val="000000"/>
          <w:sz w:val="18"/>
          <w:szCs w:val="18"/>
          <w:lang w:val="en-US"/>
        </w:rPr>
      </w:pPr>
      <w:r w:rsidRPr="00E12ADC">
        <w:rPr>
          <w:rFonts w:ascii="Verdana" w:hAnsi="Verdana"/>
          <w:color w:val="000000"/>
          <w:sz w:val="18"/>
          <w:szCs w:val="18"/>
          <w:lang w:val="en-US"/>
        </w:rPr>
        <w:t>276. Smith E. The Draft UNCITRAL Convention on Assignment in Receivables Financing: a Brief Overview. // The University of Pennsylvania Journal of International Law. 1999. Vol. 20:3.</w:t>
      </w:r>
    </w:p>
    <w:p w:rsidR="00E12ADC" w:rsidRPr="00E12ADC" w:rsidRDefault="00E12ADC" w:rsidP="00E12ADC">
      <w:pPr>
        <w:pStyle w:val="af5"/>
        <w:shd w:val="clear" w:color="auto" w:fill="F7F7F7"/>
        <w:spacing w:after="0" w:line="270" w:lineRule="atLeast"/>
        <w:jc w:val="both"/>
        <w:rPr>
          <w:rFonts w:ascii="Verdana" w:hAnsi="Verdana"/>
          <w:color w:val="000000"/>
          <w:sz w:val="18"/>
          <w:szCs w:val="18"/>
          <w:lang w:val="en-US"/>
        </w:rPr>
      </w:pPr>
      <w:r w:rsidRPr="00E12ADC">
        <w:rPr>
          <w:rFonts w:ascii="Verdana" w:hAnsi="Verdana"/>
          <w:color w:val="000000"/>
          <w:sz w:val="18"/>
          <w:szCs w:val="18"/>
          <w:lang w:val="en-US"/>
        </w:rPr>
        <w:t>277. Smith M. Evading non-assignment provisions: some thoughts arising out of Empresas Cablevision v JP Morgan Chase Bank. // Butterworths Journal of International Banking &amp; Financial Law. 2011. Vol. 26(5).</w:t>
      </w:r>
    </w:p>
    <w:p w:rsidR="00E12ADC" w:rsidRPr="00E12ADC" w:rsidRDefault="00E12ADC" w:rsidP="00E12ADC">
      <w:pPr>
        <w:pStyle w:val="af5"/>
        <w:shd w:val="clear" w:color="auto" w:fill="F7F7F7"/>
        <w:spacing w:after="0" w:line="270" w:lineRule="atLeast"/>
        <w:jc w:val="both"/>
        <w:rPr>
          <w:rFonts w:ascii="Verdana" w:hAnsi="Verdana"/>
          <w:color w:val="000000"/>
          <w:sz w:val="18"/>
          <w:szCs w:val="18"/>
          <w:lang w:val="en-US"/>
        </w:rPr>
      </w:pPr>
      <w:r w:rsidRPr="00E12ADC">
        <w:rPr>
          <w:rFonts w:ascii="Verdana" w:hAnsi="Verdana"/>
          <w:color w:val="000000"/>
          <w:sz w:val="18"/>
          <w:szCs w:val="18"/>
          <w:lang w:val="en-US"/>
        </w:rPr>
        <w:t>278. Smits J. A European Private Law as a Mixed Legal System. // Maastricht Journal of European and Comparative Law. 1998. № 5.</w:t>
      </w:r>
    </w:p>
    <w:p w:rsidR="00E12ADC" w:rsidRPr="00E12ADC" w:rsidRDefault="00E12ADC" w:rsidP="00E12ADC">
      <w:pPr>
        <w:pStyle w:val="af5"/>
        <w:shd w:val="clear" w:color="auto" w:fill="F7F7F7"/>
        <w:spacing w:after="0" w:line="270" w:lineRule="atLeast"/>
        <w:jc w:val="both"/>
        <w:rPr>
          <w:rFonts w:ascii="Verdana" w:hAnsi="Verdana"/>
          <w:color w:val="000000"/>
          <w:sz w:val="18"/>
          <w:szCs w:val="18"/>
          <w:lang w:val="en-US"/>
        </w:rPr>
      </w:pPr>
      <w:r w:rsidRPr="00E12ADC">
        <w:rPr>
          <w:rFonts w:ascii="Verdana" w:hAnsi="Verdana"/>
          <w:color w:val="000000"/>
          <w:sz w:val="18"/>
          <w:szCs w:val="18"/>
          <w:lang w:val="en-US"/>
        </w:rPr>
        <w:t>279. Stopp A. Asset-Backed Financing in Germany: Legal Concepts Affecting the Securitization of German Receivables. // The Financier. December 1997. No. 5, Vol. 4.</w:t>
      </w:r>
    </w:p>
    <w:p w:rsidR="00E12ADC" w:rsidRPr="00E12ADC" w:rsidRDefault="00E12ADC" w:rsidP="00E12ADC">
      <w:pPr>
        <w:pStyle w:val="af5"/>
        <w:shd w:val="clear" w:color="auto" w:fill="F7F7F7"/>
        <w:spacing w:after="0" w:line="270" w:lineRule="atLeast"/>
        <w:jc w:val="both"/>
        <w:rPr>
          <w:rFonts w:ascii="Verdana" w:hAnsi="Verdana"/>
          <w:color w:val="000000"/>
          <w:sz w:val="18"/>
          <w:szCs w:val="18"/>
          <w:lang w:val="en-US"/>
        </w:rPr>
      </w:pPr>
      <w:r w:rsidRPr="00E12ADC">
        <w:rPr>
          <w:rFonts w:ascii="Verdana" w:hAnsi="Verdana"/>
          <w:color w:val="000000"/>
          <w:sz w:val="18"/>
          <w:szCs w:val="18"/>
          <w:lang w:val="en-US"/>
        </w:rPr>
        <w:t>280. Suk K.H. The New Conflict of Laws Act of the Republic of Korea. // Yearbook of Private International Law. 2003, Vol. 5.</w:t>
      </w:r>
    </w:p>
    <w:p w:rsidR="00E12ADC" w:rsidRPr="00E12ADC" w:rsidRDefault="00E12ADC" w:rsidP="00E12ADC">
      <w:pPr>
        <w:pStyle w:val="af5"/>
        <w:shd w:val="clear" w:color="auto" w:fill="F7F7F7"/>
        <w:spacing w:after="0" w:line="270" w:lineRule="atLeast"/>
        <w:jc w:val="both"/>
        <w:rPr>
          <w:rFonts w:ascii="Verdana" w:hAnsi="Verdana"/>
          <w:color w:val="000000"/>
          <w:sz w:val="18"/>
          <w:szCs w:val="18"/>
          <w:lang w:val="en-US"/>
        </w:rPr>
      </w:pPr>
      <w:r w:rsidRPr="00E12ADC">
        <w:rPr>
          <w:rFonts w:ascii="Verdana" w:hAnsi="Verdana"/>
          <w:color w:val="000000"/>
          <w:sz w:val="18"/>
          <w:szCs w:val="18"/>
          <w:lang w:val="en-US"/>
        </w:rPr>
        <w:t>281. Verhagen R. A New Conflict Rule for Securitization and other Cross-Border Assignments. A Potential Threat from Europe. // Institute for Law and Finance. Working paper series no. 45, 04/2006.</w:t>
      </w:r>
    </w:p>
    <w:p w:rsidR="00E12ADC" w:rsidRPr="00E12ADC" w:rsidRDefault="00E12ADC" w:rsidP="00E12ADC">
      <w:pPr>
        <w:pStyle w:val="af5"/>
        <w:shd w:val="clear" w:color="auto" w:fill="F7F7F7"/>
        <w:spacing w:after="0" w:line="270" w:lineRule="atLeast"/>
        <w:jc w:val="both"/>
        <w:rPr>
          <w:rFonts w:ascii="Verdana" w:hAnsi="Verdana"/>
          <w:color w:val="000000"/>
          <w:sz w:val="18"/>
          <w:szCs w:val="18"/>
          <w:lang w:val="en-US"/>
        </w:rPr>
      </w:pPr>
      <w:r w:rsidRPr="00E12ADC">
        <w:rPr>
          <w:rFonts w:ascii="Verdana" w:hAnsi="Verdana"/>
          <w:color w:val="000000"/>
          <w:sz w:val="18"/>
          <w:szCs w:val="18"/>
          <w:lang w:val="en-US"/>
        </w:rPr>
        <w:t>282. Weber L., Espinola S. The development of a new Convention relating to international interests in mobile equipment, in particular aircraft equipment: a joint ICAO-UNIDROIT project. // Uniform Law Review. 1999. IV.</w:t>
      </w:r>
    </w:p>
    <w:p w:rsidR="00E12ADC" w:rsidRPr="00E12ADC" w:rsidRDefault="00E12ADC" w:rsidP="00E12ADC">
      <w:pPr>
        <w:pStyle w:val="af5"/>
        <w:shd w:val="clear" w:color="auto" w:fill="F7F7F7"/>
        <w:spacing w:after="0" w:line="270" w:lineRule="atLeast"/>
        <w:jc w:val="both"/>
        <w:rPr>
          <w:rFonts w:ascii="Verdana" w:hAnsi="Verdana"/>
          <w:color w:val="000000"/>
          <w:sz w:val="18"/>
          <w:szCs w:val="18"/>
          <w:lang w:val="en-US"/>
        </w:rPr>
      </w:pPr>
      <w:r w:rsidRPr="00E12ADC">
        <w:rPr>
          <w:rFonts w:ascii="Verdana" w:hAnsi="Verdana"/>
          <w:color w:val="000000"/>
          <w:sz w:val="18"/>
          <w:szCs w:val="18"/>
          <w:lang w:val="en-US"/>
        </w:rPr>
        <w:t>283. Wolff L.-C. Assignment Agreements under English Law: Lost between Contract and Property Law? // The Journal of Business Law. 2005. July.</w:t>
      </w:r>
    </w:p>
    <w:p w:rsidR="00E12ADC" w:rsidRDefault="00E12ADC" w:rsidP="00E12ADC">
      <w:pPr>
        <w:pStyle w:val="af5"/>
        <w:shd w:val="clear" w:color="auto" w:fill="F7F7F7"/>
        <w:spacing w:after="0" w:line="270" w:lineRule="atLeast"/>
        <w:jc w:val="both"/>
        <w:rPr>
          <w:rFonts w:ascii="Verdana" w:hAnsi="Verdana"/>
          <w:color w:val="000000"/>
          <w:sz w:val="18"/>
          <w:szCs w:val="18"/>
        </w:rPr>
      </w:pPr>
      <w:r w:rsidRPr="00E12ADC">
        <w:rPr>
          <w:rFonts w:ascii="Verdana" w:hAnsi="Verdana"/>
          <w:color w:val="000000"/>
          <w:sz w:val="18"/>
          <w:szCs w:val="18"/>
          <w:lang w:val="en-US"/>
        </w:rPr>
        <w:t xml:space="preserve">284. Zeller B. The UNIDROIT Principles of Contract Law; Is There Room for Their Inclusion into Domestic Contracts? // Journal of Law and Commerce. </w:t>
      </w:r>
      <w:r>
        <w:rPr>
          <w:rFonts w:ascii="Verdana" w:hAnsi="Verdana"/>
          <w:color w:val="000000"/>
          <w:sz w:val="18"/>
          <w:szCs w:val="18"/>
        </w:rPr>
        <w:t>2006-07. Vol. 25:115.</w:t>
      </w:r>
    </w:p>
    <w:p w:rsidR="00E12ADC" w:rsidRPr="00804CAB" w:rsidRDefault="00E12ADC" w:rsidP="00E12ADC">
      <w:pPr>
        <w:pStyle w:val="af4"/>
        <w:rPr>
          <w:rStyle w:val="af3"/>
          <w:color w:val="FF0000"/>
        </w:rPr>
      </w:pPr>
      <w:r>
        <w:rPr>
          <w:rFonts w:ascii="Verdana" w:hAnsi="Verdana"/>
          <w:color w:val="000000"/>
          <w:sz w:val="18"/>
          <w:szCs w:val="18"/>
        </w:rPr>
        <w:br/>
      </w:r>
      <w:bookmarkStart w:id="1" w:name="_GoBack"/>
      <w:bookmarkEnd w:id="1"/>
    </w:p>
    <w:p w:rsidR="00804CAB" w:rsidRPr="00160786" w:rsidRDefault="00804CAB" w:rsidP="00E57BE5">
      <w:pPr>
        <w:pStyle w:val="af4"/>
      </w:pPr>
      <w:r w:rsidRPr="00804CAB">
        <w:rPr>
          <w:rStyle w:val="af3"/>
          <w:color w:val="FF0000"/>
        </w:rPr>
        <w:t xml:space="preserve">Для заказа доставки данной работы воспользуйтесь поиском на сайте по ссылке:  </w:t>
      </w:r>
      <w:hyperlink r:id="rId8" w:history="1">
        <w:r>
          <w:rPr>
            <w:rStyle w:val="af3"/>
            <w:color w:val="0070C0"/>
          </w:rPr>
          <w:t>http</w:t>
        </w:r>
        <w:r w:rsidRPr="00804CAB">
          <w:rPr>
            <w:rStyle w:val="af3"/>
            <w:color w:val="0070C0"/>
          </w:rPr>
          <w:t>://</w:t>
        </w:r>
        <w:r>
          <w:rPr>
            <w:rStyle w:val="af3"/>
            <w:color w:val="0070C0"/>
          </w:rPr>
          <w:t>www</w:t>
        </w:r>
        <w:r w:rsidRPr="00804CAB">
          <w:rPr>
            <w:rStyle w:val="af3"/>
            <w:color w:val="0070C0"/>
          </w:rPr>
          <w:t>.</w:t>
        </w:r>
        <w:r>
          <w:rPr>
            <w:rStyle w:val="af3"/>
            <w:color w:val="0070C0"/>
          </w:rPr>
          <w:t>mydisser</w:t>
        </w:r>
        <w:r w:rsidRPr="00804CAB">
          <w:rPr>
            <w:rStyle w:val="af3"/>
            <w:color w:val="0070C0"/>
          </w:rPr>
          <w:t>.</w:t>
        </w:r>
        <w:r>
          <w:rPr>
            <w:rStyle w:val="af3"/>
            <w:color w:val="0070C0"/>
          </w:rPr>
          <w:t>com</w:t>
        </w:r>
        <w:r w:rsidRPr="00804CAB">
          <w:rPr>
            <w:rStyle w:val="af3"/>
            <w:color w:val="0070C0"/>
          </w:rPr>
          <w:t>/</w:t>
        </w:r>
        <w:r>
          <w:rPr>
            <w:rStyle w:val="af3"/>
            <w:color w:val="0070C0"/>
          </w:rPr>
          <w:t>search</w:t>
        </w:r>
        <w:r w:rsidRPr="00804CAB">
          <w:rPr>
            <w:rStyle w:val="af3"/>
            <w:color w:val="0070C0"/>
          </w:rPr>
          <w:t>.</w:t>
        </w:r>
        <w:r>
          <w:rPr>
            <w:rStyle w:val="af3"/>
            <w:color w:val="0070C0"/>
          </w:rPr>
          <w:t>html</w:t>
        </w:r>
      </w:hyperlink>
    </w:p>
    <w:p w:rsidR="000F4B2E" w:rsidRPr="004C075C" w:rsidRDefault="000F4B2E" w:rsidP="004C075C">
      <w:pPr>
        <w:pStyle w:val="75"/>
        <w:keepNext w:val="0"/>
        <w:autoSpaceDE/>
        <w:autoSpaceDN/>
        <w:rPr>
          <w:lang w:val="ru-RU"/>
        </w:rPr>
      </w:pPr>
    </w:p>
    <w:sectPr w:rsidR="000F4B2E" w:rsidRPr="004C075C">
      <w:headerReference w:type="even" r:id="rId9"/>
      <w:headerReference w:type="default" r:id="rId10"/>
      <w:footerReference w:type="even" r:id="rId11"/>
      <w:footerReference w:type="defaul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4313" w:rsidRDefault="00EF4313">
      <w:pPr>
        <w:spacing w:after="0" w:line="240" w:lineRule="auto"/>
      </w:pPr>
      <w:r>
        <w:separator/>
      </w:r>
    </w:p>
  </w:endnote>
  <w:endnote w:type="continuationSeparator" w:id="0">
    <w:p w:rsidR="00EF4313" w:rsidRDefault="00EF43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tarSymbol">
    <w:altName w:val="Arial Unicode MS"/>
    <w:panose1 w:val="00000000000000000000"/>
    <w:charset w:val="80"/>
    <w:family w:val="auto"/>
    <w:notTrueType/>
    <w:pitch w:val="default"/>
    <w:sig w:usb0="00000001" w:usb1="08070000" w:usb2="00000010" w:usb3="00000000" w:csb0="00020000" w:csb1="00000000"/>
  </w:font>
  <w:font w:name="MyslNarrowC">
    <w:altName w:val="Times New Roman"/>
    <w:panose1 w:val="00000000000000000000"/>
    <w:charset w:val="CC"/>
    <w:family w:val="auto"/>
    <w:notTrueType/>
    <w:pitch w:val="variable"/>
    <w:sig w:usb0="00000203" w:usb1="00000000" w:usb2="00000000" w:usb3="00000000" w:csb0="00000005"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Garamond">
    <w:panose1 w:val="020204040303010108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Times">
    <w:panose1 w:val="02020603050405020304"/>
    <w:charset w:val="CC"/>
    <w:family w:val="roman"/>
    <w:pitch w:val="variable"/>
    <w:sig w:usb0="E0002AFF" w:usb1="C0007841"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CYR">
    <w:panose1 w:val="02020603050405020304"/>
    <w:charset w:val="CC"/>
    <w:family w:val="roman"/>
    <w:pitch w:val="variable"/>
    <w:sig w:usb0="E0002AFF" w:usb1="C0007841" w:usb2="00000009" w:usb3="00000000" w:csb0="000001FF" w:csb1="00000000"/>
  </w:font>
  <w:font w:name="UkrainianJournal">
    <w:altName w:val="Times New Roman"/>
    <w:charset w:val="00"/>
    <w:family w:val="roman"/>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PMingLiU">
    <w:altName w:val="新細明體"/>
    <w:panose1 w:val="02020500000000000000"/>
    <w:charset w:val="88"/>
    <w:family w:val="auto"/>
    <w:notTrueType/>
    <w:pitch w:val="variable"/>
    <w:sig w:usb0="00000001" w:usb1="08080000" w:usb2="00000010" w:usb3="00000000" w:csb0="00100000" w:csb1="00000000"/>
  </w:font>
  <w:font w:name="Times NR Cyr MT">
    <w:altName w:val="Times New Roman"/>
    <w:charset w:val="00"/>
    <w:family w:val="roman"/>
    <w:pitch w:val="variable"/>
    <w:sig w:usb0="00000203" w:usb1="00000000" w:usb2="00000000" w:usb3="00000000" w:csb0="00000005" w:csb1="00000000"/>
  </w:font>
  <w:font w:name="KGYYFD+MetaBookLF-Roman">
    <w:altName w:val="Times New Roman"/>
    <w:panose1 w:val="00000000000000000000"/>
    <w:charset w:val="00"/>
    <w:family w:val="roman"/>
    <w:notTrueType/>
    <w:pitch w:val="default"/>
    <w:sig w:usb0="00000003" w:usb1="00000000" w:usb2="00000000" w:usb3="00000000" w:csb0="00000001" w:csb1="00000000"/>
  </w:font>
  <w:font w:name="FHIKNN+Slimbach-Book">
    <w:altName w:val="Times New Roman"/>
    <w:panose1 w:val="00000000000000000000"/>
    <w:charset w:val="00"/>
    <w:family w:val="roman"/>
    <w:notTrueType/>
    <w:pitch w:val="default"/>
    <w:sig w:usb0="00000003" w:usb1="00000000" w:usb2="00000000" w:usb3="00000000" w:csb0="00000001" w:csb1="00000000"/>
  </w:font>
  <w:font w:name="Newton">
    <w:altName w:val="Times New Roman"/>
    <w:panose1 w:val="00000000000000000000"/>
    <w:charset w:val="CC"/>
    <w:family w:val="roman"/>
    <w:notTrueType/>
    <w:pitch w:val="default"/>
    <w:sig w:usb0="00000203" w:usb1="00000000" w:usb2="00000000" w:usb3="00000000" w:csb0="00000005" w:csb1="00000000"/>
  </w:font>
  <w:font w:name="Pragmatica Bold">
    <w:altName w:val="Pragmatica Bold"/>
    <w:panose1 w:val="00000000000000000000"/>
    <w:charset w:val="CC"/>
    <w:family w:val="swiss"/>
    <w:notTrueType/>
    <w:pitch w:val="default"/>
    <w:sig w:usb0="00000201" w:usb1="00000000" w:usb2="00000000" w:usb3="00000000" w:csb0="00000004" w:csb1="00000000"/>
  </w:font>
  <w:font w:name="FreeSetCTT">
    <w:altName w:val="FreeSetCTT"/>
    <w:panose1 w:val="00000000000000000000"/>
    <w:charset w:val="CC"/>
    <w:family w:val="swiss"/>
    <w:notTrueType/>
    <w:pitch w:val="default"/>
    <w:sig w:usb0="00000201" w:usb1="00000000" w:usb2="00000000" w:usb3="00000000" w:csb0="00000004" w:csb1="00000000"/>
  </w:font>
  <w:font w:name="KLJUDR+MinionPro-Regular">
    <w:altName w:val="Times New Roman"/>
    <w:panose1 w:val="00000000000000000000"/>
    <w:charset w:val="CC"/>
    <w:family w:val="roman"/>
    <w:notTrueType/>
    <w:pitch w:val="default"/>
    <w:sig w:usb0="00000203" w:usb1="00000000" w:usb2="00000000" w:usb3="00000000" w:csb0="00000005" w:csb1="00000000"/>
  </w:font>
  <w:font w:name="SchoolBook">
    <w:altName w:val="Times New Roman"/>
    <w:panose1 w:val="00000000000000000000"/>
    <w:charset w:val="00"/>
    <w:family w:val="auto"/>
    <w:notTrueType/>
    <w:pitch w:val="variable"/>
    <w:sig w:usb0="00000003" w:usb1="00000000" w:usb2="00000000" w:usb3="00000000" w:csb0="00000001" w:csb1="00000000"/>
  </w:font>
  <w:font w:name="Liberation Sans">
    <w:altName w:val="Arial"/>
    <w:charset w:val="00"/>
    <w:family w:val="swiss"/>
    <w:pitch w:val="variable"/>
  </w:font>
  <w:font w:name="DejaVu Sans">
    <w:panose1 w:val="020B0603030804020204"/>
    <w:charset w:val="CC"/>
    <w:family w:val="swiss"/>
    <w:pitch w:val="variable"/>
    <w:sig w:usb0="E7002EFF" w:usb1="D200FDFF" w:usb2="0A246029" w:usb3="00000000" w:csb0="000001FF" w:csb1="00000000"/>
  </w:font>
  <w:font w:name="Impact">
    <w:panose1 w:val="020B0806030902050204"/>
    <w:charset w:val="CC"/>
    <w:family w:val="swiss"/>
    <w:pitch w:val="variable"/>
    <w:sig w:usb0="00000287" w:usb1="00000000" w:usb2="00000000" w:usb3="00000000" w:csb0="0000009F" w:csb1="00000000"/>
  </w:font>
  <w:font w:name="Antiqua">
    <w:altName w:val="Segoe UI"/>
    <w:charset w:val="00"/>
    <w:family w:val="swiss"/>
    <w:pitch w:val="variable"/>
    <w:sig w:usb0="00000001" w:usb1="00000000" w:usb2="00000000" w:usb3="00000000" w:csb0="00000005" w:csb1="00000000"/>
  </w:font>
  <w:font w:name="Journal">
    <w:altName w:val="Times New Roman"/>
    <w:charset w:val="00"/>
    <w:family w:val="auto"/>
    <w:pitch w:val="variable"/>
    <w:sig w:usb0="00000203" w:usb1="00000000" w:usb2="00000000" w:usb3="00000000" w:csb0="00000005" w:csb1="00000000"/>
  </w:font>
  <w:font w:name="Arial Narrow">
    <w:panose1 w:val="020B0606020202030204"/>
    <w:charset w:val="CC"/>
    <w:family w:val="swiss"/>
    <w:pitch w:val="variable"/>
    <w:sig w:usb0="00000287" w:usb1="00000800" w:usb2="00000000" w:usb3="00000000" w:csb0="0000009F" w:csb1="00000000"/>
  </w:font>
  <w:font w:name="1251 Times">
    <w:altName w:val="Courier New"/>
    <w:panose1 w:val="00000000000000000000"/>
    <w:charset w:val="00"/>
    <w:family w:val="swiss"/>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IHPGP N+ Clearface">
    <w:altName w:val="Times New Roman"/>
    <w:panose1 w:val="00000000000000000000"/>
    <w:charset w:val="00"/>
    <w:family w:val="roman"/>
    <w:notTrueType/>
    <w:pitch w:val="default"/>
    <w:sig w:usb0="00000203" w:usb1="00000000" w:usb2="00000000" w:usb3="00000000" w:csb0="00000005" w:csb1="00000000"/>
  </w:font>
  <w:font w:name="IHPGO J+ Frutiger">
    <w:altName w:val="Arial"/>
    <w:panose1 w:val="00000000000000000000"/>
    <w:charset w:val="00"/>
    <w:family w:val="swiss"/>
    <w:notTrueType/>
    <w:pitch w:val="default"/>
    <w:sig w:usb0="00000203" w:usb1="00000000" w:usb2="00000000" w:usb3="00000000" w:csb0="00000005" w:csb1="00000000"/>
  </w:font>
  <w:font w:name="Trebuchet MS">
    <w:panose1 w:val="020B0603020202020204"/>
    <w:charset w:val="CC"/>
    <w:family w:val="swiss"/>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Arial CYR">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TextBook">
    <w:altName w:val="Times New Roman"/>
    <w:charset w:val="00"/>
    <w:family w:val="auto"/>
    <w:pitch w:val="variable"/>
    <w:sig w:usb0="00000003" w:usb1="00000000" w:usb2="00000000" w:usb3="00000000" w:csb0="00000001" w:csb1="00000000"/>
  </w:font>
  <w:font w:name="@Antiqua">
    <w:altName w:val="Courier New"/>
    <w:panose1 w:val="00000000000000000000"/>
    <w:charset w:val="00"/>
    <w:family w:val="swiss"/>
    <w:notTrueType/>
    <w:pitch w:val="variable"/>
    <w:sig w:usb0="00000003" w:usb1="00000000" w:usb2="00000000" w:usb3="00000000" w:csb0="00000001" w:csb1="00000000"/>
  </w:font>
  <w:font w:name="HelvDL">
    <w:altName w:val="Times New Roman"/>
    <w:charset w:val="00"/>
    <w:family w:val="auto"/>
    <w:pitch w:val="variable"/>
    <w:sig w:usb0="00000003" w:usb1="00000000" w:usb2="00000000" w:usb3="00000000" w:csb0="00000001" w:csb1="00000000"/>
  </w:font>
  <w:font w:name="AMHNP L+ Adv Gill San">
    <w:altName w:val="Arial"/>
    <w:panose1 w:val="00000000000000000000"/>
    <w:charset w:val="00"/>
    <w:family w:val="swiss"/>
    <w:notTrueType/>
    <w:pitch w:val="default"/>
    <w:sig w:usb0="00000003" w:usb1="00000000" w:usb2="00000000" w:usb3="00000000" w:csb0="00000001" w:csb1="00000000"/>
  </w:font>
  <w:font w:name="UZHZHF+MetaBookLF-Roman">
    <w:altName w:val="Times New Roman"/>
    <w:panose1 w:val="00000000000000000000"/>
    <w:charset w:val="00"/>
    <w:family w:val="roman"/>
    <w:notTrueType/>
    <w:pitch w:val="default"/>
    <w:sig w:usb0="00000003" w:usb1="00000000" w:usb2="00000000" w:usb3="00000000" w:csb0="00000001" w:csb1="00000000"/>
  </w:font>
  <w:font w:name="NewtonCTT">
    <w:altName w:val="Times New Roman"/>
    <w:charset w:val="CC"/>
    <w:family w:val="roman"/>
    <w:pitch w:val="variable"/>
    <w:sig w:usb0="00000203" w:usb1="00000000" w:usb2="00000000" w:usb3="00000000" w:csb0="00000005" w:csb1="00000000"/>
  </w:font>
  <w:font w:name="Lucida Grande">
    <w:altName w:val="Times New Roman"/>
    <w:charset w:val="4D"/>
    <w:family w:val="roman"/>
    <w:pitch w:val="variable"/>
  </w:font>
  <w:font w:name="TimesNewRoman">
    <w:altName w:val="Times New Roman"/>
    <w:panose1 w:val="00000000000000000000"/>
    <w:charset w:val="00"/>
    <w:family w:val="roman"/>
    <w:notTrueType/>
    <w:pitch w:val="default"/>
    <w:sig w:usb0="00000003" w:usb1="00000000" w:usb2="00000000" w:usb3="00000000" w:csb0="00000001" w:csb1="00000000"/>
  </w:font>
  <w:font w:name="Franklin Gothic Medium Cond">
    <w:panose1 w:val="020B06060304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Abadi MT Condensed Light">
    <w:altName w:val="Impact"/>
    <w:charset w:val="00"/>
    <w:family w:val="swiss"/>
    <w:pitch w:val="variable"/>
    <w:sig w:usb0="00000003" w:usb1="00000000" w:usb2="00000000" w:usb3="00000000" w:csb0="00000001" w:csb1="00000000"/>
  </w:font>
  <w:font w:name="Franklin Gothic Medium">
    <w:panose1 w:val="020B0603020102020204"/>
    <w:charset w:val="CC"/>
    <w:family w:val="swiss"/>
    <w:pitch w:val="variable"/>
    <w:sig w:usb0="000002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MonoCondensed">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f3"/>
      <w:framePr w:wrap="around" w:vAnchor="text" w:hAnchor="margin" w:xAlign="right" w:y="1"/>
      <w:rPr>
        <w:rStyle w:val="aff1"/>
        <w:rFonts w:eastAsia="Garamond"/>
      </w:rPr>
    </w:pPr>
    <w:r>
      <w:rPr>
        <w:rStyle w:val="aff1"/>
        <w:rFonts w:eastAsia="Garamond"/>
      </w:rPr>
      <w:fldChar w:fldCharType="begin"/>
    </w:r>
    <w:r>
      <w:rPr>
        <w:rStyle w:val="aff1"/>
        <w:rFonts w:eastAsia="Garamond"/>
      </w:rPr>
      <w:instrText xml:space="preserve">PAGE  </w:instrText>
    </w:r>
    <w:r>
      <w:rPr>
        <w:rStyle w:val="aff1"/>
        <w:rFonts w:eastAsia="Garamond"/>
      </w:rPr>
      <w:fldChar w:fldCharType="separate"/>
    </w:r>
    <w:r w:rsidR="009C466D">
      <w:rPr>
        <w:rStyle w:val="aff1"/>
        <w:rFonts w:eastAsia="Garamond"/>
        <w:noProof/>
      </w:rPr>
      <w:t>43</w:t>
    </w:r>
    <w:r>
      <w:rPr>
        <w:rStyle w:val="aff1"/>
        <w:rFonts w:eastAsia="Garamond"/>
      </w:rPr>
      <w:fldChar w:fldCharType="end"/>
    </w:r>
  </w:p>
  <w:p w:rsidR="009335CF" w:rsidRDefault="00E12ADC">
    <w:pPr>
      <w:pStyle w:val="aff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f3"/>
      <w:framePr w:wrap="around" w:vAnchor="text" w:hAnchor="margin" w:xAlign="right" w:y="1"/>
      <w:rPr>
        <w:rStyle w:val="aff1"/>
        <w:rFonts w:eastAsia="Garamond"/>
      </w:rPr>
    </w:pPr>
    <w:r>
      <w:rPr>
        <w:rStyle w:val="aff1"/>
        <w:rFonts w:eastAsia="Garamond"/>
      </w:rPr>
      <w:fldChar w:fldCharType="begin"/>
    </w:r>
    <w:r>
      <w:rPr>
        <w:rStyle w:val="aff1"/>
        <w:rFonts w:eastAsia="Garamond"/>
      </w:rPr>
      <w:instrText xml:space="preserve">PAGE  </w:instrText>
    </w:r>
    <w:r>
      <w:rPr>
        <w:rStyle w:val="aff1"/>
        <w:rFonts w:eastAsia="Garamond"/>
      </w:rPr>
      <w:fldChar w:fldCharType="separate"/>
    </w:r>
    <w:r w:rsidR="00E12ADC">
      <w:rPr>
        <w:rStyle w:val="aff1"/>
        <w:rFonts w:eastAsia="Garamond"/>
        <w:noProof/>
      </w:rPr>
      <w:t>2</w:t>
    </w:r>
    <w:r>
      <w:rPr>
        <w:rStyle w:val="aff1"/>
        <w:rFonts w:eastAsia="Garamond"/>
      </w:rPr>
      <w:fldChar w:fldCharType="end"/>
    </w:r>
  </w:p>
  <w:p w:rsidR="009335CF" w:rsidRDefault="00E12ADC">
    <w:pPr>
      <w:pStyle w:val="aff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4313" w:rsidRDefault="00EF4313">
      <w:pPr>
        <w:spacing w:after="0" w:line="240" w:lineRule="auto"/>
      </w:pPr>
      <w:r>
        <w:separator/>
      </w:r>
    </w:p>
  </w:footnote>
  <w:footnote w:type="continuationSeparator" w:id="0">
    <w:p w:rsidR="00EF4313" w:rsidRDefault="00EF431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f"/>
      <w:framePr w:wrap="around" w:vAnchor="text" w:hAnchor="margin" w:xAlign="right" w:y="1"/>
      <w:rPr>
        <w:rStyle w:val="aff1"/>
      </w:rPr>
    </w:pPr>
    <w:r>
      <w:rPr>
        <w:rStyle w:val="aff1"/>
      </w:rPr>
      <w:fldChar w:fldCharType="begin"/>
    </w:r>
    <w:r>
      <w:rPr>
        <w:rStyle w:val="aff1"/>
      </w:rPr>
      <w:instrText xml:space="preserve">PAGE  </w:instrText>
    </w:r>
    <w:r>
      <w:rPr>
        <w:rStyle w:val="aff1"/>
      </w:rPr>
      <w:fldChar w:fldCharType="separate"/>
    </w:r>
    <w:r w:rsidR="009C466D">
      <w:rPr>
        <w:rStyle w:val="aff1"/>
        <w:noProof/>
      </w:rPr>
      <w:t>43</w:t>
    </w:r>
    <w:r>
      <w:rPr>
        <w:rStyle w:val="aff1"/>
      </w:rPr>
      <w:fldChar w:fldCharType="end"/>
    </w:r>
  </w:p>
  <w:p w:rsidR="009335CF" w:rsidRDefault="00E12ADC">
    <w:pPr>
      <w:pStyle w:val="aff"/>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Pr="00E86800" w:rsidRDefault="00E12ADC">
    <w:pPr>
      <w:pStyle w:val="aff"/>
      <w:framePr w:wrap="around" w:vAnchor="text" w:hAnchor="margin" w:xAlign="right" w:y="1"/>
      <w:rPr>
        <w:rStyle w:val="aff1"/>
        <w:lang w:val="uk-UA"/>
      </w:rPr>
    </w:pPr>
  </w:p>
  <w:p w:rsidR="009335CF" w:rsidRDefault="00E12ADC">
    <w:pPr>
      <w:pStyle w:val="aff"/>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8CA4D610"/>
    <w:lvl w:ilvl="0">
      <w:start w:val="1"/>
      <w:numFmt w:val="decimal"/>
      <w:pStyle w:val="a"/>
      <w:lvlText w:val="%1."/>
      <w:lvlJc w:val="left"/>
      <w:pPr>
        <w:tabs>
          <w:tab w:val="num" w:pos="360"/>
        </w:tabs>
        <w:ind w:left="360" w:hanging="360"/>
      </w:pPr>
    </w:lvl>
  </w:abstractNum>
  <w:abstractNum w:abstractNumId="1">
    <w:nsid w:val="00000001"/>
    <w:multiLevelType w:val="singleLevel"/>
    <w:tmpl w:val="00000001"/>
    <w:name w:val="WW8Num1"/>
    <w:lvl w:ilvl="0">
      <w:start w:val="1"/>
      <w:numFmt w:val="decimal"/>
      <w:lvlText w:val="%1."/>
      <w:lvlJc w:val="left"/>
      <w:pPr>
        <w:tabs>
          <w:tab w:val="num" w:pos="720"/>
        </w:tabs>
        <w:ind w:left="720" w:hanging="360"/>
      </w:pPr>
    </w:lvl>
  </w:abstractNum>
  <w:abstractNum w:abstractNumId="2">
    <w:nsid w:val="00000002"/>
    <w:multiLevelType w:val="singleLevel"/>
    <w:tmpl w:val="00000002"/>
    <w:name w:val="WW8Num2"/>
    <w:lvl w:ilvl="0">
      <w:start w:val="3"/>
      <w:numFmt w:val="bullet"/>
      <w:lvlText w:val="-"/>
      <w:lvlJc w:val="left"/>
      <w:pPr>
        <w:tabs>
          <w:tab w:val="num" w:pos="1080"/>
        </w:tabs>
        <w:ind w:left="0" w:firstLine="0"/>
      </w:pPr>
      <w:rPr>
        <w:rFonts w:ascii="Times New Roman" w:hAnsi="Times New Roman" w:cs="Times New Roman"/>
      </w:rPr>
    </w:lvl>
  </w:abstractNum>
  <w:abstractNum w:abstractNumId="3">
    <w:nsid w:val="00000003"/>
    <w:multiLevelType w:val="singleLevel"/>
    <w:tmpl w:val="00000003"/>
    <w:name w:val="WW8Num3"/>
    <w:lvl w:ilvl="0">
      <w:start w:val="1"/>
      <w:numFmt w:val="decimal"/>
      <w:lvlText w:val="%1."/>
      <w:lvlJc w:val="left"/>
      <w:pPr>
        <w:tabs>
          <w:tab w:val="num" w:pos="375"/>
        </w:tabs>
        <w:ind w:left="0" w:firstLine="0"/>
      </w:pPr>
    </w:lvl>
  </w:abstractNum>
  <w:abstractNum w:abstractNumId="4">
    <w:nsid w:val="00000004"/>
    <w:multiLevelType w:val="singleLevel"/>
    <w:tmpl w:val="00000004"/>
    <w:name w:val="WW8Num4"/>
    <w:lvl w:ilvl="0">
      <w:start w:val="1"/>
      <w:numFmt w:val="decimal"/>
      <w:lvlText w:val="%1."/>
      <w:lvlJc w:val="left"/>
      <w:pPr>
        <w:tabs>
          <w:tab w:val="num" w:pos="207"/>
        </w:tabs>
        <w:ind w:left="0" w:firstLine="0"/>
      </w:pPr>
    </w:lvl>
  </w:abstractNum>
  <w:abstractNum w:abstractNumId="5">
    <w:nsid w:val="00000005"/>
    <w:multiLevelType w:val="singleLevel"/>
    <w:tmpl w:val="00000005"/>
    <w:name w:val="WW8Num8"/>
    <w:lvl w:ilvl="0">
      <w:start w:val="1"/>
      <w:numFmt w:val="decimal"/>
      <w:lvlText w:val="%1."/>
      <w:lvlJc w:val="left"/>
      <w:pPr>
        <w:tabs>
          <w:tab w:val="num" w:pos="720"/>
        </w:tabs>
        <w:ind w:left="720" w:hanging="360"/>
      </w:pPr>
      <w:rPr>
        <w:color w:val="auto"/>
      </w:rPr>
    </w:lvl>
  </w:abstractNum>
  <w:abstractNum w:abstractNumId="6">
    <w:nsid w:val="00000006"/>
    <w:multiLevelType w:val="singleLevel"/>
    <w:tmpl w:val="00000006"/>
    <w:name w:val="WW8Num15"/>
    <w:lvl w:ilvl="0">
      <w:start w:val="1"/>
      <w:numFmt w:val="decimal"/>
      <w:lvlText w:val="%1."/>
      <w:lvlJc w:val="left"/>
      <w:pPr>
        <w:tabs>
          <w:tab w:val="num" w:pos="1260"/>
        </w:tabs>
        <w:ind w:left="1260" w:hanging="360"/>
      </w:pPr>
      <w:rPr>
        <w:rFonts w:ascii="Times New Roman" w:eastAsia="Times New Roman" w:hAnsi="Times New Roman"/>
      </w:rPr>
    </w:lvl>
  </w:abstractNum>
  <w:abstractNum w:abstractNumId="7">
    <w:nsid w:val="00000007"/>
    <w:multiLevelType w:val="singleLevel"/>
    <w:tmpl w:val="00000007"/>
    <w:name w:val="WW8Num7"/>
    <w:lvl w:ilvl="0">
      <w:start w:val="1"/>
      <w:numFmt w:val="bullet"/>
      <w:lvlText w:val=""/>
      <w:lvlJc w:val="left"/>
      <w:pPr>
        <w:tabs>
          <w:tab w:val="num" w:pos="1429"/>
        </w:tabs>
        <w:ind w:left="1429" w:hanging="360"/>
      </w:pPr>
      <w:rPr>
        <w:rFonts w:ascii="Symbol" w:hAnsi="Symbol"/>
      </w:rPr>
    </w:lvl>
  </w:abstractNum>
  <w:abstractNum w:abstractNumId="8">
    <w:nsid w:val="00000008"/>
    <w:multiLevelType w:val="singleLevel"/>
    <w:tmpl w:val="92460E2E"/>
    <w:name w:val="WW8Num11"/>
    <w:lvl w:ilvl="0">
      <w:start w:val="1"/>
      <w:numFmt w:val="decimal"/>
      <w:lvlText w:val="%1."/>
      <w:lvlJc w:val="left"/>
      <w:pPr>
        <w:tabs>
          <w:tab w:val="num" w:pos="502"/>
        </w:tabs>
        <w:ind w:left="502" w:hanging="360"/>
      </w:pPr>
      <w:rPr>
        <w:color w:val="auto"/>
      </w:rPr>
    </w:lvl>
  </w:abstractNum>
  <w:abstractNum w:abstractNumId="9">
    <w:nsid w:val="00000009"/>
    <w:multiLevelType w:val="singleLevel"/>
    <w:tmpl w:val="00000009"/>
    <w:name w:val="WW8Num12"/>
    <w:lvl w:ilvl="0">
      <w:start w:val="1"/>
      <w:numFmt w:val="bullet"/>
      <w:lvlText w:val=""/>
      <w:lvlJc w:val="left"/>
      <w:pPr>
        <w:tabs>
          <w:tab w:val="num" w:pos="340"/>
        </w:tabs>
        <w:ind w:left="340" w:firstLine="380"/>
      </w:pPr>
      <w:rPr>
        <w:rFonts w:ascii="Wingdings" w:hAnsi="Wingdings"/>
      </w:rPr>
    </w:lvl>
  </w:abstractNum>
  <w:abstractNum w:abstractNumId="10">
    <w:nsid w:val="0000000A"/>
    <w:multiLevelType w:val="singleLevel"/>
    <w:tmpl w:val="0000000A"/>
    <w:name w:val="WW8Num13"/>
    <w:lvl w:ilvl="0">
      <w:start w:val="1"/>
      <w:numFmt w:val="decimal"/>
      <w:lvlText w:val="%1."/>
      <w:lvlJc w:val="left"/>
      <w:pPr>
        <w:tabs>
          <w:tab w:val="num" w:pos="1429"/>
        </w:tabs>
        <w:ind w:left="1429" w:hanging="360"/>
      </w:pPr>
    </w:lvl>
  </w:abstractNum>
  <w:abstractNum w:abstractNumId="11">
    <w:nsid w:val="0000000B"/>
    <w:multiLevelType w:val="singleLevel"/>
    <w:tmpl w:val="0000000B"/>
    <w:name w:val="WW8Num14"/>
    <w:lvl w:ilvl="0">
      <w:start w:val="1"/>
      <w:numFmt w:val="bullet"/>
      <w:lvlText w:val=""/>
      <w:lvlJc w:val="left"/>
      <w:pPr>
        <w:tabs>
          <w:tab w:val="num" w:pos="340"/>
        </w:tabs>
        <w:ind w:left="340" w:firstLine="380"/>
      </w:pPr>
      <w:rPr>
        <w:rFonts w:ascii="Wingdings" w:hAnsi="Wingdings"/>
      </w:rPr>
    </w:lvl>
  </w:abstractNum>
  <w:abstractNum w:abstractNumId="12">
    <w:nsid w:val="0000000D"/>
    <w:multiLevelType w:val="singleLevel"/>
    <w:tmpl w:val="0000000D"/>
    <w:name w:val="WW8Num16"/>
    <w:lvl w:ilvl="0">
      <w:start w:val="1"/>
      <w:numFmt w:val="decimal"/>
      <w:lvlText w:val="%1."/>
      <w:lvlJc w:val="left"/>
      <w:pPr>
        <w:tabs>
          <w:tab w:val="num" w:pos="720"/>
        </w:tabs>
        <w:ind w:left="720" w:hanging="360"/>
      </w:pPr>
      <w:rPr>
        <w:rFonts w:ascii="Symbol" w:hAnsi="Symbol"/>
      </w:rPr>
    </w:lvl>
  </w:abstractNum>
  <w:abstractNum w:abstractNumId="13">
    <w:nsid w:val="0000000E"/>
    <w:multiLevelType w:val="singleLevel"/>
    <w:tmpl w:val="0000000E"/>
    <w:name w:val="WW8Num21"/>
    <w:lvl w:ilvl="0">
      <w:start w:val="1"/>
      <w:numFmt w:val="decimal"/>
      <w:lvlText w:val="%1."/>
      <w:lvlJc w:val="left"/>
      <w:pPr>
        <w:tabs>
          <w:tab w:val="num" w:pos="720"/>
        </w:tabs>
        <w:ind w:left="720" w:hanging="360"/>
      </w:pPr>
    </w:lvl>
  </w:abstractNum>
  <w:abstractNum w:abstractNumId="14">
    <w:nsid w:val="0000000F"/>
    <w:multiLevelType w:val="singleLevel"/>
    <w:tmpl w:val="0000000F"/>
    <w:name w:val="WW8Num24"/>
    <w:lvl w:ilvl="0">
      <w:start w:val="1"/>
      <w:numFmt w:val="decimal"/>
      <w:lvlText w:val="%1."/>
      <w:lvlJc w:val="left"/>
      <w:pPr>
        <w:tabs>
          <w:tab w:val="num" w:pos="862"/>
        </w:tabs>
        <w:ind w:left="862" w:hanging="360"/>
      </w:pPr>
    </w:lvl>
  </w:abstractNum>
  <w:abstractNum w:abstractNumId="15">
    <w:nsid w:val="00000010"/>
    <w:multiLevelType w:val="multilevel"/>
    <w:tmpl w:val="00000010"/>
    <w:name w:val="WW8Num26"/>
    <w:lvl w:ilvl="0">
      <w:start w:val="2"/>
      <w:numFmt w:val="decimal"/>
      <w:lvlText w:val="%1."/>
      <w:lvlJc w:val="left"/>
      <w:pPr>
        <w:tabs>
          <w:tab w:val="num" w:pos="636"/>
        </w:tabs>
        <w:ind w:left="636" w:hanging="636"/>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6">
    <w:nsid w:val="00000011"/>
    <w:multiLevelType w:val="singleLevel"/>
    <w:tmpl w:val="00000011"/>
    <w:name w:val="WW8Num27"/>
    <w:lvl w:ilvl="0">
      <w:start w:val="1"/>
      <w:numFmt w:val="decimal"/>
      <w:lvlText w:val="%1."/>
      <w:lvlJc w:val="left"/>
      <w:pPr>
        <w:tabs>
          <w:tab w:val="num" w:pos="1429"/>
        </w:tabs>
        <w:ind w:left="1429" w:hanging="360"/>
      </w:pPr>
    </w:lvl>
  </w:abstractNum>
  <w:abstractNum w:abstractNumId="17">
    <w:nsid w:val="00000012"/>
    <w:multiLevelType w:val="singleLevel"/>
    <w:tmpl w:val="00000012"/>
    <w:name w:val="WW8Num28"/>
    <w:lvl w:ilvl="0">
      <w:start w:val="1"/>
      <w:numFmt w:val="decimal"/>
      <w:lvlText w:val="%1."/>
      <w:lvlJc w:val="left"/>
      <w:pPr>
        <w:tabs>
          <w:tab w:val="num" w:pos="720"/>
        </w:tabs>
        <w:ind w:left="720" w:hanging="360"/>
      </w:pPr>
    </w:lvl>
  </w:abstractNum>
  <w:abstractNum w:abstractNumId="18">
    <w:nsid w:val="00000013"/>
    <w:multiLevelType w:val="singleLevel"/>
    <w:tmpl w:val="00000013"/>
    <w:name w:val="WW8Num29"/>
    <w:lvl w:ilvl="0">
      <w:start w:val="1"/>
      <w:numFmt w:val="bullet"/>
      <w:lvlText w:val=""/>
      <w:lvlJc w:val="left"/>
      <w:pPr>
        <w:tabs>
          <w:tab w:val="num" w:pos="0"/>
        </w:tabs>
        <w:ind w:left="0" w:firstLine="360"/>
      </w:pPr>
      <w:rPr>
        <w:rFonts w:ascii="Wingdings" w:hAnsi="Wingdings"/>
      </w:rPr>
    </w:lvl>
  </w:abstractNum>
  <w:abstractNum w:abstractNumId="19">
    <w:nsid w:val="00000014"/>
    <w:multiLevelType w:val="singleLevel"/>
    <w:tmpl w:val="00000014"/>
    <w:name w:val="WW8Num30"/>
    <w:lvl w:ilvl="0">
      <w:start w:val="1"/>
      <w:numFmt w:val="bullet"/>
      <w:lvlText w:val=""/>
      <w:lvlJc w:val="left"/>
      <w:pPr>
        <w:tabs>
          <w:tab w:val="num" w:pos="0"/>
        </w:tabs>
        <w:ind w:left="0" w:firstLine="360"/>
      </w:pPr>
      <w:rPr>
        <w:rFonts w:ascii="Wingdings" w:hAnsi="Wingdings"/>
      </w:rPr>
    </w:lvl>
  </w:abstractNum>
  <w:abstractNum w:abstractNumId="20">
    <w:nsid w:val="00000015"/>
    <w:multiLevelType w:val="singleLevel"/>
    <w:tmpl w:val="00000015"/>
    <w:name w:val="WW8Num33"/>
    <w:lvl w:ilvl="0">
      <w:start w:val="1"/>
      <w:numFmt w:val="bullet"/>
      <w:lvlText w:val=""/>
      <w:lvlJc w:val="left"/>
      <w:pPr>
        <w:tabs>
          <w:tab w:val="num" w:pos="708"/>
        </w:tabs>
        <w:ind w:left="708" w:firstLine="360"/>
      </w:pPr>
      <w:rPr>
        <w:rFonts w:ascii="Wingdings" w:hAnsi="Wingdings"/>
      </w:rPr>
    </w:lvl>
  </w:abstractNum>
  <w:abstractNum w:abstractNumId="21">
    <w:nsid w:val="00000016"/>
    <w:multiLevelType w:val="singleLevel"/>
    <w:tmpl w:val="00000016"/>
    <w:name w:val="WW8Num35"/>
    <w:lvl w:ilvl="0">
      <w:start w:val="1"/>
      <w:numFmt w:val="bullet"/>
      <w:lvlText w:val=""/>
      <w:lvlJc w:val="left"/>
      <w:pPr>
        <w:tabs>
          <w:tab w:val="num" w:pos="340"/>
        </w:tabs>
        <w:ind w:left="340" w:firstLine="380"/>
      </w:pPr>
      <w:rPr>
        <w:rFonts w:ascii="Wingdings" w:hAnsi="Wingdings"/>
      </w:rPr>
    </w:lvl>
  </w:abstractNum>
  <w:abstractNum w:abstractNumId="22">
    <w:nsid w:val="00000017"/>
    <w:multiLevelType w:val="singleLevel"/>
    <w:tmpl w:val="00000017"/>
    <w:name w:val="WW8Num38"/>
    <w:lvl w:ilvl="0">
      <w:start w:val="1"/>
      <w:numFmt w:val="decimal"/>
      <w:lvlText w:val="%1."/>
      <w:lvlJc w:val="left"/>
      <w:pPr>
        <w:tabs>
          <w:tab w:val="num" w:pos="1429"/>
        </w:tabs>
        <w:ind w:left="1429" w:hanging="360"/>
      </w:pPr>
    </w:lvl>
  </w:abstractNum>
  <w:abstractNum w:abstractNumId="23">
    <w:nsid w:val="04C52AFD"/>
    <w:multiLevelType w:val="hybridMultilevel"/>
    <w:tmpl w:val="68AAD222"/>
    <w:lvl w:ilvl="0" w:tplc="1EDE9776">
      <w:start w:val="1"/>
      <w:numFmt w:val="decimal"/>
      <w:pStyle w:val="LiteratureListItem"/>
      <w:lvlText w:val="%1."/>
      <w:lvlJc w:val="left"/>
      <w:pPr>
        <w:tabs>
          <w:tab w:val="num" w:pos="6740"/>
        </w:tabs>
        <w:ind w:left="6740" w:hanging="360"/>
      </w:pPr>
    </w:lvl>
    <w:lvl w:ilvl="1" w:tplc="04190019">
      <w:start w:val="1"/>
      <w:numFmt w:val="lowerLetter"/>
      <w:lvlText w:val="%2."/>
      <w:lvlJc w:val="left"/>
      <w:pPr>
        <w:tabs>
          <w:tab w:val="num" w:pos="5126"/>
        </w:tabs>
        <w:ind w:left="5126" w:hanging="360"/>
      </w:pPr>
    </w:lvl>
    <w:lvl w:ilvl="2" w:tplc="0419001B" w:tentative="1">
      <w:start w:val="1"/>
      <w:numFmt w:val="lowerRoman"/>
      <w:lvlText w:val="%3."/>
      <w:lvlJc w:val="right"/>
      <w:pPr>
        <w:tabs>
          <w:tab w:val="num" w:pos="5846"/>
        </w:tabs>
        <w:ind w:left="5846" w:hanging="180"/>
      </w:pPr>
    </w:lvl>
    <w:lvl w:ilvl="3" w:tplc="0419000F" w:tentative="1">
      <w:start w:val="1"/>
      <w:numFmt w:val="decimal"/>
      <w:lvlText w:val="%4."/>
      <w:lvlJc w:val="left"/>
      <w:pPr>
        <w:tabs>
          <w:tab w:val="num" w:pos="6566"/>
        </w:tabs>
        <w:ind w:left="6566" w:hanging="360"/>
      </w:pPr>
    </w:lvl>
    <w:lvl w:ilvl="4" w:tplc="04190019" w:tentative="1">
      <w:start w:val="1"/>
      <w:numFmt w:val="lowerLetter"/>
      <w:lvlText w:val="%5."/>
      <w:lvlJc w:val="left"/>
      <w:pPr>
        <w:tabs>
          <w:tab w:val="num" w:pos="7286"/>
        </w:tabs>
        <w:ind w:left="7286" w:hanging="360"/>
      </w:pPr>
    </w:lvl>
    <w:lvl w:ilvl="5" w:tplc="0419001B" w:tentative="1">
      <w:start w:val="1"/>
      <w:numFmt w:val="lowerRoman"/>
      <w:lvlText w:val="%6."/>
      <w:lvlJc w:val="right"/>
      <w:pPr>
        <w:tabs>
          <w:tab w:val="num" w:pos="8006"/>
        </w:tabs>
        <w:ind w:left="8006" w:hanging="180"/>
      </w:pPr>
    </w:lvl>
    <w:lvl w:ilvl="6" w:tplc="0419000F" w:tentative="1">
      <w:start w:val="1"/>
      <w:numFmt w:val="decimal"/>
      <w:lvlText w:val="%7."/>
      <w:lvlJc w:val="left"/>
      <w:pPr>
        <w:tabs>
          <w:tab w:val="num" w:pos="8726"/>
        </w:tabs>
        <w:ind w:left="8726" w:hanging="360"/>
      </w:pPr>
    </w:lvl>
    <w:lvl w:ilvl="7" w:tplc="04190019" w:tentative="1">
      <w:start w:val="1"/>
      <w:numFmt w:val="lowerLetter"/>
      <w:lvlText w:val="%8."/>
      <w:lvlJc w:val="left"/>
      <w:pPr>
        <w:tabs>
          <w:tab w:val="num" w:pos="9446"/>
        </w:tabs>
        <w:ind w:left="9446" w:hanging="360"/>
      </w:pPr>
    </w:lvl>
    <w:lvl w:ilvl="8" w:tplc="0419001B" w:tentative="1">
      <w:start w:val="1"/>
      <w:numFmt w:val="lowerRoman"/>
      <w:lvlText w:val="%9."/>
      <w:lvlJc w:val="right"/>
      <w:pPr>
        <w:tabs>
          <w:tab w:val="num" w:pos="10166"/>
        </w:tabs>
        <w:ind w:left="10166" w:hanging="180"/>
      </w:pPr>
    </w:lvl>
  </w:abstractNum>
  <w:abstractNum w:abstractNumId="24">
    <w:nsid w:val="05B5261D"/>
    <w:multiLevelType w:val="hybridMultilevel"/>
    <w:tmpl w:val="74066F62"/>
    <w:lvl w:ilvl="0" w:tplc="6CD8204A">
      <w:start w:val="1"/>
      <w:numFmt w:val="decimal"/>
      <w:pStyle w:val="Normal14pt"/>
      <w:lvlText w:val="%1."/>
      <w:lvlJc w:val="left"/>
      <w:pPr>
        <w:tabs>
          <w:tab w:val="num" w:pos="540"/>
        </w:tabs>
        <w:ind w:left="540" w:hanging="360"/>
      </w:pPr>
      <w:rPr>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5">
    <w:nsid w:val="05F70B89"/>
    <w:multiLevelType w:val="hybridMultilevel"/>
    <w:tmpl w:val="65C0F1CC"/>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26">
    <w:nsid w:val="09F77E25"/>
    <w:multiLevelType w:val="hybridMultilevel"/>
    <w:tmpl w:val="3B26A394"/>
    <w:lvl w:ilvl="0" w:tplc="E0E086FA">
      <w:start w:val="1"/>
      <w:numFmt w:val="decimal"/>
      <w:pStyle w:val="13"/>
      <w:lvlText w:val="%1."/>
      <w:lvlJc w:val="left"/>
      <w:pPr>
        <w:tabs>
          <w:tab w:val="num" w:pos="540"/>
        </w:tabs>
        <w:ind w:left="54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0D286E9C"/>
    <w:multiLevelType w:val="multilevel"/>
    <w:tmpl w:val="2D6AC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109732D9"/>
    <w:multiLevelType w:val="multilevel"/>
    <w:tmpl w:val="F2F8A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124E013A"/>
    <w:multiLevelType w:val="hybridMultilevel"/>
    <w:tmpl w:val="3C76DFE8"/>
    <w:lvl w:ilvl="0" w:tplc="F9A86930">
      <w:start w:val="1"/>
      <w:numFmt w:val="bullet"/>
      <w:pStyle w:val="a0"/>
      <w:lvlText w:val=""/>
      <w:lvlJc w:val="left"/>
      <w:pPr>
        <w:tabs>
          <w:tab w:val="num" w:pos="360"/>
        </w:tabs>
        <w:ind w:left="340" w:hanging="34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nsid w:val="13665C4E"/>
    <w:multiLevelType w:val="hybridMultilevel"/>
    <w:tmpl w:val="5CC46828"/>
    <w:lvl w:ilvl="0" w:tplc="0FE2C29A">
      <w:start w:val="1"/>
      <w:numFmt w:val="decimal"/>
      <w:pStyle w:val="14pt"/>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
    <w:nsid w:val="15657AA8"/>
    <w:multiLevelType w:val="multilevel"/>
    <w:tmpl w:val="D40694C6"/>
    <w:lvl w:ilvl="0">
      <w:start w:val="1"/>
      <w:numFmt w:val="decimal"/>
      <w:pStyle w:val="usrhead1"/>
      <w:lvlText w:val="%1"/>
      <w:lvlJc w:val="left"/>
      <w:pPr>
        <w:tabs>
          <w:tab w:val="num" w:pos="567"/>
        </w:tabs>
        <w:ind w:left="567" w:hanging="567"/>
      </w:pPr>
      <w:rPr>
        <w:rFonts w:hint="default"/>
      </w:rPr>
    </w:lvl>
    <w:lvl w:ilvl="1">
      <w:start w:val="1"/>
      <w:numFmt w:val="decimal"/>
      <w:pStyle w:val="usrhead2"/>
      <w:lvlText w:val="%1.%2"/>
      <w:lvlJc w:val="left"/>
      <w:pPr>
        <w:tabs>
          <w:tab w:val="num" w:pos="567"/>
        </w:tabs>
        <w:ind w:left="567" w:hanging="567"/>
      </w:pPr>
      <w:rPr>
        <w:rFonts w:hint="default"/>
      </w:rPr>
    </w:lvl>
    <w:lvl w:ilvl="2">
      <w:start w:val="1"/>
      <w:numFmt w:val="decimal"/>
      <w:pStyle w:val="usrhead3"/>
      <w:lvlText w:val="%1.%2.%3"/>
      <w:lvlJc w:val="left"/>
      <w:pPr>
        <w:tabs>
          <w:tab w:val="num" w:pos="720"/>
        </w:tabs>
        <w:ind w:left="567" w:hanging="567"/>
      </w:pPr>
      <w:rPr>
        <w:rFonts w:hint="default"/>
      </w:rPr>
    </w:lvl>
    <w:lvl w:ilvl="3">
      <w:start w:val="1"/>
      <w:numFmt w:val="decimal"/>
      <w:pStyle w:val="usrhead4"/>
      <w:lvlText w:val="%1.%2.%3.%4"/>
      <w:lvlJc w:val="left"/>
      <w:pPr>
        <w:tabs>
          <w:tab w:val="num" w:pos="1080"/>
        </w:tabs>
        <w:ind w:left="567" w:hanging="567"/>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nsid w:val="164638CB"/>
    <w:multiLevelType w:val="singleLevel"/>
    <w:tmpl w:val="C2C0D564"/>
    <w:lvl w:ilvl="0">
      <w:start w:val="1"/>
      <w:numFmt w:val="decimal"/>
      <w:pStyle w:val="9"/>
      <w:lvlText w:val="%1."/>
      <w:lvlJc w:val="left"/>
      <w:pPr>
        <w:tabs>
          <w:tab w:val="num" w:pos="444"/>
        </w:tabs>
        <w:ind w:left="444" w:hanging="444"/>
      </w:pPr>
      <w:rPr>
        <w:rFonts w:hint="default"/>
      </w:rPr>
    </w:lvl>
  </w:abstractNum>
  <w:abstractNum w:abstractNumId="33">
    <w:nsid w:val="16D06A3D"/>
    <w:multiLevelType w:val="multilevel"/>
    <w:tmpl w:val="D3C02064"/>
    <w:lvl w:ilvl="0">
      <w:start w:val="1"/>
      <w:numFmt w:val="decimal"/>
      <w:pStyle w:val="1"/>
      <w:suff w:val="space"/>
      <w:lvlText w:val="%1."/>
      <w:lvlJc w:val="left"/>
      <w:pPr>
        <w:ind w:left="0" w:firstLine="0"/>
      </w:pPr>
      <w:rPr>
        <w:rFonts w:ascii="Times New Roman" w:hAnsi="Times New Roman" w:hint="default"/>
        <w:b w:val="0"/>
        <w:i w:val="0"/>
        <w:sz w:val="16"/>
      </w:rPr>
    </w:lvl>
    <w:lvl w:ilvl="1">
      <w:start w:val="1"/>
      <w:numFmt w:val="upperLetter"/>
      <w:lvlRestart w:val="0"/>
      <w:suff w:val="space"/>
      <w:lvlText w:val="%2."/>
      <w:lvlJc w:val="left"/>
      <w:pPr>
        <w:ind w:left="0" w:firstLine="0"/>
      </w:pPr>
      <w:rPr>
        <w:rFonts w:ascii="Times New Roman" w:hAnsi="Times New Roman" w:hint="default"/>
        <w:b w:val="0"/>
        <w:i w:val="0"/>
        <w:sz w:val="16"/>
      </w:rPr>
    </w:lvl>
    <w:lvl w:ilvl="2">
      <w:start w:val="1"/>
      <w:numFmt w:val="upperLetter"/>
      <w:lvlRestart w:val="0"/>
      <w:suff w:val="nothing"/>
      <w:lvlText w:val="%3."/>
      <w:lvlJc w:val="left"/>
      <w:pPr>
        <w:ind w:left="0" w:firstLine="0"/>
      </w:pPr>
      <w:rPr>
        <w:rFonts w:ascii="Times New Roman" w:hAnsi="Times New Roman" w:hint="default"/>
        <w:b w:val="0"/>
        <w:i w:val="0"/>
        <w:sz w:val="16"/>
      </w:rPr>
    </w:lvl>
    <w:lvl w:ilvl="3">
      <w:start w:val="1"/>
      <w:numFmt w:val="upperLetter"/>
      <w:lvlRestart w:val="0"/>
      <w:suff w:val="nothing"/>
      <w:lvlText w:val="%4%2."/>
      <w:lvlJc w:val="left"/>
      <w:pPr>
        <w:ind w:left="0" w:firstLine="0"/>
      </w:pPr>
      <w:rPr>
        <w:rFonts w:ascii="Times New Roman" w:hAnsi="Times New Roman" w:hint="default"/>
        <w:b w:val="0"/>
        <w:i w:val="0"/>
        <w:sz w:val="16"/>
      </w:rPr>
    </w:lvl>
    <w:lvl w:ilvl="4">
      <w:start w:val="1"/>
      <w:numFmt w:val="upperLetter"/>
      <w:lvlRestart w:val="0"/>
      <w:suff w:val="nothing"/>
      <w:lvlText w:val="%5."/>
      <w:lvlJc w:val="left"/>
      <w:pPr>
        <w:ind w:left="0" w:firstLine="0"/>
      </w:pPr>
      <w:rPr>
        <w:rFonts w:ascii="Times New Roman" w:hAnsi="Times New Roman" w:hint="default"/>
        <w:b w:val="0"/>
        <w:i w:val="0"/>
        <w:sz w:val="16"/>
      </w:rPr>
    </w:lvl>
    <w:lvl w:ilvl="5">
      <w:start w:val="1"/>
      <w:numFmt w:val="upperLetter"/>
      <w:lvlRestart w:val="0"/>
      <w:suff w:val="nothing"/>
      <w:lvlText w:val="%6."/>
      <w:lvlJc w:val="left"/>
      <w:pPr>
        <w:ind w:left="0" w:firstLine="0"/>
      </w:pPr>
      <w:rPr>
        <w:rFonts w:ascii="Times New Roman" w:hAnsi="Times New Roman" w:hint="default"/>
        <w:b w:val="0"/>
        <w:i w:val="0"/>
        <w:sz w:val="16"/>
      </w:rPr>
    </w:lvl>
    <w:lvl w:ilvl="6">
      <w:start w:val="1"/>
      <w:numFmt w:val="none"/>
      <w:lvlRestart w:val="1"/>
      <w:suff w:val="nothing"/>
      <w:lvlText w:val=""/>
      <w:lvlJc w:val="left"/>
      <w:pPr>
        <w:ind w:left="0" w:firstLine="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34">
    <w:nsid w:val="193C3E42"/>
    <w:multiLevelType w:val="multilevel"/>
    <w:tmpl w:val="8AF4473C"/>
    <w:styleLink w:val="10"/>
    <w:lvl w:ilvl="0">
      <w:start w:val="1"/>
      <w:numFmt w:val="upperRoman"/>
      <w:lvlText w:val="%1."/>
      <w:lvlJc w:val="left"/>
      <w:pPr>
        <w:tabs>
          <w:tab w:val="num" w:pos="360"/>
        </w:tabs>
        <w:ind w:left="0" w:firstLine="0"/>
      </w:pPr>
      <w:rPr>
        <w:rFonts w:hint="default"/>
      </w:rPr>
    </w:lvl>
    <w:lvl w:ilvl="1">
      <w:start w:val="1"/>
      <w:numFmt w:val="upperLetter"/>
      <w:lvlText w:val="%2."/>
      <w:lvlJc w:val="left"/>
      <w:pPr>
        <w:tabs>
          <w:tab w:val="num" w:pos="1620"/>
        </w:tabs>
        <w:ind w:left="126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420"/>
        </w:tabs>
        <w:ind w:left="306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5">
    <w:nsid w:val="1CB80335"/>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nsid w:val="20C42E08"/>
    <w:multiLevelType w:val="hybridMultilevel"/>
    <w:tmpl w:val="D5AEF01C"/>
    <w:name w:val="WW8Num32"/>
    <w:lvl w:ilvl="0" w:tplc="E57C6F42">
      <w:start w:val="1"/>
      <w:numFmt w:val="decimal"/>
      <w:lvlText w:val="%1."/>
      <w:lvlJc w:val="left"/>
      <w:pPr>
        <w:tabs>
          <w:tab w:val="num" w:pos="567"/>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24D24745"/>
    <w:multiLevelType w:val="multilevel"/>
    <w:tmpl w:val="8AF4473C"/>
    <w:styleLink w:val="a1"/>
    <w:lvl w:ilvl="0">
      <w:start w:val="1"/>
      <w:numFmt w:val="upperRoman"/>
      <w:lvlText w:val="%1."/>
      <w:lvlJc w:val="left"/>
      <w:pPr>
        <w:tabs>
          <w:tab w:val="num" w:pos="360"/>
        </w:tabs>
        <w:ind w:left="0" w:firstLine="0"/>
      </w:pPr>
      <w:rPr>
        <w:rFonts w:hint="default"/>
      </w:rPr>
    </w:lvl>
    <w:lvl w:ilvl="1">
      <w:start w:val="1"/>
      <w:numFmt w:val="upperLetter"/>
      <w:lvlText w:val="%2."/>
      <w:lvlJc w:val="left"/>
      <w:pPr>
        <w:tabs>
          <w:tab w:val="num" w:pos="1620"/>
        </w:tabs>
        <w:ind w:left="126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8">
    <w:nsid w:val="275E7488"/>
    <w:multiLevelType w:val="multilevel"/>
    <w:tmpl w:val="06B4A62E"/>
    <w:lvl w:ilvl="0">
      <w:start w:val="1"/>
      <w:numFmt w:val="decimal"/>
      <w:pStyle w:val="a2"/>
      <w:lvlText w:val="%1"/>
      <w:lvlJc w:val="left"/>
      <w:pPr>
        <w:tabs>
          <w:tab w:val="num" w:pos="420"/>
        </w:tabs>
        <w:ind w:left="420" w:hanging="420"/>
      </w:pPr>
      <w:rPr>
        <w:rFonts w:hint="default"/>
      </w:rPr>
    </w:lvl>
    <w:lvl w:ilvl="1">
      <w:start w:val="1"/>
      <w:numFmt w:val="decimal"/>
      <w:pStyle w:val="4"/>
      <w:lvlText w:val="%1.%2"/>
      <w:lvlJc w:val="left"/>
      <w:pPr>
        <w:tabs>
          <w:tab w:val="num" w:pos="1320"/>
        </w:tabs>
        <w:ind w:left="1320" w:hanging="42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940"/>
        </w:tabs>
        <w:ind w:left="5940" w:hanging="144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8100"/>
        </w:tabs>
        <w:ind w:left="8100" w:hanging="1800"/>
      </w:pPr>
      <w:rPr>
        <w:rFonts w:hint="default"/>
      </w:rPr>
    </w:lvl>
    <w:lvl w:ilvl="8">
      <w:start w:val="1"/>
      <w:numFmt w:val="decimal"/>
      <w:lvlText w:val="%1.%2.%3.%4.%5.%6.%7.%8.%9"/>
      <w:lvlJc w:val="left"/>
      <w:pPr>
        <w:tabs>
          <w:tab w:val="num" w:pos="9360"/>
        </w:tabs>
        <w:ind w:left="9360" w:hanging="2160"/>
      </w:pPr>
      <w:rPr>
        <w:rFonts w:hint="default"/>
      </w:rPr>
    </w:lvl>
  </w:abstractNum>
  <w:abstractNum w:abstractNumId="39">
    <w:nsid w:val="27DD7455"/>
    <w:multiLevelType w:val="hybridMultilevel"/>
    <w:tmpl w:val="51546B6E"/>
    <w:lvl w:ilvl="0" w:tplc="FFFFFFFF">
      <w:start w:val="1"/>
      <w:numFmt w:val="decimal"/>
      <w:pStyle w:val="11"/>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0">
    <w:nsid w:val="2DF42EAC"/>
    <w:multiLevelType w:val="multilevel"/>
    <w:tmpl w:val="0419001D"/>
    <w:styleLink w:val="3"/>
    <w:lvl w:ilvl="0">
      <w:start w:val="1"/>
      <w:numFmt w:val="russianLower"/>
      <w:lvlText w:val="%1)"/>
      <w:lvlJc w:val="left"/>
      <w:pPr>
        <w:tabs>
          <w:tab w:val="num" w:pos="360"/>
        </w:tabs>
        <w:ind w:left="360" w:hanging="360"/>
      </w:pPr>
      <w:rPr>
        <w:rFonts w:ascii="Times New Roman" w:hAnsi="Times New Roman"/>
        <w:sz w:val="28"/>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1">
    <w:nsid w:val="393C7431"/>
    <w:multiLevelType w:val="multilevel"/>
    <w:tmpl w:val="04190023"/>
    <w:styleLink w:val="a3"/>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2">
    <w:nsid w:val="410635DD"/>
    <w:multiLevelType w:val="hybridMultilevel"/>
    <w:tmpl w:val="4B763F3C"/>
    <w:lvl w:ilvl="0" w:tplc="435224BE">
      <w:start w:val="1"/>
      <w:numFmt w:val="decimal"/>
      <w:lvlText w:val="%1."/>
      <w:lvlJc w:val="left"/>
      <w:pPr>
        <w:tabs>
          <w:tab w:val="num" w:pos="900"/>
        </w:tabs>
        <w:ind w:left="900" w:hanging="360"/>
      </w:pPr>
      <w:rPr>
        <w:rFonts w:hint="default"/>
      </w:rPr>
    </w:lvl>
    <w:lvl w:ilvl="1" w:tplc="17ACA790">
      <w:numFmt w:val="none"/>
      <w:pStyle w:val="37"/>
      <w:lvlText w:val=""/>
      <w:lvlJc w:val="left"/>
      <w:pPr>
        <w:tabs>
          <w:tab w:val="num" w:pos="360"/>
        </w:tabs>
      </w:pPr>
    </w:lvl>
    <w:lvl w:ilvl="2" w:tplc="C936B96A">
      <w:numFmt w:val="none"/>
      <w:lvlText w:val=""/>
      <w:lvlJc w:val="left"/>
      <w:pPr>
        <w:tabs>
          <w:tab w:val="num" w:pos="360"/>
        </w:tabs>
      </w:pPr>
    </w:lvl>
    <w:lvl w:ilvl="3" w:tplc="9C62DEFA">
      <w:numFmt w:val="none"/>
      <w:lvlText w:val=""/>
      <w:lvlJc w:val="left"/>
      <w:pPr>
        <w:tabs>
          <w:tab w:val="num" w:pos="360"/>
        </w:tabs>
      </w:pPr>
    </w:lvl>
    <w:lvl w:ilvl="4" w:tplc="AC327610">
      <w:numFmt w:val="none"/>
      <w:lvlText w:val=""/>
      <w:lvlJc w:val="left"/>
      <w:pPr>
        <w:tabs>
          <w:tab w:val="num" w:pos="360"/>
        </w:tabs>
      </w:pPr>
    </w:lvl>
    <w:lvl w:ilvl="5" w:tplc="E10E58F0">
      <w:numFmt w:val="none"/>
      <w:lvlText w:val=""/>
      <w:lvlJc w:val="left"/>
      <w:pPr>
        <w:tabs>
          <w:tab w:val="num" w:pos="360"/>
        </w:tabs>
      </w:pPr>
    </w:lvl>
    <w:lvl w:ilvl="6" w:tplc="58C615A2">
      <w:numFmt w:val="none"/>
      <w:lvlText w:val=""/>
      <w:lvlJc w:val="left"/>
      <w:pPr>
        <w:tabs>
          <w:tab w:val="num" w:pos="360"/>
        </w:tabs>
      </w:pPr>
    </w:lvl>
    <w:lvl w:ilvl="7" w:tplc="67D262E0">
      <w:numFmt w:val="none"/>
      <w:lvlText w:val=""/>
      <w:lvlJc w:val="left"/>
      <w:pPr>
        <w:tabs>
          <w:tab w:val="num" w:pos="360"/>
        </w:tabs>
      </w:pPr>
    </w:lvl>
    <w:lvl w:ilvl="8" w:tplc="8202E690">
      <w:numFmt w:val="none"/>
      <w:lvlText w:val=""/>
      <w:lvlJc w:val="left"/>
      <w:pPr>
        <w:tabs>
          <w:tab w:val="num" w:pos="360"/>
        </w:tabs>
      </w:pPr>
    </w:lvl>
  </w:abstractNum>
  <w:abstractNum w:abstractNumId="43">
    <w:nsid w:val="413B2FB6"/>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4">
    <w:nsid w:val="47D040C7"/>
    <w:multiLevelType w:val="hybridMultilevel"/>
    <w:tmpl w:val="D318C9B2"/>
    <w:lvl w:ilvl="0" w:tplc="47865300">
      <w:start w:val="1"/>
      <w:numFmt w:val="decimal"/>
      <w:pStyle w:val="a4"/>
      <w:lvlText w:val="%1)"/>
      <w:lvlJc w:val="left"/>
      <w:pPr>
        <w:tabs>
          <w:tab w:val="num" w:pos="1040"/>
        </w:tabs>
        <w:ind w:left="0" w:firstLine="680"/>
      </w:pPr>
      <w:rPr>
        <w:rFonts w:ascii="Times New Roman" w:eastAsia="Times New Roman" w:hAnsi="Times New Roman" w:cs="Times New Roman"/>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nsid w:val="4A973883"/>
    <w:multiLevelType w:val="hybridMultilevel"/>
    <w:tmpl w:val="6676271A"/>
    <w:lvl w:ilvl="0" w:tplc="5CF6E290">
      <w:start w:val="1"/>
      <w:numFmt w:val="decimal"/>
      <w:pStyle w:val="a5"/>
      <w:lvlText w:val="%1."/>
      <w:lvlJc w:val="left"/>
      <w:pPr>
        <w:tabs>
          <w:tab w:val="num" w:pos="652"/>
        </w:tabs>
        <w:ind w:left="652" w:hanging="51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6">
    <w:nsid w:val="4C5E06BF"/>
    <w:multiLevelType w:val="hybridMultilevel"/>
    <w:tmpl w:val="F7BC7A7C"/>
    <w:lvl w:ilvl="0" w:tplc="ECF408FC">
      <w:start w:val="1"/>
      <w:numFmt w:val="decimal"/>
      <w:pStyle w:val="-"/>
      <w:lvlText w:val="%1."/>
      <w:lvlJc w:val="right"/>
      <w:pPr>
        <w:tabs>
          <w:tab w:val="num" w:pos="652"/>
        </w:tabs>
        <w:ind w:left="652" w:hanging="16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nsid w:val="4FF704AD"/>
    <w:multiLevelType w:val="multilevel"/>
    <w:tmpl w:val="FB1855F8"/>
    <w:styleLink w:val="a6"/>
    <w:lvl w:ilvl="0">
      <w:start w:val="1"/>
      <w:numFmt w:val="decimal"/>
      <w:lvlText w:val="%1."/>
      <w:lvlJc w:val="left"/>
      <w:pPr>
        <w:tabs>
          <w:tab w:val="num" w:pos="360"/>
        </w:tabs>
        <w:ind w:left="360" w:hanging="360"/>
      </w:pPr>
      <w:rPr>
        <w:rFonts w:cs="Times New Roman" w:hint="default"/>
        <w:sz w:val="28"/>
      </w:rPr>
    </w:lvl>
    <w:lvl w:ilvl="1">
      <w:start w:val="1"/>
      <w:numFmt w:val="decimal"/>
      <w:lvlText w:val="%1.%2."/>
      <w:lvlJc w:val="left"/>
      <w:pPr>
        <w:tabs>
          <w:tab w:val="num" w:pos="792"/>
        </w:tabs>
        <w:ind w:left="792" w:hanging="432"/>
      </w:pPr>
      <w:rPr>
        <w:rFonts w:cs="Times New Roman" w:hint="default"/>
        <w:sz w:val="28"/>
      </w:rPr>
    </w:lvl>
    <w:lvl w:ilvl="2">
      <w:start w:val="1"/>
      <w:numFmt w:val="decimal"/>
      <w:lvlText w:val="%3."/>
      <w:lvlJc w:val="left"/>
      <w:pPr>
        <w:tabs>
          <w:tab w:val="num" w:pos="1080"/>
        </w:tabs>
        <w:ind w:left="1080" w:hanging="360"/>
      </w:pPr>
      <w:rPr>
        <w:rFonts w:cs="Times New Roman"/>
        <w:sz w:val="28"/>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8">
    <w:nsid w:val="57EC2E94"/>
    <w:multiLevelType w:val="multilevel"/>
    <w:tmpl w:val="29C02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nsid w:val="57F21E5D"/>
    <w:multiLevelType w:val="multilevel"/>
    <w:tmpl w:val="BC8AB318"/>
    <w:styleLink w:val="14"/>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0">
    <w:nsid w:val="59B00450"/>
    <w:multiLevelType w:val="multilevel"/>
    <w:tmpl w:val="50AC5D92"/>
    <w:styleLink w:val="12"/>
    <w:lvl w:ilvl="0">
      <w:start w:val="1"/>
      <w:numFmt w:val="upperRoman"/>
      <w:lvlText w:val="%1."/>
      <w:lvlJc w:val="left"/>
      <w:pPr>
        <w:tabs>
          <w:tab w:val="num" w:pos="360"/>
        </w:tabs>
        <w:ind w:left="0" w:firstLine="0"/>
      </w:pPr>
      <w:rPr>
        <w:rFonts w:hint="default"/>
        <w:b/>
        <w:i w:val="0"/>
        <w:sz w:val="26"/>
        <w:szCs w:val="26"/>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51">
    <w:nsid w:val="5B995102"/>
    <w:multiLevelType w:val="hybridMultilevel"/>
    <w:tmpl w:val="DC5C4F4E"/>
    <w:name w:val="WW8Num22"/>
    <w:lvl w:ilvl="0" w:tplc="00000002">
      <w:start w:val="3"/>
      <w:numFmt w:val="bullet"/>
      <w:lvlText w:val="-"/>
      <w:lvlJc w:val="left"/>
      <w:pPr>
        <w:tabs>
          <w:tab w:val="num" w:pos="927"/>
        </w:tabs>
        <w:ind w:left="927" w:hanging="360"/>
      </w:pPr>
      <w:rPr>
        <w:rFonts w:ascii="StarSymbol" w:hAnsi="StarSymbol" w:cs="StarSymbol"/>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2">
    <w:nsid w:val="5EF227B7"/>
    <w:multiLevelType w:val="singleLevel"/>
    <w:tmpl w:val="D72659E8"/>
    <w:lvl w:ilvl="0">
      <w:start w:val="1"/>
      <w:numFmt w:val="decimal"/>
      <w:pStyle w:val="a7"/>
      <w:lvlText w:val="%1."/>
      <w:lvlJc w:val="left"/>
      <w:pPr>
        <w:tabs>
          <w:tab w:val="num" w:pos="680"/>
        </w:tabs>
        <w:ind w:left="680" w:hanging="680"/>
      </w:pPr>
    </w:lvl>
  </w:abstractNum>
  <w:abstractNum w:abstractNumId="53">
    <w:nsid w:val="5F840990"/>
    <w:multiLevelType w:val="hybridMultilevel"/>
    <w:tmpl w:val="0D86245C"/>
    <w:lvl w:ilvl="0" w:tplc="4ECA15A8">
      <w:numFmt w:val="bullet"/>
      <w:pStyle w:val="15"/>
      <w:lvlText w:val="-"/>
      <w:lvlJc w:val="left"/>
      <w:pPr>
        <w:tabs>
          <w:tab w:val="num" w:pos="1725"/>
        </w:tabs>
        <w:ind w:left="1725" w:hanging="360"/>
      </w:pPr>
      <w:rPr>
        <w:rFonts w:ascii="Times New Roman" w:eastAsia="Times New Roman" w:hAnsi="Times New Roman" w:cs="Times New Roman" w:hint="default"/>
      </w:rPr>
    </w:lvl>
    <w:lvl w:ilvl="1" w:tplc="04190003">
      <w:start w:val="1"/>
      <w:numFmt w:val="bullet"/>
      <w:pStyle w:val="2"/>
      <w:lvlText w:val="o"/>
      <w:lvlJc w:val="left"/>
      <w:pPr>
        <w:tabs>
          <w:tab w:val="num" w:pos="1837"/>
        </w:tabs>
        <w:ind w:left="1837" w:hanging="360"/>
      </w:pPr>
      <w:rPr>
        <w:rFonts w:ascii="Courier New" w:hAnsi="Courier New" w:cs="Courier New" w:hint="default"/>
      </w:rPr>
    </w:lvl>
    <w:lvl w:ilvl="2" w:tplc="04190005">
      <w:start w:val="1"/>
      <w:numFmt w:val="bullet"/>
      <w:pStyle w:val="30"/>
      <w:lvlText w:val=""/>
      <w:lvlJc w:val="left"/>
      <w:pPr>
        <w:tabs>
          <w:tab w:val="num" w:pos="2557"/>
        </w:tabs>
        <w:ind w:left="2557" w:hanging="360"/>
      </w:pPr>
      <w:rPr>
        <w:rFonts w:ascii="Wingdings" w:hAnsi="Wingdings" w:hint="default"/>
      </w:rPr>
    </w:lvl>
    <w:lvl w:ilvl="3" w:tplc="04190001">
      <w:start w:val="1"/>
      <w:numFmt w:val="bullet"/>
      <w:pStyle w:val="40"/>
      <w:lvlText w:val=""/>
      <w:lvlJc w:val="left"/>
      <w:pPr>
        <w:tabs>
          <w:tab w:val="num" w:pos="3277"/>
        </w:tabs>
        <w:ind w:left="3277" w:hanging="360"/>
      </w:pPr>
      <w:rPr>
        <w:rFonts w:ascii="Symbol" w:hAnsi="Symbol" w:hint="default"/>
      </w:rPr>
    </w:lvl>
    <w:lvl w:ilvl="4" w:tplc="04190003">
      <w:start w:val="1"/>
      <w:numFmt w:val="bullet"/>
      <w:pStyle w:val="5"/>
      <w:lvlText w:val="o"/>
      <w:lvlJc w:val="left"/>
      <w:pPr>
        <w:tabs>
          <w:tab w:val="num" w:pos="3997"/>
        </w:tabs>
        <w:ind w:left="3997" w:hanging="360"/>
      </w:pPr>
      <w:rPr>
        <w:rFonts w:ascii="Courier New" w:hAnsi="Courier New" w:cs="Courier New" w:hint="default"/>
      </w:rPr>
    </w:lvl>
    <w:lvl w:ilvl="5" w:tplc="04190005">
      <w:start w:val="1"/>
      <w:numFmt w:val="bullet"/>
      <w:pStyle w:val="6"/>
      <w:lvlText w:val=""/>
      <w:lvlJc w:val="left"/>
      <w:pPr>
        <w:tabs>
          <w:tab w:val="num" w:pos="4717"/>
        </w:tabs>
        <w:ind w:left="4717" w:hanging="360"/>
      </w:pPr>
      <w:rPr>
        <w:rFonts w:ascii="Wingdings" w:hAnsi="Wingdings" w:hint="default"/>
      </w:rPr>
    </w:lvl>
    <w:lvl w:ilvl="6" w:tplc="04190001">
      <w:start w:val="1"/>
      <w:numFmt w:val="bullet"/>
      <w:pStyle w:val="7"/>
      <w:lvlText w:val=""/>
      <w:lvlJc w:val="left"/>
      <w:pPr>
        <w:tabs>
          <w:tab w:val="num" w:pos="5437"/>
        </w:tabs>
        <w:ind w:left="5437" w:hanging="360"/>
      </w:pPr>
      <w:rPr>
        <w:rFonts w:ascii="Symbol" w:hAnsi="Symbol" w:hint="default"/>
      </w:rPr>
    </w:lvl>
    <w:lvl w:ilvl="7" w:tplc="04190003">
      <w:start w:val="1"/>
      <w:numFmt w:val="bullet"/>
      <w:pStyle w:val="8"/>
      <w:lvlText w:val="o"/>
      <w:lvlJc w:val="left"/>
      <w:pPr>
        <w:tabs>
          <w:tab w:val="num" w:pos="6157"/>
        </w:tabs>
        <w:ind w:left="6157" w:hanging="360"/>
      </w:pPr>
      <w:rPr>
        <w:rFonts w:ascii="Courier New" w:hAnsi="Courier New" w:cs="Courier New" w:hint="default"/>
      </w:rPr>
    </w:lvl>
    <w:lvl w:ilvl="8" w:tplc="04190005">
      <w:start w:val="1"/>
      <w:numFmt w:val="bullet"/>
      <w:pStyle w:val="90"/>
      <w:lvlText w:val=""/>
      <w:lvlJc w:val="left"/>
      <w:pPr>
        <w:tabs>
          <w:tab w:val="num" w:pos="6877"/>
        </w:tabs>
        <w:ind w:left="6877" w:hanging="360"/>
      </w:pPr>
      <w:rPr>
        <w:rFonts w:ascii="Wingdings" w:hAnsi="Wingdings" w:hint="default"/>
      </w:rPr>
    </w:lvl>
  </w:abstractNum>
  <w:abstractNum w:abstractNumId="54">
    <w:nsid w:val="6C5F524F"/>
    <w:multiLevelType w:val="multilevel"/>
    <w:tmpl w:val="50AC5D92"/>
    <w:lvl w:ilvl="0">
      <w:start w:val="1"/>
      <w:numFmt w:val="upperRoman"/>
      <w:pStyle w:val="a8"/>
      <w:lvlText w:val="%1."/>
      <w:lvlJc w:val="left"/>
      <w:pPr>
        <w:tabs>
          <w:tab w:val="num" w:pos="1980"/>
        </w:tabs>
        <w:ind w:left="1620" w:firstLine="0"/>
      </w:pPr>
      <w:rPr>
        <w:rFonts w:hint="default"/>
        <w:b/>
        <w:i w:val="0"/>
        <w:sz w:val="26"/>
        <w:szCs w:val="26"/>
      </w:rPr>
    </w:lvl>
    <w:lvl w:ilvl="1">
      <w:start w:val="1"/>
      <w:numFmt w:val="upperLetter"/>
      <w:lvlText w:val="%2."/>
      <w:lvlJc w:val="left"/>
      <w:pPr>
        <w:tabs>
          <w:tab w:val="num" w:pos="2700"/>
        </w:tabs>
        <w:ind w:left="2340" w:firstLine="0"/>
      </w:pPr>
      <w:rPr>
        <w:rFonts w:hint="default"/>
      </w:rPr>
    </w:lvl>
    <w:lvl w:ilvl="2">
      <w:start w:val="1"/>
      <w:numFmt w:val="decimal"/>
      <w:lvlText w:val="%3."/>
      <w:lvlJc w:val="left"/>
      <w:pPr>
        <w:tabs>
          <w:tab w:val="num" w:pos="3420"/>
        </w:tabs>
        <w:ind w:left="3060" w:firstLine="0"/>
      </w:pPr>
      <w:rPr>
        <w:rFonts w:hint="default"/>
      </w:rPr>
    </w:lvl>
    <w:lvl w:ilvl="3">
      <w:start w:val="1"/>
      <w:numFmt w:val="lowerLetter"/>
      <w:lvlText w:val="%4)"/>
      <w:lvlJc w:val="left"/>
      <w:pPr>
        <w:tabs>
          <w:tab w:val="num" w:pos="4140"/>
        </w:tabs>
        <w:ind w:left="3780" w:firstLine="0"/>
      </w:pPr>
      <w:rPr>
        <w:rFonts w:hint="default"/>
      </w:rPr>
    </w:lvl>
    <w:lvl w:ilvl="4">
      <w:start w:val="1"/>
      <w:numFmt w:val="decimal"/>
      <w:lvlText w:val="(%5)"/>
      <w:lvlJc w:val="left"/>
      <w:pPr>
        <w:tabs>
          <w:tab w:val="num" w:pos="4860"/>
        </w:tabs>
        <w:ind w:left="4500" w:firstLine="0"/>
      </w:pPr>
      <w:rPr>
        <w:rFonts w:hint="default"/>
      </w:rPr>
    </w:lvl>
    <w:lvl w:ilvl="5">
      <w:start w:val="1"/>
      <w:numFmt w:val="lowerLetter"/>
      <w:lvlText w:val="(%6)"/>
      <w:lvlJc w:val="left"/>
      <w:pPr>
        <w:tabs>
          <w:tab w:val="num" w:pos="5580"/>
        </w:tabs>
        <w:ind w:left="5220" w:firstLine="0"/>
      </w:pPr>
      <w:rPr>
        <w:rFonts w:hint="default"/>
      </w:rPr>
    </w:lvl>
    <w:lvl w:ilvl="6">
      <w:start w:val="1"/>
      <w:numFmt w:val="lowerRoman"/>
      <w:lvlText w:val="(%7)"/>
      <w:lvlJc w:val="left"/>
      <w:pPr>
        <w:tabs>
          <w:tab w:val="num" w:pos="6300"/>
        </w:tabs>
        <w:ind w:left="5940" w:firstLine="0"/>
      </w:pPr>
      <w:rPr>
        <w:rFonts w:hint="default"/>
      </w:rPr>
    </w:lvl>
    <w:lvl w:ilvl="7">
      <w:start w:val="1"/>
      <w:numFmt w:val="lowerLetter"/>
      <w:lvlText w:val="(%8)"/>
      <w:lvlJc w:val="left"/>
      <w:pPr>
        <w:tabs>
          <w:tab w:val="num" w:pos="7020"/>
        </w:tabs>
        <w:ind w:left="6660" w:firstLine="0"/>
      </w:pPr>
      <w:rPr>
        <w:rFonts w:hint="default"/>
      </w:rPr>
    </w:lvl>
    <w:lvl w:ilvl="8">
      <w:start w:val="1"/>
      <w:numFmt w:val="lowerRoman"/>
      <w:lvlText w:val="(%9)"/>
      <w:lvlJc w:val="left"/>
      <w:pPr>
        <w:tabs>
          <w:tab w:val="num" w:pos="7740"/>
        </w:tabs>
        <w:ind w:left="7380" w:firstLine="0"/>
      </w:pPr>
      <w:rPr>
        <w:rFonts w:hint="default"/>
      </w:rPr>
    </w:lvl>
  </w:abstractNum>
  <w:abstractNum w:abstractNumId="55">
    <w:nsid w:val="6DCC6853"/>
    <w:multiLevelType w:val="multilevel"/>
    <w:tmpl w:val="9322E480"/>
    <w:lvl w:ilvl="0">
      <w:start w:val="1"/>
      <w:numFmt w:val="decimal"/>
      <w:pStyle w:val="20"/>
      <w:suff w:val="space"/>
      <w:lvlText w:val="%1."/>
      <w:lvlJc w:val="left"/>
      <w:pPr>
        <w:ind w:left="0" w:firstLine="0"/>
      </w:pPr>
      <w:rPr>
        <w:rFonts w:ascii="Times New Roman" w:hAnsi="Times New Roman" w:hint="default"/>
        <w:b w:val="0"/>
        <w:i w:val="0"/>
        <w:sz w:val="16"/>
      </w:rPr>
    </w:lvl>
    <w:lvl w:ilvl="1">
      <w:start w:val="1"/>
      <w:numFmt w:val="upperLetter"/>
      <w:lvlText w:val="%2."/>
      <w:lvlJc w:val="left"/>
      <w:pPr>
        <w:tabs>
          <w:tab w:val="num" w:pos="360"/>
        </w:tabs>
        <w:ind w:left="0" w:firstLine="0"/>
      </w:pPr>
      <w:rPr>
        <w:rFonts w:ascii="Times New Roman" w:hAnsi="Times New Roman" w:hint="default"/>
        <w:b w:val="0"/>
        <w:i w:val="0"/>
        <w:sz w:val="16"/>
      </w:rPr>
    </w:lvl>
    <w:lvl w:ilvl="2">
      <w:start w:val="1"/>
      <w:numFmt w:val="none"/>
      <w:lvlRestart w:val="0"/>
      <w:suff w:val="nothing"/>
      <w:lvlText w:val=""/>
      <w:lvlJc w:val="left"/>
      <w:pPr>
        <w:ind w:left="1998" w:hanging="504"/>
      </w:pPr>
      <w:rPr>
        <w:rFonts w:hint="default"/>
      </w:rPr>
    </w:lvl>
    <w:lvl w:ilvl="3">
      <w:start w:val="1"/>
      <w:numFmt w:val="none"/>
      <w:lvlRestart w:val="0"/>
      <w:suff w:val="nothing"/>
      <w:lvlText w:val=""/>
      <w:lvlJc w:val="left"/>
      <w:pPr>
        <w:ind w:left="2502" w:hanging="648"/>
      </w:pPr>
      <w:rPr>
        <w:rFonts w:hint="default"/>
      </w:rPr>
    </w:lvl>
    <w:lvl w:ilvl="4">
      <w:start w:val="1"/>
      <w:numFmt w:val="none"/>
      <w:lvlRestart w:val="0"/>
      <w:suff w:val="nothing"/>
      <w:lvlText w:val=""/>
      <w:lvlJc w:val="left"/>
      <w:pPr>
        <w:ind w:left="3006" w:hanging="792"/>
      </w:pPr>
      <w:rPr>
        <w:rFonts w:hint="default"/>
      </w:rPr>
    </w:lvl>
    <w:lvl w:ilvl="5">
      <w:start w:val="1"/>
      <w:numFmt w:val="none"/>
      <w:lvlRestart w:val="0"/>
      <w:suff w:val="nothing"/>
      <w:lvlText w:val=""/>
      <w:lvlJc w:val="left"/>
      <w:pPr>
        <w:ind w:left="3510" w:hanging="936"/>
      </w:pPr>
      <w:rPr>
        <w:rFonts w:hint="default"/>
      </w:rPr>
    </w:lvl>
    <w:lvl w:ilvl="6">
      <w:start w:val="1"/>
      <w:numFmt w:val="none"/>
      <w:lvlRestart w:val="0"/>
      <w:suff w:val="nothing"/>
      <w:lvlText w:val=""/>
      <w:lvlJc w:val="left"/>
      <w:pPr>
        <w:ind w:left="4014" w:hanging="108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56">
    <w:nsid w:val="6DE12BD0"/>
    <w:multiLevelType w:val="multilevel"/>
    <w:tmpl w:val="4F10AC90"/>
    <w:styleLink w:val="a9"/>
    <w:lvl w:ilvl="0">
      <w:start w:val="1"/>
      <w:numFmt w:val="decimal"/>
      <w:lvlText w:val="%1."/>
      <w:lvlJc w:val="left"/>
      <w:pPr>
        <w:tabs>
          <w:tab w:val="num" w:pos="0"/>
        </w:tabs>
      </w:pPr>
      <w:rPr>
        <w:rFonts w:cs="Times New Roman" w:hint="default"/>
        <w:sz w:val="28"/>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7">
    <w:nsid w:val="6F705CE0"/>
    <w:multiLevelType w:val="multilevel"/>
    <w:tmpl w:val="53AE9CB8"/>
    <w:styleLink w:val="aa"/>
    <w:lvl w:ilvl="0">
      <w:start w:val="1"/>
      <w:numFmt w:val="decimal"/>
      <w:lvlText w:val="%1."/>
      <w:lvlJc w:val="left"/>
      <w:pPr>
        <w:tabs>
          <w:tab w:val="num" w:pos="360"/>
        </w:tabs>
        <w:ind w:left="360" w:hanging="360"/>
      </w:pPr>
      <w:rPr>
        <w:rFonts w:cs="Times New Roman" w:hint="default"/>
        <w:sz w:val="28"/>
      </w:rPr>
    </w:lvl>
    <w:lvl w:ilvl="1">
      <w:start w:val="1"/>
      <w:numFmt w:val="decimal"/>
      <w:lvlText w:val="%1.%2."/>
      <w:lvlJc w:val="left"/>
      <w:pPr>
        <w:tabs>
          <w:tab w:val="num" w:pos="792"/>
        </w:tabs>
        <w:ind w:left="792" w:hanging="432"/>
      </w:pPr>
      <w:rPr>
        <w:rFonts w:cs="Times New Roman" w:hint="default"/>
        <w:sz w:val="28"/>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8">
    <w:nsid w:val="717D2042"/>
    <w:multiLevelType w:val="hybridMultilevel"/>
    <w:tmpl w:val="C630A244"/>
    <w:lvl w:ilvl="0" w:tplc="0422000F">
      <w:start w:val="1"/>
      <w:numFmt w:val="decimal"/>
      <w:pStyle w:val="ab"/>
      <w:lvlText w:val="%1."/>
      <w:lvlJc w:val="left"/>
      <w:pPr>
        <w:tabs>
          <w:tab w:val="num" w:pos="360"/>
        </w:tabs>
        <w:ind w:left="360" w:hanging="360"/>
      </w:pPr>
      <w:rPr>
        <w:rFonts w:hint="default"/>
      </w:rPr>
    </w:lvl>
    <w:lvl w:ilvl="1" w:tplc="04220019" w:tentative="1">
      <w:start w:val="1"/>
      <w:numFmt w:val="lowerLetter"/>
      <w:pStyle w:val="110"/>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59">
    <w:nsid w:val="754B0DF2"/>
    <w:multiLevelType w:val="hybridMultilevel"/>
    <w:tmpl w:val="51F6C850"/>
    <w:lvl w:ilvl="0" w:tplc="19623AC8">
      <w:start w:val="1"/>
      <w:numFmt w:val="decimal"/>
      <w:pStyle w:val="ac"/>
      <w:lvlText w:val="%1."/>
      <w:lvlJc w:val="left"/>
      <w:pPr>
        <w:tabs>
          <w:tab w:val="num" w:pos="567"/>
        </w:tabs>
        <w:ind w:firstLine="567"/>
      </w:pPr>
      <w:rPr>
        <w:rFonts w:ascii="Times New Roman" w:hAnsi="Times New Roman" w:cs="Times New Roman" w:hint="default"/>
        <w:b w:val="0"/>
        <w:i w:val="0"/>
        <w:sz w:val="24"/>
        <w:szCs w:val="24"/>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0">
    <w:nsid w:val="77265102"/>
    <w:multiLevelType w:val="hybridMultilevel"/>
    <w:tmpl w:val="0EE6E988"/>
    <w:lvl w:ilvl="0" w:tplc="F9F6D88A">
      <w:start w:val="1"/>
      <w:numFmt w:val="decimal"/>
      <w:pStyle w:val="ad"/>
      <w:lvlText w:val="%1."/>
      <w:lvlJc w:val="right"/>
      <w:pPr>
        <w:tabs>
          <w:tab w:val="num" w:pos="283"/>
        </w:tabs>
        <w:ind w:left="283" w:hanging="28"/>
      </w:pPr>
      <w:rPr>
        <w:rFonts w:ascii="MyslNarrowC" w:hAnsi="MyslNarrowC" w:cs="Times New Roman" w:hint="default"/>
        <w:sz w:val="18"/>
        <w:szCs w:val="1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1">
    <w:nsid w:val="7769450A"/>
    <w:multiLevelType w:val="hybridMultilevel"/>
    <w:tmpl w:val="D09ED2F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2">
    <w:nsid w:val="79C07CF7"/>
    <w:multiLevelType w:val="hybridMultilevel"/>
    <w:tmpl w:val="41C0B57A"/>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63">
    <w:nsid w:val="79F86241"/>
    <w:multiLevelType w:val="multilevel"/>
    <w:tmpl w:val="50AC5D92"/>
    <w:styleLink w:val="111"/>
    <w:lvl w:ilvl="0">
      <w:start w:val="1"/>
      <w:numFmt w:val="upperRoman"/>
      <w:lvlText w:val="%1."/>
      <w:lvlJc w:val="left"/>
      <w:pPr>
        <w:tabs>
          <w:tab w:val="num" w:pos="360"/>
        </w:tabs>
        <w:ind w:left="0" w:firstLine="0"/>
      </w:pPr>
      <w:rPr>
        <w:rFonts w:hint="default"/>
        <w:b/>
        <w:i w:val="0"/>
        <w:sz w:val="26"/>
        <w:szCs w:val="26"/>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64">
    <w:nsid w:val="7E0979D2"/>
    <w:multiLevelType w:val="hybridMultilevel"/>
    <w:tmpl w:val="90161354"/>
    <w:lvl w:ilvl="0" w:tplc="044C3060">
      <w:start w:val="1"/>
      <w:numFmt w:val="decimal"/>
      <w:lvlText w:val="%1"/>
      <w:lvlJc w:val="left"/>
      <w:pPr>
        <w:tabs>
          <w:tab w:val="num" w:pos="720"/>
        </w:tabs>
        <w:ind w:left="720" w:hanging="360"/>
      </w:pPr>
      <w:rPr>
        <w:rFonts w:cs="Times New Roman" w:hint="default"/>
      </w:rPr>
    </w:lvl>
    <w:lvl w:ilvl="1" w:tplc="4A864B3E">
      <w:numFmt w:val="none"/>
      <w:pStyle w:val="21"/>
      <w:lvlText w:val=""/>
      <w:lvlJc w:val="left"/>
      <w:pPr>
        <w:tabs>
          <w:tab w:val="num" w:pos="360"/>
        </w:tabs>
      </w:pPr>
      <w:rPr>
        <w:rFonts w:cs="Times New Roman"/>
      </w:rPr>
    </w:lvl>
    <w:lvl w:ilvl="2" w:tplc="0F8AA694">
      <w:numFmt w:val="none"/>
      <w:lvlText w:val=""/>
      <w:lvlJc w:val="left"/>
      <w:pPr>
        <w:tabs>
          <w:tab w:val="num" w:pos="360"/>
        </w:tabs>
      </w:pPr>
      <w:rPr>
        <w:rFonts w:cs="Times New Roman"/>
      </w:rPr>
    </w:lvl>
    <w:lvl w:ilvl="3" w:tplc="2E4A14AA">
      <w:numFmt w:val="none"/>
      <w:lvlText w:val=""/>
      <w:lvlJc w:val="left"/>
      <w:pPr>
        <w:tabs>
          <w:tab w:val="num" w:pos="360"/>
        </w:tabs>
      </w:pPr>
      <w:rPr>
        <w:rFonts w:cs="Times New Roman"/>
      </w:rPr>
    </w:lvl>
    <w:lvl w:ilvl="4" w:tplc="2E723A7A">
      <w:numFmt w:val="none"/>
      <w:lvlText w:val=""/>
      <w:lvlJc w:val="left"/>
      <w:pPr>
        <w:tabs>
          <w:tab w:val="num" w:pos="360"/>
        </w:tabs>
      </w:pPr>
      <w:rPr>
        <w:rFonts w:cs="Times New Roman"/>
      </w:rPr>
    </w:lvl>
    <w:lvl w:ilvl="5" w:tplc="BDE0E246">
      <w:numFmt w:val="none"/>
      <w:lvlText w:val=""/>
      <w:lvlJc w:val="left"/>
      <w:pPr>
        <w:tabs>
          <w:tab w:val="num" w:pos="360"/>
        </w:tabs>
      </w:pPr>
      <w:rPr>
        <w:rFonts w:cs="Times New Roman"/>
      </w:rPr>
    </w:lvl>
    <w:lvl w:ilvl="6" w:tplc="3DB26172">
      <w:numFmt w:val="none"/>
      <w:lvlText w:val=""/>
      <w:lvlJc w:val="left"/>
      <w:pPr>
        <w:tabs>
          <w:tab w:val="num" w:pos="360"/>
        </w:tabs>
      </w:pPr>
      <w:rPr>
        <w:rFonts w:cs="Times New Roman"/>
      </w:rPr>
    </w:lvl>
    <w:lvl w:ilvl="7" w:tplc="B450EE60">
      <w:numFmt w:val="none"/>
      <w:lvlText w:val=""/>
      <w:lvlJc w:val="left"/>
      <w:pPr>
        <w:tabs>
          <w:tab w:val="num" w:pos="360"/>
        </w:tabs>
      </w:pPr>
      <w:rPr>
        <w:rFonts w:cs="Times New Roman"/>
      </w:rPr>
    </w:lvl>
    <w:lvl w:ilvl="8" w:tplc="9C9A60C4">
      <w:numFmt w:val="none"/>
      <w:lvlText w:val=""/>
      <w:lvlJc w:val="left"/>
      <w:pPr>
        <w:tabs>
          <w:tab w:val="num" w:pos="360"/>
        </w:tabs>
      </w:pPr>
      <w:rPr>
        <w:rFonts w:cs="Times New Roman"/>
      </w:rPr>
    </w:lvl>
  </w:abstractNum>
  <w:abstractNum w:abstractNumId="65">
    <w:nsid w:val="7E3B7F5F"/>
    <w:multiLevelType w:val="multilevel"/>
    <w:tmpl w:val="984AEB0E"/>
    <w:styleLink w:val="16"/>
    <w:lvl w:ilvl="0">
      <w:start w:val="1"/>
      <w:numFmt w:val="decimal"/>
      <w:lvlText w:val="%1."/>
      <w:lvlJc w:val="left"/>
      <w:pPr>
        <w:tabs>
          <w:tab w:val="num" w:pos="567"/>
        </w:tabs>
        <w:ind w:left="567" w:hanging="567"/>
      </w:pPr>
      <w:rPr>
        <w:rFonts w:ascii="Times New Roman" w:hAnsi="Times New Roman"/>
        <w:dstrike w:val="0"/>
        <w:spacing w:val="0"/>
        <w:w w:val="100"/>
        <w:kern w:val="0"/>
        <w:position w:val="0"/>
        <w:sz w:val="28"/>
        <w:szCs w:val="28"/>
        <w:effect w:val="none"/>
        <w:vertAlign w:val="base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6">
    <w:nsid w:val="7E666BA2"/>
    <w:multiLevelType w:val="hybridMultilevel"/>
    <w:tmpl w:val="0AF2224E"/>
    <w:lvl w:ilvl="0" w:tplc="5B46159A">
      <w:start w:val="1"/>
      <w:numFmt w:val="bullet"/>
      <w:pStyle w:val="ae"/>
      <w:lvlText w:val="–"/>
      <w:lvlJc w:val="left"/>
      <w:pPr>
        <w:tabs>
          <w:tab w:val="num" w:pos="360"/>
        </w:tabs>
        <w:ind w:left="360" w:hanging="360"/>
      </w:pPr>
      <w:rPr>
        <w:rFonts w:ascii="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7">
    <w:nsid w:val="7F773E76"/>
    <w:multiLevelType w:val="hybridMultilevel"/>
    <w:tmpl w:val="21AC2E08"/>
    <w:lvl w:ilvl="0" w:tplc="0419000F">
      <w:start w:val="1"/>
      <w:numFmt w:val="decimal"/>
      <w:pStyle w:val="22"/>
      <w:lvlText w:val="%1."/>
      <w:lvlJc w:val="left"/>
      <w:pPr>
        <w:tabs>
          <w:tab w:val="num" w:pos="720"/>
        </w:tabs>
        <w:ind w:left="72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num w:numId="1">
    <w:abstractNumId w:val="58"/>
  </w:num>
  <w:num w:numId="2">
    <w:abstractNumId w:val="55"/>
  </w:num>
  <w:num w:numId="3">
    <w:abstractNumId w:val="0"/>
  </w:num>
  <w:num w:numId="4">
    <w:abstractNumId w:val="33"/>
  </w:num>
  <w:num w:numId="5">
    <w:abstractNumId w:val="30"/>
  </w:num>
  <w:num w:numId="6">
    <w:abstractNumId w:val="40"/>
  </w:num>
  <w:num w:numId="7">
    <w:abstractNumId w:val="24"/>
  </w:num>
  <w:num w:numId="8">
    <w:abstractNumId w:val="60"/>
  </w:num>
  <w:num w:numId="9">
    <w:abstractNumId w:val="38"/>
  </w:num>
  <w:num w:numId="10">
    <w:abstractNumId w:val="42"/>
  </w:num>
  <w:num w:numId="11">
    <w:abstractNumId w:val="67"/>
  </w:num>
  <w:num w:numId="12">
    <w:abstractNumId w:val="45"/>
  </w:num>
  <w:num w:numId="13">
    <w:abstractNumId w:val="53"/>
  </w:num>
  <w:num w:numId="14">
    <w:abstractNumId w:val="43"/>
  </w:num>
  <w:num w:numId="15">
    <w:abstractNumId w:val="35"/>
  </w:num>
  <w:num w:numId="16">
    <w:abstractNumId w:val="41"/>
  </w:num>
  <w:num w:numId="17">
    <w:abstractNumId w:val="59"/>
  </w:num>
  <w:num w:numId="1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6"/>
  </w:num>
  <w:num w:numId="20">
    <w:abstractNumId w:val="39"/>
  </w:num>
  <w:num w:numId="21">
    <w:abstractNumId w:val="32"/>
  </w:num>
  <w:num w:numId="22">
    <w:abstractNumId w:val="64"/>
  </w:num>
  <w:num w:numId="23">
    <w:abstractNumId w:val="29"/>
  </w:num>
  <w:num w:numId="24">
    <w:abstractNumId w:val="52"/>
    <w:lvlOverride w:ilvl="0">
      <w:startOverride w:val="1"/>
    </w:lvlOverride>
  </w:num>
  <w:num w:numId="25">
    <w:abstractNumId w:val="49"/>
  </w:num>
  <w:num w:numId="26">
    <w:abstractNumId w:val="66"/>
  </w:num>
  <w:num w:numId="27">
    <w:abstractNumId w:val="31"/>
  </w:num>
  <w:num w:numId="28">
    <w:abstractNumId w:val="37"/>
  </w:num>
  <w:num w:numId="29">
    <w:abstractNumId w:val="50"/>
  </w:num>
  <w:num w:numId="30">
    <w:abstractNumId w:val="54"/>
  </w:num>
  <w:num w:numId="31">
    <w:abstractNumId w:val="63"/>
  </w:num>
  <w:num w:numId="32">
    <w:abstractNumId w:val="34"/>
  </w:num>
  <w:num w:numId="33">
    <w:abstractNumId w:val="56"/>
  </w:num>
  <w:num w:numId="34">
    <w:abstractNumId w:val="57"/>
  </w:num>
  <w:num w:numId="35">
    <w:abstractNumId w:val="47"/>
  </w:num>
  <w:num w:numId="36">
    <w:abstractNumId w:val="65"/>
  </w:num>
  <w:num w:numId="37">
    <w:abstractNumId w:val="44"/>
    <w:lvlOverride w:ilvl="0">
      <w:startOverride w:val="1"/>
    </w:lvlOverride>
  </w:num>
  <w:num w:numId="38">
    <w:abstractNumId w:val="23"/>
  </w:num>
  <w:num w:numId="39">
    <w:abstractNumId w:val="25"/>
  </w:num>
  <w:num w:numId="40">
    <w:abstractNumId w:val="62"/>
  </w:num>
  <w:num w:numId="41">
    <w:abstractNumId w:val="61"/>
  </w:num>
  <w:num w:numId="42">
    <w:abstractNumId w:val="28"/>
  </w:num>
  <w:num w:numId="43">
    <w:abstractNumId w:val="48"/>
  </w:num>
  <w:num w:numId="44">
    <w:abstractNumId w:val="27"/>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de-DE" w:vendorID="64" w:dllVersion="131078" w:nlCheck="1" w:checkStyle="1"/>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0A6"/>
    <w:rsid w:val="00000387"/>
    <w:rsid w:val="000009AE"/>
    <w:rsid w:val="00000C89"/>
    <w:rsid w:val="00001214"/>
    <w:rsid w:val="00001298"/>
    <w:rsid w:val="00002841"/>
    <w:rsid w:val="00002F9A"/>
    <w:rsid w:val="000048AF"/>
    <w:rsid w:val="0000567C"/>
    <w:rsid w:val="00005941"/>
    <w:rsid w:val="00006382"/>
    <w:rsid w:val="000066F3"/>
    <w:rsid w:val="00007114"/>
    <w:rsid w:val="000072C7"/>
    <w:rsid w:val="00010122"/>
    <w:rsid w:val="00010E01"/>
    <w:rsid w:val="00014FCA"/>
    <w:rsid w:val="00016261"/>
    <w:rsid w:val="00016940"/>
    <w:rsid w:val="000171A1"/>
    <w:rsid w:val="00017256"/>
    <w:rsid w:val="00020339"/>
    <w:rsid w:val="00020DAF"/>
    <w:rsid w:val="00021D6B"/>
    <w:rsid w:val="000227B6"/>
    <w:rsid w:val="00023AD2"/>
    <w:rsid w:val="00023BF8"/>
    <w:rsid w:val="00023C9F"/>
    <w:rsid w:val="00024995"/>
    <w:rsid w:val="0002503F"/>
    <w:rsid w:val="00025F4A"/>
    <w:rsid w:val="00025F91"/>
    <w:rsid w:val="0002679D"/>
    <w:rsid w:val="00026DE7"/>
    <w:rsid w:val="00027747"/>
    <w:rsid w:val="00027B80"/>
    <w:rsid w:val="000318B8"/>
    <w:rsid w:val="00033206"/>
    <w:rsid w:val="00033211"/>
    <w:rsid w:val="00033345"/>
    <w:rsid w:val="00033C1A"/>
    <w:rsid w:val="00034F51"/>
    <w:rsid w:val="00036505"/>
    <w:rsid w:val="0003662D"/>
    <w:rsid w:val="00037A0A"/>
    <w:rsid w:val="00041508"/>
    <w:rsid w:val="000443C3"/>
    <w:rsid w:val="00045269"/>
    <w:rsid w:val="0004546E"/>
    <w:rsid w:val="0004646C"/>
    <w:rsid w:val="000477A4"/>
    <w:rsid w:val="00047B62"/>
    <w:rsid w:val="00051955"/>
    <w:rsid w:val="0005591C"/>
    <w:rsid w:val="00055D30"/>
    <w:rsid w:val="00056C14"/>
    <w:rsid w:val="00060219"/>
    <w:rsid w:val="00060D76"/>
    <w:rsid w:val="000619B2"/>
    <w:rsid w:val="00061CF2"/>
    <w:rsid w:val="000627E3"/>
    <w:rsid w:val="00062999"/>
    <w:rsid w:val="00064D9C"/>
    <w:rsid w:val="00065017"/>
    <w:rsid w:val="000650D5"/>
    <w:rsid w:val="0006654C"/>
    <w:rsid w:val="0006659D"/>
    <w:rsid w:val="00066726"/>
    <w:rsid w:val="00067B0D"/>
    <w:rsid w:val="0007066E"/>
    <w:rsid w:val="00071101"/>
    <w:rsid w:val="00073A4E"/>
    <w:rsid w:val="000745E6"/>
    <w:rsid w:val="00077B0D"/>
    <w:rsid w:val="00080F11"/>
    <w:rsid w:val="0008264B"/>
    <w:rsid w:val="00083740"/>
    <w:rsid w:val="000839E9"/>
    <w:rsid w:val="00084B18"/>
    <w:rsid w:val="000858F3"/>
    <w:rsid w:val="000861E9"/>
    <w:rsid w:val="00086360"/>
    <w:rsid w:val="00086D74"/>
    <w:rsid w:val="00086DF8"/>
    <w:rsid w:val="00087426"/>
    <w:rsid w:val="0008768A"/>
    <w:rsid w:val="00090216"/>
    <w:rsid w:val="00091892"/>
    <w:rsid w:val="00092DF0"/>
    <w:rsid w:val="00093057"/>
    <w:rsid w:val="000946B2"/>
    <w:rsid w:val="00094F2D"/>
    <w:rsid w:val="000955F1"/>
    <w:rsid w:val="00095BBC"/>
    <w:rsid w:val="00095E35"/>
    <w:rsid w:val="00096438"/>
    <w:rsid w:val="000966F2"/>
    <w:rsid w:val="000968CA"/>
    <w:rsid w:val="000A048A"/>
    <w:rsid w:val="000A0802"/>
    <w:rsid w:val="000A0E95"/>
    <w:rsid w:val="000A10E0"/>
    <w:rsid w:val="000A11D3"/>
    <w:rsid w:val="000A1917"/>
    <w:rsid w:val="000A2756"/>
    <w:rsid w:val="000A2A2F"/>
    <w:rsid w:val="000A4E1E"/>
    <w:rsid w:val="000A6382"/>
    <w:rsid w:val="000A6B58"/>
    <w:rsid w:val="000A72AE"/>
    <w:rsid w:val="000A7303"/>
    <w:rsid w:val="000A77E1"/>
    <w:rsid w:val="000B0062"/>
    <w:rsid w:val="000B18A1"/>
    <w:rsid w:val="000B4941"/>
    <w:rsid w:val="000B526A"/>
    <w:rsid w:val="000B545D"/>
    <w:rsid w:val="000B78CD"/>
    <w:rsid w:val="000C1470"/>
    <w:rsid w:val="000C16FB"/>
    <w:rsid w:val="000C2677"/>
    <w:rsid w:val="000C2992"/>
    <w:rsid w:val="000C2FE7"/>
    <w:rsid w:val="000C306C"/>
    <w:rsid w:val="000C375D"/>
    <w:rsid w:val="000C3C1D"/>
    <w:rsid w:val="000C5468"/>
    <w:rsid w:val="000C5872"/>
    <w:rsid w:val="000C5F22"/>
    <w:rsid w:val="000C68FE"/>
    <w:rsid w:val="000C71E5"/>
    <w:rsid w:val="000C752C"/>
    <w:rsid w:val="000C755C"/>
    <w:rsid w:val="000C7BBE"/>
    <w:rsid w:val="000C7F3A"/>
    <w:rsid w:val="000D008D"/>
    <w:rsid w:val="000D0843"/>
    <w:rsid w:val="000D1D10"/>
    <w:rsid w:val="000D22F6"/>
    <w:rsid w:val="000D42FA"/>
    <w:rsid w:val="000D4E76"/>
    <w:rsid w:val="000D6201"/>
    <w:rsid w:val="000D63CB"/>
    <w:rsid w:val="000E06A7"/>
    <w:rsid w:val="000E09AE"/>
    <w:rsid w:val="000E1B07"/>
    <w:rsid w:val="000E1CDE"/>
    <w:rsid w:val="000E1CE2"/>
    <w:rsid w:val="000E1D41"/>
    <w:rsid w:val="000E228B"/>
    <w:rsid w:val="000E42ED"/>
    <w:rsid w:val="000E46B1"/>
    <w:rsid w:val="000E4B57"/>
    <w:rsid w:val="000E5162"/>
    <w:rsid w:val="000E6852"/>
    <w:rsid w:val="000E71AE"/>
    <w:rsid w:val="000E746D"/>
    <w:rsid w:val="000E7C26"/>
    <w:rsid w:val="000F1F75"/>
    <w:rsid w:val="000F29D9"/>
    <w:rsid w:val="000F2F8D"/>
    <w:rsid w:val="000F36BB"/>
    <w:rsid w:val="000F4875"/>
    <w:rsid w:val="000F4B2E"/>
    <w:rsid w:val="000F576E"/>
    <w:rsid w:val="000F59BE"/>
    <w:rsid w:val="000F73A9"/>
    <w:rsid w:val="000F7851"/>
    <w:rsid w:val="0010111D"/>
    <w:rsid w:val="00101CED"/>
    <w:rsid w:val="00102073"/>
    <w:rsid w:val="00102637"/>
    <w:rsid w:val="00102CEC"/>
    <w:rsid w:val="00103EE1"/>
    <w:rsid w:val="001043FA"/>
    <w:rsid w:val="001047FD"/>
    <w:rsid w:val="00105D22"/>
    <w:rsid w:val="00106C7F"/>
    <w:rsid w:val="00107717"/>
    <w:rsid w:val="00107877"/>
    <w:rsid w:val="00107FAC"/>
    <w:rsid w:val="00116762"/>
    <w:rsid w:val="00116D9D"/>
    <w:rsid w:val="00120DFD"/>
    <w:rsid w:val="0012109A"/>
    <w:rsid w:val="00121208"/>
    <w:rsid w:val="00121939"/>
    <w:rsid w:val="00123905"/>
    <w:rsid w:val="001259E2"/>
    <w:rsid w:val="0012690A"/>
    <w:rsid w:val="001277D6"/>
    <w:rsid w:val="00130C21"/>
    <w:rsid w:val="001314C7"/>
    <w:rsid w:val="001321A5"/>
    <w:rsid w:val="00133CD2"/>
    <w:rsid w:val="00135150"/>
    <w:rsid w:val="0013559C"/>
    <w:rsid w:val="001359DA"/>
    <w:rsid w:val="0013663D"/>
    <w:rsid w:val="0013756F"/>
    <w:rsid w:val="0013758A"/>
    <w:rsid w:val="001408DA"/>
    <w:rsid w:val="00140AF9"/>
    <w:rsid w:val="001415B9"/>
    <w:rsid w:val="00141967"/>
    <w:rsid w:val="001436BC"/>
    <w:rsid w:val="00145001"/>
    <w:rsid w:val="001462C7"/>
    <w:rsid w:val="00146722"/>
    <w:rsid w:val="00146D11"/>
    <w:rsid w:val="00151F33"/>
    <w:rsid w:val="00152E9A"/>
    <w:rsid w:val="0015342B"/>
    <w:rsid w:val="0015755F"/>
    <w:rsid w:val="00157752"/>
    <w:rsid w:val="001579CC"/>
    <w:rsid w:val="0016006A"/>
    <w:rsid w:val="00160786"/>
    <w:rsid w:val="001607EA"/>
    <w:rsid w:val="00163CA3"/>
    <w:rsid w:val="00164929"/>
    <w:rsid w:val="00166B4D"/>
    <w:rsid w:val="00171F6C"/>
    <w:rsid w:val="001725E2"/>
    <w:rsid w:val="0017312A"/>
    <w:rsid w:val="0017320F"/>
    <w:rsid w:val="00174587"/>
    <w:rsid w:val="00174A18"/>
    <w:rsid w:val="0017765F"/>
    <w:rsid w:val="00177F3A"/>
    <w:rsid w:val="00180502"/>
    <w:rsid w:val="001818CF"/>
    <w:rsid w:val="00181C37"/>
    <w:rsid w:val="0018207E"/>
    <w:rsid w:val="0018224D"/>
    <w:rsid w:val="00182776"/>
    <w:rsid w:val="00182D69"/>
    <w:rsid w:val="00182EC1"/>
    <w:rsid w:val="00183176"/>
    <w:rsid w:val="00183560"/>
    <w:rsid w:val="00185046"/>
    <w:rsid w:val="00185818"/>
    <w:rsid w:val="00185B99"/>
    <w:rsid w:val="001868BC"/>
    <w:rsid w:val="00187D37"/>
    <w:rsid w:val="0019078E"/>
    <w:rsid w:val="00190B04"/>
    <w:rsid w:val="00191E41"/>
    <w:rsid w:val="001923EE"/>
    <w:rsid w:val="0019432F"/>
    <w:rsid w:val="00197642"/>
    <w:rsid w:val="00197EE5"/>
    <w:rsid w:val="001A03B7"/>
    <w:rsid w:val="001A2198"/>
    <w:rsid w:val="001A237A"/>
    <w:rsid w:val="001A23E1"/>
    <w:rsid w:val="001A28EB"/>
    <w:rsid w:val="001A2F37"/>
    <w:rsid w:val="001A2F71"/>
    <w:rsid w:val="001A334D"/>
    <w:rsid w:val="001A3895"/>
    <w:rsid w:val="001A54F9"/>
    <w:rsid w:val="001A565E"/>
    <w:rsid w:val="001A5AE4"/>
    <w:rsid w:val="001A5DB0"/>
    <w:rsid w:val="001A5FB6"/>
    <w:rsid w:val="001A6455"/>
    <w:rsid w:val="001A7A36"/>
    <w:rsid w:val="001A7AA7"/>
    <w:rsid w:val="001B2107"/>
    <w:rsid w:val="001B23D3"/>
    <w:rsid w:val="001B319E"/>
    <w:rsid w:val="001B31D4"/>
    <w:rsid w:val="001B3925"/>
    <w:rsid w:val="001B41C0"/>
    <w:rsid w:val="001B4559"/>
    <w:rsid w:val="001B5CF5"/>
    <w:rsid w:val="001B62AE"/>
    <w:rsid w:val="001B790E"/>
    <w:rsid w:val="001C0692"/>
    <w:rsid w:val="001C0BFE"/>
    <w:rsid w:val="001C0F26"/>
    <w:rsid w:val="001C1A4C"/>
    <w:rsid w:val="001C31AC"/>
    <w:rsid w:val="001C37C3"/>
    <w:rsid w:val="001C3E59"/>
    <w:rsid w:val="001C4600"/>
    <w:rsid w:val="001C57AE"/>
    <w:rsid w:val="001C5FD4"/>
    <w:rsid w:val="001C70DE"/>
    <w:rsid w:val="001D00E2"/>
    <w:rsid w:val="001D081C"/>
    <w:rsid w:val="001D2268"/>
    <w:rsid w:val="001D48F0"/>
    <w:rsid w:val="001D7F25"/>
    <w:rsid w:val="001E00D4"/>
    <w:rsid w:val="001E03AA"/>
    <w:rsid w:val="001E0662"/>
    <w:rsid w:val="001E1598"/>
    <w:rsid w:val="001E1628"/>
    <w:rsid w:val="001E1AE8"/>
    <w:rsid w:val="001E1AFA"/>
    <w:rsid w:val="001E1E9C"/>
    <w:rsid w:val="001E261C"/>
    <w:rsid w:val="001E323D"/>
    <w:rsid w:val="001E3612"/>
    <w:rsid w:val="001E4102"/>
    <w:rsid w:val="001E4375"/>
    <w:rsid w:val="001E497D"/>
    <w:rsid w:val="001E49C7"/>
    <w:rsid w:val="001E6786"/>
    <w:rsid w:val="001E7D3B"/>
    <w:rsid w:val="001F1240"/>
    <w:rsid w:val="001F161E"/>
    <w:rsid w:val="001F2909"/>
    <w:rsid w:val="001F3A21"/>
    <w:rsid w:val="001F5022"/>
    <w:rsid w:val="001F68A1"/>
    <w:rsid w:val="001F6A43"/>
    <w:rsid w:val="001F7256"/>
    <w:rsid w:val="001F7831"/>
    <w:rsid w:val="002000FD"/>
    <w:rsid w:val="002005A5"/>
    <w:rsid w:val="002007C8"/>
    <w:rsid w:val="002014EC"/>
    <w:rsid w:val="00201AD3"/>
    <w:rsid w:val="00201F9A"/>
    <w:rsid w:val="002058B6"/>
    <w:rsid w:val="00207046"/>
    <w:rsid w:val="002075AC"/>
    <w:rsid w:val="00211965"/>
    <w:rsid w:val="00211C3D"/>
    <w:rsid w:val="00211EF1"/>
    <w:rsid w:val="002130E9"/>
    <w:rsid w:val="00213724"/>
    <w:rsid w:val="00215864"/>
    <w:rsid w:val="0021648D"/>
    <w:rsid w:val="002164F3"/>
    <w:rsid w:val="00216647"/>
    <w:rsid w:val="00216C41"/>
    <w:rsid w:val="002170CA"/>
    <w:rsid w:val="002176A4"/>
    <w:rsid w:val="00217BBE"/>
    <w:rsid w:val="00220139"/>
    <w:rsid w:val="00221E60"/>
    <w:rsid w:val="002235FD"/>
    <w:rsid w:val="00224AA5"/>
    <w:rsid w:val="00224F2E"/>
    <w:rsid w:val="0022573C"/>
    <w:rsid w:val="00231B95"/>
    <w:rsid w:val="00231DB9"/>
    <w:rsid w:val="00232726"/>
    <w:rsid w:val="002328D2"/>
    <w:rsid w:val="00232C86"/>
    <w:rsid w:val="00232CDC"/>
    <w:rsid w:val="0023337C"/>
    <w:rsid w:val="00234DE9"/>
    <w:rsid w:val="0023505F"/>
    <w:rsid w:val="002353EC"/>
    <w:rsid w:val="002359BE"/>
    <w:rsid w:val="00235C8C"/>
    <w:rsid w:val="00236545"/>
    <w:rsid w:val="00236C19"/>
    <w:rsid w:val="00236DF7"/>
    <w:rsid w:val="00237A2A"/>
    <w:rsid w:val="00240273"/>
    <w:rsid w:val="00241FD3"/>
    <w:rsid w:val="00244EC5"/>
    <w:rsid w:val="00245A32"/>
    <w:rsid w:val="00245E09"/>
    <w:rsid w:val="00245F6D"/>
    <w:rsid w:val="002470B0"/>
    <w:rsid w:val="00250413"/>
    <w:rsid w:val="002506DB"/>
    <w:rsid w:val="002509A1"/>
    <w:rsid w:val="0025190F"/>
    <w:rsid w:val="00251AC6"/>
    <w:rsid w:val="00251B2E"/>
    <w:rsid w:val="002520B7"/>
    <w:rsid w:val="0025289A"/>
    <w:rsid w:val="00255234"/>
    <w:rsid w:val="00255394"/>
    <w:rsid w:val="002554A4"/>
    <w:rsid w:val="00255A26"/>
    <w:rsid w:val="00256BB4"/>
    <w:rsid w:val="00257C71"/>
    <w:rsid w:val="00260413"/>
    <w:rsid w:val="002636FF"/>
    <w:rsid w:val="0026380E"/>
    <w:rsid w:val="0026417B"/>
    <w:rsid w:val="00264FCA"/>
    <w:rsid w:val="00265614"/>
    <w:rsid w:val="00267769"/>
    <w:rsid w:val="00267D6F"/>
    <w:rsid w:val="0027023F"/>
    <w:rsid w:val="002728AD"/>
    <w:rsid w:val="00272903"/>
    <w:rsid w:val="00273C61"/>
    <w:rsid w:val="00274B2E"/>
    <w:rsid w:val="00274D99"/>
    <w:rsid w:val="00274DAF"/>
    <w:rsid w:val="00276785"/>
    <w:rsid w:val="00276968"/>
    <w:rsid w:val="00276C8B"/>
    <w:rsid w:val="00277272"/>
    <w:rsid w:val="00277A9A"/>
    <w:rsid w:val="002806FD"/>
    <w:rsid w:val="00280E54"/>
    <w:rsid w:val="00282ABB"/>
    <w:rsid w:val="002854ED"/>
    <w:rsid w:val="00286E84"/>
    <w:rsid w:val="00287361"/>
    <w:rsid w:val="0029004B"/>
    <w:rsid w:val="00293A1C"/>
    <w:rsid w:val="00295748"/>
    <w:rsid w:val="00296122"/>
    <w:rsid w:val="00296B1D"/>
    <w:rsid w:val="00297160"/>
    <w:rsid w:val="002A236E"/>
    <w:rsid w:val="002A3232"/>
    <w:rsid w:val="002A3ED9"/>
    <w:rsid w:val="002A4D7B"/>
    <w:rsid w:val="002A7448"/>
    <w:rsid w:val="002A76C5"/>
    <w:rsid w:val="002B26D6"/>
    <w:rsid w:val="002B37A2"/>
    <w:rsid w:val="002B4D90"/>
    <w:rsid w:val="002B508F"/>
    <w:rsid w:val="002B5A0A"/>
    <w:rsid w:val="002C0050"/>
    <w:rsid w:val="002C096B"/>
    <w:rsid w:val="002C1360"/>
    <w:rsid w:val="002C3354"/>
    <w:rsid w:val="002C35AD"/>
    <w:rsid w:val="002C43E4"/>
    <w:rsid w:val="002C6629"/>
    <w:rsid w:val="002C6B57"/>
    <w:rsid w:val="002D07EB"/>
    <w:rsid w:val="002D1BBB"/>
    <w:rsid w:val="002D2F8A"/>
    <w:rsid w:val="002D3064"/>
    <w:rsid w:val="002D3950"/>
    <w:rsid w:val="002D5615"/>
    <w:rsid w:val="002D72D8"/>
    <w:rsid w:val="002D788F"/>
    <w:rsid w:val="002E1054"/>
    <w:rsid w:val="002E127F"/>
    <w:rsid w:val="002E1365"/>
    <w:rsid w:val="002E161E"/>
    <w:rsid w:val="002E354D"/>
    <w:rsid w:val="002E38E5"/>
    <w:rsid w:val="002E4C50"/>
    <w:rsid w:val="002E4F54"/>
    <w:rsid w:val="002F05AC"/>
    <w:rsid w:val="002F0C43"/>
    <w:rsid w:val="002F1128"/>
    <w:rsid w:val="002F283C"/>
    <w:rsid w:val="002F2E4D"/>
    <w:rsid w:val="002F493F"/>
    <w:rsid w:val="002F4E53"/>
    <w:rsid w:val="002F573E"/>
    <w:rsid w:val="002F63F9"/>
    <w:rsid w:val="00300A84"/>
    <w:rsid w:val="00300FDD"/>
    <w:rsid w:val="0030103F"/>
    <w:rsid w:val="003016BB"/>
    <w:rsid w:val="00301B4F"/>
    <w:rsid w:val="00301E03"/>
    <w:rsid w:val="0030440D"/>
    <w:rsid w:val="00305360"/>
    <w:rsid w:val="0030557D"/>
    <w:rsid w:val="003057CC"/>
    <w:rsid w:val="003131BC"/>
    <w:rsid w:val="00314741"/>
    <w:rsid w:val="00314EFE"/>
    <w:rsid w:val="00315BC5"/>
    <w:rsid w:val="00316BFF"/>
    <w:rsid w:val="00316C5C"/>
    <w:rsid w:val="0031783F"/>
    <w:rsid w:val="00322A91"/>
    <w:rsid w:val="00322C4C"/>
    <w:rsid w:val="0032361B"/>
    <w:rsid w:val="00324E8A"/>
    <w:rsid w:val="00324F38"/>
    <w:rsid w:val="00326693"/>
    <w:rsid w:val="00330451"/>
    <w:rsid w:val="00332A3A"/>
    <w:rsid w:val="00332C29"/>
    <w:rsid w:val="003335D3"/>
    <w:rsid w:val="00333751"/>
    <w:rsid w:val="00334BFE"/>
    <w:rsid w:val="00334E00"/>
    <w:rsid w:val="00336D79"/>
    <w:rsid w:val="00340297"/>
    <w:rsid w:val="00341C93"/>
    <w:rsid w:val="00341D81"/>
    <w:rsid w:val="003423D4"/>
    <w:rsid w:val="00342F6A"/>
    <w:rsid w:val="00346753"/>
    <w:rsid w:val="00347C3F"/>
    <w:rsid w:val="00347FFE"/>
    <w:rsid w:val="003505C8"/>
    <w:rsid w:val="00350E31"/>
    <w:rsid w:val="00351AF1"/>
    <w:rsid w:val="00352B0F"/>
    <w:rsid w:val="00355099"/>
    <w:rsid w:val="00356A57"/>
    <w:rsid w:val="00360D93"/>
    <w:rsid w:val="003621FA"/>
    <w:rsid w:val="0036252A"/>
    <w:rsid w:val="00362A01"/>
    <w:rsid w:val="00363078"/>
    <w:rsid w:val="0036343C"/>
    <w:rsid w:val="00365370"/>
    <w:rsid w:val="0036616C"/>
    <w:rsid w:val="003700B2"/>
    <w:rsid w:val="00370500"/>
    <w:rsid w:val="00371B16"/>
    <w:rsid w:val="003742E2"/>
    <w:rsid w:val="003749B7"/>
    <w:rsid w:val="00374CB7"/>
    <w:rsid w:val="00375065"/>
    <w:rsid w:val="003807D4"/>
    <w:rsid w:val="00380A56"/>
    <w:rsid w:val="0038105C"/>
    <w:rsid w:val="00382BA2"/>
    <w:rsid w:val="00384947"/>
    <w:rsid w:val="00384AA3"/>
    <w:rsid w:val="0038640C"/>
    <w:rsid w:val="00387821"/>
    <w:rsid w:val="00387DAE"/>
    <w:rsid w:val="00390913"/>
    <w:rsid w:val="00390D22"/>
    <w:rsid w:val="00392492"/>
    <w:rsid w:val="00392B22"/>
    <w:rsid w:val="00392FE9"/>
    <w:rsid w:val="003942BD"/>
    <w:rsid w:val="00394CA5"/>
    <w:rsid w:val="00395B1B"/>
    <w:rsid w:val="00395C70"/>
    <w:rsid w:val="003967D5"/>
    <w:rsid w:val="00396E92"/>
    <w:rsid w:val="00397380"/>
    <w:rsid w:val="003973AF"/>
    <w:rsid w:val="003974EA"/>
    <w:rsid w:val="0039753B"/>
    <w:rsid w:val="00397666"/>
    <w:rsid w:val="003A0248"/>
    <w:rsid w:val="003A0FDA"/>
    <w:rsid w:val="003A2494"/>
    <w:rsid w:val="003A39F6"/>
    <w:rsid w:val="003A3D23"/>
    <w:rsid w:val="003A58A6"/>
    <w:rsid w:val="003A6995"/>
    <w:rsid w:val="003A7126"/>
    <w:rsid w:val="003B05B6"/>
    <w:rsid w:val="003B2C55"/>
    <w:rsid w:val="003B2CE8"/>
    <w:rsid w:val="003B38C3"/>
    <w:rsid w:val="003B39CE"/>
    <w:rsid w:val="003B4B27"/>
    <w:rsid w:val="003B52E1"/>
    <w:rsid w:val="003B6213"/>
    <w:rsid w:val="003B6480"/>
    <w:rsid w:val="003B73A4"/>
    <w:rsid w:val="003B74BF"/>
    <w:rsid w:val="003B757C"/>
    <w:rsid w:val="003B7973"/>
    <w:rsid w:val="003B7AC1"/>
    <w:rsid w:val="003C0515"/>
    <w:rsid w:val="003C0E27"/>
    <w:rsid w:val="003C0E62"/>
    <w:rsid w:val="003C11F6"/>
    <w:rsid w:val="003C187B"/>
    <w:rsid w:val="003C1FA0"/>
    <w:rsid w:val="003C262F"/>
    <w:rsid w:val="003C2905"/>
    <w:rsid w:val="003C352C"/>
    <w:rsid w:val="003C3A2F"/>
    <w:rsid w:val="003C3C29"/>
    <w:rsid w:val="003C3EF4"/>
    <w:rsid w:val="003C4E28"/>
    <w:rsid w:val="003C5D05"/>
    <w:rsid w:val="003C5DD8"/>
    <w:rsid w:val="003C6601"/>
    <w:rsid w:val="003C666B"/>
    <w:rsid w:val="003C6962"/>
    <w:rsid w:val="003C70AE"/>
    <w:rsid w:val="003C7752"/>
    <w:rsid w:val="003D0BF0"/>
    <w:rsid w:val="003D1428"/>
    <w:rsid w:val="003D196D"/>
    <w:rsid w:val="003D2728"/>
    <w:rsid w:val="003D2B71"/>
    <w:rsid w:val="003D2D52"/>
    <w:rsid w:val="003D3C57"/>
    <w:rsid w:val="003D514B"/>
    <w:rsid w:val="003D62BB"/>
    <w:rsid w:val="003D64AC"/>
    <w:rsid w:val="003D73D5"/>
    <w:rsid w:val="003E1761"/>
    <w:rsid w:val="003E1CAF"/>
    <w:rsid w:val="003E1E5B"/>
    <w:rsid w:val="003E1FA0"/>
    <w:rsid w:val="003E233B"/>
    <w:rsid w:val="003E2DB7"/>
    <w:rsid w:val="003E3321"/>
    <w:rsid w:val="003E4384"/>
    <w:rsid w:val="003E44E6"/>
    <w:rsid w:val="003E4BD5"/>
    <w:rsid w:val="003E6C31"/>
    <w:rsid w:val="003E7A3E"/>
    <w:rsid w:val="003F17F1"/>
    <w:rsid w:val="003F2C97"/>
    <w:rsid w:val="003F3586"/>
    <w:rsid w:val="003F5BA8"/>
    <w:rsid w:val="003F6939"/>
    <w:rsid w:val="003F6EFA"/>
    <w:rsid w:val="003F70CA"/>
    <w:rsid w:val="004007EF"/>
    <w:rsid w:val="00400E44"/>
    <w:rsid w:val="00400FD1"/>
    <w:rsid w:val="00405B60"/>
    <w:rsid w:val="00405BFD"/>
    <w:rsid w:val="00406E70"/>
    <w:rsid w:val="00407906"/>
    <w:rsid w:val="00410207"/>
    <w:rsid w:val="004109E4"/>
    <w:rsid w:val="004109EC"/>
    <w:rsid w:val="00412615"/>
    <w:rsid w:val="00412FAE"/>
    <w:rsid w:val="00413DDA"/>
    <w:rsid w:val="004142E3"/>
    <w:rsid w:val="00414B49"/>
    <w:rsid w:val="00414F43"/>
    <w:rsid w:val="00415C32"/>
    <w:rsid w:val="004162DA"/>
    <w:rsid w:val="00421F0E"/>
    <w:rsid w:val="00424ACA"/>
    <w:rsid w:val="0042549B"/>
    <w:rsid w:val="00425DD5"/>
    <w:rsid w:val="00426317"/>
    <w:rsid w:val="004277D0"/>
    <w:rsid w:val="00430204"/>
    <w:rsid w:val="0043184C"/>
    <w:rsid w:val="00432CEC"/>
    <w:rsid w:val="004339A2"/>
    <w:rsid w:val="004340F6"/>
    <w:rsid w:val="00435775"/>
    <w:rsid w:val="00436B9E"/>
    <w:rsid w:val="00437A33"/>
    <w:rsid w:val="0044064D"/>
    <w:rsid w:val="00441064"/>
    <w:rsid w:val="004420E3"/>
    <w:rsid w:val="0044302A"/>
    <w:rsid w:val="00443959"/>
    <w:rsid w:val="0044405A"/>
    <w:rsid w:val="00445092"/>
    <w:rsid w:val="004462A5"/>
    <w:rsid w:val="00446C7B"/>
    <w:rsid w:val="00447B15"/>
    <w:rsid w:val="0045143F"/>
    <w:rsid w:val="00453B26"/>
    <w:rsid w:val="00454107"/>
    <w:rsid w:val="0045497E"/>
    <w:rsid w:val="00455347"/>
    <w:rsid w:val="004562AA"/>
    <w:rsid w:val="00456F43"/>
    <w:rsid w:val="004579A5"/>
    <w:rsid w:val="0046030C"/>
    <w:rsid w:val="00460659"/>
    <w:rsid w:val="0046264F"/>
    <w:rsid w:val="00465CA3"/>
    <w:rsid w:val="00467E54"/>
    <w:rsid w:val="0047071B"/>
    <w:rsid w:val="004715A5"/>
    <w:rsid w:val="004716E0"/>
    <w:rsid w:val="004717BA"/>
    <w:rsid w:val="004720AD"/>
    <w:rsid w:val="004725C5"/>
    <w:rsid w:val="00473C35"/>
    <w:rsid w:val="00473F86"/>
    <w:rsid w:val="00474C27"/>
    <w:rsid w:val="00475583"/>
    <w:rsid w:val="00476C21"/>
    <w:rsid w:val="0048073E"/>
    <w:rsid w:val="004813E7"/>
    <w:rsid w:val="0048240D"/>
    <w:rsid w:val="00482621"/>
    <w:rsid w:val="00482C8D"/>
    <w:rsid w:val="004836E4"/>
    <w:rsid w:val="00483F18"/>
    <w:rsid w:val="004846ED"/>
    <w:rsid w:val="0048477F"/>
    <w:rsid w:val="00487671"/>
    <w:rsid w:val="00487D5A"/>
    <w:rsid w:val="00491456"/>
    <w:rsid w:val="004919AD"/>
    <w:rsid w:val="0049390D"/>
    <w:rsid w:val="0049442F"/>
    <w:rsid w:val="00494823"/>
    <w:rsid w:val="00494E4C"/>
    <w:rsid w:val="0049500E"/>
    <w:rsid w:val="004953AD"/>
    <w:rsid w:val="00496838"/>
    <w:rsid w:val="004A0DF2"/>
    <w:rsid w:val="004A4A83"/>
    <w:rsid w:val="004A5838"/>
    <w:rsid w:val="004A6594"/>
    <w:rsid w:val="004A7950"/>
    <w:rsid w:val="004B165B"/>
    <w:rsid w:val="004B2472"/>
    <w:rsid w:val="004B45ED"/>
    <w:rsid w:val="004B46F9"/>
    <w:rsid w:val="004B576F"/>
    <w:rsid w:val="004B5FDC"/>
    <w:rsid w:val="004B6D7F"/>
    <w:rsid w:val="004C075C"/>
    <w:rsid w:val="004C0FBC"/>
    <w:rsid w:val="004C43F2"/>
    <w:rsid w:val="004C6551"/>
    <w:rsid w:val="004C6DAF"/>
    <w:rsid w:val="004D0ABF"/>
    <w:rsid w:val="004D1E5E"/>
    <w:rsid w:val="004D25AC"/>
    <w:rsid w:val="004D4436"/>
    <w:rsid w:val="004D46A4"/>
    <w:rsid w:val="004D5721"/>
    <w:rsid w:val="004D731D"/>
    <w:rsid w:val="004D7DA5"/>
    <w:rsid w:val="004E1218"/>
    <w:rsid w:val="004E237A"/>
    <w:rsid w:val="004E2A38"/>
    <w:rsid w:val="004E347D"/>
    <w:rsid w:val="004E34E0"/>
    <w:rsid w:val="004E383F"/>
    <w:rsid w:val="004E3B62"/>
    <w:rsid w:val="004E7439"/>
    <w:rsid w:val="004F0C93"/>
    <w:rsid w:val="004F16A4"/>
    <w:rsid w:val="004F2B85"/>
    <w:rsid w:val="004F475F"/>
    <w:rsid w:val="004F492A"/>
    <w:rsid w:val="004F56B7"/>
    <w:rsid w:val="004F58E9"/>
    <w:rsid w:val="004F597E"/>
    <w:rsid w:val="004F5D56"/>
    <w:rsid w:val="004F6927"/>
    <w:rsid w:val="004F79DA"/>
    <w:rsid w:val="004F7B45"/>
    <w:rsid w:val="004F7DDC"/>
    <w:rsid w:val="00501176"/>
    <w:rsid w:val="00502433"/>
    <w:rsid w:val="00502B20"/>
    <w:rsid w:val="005110B9"/>
    <w:rsid w:val="00513210"/>
    <w:rsid w:val="00513304"/>
    <w:rsid w:val="0051395B"/>
    <w:rsid w:val="00513C96"/>
    <w:rsid w:val="0051768E"/>
    <w:rsid w:val="00520558"/>
    <w:rsid w:val="00522BF4"/>
    <w:rsid w:val="00522EA1"/>
    <w:rsid w:val="00523049"/>
    <w:rsid w:val="00530950"/>
    <w:rsid w:val="00530FAD"/>
    <w:rsid w:val="00533A55"/>
    <w:rsid w:val="00535431"/>
    <w:rsid w:val="005364DB"/>
    <w:rsid w:val="00536C31"/>
    <w:rsid w:val="00536E35"/>
    <w:rsid w:val="0053746B"/>
    <w:rsid w:val="00537736"/>
    <w:rsid w:val="005407ED"/>
    <w:rsid w:val="005421F8"/>
    <w:rsid w:val="00542C07"/>
    <w:rsid w:val="0054398B"/>
    <w:rsid w:val="00544A85"/>
    <w:rsid w:val="005462D8"/>
    <w:rsid w:val="00546F9C"/>
    <w:rsid w:val="0055467F"/>
    <w:rsid w:val="005560DA"/>
    <w:rsid w:val="00557B2A"/>
    <w:rsid w:val="005606A4"/>
    <w:rsid w:val="00561066"/>
    <w:rsid w:val="00561707"/>
    <w:rsid w:val="00561A90"/>
    <w:rsid w:val="00561D45"/>
    <w:rsid w:val="005621E7"/>
    <w:rsid w:val="00563B1E"/>
    <w:rsid w:val="0056478E"/>
    <w:rsid w:val="00564856"/>
    <w:rsid w:val="005651DA"/>
    <w:rsid w:val="00566A61"/>
    <w:rsid w:val="0056724D"/>
    <w:rsid w:val="00567F51"/>
    <w:rsid w:val="00573939"/>
    <w:rsid w:val="005740A6"/>
    <w:rsid w:val="00574BD9"/>
    <w:rsid w:val="00575297"/>
    <w:rsid w:val="00575EF3"/>
    <w:rsid w:val="00576A22"/>
    <w:rsid w:val="00576CC4"/>
    <w:rsid w:val="0058090E"/>
    <w:rsid w:val="00580A94"/>
    <w:rsid w:val="005829A6"/>
    <w:rsid w:val="00582A43"/>
    <w:rsid w:val="00585784"/>
    <w:rsid w:val="005860EF"/>
    <w:rsid w:val="005861F1"/>
    <w:rsid w:val="00586E3C"/>
    <w:rsid w:val="00586FE4"/>
    <w:rsid w:val="0059050A"/>
    <w:rsid w:val="00591F99"/>
    <w:rsid w:val="00592278"/>
    <w:rsid w:val="005925D1"/>
    <w:rsid w:val="005932AA"/>
    <w:rsid w:val="00593369"/>
    <w:rsid w:val="00593AAA"/>
    <w:rsid w:val="005958E3"/>
    <w:rsid w:val="005966A4"/>
    <w:rsid w:val="005973D2"/>
    <w:rsid w:val="005A07D6"/>
    <w:rsid w:val="005A1BB7"/>
    <w:rsid w:val="005A2156"/>
    <w:rsid w:val="005A3528"/>
    <w:rsid w:val="005A3FD3"/>
    <w:rsid w:val="005A4AA1"/>
    <w:rsid w:val="005A4FE1"/>
    <w:rsid w:val="005B07F2"/>
    <w:rsid w:val="005B1962"/>
    <w:rsid w:val="005B24C1"/>
    <w:rsid w:val="005B2E1A"/>
    <w:rsid w:val="005B3857"/>
    <w:rsid w:val="005B5114"/>
    <w:rsid w:val="005B519D"/>
    <w:rsid w:val="005B5732"/>
    <w:rsid w:val="005B7857"/>
    <w:rsid w:val="005B79E8"/>
    <w:rsid w:val="005B7A79"/>
    <w:rsid w:val="005C0DAD"/>
    <w:rsid w:val="005C1385"/>
    <w:rsid w:val="005C170D"/>
    <w:rsid w:val="005C1EB8"/>
    <w:rsid w:val="005C2013"/>
    <w:rsid w:val="005C25ED"/>
    <w:rsid w:val="005C2AAD"/>
    <w:rsid w:val="005C3055"/>
    <w:rsid w:val="005C3EB9"/>
    <w:rsid w:val="005C46CE"/>
    <w:rsid w:val="005C4E60"/>
    <w:rsid w:val="005C6B89"/>
    <w:rsid w:val="005C7745"/>
    <w:rsid w:val="005C7B94"/>
    <w:rsid w:val="005D0283"/>
    <w:rsid w:val="005D02C0"/>
    <w:rsid w:val="005D1797"/>
    <w:rsid w:val="005D1EAB"/>
    <w:rsid w:val="005D1F6C"/>
    <w:rsid w:val="005D2796"/>
    <w:rsid w:val="005D46A8"/>
    <w:rsid w:val="005D567F"/>
    <w:rsid w:val="005D605F"/>
    <w:rsid w:val="005D716E"/>
    <w:rsid w:val="005D7354"/>
    <w:rsid w:val="005E079C"/>
    <w:rsid w:val="005E1222"/>
    <w:rsid w:val="005E1742"/>
    <w:rsid w:val="005E2715"/>
    <w:rsid w:val="005E2C94"/>
    <w:rsid w:val="005E3461"/>
    <w:rsid w:val="005E5F49"/>
    <w:rsid w:val="005E6227"/>
    <w:rsid w:val="005E650F"/>
    <w:rsid w:val="005F00B5"/>
    <w:rsid w:val="005F1102"/>
    <w:rsid w:val="005F1A11"/>
    <w:rsid w:val="005F2B3E"/>
    <w:rsid w:val="005F35C9"/>
    <w:rsid w:val="005F5EB6"/>
    <w:rsid w:val="005F683B"/>
    <w:rsid w:val="005F6BD4"/>
    <w:rsid w:val="005F6D0B"/>
    <w:rsid w:val="005F73BC"/>
    <w:rsid w:val="0060011E"/>
    <w:rsid w:val="00600D6E"/>
    <w:rsid w:val="006030C8"/>
    <w:rsid w:val="006037E8"/>
    <w:rsid w:val="00603F3C"/>
    <w:rsid w:val="0060476B"/>
    <w:rsid w:val="0060504F"/>
    <w:rsid w:val="0060534C"/>
    <w:rsid w:val="00605CB3"/>
    <w:rsid w:val="00605D7E"/>
    <w:rsid w:val="00607074"/>
    <w:rsid w:val="00611029"/>
    <w:rsid w:val="00613A13"/>
    <w:rsid w:val="00614253"/>
    <w:rsid w:val="00614860"/>
    <w:rsid w:val="00615065"/>
    <w:rsid w:val="0062057C"/>
    <w:rsid w:val="00620A88"/>
    <w:rsid w:val="00620C60"/>
    <w:rsid w:val="0062254F"/>
    <w:rsid w:val="00622FD3"/>
    <w:rsid w:val="00623DE3"/>
    <w:rsid w:val="00624627"/>
    <w:rsid w:val="0062488B"/>
    <w:rsid w:val="006263EE"/>
    <w:rsid w:val="00627676"/>
    <w:rsid w:val="0063043F"/>
    <w:rsid w:val="00630C26"/>
    <w:rsid w:val="00630C37"/>
    <w:rsid w:val="006311C6"/>
    <w:rsid w:val="006329BF"/>
    <w:rsid w:val="0063386E"/>
    <w:rsid w:val="00634088"/>
    <w:rsid w:val="0063454D"/>
    <w:rsid w:val="00634B2D"/>
    <w:rsid w:val="00635A82"/>
    <w:rsid w:val="00635C46"/>
    <w:rsid w:val="00635E76"/>
    <w:rsid w:val="006360C2"/>
    <w:rsid w:val="00636657"/>
    <w:rsid w:val="006370CC"/>
    <w:rsid w:val="006371BD"/>
    <w:rsid w:val="0063738B"/>
    <w:rsid w:val="00637627"/>
    <w:rsid w:val="00637E7F"/>
    <w:rsid w:val="00640090"/>
    <w:rsid w:val="00641772"/>
    <w:rsid w:val="00641C7C"/>
    <w:rsid w:val="0064279A"/>
    <w:rsid w:val="00642AA9"/>
    <w:rsid w:val="00643649"/>
    <w:rsid w:val="00644457"/>
    <w:rsid w:val="00644B3F"/>
    <w:rsid w:val="006457C4"/>
    <w:rsid w:val="00646301"/>
    <w:rsid w:val="006466E3"/>
    <w:rsid w:val="006467E9"/>
    <w:rsid w:val="00647A50"/>
    <w:rsid w:val="00650952"/>
    <w:rsid w:val="006517D5"/>
    <w:rsid w:val="00651CA6"/>
    <w:rsid w:val="006538EC"/>
    <w:rsid w:val="00655ED7"/>
    <w:rsid w:val="00656FD5"/>
    <w:rsid w:val="00657B6D"/>
    <w:rsid w:val="00657FCE"/>
    <w:rsid w:val="006602A0"/>
    <w:rsid w:val="00660A02"/>
    <w:rsid w:val="006619C7"/>
    <w:rsid w:val="00661F9A"/>
    <w:rsid w:val="00662C29"/>
    <w:rsid w:val="00663B88"/>
    <w:rsid w:val="00664AA2"/>
    <w:rsid w:val="006651B6"/>
    <w:rsid w:val="0066540B"/>
    <w:rsid w:val="0066563F"/>
    <w:rsid w:val="00665CFA"/>
    <w:rsid w:val="00665D54"/>
    <w:rsid w:val="00667111"/>
    <w:rsid w:val="00667F22"/>
    <w:rsid w:val="0067094A"/>
    <w:rsid w:val="0067363F"/>
    <w:rsid w:val="0067432B"/>
    <w:rsid w:val="006747D5"/>
    <w:rsid w:val="0067498A"/>
    <w:rsid w:val="00675614"/>
    <w:rsid w:val="00675CDB"/>
    <w:rsid w:val="0067635F"/>
    <w:rsid w:val="006774E1"/>
    <w:rsid w:val="00680043"/>
    <w:rsid w:val="006805F8"/>
    <w:rsid w:val="00680986"/>
    <w:rsid w:val="00682088"/>
    <w:rsid w:val="00682AED"/>
    <w:rsid w:val="00682DD5"/>
    <w:rsid w:val="00684669"/>
    <w:rsid w:val="006851A6"/>
    <w:rsid w:val="0068596C"/>
    <w:rsid w:val="00687327"/>
    <w:rsid w:val="00687768"/>
    <w:rsid w:val="0068788E"/>
    <w:rsid w:val="0069036F"/>
    <w:rsid w:val="006917DF"/>
    <w:rsid w:val="00691B06"/>
    <w:rsid w:val="00692841"/>
    <w:rsid w:val="00693B20"/>
    <w:rsid w:val="00694209"/>
    <w:rsid w:val="00694FF4"/>
    <w:rsid w:val="006A04D3"/>
    <w:rsid w:val="006A1813"/>
    <w:rsid w:val="006A2F65"/>
    <w:rsid w:val="006A4349"/>
    <w:rsid w:val="006A4546"/>
    <w:rsid w:val="006A4DCC"/>
    <w:rsid w:val="006A5673"/>
    <w:rsid w:val="006A5F50"/>
    <w:rsid w:val="006A7301"/>
    <w:rsid w:val="006B013E"/>
    <w:rsid w:val="006B07EB"/>
    <w:rsid w:val="006B1613"/>
    <w:rsid w:val="006B18CC"/>
    <w:rsid w:val="006B1E86"/>
    <w:rsid w:val="006B367E"/>
    <w:rsid w:val="006B39E7"/>
    <w:rsid w:val="006B3BF1"/>
    <w:rsid w:val="006B4085"/>
    <w:rsid w:val="006B51C8"/>
    <w:rsid w:val="006B65EE"/>
    <w:rsid w:val="006B76EF"/>
    <w:rsid w:val="006B78F2"/>
    <w:rsid w:val="006C1C1D"/>
    <w:rsid w:val="006C1DDE"/>
    <w:rsid w:val="006C38D7"/>
    <w:rsid w:val="006C3922"/>
    <w:rsid w:val="006C4326"/>
    <w:rsid w:val="006C5396"/>
    <w:rsid w:val="006C6BF0"/>
    <w:rsid w:val="006C6D71"/>
    <w:rsid w:val="006C6D86"/>
    <w:rsid w:val="006C6E5E"/>
    <w:rsid w:val="006C72EE"/>
    <w:rsid w:val="006C74A3"/>
    <w:rsid w:val="006C7B2D"/>
    <w:rsid w:val="006D32B6"/>
    <w:rsid w:val="006D4E00"/>
    <w:rsid w:val="006D5B52"/>
    <w:rsid w:val="006D69A7"/>
    <w:rsid w:val="006D7060"/>
    <w:rsid w:val="006D7B1D"/>
    <w:rsid w:val="006E009B"/>
    <w:rsid w:val="006E2D9B"/>
    <w:rsid w:val="006E2DA3"/>
    <w:rsid w:val="006E36D3"/>
    <w:rsid w:val="006E3878"/>
    <w:rsid w:val="006E4646"/>
    <w:rsid w:val="006E4BC2"/>
    <w:rsid w:val="006E5205"/>
    <w:rsid w:val="006E5C4E"/>
    <w:rsid w:val="006E6450"/>
    <w:rsid w:val="006E67CC"/>
    <w:rsid w:val="006E693F"/>
    <w:rsid w:val="006E7592"/>
    <w:rsid w:val="006E7BEC"/>
    <w:rsid w:val="006F0E18"/>
    <w:rsid w:val="006F100B"/>
    <w:rsid w:val="006F131F"/>
    <w:rsid w:val="006F2C92"/>
    <w:rsid w:val="006F2E60"/>
    <w:rsid w:val="006F310D"/>
    <w:rsid w:val="006F3507"/>
    <w:rsid w:val="006F380D"/>
    <w:rsid w:val="006F3F35"/>
    <w:rsid w:val="006F47C9"/>
    <w:rsid w:val="006F56C9"/>
    <w:rsid w:val="006F58C8"/>
    <w:rsid w:val="006F65CC"/>
    <w:rsid w:val="006F7A71"/>
    <w:rsid w:val="007004C7"/>
    <w:rsid w:val="007007E7"/>
    <w:rsid w:val="00700BF2"/>
    <w:rsid w:val="0070323A"/>
    <w:rsid w:val="007032E2"/>
    <w:rsid w:val="00703618"/>
    <w:rsid w:val="007036D0"/>
    <w:rsid w:val="00704370"/>
    <w:rsid w:val="007047F2"/>
    <w:rsid w:val="00704E8F"/>
    <w:rsid w:val="00706341"/>
    <w:rsid w:val="007100E4"/>
    <w:rsid w:val="00711426"/>
    <w:rsid w:val="007124C7"/>
    <w:rsid w:val="007137EA"/>
    <w:rsid w:val="00713F6D"/>
    <w:rsid w:val="00714F3F"/>
    <w:rsid w:val="0071563A"/>
    <w:rsid w:val="007157C3"/>
    <w:rsid w:val="00716024"/>
    <w:rsid w:val="00716CC6"/>
    <w:rsid w:val="00720151"/>
    <w:rsid w:val="00721325"/>
    <w:rsid w:val="00721D7C"/>
    <w:rsid w:val="00721D8C"/>
    <w:rsid w:val="00721E0B"/>
    <w:rsid w:val="00722ACE"/>
    <w:rsid w:val="00723059"/>
    <w:rsid w:val="00723122"/>
    <w:rsid w:val="007245F9"/>
    <w:rsid w:val="007255D4"/>
    <w:rsid w:val="00725913"/>
    <w:rsid w:val="0072671A"/>
    <w:rsid w:val="00730DF4"/>
    <w:rsid w:val="00731DF4"/>
    <w:rsid w:val="00732939"/>
    <w:rsid w:val="00732E7F"/>
    <w:rsid w:val="00733256"/>
    <w:rsid w:val="00733B4B"/>
    <w:rsid w:val="007352C1"/>
    <w:rsid w:val="00735DEC"/>
    <w:rsid w:val="007361F1"/>
    <w:rsid w:val="0073694C"/>
    <w:rsid w:val="00736E38"/>
    <w:rsid w:val="00737D0F"/>
    <w:rsid w:val="0074085C"/>
    <w:rsid w:val="007448B5"/>
    <w:rsid w:val="00744CE9"/>
    <w:rsid w:val="00744F92"/>
    <w:rsid w:val="00745374"/>
    <w:rsid w:val="00746D90"/>
    <w:rsid w:val="00747D85"/>
    <w:rsid w:val="007515C7"/>
    <w:rsid w:val="00751995"/>
    <w:rsid w:val="00752DE6"/>
    <w:rsid w:val="00753429"/>
    <w:rsid w:val="00753752"/>
    <w:rsid w:val="007561CD"/>
    <w:rsid w:val="00756E75"/>
    <w:rsid w:val="007617D8"/>
    <w:rsid w:val="00761A28"/>
    <w:rsid w:val="00763818"/>
    <w:rsid w:val="007639AF"/>
    <w:rsid w:val="00763BD4"/>
    <w:rsid w:val="00764D7C"/>
    <w:rsid w:val="00765016"/>
    <w:rsid w:val="00765A74"/>
    <w:rsid w:val="0076613F"/>
    <w:rsid w:val="00766EDA"/>
    <w:rsid w:val="007706BF"/>
    <w:rsid w:val="00770BAC"/>
    <w:rsid w:val="00771318"/>
    <w:rsid w:val="00772268"/>
    <w:rsid w:val="007725C4"/>
    <w:rsid w:val="00772BB0"/>
    <w:rsid w:val="007757B4"/>
    <w:rsid w:val="007760B6"/>
    <w:rsid w:val="00776549"/>
    <w:rsid w:val="0077738E"/>
    <w:rsid w:val="0077785E"/>
    <w:rsid w:val="0078063C"/>
    <w:rsid w:val="00780715"/>
    <w:rsid w:val="0078096B"/>
    <w:rsid w:val="00780E32"/>
    <w:rsid w:val="00780F63"/>
    <w:rsid w:val="007811E5"/>
    <w:rsid w:val="00782B67"/>
    <w:rsid w:val="00784329"/>
    <w:rsid w:val="007846A1"/>
    <w:rsid w:val="007857F2"/>
    <w:rsid w:val="00785EC4"/>
    <w:rsid w:val="00786F9D"/>
    <w:rsid w:val="00787097"/>
    <w:rsid w:val="00787A5F"/>
    <w:rsid w:val="007900F9"/>
    <w:rsid w:val="00790831"/>
    <w:rsid w:val="00790E5A"/>
    <w:rsid w:val="00791C04"/>
    <w:rsid w:val="00792720"/>
    <w:rsid w:val="0079353D"/>
    <w:rsid w:val="007937C8"/>
    <w:rsid w:val="0079444B"/>
    <w:rsid w:val="00794A11"/>
    <w:rsid w:val="00794F4A"/>
    <w:rsid w:val="0079530B"/>
    <w:rsid w:val="0079543C"/>
    <w:rsid w:val="0079544F"/>
    <w:rsid w:val="007A0D2F"/>
    <w:rsid w:val="007A1F6F"/>
    <w:rsid w:val="007A37E4"/>
    <w:rsid w:val="007A3A60"/>
    <w:rsid w:val="007B0522"/>
    <w:rsid w:val="007B13F3"/>
    <w:rsid w:val="007B1CD4"/>
    <w:rsid w:val="007B3073"/>
    <w:rsid w:val="007B3B73"/>
    <w:rsid w:val="007B4118"/>
    <w:rsid w:val="007B5C28"/>
    <w:rsid w:val="007B5CF6"/>
    <w:rsid w:val="007B5D6C"/>
    <w:rsid w:val="007B6BB1"/>
    <w:rsid w:val="007B6F80"/>
    <w:rsid w:val="007C1587"/>
    <w:rsid w:val="007C184D"/>
    <w:rsid w:val="007C550B"/>
    <w:rsid w:val="007C736A"/>
    <w:rsid w:val="007C7BBA"/>
    <w:rsid w:val="007C7D33"/>
    <w:rsid w:val="007D01AB"/>
    <w:rsid w:val="007D18F6"/>
    <w:rsid w:val="007D1AF4"/>
    <w:rsid w:val="007D1B61"/>
    <w:rsid w:val="007D2B5B"/>
    <w:rsid w:val="007D2ED8"/>
    <w:rsid w:val="007D30A8"/>
    <w:rsid w:val="007D3F04"/>
    <w:rsid w:val="007D4939"/>
    <w:rsid w:val="007D4DC8"/>
    <w:rsid w:val="007D6320"/>
    <w:rsid w:val="007E139C"/>
    <w:rsid w:val="007E1B54"/>
    <w:rsid w:val="007E3E43"/>
    <w:rsid w:val="007E4E25"/>
    <w:rsid w:val="007F0F8A"/>
    <w:rsid w:val="007F2A6E"/>
    <w:rsid w:val="007F2AF6"/>
    <w:rsid w:val="007F300B"/>
    <w:rsid w:val="007F3962"/>
    <w:rsid w:val="007F5186"/>
    <w:rsid w:val="007F5936"/>
    <w:rsid w:val="007F5AD6"/>
    <w:rsid w:val="007F6D1A"/>
    <w:rsid w:val="00800B38"/>
    <w:rsid w:val="00801475"/>
    <w:rsid w:val="00802824"/>
    <w:rsid w:val="00803526"/>
    <w:rsid w:val="008044E1"/>
    <w:rsid w:val="00804CAB"/>
    <w:rsid w:val="008051D2"/>
    <w:rsid w:val="00805AA9"/>
    <w:rsid w:val="00806253"/>
    <w:rsid w:val="0080741B"/>
    <w:rsid w:val="00811858"/>
    <w:rsid w:val="00812799"/>
    <w:rsid w:val="00813E17"/>
    <w:rsid w:val="00814A6C"/>
    <w:rsid w:val="008202D8"/>
    <w:rsid w:val="0082050F"/>
    <w:rsid w:val="00820592"/>
    <w:rsid w:val="00821A9B"/>
    <w:rsid w:val="00821E01"/>
    <w:rsid w:val="0082391E"/>
    <w:rsid w:val="00823C3F"/>
    <w:rsid w:val="00825BCD"/>
    <w:rsid w:val="008274FF"/>
    <w:rsid w:val="008305DD"/>
    <w:rsid w:val="00832298"/>
    <w:rsid w:val="0083304F"/>
    <w:rsid w:val="00833402"/>
    <w:rsid w:val="0083729E"/>
    <w:rsid w:val="00837881"/>
    <w:rsid w:val="008421AA"/>
    <w:rsid w:val="00842345"/>
    <w:rsid w:val="008424BC"/>
    <w:rsid w:val="00842B7C"/>
    <w:rsid w:val="00842CAD"/>
    <w:rsid w:val="00842EDE"/>
    <w:rsid w:val="00843638"/>
    <w:rsid w:val="0084423D"/>
    <w:rsid w:val="0084423E"/>
    <w:rsid w:val="008447F8"/>
    <w:rsid w:val="00846FFA"/>
    <w:rsid w:val="0084776A"/>
    <w:rsid w:val="00847AB0"/>
    <w:rsid w:val="00850BDE"/>
    <w:rsid w:val="00851605"/>
    <w:rsid w:val="00851CAD"/>
    <w:rsid w:val="00852706"/>
    <w:rsid w:val="008545F3"/>
    <w:rsid w:val="008546D4"/>
    <w:rsid w:val="00855494"/>
    <w:rsid w:val="00855F63"/>
    <w:rsid w:val="00856D4E"/>
    <w:rsid w:val="00857267"/>
    <w:rsid w:val="0086076A"/>
    <w:rsid w:val="00861993"/>
    <w:rsid w:val="00862551"/>
    <w:rsid w:val="00864298"/>
    <w:rsid w:val="008651EE"/>
    <w:rsid w:val="00865313"/>
    <w:rsid w:val="008661F6"/>
    <w:rsid w:val="0086629C"/>
    <w:rsid w:val="00866C1B"/>
    <w:rsid w:val="00867E12"/>
    <w:rsid w:val="0087033B"/>
    <w:rsid w:val="00870CC3"/>
    <w:rsid w:val="00871FEB"/>
    <w:rsid w:val="00873C3C"/>
    <w:rsid w:val="00873CA2"/>
    <w:rsid w:val="00873ED9"/>
    <w:rsid w:val="00874724"/>
    <w:rsid w:val="00875169"/>
    <w:rsid w:val="008756A2"/>
    <w:rsid w:val="00877302"/>
    <w:rsid w:val="00877E2F"/>
    <w:rsid w:val="008804F4"/>
    <w:rsid w:val="00880954"/>
    <w:rsid w:val="00881138"/>
    <w:rsid w:val="00882881"/>
    <w:rsid w:val="00883C1E"/>
    <w:rsid w:val="0088502D"/>
    <w:rsid w:val="008862FE"/>
    <w:rsid w:val="00886579"/>
    <w:rsid w:val="0089078C"/>
    <w:rsid w:val="00890C7A"/>
    <w:rsid w:val="008912D8"/>
    <w:rsid w:val="00892199"/>
    <w:rsid w:val="00892E21"/>
    <w:rsid w:val="00894145"/>
    <w:rsid w:val="008944C7"/>
    <w:rsid w:val="00896233"/>
    <w:rsid w:val="008966CA"/>
    <w:rsid w:val="008A0035"/>
    <w:rsid w:val="008A01E7"/>
    <w:rsid w:val="008A0855"/>
    <w:rsid w:val="008A0F3D"/>
    <w:rsid w:val="008A1AF9"/>
    <w:rsid w:val="008A21EB"/>
    <w:rsid w:val="008A34ED"/>
    <w:rsid w:val="008A5FE3"/>
    <w:rsid w:val="008A613A"/>
    <w:rsid w:val="008A61C5"/>
    <w:rsid w:val="008A6E87"/>
    <w:rsid w:val="008A78CA"/>
    <w:rsid w:val="008B0548"/>
    <w:rsid w:val="008B05C0"/>
    <w:rsid w:val="008B1205"/>
    <w:rsid w:val="008B25D5"/>
    <w:rsid w:val="008B29F4"/>
    <w:rsid w:val="008B31B9"/>
    <w:rsid w:val="008B3A22"/>
    <w:rsid w:val="008B3CF8"/>
    <w:rsid w:val="008B49B1"/>
    <w:rsid w:val="008B5243"/>
    <w:rsid w:val="008B550C"/>
    <w:rsid w:val="008B6163"/>
    <w:rsid w:val="008B65A9"/>
    <w:rsid w:val="008B745D"/>
    <w:rsid w:val="008B7A2E"/>
    <w:rsid w:val="008C0431"/>
    <w:rsid w:val="008C1666"/>
    <w:rsid w:val="008C17C8"/>
    <w:rsid w:val="008C1E2A"/>
    <w:rsid w:val="008C2436"/>
    <w:rsid w:val="008C44D8"/>
    <w:rsid w:val="008C63F8"/>
    <w:rsid w:val="008C7DC5"/>
    <w:rsid w:val="008D09CD"/>
    <w:rsid w:val="008D1020"/>
    <w:rsid w:val="008D209B"/>
    <w:rsid w:val="008D3B34"/>
    <w:rsid w:val="008D3BEF"/>
    <w:rsid w:val="008D58BA"/>
    <w:rsid w:val="008D7316"/>
    <w:rsid w:val="008D78CD"/>
    <w:rsid w:val="008D7A73"/>
    <w:rsid w:val="008D7D74"/>
    <w:rsid w:val="008E0198"/>
    <w:rsid w:val="008E06E7"/>
    <w:rsid w:val="008E0919"/>
    <w:rsid w:val="008E24A1"/>
    <w:rsid w:val="008E2B42"/>
    <w:rsid w:val="008E3403"/>
    <w:rsid w:val="008E6700"/>
    <w:rsid w:val="008E672A"/>
    <w:rsid w:val="008E6949"/>
    <w:rsid w:val="008E721A"/>
    <w:rsid w:val="008E7EF4"/>
    <w:rsid w:val="008F0978"/>
    <w:rsid w:val="008F0A64"/>
    <w:rsid w:val="008F149C"/>
    <w:rsid w:val="008F195E"/>
    <w:rsid w:val="008F3AB0"/>
    <w:rsid w:val="008F41E3"/>
    <w:rsid w:val="008F475B"/>
    <w:rsid w:val="008F4E9D"/>
    <w:rsid w:val="008F5266"/>
    <w:rsid w:val="008F5D45"/>
    <w:rsid w:val="008F6030"/>
    <w:rsid w:val="008F6AC8"/>
    <w:rsid w:val="008F7F6A"/>
    <w:rsid w:val="009003D9"/>
    <w:rsid w:val="00900E0F"/>
    <w:rsid w:val="00901BD8"/>
    <w:rsid w:val="00901EAA"/>
    <w:rsid w:val="00903707"/>
    <w:rsid w:val="00903D72"/>
    <w:rsid w:val="00904142"/>
    <w:rsid w:val="0090460B"/>
    <w:rsid w:val="00904CFD"/>
    <w:rsid w:val="009051B8"/>
    <w:rsid w:val="0090522B"/>
    <w:rsid w:val="00905A66"/>
    <w:rsid w:val="00905E58"/>
    <w:rsid w:val="00906460"/>
    <w:rsid w:val="009064E2"/>
    <w:rsid w:val="00906C2C"/>
    <w:rsid w:val="009075B9"/>
    <w:rsid w:val="00910A41"/>
    <w:rsid w:val="00911BF2"/>
    <w:rsid w:val="009122DE"/>
    <w:rsid w:val="009124BE"/>
    <w:rsid w:val="00912D3A"/>
    <w:rsid w:val="0091345C"/>
    <w:rsid w:val="00913A20"/>
    <w:rsid w:val="00914715"/>
    <w:rsid w:val="009153FC"/>
    <w:rsid w:val="00915B7A"/>
    <w:rsid w:val="009162C1"/>
    <w:rsid w:val="00916CB9"/>
    <w:rsid w:val="009173DB"/>
    <w:rsid w:val="0091756D"/>
    <w:rsid w:val="00917827"/>
    <w:rsid w:val="009178CF"/>
    <w:rsid w:val="0092138F"/>
    <w:rsid w:val="009213E0"/>
    <w:rsid w:val="00924388"/>
    <w:rsid w:val="00924CCC"/>
    <w:rsid w:val="00925026"/>
    <w:rsid w:val="00927008"/>
    <w:rsid w:val="009315BA"/>
    <w:rsid w:val="00931B53"/>
    <w:rsid w:val="00931EC9"/>
    <w:rsid w:val="009340B0"/>
    <w:rsid w:val="0093456D"/>
    <w:rsid w:val="0093541C"/>
    <w:rsid w:val="00937E88"/>
    <w:rsid w:val="009412D8"/>
    <w:rsid w:val="00941834"/>
    <w:rsid w:val="00942E70"/>
    <w:rsid w:val="00945980"/>
    <w:rsid w:val="00945D48"/>
    <w:rsid w:val="009467DE"/>
    <w:rsid w:val="009474E8"/>
    <w:rsid w:val="00947D61"/>
    <w:rsid w:val="00952BC6"/>
    <w:rsid w:val="00954030"/>
    <w:rsid w:val="00954310"/>
    <w:rsid w:val="00955B00"/>
    <w:rsid w:val="00955B28"/>
    <w:rsid w:val="00955EC7"/>
    <w:rsid w:val="0095689B"/>
    <w:rsid w:val="009575C6"/>
    <w:rsid w:val="00957CBC"/>
    <w:rsid w:val="00961DEF"/>
    <w:rsid w:val="009631E5"/>
    <w:rsid w:val="00964063"/>
    <w:rsid w:val="00964572"/>
    <w:rsid w:val="009662A0"/>
    <w:rsid w:val="0096660A"/>
    <w:rsid w:val="00966A17"/>
    <w:rsid w:val="0096789B"/>
    <w:rsid w:val="0097075C"/>
    <w:rsid w:val="00970D9C"/>
    <w:rsid w:val="0097268D"/>
    <w:rsid w:val="00973E0A"/>
    <w:rsid w:val="00973F2A"/>
    <w:rsid w:val="00975109"/>
    <w:rsid w:val="00975E3F"/>
    <w:rsid w:val="009817E6"/>
    <w:rsid w:val="00983878"/>
    <w:rsid w:val="009847F4"/>
    <w:rsid w:val="00985173"/>
    <w:rsid w:val="00985B1C"/>
    <w:rsid w:val="00985CC0"/>
    <w:rsid w:val="009911A4"/>
    <w:rsid w:val="009917C1"/>
    <w:rsid w:val="00991CEB"/>
    <w:rsid w:val="009922EC"/>
    <w:rsid w:val="0099261B"/>
    <w:rsid w:val="00992AD0"/>
    <w:rsid w:val="0099333B"/>
    <w:rsid w:val="00995912"/>
    <w:rsid w:val="00996137"/>
    <w:rsid w:val="0099645F"/>
    <w:rsid w:val="009A185E"/>
    <w:rsid w:val="009A315B"/>
    <w:rsid w:val="009A48E5"/>
    <w:rsid w:val="009A546C"/>
    <w:rsid w:val="009A6B57"/>
    <w:rsid w:val="009A6FDA"/>
    <w:rsid w:val="009B0033"/>
    <w:rsid w:val="009B099D"/>
    <w:rsid w:val="009B1AAB"/>
    <w:rsid w:val="009B4B5C"/>
    <w:rsid w:val="009B4CA6"/>
    <w:rsid w:val="009B52F3"/>
    <w:rsid w:val="009B5F13"/>
    <w:rsid w:val="009C065A"/>
    <w:rsid w:val="009C135A"/>
    <w:rsid w:val="009C16D1"/>
    <w:rsid w:val="009C1872"/>
    <w:rsid w:val="009C1E90"/>
    <w:rsid w:val="009C25BD"/>
    <w:rsid w:val="009C30DB"/>
    <w:rsid w:val="009C466D"/>
    <w:rsid w:val="009C46F2"/>
    <w:rsid w:val="009C47A8"/>
    <w:rsid w:val="009C5764"/>
    <w:rsid w:val="009C5E2A"/>
    <w:rsid w:val="009C6BE0"/>
    <w:rsid w:val="009D0E00"/>
    <w:rsid w:val="009D1C1C"/>
    <w:rsid w:val="009D1E27"/>
    <w:rsid w:val="009D34E4"/>
    <w:rsid w:val="009D3B76"/>
    <w:rsid w:val="009D4C5C"/>
    <w:rsid w:val="009D525E"/>
    <w:rsid w:val="009D54DD"/>
    <w:rsid w:val="009D68FF"/>
    <w:rsid w:val="009E1D6E"/>
    <w:rsid w:val="009E2CB6"/>
    <w:rsid w:val="009E2CC5"/>
    <w:rsid w:val="009E2D95"/>
    <w:rsid w:val="009E31ED"/>
    <w:rsid w:val="009E354B"/>
    <w:rsid w:val="009E3DBA"/>
    <w:rsid w:val="009E6721"/>
    <w:rsid w:val="009E7034"/>
    <w:rsid w:val="009E7971"/>
    <w:rsid w:val="009F1E6B"/>
    <w:rsid w:val="009F23E0"/>
    <w:rsid w:val="009F33C6"/>
    <w:rsid w:val="009F407A"/>
    <w:rsid w:val="009F567F"/>
    <w:rsid w:val="009F56D6"/>
    <w:rsid w:val="009F5711"/>
    <w:rsid w:val="009F5734"/>
    <w:rsid w:val="009F5F73"/>
    <w:rsid w:val="00A00E2B"/>
    <w:rsid w:val="00A015C1"/>
    <w:rsid w:val="00A022F1"/>
    <w:rsid w:val="00A02DDA"/>
    <w:rsid w:val="00A02E99"/>
    <w:rsid w:val="00A04076"/>
    <w:rsid w:val="00A0564F"/>
    <w:rsid w:val="00A05866"/>
    <w:rsid w:val="00A070C8"/>
    <w:rsid w:val="00A1049B"/>
    <w:rsid w:val="00A10853"/>
    <w:rsid w:val="00A10C70"/>
    <w:rsid w:val="00A10CEE"/>
    <w:rsid w:val="00A10FD5"/>
    <w:rsid w:val="00A1239D"/>
    <w:rsid w:val="00A146C5"/>
    <w:rsid w:val="00A15D21"/>
    <w:rsid w:val="00A16E1B"/>
    <w:rsid w:val="00A17678"/>
    <w:rsid w:val="00A17A2E"/>
    <w:rsid w:val="00A233AF"/>
    <w:rsid w:val="00A24C01"/>
    <w:rsid w:val="00A25B86"/>
    <w:rsid w:val="00A26B67"/>
    <w:rsid w:val="00A275AF"/>
    <w:rsid w:val="00A33F22"/>
    <w:rsid w:val="00A34987"/>
    <w:rsid w:val="00A3729A"/>
    <w:rsid w:val="00A3755F"/>
    <w:rsid w:val="00A420B2"/>
    <w:rsid w:val="00A435D8"/>
    <w:rsid w:val="00A43AEC"/>
    <w:rsid w:val="00A443C1"/>
    <w:rsid w:val="00A44DFC"/>
    <w:rsid w:val="00A44F35"/>
    <w:rsid w:val="00A45988"/>
    <w:rsid w:val="00A46122"/>
    <w:rsid w:val="00A4685D"/>
    <w:rsid w:val="00A46971"/>
    <w:rsid w:val="00A50138"/>
    <w:rsid w:val="00A523DC"/>
    <w:rsid w:val="00A529DA"/>
    <w:rsid w:val="00A52A1C"/>
    <w:rsid w:val="00A5373B"/>
    <w:rsid w:val="00A547D4"/>
    <w:rsid w:val="00A5497A"/>
    <w:rsid w:val="00A564C0"/>
    <w:rsid w:val="00A567D6"/>
    <w:rsid w:val="00A56E02"/>
    <w:rsid w:val="00A57962"/>
    <w:rsid w:val="00A61105"/>
    <w:rsid w:val="00A615A1"/>
    <w:rsid w:val="00A6281A"/>
    <w:rsid w:val="00A63CF2"/>
    <w:rsid w:val="00A64D73"/>
    <w:rsid w:val="00A70474"/>
    <w:rsid w:val="00A70B02"/>
    <w:rsid w:val="00A70B9A"/>
    <w:rsid w:val="00A73B8A"/>
    <w:rsid w:val="00A75CBC"/>
    <w:rsid w:val="00A75E7A"/>
    <w:rsid w:val="00A766CA"/>
    <w:rsid w:val="00A80476"/>
    <w:rsid w:val="00A816C4"/>
    <w:rsid w:val="00A83018"/>
    <w:rsid w:val="00A85A69"/>
    <w:rsid w:val="00A86034"/>
    <w:rsid w:val="00A8671A"/>
    <w:rsid w:val="00A87D73"/>
    <w:rsid w:val="00A90371"/>
    <w:rsid w:val="00A90853"/>
    <w:rsid w:val="00A91FEF"/>
    <w:rsid w:val="00A92700"/>
    <w:rsid w:val="00A92B39"/>
    <w:rsid w:val="00A93866"/>
    <w:rsid w:val="00A93DF8"/>
    <w:rsid w:val="00A946FA"/>
    <w:rsid w:val="00A94AD6"/>
    <w:rsid w:val="00A95787"/>
    <w:rsid w:val="00A958D3"/>
    <w:rsid w:val="00A96915"/>
    <w:rsid w:val="00A96FBE"/>
    <w:rsid w:val="00AA004D"/>
    <w:rsid w:val="00AA0702"/>
    <w:rsid w:val="00AA3D61"/>
    <w:rsid w:val="00AA4DFF"/>
    <w:rsid w:val="00AA5489"/>
    <w:rsid w:val="00AA6997"/>
    <w:rsid w:val="00AA768F"/>
    <w:rsid w:val="00AB1031"/>
    <w:rsid w:val="00AB1190"/>
    <w:rsid w:val="00AB127E"/>
    <w:rsid w:val="00AB13E2"/>
    <w:rsid w:val="00AB1917"/>
    <w:rsid w:val="00AB1A26"/>
    <w:rsid w:val="00AB1FDA"/>
    <w:rsid w:val="00AB2580"/>
    <w:rsid w:val="00AB4B38"/>
    <w:rsid w:val="00AB4F63"/>
    <w:rsid w:val="00AB5CA3"/>
    <w:rsid w:val="00AB5E7D"/>
    <w:rsid w:val="00AB689B"/>
    <w:rsid w:val="00AB72B4"/>
    <w:rsid w:val="00AC05CE"/>
    <w:rsid w:val="00AC1D94"/>
    <w:rsid w:val="00AC2EDD"/>
    <w:rsid w:val="00AC5D06"/>
    <w:rsid w:val="00AD14F7"/>
    <w:rsid w:val="00AD1887"/>
    <w:rsid w:val="00AD19A0"/>
    <w:rsid w:val="00AD1F92"/>
    <w:rsid w:val="00AD34E0"/>
    <w:rsid w:val="00AD3FE3"/>
    <w:rsid w:val="00AD43A2"/>
    <w:rsid w:val="00AD5828"/>
    <w:rsid w:val="00AD6AE5"/>
    <w:rsid w:val="00AD6F99"/>
    <w:rsid w:val="00AD786B"/>
    <w:rsid w:val="00AD78FD"/>
    <w:rsid w:val="00AE33DC"/>
    <w:rsid w:val="00AE41AB"/>
    <w:rsid w:val="00AE5049"/>
    <w:rsid w:val="00AE5593"/>
    <w:rsid w:val="00AE5AFE"/>
    <w:rsid w:val="00AE7280"/>
    <w:rsid w:val="00AF0815"/>
    <w:rsid w:val="00AF1402"/>
    <w:rsid w:val="00AF1F6C"/>
    <w:rsid w:val="00AF2097"/>
    <w:rsid w:val="00AF2419"/>
    <w:rsid w:val="00AF25AA"/>
    <w:rsid w:val="00AF311C"/>
    <w:rsid w:val="00AF3522"/>
    <w:rsid w:val="00AF67E5"/>
    <w:rsid w:val="00AF71B4"/>
    <w:rsid w:val="00AF71E0"/>
    <w:rsid w:val="00B006D5"/>
    <w:rsid w:val="00B01E8A"/>
    <w:rsid w:val="00B01F06"/>
    <w:rsid w:val="00B02046"/>
    <w:rsid w:val="00B0283F"/>
    <w:rsid w:val="00B03439"/>
    <w:rsid w:val="00B038FE"/>
    <w:rsid w:val="00B05954"/>
    <w:rsid w:val="00B06B41"/>
    <w:rsid w:val="00B07304"/>
    <w:rsid w:val="00B07FE2"/>
    <w:rsid w:val="00B10F0D"/>
    <w:rsid w:val="00B11673"/>
    <w:rsid w:val="00B11C28"/>
    <w:rsid w:val="00B11CD8"/>
    <w:rsid w:val="00B15E1E"/>
    <w:rsid w:val="00B16B4D"/>
    <w:rsid w:val="00B20609"/>
    <w:rsid w:val="00B2084F"/>
    <w:rsid w:val="00B21D4B"/>
    <w:rsid w:val="00B248CD"/>
    <w:rsid w:val="00B25DC0"/>
    <w:rsid w:val="00B25FA9"/>
    <w:rsid w:val="00B26A8B"/>
    <w:rsid w:val="00B309A5"/>
    <w:rsid w:val="00B30E71"/>
    <w:rsid w:val="00B31775"/>
    <w:rsid w:val="00B31DE8"/>
    <w:rsid w:val="00B32463"/>
    <w:rsid w:val="00B32D6A"/>
    <w:rsid w:val="00B3593F"/>
    <w:rsid w:val="00B35957"/>
    <w:rsid w:val="00B35EC0"/>
    <w:rsid w:val="00B368CE"/>
    <w:rsid w:val="00B374E2"/>
    <w:rsid w:val="00B42DD1"/>
    <w:rsid w:val="00B43775"/>
    <w:rsid w:val="00B43CB9"/>
    <w:rsid w:val="00B43F48"/>
    <w:rsid w:val="00B44123"/>
    <w:rsid w:val="00B442AE"/>
    <w:rsid w:val="00B46626"/>
    <w:rsid w:val="00B46752"/>
    <w:rsid w:val="00B46A3B"/>
    <w:rsid w:val="00B46D43"/>
    <w:rsid w:val="00B4703B"/>
    <w:rsid w:val="00B52C9F"/>
    <w:rsid w:val="00B5392B"/>
    <w:rsid w:val="00B548A9"/>
    <w:rsid w:val="00B54A0F"/>
    <w:rsid w:val="00B56105"/>
    <w:rsid w:val="00B56403"/>
    <w:rsid w:val="00B56E59"/>
    <w:rsid w:val="00B56E62"/>
    <w:rsid w:val="00B56F29"/>
    <w:rsid w:val="00B57ABD"/>
    <w:rsid w:val="00B57FFA"/>
    <w:rsid w:val="00B60E23"/>
    <w:rsid w:val="00B61A18"/>
    <w:rsid w:val="00B62486"/>
    <w:rsid w:val="00B62B42"/>
    <w:rsid w:val="00B62DED"/>
    <w:rsid w:val="00B634FC"/>
    <w:rsid w:val="00B66FF8"/>
    <w:rsid w:val="00B675C5"/>
    <w:rsid w:val="00B677A6"/>
    <w:rsid w:val="00B704F4"/>
    <w:rsid w:val="00B713C5"/>
    <w:rsid w:val="00B71BA6"/>
    <w:rsid w:val="00B7256D"/>
    <w:rsid w:val="00B727BD"/>
    <w:rsid w:val="00B73582"/>
    <w:rsid w:val="00B74CD8"/>
    <w:rsid w:val="00B75B4B"/>
    <w:rsid w:val="00B77CF7"/>
    <w:rsid w:val="00B80F14"/>
    <w:rsid w:val="00B82261"/>
    <w:rsid w:val="00B8289A"/>
    <w:rsid w:val="00B82DAB"/>
    <w:rsid w:val="00B83FE3"/>
    <w:rsid w:val="00B84764"/>
    <w:rsid w:val="00B8578F"/>
    <w:rsid w:val="00B85865"/>
    <w:rsid w:val="00B85D78"/>
    <w:rsid w:val="00B864D2"/>
    <w:rsid w:val="00B8692B"/>
    <w:rsid w:val="00B92735"/>
    <w:rsid w:val="00B93DB4"/>
    <w:rsid w:val="00B9407E"/>
    <w:rsid w:val="00B94482"/>
    <w:rsid w:val="00B94A89"/>
    <w:rsid w:val="00B9623A"/>
    <w:rsid w:val="00BA14B9"/>
    <w:rsid w:val="00BA1BD3"/>
    <w:rsid w:val="00BA28F3"/>
    <w:rsid w:val="00BA41A9"/>
    <w:rsid w:val="00BA541F"/>
    <w:rsid w:val="00BA5961"/>
    <w:rsid w:val="00BA5FE1"/>
    <w:rsid w:val="00BA6250"/>
    <w:rsid w:val="00BA6271"/>
    <w:rsid w:val="00BA669C"/>
    <w:rsid w:val="00BB18AB"/>
    <w:rsid w:val="00BB4BB9"/>
    <w:rsid w:val="00BB5D4D"/>
    <w:rsid w:val="00BB775E"/>
    <w:rsid w:val="00BC1159"/>
    <w:rsid w:val="00BC1417"/>
    <w:rsid w:val="00BC1C0F"/>
    <w:rsid w:val="00BC2BBC"/>
    <w:rsid w:val="00BC3CB4"/>
    <w:rsid w:val="00BC6545"/>
    <w:rsid w:val="00BD2AAF"/>
    <w:rsid w:val="00BD36CF"/>
    <w:rsid w:val="00BD45F5"/>
    <w:rsid w:val="00BD49D1"/>
    <w:rsid w:val="00BD4B75"/>
    <w:rsid w:val="00BD4E2F"/>
    <w:rsid w:val="00BD57B1"/>
    <w:rsid w:val="00BD73C8"/>
    <w:rsid w:val="00BE338B"/>
    <w:rsid w:val="00BE373E"/>
    <w:rsid w:val="00BE3FCD"/>
    <w:rsid w:val="00BE5F5C"/>
    <w:rsid w:val="00BE6066"/>
    <w:rsid w:val="00BF00CB"/>
    <w:rsid w:val="00BF013D"/>
    <w:rsid w:val="00BF1273"/>
    <w:rsid w:val="00BF3A9A"/>
    <w:rsid w:val="00BF4FE1"/>
    <w:rsid w:val="00BF544E"/>
    <w:rsid w:val="00BF55F7"/>
    <w:rsid w:val="00C027EF"/>
    <w:rsid w:val="00C0424A"/>
    <w:rsid w:val="00C043F0"/>
    <w:rsid w:val="00C05C3E"/>
    <w:rsid w:val="00C10F35"/>
    <w:rsid w:val="00C12C66"/>
    <w:rsid w:val="00C12CA4"/>
    <w:rsid w:val="00C13953"/>
    <w:rsid w:val="00C14885"/>
    <w:rsid w:val="00C151FD"/>
    <w:rsid w:val="00C15325"/>
    <w:rsid w:val="00C15D5C"/>
    <w:rsid w:val="00C16B08"/>
    <w:rsid w:val="00C16D0F"/>
    <w:rsid w:val="00C17438"/>
    <w:rsid w:val="00C17FDC"/>
    <w:rsid w:val="00C2043B"/>
    <w:rsid w:val="00C21360"/>
    <w:rsid w:val="00C23FF5"/>
    <w:rsid w:val="00C242C0"/>
    <w:rsid w:val="00C24F89"/>
    <w:rsid w:val="00C25C1E"/>
    <w:rsid w:val="00C25D68"/>
    <w:rsid w:val="00C26718"/>
    <w:rsid w:val="00C26A33"/>
    <w:rsid w:val="00C2726C"/>
    <w:rsid w:val="00C27312"/>
    <w:rsid w:val="00C3060A"/>
    <w:rsid w:val="00C30CDF"/>
    <w:rsid w:val="00C30E90"/>
    <w:rsid w:val="00C33075"/>
    <w:rsid w:val="00C33F16"/>
    <w:rsid w:val="00C3728E"/>
    <w:rsid w:val="00C37F4C"/>
    <w:rsid w:val="00C40215"/>
    <w:rsid w:val="00C42AE2"/>
    <w:rsid w:val="00C42F2C"/>
    <w:rsid w:val="00C42FAF"/>
    <w:rsid w:val="00C44237"/>
    <w:rsid w:val="00C44B2D"/>
    <w:rsid w:val="00C44C3B"/>
    <w:rsid w:val="00C45A07"/>
    <w:rsid w:val="00C46205"/>
    <w:rsid w:val="00C46ACB"/>
    <w:rsid w:val="00C47FD7"/>
    <w:rsid w:val="00C515B2"/>
    <w:rsid w:val="00C51EDB"/>
    <w:rsid w:val="00C52152"/>
    <w:rsid w:val="00C52382"/>
    <w:rsid w:val="00C52A7D"/>
    <w:rsid w:val="00C533F5"/>
    <w:rsid w:val="00C540B3"/>
    <w:rsid w:val="00C5727B"/>
    <w:rsid w:val="00C579B7"/>
    <w:rsid w:val="00C616AA"/>
    <w:rsid w:val="00C621AA"/>
    <w:rsid w:val="00C637DC"/>
    <w:rsid w:val="00C64C9E"/>
    <w:rsid w:val="00C65D51"/>
    <w:rsid w:val="00C67578"/>
    <w:rsid w:val="00C6767E"/>
    <w:rsid w:val="00C67B25"/>
    <w:rsid w:val="00C71C57"/>
    <w:rsid w:val="00C71FA8"/>
    <w:rsid w:val="00C73551"/>
    <w:rsid w:val="00C73A3D"/>
    <w:rsid w:val="00C73C2D"/>
    <w:rsid w:val="00C7461E"/>
    <w:rsid w:val="00C749DA"/>
    <w:rsid w:val="00C74A46"/>
    <w:rsid w:val="00C753E5"/>
    <w:rsid w:val="00C75798"/>
    <w:rsid w:val="00C77E68"/>
    <w:rsid w:val="00C801CB"/>
    <w:rsid w:val="00C80876"/>
    <w:rsid w:val="00C80922"/>
    <w:rsid w:val="00C80C6A"/>
    <w:rsid w:val="00C80F27"/>
    <w:rsid w:val="00C80F89"/>
    <w:rsid w:val="00C816D0"/>
    <w:rsid w:val="00C83F96"/>
    <w:rsid w:val="00C84009"/>
    <w:rsid w:val="00C85AAA"/>
    <w:rsid w:val="00C85F1E"/>
    <w:rsid w:val="00C864BB"/>
    <w:rsid w:val="00C86913"/>
    <w:rsid w:val="00C8753D"/>
    <w:rsid w:val="00C8766D"/>
    <w:rsid w:val="00C879C2"/>
    <w:rsid w:val="00C91C4E"/>
    <w:rsid w:val="00C92619"/>
    <w:rsid w:val="00C92746"/>
    <w:rsid w:val="00C92AD4"/>
    <w:rsid w:val="00C9458D"/>
    <w:rsid w:val="00C954CA"/>
    <w:rsid w:val="00C96106"/>
    <w:rsid w:val="00C96419"/>
    <w:rsid w:val="00C97043"/>
    <w:rsid w:val="00C97921"/>
    <w:rsid w:val="00CA104E"/>
    <w:rsid w:val="00CA1BAC"/>
    <w:rsid w:val="00CA50F4"/>
    <w:rsid w:val="00CA6211"/>
    <w:rsid w:val="00CA63F9"/>
    <w:rsid w:val="00CA731E"/>
    <w:rsid w:val="00CA7E79"/>
    <w:rsid w:val="00CB0D77"/>
    <w:rsid w:val="00CB1DF0"/>
    <w:rsid w:val="00CB2171"/>
    <w:rsid w:val="00CB24A8"/>
    <w:rsid w:val="00CB2A51"/>
    <w:rsid w:val="00CB3348"/>
    <w:rsid w:val="00CB3F98"/>
    <w:rsid w:val="00CB3F9C"/>
    <w:rsid w:val="00CB44EA"/>
    <w:rsid w:val="00CB4C3D"/>
    <w:rsid w:val="00CB6983"/>
    <w:rsid w:val="00CB6EBE"/>
    <w:rsid w:val="00CC03CF"/>
    <w:rsid w:val="00CC111C"/>
    <w:rsid w:val="00CC2372"/>
    <w:rsid w:val="00CC5796"/>
    <w:rsid w:val="00CC61D2"/>
    <w:rsid w:val="00CC6514"/>
    <w:rsid w:val="00CC6B48"/>
    <w:rsid w:val="00CC7548"/>
    <w:rsid w:val="00CC7B9B"/>
    <w:rsid w:val="00CC7F44"/>
    <w:rsid w:val="00CD0C2C"/>
    <w:rsid w:val="00CD0DED"/>
    <w:rsid w:val="00CD0E69"/>
    <w:rsid w:val="00CD11CD"/>
    <w:rsid w:val="00CD18FE"/>
    <w:rsid w:val="00CE039A"/>
    <w:rsid w:val="00CE04AF"/>
    <w:rsid w:val="00CE197D"/>
    <w:rsid w:val="00CE64EE"/>
    <w:rsid w:val="00CE763D"/>
    <w:rsid w:val="00CF0468"/>
    <w:rsid w:val="00CF14AB"/>
    <w:rsid w:val="00CF1B46"/>
    <w:rsid w:val="00CF1FC6"/>
    <w:rsid w:val="00CF30D1"/>
    <w:rsid w:val="00CF7011"/>
    <w:rsid w:val="00CF755A"/>
    <w:rsid w:val="00CF7946"/>
    <w:rsid w:val="00D00E5E"/>
    <w:rsid w:val="00D01F31"/>
    <w:rsid w:val="00D02D56"/>
    <w:rsid w:val="00D040BE"/>
    <w:rsid w:val="00D049F8"/>
    <w:rsid w:val="00D04BDB"/>
    <w:rsid w:val="00D05AF0"/>
    <w:rsid w:val="00D06033"/>
    <w:rsid w:val="00D068ED"/>
    <w:rsid w:val="00D072BE"/>
    <w:rsid w:val="00D077D0"/>
    <w:rsid w:val="00D0787B"/>
    <w:rsid w:val="00D1047D"/>
    <w:rsid w:val="00D10879"/>
    <w:rsid w:val="00D10FC4"/>
    <w:rsid w:val="00D115E0"/>
    <w:rsid w:val="00D1195E"/>
    <w:rsid w:val="00D137A8"/>
    <w:rsid w:val="00D1388D"/>
    <w:rsid w:val="00D13E19"/>
    <w:rsid w:val="00D13FEC"/>
    <w:rsid w:val="00D14A0F"/>
    <w:rsid w:val="00D14C54"/>
    <w:rsid w:val="00D1711C"/>
    <w:rsid w:val="00D20583"/>
    <w:rsid w:val="00D2065A"/>
    <w:rsid w:val="00D21602"/>
    <w:rsid w:val="00D22767"/>
    <w:rsid w:val="00D227B8"/>
    <w:rsid w:val="00D264CE"/>
    <w:rsid w:val="00D2686E"/>
    <w:rsid w:val="00D269F5"/>
    <w:rsid w:val="00D307E7"/>
    <w:rsid w:val="00D30E13"/>
    <w:rsid w:val="00D31826"/>
    <w:rsid w:val="00D353C8"/>
    <w:rsid w:val="00D35DE0"/>
    <w:rsid w:val="00D36E24"/>
    <w:rsid w:val="00D37129"/>
    <w:rsid w:val="00D3786B"/>
    <w:rsid w:val="00D422FC"/>
    <w:rsid w:val="00D425F4"/>
    <w:rsid w:val="00D4294B"/>
    <w:rsid w:val="00D42C70"/>
    <w:rsid w:val="00D4382A"/>
    <w:rsid w:val="00D43A44"/>
    <w:rsid w:val="00D44A5C"/>
    <w:rsid w:val="00D45D3B"/>
    <w:rsid w:val="00D4675E"/>
    <w:rsid w:val="00D50A33"/>
    <w:rsid w:val="00D51573"/>
    <w:rsid w:val="00D5164D"/>
    <w:rsid w:val="00D53DD4"/>
    <w:rsid w:val="00D572CB"/>
    <w:rsid w:val="00D574A8"/>
    <w:rsid w:val="00D579D0"/>
    <w:rsid w:val="00D61BDF"/>
    <w:rsid w:val="00D63AB9"/>
    <w:rsid w:val="00D64293"/>
    <w:rsid w:val="00D6578D"/>
    <w:rsid w:val="00D65CF3"/>
    <w:rsid w:val="00D66A28"/>
    <w:rsid w:val="00D67DA1"/>
    <w:rsid w:val="00D67F56"/>
    <w:rsid w:val="00D713AC"/>
    <w:rsid w:val="00D73141"/>
    <w:rsid w:val="00D8168F"/>
    <w:rsid w:val="00D81E7A"/>
    <w:rsid w:val="00D82C37"/>
    <w:rsid w:val="00D84C63"/>
    <w:rsid w:val="00D84FCE"/>
    <w:rsid w:val="00D853CA"/>
    <w:rsid w:val="00D85715"/>
    <w:rsid w:val="00D87B29"/>
    <w:rsid w:val="00D87CFF"/>
    <w:rsid w:val="00D907EC"/>
    <w:rsid w:val="00D9210F"/>
    <w:rsid w:val="00D922EE"/>
    <w:rsid w:val="00D9274F"/>
    <w:rsid w:val="00D927B0"/>
    <w:rsid w:val="00D94442"/>
    <w:rsid w:val="00D9450F"/>
    <w:rsid w:val="00D95554"/>
    <w:rsid w:val="00D95CB1"/>
    <w:rsid w:val="00D97083"/>
    <w:rsid w:val="00D97393"/>
    <w:rsid w:val="00DA1DC0"/>
    <w:rsid w:val="00DA20C8"/>
    <w:rsid w:val="00DA3269"/>
    <w:rsid w:val="00DA43D6"/>
    <w:rsid w:val="00DA4A07"/>
    <w:rsid w:val="00DA5487"/>
    <w:rsid w:val="00DA575F"/>
    <w:rsid w:val="00DA59CE"/>
    <w:rsid w:val="00DA6167"/>
    <w:rsid w:val="00DA6D49"/>
    <w:rsid w:val="00DA7FC4"/>
    <w:rsid w:val="00DA7FF7"/>
    <w:rsid w:val="00DB07CD"/>
    <w:rsid w:val="00DB0BEA"/>
    <w:rsid w:val="00DB12F1"/>
    <w:rsid w:val="00DB18AB"/>
    <w:rsid w:val="00DB1E49"/>
    <w:rsid w:val="00DB2019"/>
    <w:rsid w:val="00DB665E"/>
    <w:rsid w:val="00DB677B"/>
    <w:rsid w:val="00DB73E7"/>
    <w:rsid w:val="00DC0479"/>
    <w:rsid w:val="00DC25CC"/>
    <w:rsid w:val="00DC2E83"/>
    <w:rsid w:val="00DC33C7"/>
    <w:rsid w:val="00DC362B"/>
    <w:rsid w:val="00DC419C"/>
    <w:rsid w:val="00DC5EB0"/>
    <w:rsid w:val="00DD242C"/>
    <w:rsid w:val="00DD2872"/>
    <w:rsid w:val="00DD3406"/>
    <w:rsid w:val="00DD3C3D"/>
    <w:rsid w:val="00DD58C3"/>
    <w:rsid w:val="00DD5BCD"/>
    <w:rsid w:val="00DD7871"/>
    <w:rsid w:val="00DD78FA"/>
    <w:rsid w:val="00DD7EB6"/>
    <w:rsid w:val="00DE077E"/>
    <w:rsid w:val="00DE17CB"/>
    <w:rsid w:val="00DE1A71"/>
    <w:rsid w:val="00DE1FD5"/>
    <w:rsid w:val="00DE3179"/>
    <w:rsid w:val="00DE4DEF"/>
    <w:rsid w:val="00DE4FE1"/>
    <w:rsid w:val="00DE6319"/>
    <w:rsid w:val="00DE6698"/>
    <w:rsid w:val="00DF041F"/>
    <w:rsid w:val="00DF06A9"/>
    <w:rsid w:val="00DF0FD6"/>
    <w:rsid w:val="00DF170C"/>
    <w:rsid w:val="00DF1BE1"/>
    <w:rsid w:val="00DF236A"/>
    <w:rsid w:val="00DF2AE9"/>
    <w:rsid w:val="00DF2E7E"/>
    <w:rsid w:val="00DF37FB"/>
    <w:rsid w:val="00DF4179"/>
    <w:rsid w:val="00DF5220"/>
    <w:rsid w:val="00DF52CF"/>
    <w:rsid w:val="00DF560F"/>
    <w:rsid w:val="00DF5C55"/>
    <w:rsid w:val="00DF60D4"/>
    <w:rsid w:val="00DF61A7"/>
    <w:rsid w:val="00DF6258"/>
    <w:rsid w:val="00DF6745"/>
    <w:rsid w:val="00DF7A1E"/>
    <w:rsid w:val="00DF7E9F"/>
    <w:rsid w:val="00E008AA"/>
    <w:rsid w:val="00E009F9"/>
    <w:rsid w:val="00E01228"/>
    <w:rsid w:val="00E0129E"/>
    <w:rsid w:val="00E01E18"/>
    <w:rsid w:val="00E02EF6"/>
    <w:rsid w:val="00E0507B"/>
    <w:rsid w:val="00E055A5"/>
    <w:rsid w:val="00E05E86"/>
    <w:rsid w:val="00E0676B"/>
    <w:rsid w:val="00E06C69"/>
    <w:rsid w:val="00E07F0A"/>
    <w:rsid w:val="00E11198"/>
    <w:rsid w:val="00E116D0"/>
    <w:rsid w:val="00E12ADC"/>
    <w:rsid w:val="00E13557"/>
    <w:rsid w:val="00E13D5F"/>
    <w:rsid w:val="00E15C24"/>
    <w:rsid w:val="00E16363"/>
    <w:rsid w:val="00E208CE"/>
    <w:rsid w:val="00E20DD0"/>
    <w:rsid w:val="00E217AF"/>
    <w:rsid w:val="00E21A38"/>
    <w:rsid w:val="00E2267F"/>
    <w:rsid w:val="00E2312E"/>
    <w:rsid w:val="00E24E7B"/>
    <w:rsid w:val="00E24EF6"/>
    <w:rsid w:val="00E2665E"/>
    <w:rsid w:val="00E26C01"/>
    <w:rsid w:val="00E27F5A"/>
    <w:rsid w:val="00E31E0D"/>
    <w:rsid w:val="00E331C5"/>
    <w:rsid w:val="00E33C00"/>
    <w:rsid w:val="00E356A8"/>
    <w:rsid w:val="00E41754"/>
    <w:rsid w:val="00E4323F"/>
    <w:rsid w:val="00E43BC8"/>
    <w:rsid w:val="00E44781"/>
    <w:rsid w:val="00E45858"/>
    <w:rsid w:val="00E46306"/>
    <w:rsid w:val="00E46380"/>
    <w:rsid w:val="00E469B9"/>
    <w:rsid w:val="00E4701F"/>
    <w:rsid w:val="00E479FF"/>
    <w:rsid w:val="00E501DC"/>
    <w:rsid w:val="00E51817"/>
    <w:rsid w:val="00E52FE3"/>
    <w:rsid w:val="00E5367B"/>
    <w:rsid w:val="00E556A5"/>
    <w:rsid w:val="00E56BAD"/>
    <w:rsid w:val="00E570A6"/>
    <w:rsid w:val="00E57BE5"/>
    <w:rsid w:val="00E60F23"/>
    <w:rsid w:val="00E6193F"/>
    <w:rsid w:val="00E623E6"/>
    <w:rsid w:val="00E6302C"/>
    <w:rsid w:val="00E633B6"/>
    <w:rsid w:val="00E633FC"/>
    <w:rsid w:val="00E659C7"/>
    <w:rsid w:val="00E65A17"/>
    <w:rsid w:val="00E666A8"/>
    <w:rsid w:val="00E67201"/>
    <w:rsid w:val="00E729E7"/>
    <w:rsid w:val="00E7366F"/>
    <w:rsid w:val="00E73691"/>
    <w:rsid w:val="00E73960"/>
    <w:rsid w:val="00E73BC4"/>
    <w:rsid w:val="00E758D6"/>
    <w:rsid w:val="00E77815"/>
    <w:rsid w:val="00E77E0D"/>
    <w:rsid w:val="00E825F4"/>
    <w:rsid w:val="00E82D9D"/>
    <w:rsid w:val="00E830FD"/>
    <w:rsid w:val="00E831C7"/>
    <w:rsid w:val="00E84357"/>
    <w:rsid w:val="00E8563A"/>
    <w:rsid w:val="00E87FB0"/>
    <w:rsid w:val="00E91450"/>
    <w:rsid w:val="00E91E3E"/>
    <w:rsid w:val="00E91FEF"/>
    <w:rsid w:val="00E926E0"/>
    <w:rsid w:val="00E9358B"/>
    <w:rsid w:val="00E936DE"/>
    <w:rsid w:val="00E96746"/>
    <w:rsid w:val="00E96A8D"/>
    <w:rsid w:val="00E96E1F"/>
    <w:rsid w:val="00E97F0E"/>
    <w:rsid w:val="00EA0F0A"/>
    <w:rsid w:val="00EA1902"/>
    <w:rsid w:val="00EA24D7"/>
    <w:rsid w:val="00EA3737"/>
    <w:rsid w:val="00EA3EED"/>
    <w:rsid w:val="00EA4CD4"/>
    <w:rsid w:val="00EA53BE"/>
    <w:rsid w:val="00EA61CB"/>
    <w:rsid w:val="00EB1292"/>
    <w:rsid w:val="00EB1616"/>
    <w:rsid w:val="00EB2568"/>
    <w:rsid w:val="00EB3CC4"/>
    <w:rsid w:val="00EB42D1"/>
    <w:rsid w:val="00EB474D"/>
    <w:rsid w:val="00EB5849"/>
    <w:rsid w:val="00EB59FD"/>
    <w:rsid w:val="00EB6C1B"/>
    <w:rsid w:val="00EB7728"/>
    <w:rsid w:val="00EC0FC1"/>
    <w:rsid w:val="00EC1FAE"/>
    <w:rsid w:val="00EC3296"/>
    <w:rsid w:val="00EC396E"/>
    <w:rsid w:val="00EC4265"/>
    <w:rsid w:val="00EC504A"/>
    <w:rsid w:val="00EC6BF8"/>
    <w:rsid w:val="00ED0506"/>
    <w:rsid w:val="00ED0935"/>
    <w:rsid w:val="00ED0972"/>
    <w:rsid w:val="00ED2235"/>
    <w:rsid w:val="00ED2DB7"/>
    <w:rsid w:val="00ED52BF"/>
    <w:rsid w:val="00EE1484"/>
    <w:rsid w:val="00EE1572"/>
    <w:rsid w:val="00EE1FF4"/>
    <w:rsid w:val="00EE27EB"/>
    <w:rsid w:val="00EE3272"/>
    <w:rsid w:val="00EE35F2"/>
    <w:rsid w:val="00EE3B81"/>
    <w:rsid w:val="00EE4181"/>
    <w:rsid w:val="00EE47E5"/>
    <w:rsid w:val="00EE5F01"/>
    <w:rsid w:val="00EE6BBA"/>
    <w:rsid w:val="00EE746F"/>
    <w:rsid w:val="00EF0888"/>
    <w:rsid w:val="00EF3547"/>
    <w:rsid w:val="00EF35D6"/>
    <w:rsid w:val="00EF4313"/>
    <w:rsid w:val="00EF5E6C"/>
    <w:rsid w:val="00EF731D"/>
    <w:rsid w:val="00EF78A9"/>
    <w:rsid w:val="00F0088F"/>
    <w:rsid w:val="00F01CB7"/>
    <w:rsid w:val="00F0548E"/>
    <w:rsid w:val="00F06A98"/>
    <w:rsid w:val="00F06CB5"/>
    <w:rsid w:val="00F07400"/>
    <w:rsid w:val="00F0796A"/>
    <w:rsid w:val="00F10875"/>
    <w:rsid w:val="00F1108E"/>
    <w:rsid w:val="00F12374"/>
    <w:rsid w:val="00F147BD"/>
    <w:rsid w:val="00F15E30"/>
    <w:rsid w:val="00F174A5"/>
    <w:rsid w:val="00F203AB"/>
    <w:rsid w:val="00F23680"/>
    <w:rsid w:val="00F2498F"/>
    <w:rsid w:val="00F263AA"/>
    <w:rsid w:val="00F26B96"/>
    <w:rsid w:val="00F2739F"/>
    <w:rsid w:val="00F27557"/>
    <w:rsid w:val="00F275C5"/>
    <w:rsid w:val="00F314BA"/>
    <w:rsid w:val="00F324BA"/>
    <w:rsid w:val="00F329D4"/>
    <w:rsid w:val="00F339F0"/>
    <w:rsid w:val="00F3450B"/>
    <w:rsid w:val="00F348AE"/>
    <w:rsid w:val="00F34AEC"/>
    <w:rsid w:val="00F34B7F"/>
    <w:rsid w:val="00F353F6"/>
    <w:rsid w:val="00F35911"/>
    <w:rsid w:val="00F36156"/>
    <w:rsid w:val="00F373A1"/>
    <w:rsid w:val="00F37483"/>
    <w:rsid w:val="00F40CC8"/>
    <w:rsid w:val="00F44233"/>
    <w:rsid w:val="00F44406"/>
    <w:rsid w:val="00F44EFE"/>
    <w:rsid w:val="00F450AD"/>
    <w:rsid w:val="00F459F0"/>
    <w:rsid w:val="00F5008E"/>
    <w:rsid w:val="00F50ED9"/>
    <w:rsid w:val="00F51CCE"/>
    <w:rsid w:val="00F52208"/>
    <w:rsid w:val="00F52316"/>
    <w:rsid w:val="00F54389"/>
    <w:rsid w:val="00F57219"/>
    <w:rsid w:val="00F57E4A"/>
    <w:rsid w:val="00F62E86"/>
    <w:rsid w:val="00F647D5"/>
    <w:rsid w:val="00F655B0"/>
    <w:rsid w:val="00F663D0"/>
    <w:rsid w:val="00F67181"/>
    <w:rsid w:val="00F67D67"/>
    <w:rsid w:val="00F70B44"/>
    <w:rsid w:val="00F70C99"/>
    <w:rsid w:val="00F7151E"/>
    <w:rsid w:val="00F72B90"/>
    <w:rsid w:val="00F73157"/>
    <w:rsid w:val="00F73EF2"/>
    <w:rsid w:val="00F74434"/>
    <w:rsid w:val="00F74752"/>
    <w:rsid w:val="00F77FC8"/>
    <w:rsid w:val="00F815EB"/>
    <w:rsid w:val="00F81A80"/>
    <w:rsid w:val="00F83B8D"/>
    <w:rsid w:val="00F8540F"/>
    <w:rsid w:val="00F85BFB"/>
    <w:rsid w:val="00F86006"/>
    <w:rsid w:val="00F87656"/>
    <w:rsid w:val="00F913D1"/>
    <w:rsid w:val="00F91DA6"/>
    <w:rsid w:val="00F927C6"/>
    <w:rsid w:val="00F92B70"/>
    <w:rsid w:val="00F92D70"/>
    <w:rsid w:val="00F931FE"/>
    <w:rsid w:val="00F93EAB"/>
    <w:rsid w:val="00F93F97"/>
    <w:rsid w:val="00F95558"/>
    <w:rsid w:val="00F95B2C"/>
    <w:rsid w:val="00F95C0E"/>
    <w:rsid w:val="00F97FAD"/>
    <w:rsid w:val="00FA030E"/>
    <w:rsid w:val="00FA1000"/>
    <w:rsid w:val="00FA389A"/>
    <w:rsid w:val="00FA4E1A"/>
    <w:rsid w:val="00FA58AB"/>
    <w:rsid w:val="00FA640D"/>
    <w:rsid w:val="00FA67BA"/>
    <w:rsid w:val="00FA6F4C"/>
    <w:rsid w:val="00FA7A9B"/>
    <w:rsid w:val="00FA7AC3"/>
    <w:rsid w:val="00FA7C0F"/>
    <w:rsid w:val="00FA7E0D"/>
    <w:rsid w:val="00FB0B4A"/>
    <w:rsid w:val="00FB0C93"/>
    <w:rsid w:val="00FB2370"/>
    <w:rsid w:val="00FB3CF2"/>
    <w:rsid w:val="00FB3D9D"/>
    <w:rsid w:val="00FB7784"/>
    <w:rsid w:val="00FB786E"/>
    <w:rsid w:val="00FC05BB"/>
    <w:rsid w:val="00FC2B83"/>
    <w:rsid w:val="00FC3C1A"/>
    <w:rsid w:val="00FC40F4"/>
    <w:rsid w:val="00FC4279"/>
    <w:rsid w:val="00FC42EC"/>
    <w:rsid w:val="00FC4F06"/>
    <w:rsid w:val="00FC589B"/>
    <w:rsid w:val="00FC6DD7"/>
    <w:rsid w:val="00FD06E3"/>
    <w:rsid w:val="00FD098E"/>
    <w:rsid w:val="00FD15B5"/>
    <w:rsid w:val="00FD2060"/>
    <w:rsid w:val="00FD21CF"/>
    <w:rsid w:val="00FD265E"/>
    <w:rsid w:val="00FD474F"/>
    <w:rsid w:val="00FD618B"/>
    <w:rsid w:val="00FD6FD2"/>
    <w:rsid w:val="00FD72DD"/>
    <w:rsid w:val="00FD79DA"/>
    <w:rsid w:val="00FD7A2B"/>
    <w:rsid w:val="00FE07A8"/>
    <w:rsid w:val="00FE1359"/>
    <w:rsid w:val="00FE2118"/>
    <w:rsid w:val="00FE2CDC"/>
    <w:rsid w:val="00FE41D5"/>
    <w:rsid w:val="00FE424F"/>
    <w:rsid w:val="00FE435D"/>
    <w:rsid w:val="00FE4C78"/>
    <w:rsid w:val="00FE56F2"/>
    <w:rsid w:val="00FE59BF"/>
    <w:rsid w:val="00FE5C30"/>
    <w:rsid w:val="00FE6657"/>
    <w:rsid w:val="00FE68A9"/>
    <w:rsid w:val="00FE7893"/>
    <w:rsid w:val="00FF5293"/>
    <w:rsid w:val="00FF5D46"/>
    <w:rsid w:val="00FF6ACB"/>
    <w:rsid w:val="00FF6C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10EED352-9A32-4A2F-B3C8-0A417D80F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iPriority="0"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qFormat="1"/>
    <w:lsdException w:name="FollowedHyperlink" w:semiHidden="1" w:unhideWhenUsed="1"/>
    <w:lsdException w:name="Strong" w:qFormat="1"/>
    <w:lsdException w:name="Emphasis" w:uiPriority="0" w:qFormat="1"/>
    <w:lsdException w:name="Document Map" w:semiHidden="1"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iPriority="0"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
    <w:name w:val="Normal"/>
    <w:qFormat/>
    <w:rsid w:val="005829A6"/>
  </w:style>
  <w:style w:type="paragraph" w:styleId="15">
    <w:name w:val="heading 1"/>
    <w:aliases w:val=" Знак9,Заг 1,Раздел,Заголовок 1 Знак Знак, Знак Знак Знак, Знак Знак Знак Знак Знак"/>
    <w:basedOn w:val="af"/>
    <w:next w:val="af"/>
    <w:link w:val="17"/>
    <w:qFormat/>
    <w:rsid w:val="007B5C28"/>
    <w:pPr>
      <w:keepNext/>
      <w:numPr>
        <w:numId w:val="13"/>
      </w:numPr>
      <w:spacing w:after="0" w:line="240" w:lineRule="auto"/>
      <w:outlineLvl w:val="0"/>
    </w:pPr>
    <w:rPr>
      <w:rFonts w:ascii="Times New Roman" w:eastAsia="MS Mincho" w:hAnsi="Times New Roman" w:cs="Times New Roman"/>
      <w:sz w:val="28"/>
      <w:szCs w:val="20"/>
      <w:lang w:val="uk-UA" w:eastAsia="ru-RU"/>
    </w:rPr>
  </w:style>
  <w:style w:type="paragraph" w:styleId="2">
    <w:name w:val="heading 2"/>
    <w:aliases w:val=" Char"/>
    <w:basedOn w:val="af"/>
    <w:next w:val="af"/>
    <w:link w:val="23"/>
    <w:uiPriority w:val="9"/>
    <w:qFormat/>
    <w:rsid w:val="007B5C28"/>
    <w:pPr>
      <w:keepNext/>
      <w:numPr>
        <w:ilvl w:val="1"/>
        <w:numId w:val="13"/>
      </w:numPr>
      <w:spacing w:after="0" w:line="360" w:lineRule="auto"/>
      <w:jc w:val="both"/>
      <w:outlineLvl w:val="1"/>
    </w:pPr>
    <w:rPr>
      <w:rFonts w:ascii="Times New Roman" w:eastAsia="MS Mincho" w:hAnsi="Times New Roman" w:cs="Times New Roman"/>
      <w:sz w:val="28"/>
      <w:szCs w:val="20"/>
      <w:lang w:val="uk-UA" w:eastAsia="ru-RU"/>
    </w:rPr>
  </w:style>
  <w:style w:type="paragraph" w:styleId="30">
    <w:name w:val="heading 3"/>
    <w:aliases w:val="Preparats,(для статей),Heading 3 Char Char Char Char Знак"/>
    <w:basedOn w:val="af"/>
    <w:next w:val="af"/>
    <w:link w:val="31"/>
    <w:qFormat/>
    <w:rsid w:val="007B5C28"/>
    <w:pPr>
      <w:keepNext/>
      <w:numPr>
        <w:ilvl w:val="2"/>
        <w:numId w:val="13"/>
      </w:numPr>
      <w:spacing w:after="0" w:line="240" w:lineRule="auto"/>
      <w:jc w:val="right"/>
      <w:outlineLvl w:val="2"/>
    </w:pPr>
    <w:rPr>
      <w:rFonts w:ascii="Times New Roman" w:eastAsia="MS Mincho" w:hAnsi="Times New Roman" w:cs="Times New Roman"/>
      <w:sz w:val="28"/>
      <w:szCs w:val="20"/>
      <w:lang w:val="uk-UA" w:eastAsia="ru-RU"/>
    </w:rPr>
  </w:style>
  <w:style w:type="paragraph" w:styleId="40">
    <w:name w:val="heading 4"/>
    <w:basedOn w:val="af"/>
    <w:next w:val="af"/>
    <w:link w:val="41"/>
    <w:qFormat/>
    <w:rsid w:val="007B5C28"/>
    <w:pPr>
      <w:keepNext/>
      <w:numPr>
        <w:ilvl w:val="3"/>
        <w:numId w:val="13"/>
      </w:numPr>
      <w:spacing w:after="0" w:line="240" w:lineRule="auto"/>
      <w:jc w:val="right"/>
      <w:outlineLvl w:val="3"/>
    </w:pPr>
    <w:rPr>
      <w:rFonts w:ascii="Times New Roman" w:eastAsia="MS Mincho" w:hAnsi="Times New Roman" w:cs="Times New Roman"/>
      <w:sz w:val="28"/>
      <w:szCs w:val="20"/>
      <w:lang w:val="uk-UA" w:eastAsia="ru-RU"/>
    </w:rPr>
  </w:style>
  <w:style w:type="paragraph" w:styleId="5">
    <w:name w:val="heading 5"/>
    <w:basedOn w:val="af"/>
    <w:next w:val="af"/>
    <w:link w:val="50"/>
    <w:qFormat/>
    <w:rsid w:val="00720151"/>
    <w:pPr>
      <w:keepNext/>
      <w:numPr>
        <w:ilvl w:val="4"/>
        <w:numId w:val="13"/>
      </w:numPr>
      <w:spacing w:after="0" w:line="360" w:lineRule="auto"/>
      <w:jc w:val="right"/>
      <w:outlineLvl w:val="4"/>
    </w:pPr>
    <w:rPr>
      <w:rFonts w:ascii="Times New Roman" w:eastAsia="Times New Roman" w:hAnsi="Times New Roman" w:cs="Times New Roman"/>
      <w:i/>
      <w:iCs/>
      <w:sz w:val="28"/>
      <w:szCs w:val="24"/>
      <w:lang w:val="uk-UA" w:eastAsia="ru-RU"/>
    </w:rPr>
  </w:style>
  <w:style w:type="paragraph" w:styleId="6">
    <w:name w:val="heading 6"/>
    <w:basedOn w:val="af"/>
    <w:next w:val="af"/>
    <w:link w:val="60"/>
    <w:qFormat/>
    <w:rsid w:val="00720151"/>
    <w:pPr>
      <w:keepNext/>
      <w:numPr>
        <w:ilvl w:val="5"/>
        <w:numId w:val="13"/>
      </w:numPr>
      <w:spacing w:after="0" w:line="360" w:lineRule="auto"/>
      <w:outlineLvl w:val="5"/>
    </w:pPr>
    <w:rPr>
      <w:rFonts w:ascii="Times New Roman" w:eastAsia="Times New Roman" w:hAnsi="Times New Roman" w:cs="Times New Roman"/>
      <w:b/>
      <w:bCs/>
      <w:sz w:val="28"/>
      <w:szCs w:val="24"/>
      <w:lang w:val="uk-UA" w:eastAsia="ru-RU"/>
    </w:rPr>
  </w:style>
  <w:style w:type="paragraph" w:styleId="7">
    <w:name w:val="heading 7"/>
    <w:aliases w:val="Публікації"/>
    <w:basedOn w:val="af"/>
    <w:next w:val="af"/>
    <w:link w:val="70"/>
    <w:qFormat/>
    <w:rsid w:val="00720151"/>
    <w:pPr>
      <w:keepNext/>
      <w:numPr>
        <w:ilvl w:val="6"/>
        <w:numId w:val="13"/>
      </w:numPr>
      <w:spacing w:after="0" w:line="360" w:lineRule="auto"/>
      <w:jc w:val="both"/>
      <w:outlineLvl w:val="6"/>
    </w:pPr>
    <w:rPr>
      <w:rFonts w:ascii="Times New Roman" w:eastAsia="Times New Roman" w:hAnsi="Times New Roman" w:cs="Times New Roman"/>
      <w:b/>
      <w:bCs/>
      <w:sz w:val="28"/>
      <w:szCs w:val="24"/>
      <w:lang w:val="uk-UA" w:eastAsia="ru-RU"/>
    </w:rPr>
  </w:style>
  <w:style w:type="paragraph" w:styleId="8">
    <w:name w:val="heading 8"/>
    <w:basedOn w:val="af"/>
    <w:next w:val="af"/>
    <w:link w:val="80"/>
    <w:qFormat/>
    <w:rsid w:val="00720151"/>
    <w:pPr>
      <w:keepNext/>
      <w:numPr>
        <w:ilvl w:val="7"/>
        <w:numId w:val="13"/>
      </w:numPr>
      <w:spacing w:after="0" w:line="240" w:lineRule="auto"/>
      <w:jc w:val="center"/>
      <w:outlineLvl w:val="7"/>
    </w:pPr>
    <w:rPr>
      <w:rFonts w:ascii="Times New Roman" w:eastAsia="Times New Roman" w:hAnsi="Times New Roman" w:cs="Times New Roman"/>
      <w:sz w:val="28"/>
      <w:szCs w:val="28"/>
      <w:lang w:eastAsia="ru-RU"/>
    </w:rPr>
  </w:style>
  <w:style w:type="paragraph" w:styleId="90">
    <w:name w:val="heading 9"/>
    <w:aliases w:val="Рис."/>
    <w:basedOn w:val="af"/>
    <w:next w:val="af"/>
    <w:link w:val="91"/>
    <w:qFormat/>
    <w:rsid w:val="00720151"/>
    <w:pPr>
      <w:keepNext/>
      <w:numPr>
        <w:ilvl w:val="8"/>
        <w:numId w:val="13"/>
      </w:numPr>
      <w:spacing w:after="0" w:line="360" w:lineRule="auto"/>
      <w:jc w:val="right"/>
      <w:outlineLvl w:val="8"/>
    </w:pPr>
    <w:rPr>
      <w:rFonts w:ascii="Times New Roman" w:eastAsia="Times New Roman" w:hAnsi="Times New Roman" w:cs="Times New Roman"/>
      <w:sz w:val="28"/>
      <w:szCs w:val="28"/>
      <w:lang w:val="uk-UA" w:eastAsia="ru-RU"/>
    </w:rPr>
  </w:style>
  <w:style w:type="character" w:default="1" w:styleId="af0">
    <w:name w:val="Default Paragraph Font"/>
    <w:uiPriority w:val="1"/>
    <w:semiHidden/>
    <w:unhideWhenUsed/>
  </w:style>
  <w:style w:type="table" w:default="1" w:styleId="af1">
    <w:name w:val="Normal Table"/>
    <w:uiPriority w:val="99"/>
    <w:semiHidden/>
    <w:unhideWhenUsed/>
    <w:tblPr>
      <w:tblInd w:w="0" w:type="dxa"/>
      <w:tblCellMar>
        <w:top w:w="0" w:type="dxa"/>
        <w:left w:w="108" w:type="dxa"/>
        <w:bottom w:w="0" w:type="dxa"/>
        <w:right w:w="108" w:type="dxa"/>
      </w:tblCellMar>
    </w:tblPr>
  </w:style>
  <w:style w:type="numbering" w:default="1" w:styleId="af2">
    <w:name w:val="No List"/>
    <w:uiPriority w:val="99"/>
    <w:semiHidden/>
    <w:unhideWhenUsed/>
  </w:style>
  <w:style w:type="character" w:styleId="af3">
    <w:name w:val="Hyperlink"/>
    <w:aliases w:val="Гиперссылка 1"/>
    <w:uiPriority w:val="99"/>
    <w:unhideWhenUsed/>
    <w:qFormat/>
    <w:rsid w:val="005740A6"/>
    <w:rPr>
      <w:color w:val="0000FF"/>
      <w:u w:val="single"/>
    </w:rPr>
  </w:style>
  <w:style w:type="paragraph" w:styleId="af4">
    <w:name w:val="Body Text"/>
    <w:aliases w:val=" Знак, Знак5,Основной текст Знак1 Знак Знак,Основной текст Знак Знак Знак Знак,Основной текст Знак Знак Знак Знак Знак Знак Знак Знак Знак Знак Знак Знак Знак Знак Знак Знак Знак Знак"/>
    <w:basedOn w:val="af"/>
    <w:link w:val="af5"/>
    <w:uiPriority w:val="99"/>
    <w:unhideWhenUsed/>
    <w:rsid w:val="005740A6"/>
    <w:pPr>
      <w:suppressAutoHyphens/>
      <w:spacing w:after="120" w:line="240" w:lineRule="auto"/>
    </w:pPr>
    <w:rPr>
      <w:rFonts w:ascii="Garamond" w:eastAsia="Garamond" w:hAnsi="Garamond" w:cs="Garamond"/>
      <w:sz w:val="28"/>
      <w:szCs w:val="24"/>
      <w:lang w:eastAsia="ar-SA"/>
    </w:rPr>
  </w:style>
  <w:style w:type="character" w:customStyle="1" w:styleId="af5">
    <w:name w:val="Основной текст Знак"/>
    <w:aliases w:val=" Знак Знак, Знак5 Знак,Основной текст Знак1 Знак Знак Знак,Основной текст Знак Знак Знак Знак Знак,Основной текст Знак Знак Знак Знак Знак Знак Знак Знак Знак Знак Знак Знак Знак Знак Знак Знак Знак Знак Знак"/>
    <w:basedOn w:val="af0"/>
    <w:link w:val="af4"/>
    <w:uiPriority w:val="99"/>
    <w:rsid w:val="005740A6"/>
    <w:rPr>
      <w:rFonts w:ascii="Garamond" w:eastAsia="Garamond" w:hAnsi="Garamond" w:cs="Garamond"/>
      <w:sz w:val="28"/>
      <w:szCs w:val="24"/>
      <w:lang w:eastAsia="ar-SA"/>
    </w:rPr>
  </w:style>
  <w:style w:type="paragraph" w:styleId="af6">
    <w:name w:val="Body Text Indent"/>
    <w:aliases w:val="Основной текст с отступом Знак1 Знак,Основной текст с отступом Знак1 Знак Знак"/>
    <w:basedOn w:val="af"/>
    <w:link w:val="af7"/>
    <w:uiPriority w:val="99"/>
    <w:unhideWhenUsed/>
    <w:rsid w:val="007B5C28"/>
    <w:pPr>
      <w:spacing w:after="120"/>
      <w:ind w:left="283"/>
    </w:pPr>
  </w:style>
  <w:style w:type="character" w:customStyle="1" w:styleId="af7">
    <w:name w:val="Основной текст с отступом Знак"/>
    <w:aliases w:val="Основной текст с отступом Знак1 Знак Знак1,Основной текст с отступом Знак1 Знак Знак Знак"/>
    <w:basedOn w:val="af0"/>
    <w:link w:val="af6"/>
    <w:uiPriority w:val="99"/>
    <w:rsid w:val="007B5C28"/>
  </w:style>
  <w:style w:type="character" w:customStyle="1" w:styleId="17">
    <w:name w:val="Заголовок 1 Знак"/>
    <w:aliases w:val=" Знак9 Знак,Заг 1 Знак,Раздел Знак,Заголовок 1 Знак Знак Знак, Знак Знак Знак Знак, Знак Знак Знак Знак Знак Знак"/>
    <w:basedOn w:val="af0"/>
    <w:link w:val="15"/>
    <w:rsid w:val="007B5C28"/>
    <w:rPr>
      <w:rFonts w:ascii="Times New Roman" w:eastAsia="MS Mincho" w:hAnsi="Times New Roman" w:cs="Times New Roman"/>
      <w:sz w:val="28"/>
      <w:szCs w:val="20"/>
      <w:lang w:val="uk-UA" w:eastAsia="ru-RU"/>
    </w:rPr>
  </w:style>
  <w:style w:type="character" w:customStyle="1" w:styleId="23">
    <w:name w:val="Заголовок 2 Знак"/>
    <w:aliases w:val=" Char Знак"/>
    <w:basedOn w:val="af0"/>
    <w:link w:val="2"/>
    <w:uiPriority w:val="9"/>
    <w:rsid w:val="007B5C28"/>
    <w:rPr>
      <w:rFonts w:ascii="Times New Roman" w:eastAsia="MS Mincho" w:hAnsi="Times New Roman" w:cs="Times New Roman"/>
      <w:sz w:val="28"/>
      <w:szCs w:val="20"/>
      <w:lang w:val="uk-UA" w:eastAsia="ru-RU"/>
    </w:rPr>
  </w:style>
  <w:style w:type="character" w:customStyle="1" w:styleId="31">
    <w:name w:val="Заголовок 3 Знак"/>
    <w:aliases w:val="Preparats Знак,(для статей) Знак,Heading 3 Char Char Char Char Знак Знак"/>
    <w:basedOn w:val="af0"/>
    <w:link w:val="30"/>
    <w:rsid w:val="007B5C28"/>
    <w:rPr>
      <w:rFonts w:ascii="Times New Roman" w:eastAsia="MS Mincho" w:hAnsi="Times New Roman" w:cs="Times New Roman"/>
      <w:sz w:val="28"/>
      <w:szCs w:val="20"/>
      <w:lang w:val="uk-UA" w:eastAsia="ru-RU"/>
    </w:rPr>
  </w:style>
  <w:style w:type="character" w:customStyle="1" w:styleId="41">
    <w:name w:val="Заголовок 4 Знак"/>
    <w:basedOn w:val="af0"/>
    <w:link w:val="40"/>
    <w:rsid w:val="007B5C28"/>
    <w:rPr>
      <w:rFonts w:ascii="Times New Roman" w:eastAsia="MS Mincho" w:hAnsi="Times New Roman" w:cs="Times New Roman"/>
      <w:sz w:val="28"/>
      <w:szCs w:val="20"/>
      <w:lang w:val="uk-UA" w:eastAsia="ru-RU"/>
    </w:rPr>
  </w:style>
  <w:style w:type="paragraph" w:styleId="af8">
    <w:name w:val="Title"/>
    <w:aliases w:val="Знак2,Глава, Char Char,Char"/>
    <w:basedOn w:val="af"/>
    <w:link w:val="af9"/>
    <w:uiPriority w:val="10"/>
    <w:qFormat/>
    <w:rsid w:val="007B5C28"/>
    <w:pPr>
      <w:spacing w:after="0" w:line="240" w:lineRule="auto"/>
      <w:jc w:val="center"/>
    </w:pPr>
    <w:rPr>
      <w:rFonts w:ascii="Times New Roman" w:eastAsia="MS Mincho" w:hAnsi="Times New Roman" w:cs="Times New Roman"/>
      <w:b/>
      <w:sz w:val="25"/>
      <w:szCs w:val="20"/>
      <w:lang w:eastAsia="ru-RU"/>
    </w:rPr>
  </w:style>
  <w:style w:type="character" w:customStyle="1" w:styleId="af9">
    <w:name w:val="Название Знак"/>
    <w:aliases w:val="Знак2 Знак,Глава Знак, Char Char Знак,Char Знак"/>
    <w:basedOn w:val="af0"/>
    <w:link w:val="af8"/>
    <w:uiPriority w:val="10"/>
    <w:rsid w:val="007B5C28"/>
    <w:rPr>
      <w:rFonts w:ascii="Times New Roman" w:eastAsia="MS Mincho" w:hAnsi="Times New Roman" w:cs="Times New Roman"/>
      <w:b/>
      <w:sz w:val="25"/>
      <w:szCs w:val="20"/>
      <w:lang w:eastAsia="ru-RU"/>
    </w:rPr>
  </w:style>
  <w:style w:type="paragraph" w:styleId="24">
    <w:name w:val="Body Text Indent 2"/>
    <w:aliases w:val="Основной текст с отступом (для текста диссертации)"/>
    <w:basedOn w:val="af"/>
    <w:link w:val="25"/>
    <w:uiPriority w:val="99"/>
    <w:rsid w:val="007B5C28"/>
    <w:pPr>
      <w:spacing w:after="120" w:line="480" w:lineRule="auto"/>
      <w:ind w:left="283"/>
    </w:pPr>
    <w:rPr>
      <w:rFonts w:ascii="Times New Roman" w:eastAsia="MS Mincho" w:hAnsi="Times New Roman" w:cs="Times New Roman"/>
      <w:sz w:val="24"/>
      <w:szCs w:val="24"/>
      <w:lang w:eastAsia="ru-RU"/>
    </w:rPr>
  </w:style>
  <w:style w:type="character" w:customStyle="1" w:styleId="25">
    <w:name w:val="Основной текст с отступом 2 Знак"/>
    <w:aliases w:val="Основной текст с отступом (для текста диссертации) Знак"/>
    <w:basedOn w:val="af0"/>
    <w:link w:val="24"/>
    <w:uiPriority w:val="99"/>
    <w:rsid w:val="007B5C28"/>
    <w:rPr>
      <w:rFonts w:ascii="Times New Roman" w:eastAsia="MS Mincho" w:hAnsi="Times New Roman" w:cs="Times New Roman"/>
      <w:sz w:val="24"/>
      <w:szCs w:val="24"/>
      <w:lang w:eastAsia="ru-RU"/>
    </w:rPr>
  </w:style>
  <w:style w:type="paragraph" w:styleId="afa">
    <w:name w:val="Plain Text"/>
    <w:aliases w:val="Текст Знак Знак"/>
    <w:basedOn w:val="af"/>
    <w:link w:val="afb"/>
    <w:uiPriority w:val="99"/>
    <w:rsid w:val="007B5C28"/>
    <w:pPr>
      <w:spacing w:after="0" w:line="240" w:lineRule="auto"/>
    </w:pPr>
    <w:rPr>
      <w:rFonts w:ascii="Courier New" w:eastAsia="MS Mincho" w:hAnsi="Courier New" w:cs="Times New Roman"/>
      <w:sz w:val="20"/>
      <w:szCs w:val="20"/>
      <w:lang w:eastAsia="ru-RU"/>
    </w:rPr>
  </w:style>
  <w:style w:type="character" w:customStyle="1" w:styleId="afb">
    <w:name w:val="Текст Знак"/>
    <w:aliases w:val="Текст Знак Знак Знак"/>
    <w:basedOn w:val="af0"/>
    <w:link w:val="afa"/>
    <w:uiPriority w:val="99"/>
    <w:rsid w:val="007B5C28"/>
    <w:rPr>
      <w:rFonts w:ascii="Courier New" w:eastAsia="MS Mincho" w:hAnsi="Courier New" w:cs="Times New Roman"/>
      <w:sz w:val="20"/>
      <w:szCs w:val="20"/>
      <w:lang w:eastAsia="ru-RU"/>
    </w:rPr>
  </w:style>
  <w:style w:type="paragraph" w:styleId="32">
    <w:name w:val="Body Text Indent 3"/>
    <w:basedOn w:val="af"/>
    <w:link w:val="33"/>
    <w:rsid w:val="007B5C28"/>
    <w:pPr>
      <w:spacing w:after="120" w:line="240" w:lineRule="auto"/>
      <w:ind w:left="283"/>
    </w:pPr>
    <w:rPr>
      <w:rFonts w:ascii="Times New Roman" w:eastAsia="MS Mincho" w:hAnsi="Times New Roman" w:cs="Times New Roman"/>
      <w:sz w:val="16"/>
      <w:szCs w:val="16"/>
      <w:lang w:eastAsia="ru-RU"/>
    </w:rPr>
  </w:style>
  <w:style w:type="character" w:customStyle="1" w:styleId="33">
    <w:name w:val="Основной текст с отступом 3 Знак"/>
    <w:basedOn w:val="af0"/>
    <w:link w:val="32"/>
    <w:rsid w:val="007B5C28"/>
    <w:rPr>
      <w:rFonts w:ascii="Times New Roman" w:eastAsia="MS Mincho" w:hAnsi="Times New Roman" w:cs="Times New Roman"/>
      <w:sz w:val="16"/>
      <w:szCs w:val="16"/>
      <w:lang w:eastAsia="ru-RU"/>
    </w:rPr>
  </w:style>
  <w:style w:type="table" w:styleId="afc">
    <w:name w:val="Table Grid"/>
    <w:basedOn w:val="af1"/>
    <w:uiPriority w:val="59"/>
    <w:rsid w:val="007B5C2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caption"/>
    <w:basedOn w:val="af"/>
    <w:qFormat/>
    <w:rsid w:val="007B5C28"/>
    <w:pPr>
      <w:spacing w:after="0" w:line="240" w:lineRule="auto"/>
      <w:jc w:val="center"/>
    </w:pPr>
    <w:rPr>
      <w:rFonts w:ascii="Times New Roman" w:eastAsia="Times New Roman" w:hAnsi="Times New Roman" w:cs="Times New Roman"/>
      <w:b/>
      <w:sz w:val="28"/>
      <w:szCs w:val="20"/>
      <w:lang w:eastAsia="ru-RU"/>
    </w:rPr>
  </w:style>
  <w:style w:type="paragraph" w:styleId="26">
    <w:name w:val="Body Text 2"/>
    <w:aliases w:val=" Знак2,Знак5 Знак"/>
    <w:basedOn w:val="af"/>
    <w:link w:val="27"/>
    <w:uiPriority w:val="99"/>
    <w:rsid w:val="007B5C28"/>
    <w:pPr>
      <w:spacing w:after="120" w:line="480" w:lineRule="auto"/>
    </w:pPr>
    <w:rPr>
      <w:rFonts w:ascii="Times New Roman" w:eastAsia="MS Mincho" w:hAnsi="Times New Roman" w:cs="Times New Roman"/>
      <w:sz w:val="24"/>
      <w:szCs w:val="24"/>
      <w:lang w:eastAsia="ru-RU"/>
    </w:rPr>
  </w:style>
  <w:style w:type="character" w:customStyle="1" w:styleId="27">
    <w:name w:val="Основной текст 2 Знак"/>
    <w:aliases w:val=" Знак2 Знак,Знак5 Знак Знак1"/>
    <w:basedOn w:val="af0"/>
    <w:link w:val="26"/>
    <w:uiPriority w:val="99"/>
    <w:rsid w:val="007B5C28"/>
    <w:rPr>
      <w:rFonts w:ascii="Times New Roman" w:eastAsia="MS Mincho" w:hAnsi="Times New Roman" w:cs="Times New Roman"/>
      <w:sz w:val="24"/>
      <w:szCs w:val="24"/>
      <w:lang w:eastAsia="ru-RU"/>
    </w:rPr>
  </w:style>
  <w:style w:type="paragraph" w:customStyle="1" w:styleId="afe">
    <w:name w:val="АДРЕС"/>
    <w:basedOn w:val="af"/>
    <w:rsid w:val="007B5C28"/>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8"/>
      <w:szCs w:val="20"/>
      <w:lang w:val="uk-UA" w:eastAsia="ru-RU"/>
    </w:rPr>
  </w:style>
  <w:style w:type="paragraph" w:styleId="aff">
    <w:name w:val="header"/>
    <w:aliases w:val=" Знак3 Знак Знак, Знак3,Знак3 Знак,Знак3"/>
    <w:basedOn w:val="af"/>
    <w:link w:val="aff0"/>
    <w:uiPriority w:val="99"/>
    <w:rsid w:val="00D353C8"/>
    <w:pPr>
      <w:tabs>
        <w:tab w:val="center" w:pos="4819"/>
        <w:tab w:val="right" w:pos="9639"/>
      </w:tabs>
      <w:spacing w:after="0" w:line="240" w:lineRule="auto"/>
    </w:pPr>
    <w:rPr>
      <w:rFonts w:ascii="Times New Roman" w:eastAsia="MS Mincho" w:hAnsi="Times New Roman" w:cs="Times New Roman"/>
      <w:sz w:val="24"/>
      <w:szCs w:val="24"/>
      <w:lang w:eastAsia="ru-RU"/>
    </w:rPr>
  </w:style>
  <w:style w:type="character" w:customStyle="1" w:styleId="aff0">
    <w:name w:val="Верхний колонтитул Знак"/>
    <w:aliases w:val=" Знак3 Знак Знак Знак, Знак3 Знак1,Знак3 Знак Знак,Знак3 Знак1"/>
    <w:basedOn w:val="af0"/>
    <w:link w:val="aff"/>
    <w:uiPriority w:val="99"/>
    <w:rsid w:val="00D353C8"/>
    <w:rPr>
      <w:rFonts w:ascii="Times New Roman" w:eastAsia="MS Mincho" w:hAnsi="Times New Roman" w:cs="Times New Roman"/>
      <w:sz w:val="24"/>
      <w:szCs w:val="24"/>
      <w:lang w:eastAsia="ru-RU"/>
    </w:rPr>
  </w:style>
  <w:style w:type="character" w:styleId="aff1">
    <w:name w:val="page number"/>
    <w:basedOn w:val="af0"/>
    <w:uiPriority w:val="99"/>
    <w:rsid w:val="00D353C8"/>
  </w:style>
  <w:style w:type="paragraph" w:styleId="34">
    <w:name w:val="Body Text 3"/>
    <w:basedOn w:val="af"/>
    <w:link w:val="35"/>
    <w:uiPriority w:val="99"/>
    <w:rsid w:val="00720151"/>
    <w:pPr>
      <w:spacing w:after="120" w:line="240" w:lineRule="auto"/>
    </w:pPr>
    <w:rPr>
      <w:rFonts w:ascii="Times New Roman" w:eastAsia="Times New Roman" w:hAnsi="Times New Roman" w:cs="Times New Roman"/>
      <w:sz w:val="16"/>
      <w:szCs w:val="16"/>
      <w:lang w:val="uk-UA" w:eastAsia="ru-RU"/>
    </w:rPr>
  </w:style>
  <w:style w:type="character" w:customStyle="1" w:styleId="35">
    <w:name w:val="Основной текст 3 Знак"/>
    <w:basedOn w:val="af0"/>
    <w:link w:val="34"/>
    <w:uiPriority w:val="99"/>
    <w:rsid w:val="00720151"/>
    <w:rPr>
      <w:rFonts w:ascii="Times New Roman" w:eastAsia="Times New Roman" w:hAnsi="Times New Roman" w:cs="Times New Roman"/>
      <w:sz w:val="16"/>
      <w:szCs w:val="16"/>
      <w:lang w:val="uk-UA" w:eastAsia="ru-RU"/>
    </w:rPr>
  </w:style>
  <w:style w:type="character" w:customStyle="1" w:styleId="50">
    <w:name w:val="Заголовок 5 Знак"/>
    <w:basedOn w:val="af0"/>
    <w:link w:val="5"/>
    <w:rsid w:val="00720151"/>
    <w:rPr>
      <w:rFonts w:ascii="Times New Roman" w:eastAsia="Times New Roman" w:hAnsi="Times New Roman" w:cs="Times New Roman"/>
      <w:i/>
      <w:iCs/>
      <w:sz w:val="28"/>
      <w:szCs w:val="24"/>
      <w:lang w:val="uk-UA" w:eastAsia="ru-RU"/>
    </w:rPr>
  </w:style>
  <w:style w:type="character" w:customStyle="1" w:styleId="60">
    <w:name w:val="Заголовок 6 Знак"/>
    <w:basedOn w:val="af0"/>
    <w:link w:val="6"/>
    <w:rsid w:val="00720151"/>
    <w:rPr>
      <w:rFonts w:ascii="Times New Roman" w:eastAsia="Times New Roman" w:hAnsi="Times New Roman" w:cs="Times New Roman"/>
      <w:b/>
      <w:bCs/>
      <w:sz w:val="28"/>
      <w:szCs w:val="24"/>
      <w:lang w:val="uk-UA" w:eastAsia="ru-RU"/>
    </w:rPr>
  </w:style>
  <w:style w:type="character" w:customStyle="1" w:styleId="70">
    <w:name w:val="Заголовок 7 Знак"/>
    <w:aliases w:val="Публікації Знак"/>
    <w:basedOn w:val="af0"/>
    <w:link w:val="7"/>
    <w:rsid w:val="00720151"/>
    <w:rPr>
      <w:rFonts w:ascii="Times New Roman" w:eastAsia="Times New Roman" w:hAnsi="Times New Roman" w:cs="Times New Roman"/>
      <w:b/>
      <w:bCs/>
      <w:sz w:val="28"/>
      <w:szCs w:val="24"/>
      <w:lang w:val="uk-UA" w:eastAsia="ru-RU"/>
    </w:rPr>
  </w:style>
  <w:style w:type="character" w:customStyle="1" w:styleId="80">
    <w:name w:val="Заголовок 8 Знак"/>
    <w:basedOn w:val="af0"/>
    <w:link w:val="8"/>
    <w:rsid w:val="00720151"/>
    <w:rPr>
      <w:rFonts w:ascii="Times New Roman" w:eastAsia="Times New Roman" w:hAnsi="Times New Roman" w:cs="Times New Roman"/>
      <w:sz w:val="28"/>
      <w:szCs w:val="28"/>
      <w:lang w:eastAsia="ru-RU"/>
    </w:rPr>
  </w:style>
  <w:style w:type="character" w:customStyle="1" w:styleId="91">
    <w:name w:val="Заголовок 9 Знак"/>
    <w:aliases w:val="Рис. Знак"/>
    <w:basedOn w:val="af0"/>
    <w:link w:val="90"/>
    <w:rsid w:val="00720151"/>
    <w:rPr>
      <w:rFonts w:ascii="Times New Roman" w:eastAsia="Times New Roman" w:hAnsi="Times New Roman" w:cs="Times New Roman"/>
      <w:sz w:val="28"/>
      <w:szCs w:val="28"/>
      <w:lang w:val="uk-UA" w:eastAsia="ru-RU"/>
    </w:rPr>
  </w:style>
  <w:style w:type="paragraph" w:customStyle="1" w:styleId="20">
    <w:name w:val="Стиль2"/>
    <w:basedOn w:val="af"/>
    <w:rsid w:val="00720151"/>
    <w:pPr>
      <w:numPr>
        <w:numId w:val="2"/>
      </w:numPr>
      <w:spacing w:after="0" w:line="240" w:lineRule="auto"/>
    </w:pPr>
    <w:rPr>
      <w:rFonts w:ascii="Times New Roman" w:eastAsia="Times New Roman" w:hAnsi="Times New Roman" w:cs="Times New Roman"/>
      <w:sz w:val="16"/>
      <w:szCs w:val="24"/>
      <w:lang w:val="uk-UA" w:eastAsia="ru-RU"/>
    </w:rPr>
  </w:style>
  <w:style w:type="character" w:customStyle="1" w:styleId="aff2">
    <w:name w:val="Основний текст Знак"/>
    <w:basedOn w:val="af0"/>
    <w:rsid w:val="00720151"/>
    <w:rPr>
      <w:bCs/>
      <w:sz w:val="28"/>
      <w:szCs w:val="24"/>
      <w:lang w:val="uk-UA" w:eastAsia="ru-RU" w:bidi="ar-SA"/>
    </w:rPr>
  </w:style>
  <w:style w:type="paragraph" w:customStyle="1" w:styleId="18">
    <w:name w:val="заголовок 1"/>
    <w:basedOn w:val="af"/>
    <w:next w:val="af"/>
    <w:link w:val="19"/>
    <w:uiPriority w:val="99"/>
    <w:rsid w:val="00720151"/>
    <w:pPr>
      <w:keepNext/>
      <w:autoSpaceDE w:val="0"/>
      <w:autoSpaceDN w:val="0"/>
      <w:spacing w:after="0" w:line="360" w:lineRule="auto"/>
      <w:ind w:firstLine="567"/>
      <w:jc w:val="center"/>
    </w:pPr>
    <w:rPr>
      <w:rFonts w:ascii="Arial" w:eastAsia="Times New Roman" w:hAnsi="Arial" w:cs="Arial"/>
      <w:b/>
      <w:bCs/>
      <w:shadow/>
      <w:sz w:val="28"/>
      <w:szCs w:val="28"/>
      <w:lang w:val="uk-UA" w:eastAsia="ru-RU"/>
    </w:rPr>
  </w:style>
  <w:style w:type="paragraph" w:customStyle="1" w:styleId="28">
    <w:name w:val="заголовок 2"/>
    <w:basedOn w:val="af"/>
    <w:next w:val="af"/>
    <w:uiPriority w:val="99"/>
    <w:rsid w:val="00720151"/>
    <w:pPr>
      <w:keepNext/>
      <w:autoSpaceDE w:val="0"/>
      <w:autoSpaceDN w:val="0"/>
      <w:spacing w:after="0" w:line="360" w:lineRule="auto"/>
      <w:jc w:val="center"/>
    </w:pPr>
    <w:rPr>
      <w:rFonts w:ascii="Times New Roman" w:eastAsia="Times New Roman" w:hAnsi="Times New Roman" w:cs="Times New Roman"/>
      <w:sz w:val="28"/>
      <w:szCs w:val="28"/>
      <w:lang w:eastAsia="ru-RU"/>
    </w:rPr>
  </w:style>
  <w:style w:type="paragraph" w:styleId="aff3">
    <w:name w:val="footer"/>
    <w:basedOn w:val="af"/>
    <w:link w:val="aff4"/>
    <w:uiPriority w:val="99"/>
    <w:rsid w:val="00720151"/>
    <w:pPr>
      <w:tabs>
        <w:tab w:val="center" w:pos="4677"/>
        <w:tab w:val="right" w:pos="9355"/>
      </w:tabs>
      <w:spacing w:after="0" w:line="240" w:lineRule="auto"/>
    </w:pPr>
    <w:rPr>
      <w:rFonts w:ascii="Times New Roman" w:eastAsia="Times New Roman" w:hAnsi="Times New Roman" w:cs="Times New Roman"/>
      <w:sz w:val="24"/>
      <w:szCs w:val="24"/>
      <w:lang w:val="uk-UA" w:eastAsia="ru-RU"/>
    </w:rPr>
  </w:style>
  <w:style w:type="character" w:customStyle="1" w:styleId="aff4">
    <w:name w:val="Нижний колонтитул Знак"/>
    <w:basedOn w:val="af0"/>
    <w:link w:val="aff3"/>
    <w:uiPriority w:val="99"/>
    <w:rsid w:val="00720151"/>
    <w:rPr>
      <w:rFonts w:ascii="Times New Roman" w:eastAsia="Times New Roman" w:hAnsi="Times New Roman" w:cs="Times New Roman"/>
      <w:sz w:val="24"/>
      <w:szCs w:val="24"/>
      <w:lang w:val="uk-UA" w:eastAsia="ru-RU"/>
    </w:rPr>
  </w:style>
  <w:style w:type="paragraph" w:customStyle="1" w:styleId="1">
    <w:name w:val="Стиль1"/>
    <w:basedOn w:val="af"/>
    <w:uiPriority w:val="99"/>
    <w:qFormat/>
    <w:rsid w:val="00720151"/>
    <w:pPr>
      <w:widowControl w:val="0"/>
      <w:numPr>
        <w:numId w:val="4"/>
      </w:numPr>
      <w:tabs>
        <w:tab w:val="num" w:pos="360"/>
      </w:tabs>
      <w:autoSpaceDE w:val="0"/>
      <w:autoSpaceDN w:val="0"/>
      <w:spacing w:after="0" w:line="240" w:lineRule="auto"/>
    </w:pPr>
    <w:rPr>
      <w:rFonts w:ascii="Times New Roman" w:eastAsia="Times New Roman" w:hAnsi="Times New Roman" w:cs="Times New Roman"/>
      <w:snapToGrid w:val="0"/>
      <w:color w:val="000000"/>
      <w:sz w:val="20"/>
      <w:szCs w:val="20"/>
      <w:lang w:eastAsia="ru-RU"/>
    </w:rPr>
  </w:style>
  <w:style w:type="paragraph" w:styleId="a">
    <w:name w:val="List Number"/>
    <w:basedOn w:val="af"/>
    <w:rsid w:val="00720151"/>
    <w:pPr>
      <w:numPr>
        <w:numId w:val="3"/>
      </w:numPr>
      <w:spacing w:after="0" w:line="240" w:lineRule="auto"/>
    </w:pPr>
    <w:rPr>
      <w:rFonts w:ascii="Times New Roman" w:eastAsia="Times New Roman" w:hAnsi="Times New Roman" w:cs="Times New Roman"/>
      <w:sz w:val="24"/>
      <w:szCs w:val="24"/>
      <w:lang w:eastAsia="ru-RU"/>
    </w:rPr>
  </w:style>
  <w:style w:type="paragraph" w:styleId="aff5">
    <w:name w:val="Normal (Web)"/>
    <w:aliases w:val="Обычный (Web)1"/>
    <w:basedOn w:val="af"/>
    <w:link w:val="aff6"/>
    <w:uiPriority w:val="99"/>
    <w:rsid w:val="00720151"/>
    <w:pPr>
      <w:spacing w:before="100" w:beforeAutospacing="1" w:after="100" w:afterAutospacing="1" w:line="240" w:lineRule="auto"/>
    </w:pPr>
    <w:rPr>
      <w:rFonts w:ascii="Arial Unicode MS" w:eastAsia="Arial Unicode MS" w:hAnsi="Arial Unicode MS" w:cs="Arial Unicode MS"/>
      <w:color w:val="000000"/>
      <w:sz w:val="24"/>
      <w:szCs w:val="24"/>
      <w:lang w:eastAsia="ru-RU"/>
    </w:rPr>
  </w:style>
  <w:style w:type="character" w:customStyle="1" w:styleId="journalhead">
    <w:name w:val="journalhead"/>
    <w:basedOn w:val="af0"/>
    <w:rsid w:val="00720151"/>
  </w:style>
  <w:style w:type="character" w:styleId="aff7">
    <w:name w:val="Strong"/>
    <w:basedOn w:val="af0"/>
    <w:uiPriority w:val="99"/>
    <w:qFormat/>
    <w:rsid w:val="00720151"/>
    <w:rPr>
      <w:b/>
      <w:bCs/>
    </w:rPr>
  </w:style>
  <w:style w:type="paragraph" w:customStyle="1" w:styleId="Normal1">
    <w:name w:val="Normal1"/>
    <w:uiPriority w:val="99"/>
    <w:rsid w:val="00680986"/>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FontStyle18">
    <w:name w:val="Font Style18"/>
    <w:basedOn w:val="af0"/>
    <w:rsid w:val="00680986"/>
    <w:rPr>
      <w:rFonts w:ascii="Times New Roman" w:hAnsi="Times New Roman" w:cs="Times New Roman"/>
      <w:b/>
      <w:bCs/>
      <w:sz w:val="24"/>
      <w:szCs w:val="24"/>
    </w:rPr>
  </w:style>
  <w:style w:type="paragraph" w:customStyle="1" w:styleId="Style2">
    <w:name w:val="Style2"/>
    <w:basedOn w:val="af"/>
    <w:rsid w:val="00680986"/>
    <w:pPr>
      <w:widowControl w:val="0"/>
      <w:autoSpaceDE w:val="0"/>
      <w:autoSpaceDN w:val="0"/>
      <w:adjustRightInd w:val="0"/>
      <w:spacing w:after="0" w:line="329" w:lineRule="exact"/>
    </w:pPr>
    <w:rPr>
      <w:rFonts w:ascii="Times New Roman" w:eastAsia="Times New Roman" w:hAnsi="Times New Roman" w:cs="Times New Roman"/>
      <w:sz w:val="24"/>
      <w:szCs w:val="24"/>
      <w:lang w:eastAsia="ru-RU"/>
    </w:rPr>
  </w:style>
  <w:style w:type="paragraph" w:customStyle="1" w:styleId="Style10">
    <w:name w:val="Style10"/>
    <w:basedOn w:val="af"/>
    <w:rsid w:val="006B4085"/>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paragraph" w:customStyle="1" w:styleId="Style12">
    <w:name w:val="Style12"/>
    <w:basedOn w:val="af"/>
    <w:rsid w:val="006B4085"/>
    <w:pPr>
      <w:widowControl w:val="0"/>
      <w:autoSpaceDE w:val="0"/>
      <w:autoSpaceDN w:val="0"/>
      <w:adjustRightInd w:val="0"/>
      <w:spacing w:after="0" w:line="590" w:lineRule="exact"/>
      <w:ind w:hanging="158"/>
    </w:pPr>
    <w:rPr>
      <w:rFonts w:ascii="Times New Roman" w:eastAsia="Times New Roman" w:hAnsi="Times New Roman" w:cs="Times New Roman"/>
      <w:sz w:val="24"/>
      <w:szCs w:val="24"/>
      <w:lang w:eastAsia="ru-RU"/>
    </w:rPr>
  </w:style>
  <w:style w:type="character" w:customStyle="1" w:styleId="FontStyle21">
    <w:name w:val="Font Style21"/>
    <w:basedOn w:val="af0"/>
    <w:rsid w:val="006B4085"/>
    <w:rPr>
      <w:rFonts w:ascii="Times New Roman" w:hAnsi="Times New Roman" w:cs="Times New Roman"/>
      <w:sz w:val="18"/>
      <w:szCs w:val="18"/>
    </w:rPr>
  </w:style>
  <w:style w:type="character" w:customStyle="1" w:styleId="FontStyle24">
    <w:name w:val="Font Style24"/>
    <w:basedOn w:val="af0"/>
    <w:rsid w:val="006B4085"/>
    <w:rPr>
      <w:rFonts w:ascii="Times New Roman" w:hAnsi="Times New Roman" w:cs="Times New Roman"/>
      <w:sz w:val="26"/>
      <w:szCs w:val="26"/>
    </w:rPr>
  </w:style>
  <w:style w:type="paragraph" w:customStyle="1" w:styleId="Style8">
    <w:name w:val="Style8"/>
    <w:basedOn w:val="af"/>
    <w:rsid w:val="006B4085"/>
    <w:pPr>
      <w:widowControl w:val="0"/>
      <w:autoSpaceDE w:val="0"/>
      <w:autoSpaceDN w:val="0"/>
      <w:adjustRightInd w:val="0"/>
      <w:spacing w:after="0" w:line="324" w:lineRule="exact"/>
      <w:ind w:hanging="346"/>
    </w:pPr>
    <w:rPr>
      <w:rFonts w:ascii="Times New Roman" w:eastAsia="Times New Roman" w:hAnsi="Times New Roman" w:cs="Times New Roman"/>
      <w:sz w:val="24"/>
      <w:szCs w:val="24"/>
      <w:lang w:eastAsia="ru-RU"/>
    </w:rPr>
  </w:style>
  <w:style w:type="paragraph" w:styleId="29">
    <w:name w:val="toc 2"/>
    <w:basedOn w:val="af"/>
    <w:next w:val="af"/>
    <w:autoRedefine/>
    <w:uiPriority w:val="99"/>
    <w:qFormat/>
    <w:rsid w:val="00BA6271"/>
    <w:pPr>
      <w:tabs>
        <w:tab w:val="left" w:pos="540"/>
        <w:tab w:val="right" w:leader="dot" w:pos="9345"/>
      </w:tabs>
      <w:spacing w:after="0" w:line="240" w:lineRule="auto"/>
    </w:pPr>
    <w:rPr>
      <w:rFonts w:ascii="Times New Roman" w:eastAsia="Times New Roman" w:hAnsi="Times New Roman" w:cs="Times New Roman"/>
      <w:noProof/>
      <w:sz w:val="28"/>
      <w:szCs w:val="20"/>
      <w:lang w:val="uk-UA" w:eastAsia="ru-RU"/>
    </w:rPr>
  </w:style>
  <w:style w:type="paragraph" w:styleId="aff8">
    <w:name w:val="Block Text"/>
    <w:basedOn w:val="af"/>
    <w:link w:val="1a"/>
    <w:uiPriority w:val="99"/>
    <w:rsid w:val="00BA6271"/>
    <w:pPr>
      <w:spacing w:after="0" w:line="360" w:lineRule="auto"/>
      <w:ind w:left="567" w:right="567"/>
      <w:jc w:val="both"/>
    </w:pPr>
    <w:rPr>
      <w:rFonts w:ascii="Times New Roman" w:eastAsia="Times New Roman" w:hAnsi="Times New Roman" w:cs="Times New Roman"/>
      <w:sz w:val="28"/>
      <w:szCs w:val="20"/>
      <w:lang w:val="uk-UA" w:eastAsia="ru-RU"/>
    </w:rPr>
  </w:style>
  <w:style w:type="character" w:customStyle="1" w:styleId="rvts6">
    <w:name w:val="rvts6"/>
    <w:basedOn w:val="af0"/>
    <w:rsid w:val="00BA6271"/>
  </w:style>
  <w:style w:type="paragraph" w:customStyle="1" w:styleId="1b">
    <w:name w:val="Текст1"/>
    <w:basedOn w:val="af"/>
    <w:rsid w:val="00BA6271"/>
    <w:pPr>
      <w:spacing w:after="0" w:line="240" w:lineRule="auto"/>
    </w:pPr>
    <w:rPr>
      <w:rFonts w:ascii="Courier New" w:eastAsia="Times New Roman" w:hAnsi="Courier New" w:cs="Times New Roman"/>
      <w:sz w:val="20"/>
      <w:szCs w:val="20"/>
      <w:lang w:val="uk-UA" w:eastAsia="ru-RU"/>
    </w:rPr>
  </w:style>
  <w:style w:type="paragraph" w:styleId="1c">
    <w:name w:val="toc 1"/>
    <w:basedOn w:val="af"/>
    <w:next w:val="af"/>
    <w:autoRedefine/>
    <w:qFormat/>
    <w:rsid w:val="00BA6271"/>
    <w:pPr>
      <w:spacing w:after="0" w:line="240" w:lineRule="auto"/>
    </w:pPr>
    <w:rPr>
      <w:rFonts w:ascii="Times New Roman" w:eastAsia="Times New Roman" w:hAnsi="Times New Roman" w:cs="Times New Roman"/>
      <w:sz w:val="28"/>
      <w:szCs w:val="20"/>
      <w:lang w:val="uk-UA" w:eastAsia="ru-RU"/>
    </w:rPr>
  </w:style>
  <w:style w:type="character" w:styleId="HTML">
    <w:name w:val="HTML Typewriter"/>
    <w:basedOn w:val="af0"/>
    <w:rsid w:val="00BA6271"/>
    <w:rPr>
      <w:rFonts w:ascii="Tahoma" w:eastAsia="Times New Roman" w:hAnsi="Tahoma" w:cs="Tahoma" w:hint="default"/>
      <w:color w:val="333333"/>
      <w:sz w:val="20"/>
      <w:szCs w:val="20"/>
    </w:rPr>
  </w:style>
  <w:style w:type="paragraph" w:styleId="aff9">
    <w:name w:val="footnote text"/>
    <w:aliases w:val="Текст сноски Знак1 Знак,Текст сноски Знак Знак Знак,Текст сноски Знак1 Знак Знак Знак,Текст сноски Знак Знак Знак Знак Знак,Текст сноски Знак1 Знак Знак Знак Знак Знак1,Текст сноски Знак Знак Знак Знак Знак Знак Знак1, Знак1 Знак Знак"/>
    <w:basedOn w:val="af"/>
    <w:link w:val="affa"/>
    <w:rsid w:val="00BA6271"/>
    <w:pPr>
      <w:spacing w:after="0" w:line="240" w:lineRule="auto"/>
    </w:pPr>
    <w:rPr>
      <w:rFonts w:ascii="Times New Roman" w:eastAsia="Times New Roman" w:hAnsi="Times New Roman" w:cs="Times New Roman"/>
      <w:sz w:val="20"/>
      <w:szCs w:val="20"/>
      <w:lang w:val="uk-UA" w:eastAsia="ru-RU"/>
    </w:rPr>
  </w:style>
  <w:style w:type="character" w:customStyle="1" w:styleId="affa">
    <w:name w:val="Текст сноски Знак"/>
    <w:aliases w:val="Текст сноски Знак1 Знак Знак,Текст сноски Знак Знак Знак Знак,Текст сноски Знак1 Знак Знак Знак Знак,Текст сноски Знак Знак Знак Знак Знак Знак,Текст сноски Знак1 Знак Знак Знак Знак Знак1 Знак, Знак1 Знак Знак Знак"/>
    <w:basedOn w:val="af0"/>
    <w:link w:val="aff9"/>
    <w:rsid w:val="00BA6271"/>
    <w:rPr>
      <w:rFonts w:ascii="Times New Roman" w:eastAsia="Times New Roman" w:hAnsi="Times New Roman" w:cs="Times New Roman"/>
      <w:sz w:val="20"/>
      <w:szCs w:val="20"/>
      <w:lang w:val="uk-UA" w:eastAsia="ru-RU"/>
    </w:rPr>
  </w:style>
  <w:style w:type="paragraph" w:customStyle="1" w:styleId="Just">
    <w:name w:val="Just"/>
    <w:rsid w:val="00BA6271"/>
    <w:pPr>
      <w:spacing w:before="40" w:after="40" w:line="240" w:lineRule="auto"/>
      <w:ind w:firstLine="568"/>
      <w:jc w:val="both"/>
    </w:pPr>
    <w:rPr>
      <w:rFonts w:ascii="Times New Roman" w:eastAsia="Times New Roman" w:hAnsi="Times New Roman" w:cs="Times New Roman"/>
      <w:sz w:val="24"/>
      <w:szCs w:val="24"/>
      <w:lang w:eastAsia="ru-RU"/>
    </w:rPr>
  </w:style>
  <w:style w:type="character" w:styleId="affb">
    <w:name w:val="footnote reference"/>
    <w:basedOn w:val="af0"/>
    <w:rsid w:val="00BA6271"/>
    <w:rPr>
      <w:vertAlign w:val="superscript"/>
    </w:rPr>
  </w:style>
  <w:style w:type="paragraph" w:customStyle="1" w:styleId="StyleZakonu">
    <w:name w:val="StyleZakonu"/>
    <w:basedOn w:val="af"/>
    <w:rsid w:val="00DF1BE1"/>
    <w:pPr>
      <w:spacing w:after="60" w:line="220" w:lineRule="exact"/>
      <w:ind w:firstLine="284"/>
      <w:jc w:val="both"/>
    </w:pPr>
    <w:rPr>
      <w:rFonts w:ascii="Times New Roman" w:eastAsia="Times New Roman" w:hAnsi="Times New Roman" w:cs="Times New Roman"/>
      <w:sz w:val="20"/>
      <w:szCs w:val="20"/>
      <w:lang w:val="uk-UA" w:eastAsia="ru-RU"/>
    </w:rPr>
  </w:style>
  <w:style w:type="character" w:customStyle="1" w:styleId="rvts13">
    <w:name w:val="rvts13"/>
    <w:basedOn w:val="af0"/>
    <w:rsid w:val="00DF1BE1"/>
  </w:style>
  <w:style w:type="paragraph" w:customStyle="1" w:styleId="rvps14">
    <w:name w:val="rvps14"/>
    <w:basedOn w:val="af"/>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6">
    <w:name w:val="rvts16"/>
    <w:basedOn w:val="af0"/>
    <w:rsid w:val="00DF1BE1"/>
  </w:style>
  <w:style w:type="paragraph" w:customStyle="1" w:styleId="rvps17">
    <w:name w:val="rvps17"/>
    <w:basedOn w:val="af"/>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2">
    <w:name w:val="rvts12"/>
    <w:basedOn w:val="af0"/>
    <w:rsid w:val="00725913"/>
    <w:rPr>
      <w:rFonts w:ascii="Times New Roman" w:hAnsi="Times New Roman" w:cs="Times New Roman"/>
      <w:sz w:val="24"/>
      <w:szCs w:val="24"/>
    </w:rPr>
  </w:style>
  <w:style w:type="paragraph" w:customStyle="1" w:styleId="1d">
    <w:name w:val="Обычный1"/>
    <w:rsid w:val="00725913"/>
    <w:pPr>
      <w:widowControl w:val="0"/>
      <w:spacing w:after="0" w:line="480" w:lineRule="auto"/>
      <w:ind w:firstLine="40"/>
      <w:jc w:val="both"/>
    </w:pPr>
    <w:rPr>
      <w:rFonts w:ascii="Courier New" w:eastAsia="Times New Roman" w:hAnsi="Courier New" w:cs="Times New Roman"/>
      <w:snapToGrid w:val="0"/>
      <w:sz w:val="20"/>
      <w:szCs w:val="20"/>
      <w:lang w:eastAsia="ru-RU"/>
    </w:rPr>
  </w:style>
  <w:style w:type="paragraph" w:customStyle="1" w:styleId="aj">
    <w:name w:val="aj"/>
    <w:basedOn w:val="af"/>
    <w:rsid w:val="00725913"/>
    <w:pPr>
      <w:spacing w:before="120" w:after="60" w:line="300" w:lineRule="auto"/>
      <w:ind w:left="30" w:right="30" w:firstLine="480"/>
      <w:jc w:val="both"/>
    </w:pPr>
    <w:rPr>
      <w:rFonts w:ascii="Verdana" w:eastAsia="Times New Roman" w:hAnsi="Verdana" w:cs="Times New Roman"/>
      <w:color w:val="222233"/>
      <w:sz w:val="20"/>
      <w:szCs w:val="20"/>
      <w:lang w:eastAsia="ru-RU"/>
    </w:rPr>
  </w:style>
  <w:style w:type="character" w:customStyle="1" w:styleId="b4">
    <w:name w:val="b4"/>
    <w:basedOn w:val="af0"/>
    <w:rsid w:val="00725913"/>
    <w:rPr>
      <w:b/>
      <w:bCs/>
    </w:rPr>
  </w:style>
  <w:style w:type="character" w:customStyle="1" w:styleId="announcetitle1">
    <w:name w:val="announce_title1"/>
    <w:basedOn w:val="af0"/>
    <w:rsid w:val="00725913"/>
    <w:rPr>
      <w:b/>
      <w:bCs/>
      <w:color w:val="00763E"/>
      <w:sz w:val="28"/>
      <w:szCs w:val="28"/>
    </w:rPr>
  </w:style>
  <w:style w:type="character" w:customStyle="1" w:styleId="mainmagtitle1">
    <w:name w:val="main_mag_title1"/>
    <w:basedOn w:val="af0"/>
    <w:rsid w:val="00725913"/>
    <w:rPr>
      <w:b/>
      <w:bCs/>
      <w:color w:val="9D0000"/>
      <w:sz w:val="40"/>
      <w:szCs w:val="40"/>
    </w:rPr>
  </w:style>
  <w:style w:type="character" w:customStyle="1" w:styleId="mainmagnum1">
    <w:name w:val="main_mag_num1"/>
    <w:basedOn w:val="af0"/>
    <w:rsid w:val="00725913"/>
    <w:rPr>
      <w:color w:val="9D0000"/>
      <w:sz w:val="28"/>
      <w:szCs w:val="28"/>
    </w:rPr>
  </w:style>
  <w:style w:type="character" w:styleId="affc">
    <w:name w:val="Emphasis"/>
    <w:basedOn w:val="af0"/>
    <w:qFormat/>
    <w:rsid w:val="00725913"/>
    <w:rPr>
      <w:i/>
      <w:iCs/>
    </w:rPr>
  </w:style>
  <w:style w:type="character" w:customStyle="1" w:styleId="style51">
    <w:name w:val="style51"/>
    <w:basedOn w:val="af0"/>
    <w:rsid w:val="00725913"/>
    <w:rPr>
      <w:rFonts w:ascii="Arial" w:hAnsi="Arial" w:cs="Arial" w:hint="default"/>
      <w:sz w:val="36"/>
      <w:szCs w:val="36"/>
    </w:rPr>
  </w:style>
  <w:style w:type="character" w:customStyle="1" w:styleId="style81">
    <w:name w:val="style81"/>
    <w:basedOn w:val="af0"/>
    <w:rsid w:val="00725913"/>
    <w:rPr>
      <w:rFonts w:ascii="Arial" w:hAnsi="Arial" w:cs="Arial" w:hint="default"/>
    </w:rPr>
  </w:style>
  <w:style w:type="character" w:styleId="affd">
    <w:name w:val="FollowedHyperlink"/>
    <w:basedOn w:val="af0"/>
    <w:uiPriority w:val="99"/>
    <w:unhideWhenUsed/>
    <w:rsid w:val="00725913"/>
    <w:rPr>
      <w:color w:val="954F72" w:themeColor="followedHyperlink"/>
      <w:u w:val="single"/>
    </w:rPr>
  </w:style>
  <w:style w:type="paragraph" w:customStyle="1" w:styleId="affe">
    <w:name w:val="Содержимое таблицы"/>
    <w:basedOn w:val="af"/>
    <w:rsid w:val="00005941"/>
    <w:pPr>
      <w:suppressLineNumbers/>
      <w:suppressAutoHyphens/>
      <w:spacing w:after="0" w:line="240" w:lineRule="auto"/>
    </w:pPr>
    <w:rPr>
      <w:rFonts w:ascii="Times New Roman" w:eastAsia="Times New Roman" w:hAnsi="Times New Roman" w:cs="Times New Roman"/>
      <w:sz w:val="20"/>
      <w:szCs w:val="20"/>
      <w:lang w:eastAsia="ar-SA"/>
    </w:rPr>
  </w:style>
  <w:style w:type="paragraph" w:styleId="afff">
    <w:name w:val="Subtitle"/>
    <w:basedOn w:val="af"/>
    <w:next w:val="af4"/>
    <w:link w:val="afff0"/>
    <w:uiPriority w:val="99"/>
    <w:qFormat/>
    <w:rsid w:val="00005941"/>
    <w:pPr>
      <w:keepNext/>
      <w:suppressAutoHyphens/>
      <w:spacing w:before="240" w:after="120" w:line="240" w:lineRule="auto"/>
      <w:jc w:val="center"/>
    </w:pPr>
    <w:rPr>
      <w:rFonts w:ascii="Arial" w:eastAsia="Lucida Sans Unicode" w:hAnsi="Arial" w:cs="Tahoma"/>
      <w:i/>
      <w:iCs/>
      <w:sz w:val="28"/>
      <w:szCs w:val="28"/>
      <w:lang w:eastAsia="ar-SA"/>
    </w:rPr>
  </w:style>
  <w:style w:type="character" w:customStyle="1" w:styleId="afff0">
    <w:name w:val="Подзаголовок Знак"/>
    <w:basedOn w:val="af0"/>
    <w:link w:val="afff"/>
    <w:uiPriority w:val="99"/>
    <w:rsid w:val="00005941"/>
    <w:rPr>
      <w:rFonts w:ascii="Arial" w:eastAsia="Lucida Sans Unicode" w:hAnsi="Arial" w:cs="Tahoma"/>
      <w:i/>
      <w:iCs/>
      <w:sz w:val="28"/>
      <w:szCs w:val="28"/>
      <w:lang w:eastAsia="ar-SA"/>
    </w:rPr>
  </w:style>
  <w:style w:type="paragraph" w:styleId="HTML0">
    <w:name w:val="HTML Preformatted"/>
    <w:basedOn w:val="af"/>
    <w:link w:val="HTML1"/>
    <w:rsid w:val="003C1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18"/>
      <w:szCs w:val="18"/>
      <w:lang w:eastAsia="ru-RU"/>
    </w:rPr>
  </w:style>
  <w:style w:type="character" w:customStyle="1" w:styleId="HTML1">
    <w:name w:val="Стандартный HTML Знак"/>
    <w:basedOn w:val="af0"/>
    <w:link w:val="HTML0"/>
    <w:rsid w:val="003C1FA0"/>
    <w:rPr>
      <w:rFonts w:ascii="Courier New" w:eastAsia="Times New Roman" w:hAnsi="Courier New" w:cs="Courier New"/>
      <w:sz w:val="18"/>
      <w:szCs w:val="18"/>
      <w:lang w:eastAsia="ru-RU"/>
    </w:rPr>
  </w:style>
  <w:style w:type="character" w:customStyle="1" w:styleId="snoska1">
    <w:name w:val="snoska1"/>
    <w:basedOn w:val="af0"/>
    <w:rsid w:val="003C1FA0"/>
    <w:rPr>
      <w:rFonts w:ascii="Times New Roman" w:hAnsi="Times New Roman" w:cs="Times New Roman"/>
      <w:sz w:val="24"/>
      <w:szCs w:val="24"/>
    </w:rPr>
  </w:style>
  <w:style w:type="paragraph" w:customStyle="1" w:styleId="H3">
    <w:name w:val="H3"/>
    <w:basedOn w:val="af"/>
    <w:next w:val="af"/>
    <w:rsid w:val="003C1FA0"/>
    <w:pPr>
      <w:keepNext/>
      <w:spacing w:before="100" w:after="100" w:line="240" w:lineRule="auto"/>
      <w:outlineLvl w:val="3"/>
    </w:pPr>
    <w:rPr>
      <w:rFonts w:ascii="Times New Roman" w:eastAsia="Times New Roman" w:hAnsi="Times New Roman" w:cs="Times New Roman"/>
      <w:b/>
      <w:bCs/>
      <w:sz w:val="28"/>
      <w:szCs w:val="28"/>
      <w:lang w:val="de-DE" w:eastAsia="de-DE"/>
    </w:rPr>
  </w:style>
  <w:style w:type="character" w:customStyle="1" w:styleId="rvts31">
    <w:name w:val="rvts31"/>
    <w:basedOn w:val="af0"/>
    <w:rsid w:val="003C1FA0"/>
    <w:rPr>
      <w:rFonts w:ascii="Times New Roman" w:hAnsi="Times New Roman" w:cs="Times New Roman"/>
      <w:sz w:val="24"/>
      <w:szCs w:val="24"/>
    </w:rPr>
  </w:style>
  <w:style w:type="paragraph" w:styleId="afff1">
    <w:name w:val="Balloon Text"/>
    <w:aliases w:val=" Знак1"/>
    <w:basedOn w:val="af"/>
    <w:link w:val="afff2"/>
    <w:uiPriority w:val="99"/>
    <w:rsid w:val="003C1FA0"/>
    <w:pPr>
      <w:spacing w:after="0" w:line="240" w:lineRule="auto"/>
    </w:pPr>
    <w:rPr>
      <w:rFonts w:ascii="Tahoma" w:eastAsia="Times New Roman" w:hAnsi="Tahoma" w:cs="Tahoma"/>
      <w:sz w:val="16"/>
      <w:szCs w:val="16"/>
      <w:lang w:eastAsia="ru-RU"/>
    </w:rPr>
  </w:style>
  <w:style w:type="character" w:customStyle="1" w:styleId="afff2">
    <w:name w:val="Текст выноски Знак"/>
    <w:aliases w:val=" Знак1 Знак1"/>
    <w:basedOn w:val="af0"/>
    <w:link w:val="afff1"/>
    <w:uiPriority w:val="99"/>
    <w:rsid w:val="003C1FA0"/>
    <w:rPr>
      <w:rFonts w:ascii="Tahoma" w:eastAsia="Times New Roman" w:hAnsi="Tahoma" w:cs="Tahoma"/>
      <w:sz w:val="16"/>
      <w:szCs w:val="16"/>
      <w:lang w:eastAsia="ru-RU"/>
    </w:rPr>
  </w:style>
  <w:style w:type="paragraph" w:customStyle="1" w:styleId="1e">
    <w:name w:val="Основной текст с отступом1"/>
    <w:basedOn w:val="af"/>
    <w:rsid w:val="0002503F"/>
    <w:pPr>
      <w:spacing w:after="0" w:line="240" w:lineRule="auto"/>
      <w:ind w:left="1440"/>
      <w:jc w:val="both"/>
    </w:pPr>
    <w:rPr>
      <w:rFonts w:ascii="Times New Roman" w:eastAsia="Times New Roman" w:hAnsi="Times New Roman" w:cs="Times New Roman"/>
      <w:spacing w:val="20"/>
      <w:sz w:val="28"/>
      <w:szCs w:val="28"/>
      <w:lang w:val="uk-UA" w:eastAsia="ru-RU"/>
    </w:rPr>
  </w:style>
  <w:style w:type="paragraph" w:customStyle="1" w:styleId="afff3">
    <w:name w:val="Стиль"/>
    <w:rsid w:val="002636FF"/>
    <w:pPr>
      <w:spacing w:after="0" w:line="240" w:lineRule="auto"/>
    </w:pPr>
    <w:rPr>
      <w:rFonts w:ascii="Times New Roman" w:eastAsia="Times New Roman" w:hAnsi="Times New Roman" w:cs="Times New Roman"/>
      <w:sz w:val="20"/>
      <w:szCs w:val="20"/>
      <w:lang w:eastAsia="ru-RU"/>
    </w:rPr>
  </w:style>
  <w:style w:type="table" w:styleId="1f">
    <w:name w:val="Table Classic 1"/>
    <w:basedOn w:val="af1"/>
    <w:uiPriority w:val="99"/>
    <w:rsid w:val="002636FF"/>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f4">
    <w:name w:val="Document Map"/>
    <w:basedOn w:val="af"/>
    <w:link w:val="afff5"/>
    <w:uiPriority w:val="99"/>
    <w:rsid w:val="007C7BBA"/>
    <w:pPr>
      <w:shd w:val="clear" w:color="auto" w:fill="000080"/>
      <w:spacing w:after="0" w:line="240" w:lineRule="auto"/>
    </w:pPr>
    <w:rPr>
      <w:rFonts w:ascii="Tahoma" w:eastAsia="Times New Roman" w:hAnsi="Tahoma" w:cs="Tahoma"/>
      <w:sz w:val="20"/>
      <w:szCs w:val="20"/>
      <w:lang w:eastAsia="ru-RU"/>
    </w:rPr>
  </w:style>
  <w:style w:type="character" w:customStyle="1" w:styleId="afff5">
    <w:name w:val="Схема документа Знак"/>
    <w:basedOn w:val="af0"/>
    <w:link w:val="afff4"/>
    <w:uiPriority w:val="99"/>
    <w:rsid w:val="007C7BBA"/>
    <w:rPr>
      <w:rFonts w:ascii="Tahoma" w:eastAsia="Times New Roman" w:hAnsi="Tahoma" w:cs="Tahoma"/>
      <w:sz w:val="20"/>
      <w:szCs w:val="20"/>
      <w:shd w:val="clear" w:color="auto" w:fill="000080"/>
      <w:lang w:eastAsia="ru-RU"/>
    </w:rPr>
  </w:style>
  <w:style w:type="paragraph" w:styleId="afff6">
    <w:name w:val="List Paragraph"/>
    <w:basedOn w:val="af"/>
    <w:uiPriority w:val="34"/>
    <w:qFormat/>
    <w:rsid w:val="00BD49D1"/>
    <w:pPr>
      <w:suppressAutoHyphens/>
      <w:overflowPunct w:val="0"/>
      <w:autoSpaceDE w:val="0"/>
      <w:spacing w:after="0" w:line="240" w:lineRule="auto"/>
      <w:ind w:left="720"/>
      <w:contextualSpacing/>
      <w:textAlignment w:val="baseline"/>
    </w:pPr>
    <w:rPr>
      <w:rFonts w:ascii="Times New Roman" w:eastAsia="Times New Roman" w:hAnsi="Times New Roman" w:cs="Times New Roman"/>
      <w:sz w:val="20"/>
      <w:szCs w:val="20"/>
    </w:rPr>
  </w:style>
  <w:style w:type="character" w:customStyle="1" w:styleId="RTFNum21">
    <w:name w:val="RTF_Num 2 1"/>
    <w:rsid w:val="00033211"/>
    <w:rPr>
      <w:rFonts w:cs="Times New Roman"/>
    </w:rPr>
  </w:style>
  <w:style w:type="character" w:customStyle="1" w:styleId="RTFNum22">
    <w:name w:val="RTF_Num 2 2"/>
    <w:rsid w:val="00033211"/>
    <w:rPr>
      <w:rFonts w:cs="Times New Roman"/>
    </w:rPr>
  </w:style>
  <w:style w:type="character" w:customStyle="1" w:styleId="RTFNum23">
    <w:name w:val="RTF_Num 2 3"/>
    <w:rsid w:val="00033211"/>
    <w:rPr>
      <w:rFonts w:cs="Times New Roman"/>
    </w:rPr>
  </w:style>
  <w:style w:type="character" w:customStyle="1" w:styleId="RTFNum24">
    <w:name w:val="RTF_Num 2 4"/>
    <w:rsid w:val="00033211"/>
    <w:rPr>
      <w:rFonts w:cs="Times New Roman"/>
    </w:rPr>
  </w:style>
  <w:style w:type="character" w:customStyle="1" w:styleId="RTFNum25">
    <w:name w:val="RTF_Num 2 5"/>
    <w:rsid w:val="00033211"/>
    <w:rPr>
      <w:rFonts w:cs="Times New Roman"/>
    </w:rPr>
  </w:style>
  <w:style w:type="character" w:customStyle="1" w:styleId="RTFNum26">
    <w:name w:val="RTF_Num 2 6"/>
    <w:rsid w:val="00033211"/>
    <w:rPr>
      <w:rFonts w:cs="Times New Roman"/>
    </w:rPr>
  </w:style>
  <w:style w:type="character" w:customStyle="1" w:styleId="RTFNum27">
    <w:name w:val="RTF_Num 2 7"/>
    <w:rsid w:val="00033211"/>
    <w:rPr>
      <w:rFonts w:cs="Times New Roman"/>
    </w:rPr>
  </w:style>
  <w:style w:type="character" w:customStyle="1" w:styleId="RTFNum28">
    <w:name w:val="RTF_Num 2 8"/>
    <w:rsid w:val="00033211"/>
    <w:rPr>
      <w:rFonts w:cs="Times New Roman"/>
    </w:rPr>
  </w:style>
  <w:style w:type="character" w:customStyle="1" w:styleId="RTFNum29">
    <w:name w:val="RTF_Num 2 9"/>
    <w:rsid w:val="00033211"/>
    <w:rPr>
      <w:rFonts w:cs="Times New Roman"/>
    </w:rPr>
  </w:style>
  <w:style w:type="character" w:customStyle="1" w:styleId="RTFNum31">
    <w:name w:val="RTF_Num 3 1"/>
    <w:rsid w:val="00033211"/>
    <w:rPr>
      <w:rFonts w:cs="Times New Roman"/>
    </w:rPr>
  </w:style>
  <w:style w:type="character" w:customStyle="1" w:styleId="RTFNum32">
    <w:name w:val="RTF_Num 3 2"/>
    <w:rsid w:val="00033211"/>
    <w:rPr>
      <w:rFonts w:cs="Times New Roman"/>
    </w:rPr>
  </w:style>
  <w:style w:type="character" w:customStyle="1" w:styleId="RTFNum33">
    <w:name w:val="RTF_Num 3 3"/>
    <w:rsid w:val="00033211"/>
    <w:rPr>
      <w:rFonts w:cs="Times New Roman"/>
    </w:rPr>
  </w:style>
  <w:style w:type="character" w:customStyle="1" w:styleId="RTFNum34">
    <w:name w:val="RTF_Num 3 4"/>
    <w:rsid w:val="00033211"/>
    <w:rPr>
      <w:rFonts w:cs="Times New Roman"/>
    </w:rPr>
  </w:style>
  <w:style w:type="character" w:customStyle="1" w:styleId="RTFNum35">
    <w:name w:val="RTF_Num 3 5"/>
    <w:rsid w:val="00033211"/>
    <w:rPr>
      <w:rFonts w:cs="Times New Roman"/>
    </w:rPr>
  </w:style>
  <w:style w:type="character" w:customStyle="1" w:styleId="RTFNum36">
    <w:name w:val="RTF_Num 3 6"/>
    <w:rsid w:val="00033211"/>
    <w:rPr>
      <w:rFonts w:cs="Times New Roman"/>
    </w:rPr>
  </w:style>
  <w:style w:type="character" w:customStyle="1" w:styleId="RTFNum37">
    <w:name w:val="RTF_Num 3 7"/>
    <w:rsid w:val="00033211"/>
    <w:rPr>
      <w:rFonts w:cs="Times New Roman"/>
    </w:rPr>
  </w:style>
  <w:style w:type="character" w:customStyle="1" w:styleId="RTFNum38">
    <w:name w:val="RTF_Num 3 8"/>
    <w:rsid w:val="00033211"/>
    <w:rPr>
      <w:rFonts w:cs="Times New Roman"/>
    </w:rPr>
  </w:style>
  <w:style w:type="character" w:customStyle="1" w:styleId="RTFNum39">
    <w:name w:val="RTF_Num 3 9"/>
    <w:rsid w:val="00033211"/>
    <w:rPr>
      <w:rFonts w:cs="Times New Roman"/>
    </w:rPr>
  </w:style>
  <w:style w:type="character" w:customStyle="1" w:styleId="1f0">
    <w:name w:val="Основной шрифт абзаца1"/>
    <w:rsid w:val="00033211"/>
  </w:style>
  <w:style w:type="character" w:customStyle="1" w:styleId="afff7">
    <w:name w:val="Íèæíèé êîëîíòèòóë Çíàê"/>
    <w:basedOn w:val="1f0"/>
    <w:rsid w:val="00033211"/>
    <w:rPr>
      <w:rFonts w:cs="Times New Roman"/>
      <w:sz w:val="24"/>
      <w:szCs w:val="24"/>
    </w:rPr>
  </w:style>
  <w:style w:type="character" w:customStyle="1" w:styleId="1f1">
    <w:name w:val="Номер страницы1"/>
    <w:basedOn w:val="1f0"/>
    <w:rsid w:val="00033211"/>
    <w:rPr>
      <w:rFonts w:cs="Times New Roman"/>
    </w:rPr>
  </w:style>
  <w:style w:type="character" w:customStyle="1" w:styleId="afff8">
    <w:name w:val="Âåðõíèé êîëîíòèòóë Çíàê"/>
    <w:basedOn w:val="1f0"/>
    <w:rsid w:val="00033211"/>
    <w:rPr>
      <w:rFonts w:cs="Times New Roman"/>
      <w:sz w:val="24"/>
      <w:szCs w:val="24"/>
    </w:rPr>
  </w:style>
  <w:style w:type="character" w:customStyle="1" w:styleId="340">
    <w:name w:val="Ãèïåðññûëêà34"/>
    <w:basedOn w:val="1f0"/>
    <w:rsid w:val="00033211"/>
    <w:rPr>
      <w:rFonts w:cs="Times New Roman"/>
      <w:color w:val="auto"/>
      <w:u w:val="single"/>
    </w:rPr>
  </w:style>
  <w:style w:type="paragraph" w:customStyle="1" w:styleId="afff9">
    <w:name w:val="Заголовок"/>
    <w:basedOn w:val="af"/>
    <w:next w:val="af4"/>
    <w:rsid w:val="00033211"/>
    <w:pPr>
      <w:keepNext/>
      <w:widowControl w:val="0"/>
      <w:suppressAutoHyphens/>
      <w:spacing w:before="240" w:after="120" w:line="240" w:lineRule="auto"/>
    </w:pPr>
    <w:rPr>
      <w:rFonts w:ascii="Arial" w:eastAsia="MS Mincho" w:hAnsi="Arial" w:cs="Tahoma"/>
      <w:sz w:val="28"/>
      <w:szCs w:val="28"/>
      <w:lang w:eastAsia="ar-SA"/>
    </w:rPr>
  </w:style>
  <w:style w:type="paragraph" w:styleId="afffa">
    <w:name w:val="List"/>
    <w:basedOn w:val="af4"/>
    <w:rsid w:val="00033211"/>
    <w:pPr>
      <w:widowControl w:val="0"/>
    </w:pPr>
    <w:rPr>
      <w:rFonts w:ascii="Arial" w:eastAsia="Times New Roman" w:hAnsi="Arial" w:cs="Tahoma"/>
      <w:sz w:val="24"/>
    </w:rPr>
  </w:style>
  <w:style w:type="paragraph" w:customStyle="1" w:styleId="1f2">
    <w:name w:val="Название1"/>
    <w:basedOn w:val="af"/>
    <w:rsid w:val="00033211"/>
    <w:pPr>
      <w:widowControl w:val="0"/>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f3">
    <w:name w:val="Указатель1"/>
    <w:basedOn w:val="af"/>
    <w:rsid w:val="00033211"/>
    <w:pPr>
      <w:widowControl w:val="0"/>
      <w:suppressLineNumbers/>
      <w:suppressAutoHyphens/>
      <w:spacing w:before="100" w:after="100" w:line="240" w:lineRule="auto"/>
    </w:pPr>
    <w:rPr>
      <w:rFonts w:ascii="Arial" w:eastAsia="Times New Roman" w:hAnsi="Arial" w:cs="Tahoma"/>
      <w:sz w:val="24"/>
      <w:szCs w:val="24"/>
      <w:lang w:eastAsia="ar-SA"/>
    </w:rPr>
  </w:style>
  <w:style w:type="character" w:customStyle="1" w:styleId="1f4">
    <w:name w:val="Название Знак1"/>
    <w:basedOn w:val="af0"/>
    <w:rsid w:val="00033211"/>
    <w:rPr>
      <w:sz w:val="28"/>
      <w:szCs w:val="28"/>
      <w:lang w:val="uk-UA" w:eastAsia="ar-SA"/>
    </w:rPr>
  </w:style>
  <w:style w:type="paragraph" w:customStyle="1" w:styleId="1f5">
    <w:name w:val="Нижний колонтитул1"/>
    <w:basedOn w:val="af"/>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f6">
    <w:name w:val="Верхний колонтитул1"/>
    <w:basedOn w:val="af"/>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10">
    <w:name w:val="Çàãîëîâîê 11"/>
    <w:basedOn w:val="af"/>
    <w:rsid w:val="00033211"/>
    <w:pPr>
      <w:widowControl w:val="0"/>
      <w:numPr>
        <w:ilvl w:val="1"/>
        <w:numId w:val="1"/>
      </w:numPr>
      <w:suppressAutoHyphens/>
      <w:spacing w:after="107" w:line="240" w:lineRule="auto"/>
      <w:outlineLvl w:val="1"/>
    </w:pPr>
    <w:rPr>
      <w:rFonts w:ascii="Times New Roman" w:eastAsia="Times New Roman" w:hAnsi="Times New Roman" w:cs="Times New Roman"/>
      <w:color w:val="006DA9"/>
      <w:kern w:val="1"/>
      <w:sz w:val="42"/>
      <w:szCs w:val="42"/>
      <w:lang w:val="uk-UA" w:eastAsia="ar-SA"/>
    </w:rPr>
  </w:style>
  <w:style w:type="paragraph" w:customStyle="1" w:styleId="H1">
    <w:name w:val="H1"/>
    <w:basedOn w:val="af"/>
    <w:next w:val="af"/>
    <w:rsid w:val="001F2909"/>
    <w:pPr>
      <w:keepNext/>
      <w:spacing w:before="100" w:after="100" w:line="240" w:lineRule="auto"/>
      <w:ind w:left="-108" w:right="-108"/>
      <w:outlineLvl w:val="1"/>
    </w:pPr>
    <w:rPr>
      <w:rFonts w:ascii="Times New Roman" w:eastAsia="Times New Roman" w:hAnsi="Times New Roman" w:cs="Times New Roman"/>
      <w:b/>
      <w:snapToGrid w:val="0"/>
      <w:kern w:val="36"/>
      <w:sz w:val="48"/>
      <w:szCs w:val="20"/>
      <w:lang w:eastAsia="ru-RU"/>
    </w:rPr>
  </w:style>
  <w:style w:type="paragraph" w:customStyle="1" w:styleId="afffb">
    <w:name w:val="Цитаты"/>
    <w:basedOn w:val="af"/>
    <w:rsid w:val="001F2909"/>
    <w:pPr>
      <w:spacing w:before="100" w:after="100" w:line="240" w:lineRule="auto"/>
      <w:ind w:left="360" w:right="360"/>
    </w:pPr>
    <w:rPr>
      <w:rFonts w:ascii="Times New Roman" w:eastAsia="Times New Roman" w:hAnsi="Times New Roman" w:cs="Times New Roman"/>
      <w:snapToGrid w:val="0"/>
      <w:sz w:val="24"/>
      <w:szCs w:val="20"/>
      <w:lang w:eastAsia="ru-RU"/>
    </w:rPr>
  </w:style>
  <w:style w:type="paragraph" w:styleId="afffc">
    <w:name w:val="TOC Heading"/>
    <w:basedOn w:val="15"/>
    <w:next w:val="af"/>
    <w:uiPriority w:val="39"/>
    <w:qFormat/>
    <w:rsid w:val="001F2909"/>
    <w:pPr>
      <w:keepLines/>
      <w:spacing w:before="480" w:line="276" w:lineRule="auto"/>
      <w:outlineLvl w:val="9"/>
    </w:pPr>
    <w:rPr>
      <w:rFonts w:ascii="Cambria" w:eastAsia="Times New Roman" w:hAnsi="Cambria"/>
      <w:b/>
      <w:bCs/>
      <w:color w:val="365F91"/>
      <w:szCs w:val="28"/>
      <w:lang w:val="ru-RU" w:eastAsia="en-US"/>
    </w:rPr>
  </w:style>
  <w:style w:type="paragraph" w:styleId="36">
    <w:name w:val="toc 3"/>
    <w:basedOn w:val="af"/>
    <w:next w:val="af"/>
    <w:autoRedefine/>
    <w:uiPriority w:val="99"/>
    <w:qFormat/>
    <w:rsid w:val="001F2909"/>
    <w:pPr>
      <w:spacing w:after="0" w:line="240" w:lineRule="auto"/>
      <w:ind w:left="480"/>
    </w:pPr>
    <w:rPr>
      <w:rFonts w:ascii="Times New Roman" w:eastAsia="Times New Roman" w:hAnsi="Times New Roman" w:cs="Times New Roman"/>
      <w:sz w:val="24"/>
      <w:szCs w:val="24"/>
      <w:lang w:eastAsia="ru-RU"/>
    </w:rPr>
  </w:style>
  <w:style w:type="character" w:customStyle="1" w:styleId="1f7">
    <w:name w:val="Текст выноски Знак1"/>
    <w:basedOn w:val="af0"/>
    <w:uiPriority w:val="99"/>
    <w:rsid w:val="00CC111C"/>
    <w:rPr>
      <w:rFonts w:ascii="Tahoma" w:eastAsia="Times New Roman" w:hAnsi="Tahoma" w:cs="Tahoma"/>
      <w:sz w:val="16"/>
      <w:szCs w:val="16"/>
    </w:rPr>
  </w:style>
  <w:style w:type="character" w:styleId="afffd">
    <w:name w:val="line number"/>
    <w:basedOn w:val="af0"/>
    <w:uiPriority w:val="99"/>
    <w:rsid w:val="00896233"/>
  </w:style>
  <w:style w:type="paragraph" w:styleId="afffe">
    <w:name w:val="No Spacing"/>
    <w:qFormat/>
    <w:rsid w:val="00FB786E"/>
    <w:pPr>
      <w:spacing w:after="0" w:line="240" w:lineRule="auto"/>
    </w:pPr>
    <w:rPr>
      <w:rFonts w:ascii="Calibri" w:eastAsia="Calibri" w:hAnsi="Calibri" w:cs="Times New Roman"/>
    </w:rPr>
  </w:style>
  <w:style w:type="paragraph" w:customStyle="1" w:styleId="112">
    <w:name w:val="Заголовок 11"/>
    <w:basedOn w:val="1d"/>
    <w:next w:val="1d"/>
    <w:rsid w:val="009E2D95"/>
    <w:pPr>
      <w:keepNext/>
      <w:widowControl/>
      <w:spacing w:line="240" w:lineRule="auto"/>
      <w:ind w:firstLine="0"/>
      <w:jc w:val="right"/>
    </w:pPr>
    <w:rPr>
      <w:rFonts w:ascii="Times New Roman" w:hAnsi="Times New Roman"/>
      <w:i/>
      <w:snapToGrid/>
      <w:sz w:val="28"/>
      <w:lang w:val="uk-UA"/>
    </w:rPr>
  </w:style>
  <w:style w:type="paragraph" w:customStyle="1" w:styleId="210">
    <w:name w:val="Заголовок 21"/>
    <w:basedOn w:val="1d"/>
    <w:next w:val="1d"/>
    <w:rsid w:val="009E2D95"/>
    <w:pPr>
      <w:keepNext/>
      <w:widowControl/>
      <w:spacing w:line="240" w:lineRule="auto"/>
      <w:ind w:firstLine="0"/>
      <w:jc w:val="center"/>
    </w:pPr>
    <w:rPr>
      <w:rFonts w:ascii="Times New Roman" w:hAnsi="Times New Roman"/>
      <w:snapToGrid/>
      <w:sz w:val="36"/>
      <w:lang w:val="uk-UA"/>
    </w:rPr>
  </w:style>
  <w:style w:type="paragraph" w:customStyle="1" w:styleId="310">
    <w:name w:val="Заголовок 31"/>
    <w:basedOn w:val="1d"/>
    <w:next w:val="1d"/>
    <w:rsid w:val="009E2D95"/>
    <w:pPr>
      <w:keepNext/>
      <w:widowControl/>
      <w:spacing w:line="240" w:lineRule="auto"/>
      <w:ind w:firstLine="0"/>
      <w:jc w:val="right"/>
    </w:pPr>
    <w:rPr>
      <w:rFonts w:ascii="Times New Roman" w:hAnsi="Times New Roman"/>
      <w:snapToGrid/>
      <w:sz w:val="28"/>
      <w:lang w:val="uk-UA"/>
    </w:rPr>
  </w:style>
  <w:style w:type="paragraph" w:customStyle="1" w:styleId="410">
    <w:name w:val="Заголовок 41"/>
    <w:basedOn w:val="1d"/>
    <w:next w:val="1d"/>
    <w:rsid w:val="009E2D95"/>
    <w:pPr>
      <w:keepNext/>
      <w:widowControl/>
      <w:spacing w:line="240" w:lineRule="auto"/>
      <w:ind w:firstLine="0"/>
      <w:jc w:val="center"/>
    </w:pPr>
    <w:rPr>
      <w:rFonts w:ascii="Times New Roman" w:hAnsi="Times New Roman"/>
      <w:b/>
      <w:snapToGrid/>
      <w:sz w:val="36"/>
      <w:lang w:val="uk-UA"/>
    </w:rPr>
  </w:style>
  <w:style w:type="paragraph" w:customStyle="1" w:styleId="51">
    <w:name w:val="Заголовок 51"/>
    <w:basedOn w:val="1d"/>
    <w:next w:val="1d"/>
    <w:rsid w:val="009E2D95"/>
    <w:pPr>
      <w:keepNext/>
      <w:widowControl/>
      <w:spacing w:line="240" w:lineRule="auto"/>
      <w:ind w:firstLine="0"/>
      <w:jc w:val="center"/>
    </w:pPr>
    <w:rPr>
      <w:rFonts w:ascii="Times New Roman" w:hAnsi="Times New Roman"/>
      <w:b/>
      <w:snapToGrid/>
      <w:sz w:val="32"/>
      <w:lang w:val="uk-UA"/>
    </w:rPr>
  </w:style>
  <w:style w:type="paragraph" w:customStyle="1" w:styleId="1f8">
    <w:name w:val="Основной текст1"/>
    <w:basedOn w:val="1d"/>
    <w:rsid w:val="009E2D95"/>
    <w:pPr>
      <w:widowControl/>
      <w:spacing w:line="240" w:lineRule="auto"/>
      <w:ind w:firstLine="0"/>
      <w:jc w:val="center"/>
    </w:pPr>
    <w:rPr>
      <w:rFonts w:ascii="Times New Roman" w:hAnsi="Times New Roman"/>
      <w:snapToGrid/>
      <w:sz w:val="36"/>
      <w:lang w:val="uk-UA"/>
    </w:rPr>
  </w:style>
  <w:style w:type="paragraph" w:customStyle="1" w:styleId="211">
    <w:name w:val="Основной текст 21"/>
    <w:basedOn w:val="1d"/>
    <w:rsid w:val="009E2D95"/>
    <w:pPr>
      <w:widowControl/>
      <w:spacing w:after="120"/>
      <w:ind w:firstLine="0"/>
      <w:jc w:val="left"/>
    </w:pPr>
    <w:rPr>
      <w:rFonts w:ascii="Times New Roman" w:hAnsi="Times New Roman"/>
      <w:snapToGrid/>
      <w:sz w:val="24"/>
    </w:rPr>
  </w:style>
  <w:style w:type="paragraph" w:customStyle="1" w:styleId="2a">
    <w:name w:val="Название2"/>
    <w:basedOn w:val="1d"/>
    <w:rsid w:val="009E2D95"/>
    <w:pPr>
      <w:widowControl/>
      <w:spacing w:line="360" w:lineRule="auto"/>
      <w:ind w:firstLine="0"/>
      <w:jc w:val="center"/>
    </w:pPr>
    <w:rPr>
      <w:rFonts w:ascii="Times New Roman" w:hAnsi="Times New Roman"/>
      <w:b/>
      <w:snapToGrid/>
      <w:sz w:val="28"/>
      <w:lang w:val="uk-UA"/>
    </w:rPr>
  </w:style>
  <w:style w:type="paragraph" w:customStyle="1" w:styleId="212">
    <w:name w:val="Основной текст с отступом 21"/>
    <w:basedOn w:val="1d"/>
    <w:rsid w:val="009E2D95"/>
    <w:pPr>
      <w:widowControl/>
      <w:spacing w:after="120"/>
      <w:ind w:left="283" w:firstLine="0"/>
      <w:jc w:val="left"/>
    </w:pPr>
    <w:rPr>
      <w:rFonts w:ascii="Times New Roman" w:hAnsi="Times New Roman"/>
      <w:snapToGrid/>
      <w:sz w:val="24"/>
    </w:rPr>
  </w:style>
  <w:style w:type="paragraph" w:customStyle="1" w:styleId="BodyText21">
    <w:name w:val="Body Text 21"/>
    <w:basedOn w:val="1d"/>
    <w:uiPriority w:val="99"/>
    <w:rsid w:val="009E2D95"/>
    <w:pPr>
      <w:widowControl/>
      <w:spacing w:line="360" w:lineRule="auto"/>
      <w:ind w:firstLine="0"/>
    </w:pPr>
    <w:rPr>
      <w:rFonts w:ascii="Times New Roman" w:hAnsi="Times New Roman"/>
      <w:snapToGrid/>
      <w:sz w:val="28"/>
    </w:rPr>
  </w:style>
  <w:style w:type="paragraph" w:customStyle="1" w:styleId="61">
    <w:name w:val="Заголовок 61"/>
    <w:basedOn w:val="1d"/>
    <w:next w:val="1d"/>
    <w:rsid w:val="009E2D95"/>
    <w:pPr>
      <w:widowControl/>
      <w:spacing w:before="240" w:after="60" w:line="240" w:lineRule="auto"/>
      <w:ind w:firstLine="0"/>
      <w:jc w:val="left"/>
    </w:pPr>
    <w:rPr>
      <w:rFonts w:ascii="Times New Roman" w:hAnsi="Times New Roman"/>
      <w:b/>
      <w:snapToGrid/>
      <w:sz w:val="22"/>
    </w:rPr>
  </w:style>
  <w:style w:type="paragraph" w:customStyle="1" w:styleId="71">
    <w:name w:val="Заголовок 71"/>
    <w:basedOn w:val="1d"/>
    <w:next w:val="1d"/>
    <w:rsid w:val="009E2D95"/>
    <w:pPr>
      <w:keepNext/>
      <w:widowControl/>
      <w:ind w:left="1080" w:hanging="1080"/>
    </w:pPr>
    <w:rPr>
      <w:rFonts w:ascii="Times New Roman" w:hAnsi="Times New Roman"/>
      <w:snapToGrid/>
      <w:sz w:val="28"/>
      <w:lang w:val="uk-UA"/>
    </w:rPr>
  </w:style>
  <w:style w:type="paragraph" w:customStyle="1" w:styleId="81">
    <w:name w:val="Заголовок 81"/>
    <w:basedOn w:val="1d"/>
    <w:next w:val="1d"/>
    <w:rsid w:val="009E2D95"/>
    <w:pPr>
      <w:keepNext/>
      <w:widowControl/>
      <w:ind w:left="1260" w:hanging="1260"/>
    </w:pPr>
    <w:rPr>
      <w:rFonts w:ascii="Times New Roman" w:hAnsi="Times New Roman"/>
      <w:snapToGrid/>
      <w:sz w:val="28"/>
      <w:lang w:val="uk-UA"/>
    </w:rPr>
  </w:style>
  <w:style w:type="paragraph" w:customStyle="1" w:styleId="910">
    <w:name w:val="Заголовок 91"/>
    <w:basedOn w:val="1d"/>
    <w:next w:val="1d"/>
    <w:rsid w:val="009E2D95"/>
    <w:pPr>
      <w:keepNext/>
      <w:widowControl/>
      <w:spacing w:line="240" w:lineRule="auto"/>
      <w:ind w:firstLine="0"/>
      <w:jc w:val="center"/>
    </w:pPr>
    <w:rPr>
      <w:rFonts w:ascii="Times New Roman" w:hAnsi="Times New Roman"/>
      <w:b/>
      <w:snapToGrid/>
      <w:sz w:val="22"/>
    </w:rPr>
  </w:style>
  <w:style w:type="paragraph" w:customStyle="1" w:styleId="1f9">
    <w:name w:val="Название объекта1"/>
    <w:basedOn w:val="1d"/>
    <w:next w:val="1d"/>
    <w:uiPriority w:val="99"/>
    <w:rsid w:val="009E2D95"/>
    <w:pPr>
      <w:widowControl/>
      <w:spacing w:line="240" w:lineRule="auto"/>
      <w:ind w:firstLine="0"/>
      <w:jc w:val="center"/>
    </w:pPr>
    <w:rPr>
      <w:rFonts w:ascii="Times New Roman" w:hAnsi="Times New Roman"/>
      <w:b/>
      <w:snapToGrid/>
      <w:sz w:val="28"/>
      <w:lang w:val="uk-UA"/>
    </w:rPr>
  </w:style>
  <w:style w:type="paragraph" w:customStyle="1" w:styleId="311">
    <w:name w:val="Основной текст с отступом 31"/>
    <w:basedOn w:val="1d"/>
    <w:rsid w:val="009E2D95"/>
    <w:pPr>
      <w:widowControl/>
      <w:spacing w:after="120" w:line="240" w:lineRule="auto"/>
      <w:ind w:left="283" w:firstLine="0"/>
      <w:jc w:val="left"/>
    </w:pPr>
    <w:rPr>
      <w:rFonts w:ascii="Times New Roman" w:hAnsi="Times New Roman"/>
      <w:snapToGrid/>
      <w:sz w:val="16"/>
    </w:rPr>
  </w:style>
  <w:style w:type="paragraph" w:customStyle="1" w:styleId="affff">
    <w:name w:val="Тарас дисертація текст"/>
    <w:basedOn w:val="1d"/>
    <w:rsid w:val="009E2D95"/>
    <w:pPr>
      <w:widowControl/>
      <w:spacing w:line="360" w:lineRule="auto"/>
      <w:ind w:firstLine="709"/>
    </w:pPr>
    <w:rPr>
      <w:rFonts w:ascii="Times New Roman" w:hAnsi="Times New Roman"/>
      <w:snapToGrid/>
      <w:spacing w:val="18"/>
      <w:sz w:val="28"/>
    </w:rPr>
  </w:style>
  <w:style w:type="paragraph" w:customStyle="1" w:styleId="312">
    <w:name w:val="Основной текст 31"/>
    <w:basedOn w:val="1d"/>
    <w:rsid w:val="009E2D95"/>
    <w:pPr>
      <w:widowControl/>
      <w:spacing w:line="240" w:lineRule="auto"/>
      <w:ind w:firstLine="0"/>
      <w:jc w:val="left"/>
    </w:pPr>
    <w:rPr>
      <w:rFonts w:ascii="Times New Roman" w:hAnsi="Times New Roman"/>
      <w:snapToGrid/>
      <w:sz w:val="28"/>
    </w:rPr>
  </w:style>
  <w:style w:type="character" w:customStyle="1" w:styleId="1fa">
    <w:name w:val="Гиперссылка1"/>
    <w:basedOn w:val="1f0"/>
    <w:rsid w:val="009E2D95"/>
    <w:rPr>
      <w:color w:val="0000FF"/>
      <w:u w:val="single"/>
    </w:rPr>
  </w:style>
  <w:style w:type="paragraph" w:customStyle="1" w:styleId="1fb">
    <w:name w:val="Цитата1"/>
    <w:basedOn w:val="1d"/>
    <w:uiPriority w:val="99"/>
    <w:rsid w:val="009E2D95"/>
    <w:pPr>
      <w:shd w:val="clear" w:color="auto" w:fill="FFFFFF"/>
      <w:spacing w:line="384" w:lineRule="auto"/>
      <w:ind w:left="57" w:right="57" w:firstLine="720"/>
    </w:pPr>
    <w:rPr>
      <w:rFonts w:ascii="Times New Roman" w:hAnsi="Times New Roman"/>
      <w:snapToGrid/>
      <w:spacing w:val="30"/>
      <w:sz w:val="28"/>
    </w:rPr>
  </w:style>
  <w:style w:type="character" w:customStyle="1" w:styleId="1fc">
    <w:name w:val="Просмотренная гиперссылка1"/>
    <w:basedOn w:val="1f0"/>
    <w:rsid w:val="009E2D95"/>
    <w:rPr>
      <w:color w:val="800080"/>
      <w:u w:val="single"/>
    </w:rPr>
  </w:style>
  <w:style w:type="paragraph" w:customStyle="1" w:styleId="affff0">
    <w:name w:val="Клас"/>
    <w:basedOn w:val="1d"/>
    <w:rsid w:val="009E2D95"/>
    <w:pPr>
      <w:widowControl/>
      <w:ind w:firstLine="0"/>
      <w:jc w:val="center"/>
    </w:pPr>
    <w:rPr>
      <w:rFonts w:ascii="Arial" w:hAnsi="Arial"/>
      <w:b/>
      <w:snapToGrid/>
      <w:sz w:val="32"/>
      <w:lang w:val="uk-UA"/>
    </w:rPr>
  </w:style>
  <w:style w:type="paragraph" w:customStyle="1" w:styleId="1fd">
    <w:name w:val="Схема документа1"/>
    <w:basedOn w:val="1d"/>
    <w:rsid w:val="009E2D95"/>
    <w:pPr>
      <w:widowControl/>
      <w:shd w:val="clear" w:color="auto" w:fill="000080"/>
      <w:spacing w:line="240" w:lineRule="auto"/>
      <w:ind w:firstLine="0"/>
      <w:jc w:val="left"/>
    </w:pPr>
    <w:rPr>
      <w:rFonts w:ascii="Tahoma" w:hAnsi="Tahoma"/>
      <w:snapToGrid/>
      <w:lang w:val="en-US"/>
    </w:rPr>
  </w:style>
  <w:style w:type="paragraph" w:customStyle="1" w:styleId="Web">
    <w:name w:val="Обычный (Web)"/>
    <w:aliases w:val="Знак"/>
    <w:basedOn w:val="af"/>
    <w:rsid w:val="009E2D95"/>
    <w:pPr>
      <w:spacing w:before="100" w:after="100" w:line="240" w:lineRule="auto"/>
    </w:pPr>
    <w:rPr>
      <w:rFonts w:ascii="Times New Roman" w:eastAsia="Times New Roman" w:hAnsi="Times New Roman" w:cs="Times New Roman"/>
      <w:sz w:val="24"/>
      <w:szCs w:val="20"/>
      <w:lang w:eastAsia="ru-RU"/>
    </w:rPr>
  </w:style>
  <w:style w:type="character" w:customStyle="1" w:styleId="affff1">
    <w:name w:val="Основной шрифт"/>
    <w:uiPriority w:val="99"/>
    <w:rsid w:val="00985B1C"/>
  </w:style>
  <w:style w:type="character" w:customStyle="1" w:styleId="affff2">
    <w:name w:val="номер страницы"/>
    <w:basedOn w:val="affff1"/>
    <w:uiPriority w:val="99"/>
    <w:rsid w:val="00985B1C"/>
  </w:style>
  <w:style w:type="paragraph" w:customStyle="1" w:styleId="affff3">
    <w:name w:val="основний"/>
    <w:rsid w:val="00985B1C"/>
    <w:pPr>
      <w:autoSpaceDE w:val="0"/>
      <w:autoSpaceDN w:val="0"/>
      <w:adjustRightInd w:val="0"/>
      <w:spacing w:after="0" w:line="240" w:lineRule="auto"/>
      <w:ind w:firstLine="340"/>
      <w:jc w:val="both"/>
    </w:pPr>
    <w:rPr>
      <w:rFonts w:ascii="Times New Roman" w:eastAsia="Times New Roman" w:hAnsi="Times New Roman" w:cs="Times New Roman"/>
      <w:color w:val="000000"/>
      <w:lang w:eastAsia="ru-RU"/>
    </w:rPr>
  </w:style>
  <w:style w:type="paragraph" w:customStyle="1" w:styleId="affff4">
    <w:name w:val="текст"/>
    <w:uiPriority w:val="99"/>
    <w:rsid w:val="00985B1C"/>
    <w:pPr>
      <w:autoSpaceDE w:val="0"/>
      <w:autoSpaceDN w:val="0"/>
      <w:adjustRightInd w:val="0"/>
      <w:spacing w:after="0" w:line="240" w:lineRule="atLeast"/>
      <w:ind w:firstLine="340"/>
      <w:jc w:val="both"/>
    </w:pPr>
    <w:rPr>
      <w:rFonts w:ascii="Times New Roman" w:eastAsia="Times New Roman" w:hAnsi="Times New Roman" w:cs="Times New Roman"/>
      <w:sz w:val="19"/>
      <w:szCs w:val="19"/>
      <w:lang w:eastAsia="ru-RU"/>
    </w:rPr>
  </w:style>
  <w:style w:type="paragraph" w:customStyle="1" w:styleId="affff5">
    <w:name w:val="заголовок"/>
    <w:rsid w:val="00985B1C"/>
    <w:pPr>
      <w:autoSpaceDE w:val="0"/>
      <w:autoSpaceDN w:val="0"/>
      <w:adjustRightInd w:val="0"/>
      <w:spacing w:after="0" w:line="240" w:lineRule="auto"/>
      <w:jc w:val="center"/>
    </w:pPr>
    <w:rPr>
      <w:rFonts w:ascii="Times New Roman" w:eastAsia="Times New Roman" w:hAnsi="Times New Roman" w:cs="Times New Roman"/>
      <w:b/>
      <w:bCs/>
      <w:caps/>
      <w:color w:val="000000"/>
      <w:sz w:val="20"/>
      <w:szCs w:val="20"/>
      <w:lang w:eastAsia="ru-RU"/>
    </w:rPr>
  </w:style>
  <w:style w:type="character" w:styleId="affff6">
    <w:name w:val="annotation reference"/>
    <w:basedOn w:val="af0"/>
    <w:uiPriority w:val="99"/>
    <w:rsid w:val="006360C2"/>
    <w:rPr>
      <w:sz w:val="16"/>
      <w:szCs w:val="16"/>
    </w:rPr>
  </w:style>
  <w:style w:type="paragraph" w:styleId="affff7">
    <w:name w:val="annotation text"/>
    <w:basedOn w:val="af"/>
    <w:link w:val="affff8"/>
    <w:uiPriority w:val="99"/>
    <w:rsid w:val="006360C2"/>
    <w:pPr>
      <w:spacing w:after="0" w:line="240" w:lineRule="auto"/>
    </w:pPr>
    <w:rPr>
      <w:rFonts w:ascii="Times New Roman" w:eastAsia="Times New Roman" w:hAnsi="Times New Roman" w:cs="Times New Roman"/>
      <w:sz w:val="20"/>
      <w:szCs w:val="20"/>
      <w:lang w:eastAsia="ru-RU"/>
    </w:rPr>
  </w:style>
  <w:style w:type="character" w:customStyle="1" w:styleId="affff8">
    <w:name w:val="Текст примечания Знак"/>
    <w:basedOn w:val="af0"/>
    <w:link w:val="affff7"/>
    <w:uiPriority w:val="99"/>
    <w:rsid w:val="006360C2"/>
    <w:rPr>
      <w:rFonts w:ascii="Times New Roman" w:eastAsia="Times New Roman" w:hAnsi="Times New Roman" w:cs="Times New Roman"/>
      <w:sz w:val="20"/>
      <w:szCs w:val="20"/>
      <w:lang w:eastAsia="ru-RU"/>
    </w:rPr>
  </w:style>
  <w:style w:type="paragraph" w:styleId="affff9">
    <w:name w:val="annotation subject"/>
    <w:basedOn w:val="affff7"/>
    <w:next w:val="affff7"/>
    <w:link w:val="affffa"/>
    <w:uiPriority w:val="99"/>
    <w:rsid w:val="006360C2"/>
    <w:rPr>
      <w:b/>
      <w:bCs/>
    </w:rPr>
  </w:style>
  <w:style w:type="character" w:customStyle="1" w:styleId="affffa">
    <w:name w:val="Тема примечания Знак"/>
    <w:basedOn w:val="affff8"/>
    <w:link w:val="affff9"/>
    <w:uiPriority w:val="99"/>
    <w:rsid w:val="006360C2"/>
    <w:rPr>
      <w:rFonts w:ascii="Times New Roman" w:eastAsia="Times New Roman" w:hAnsi="Times New Roman" w:cs="Times New Roman"/>
      <w:b/>
      <w:bCs/>
      <w:sz w:val="20"/>
      <w:szCs w:val="20"/>
      <w:lang w:eastAsia="ru-RU"/>
    </w:rPr>
  </w:style>
  <w:style w:type="character" w:customStyle="1" w:styleId="rvts9">
    <w:name w:val="rvts9"/>
    <w:basedOn w:val="af0"/>
    <w:rsid w:val="00CE763D"/>
    <w:rPr>
      <w:rFonts w:ascii="Times New Roman" w:hAnsi="Times New Roman" w:cs="Times New Roman"/>
      <w:sz w:val="24"/>
      <w:szCs w:val="24"/>
    </w:rPr>
  </w:style>
  <w:style w:type="character" w:customStyle="1" w:styleId="rvts15">
    <w:name w:val="rvts15"/>
    <w:basedOn w:val="af0"/>
    <w:rsid w:val="00CE763D"/>
    <w:rPr>
      <w:rFonts w:ascii="Times New Roman" w:hAnsi="Times New Roman" w:cs="Times New Roman"/>
      <w:sz w:val="28"/>
      <w:szCs w:val="28"/>
    </w:rPr>
  </w:style>
  <w:style w:type="character" w:customStyle="1" w:styleId="ti">
    <w:name w:val="ti"/>
    <w:basedOn w:val="af0"/>
    <w:rsid w:val="00CE763D"/>
  </w:style>
  <w:style w:type="character" w:customStyle="1" w:styleId="citation-abbreviation">
    <w:name w:val="citation-abbreviation"/>
    <w:basedOn w:val="af0"/>
    <w:rsid w:val="00CE763D"/>
  </w:style>
  <w:style w:type="character" w:customStyle="1" w:styleId="citation-publication-date">
    <w:name w:val="citation-publication-date"/>
    <w:basedOn w:val="af0"/>
    <w:rsid w:val="00CE763D"/>
  </w:style>
  <w:style w:type="character" w:customStyle="1" w:styleId="citation-volume">
    <w:name w:val="citation-volume"/>
    <w:basedOn w:val="af0"/>
    <w:rsid w:val="00CE763D"/>
  </w:style>
  <w:style w:type="character" w:customStyle="1" w:styleId="citation-flpages">
    <w:name w:val="citation-flpages"/>
    <w:basedOn w:val="af0"/>
    <w:rsid w:val="00CE763D"/>
  </w:style>
  <w:style w:type="paragraph" w:customStyle="1" w:styleId="1fe">
    <w:name w:val="Текст выноски1"/>
    <w:basedOn w:val="af"/>
    <w:rsid w:val="00CE763D"/>
    <w:pPr>
      <w:spacing w:after="0" w:line="240" w:lineRule="auto"/>
    </w:pPr>
    <w:rPr>
      <w:rFonts w:ascii="Tahoma" w:eastAsia="Times New Roman" w:hAnsi="Tahoma" w:cs="Tahoma"/>
      <w:sz w:val="16"/>
      <w:szCs w:val="16"/>
      <w:lang w:val="uk-UA" w:eastAsia="ru-RU"/>
    </w:rPr>
  </w:style>
  <w:style w:type="character" w:customStyle="1" w:styleId="rvts8">
    <w:name w:val="rvts8"/>
    <w:basedOn w:val="af0"/>
    <w:rsid w:val="00C30E90"/>
  </w:style>
  <w:style w:type="paragraph" w:customStyle="1" w:styleId="14pt0">
    <w:name w:val="Обычный + 14 pt"/>
    <w:basedOn w:val="af"/>
    <w:rsid w:val="00051955"/>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14pt1">
    <w:name w:val="Стиль 14 pt Междустр.интервал:  полуторный"/>
    <w:basedOn w:val="af"/>
    <w:rsid w:val="009E1D6E"/>
    <w:pPr>
      <w:spacing w:after="0" w:line="360" w:lineRule="auto"/>
      <w:jc w:val="both"/>
    </w:pPr>
    <w:rPr>
      <w:rFonts w:ascii="Times New Roman" w:eastAsia="Times New Roman" w:hAnsi="Times New Roman" w:cs="Times New Roman"/>
      <w:sz w:val="28"/>
      <w:szCs w:val="20"/>
      <w:lang w:eastAsia="ru-RU"/>
    </w:rPr>
  </w:style>
  <w:style w:type="paragraph" w:styleId="affffb">
    <w:name w:val="endnote text"/>
    <w:aliases w:val=" Знак2 Знак Знак"/>
    <w:basedOn w:val="af"/>
    <w:link w:val="affffc"/>
    <w:rsid w:val="0003662D"/>
    <w:pPr>
      <w:spacing w:after="0" w:line="240" w:lineRule="auto"/>
    </w:pPr>
    <w:rPr>
      <w:rFonts w:ascii="Times New Roman" w:eastAsia="Times New Roman" w:hAnsi="Times New Roman" w:cs="Times New Roman"/>
      <w:sz w:val="20"/>
      <w:szCs w:val="20"/>
      <w:lang w:eastAsia="ru-RU"/>
    </w:rPr>
  </w:style>
  <w:style w:type="character" w:customStyle="1" w:styleId="affffc">
    <w:name w:val="Текст концевой сноски Знак"/>
    <w:aliases w:val=" Знак2 Знак Знак Знак"/>
    <w:basedOn w:val="af0"/>
    <w:link w:val="affffb"/>
    <w:rsid w:val="0003662D"/>
    <w:rPr>
      <w:rFonts w:ascii="Times New Roman" w:eastAsia="Times New Roman" w:hAnsi="Times New Roman" w:cs="Times New Roman"/>
      <w:sz w:val="20"/>
      <w:szCs w:val="20"/>
      <w:lang w:eastAsia="ru-RU"/>
    </w:rPr>
  </w:style>
  <w:style w:type="character" w:customStyle="1" w:styleId="font5">
    <w:name w:val="font5"/>
    <w:basedOn w:val="af0"/>
    <w:uiPriority w:val="99"/>
    <w:rsid w:val="00DE4FE1"/>
  </w:style>
  <w:style w:type="paragraph" w:customStyle="1" w:styleId="lic">
    <w:name w:val="lic"/>
    <w:basedOn w:val="af"/>
    <w:rsid w:val="00DE4FE1"/>
    <w:pPr>
      <w:spacing w:before="40" w:after="40" w:line="360" w:lineRule="auto"/>
      <w:ind w:left="1021" w:right="567" w:hanging="360"/>
      <w:jc w:val="both"/>
    </w:pPr>
    <w:rPr>
      <w:rFonts w:ascii="Verdana" w:eastAsia="Times New Roman" w:hAnsi="Verdana" w:cs="Times New Roman"/>
      <w:sz w:val="20"/>
      <w:szCs w:val="20"/>
      <w:lang w:eastAsia="ru-RU"/>
    </w:rPr>
  </w:style>
  <w:style w:type="paragraph" w:customStyle="1" w:styleId="1ff">
    <w:name w:val="Обычный с отступом 1 см"/>
    <w:basedOn w:val="af"/>
    <w:rsid w:val="00DE4FE1"/>
    <w:pPr>
      <w:widowControl w:val="0"/>
      <w:spacing w:after="0" w:line="360" w:lineRule="auto"/>
      <w:ind w:firstLine="567"/>
      <w:jc w:val="both"/>
    </w:pPr>
    <w:rPr>
      <w:rFonts w:ascii="Times New Roman" w:eastAsia="Times New Roman" w:hAnsi="Times New Roman" w:cs="Times New Roman"/>
      <w:sz w:val="28"/>
      <w:szCs w:val="20"/>
      <w:lang w:eastAsia="ru-RU"/>
    </w:rPr>
  </w:style>
  <w:style w:type="paragraph" w:customStyle="1" w:styleId="72">
    <w:name w:val="Обычный (веб)7"/>
    <w:basedOn w:val="af"/>
    <w:rsid w:val="00DE4FE1"/>
    <w:pPr>
      <w:spacing w:after="167" w:line="360" w:lineRule="auto"/>
    </w:pPr>
    <w:rPr>
      <w:rFonts w:ascii="Times New Roman" w:eastAsia="Times New Roman" w:hAnsi="Times New Roman" w:cs="Times New Roman"/>
      <w:sz w:val="24"/>
      <w:szCs w:val="24"/>
      <w:lang w:eastAsia="ru-RU"/>
    </w:rPr>
  </w:style>
  <w:style w:type="paragraph" w:customStyle="1" w:styleId="compositionbig">
    <w:name w:val="compositionbig"/>
    <w:basedOn w:val="af"/>
    <w:rsid w:val="00DE4FE1"/>
    <w:pPr>
      <w:spacing w:before="100" w:beforeAutospacing="1" w:after="100" w:afterAutospacing="1" w:line="360" w:lineRule="auto"/>
    </w:pPr>
    <w:rPr>
      <w:rFonts w:ascii="Times New Roman" w:eastAsia="Times New Roman" w:hAnsi="Times New Roman" w:cs="Times New Roman"/>
      <w:sz w:val="24"/>
      <w:szCs w:val="24"/>
      <w:lang w:eastAsia="ru-RU"/>
    </w:rPr>
  </w:style>
  <w:style w:type="character" w:customStyle="1" w:styleId="rvts11">
    <w:name w:val="rvts11"/>
    <w:basedOn w:val="af0"/>
    <w:rsid w:val="00DE4FE1"/>
    <w:rPr>
      <w:rFonts w:ascii="Times New Roman" w:hAnsi="Times New Roman" w:cs="Times New Roman" w:hint="default"/>
      <w:sz w:val="24"/>
      <w:szCs w:val="24"/>
    </w:rPr>
  </w:style>
  <w:style w:type="character" w:customStyle="1" w:styleId="rvts21">
    <w:name w:val="rvts21"/>
    <w:basedOn w:val="af0"/>
    <w:rsid w:val="00DE4FE1"/>
    <w:rPr>
      <w:rFonts w:ascii="Times New Roman" w:hAnsi="Times New Roman" w:cs="Times New Roman" w:hint="default"/>
      <w:spacing w:val="-15"/>
      <w:sz w:val="24"/>
      <w:szCs w:val="24"/>
    </w:rPr>
  </w:style>
  <w:style w:type="character" w:customStyle="1" w:styleId="rvts22">
    <w:name w:val="rvts22"/>
    <w:basedOn w:val="af0"/>
    <w:rsid w:val="00DE4FE1"/>
    <w:rPr>
      <w:rFonts w:ascii="Times New Roman" w:hAnsi="Times New Roman" w:cs="Times New Roman" w:hint="default"/>
      <w:color w:val="000000"/>
      <w:sz w:val="24"/>
      <w:szCs w:val="24"/>
    </w:rPr>
  </w:style>
  <w:style w:type="character" w:customStyle="1" w:styleId="affffd">
    <w:name w:val="a"/>
    <w:basedOn w:val="af0"/>
    <w:rsid w:val="00BD4B75"/>
  </w:style>
  <w:style w:type="character" w:customStyle="1" w:styleId="spelle">
    <w:name w:val="spelle"/>
    <w:basedOn w:val="af0"/>
    <w:rsid w:val="00BD4B75"/>
  </w:style>
  <w:style w:type="character" w:customStyle="1" w:styleId="grame">
    <w:name w:val="grame"/>
    <w:basedOn w:val="af0"/>
    <w:rsid w:val="00BD4B75"/>
  </w:style>
  <w:style w:type="paragraph" w:customStyle="1" w:styleId="14pt">
    <w:name w:val="Стиль Нумерованный список + 14 pt"/>
    <w:basedOn w:val="af"/>
    <w:rsid w:val="00FC2B83"/>
    <w:pPr>
      <w:widowControl w:val="0"/>
      <w:numPr>
        <w:numId w:val="5"/>
      </w:numPr>
      <w:spacing w:after="0" w:line="360" w:lineRule="auto"/>
      <w:jc w:val="both"/>
    </w:pPr>
    <w:rPr>
      <w:rFonts w:ascii="Times New Roman" w:eastAsia="Times New Roman" w:hAnsi="Times New Roman" w:cs="Times New Roman"/>
      <w:sz w:val="28"/>
      <w:szCs w:val="20"/>
      <w:lang w:val="en-US" w:eastAsia="ru-RU"/>
    </w:rPr>
  </w:style>
  <w:style w:type="paragraph" w:customStyle="1" w:styleId="Osn">
    <w:name w:val="Osn"/>
    <w:basedOn w:val="af"/>
    <w:rsid w:val="00116762"/>
    <w:pPr>
      <w:spacing w:after="0" w:line="250" w:lineRule="atLeast"/>
      <w:ind w:firstLine="340"/>
      <w:jc w:val="both"/>
    </w:pPr>
    <w:rPr>
      <w:rFonts w:ascii="Times New Roman" w:eastAsia="Times New Roman" w:hAnsi="Times New Roman" w:cs="Times New Roman"/>
      <w:color w:val="000000"/>
      <w:lang w:eastAsia="ru-RU"/>
    </w:rPr>
  </w:style>
  <w:style w:type="character" w:customStyle="1" w:styleId="rvts7">
    <w:name w:val="rvts7"/>
    <w:basedOn w:val="af0"/>
    <w:rsid w:val="00116762"/>
    <w:rPr>
      <w:rFonts w:ascii="Times New Roman" w:hAnsi="Times New Roman" w:cs="Times New Roman" w:hint="default"/>
      <w:sz w:val="24"/>
      <w:szCs w:val="24"/>
    </w:rPr>
  </w:style>
  <w:style w:type="paragraph" w:customStyle="1" w:styleId="affffe">
    <w:name w:val="Диссертация"/>
    <w:rsid w:val="00116762"/>
    <w:pPr>
      <w:spacing w:after="0" w:line="360" w:lineRule="auto"/>
      <w:ind w:firstLine="397"/>
      <w:jc w:val="both"/>
    </w:pPr>
    <w:rPr>
      <w:rFonts w:ascii="Times New Roman" w:eastAsia="Times New Roman" w:hAnsi="Times New Roman" w:cs="Times New Roman"/>
      <w:sz w:val="28"/>
      <w:szCs w:val="24"/>
      <w:lang w:eastAsia="ru-RU"/>
    </w:rPr>
  </w:style>
  <w:style w:type="paragraph" w:customStyle="1" w:styleId="afffff">
    <w:name w:val="Таблиця"/>
    <w:basedOn w:val="af"/>
    <w:rsid w:val="00116762"/>
    <w:pPr>
      <w:spacing w:after="0" w:line="360" w:lineRule="auto"/>
      <w:ind w:firstLine="709"/>
      <w:jc w:val="center"/>
    </w:pPr>
    <w:rPr>
      <w:rFonts w:ascii="Times New Roman" w:eastAsia="Times New Roman" w:hAnsi="Times New Roman" w:cs="Times New Roman"/>
      <w:sz w:val="28"/>
      <w:szCs w:val="20"/>
      <w:lang w:val="uk-UA" w:eastAsia="ru-RU"/>
    </w:rPr>
  </w:style>
  <w:style w:type="numbering" w:customStyle="1" w:styleId="3">
    <w:name w:val="Стиль3"/>
    <w:rsid w:val="00116762"/>
    <w:pPr>
      <w:numPr>
        <w:numId w:val="6"/>
      </w:numPr>
    </w:pPr>
  </w:style>
  <w:style w:type="paragraph" w:customStyle="1" w:styleId="mail">
    <w:name w:val="mail"/>
    <w:basedOn w:val="af"/>
    <w:rsid w:val="00116762"/>
    <w:pPr>
      <w:spacing w:before="100" w:beforeAutospacing="1" w:after="100" w:afterAutospacing="1" w:line="240" w:lineRule="auto"/>
      <w:ind w:left="100" w:right="100"/>
      <w:jc w:val="both"/>
    </w:pPr>
    <w:rPr>
      <w:rFonts w:ascii="Verdana" w:eastAsia="Times New Roman" w:hAnsi="Verdana" w:cs="Times New Roman"/>
      <w:color w:val="29166F"/>
      <w:sz w:val="16"/>
      <w:szCs w:val="16"/>
      <w:lang w:eastAsia="ru-RU"/>
    </w:rPr>
  </w:style>
  <w:style w:type="paragraph" w:customStyle="1" w:styleId="rvps18">
    <w:name w:val="rvps18"/>
    <w:basedOn w:val="af"/>
    <w:rsid w:val="00116762"/>
    <w:pPr>
      <w:spacing w:after="0" w:line="240" w:lineRule="auto"/>
      <w:ind w:firstLine="617"/>
      <w:jc w:val="both"/>
    </w:pPr>
    <w:rPr>
      <w:rFonts w:ascii="Times New Roman" w:eastAsia="Times New Roman" w:hAnsi="Times New Roman" w:cs="Times New Roman"/>
      <w:sz w:val="24"/>
      <w:szCs w:val="24"/>
      <w:lang w:eastAsia="ru-RU"/>
    </w:rPr>
  </w:style>
  <w:style w:type="paragraph" w:customStyle="1" w:styleId="FR1">
    <w:name w:val="FR1"/>
    <w:rsid w:val="00116762"/>
    <w:pPr>
      <w:widowControl w:val="0"/>
      <w:snapToGrid w:val="0"/>
      <w:spacing w:before="140" w:after="0" w:line="240" w:lineRule="auto"/>
      <w:ind w:firstLine="240"/>
      <w:jc w:val="both"/>
    </w:pPr>
    <w:rPr>
      <w:rFonts w:ascii="Arial" w:eastAsia="Times New Roman" w:hAnsi="Arial" w:cs="Times New Roman"/>
      <w:sz w:val="18"/>
      <w:szCs w:val="20"/>
      <w:lang w:val="en-US" w:eastAsia="ru-RU"/>
    </w:rPr>
  </w:style>
  <w:style w:type="paragraph" w:customStyle="1" w:styleId="zagol">
    <w:name w:val="zagol"/>
    <w:basedOn w:val="af"/>
    <w:rsid w:val="00116762"/>
    <w:pPr>
      <w:spacing w:before="100" w:beforeAutospacing="1" w:after="100" w:afterAutospacing="1" w:line="240" w:lineRule="auto"/>
    </w:pPr>
    <w:rPr>
      <w:rFonts w:ascii="Tahoma" w:eastAsia="Times New Roman" w:hAnsi="Tahoma" w:cs="Tahoma"/>
      <w:b/>
      <w:bCs/>
      <w:color w:val="7E9DC1"/>
      <w:sz w:val="18"/>
      <w:szCs w:val="18"/>
      <w:lang w:eastAsia="ru-RU"/>
    </w:rPr>
  </w:style>
  <w:style w:type="paragraph" w:customStyle="1" w:styleId="issuedetails">
    <w:name w:val="issue_details"/>
    <w:basedOn w:val="af"/>
    <w:rsid w:val="00116762"/>
    <w:pPr>
      <w:spacing w:before="196" w:after="0" w:line="336" w:lineRule="atLeast"/>
    </w:pPr>
    <w:rPr>
      <w:rFonts w:ascii="Times New Roman" w:eastAsia="Times New Roman" w:hAnsi="Times New Roman" w:cs="Times New Roman"/>
      <w:sz w:val="26"/>
      <w:szCs w:val="26"/>
      <w:lang w:eastAsia="ru-RU"/>
    </w:rPr>
  </w:style>
  <w:style w:type="paragraph" w:customStyle="1" w:styleId="authorgroup">
    <w:name w:val="authorgroup"/>
    <w:basedOn w:val="af"/>
    <w:rsid w:val="00116762"/>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linkbar">
    <w:name w:val="linkbar"/>
    <w:basedOn w:val="af0"/>
    <w:rsid w:val="00116762"/>
  </w:style>
  <w:style w:type="character" w:customStyle="1" w:styleId="featuredlinkouts">
    <w:name w:val="featured_linkouts"/>
    <w:basedOn w:val="af0"/>
    <w:rsid w:val="00116762"/>
  </w:style>
  <w:style w:type="paragraph" w:customStyle="1" w:styleId="r8">
    <w:name w:val="r8"/>
    <w:basedOn w:val="af"/>
    <w:rsid w:val="001167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b">
    <w:name w:val="envelope return"/>
    <w:basedOn w:val="af"/>
    <w:rsid w:val="00BE3FCD"/>
    <w:pPr>
      <w:spacing w:after="0" w:line="240" w:lineRule="auto"/>
    </w:pPr>
    <w:rPr>
      <w:rFonts w:ascii="Times New Roman" w:eastAsia="Times New Roman" w:hAnsi="Times New Roman" w:cs="Times New Roman"/>
      <w:b/>
      <w:i/>
      <w:sz w:val="28"/>
      <w:szCs w:val="20"/>
      <w:lang w:eastAsia="ru-RU"/>
    </w:rPr>
  </w:style>
  <w:style w:type="paragraph" w:styleId="afffff0">
    <w:name w:val="envelope address"/>
    <w:basedOn w:val="af"/>
    <w:rsid w:val="00BE3FCD"/>
    <w:pPr>
      <w:framePr w:w="7920" w:h="1980" w:hRule="exact" w:hSpace="180" w:wrap="auto" w:hAnchor="page" w:xAlign="center" w:yAlign="bottom"/>
      <w:spacing w:after="0" w:line="240" w:lineRule="auto"/>
      <w:ind w:left="2880"/>
    </w:pPr>
    <w:rPr>
      <w:rFonts w:ascii="Times New Roman" w:eastAsia="Times New Roman" w:hAnsi="Times New Roman" w:cs="Times New Roman"/>
      <w:b/>
      <w:i/>
      <w:sz w:val="28"/>
      <w:szCs w:val="20"/>
      <w:lang w:eastAsia="ru-RU"/>
    </w:rPr>
  </w:style>
  <w:style w:type="paragraph" w:customStyle="1" w:styleId="213">
    <w:name w:val="Основной текст 21"/>
    <w:basedOn w:val="af"/>
    <w:rsid w:val="00BE3FCD"/>
    <w:pPr>
      <w:spacing w:after="0" w:line="360" w:lineRule="auto"/>
      <w:ind w:firstLine="720"/>
      <w:jc w:val="both"/>
    </w:pPr>
    <w:rPr>
      <w:rFonts w:ascii="Times New Roman" w:eastAsia="Times New Roman" w:hAnsi="Times New Roman" w:cs="Times New Roman"/>
      <w:spacing w:val="24"/>
      <w:kern w:val="28"/>
      <w:sz w:val="25"/>
      <w:szCs w:val="20"/>
      <w:lang w:eastAsia="ru-RU"/>
    </w:rPr>
  </w:style>
  <w:style w:type="character" w:customStyle="1" w:styleId="1ff0">
    <w:name w:val="Основной текст Знак1"/>
    <w:aliases w:val=" Знак Знак2"/>
    <w:basedOn w:val="af0"/>
    <w:rsid w:val="00BE3FCD"/>
    <w:rPr>
      <w:b/>
      <w:i/>
      <w:spacing w:val="24"/>
      <w:sz w:val="32"/>
    </w:rPr>
  </w:style>
  <w:style w:type="paragraph" w:customStyle="1" w:styleId="214">
    <w:name w:val="Основной текст с отступом 21"/>
    <w:basedOn w:val="af"/>
    <w:rsid w:val="00BE3FCD"/>
    <w:pPr>
      <w:spacing w:after="0" w:line="360" w:lineRule="auto"/>
      <w:ind w:left="284"/>
    </w:pPr>
    <w:rPr>
      <w:rFonts w:ascii="Times New Roman" w:eastAsia="Times New Roman" w:hAnsi="Times New Roman" w:cs="Times New Roman"/>
      <w:sz w:val="28"/>
      <w:szCs w:val="20"/>
      <w:lang w:eastAsia="ru-RU"/>
    </w:rPr>
  </w:style>
  <w:style w:type="character" w:customStyle="1" w:styleId="afffff1">
    <w:name w:val="Знак Знак Знак"/>
    <w:basedOn w:val="af0"/>
    <w:rsid w:val="00BE3FCD"/>
    <w:rPr>
      <w:sz w:val="28"/>
      <w:lang w:val="uk-UA" w:eastAsia="ru-RU" w:bidi="ar-SA"/>
    </w:rPr>
  </w:style>
  <w:style w:type="character" w:customStyle="1" w:styleId="hissue">
    <w:name w:val="hissue"/>
    <w:basedOn w:val="af0"/>
    <w:rsid w:val="00BE3FCD"/>
  </w:style>
  <w:style w:type="character" w:customStyle="1" w:styleId="partheader">
    <w:name w:val="partheader"/>
    <w:basedOn w:val="af0"/>
    <w:rsid w:val="00BE3FCD"/>
  </w:style>
  <w:style w:type="character" w:customStyle="1" w:styleId="small">
    <w:name w:val="small"/>
    <w:basedOn w:val="af0"/>
    <w:rsid w:val="00BE3FCD"/>
  </w:style>
  <w:style w:type="character" w:customStyle="1" w:styleId="1ff1">
    <w:name w:val="Верхний колонтитул1"/>
    <w:basedOn w:val="af0"/>
    <w:rsid w:val="00BE3FCD"/>
  </w:style>
  <w:style w:type="character" w:customStyle="1" w:styleId="bolder">
    <w:name w:val="bolder"/>
    <w:basedOn w:val="af0"/>
    <w:rsid w:val="00BE3FCD"/>
  </w:style>
  <w:style w:type="character" w:customStyle="1" w:styleId="htopic">
    <w:name w:val="htopic"/>
    <w:basedOn w:val="af0"/>
    <w:rsid w:val="00BE3FCD"/>
  </w:style>
  <w:style w:type="character" w:customStyle="1" w:styleId="header3">
    <w:name w:val="header3"/>
    <w:basedOn w:val="af0"/>
    <w:rsid w:val="00BE3FCD"/>
  </w:style>
  <w:style w:type="character" w:customStyle="1" w:styleId="volume">
    <w:name w:val="volume"/>
    <w:basedOn w:val="af0"/>
    <w:rsid w:val="00BE3FCD"/>
  </w:style>
  <w:style w:type="character" w:customStyle="1" w:styleId="issue">
    <w:name w:val="issue"/>
    <w:basedOn w:val="af0"/>
    <w:rsid w:val="00BE3FCD"/>
  </w:style>
  <w:style w:type="character" w:customStyle="1" w:styleId="pages">
    <w:name w:val="pages"/>
    <w:basedOn w:val="af0"/>
    <w:rsid w:val="00BE3FCD"/>
  </w:style>
  <w:style w:type="character" w:customStyle="1" w:styleId="text1">
    <w:name w:val="text1"/>
    <w:basedOn w:val="af0"/>
    <w:rsid w:val="00BE3FCD"/>
  </w:style>
  <w:style w:type="character" w:customStyle="1" w:styleId="journalname">
    <w:name w:val="journalname"/>
    <w:basedOn w:val="af0"/>
    <w:rsid w:val="00BE3FCD"/>
    <w:rPr>
      <w:i/>
      <w:iCs/>
    </w:rPr>
  </w:style>
  <w:style w:type="character" w:customStyle="1" w:styleId="b1">
    <w:name w:val="b1"/>
    <w:basedOn w:val="af0"/>
    <w:rsid w:val="00BE3FCD"/>
    <w:rPr>
      <w:b/>
      <w:bCs/>
    </w:rPr>
  </w:style>
  <w:style w:type="character" w:customStyle="1" w:styleId="38">
    <w:name w:val="Название3"/>
    <w:basedOn w:val="af0"/>
    <w:rsid w:val="00BE3FCD"/>
  </w:style>
  <w:style w:type="paragraph" w:customStyle="1" w:styleId="head">
    <w:name w:val="head"/>
    <w:basedOn w:val="af"/>
    <w:rsid w:val="00BE3FCD"/>
    <w:pPr>
      <w:spacing w:before="180" w:after="90" w:line="300" w:lineRule="auto"/>
      <w:ind w:left="15" w:right="45"/>
    </w:pPr>
    <w:rPr>
      <w:rFonts w:ascii="Verdana" w:eastAsia="Times New Roman" w:hAnsi="Verdana" w:cs="Times New Roman"/>
      <w:b/>
      <w:bCs/>
      <w:color w:val="400000"/>
      <w:sz w:val="26"/>
      <w:szCs w:val="26"/>
      <w:lang w:eastAsia="ru-RU"/>
    </w:rPr>
  </w:style>
  <w:style w:type="paragraph" w:customStyle="1" w:styleId="head2">
    <w:name w:val="head2"/>
    <w:basedOn w:val="af"/>
    <w:rsid w:val="00BE3FCD"/>
    <w:pPr>
      <w:spacing w:before="180" w:after="90" w:line="300" w:lineRule="auto"/>
      <w:ind w:left="15" w:right="45"/>
    </w:pPr>
    <w:rPr>
      <w:rFonts w:ascii="Verdana" w:eastAsia="Times New Roman" w:hAnsi="Verdana" w:cs="Times New Roman"/>
      <w:b/>
      <w:bCs/>
      <w:color w:val="400000"/>
      <w:sz w:val="32"/>
      <w:szCs w:val="32"/>
      <w:lang w:eastAsia="ru-RU"/>
    </w:rPr>
  </w:style>
  <w:style w:type="paragraph" w:customStyle="1" w:styleId="alnsr">
    <w:name w:val="alnsr"/>
    <w:basedOn w:val="af"/>
    <w:rsid w:val="00CA63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ulltext-it1">
    <w:name w:val="fulltext-it1"/>
    <w:basedOn w:val="af0"/>
    <w:rsid w:val="00F91DA6"/>
    <w:rPr>
      <w:i/>
      <w:iCs/>
      <w:vanish w:val="0"/>
      <w:webHidden w:val="0"/>
      <w:specVanish w:val="0"/>
    </w:rPr>
  </w:style>
  <w:style w:type="character" w:customStyle="1" w:styleId="titles-source1">
    <w:name w:val="titles-source1"/>
    <w:basedOn w:val="af0"/>
    <w:rsid w:val="00F91DA6"/>
    <w:rPr>
      <w:i/>
      <w:iCs/>
      <w:vanish w:val="0"/>
      <w:webHidden w:val="0"/>
      <w:color w:val="0A0905"/>
      <w:specVanish w:val="0"/>
    </w:rPr>
  </w:style>
  <w:style w:type="character" w:customStyle="1" w:styleId="fulltext-bd1">
    <w:name w:val="fulltext-bd1"/>
    <w:basedOn w:val="af0"/>
    <w:rsid w:val="00F91DA6"/>
    <w:rPr>
      <w:b/>
      <w:bCs/>
    </w:rPr>
  </w:style>
  <w:style w:type="character" w:customStyle="1" w:styleId="titles-title1">
    <w:name w:val="titles-title1"/>
    <w:basedOn w:val="af0"/>
    <w:rsid w:val="00F91DA6"/>
    <w:rPr>
      <w:b/>
      <w:bCs/>
      <w:vanish w:val="0"/>
      <w:webHidden w:val="0"/>
      <w:color w:val="0A0905"/>
      <w:specVanish w:val="0"/>
    </w:rPr>
  </w:style>
  <w:style w:type="character" w:customStyle="1" w:styleId="bibrecord-highlight1">
    <w:name w:val="bibrecord-highlight1"/>
    <w:basedOn w:val="af0"/>
    <w:rsid w:val="00F91DA6"/>
    <w:rPr>
      <w:b/>
      <w:bCs/>
      <w:vanish w:val="0"/>
      <w:webHidden w:val="0"/>
      <w:color w:val="EE014C"/>
      <w:specVanish w:val="0"/>
    </w:rPr>
  </w:style>
  <w:style w:type="paragraph" w:customStyle="1" w:styleId="fulltext-references">
    <w:name w:val="fulltext-references"/>
    <w:basedOn w:val="af"/>
    <w:rsid w:val="00F91DA6"/>
    <w:pPr>
      <w:spacing w:before="100" w:beforeAutospacing="1" w:after="270" w:line="240" w:lineRule="auto"/>
    </w:pPr>
    <w:rPr>
      <w:rFonts w:ascii="Times New Roman" w:eastAsia="Times New Roman" w:hAnsi="Times New Roman" w:cs="Times New Roman"/>
      <w:sz w:val="24"/>
      <w:szCs w:val="24"/>
      <w:lang w:eastAsia="ru-RU"/>
    </w:rPr>
  </w:style>
  <w:style w:type="paragraph" w:customStyle="1" w:styleId="120">
    <w:name w:val="Обычный + 12 пт"/>
    <w:aliases w:val="Масштаб знаков: 100%"/>
    <w:basedOn w:val="af"/>
    <w:rsid w:val="00F91DA6"/>
    <w:pPr>
      <w:widowControl w:val="0"/>
      <w:autoSpaceDE w:val="0"/>
      <w:autoSpaceDN w:val="0"/>
      <w:adjustRightInd w:val="0"/>
      <w:spacing w:after="0" w:line="240" w:lineRule="auto"/>
    </w:pPr>
    <w:rPr>
      <w:rFonts w:ascii="Times New Roman" w:eastAsia="Times New Roman" w:hAnsi="Times New Roman" w:cs="Times New Roman"/>
      <w:w w:val="89"/>
      <w:sz w:val="24"/>
      <w:szCs w:val="24"/>
      <w:lang w:eastAsia="ru-RU"/>
    </w:rPr>
  </w:style>
  <w:style w:type="character" w:customStyle="1" w:styleId="100">
    <w:name w:val="Масштаб знаков: 100% Знак"/>
    <w:basedOn w:val="af0"/>
    <w:rsid w:val="00F91DA6"/>
    <w:rPr>
      <w:w w:val="89"/>
      <w:sz w:val="24"/>
      <w:szCs w:val="24"/>
      <w:lang w:val="ru-RU" w:eastAsia="ru-RU" w:bidi="ar-SA"/>
    </w:rPr>
  </w:style>
  <w:style w:type="character" w:customStyle="1" w:styleId="indent1">
    <w:name w:val="indent1"/>
    <w:basedOn w:val="af0"/>
    <w:rsid w:val="00F91DA6"/>
  </w:style>
  <w:style w:type="paragraph" w:customStyle="1" w:styleId="Iauiue">
    <w:name w:val="Iau?iue"/>
    <w:rsid w:val="00F91DA6"/>
    <w:pPr>
      <w:spacing w:after="0" w:line="240" w:lineRule="auto"/>
    </w:pPr>
    <w:rPr>
      <w:rFonts w:ascii="Times New Roman" w:eastAsia="Times New Roman" w:hAnsi="Times New Roman" w:cs="Times New Roman"/>
      <w:sz w:val="28"/>
      <w:szCs w:val="20"/>
      <w:lang w:eastAsia="ru-RU"/>
    </w:rPr>
  </w:style>
  <w:style w:type="paragraph" w:customStyle="1" w:styleId="fulltext-textfulltext-indent">
    <w:name w:val="fulltext-text fulltext-indent"/>
    <w:basedOn w:val="af"/>
    <w:rsid w:val="00F91DA6"/>
    <w:pPr>
      <w:spacing w:before="100" w:beforeAutospacing="1" w:after="270" w:line="240" w:lineRule="auto"/>
    </w:pPr>
    <w:rPr>
      <w:rFonts w:ascii="Times New Roman" w:eastAsia="Times New Roman" w:hAnsi="Times New Roman" w:cs="Times New Roman"/>
      <w:sz w:val="24"/>
      <w:szCs w:val="24"/>
      <w:lang w:eastAsia="ru-RU"/>
    </w:rPr>
  </w:style>
  <w:style w:type="character" w:customStyle="1" w:styleId="370">
    <w:name w:val="Гиперссылка37"/>
    <w:basedOn w:val="af0"/>
    <w:rsid w:val="00F91DA6"/>
    <w:rPr>
      <w:strike w:val="0"/>
      <w:dstrike w:val="0"/>
      <w:color w:val="004C88"/>
      <w:u w:val="single"/>
      <w:effect w:val="none"/>
    </w:rPr>
  </w:style>
  <w:style w:type="character" w:customStyle="1" w:styleId="12100">
    <w:name w:val="Обычный + 12 пт;Масштаб знаков: 100% Знак"/>
    <w:basedOn w:val="af0"/>
    <w:rsid w:val="00F91DA6"/>
    <w:rPr>
      <w:w w:val="89"/>
      <w:sz w:val="24"/>
      <w:szCs w:val="24"/>
      <w:lang w:val="ru-RU" w:eastAsia="ru-RU" w:bidi="ar-SA"/>
    </w:rPr>
  </w:style>
  <w:style w:type="paragraph" w:customStyle="1" w:styleId="CommentSubject1">
    <w:name w:val="Comment Subject1"/>
    <w:basedOn w:val="affff7"/>
    <w:next w:val="affff7"/>
    <w:semiHidden/>
    <w:rsid w:val="0067363F"/>
    <w:rPr>
      <w:b/>
      <w:bCs/>
      <w:noProof/>
      <w:lang w:val="uk-UA"/>
    </w:rPr>
  </w:style>
  <w:style w:type="paragraph" w:customStyle="1" w:styleId="BalloonText1">
    <w:name w:val="Balloon Text1"/>
    <w:basedOn w:val="af"/>
    <w:rsid w:val="0067363F"/>
    <w:pPr>
      <w:spacing w:after="0" w:line="240" w:lineRule="auto"/>
    </w:pPr>
    <w:rPr>
      <w:rFonts w:ascii="Tahoma" w:eastAsia="Times New Roman" w:hAnsi="Tahoma" w:cs="Tahoma"/>
      <w:noProof/>
      <w:sz w:val="16"/>
      <w:szCs w:val="16"/>
      <w:lang w:val="uk-UA" w:eastAsia="ru-RU"/>
    </w:rPr>
  </w:style>
  <w:style w:type="character" w:customStyle="1" w:styleId="rvts10">
    <w:name w:val="rvts10"/>
    <w:basedOn w:val="af0"/>
    <w:rsid w:val="00CD0DED"/>
    <w:rPr>
      <w:rFonts w:ascii="Times New Roman" w:hAnsi="Times New Roman" w:cs="Times New Roman"/>
      <w:sz w:val="24"/>
      <w:szCs w:val="24"/>
    </w:rPr>
  </w:style>
  <w:style w:type="paragraph" w:customStyle="1" w:styleId="afffff2">
    <w:name w:val="Таблица"/>
    <w:basedOn w:val="af"/>
    <w:rsid w:val="00675CDB"/>
    <w:pPr>
      <w:keepLines/>
      <w:widowControl w:val="0"/>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sz w:val="28"/>
      <w:szCs w:val="20"/>
      <w:lang w:eastAsia="ru-RU"/>
    </w:rPr>
  </w:style>
  <w:style w:type="paragraph" w:styleId="2c">
    <w:name w:val="List 2"/>
    <w:basedOn w:val="af"/>
    <w:rsid w:val="00675CDB"/>
    <w:pPr>
      <w:spacing w:after="0" w:line="240" w:lineRule="auto"/>
      <w:ind w:left="566" w:hanging="283"/>
      <w:jc w:val="both"/>
    </w:pPr>
    <w:rPr>
      <w:rFonts w:ascii="Times New Roman" w:eastAsia="Times New Roman" w:hAnsi="Times New Roman" w:cs="Times New Roman"/>
      <w:sz w:val="28"/>
      <w:szCs w:val="24"/>
      <w:lang w:val="uk-UA" w:eastAsia="ru-RU"/>
    </w:rPr>
  </w:style>
  <w:style w:type="paragraph" w:customStyle="1" w:styleId="42">
    <w:name w:val="заголовок 4"/>
    <w:basedOn w:val="af"/>
    <w:next w:val="af"/>
    <w:uiPriority w:val="99"/>
    <w:rsid w:val="00AF081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character" w:customStyle="1" w:styleId="apple-style-span">
    <w:name w:val="apple-style-span"/>
    <w:basedOn w:val="af0"/>
    <w:rsid w:val="00AF0815"/>
  </w:style>
  <w:style w:type="paragraph" w:customStyle="1" w:styleId="msonormalcxspmiddle">
    <w:name w:val="msonormalcxspmiddle"/>
    <w:basedOn w:val="af"/>
    <w:rsid w:val="005C1E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W8Num2z0">
    <w:name w:val="WW8Num2z0"/>
    <w:rsid w:val="00B634FC"/>
    <w:rPr>
      <w:rFonts w:ascii="Times New Roman" w:hAnsi="Times New Roman" w:cs="Times New Roman"/>
    </w:rPr>
  </w:style>
  <w:style w:type="character" w:customStyle="1" w:styleId="WW8Num8z0">
    <w:name w:val="WW8Num8z0"/>
    <w:uiPriority w:val="99"/>
    <w:rsid w:val="00B634FC"/>
    <w:rPr>
      <w:color w:val="auto"/>
    </w:rPr>
  </w:style>
  <w:style w:type="character" w:customStyle="1" w:styleId="WW8Num15z0">
    <w:name w:val="WW8Num15z0"/>
    <w:rsid w:val="00B634FC"/>
    <w:rPr>
      <w:rFonts w:ascii="Times New Roman" w:eastAsia="Times New Roman" w:hAnsi="Times New Roman"/>
    </w:rPr>
  </w:style>
  <w:style w:type="character" w:customStyle="1" w:styleId="WW8Num16z0">
    <w:name w:val="WW8Num16z0"/>
    <w:uiPriority w:val="99"/>
    <w:rsid w:val="00B634FC"/>
    <w:rPr>
      <w:rFonts w:ascii="Times New Roman" w:eastAsia="Times New Roman" w:hAnsi="Times New Roman" w:cs="Times New Roman"/>
    </w:rPr>
  </w:style>
  <w:style w:type="character" w:customStyle="1" w:styleId="2d">
    <w:name w:val="Основной шрифт абзаца2"/>
    <w:rsid w:val="00B634FC"/>
  </w:style>
  <w:style w:type="character" w:customStyle="1" w:styleId="WW8Num6z0">
    <w:name w:val="WW8Num6z0"/>
    <w:rsid w:val="00B634FC"/>
    <w:rPr>
      <w:rFonts w:ascii="Times New Roman" w:eastAsia="Times New Roman" w:hAnsi="Times New Roman" w:cs="Times New Roman"/>
    </w:rPr>
  </w:style>
  <w:style w:type="character" w:customStyle="1" w:styleId="WW8Num7z0">
    <w:name w:val="WW8Num7z0"/>
    <w:rsid w:val="00B634FC"/>
    <w:rPr>
      <w:rFonts w:ascii="Times New Roman" w:eastAsia="Times New Roman" w:hAnsi="Times New Roman"/>
    </w:rPr>
  </w:style>
  <w:style w:type="character" w:customStyle="1" w:styleId="WW8Num7z1">
    <w:name w:val="WW8Num7z1"/>
    <w:rsid w:val="00B634FC"/>
    <w:rPr>
      <w:rFonts w:ascii="Courier New" w:hAnsi="Courier New" w:cs="Courier New"/>
    </w:rPr>
  </w:style>
  <w:style w:type="character" w:customStyle="1" w:styleId="WW8Num7z2">
    <w:name w:val="WW8Num7z2"/>
    <w:rsid w:val="00B634FC"/>
    <w:rPr>
      <w:rFonts w:ascii="Wingdings" w:hAnsi="Wingdings" w:cs="Times New Roman"/>
    </w:rPr>
  </w:style>
  <w:style w:type="character" w:customStyle="1" w:styleId="WW8Num7z3">
    <w:name w:val="WW8Num7z3"/>
    <w:rsid w:val="00B634FC"/>
    <w:rPr>
      <w:rFonts w:ascii="Symbol" w:hAnsi="Symbol" w:cs="Times New Roman"/>
    </w:rPr>
  </w:style>
  <w:style w:type="character" w:customStyle="1" w:styleId="WW8Num9z1">
    <w:name w:val="WW8Num9z1"/>
    <w:rsid w:val="00B634FC"/>
    <w:rPr>
      <w:rFonts w:ascii="Times New Roman" w:eastAsia="Times New Roman" w:hAnsi="Times New Roman"/>
    </w:rPr>
  </w:style>
  <w:style w:type="character" w:customStyle="1" w:styleId="WW8Num12z0">
    <w:name w:val="WW8Num12z0"/>
    <w:uiPriority w:val="99"/>
    <w:rsid w:val="00B634FC"/>
    <w:rPr>
      <w:rFonts w:ascii="Times New Roman" w:eastAsia="Times New Roman" w:hAnsi="Times New Roman"/>
    </w:rPr>
  </w:style>
  <w:style w:type="character" w:customStyle="1" w:styleId="WW8Num12z1">
    <w:name w:val="WW8Num12z1"/>
    <w:uiPriority w:val="99"/>
    <w:rsid w:val="00B634FC"/>
    <w:rPr>
      <w:rFonts w:ascii="Courier New" w:hAnsi="Courier New" w:cs="Courier New"/>
    </w:rPr>
  </w:style>
  <w:style w:type="character" w:customStyle="1" w:styleId="WW8Num12z2">
    <w:name w:val="WW8Num12z2"/>
    <w:uiPriority w:val="99"/>
    <w:rsid w:val="00B634FC"/>
    <w:rPr>
      <w:rFonts w:ascii="Wingdings" w:hAnsi="Wingdings" w:cs="Times New Roman"/>
    </w:rPr>
  </w:style>
  <w:style w:type="character" w:customStyle="1" w:styleId="WW8Num12z3">
    <w:name w:val="WW8Num12z3"/>
    <w:rsid w:val="00B634FC"/>
    <w:rPr>
      <w:rFonts w:ascii="Symbol" w:hAnsi="Symbol" w:cs="Times New Roman"/>
    </w:rPr>
  </w:style>
  <w:style w:type="character" w:customStyle="1" w:styleId="WW8Num14z0">
    <w:name w:val="WW8Num14z0"/>
    <w:uiPriority w:val="99"/>
    <w:rsid w:val="00B634FC"/>
    <w:rPr>
      <w:rFonts w:ascii="Times New Roman" w:eastAsia="Times New Roman" w:hAnsi="Times New Roman"/>
    </w:rPr>
  </w:style>
  <w:style w:type="character" w:customStyle="1" w:styleId="WW8Num14z1">
    <w:name w:val="WW8Num14z1"/>
    <w:uiPriority w:val="99"/>
    <w:rsid w:val="00B634FC"/>
    <w:rPr>
      <w:rFonts w:ascii="Courier New" w:hAnsi="Courier New" w:cs="Courier New"/>
    </w:rPr>
  </w:style>
  <w:style w:type="character" w:customStyle="1" w:styleId="WW8Num14z2">
    <w:name w:val="WW8Num14z2"/>
    <w:uiPriority w:val="99"/>
    <w:rsid w:val="00B634FC"/>
    <w:rPr>
      <w:rFonts w:ascii="Wingdings" w:hAnsi="Wingdings" w:cs="Times New Roman"/>
    </w:rPr>
  </w:style>
  <w:style w:type="character" w:customStyle="1" w:styleId="WW8Num14z3">
    <w:name w:val="WW8Num14z3"/>
    <w:rsid w:val="00B634FC"/>
    <w:rPr>
      <w:rFonts w:ascii="Symbol" w:hAnsi="Symbol" w:cs="Times New Roman"/>
    </w:rPr>
  </w:style>
  <w:style w:type="character" w:customStyle="1" w:styleId="WW8Num15z1">
    <w:name w:val="WW8Num15z1"/>
    <w:rsid w:val="00B634FC"/>
    <w:rPr>
      <w:rFonts w:ascii="Courier New" w:hAnsi="Courier New" w:cs="Courier New"/>
    </w:rPr>
  </w:style>
  <w:style w:type="character" w:customStyle="1" w:styleId="WW8Num15z2">
    <w:name w:val="WW8Num15z2"/>
    <w:rsid w:val="00B634FC"/>
    <w:rPr>
      <w:rFonts w:ascii="Wingdings" w:hAnsi="Wingdings" w:cs="Times New Roman"/>
    </w:rPr>
  </w:style>
  <w:style w:type="character" w:customStyle="1" w:styleId="WW8Num15z3">
    <w:name w:val="WW8Num15z3"/>
    <w:rsid w:val="00B634FC"/>
    <w:rPr>
      <w:rFonts w:ascii="Symbol" w:hAnsi="Symbol" w:cs="Times New Roman"/>
    </w:rPr>
  </w:style>
  <w:style w:type="character" w:customStyle="1" w:styleId="WW8Num17z0">
    <w:name w:val="WW8Num17z0"/>
    <w:rsid w:val="00B634FC"/>
    <w:rPr>
      <w:rFonts w:ascii="Times New Roman" w:eastAsia="Times New Roman" w:hAnsi="Times New Roman"/>
    </w:rPr>
  </w:style>
  <w:style w:type="character" w:customStyle="1" w:styleId="WW8Num17z1">
    <w:name w:val="WW8Num17z1"/>
    <w:rsid w:val="00B634FC"/>
    <w:rPr>
      <w:rFonts w:ascii="Courier New" w:hAnsi="Courier New" w:cs="Courier New"/>
    </w:rPr>
  </w:style>
  <w:style w:type="character" w:customStyle="1" w:styleId="WW8Num17z2">
    <w:name w:val="WW8Num17z2"/>
    <w:rsid w:val="00B634FC"/>
    <w:rPr>
      <w:rFonts w:ascii="Wingdings" w:hAnsi="Wingdings" w:cs="Times New Roman"/>
    </w:rPr>
  </w:style>
  <w:style w:type="character" w:customStyle="1" w:styleId="WW8Num17z3">
    <w:name w:val="WW8Num17z3"/>
    <w:rsid w:val="00B634FC"/>
    <w:rPr>
      <w:rFonts w:ascii="Symbol" w:hAnsi="Symbol" w:cs="Times New Roman"/>
    </w:rPr>
  </w:style>
  <w:style w:type="character" w:customStyle="1" w:styleId="WW8Num18z0">
    <w:name w:val="WW8Num18z0"/>
    <w:uiPriority w:val="99"/>
    <w:rsid w:val="00B634FC"/>
    <w:rPr>
      <w:rFonts w:ascii="Times New Roman" w:eastAsia="Times New Roman" w:hAnsi="Times New Roman"/>
    </w:rPr>
  </w:style>
  <w:style w:type="character" w:customStyle="1" w:styleId="WW8Num18z1">
    <w:name w:val="WW8Num18z1"/>
    <w:uiPriority w:val="99"/>
    <w:rsid w:val="00B634FC"/>
    <w:rPr>
      <w:rFonts w:ascii="Courier New" w:hAnsi="Courier New" w:cs="Courier New"/>
    </w:rPr>
  </w:style>
  <w:style w:type="character" w:customStyle="1" w:styleId="WW8Num18z2">
    <w:name w:val="WW8Num18z2"/>
    <w:uiPriority w:val="99"/>
    <w:rsid w:val="00B634FC"/>
    <w:rPr>
      <w:rFonts w:ascii="Wingdings" w:hAnsi="Wingdings" w:cs="Times New Roman"/>
    </w:rPr>
  </w:style>
  <w:style w:type="character" w:customStyle="1" w:styleId="WW8Num18z3">
    <w:name w:val="WW8Num18z3"/>
    <w:rsid w:val="00B634FC"/>
    <w:rPr>
      <w:rFonts w:ascii="Symbol" w:hAnsi="Symbol" w:cs="Times New Roman"/>
    </w:rPr>
  </w:style>
  <w:style w:type="character" w:customStyle="1" w:styleId="WW8Num20z0">
    <w:name w:val="WW8Num20z0"/>
    <w:rsid w:val="00B634FC"/>
    <w:rPr>
      <w:rFonts w:ascii="Symbol" w:hAnsi="Symbol"/>
    </w:rPr>
  </w:style>
  <w:style w:type="character" w:customStyle="1" w:styleId="WW8Num21z0">
    <w:name w:val="WW8Num21z0"/>
    <w:rsid w:val="00B634FC"/>
    <w:rPr>
      <w:rFonts w:ascii="Times New Roman" w:eastAsia="Times New Roman" w:hAnsi="Times New Roman"/>
      <w:b/>
    </w:rPr>
  </w:style>
  <w:style w:type="character" w:customStyle="1" w:styleId="WW8Num21z1">
    <w:name w:val="WW8Num21z1"/>
    <w:rsid w:val="00B634FC"/>
    <w:rPr>
      <w:rFonts w:ascii="Courier New" w:hAnsi="Courier New" w:cs="Courier New"/>
    </w:rPr>
  </w:style>
  <w:style w:type="character" w:customStyle="1" w:styleId="WW8Num21z2">
    <w:name w:val="WW8Num21z2"/>
    <w:rsid w:val="00B634FC"/>
    <w:rPr>
      <w:rFonts w:ascii="Wingdings" w:hAnsi="Wingdings" w:cs="Times New Roman"/>
    </w:rPr>
  </w:style>
  <w:style w:type="character" w:customStyle="1" w:styleId="WW8Num21z3">
    <w:name w:val="WW8Num21z3"/>
    <w:rsid w:val="00B634FC"/>
    <w:rPr>
      <w:rFonts w:ascii="Symbol" w:hAnsi="Symbol" w:cs="Times New Roman"/>
    </w:rPr>
  </w:style>
  <w:style w:type="character" w:customStyle="1" w:styleId="WW8Num24z0">
    <w:name w:val="WW8Num24z0"/>
    <w:rsid w:val="00B634FC"/>
    <w:rPr>
      <w:rFonts w:ascii="Times New Roman" w:eastAsia="Times New Roman" w:hAnsi="Times New Roman"/>
    </w:rPr>
  </w:style>
  <w:style w:type="character" w:customStyle="1" w:styleId="WW8Num24z1">
    <w:name w:val="WW8Num24z1"/>
    <w:rsid w:val="00B634FC"/>
    <w:rPr>
      <w:rFonts w:ascii="Courier New" w:hAnsi="Courier New" w:cs="Courier New"/>
    </w:rPr>
  </w:style>
  <w:style w:type="character" w:customStyle="1" w:styleId="WW8Num24z2">
    <w:name w:val="WW8Num24z2"/>
    <w:rsid w:val="00B634FC"/>
    <w:rPr>
      <w:rFonts w:ascii="Wingdings" w:hAnsi="Wingdings" w:cs="Times New Roman"/>
    </w:rPr>
  </w:style>
  <w:style w:type="character" w:customStyle="1" w:styleId="WW8Num24z3">
    <w:name w:val="WW8Num24z3"/>
    <w:rsid w:val="00B634FC"/>
    <w:rPr>
      <w:rFonts w:ascii="Symbol" w:hAnsi="Symbol" w:cs="Times New Roman"/>
    </w:rPr>
  </w:style>
  <w:style w:type="character" w:customStyle="1" w:styleId="WW8NumSt20z0">
    <w:name w:val="WW8NumSt20z0"/>
    <w:rsid w:val="00B634FC"/>
    <w:rPr>
      <w:rFonts w:ascii="Symbol" w:hAnsi="Symbol"/>
    </w:rPr>
  </w:style>
  <w:style w:type="character" w:customStyle="1" w:styleId="1ff2">
    <w:name w:val="Основной шрифт абзаца1"/>
    <w:rsid w:val="00B634FC"/>
  </w:style>
  <w:style w:type="paragraph" w:customStyle="1" w:styleId="2e">
    <w:name w:val="Название2"/>
    <w:basedOn w:val="af"/>
    <w:rsid w:val="00B634FC"/>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2f">
    <w:name w:val="Указатель2"/>
    <w:basedOn w:val="af"/>
    <w:rsid w:val="00B634FC"/>
    <w:pPr>
      <w:suppressLineNumbers/>
      <w:suppressAutoHyphens/>
      <w:spacing w:after="0" w:line="240" w:lineRule="auto"/>
    </w:pPr>
    <w:rPr>
      <w:rFonts w:ascii="Arial" w:eastAsia="Times New Roman" w:hAnsi="Arial" w:cs="Tahoma"/>
      <w:sz w:val="28"/>
      <w:szCs w:val="24"/>
      <w:lang w:eastAsia="ar-SA"/>
    </w:rPr>
  </w:style>
  <w:style w:type="paragraph" w:customStyle="1" w:styleId="313">
    <w:name w:val="Основной текст с отступом 31"/>
    <w:basedOn w:val="af"/>
    <w:rsid w:val="00B634FC"/>
    <w:pPr>
      <w:tabs>
        <w:tab w:val="left" w:pos="1080"/>
        <w:tab w:val="left" w:pos="1440"/>
        <w:tab w:val="left" w:pos="3960"/>
        <w:tab w:val="left" w:pos="4320"/>
        <w:tab w:val="left" w:pos="5220"/>
      </w:tabs>
      <w:suppressAutoHyphens/>
      <w:spacing w:after="0" w:line="360" w:lineRule="auto"/>
      <w:ind w:left="540" w:firstLine="540"/>
    </w:pPr>
    <w:rPr>
      <w:rFonts w:ascii="Times New Roman" w:eastAsia="Times New Roman" w:hAnsi="Times New Roman" w:cs="Times New Roman"/>
      <w:sz w:val="28"/>
      <w:szCs w:val="28"/>
      <w:lang w:val="en-US" w:eastAsia="ar-SA"/>
    </w:rPr>
  </w:style>
  <w:style w:type="paragraph" w:customStyle="1" w:styleId="314">
    <w:name w:val="Основной текст 31"/>
    <w:basedOn w:val="af"/>
    <w:rsid w:val="00B634FC"/>
    <w:pPr>
      <w:suppressAutoHyphens/>
      <w:spacing w:after="0" w:line="360" w:lineRule="auto"/>
      <w:jc w:val="center"/>
    </w:pPr>
    <w:rPr>
      <w:rFonts w:ascii="Times New Roman" w:eastAsia="Times New Roman" w:hAnsi="Times New Roman" w:cs="Times New Roman"/>
      <w:sz w:val="24"/>
      <w:szCs w:val="24"/>
      <w:lang w:val="uk-UA" w:eastAsia="ar-SA"/>
    </w:rPr>
  </w:style>
  <w:style w:type="paragraph" w:customStyle="1" w:styleId="afffff3">
    <w:name w:val="Заголовок таблицы"/>
    <w:basedOn w:val="affe"/>
    <w:rsid w:val="00B634FC"/>
    <w:pPr>
      <w:jc w:val="center"/>
    </w:pPr>
    <w:rPr>
      <w:b/>
      <w:bCs/>
      <w:sz w:val="28"/>
      <w:szCs w:val="24"/>
    </w:rPr>
  </w:style>
  <w:style w:type="paragraph" w:customStyle="1" w:styleId="afffff4">
    <w:name w:val="Содержимое врезки"/>
    <w:basedOn w:val="af4"/>
    <w:rsid w:val="00B634FC"/>
    <w:pPr>
      <w:spacing w:after="0" w:line="288" w:lineRule="auto"/>
      <w:ind w:firstLine="284"/>
      <w:jc w:val="both"/>
    </w:pPr>
    <w:rPr>
      <w:rFonts w:ascii="Times New Roman" w:eastAsia="Times New Roman" w:hAnsi="Times New Roman" w:cs="Times New Roman"/>
      <w:sz w:val="24"/>
    </w:rPr>
  </w:style>
  <w:style w:type="paragraph" w:customStyle="1" w:styleId="220">
    <w:name w:val="Основной текст с отступом 22"/>
    <w:basedOn w:val="af"/>
    <w:rsid w:val="00B634FC"/>
    <w:pPr>
      <w:suppressAutoHyphens/>
      <w:spacing w:after="120" w:line="480" w:lineRule="auto"/>
      <w:ind w:left="283"/>
    </w:pPr>
    <w:rPr>
      <w:rFonts w:ascii="Times New Roman" w:eastAsia="Times New Roman" w:hAnsi="Times New Roman" w:cs="Times New Roman"/>
      <w:sz w:val="28"/>
      <w:szCs w:val="24"/>
      <w:lang w:eastAsia="ar-SA"/>
    </w:rPr>
  </w:style>
  <w:style w:type="paragraph" w:customStyle="1" w:styleId="320">
    <w:name w:val="Основной текст с отступом 32"/>
    <w:basedOn w:val="af"/>
    <w:rsid w:val="00B634FC"/>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221">
    <w:name w:val="Основной текст 22"/>
    <w:basedOn w:val="af"/>
    <w:rsid w:val="00B634FC"/>
    <w:pPr>
      <w:suppressAutoHyphens/>
      <w:spacing w:after="0" w:line="360" w:lineRule="auto"/>
      <w:jc w:val="both"/>
    </w:pPr>
    <w:rPr>
      <w:rFonts w:ascii="Times New Roman" w:eastAsia="Times New Roman" w:hAnsi="Times New Roman" w:cs="Times New Roman"/>
      <w:sz w:val="28"/>
      <w:szCs w:val="24"/>
      <w:lang w:eastAsia="ar-SA"/>
    </w:rPr>
  </w:style>
  <w:style w:type="paragraph" w:customStyle="1" w:styleId="230">
    <w:name w:val="Основной текст 23"/>
    <w:basedOn w:val="af"/>
    <w:rsid w:val="00B634FC"/>
    <w:pPr>
      <w:spacing w:after="0" w:line="360" w:lineRule="auto"/>
      <w:jc w:val="both"/>
    </w:pPr>
    <w:rPr>
      <w:rFonts w:ascii="Times New Roman" w:eastAsia="Times New Roman" w:hAnsi="Times New Roman" w:cs="Times New Roman"/>
      <w:sz w:val="28"/>
      <w:szCs w:val="20"/>
      <w:lang w:eastAsia="ar-SA"/>
    </w:rPr>
  </w:style>
  <w:style w:type="paragraph" w:customStyle="1" w:styleId="Formula1">
    <w:name w:val="Formula1"/>
    <w:basedOn w:val="af"/>
    <w:rsid w:val="00605D7E"/>
    <w:pPr>
      <w:tabs>
        <w:tab w:val="center" w:pos="5245"/>
        <w:tab w:val="right" w:pos="10206"/>
      </w:tabs>
      <w:overflowPunct w:val="0"/>
      <w:autoSpaceDE w:val="0"/>
      <w:autoSpaceDN w:val="0"/>
      <w:adjustRightInd w:val="0"/>
      <w:spacing w:after="0" w:line="360" w:lineRule="auto"/>
      <w:jc w:val="center"/>
    </w:pPr>
    <w:rPr>
      <w:rFonts w:ascii="Times New Roman" w:eastAsia="Times New Roman" w:hAnsi="Times New Roman" w:cs="Times New Roman"/>
      <w:sz w:val="28"/>
      <w:szCs w:val="28"/>
      <w:lang w:val="uk-UA" w:eastAsia="uk-UA"/>
    </w:rPr>
  </w:style>
  <w:style w:type="character" w:styleId="HTML2">
    <w:name w:val="HTML Cite"/>
    <w:basedOn w:val="af0"/>
    <w:uiPriority w:val="99"/>
    <w:rsid w:val="00605D7E"/>
    <w:rPr>
      <w:i/>
      <w:iCs/>
    </w:rPr>
  </w:style>
  <w:style w:type="character" w:customStyle="1" w:styleId="z3988">
    <w:name w:val="z3988"/>
    <w:basedOn w:val="af0"/>
    <w:rsid w:val="00605D7E"/>
  </w:style>
  <w:style w:type="paragraph" w:customStyle="1" w:styleId="2f0">
    <w:name w:val="Номер страницы2"/>
    <w:basedOn w:val="af"/>
    <w:rsid w:val="00605D7E"/>
    <w:pPr>
      <w:spacing w:after="0" w:line="240" w:lineRule="auto"/>
      <w:jc w:val="center"/>
    </w:pPr>
    <w:rPr>
      <w:rFonts w:ascii="Times" w:eastAsia="Times New Roman" w:hAnsi="Times" w:cs="Times"/>
      <w:sz w:val="24"/>
      <w:szCs w:val="24"/>
      <w:lang w:val="en-US"/>
    </w:rPr>
  </w:style>
  <w:style w:type="paragraph" w:customStyle="1" w:styleId="afffff5">
    <w:name w:val="???????"/>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ru-RU"/>
    </w:rPr>
  </w:style>
  <w:style w:type="paragraph" w:customStyle="1" w:styleId="Normal14pt">
    <w:name w:val="Normal + 14 pt"/>
    <w:aliases w:val="Black,Justified,Line spacing:  1.5 lines"/>
    <w:basedOn w:val="af"/>
    <w:link w:val="Normal14pt0"/>
    <w:rsid w:val="00605D7E"/>
    <w:pPr>
      <w:numPr>
        <w:numId w:val="7"/>
      </w:numPr>
      <w:spacing w:after="0" w:line="360" w:lineRule="auto"/>
      <w:ind w:hanging="720"/>
      <w:jc w:val="both"/>
    </w:pPr>
    <w:rPr>
      <w:rFonts w:ascii="Times New Roman" w:eastAsia="Times New Roman" w:hAnsi="Times New Roman" w:cs="Times New Roman"/>
      <w:color w:val="000000"/>
      <w:sz w:val="28"/>
      <w:szCs w:val="28"/>
      <w:lang w:val="uk-UA" w:eastAsia="ru-RU"/>
    </w:rPr>
  </w:style>
  <w:style w:type="paragraph" w:customStyle="1" w:styleId="Style">
    <w:name w:val="Style"/>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uk-UA" w:eastAsia="ru-RU"/>
    </w:rPr>
  </w:style>
  <w:style w:type="paragraph" w:styleId="afffff6">
    <w:name w:val="List Bullet"/>
    <w:basedOn w:val="af"/>
    <w:link w:val="afffff7"/>
    <w:rsid w:val="00605D7E"/>
    <w:pPr>
      <w:overflowPunct w:val="0"/>
      <w:autoSpaceDE w:val="0"/>
      <w:autoSpaceDN w:val="0"/>
      <w:adjustRightInd w:val="0"/>
      <w:spacing w:after="0" w:line="360" w:lineRule="auto"/>
      <w:ind w:left="283" w:hanging="283"/>
      <w:jc w:val="both"/>
      <w:textAlignment w:val="baseline"/>
    </w:pPr>
    <w:rPr>
      <w:rFonts w:ascii="Times New Roman" w:eastAsia="Times New Roman" w:hAnsi="Times New Roman" w:cs="Times New Roman"/>
      <w:sz w:val="28"/>
      <w:szCs w:val="28"/>
      <w:lang w:eastAsia="ru-RU"/>
    </w:rPr>
  </w:style>
  <w:style w:type="paragraph" w:customStyle="1" w:styleId="1ff3">
    <w:name w:val="Îáû÷íûé1"/>
    <w:rsid w:val="00605D7E"/>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uk-UA"/>
    </w:rPr>
  </w:style>
  <w:style w:type="paragraph" w:customStyle="1" w:styleId="Iniiaiieoaeno">
    <w:name w:val="Iniiaiie oaeno"/>
    <w:basedOn w:val="af"/>
    <w:rsid w:val="00605D7E"/>
    <w:pPr>
      <w:widowControl w:val="0"/>
      <w:overflowPunct w:val="0"/>
      <w:autoSpaceDE w:val="0"/>
      <w:autoSpaceDN w:val="0"/>
      <w:adjustRightInd w:val="0"/>
      <w:spacing w:after="120" w:line="480" w:lineRule="auto"/>
      <w:jc w:val="center"/>
      <w:textAlignment w:val="baseline"/>
    </w:pPr>
    <w:rPr>
      <w:rFonts w:ascii="TimesET" w:eastAsia="Times New Roman" w:hAnsi="TimesET" w:cs="TimesET"/>
      <w:color w:val="000000"/>
      <w:sz w:val="20"/>
      <w:szCs w:val="20"/>
      <w:lang w:val="en-US" w:eastAsia="uk-UA"/>
    </w:rPr>
  </w:style>
  <w:style w:type="character" w:customStyle="1" w:styleId="BodyTextChar">
    <w:name w:val="Body Text Char"/>
    <w:basedOn w:val="af0"/>
    <w:rsid w:val="00605D7E"/>
    <w:rPr>
      <w:sz w:val="28"/>
      <w:szCs w:val="28"/>
      <w:lang w:val="ru-RU" w:eastAsia="ru-RU"/>
    </w:rPr>
  </w:style>
  <w:style w:type="paragraph" w:customStyle="1" w:styleId="1ff4">
    <w:name w:val="Абзац списка1"/>
    <w:basedOn w:val="af"/>
    <w:qFormat/>
    <w:rsid w:val="00605D7E"/>
    <w:pPr>
      <w:spacing w:after="200" w:line="276" w:lineRule="auto"/>
      <w:ind w:left="720"/>
    </w:pPr>
    <w:rPr>
      <w:rFonts w:ascii="Calibri" w:eastAsia="Times New Roman" w:hAnsi="Calibri" w:cs="Calibri"/>
    </w:rPr>
  </w:style>
  <w:style w:type="character" w:customStyle="1" w:styleId="315">
    <w:name w:val="Çíàê Çíàê31"/>
    <w:basedOn w:val="af0"/>
    <w:locked/>
    <w:rsid w:val="00605D7E"/>
    <w:rPr>
      <w:b/>
      <w:bCs/>
      <w:caps/>
      <w:kern w:val="32"/>
      <w:sz w:val="28"/>
      <w:szCs w:val="28"/>
      <w:lang w:val="ru-RU" w:eastAsia="ru-RU"/>
    </w:rPr>
  </w:style>
  <w:style w:type="character" w:customStyle="1" w:styleId="113">
    <w:name w:val="Çíàê Çíàê11"/>
    <w:basedOn w:val="af0"/>
    <w:locked/>
    <w:rsid w:val="00605D7E"/>
    <w:rPr>
      <w:b/>
      <w:bCs/>
      <w:sz w:val="28"/>
      <w:szCs w:val="28"/>
      <w:lang w:val="ru-RU" w:eastAsia="ru-RU"/>
    </w:rPr>
  </w:style>
  <w:style w:type="paragraph" w:customStyle="1" w:styleId="2f1">
    <w:name w:val="Îáû÷íûé2"/>
    <w:rsid w:val="00605D7E"/>
    <w:pPr>
      <w:spacing w:after="0" w:line="240" w:lineRule="auto"/>
    </w:pPr>
    <w:rPr>
      <w:rFonts w:ascii="Times New Roman" w:eastAsia="Times New Roman" w:hAnsi="Times New Roman" w:cs="Times New Roman"/>
      <w:sz w:val="20"/>
      <w:szCs w:val="20"/>
      <w:lang w:eastAsia="ru-RU"/>
    </w:rPr>
  </w:style>
  <w:style w:type="paragraph" w:customStyle="1" w:styleId="abstract">
    <w:name w:val="abstract"/>
    <w:basedOn w:val="af"/>
    <w:rsid w:val="00605D7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215">
    <w:name w:val="Çíàê Çíàê21"/>
    <w:basedOn w:val="af0"/>
    <w:locked/>
    <w:rsid w:val="00605D7E"/>
    <w:rPr>
      <w:b/>
      <w:bCs/>
      <w:sz w:val="28"/>
      <w:szCs w:val="28"/>
      <w:lang w:val="en-US" w:eastAsia="ru-RU"/>
    </w:rPr>
  </w:style>
  <w:style w:type="character" w:customStyle="1" w:styleId="52">
    <w:name w:val="Çíàê Çíàê5"/>
    <w:basedOn w:val="af0"/>
    <w:rsid w:val="00605D7E"/>
    <w:rPr>
      <w:color w:val="000000"/>
      <w:sz w:val="24"/>
      <w:szCs w:val="24"/>
      <w:lang w:val="pl-PL" w:eastAsia="pl-PL"/>
    </w:rPr>
  </w:style>
  <w:style w:type="character" w:customStyle="1" w:styleId="121">
    <w:name w:val="Çíàê Çíàê12"/>
    <w:basedOn w:val="af0"/>
    <w:rsid w:val="00605D7E"/>
    <w:rPr>
      <w:b/>
      <w:bCs/>
      <w:caps/>
      <w:kern w:val="32"/>
      <w:sz w:val="28"/>
      <w:szCs w:val="28"/>
      <w:lang w:val="ru-RU" w:eastAsia="ru-RU"/>
    </w:rPr>
  </w:style>
  <w:style w:type="character" w:customStyle="1" w:styleId="markupontologylegend">
    <w:name w:val="markupontologylegend"/>
    <w:basedOn w:val="af0"/>
    <w:rsid w:val="00605D7E"/>
  </w:style>
  <w:style w:type="character" w:customStyle="1" w:styleId="markupkeyword">
    <w:name w:val="markupkeyword"/>
    <w:basedOn w:val="af0"/>
    <w:rsid w:val="00605D7E"/>
  </w:style>
  <w:style w:type="paragraph" w:customStyle="1" w:styleId="CharChar4">
    <w:name w:val="Char Char4"/>
    <w:basedOn w:val="af"/>
    <w:rsid w:val="00605D7E"/>
    <w:pPr>
      <w:tabs>
        <w:tab w:val="num" w:pos="540"/>
      </w:tabs>
      <w:spacing w:after="0" w:line="240" w:lineRule="auto"/>
      <w:ind w:left="540" w:hanging="360"/>
    </w:pPr>
    <w:rPr>
      <w:rFonts w:ascii="Times New Roman" w:eastAsia="Times New Roman" w:hAnsi="Times New Roman" w:cs="Times New Roman"/>
      <w:sz w:val="24"/>
      <w:szCs w:val="24"/>
      <w:lang w:eastAsia="ru-RU"/>
    </w:rPr>
  </w:style>
  <w:style w:type="character" w:customStyle="1" w:styleId="Normal14pt0">
    <w:name w:val="Normal + 14 pt Çíàê"/>
    <w:aliases w:val="Black Çíàê,Justified Çíàê,Line spacing:  1.5 lines Çíàê"/>
    <w:basedOn w:val="af0"/>
    <w:link w:val="Normal14pt"/>
    <w:locked/>
    <w:rsid w:val="00605D7E"/>
    <w:rPr>
      <w:rFonts w:ascii="Times New Roman" w:eastAsia="Times New Roman" w:hAnsi="Times New Roman" w:cs="Times New Roman"/>
      <w:color w:val="000000"/>
      <w:sz w:val="28"/>
      <w:szCs w:val="28"/>
      <w:lang w:val="uk-UA" w:eastAsia="ru-RU"/>
    </w:rPr>
  </w:style>
  <w:style w:type="paragraph" w:customStyle="1" w:styleId="western">
    <w:name w:val="western"/>
    <w:basedOn w:val="af"/>
    <w:rsid w:val="00605D7E"/>
    <w:pPr>
      <w:spacing w:after="0" w:line="240" w:lineRule="auto"/>
    </w:pPr>
    <w:rPr>
      <w:rFonts w:ascii="Times New Roman" w:eastAsia="Times New Roman" w:hAnsi="Times New Roman" w:cs="Times New Roman"/>
      <w:sz w:val="24"/>
      <w:szCs w:val="24"/>
      <w:lang w:eastAsia="ru-RU"/>
    </w:rPr>
  </w:style>
  <w:style w:type="character" w:customStyle="1" w:styleId="CharChar1">
    <w:name w:val="Char Char1"/>
    <w:basedOn w:val="af0"/>
    <w:locked/>
    <w:rsid w:val="00605D7E"/>
    <w:rPr>
      <w:i/>
      <w:iCs/>
      <w:sz w:val="28"/>
      <w:szCs w:val="28"/>
      <w:lang w:val="ru-RU" w:eastAsia="ru-RU"/>
    </w:rPr>
  </w:style>
  <w:style w:type="character" w:customStyle="1" w:styleId="ref-journal">
    <w:name w:val="ref-journal"/>
    <w:basedOn w:val="af0"/>
    <w:rsid w:val="003E2DB7"/>
  </w:style>
  <w:style w:type="character" w:customStyle="1" w:styleId="ref-vol">
    <w:name w:val="ref-vol"/>
    <w:basedOn w:val="af0"/>
    <w:rsid w:val="003E2DB7"/>
  </w:style>
  <w:style w:type="paragraph" w:customStyle="1" w:styleId="affiliation">
    <w:name w:val="affiliation"/>
    <w:basedOn w:val="af"/>
    <w:rsid w:val="003E2D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itation2">
    <w:name w:val="citation2"/>
    <w:basedOn w:val="af0"/>
    <w:rsid w:val="003E2DB7"/>
    <w:rPr>
      <w:rFonts w:ascii="Arial" w:hAnsi="Arial" w:cs="Arial" w:hint="default"/>
      <w:b w:val="0"/>
      <w:bCs w:val="0"/>
      <w:i w:val="0"/>
      <w:iCs w:val="0"/>
      <w:smallCaps w:val="0"/>
      <w:strike w:val="0"/>
      <w:dstrike w:val="0"/>
      <w:color w:val="000000"/>
      <w:sz w:val="18"/>
      <w:szCs w:val="18"/>
      <w:u w:val="none"/>
      <w:effect w:val="none"/>
    </w:rPr>
  </w:style>
  <w:style w:type="paragraph" w:styleId="39">
    <w:name w:val="List 3"/>
    <w:basedOn w:val="af"/>
    <w:rsid w:val="00973F2A"/>
    <w:pPr>
      <w:spacing w:after="0" w:line="240" w:lineRule="auto"/>
      <w:ind w:left="849" w:hanging="283"/>
    </w:pPr>
    <w:rPr>
      <w:rFonts w:ascii="Times New Roman" w:eastAsia="Times New Roman" w:hAnsi="Times New Roman" w:cs="Times New Roman"/>
      <w:sz w:val="24"/>
      <w:szCs w:val="24"/>
      <w:lang w:eastAsia="ar-SA"/>
    </w:rPr>
  </w:style>
  <w:style w:type="paragraph" w:styleId="43">
    <w:name w:val="List 4"/>
    <w:basedOn w:val="af"/>
    <w:rsid w:val="00973F2A"/>
    <w:pPr>
      <w:spacing w:after="0" w:line="240" w:lineRule="auto"/>
      <w:ind w:left="1132" w:hanging="283"/>
    </w:pPr>
    <w:rPr>
      <w:rFonts w:ascii="Times New Roman" w:eastAsia="Times New Roman" w:hAnsi="Times New Roman" w:cs="Times New Roman"/>
      <w:sz w:val="24"/>
      <w:szCs w:val="24"/>
      <w:lang w:eastAsia="ar-SA"/>
    </w:rPr>
  </w:style>
  <w:style w:type="paragraph" w:styleId="afffff8">
    <w:name w:val="Body Text First Indent"/>
    <w:basedOn w:val="af4"/>
    <w:link w:val="afffff9"/>
    <w:rsid w:val="00973F2A"/>
    <w:pPr>
      <w:suppressAutoHyphens w:val="0"/>
      <w:ind w:firstLine="210"/>
    </w:pPr>
    <w:rPr>
      <w:rFonts w:ascii="Times New Roman" w:eastAsia="Times New Roman" w:hAnsi="Times New Roman" w:cs="Times New Roman"/>
      <w:sz w:val="24"/>
    </w:rPr>
  </w:style>
  <w:style w:type="character" w:customStyle="1" w:styleId="afffff9">
    <w:name w:val="Красная строка Знак"/>
    <w:basedOn w:val="af5"/>
    <w:link w:val="afffff8"/>
    <w:rsid w:val="00973F2A"/>
    <w:rPr>
      <w:rFonts w:ascii="Times New Roman" w:eastAsia="Times New Roman" w:hAnsi="Times New Roman" w:cs="Times New Roman"/>
      <w:sz w:val="24"/>
      <w:szCs w:val="24"/>
      <w:lang w:eastAsia="ar-SA"/>
    </w:rPr>
  </w:style>
  <w:style w:type="paragraph" w:styleId="2f2">
    <w:name w:val="Body Text First Indent 2"/>
    <w:basedOn w:val="af6"/>
    <w:link w:val="2f3"/>
    <w:rsid w:val="00973F2A"/>
    <w:pPr>
      <w:spacing w:line="240" w:lineRule="auto"/>
      <w:ind w:firstLine="210"/>
    </w:pPr>
    <w:rPr>
      <w:rFonts w:ascii="Times New Roman" w:eastAsia="Times New Roman" w:hAnsi="Times New Roman" w:cs="Times New Roman"/>
      <w:sz w:val="24"/>
      <w:szCs w:val="24"/>
      <w:lang w:eastAsia="ar-SA"/>
    </w:rPr>
  </w:style>
  <w:style w:type="character" w:customStyle="1" w:styleId="2f3">
    <w:name w:val="Красная строка 2 Знак"/>
    <w:basedOn w:val="af7"/>
    <w:link w:val="2f2"/>
    <w:rsid w:val="00973F2A"/>
    <w:rPr>
      <w:rFonts w:ascii="Times New Roman" w:eastAsia="Times New Roman" w:hAnsi="Times New Roman" w:cs="Times New Roman"/>
      <w:sz w:val="24"/>
      <w:szCs w:val="24"/>
      <w:lang w:eastAsia="ar-SA"/>
    </w:rPr>
  </w:style>
  <w:style w:type="table" w:styleId="-2">
    <w:name w:val="Table Web 2"/>
    <w:basedOn w:val="af1"/>
    <w:uiPriority w:val="99"/>
    <w:rsid w:val="00973F2A"/>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5">
    <w:name w:val="Стиль таблицы1"/>
    <w:basedOn w:val="afc"/>
    <w:rsid w:val="00973F2A"/>
    <w:tblPr/>
  </w:style>
  <w:style w:type="table" w:styleId="afffffa">
    <w:name w:val="Table Contemporary"/>
    <w:basedOn w:val="af1"/>
    <w:uiPriority w:val="99"/>
    <w:rsid w:val="00973F2A"/>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3a">
    <w:name w:val="Table 3D effects 3"/>
    <w:basedOn w:val="af1"/>
    <w:uiPriority w:val="99"/>
    <w:rsid w:val="00973F2A"/>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
    <w:name w:val="Table List 1"/>
    <w:basedOn w:val="af1"/>
    <w:uiPriority w:val="99"/>
    <w:rsid w:val="00973F2A"/>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Web 3"/>
    <w:basedOn w:val="af1"/>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0">
    <w:name w:val="Table Web 1"/>
    <w:basedOn w:val="af1"/>
    <w:uiPriority w:val="99"/>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f4">
    <w:name w:val="Table Classic 2"/>
    <w:basedOn w:val="af1"/>
    <w:rsid w:val="00973F2A"/>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3b">
    <w:name w:val="заголовок 3"/>
    <w:basedOn w:val="af"/>
    <w:next w:val="af"/>
    <w:uiPriority w:val="99"/>
    <w:rsid w:val="007F5AD6"/>
    <w:pPr>
      <w:keepNext/>
      <w:autoSpaceDE w:val="0"/>
      <w:autoSpaceDN w:val="0"/>
      <w:spacing w:after="0" w:line="240" w:lineRule="auto"/>
      <w:jc w:val="both"/>
      <w:outlineLvl w:val="2"/>
    </w:pPr>
    <w:rPr>
      <w:rFonts w:ascii="Times New Roman" w:eastAsia="Times New Roman" w:hAnsi="Times New Roman" w:cs="Times New Roman"/>
      <w:sz w:val="32"/>
      <w:szCs w:val="32"/>
      <w:lang w:val="uk-UA" w:eastAsia="ru-RU"/>
    </w:rPr>
  </w:style>
  <w:style w:type="paragraph" w:customStyle="1" w:styleId="level11">
    <w:name w:val="level11"/>
    <w:basedOn w:val="af"/>
    <w:rsid w:val="000F576E"/>
    <w:pPr>
      <w:spacing w:before="30" w:after="0" w:line="240" w:lineRule="auto"/>
      <w:ind w:left="300"/>
    </w:pPr>
    <w:rPr>
      <w:rFonts w:ascii="Times New Roman" w:eastAsia="Times New Roman" w:hAnsi="Times New Roman" w:cs="Times New Roman"/>
      <w:sz w:val="24"/>
      <w:szCs w:val="24"/>
      <w:lang w:bidi="en-US"/>
    </w:rPr>
  </w:style>
  <w:style w:type="paragraph" w:styleId="2f5">
    <w:name w:val="Quote"/>
    <w:basedOn w:val="af"/>
    <w:next w:val="af"/>
    <w:link w:val="2f6"/>
    <w:uiPriority w:val="29"/>
    <w:qFormat/>
    <w:rsid w:val="000F576E"/>
    <w:pPr>
      <w:spacing w:after="200" w:line="276" w:lineRule="auto"/>
    </w:pPr>
    <w:rPr>
      <w:rFonts w:ascii="Times New Roman" w:eastAsia="Times New Roman" w:hAnsi="Times New Roman" w:cs="Times New Roman"/>
      <w:i/>
      <w:iCs/>
      <w:color w:val="000000"/>
      <w:lang w:bidi="en-US"/>
    </w:rPr>
  </w:style>
  <w:style w:type="character" w:customStyle="1" w:styleId="2f6">
    <w:name w:val="Цитата 2 Знак"/>
    <w:basedOn w:val="af0"/>
    <w:link w:val="2f5"/>
    <w:uiPriority w:val="29"/>
    <w:rsid w:val="000F576E"/>
    <w:rPr>
      <w:rFonts w:ascii="Times New Roman" w:eastAsia="Times New Roman" w:hAnsi="Times New Roman" w:cs="Times New Roman"/>
      <w:i/>
      <w:iCs/>
      <w:color w:val="000000"/>
      <w:lang w:bidi="en-US"/>
    </w:rPr>
  </w:style>
  <w:style w:type="paragraph" w:styleId="afffffb">
    <w:name w:val="Intense Quote"/>
    <w:basedOn w:val="af"/>
    <w:next w:val="af"/>
    <w:link w:val="afffffc"/>
    <w:uiPriority w:val="30"/>
    <w:qFormat/>
    <w:rsid w:val="000F576E"/>
    <w:pPr>
      <w:pBdr>
        <w:bottom w:val="single" w:sz="4" w:space="4" w:color="4F81BD"/>
      </w:pBdr>
      <w:spacing w:before="200" w:after="280" w:line="276" w:lineRule="auto"/>
      <w:ind w:left="936" w:right="936"/>
    </w:pPr>
    <w:rPr>
      <w:rFonts w:ascii="Times New Roman" w:eastAsia="Times New Roman" w:hAnsi="Times New Roman" w:cs="Times New Roman"/>
      <w:b/>
      <w:bCs/>
      <w:i/>
      <w:iCs/>
      <w:color w:val="4F81BD"/>
      <w:lang w:bidi="en-US"/>
    </w:rPr>
  </w:style>
  <w:style w:type="character" w:customStyle="1" w:styleId="afffffc">
    <w:name w:val="Выделенная цитата Знак"/>
    <w:basedOn w:val="af0"/>
    <w:link w:val="afffffb"/>
    <w:uiPriority w:val="30"/>
    <w:rsid w:val="000F576E"/>
    <w:rPr>
      <w:rFonts w:ascii="Times New Roman" w:eastAsia="Times New Roman" w:hAnsi="Times New Roman" w:cs="Times New Roman"/>
      <w:b/>
      <w:bCs/>
      <w:i/>
      <w:iCs/>
      <w:color w:val="4F81BD"/>
      <w:lang w:bidi="en-US"/>
    </w:rPr>
  </w:style>
  <w:style w:type="character" w:styleId="afffffd">
    <w:name w:val="Subtle Emphasis"/>
    <w:basedOn w:val="af0"/>
    <w:uiPriority w:val="19"/>
    <w:qFormat/>
    <w:rsid w:val="000F576E"/>
    <w:rPr>
      <w:i/>
      <w:iCs/>
      <w:color w:val="808080"/>
    </w:rPr>
  </w:style>
  <w:style w:type="character" w:styleId="afffffe">
    <w:name w:val="Intense Emphasis"/>
    <w:basedOn w:val="af0"/>
    <w:uiPriority w:val="21"/>
    <w:qFormat/>
    <w:rsid w:val="000F576E"/>
    <w:rPr>
      <w:b/>
      <w:bCs/>
      <w:i/>
      <w:iCs/>
      <w:color w:val="4F81BD"/>
    </w:rPr>
  </w:style>
  <w:style w:type="character" w:styleId="affffff">
    <w:name w:val="Subtle Reference"/>
    <w:basedOn w:val="af0"/>
    <w:uiPriority w:val="31"/>
    <w:qFormat/>
    <w:rsid w:val="000F576E"/>
    <w:rPr>
      <w:smallCaps/>
      <w:color w:val="C0504D"/>
      <w:u w:val="single"/>
    </w:rPr>
  </w:style>
  <w:style w:type="character" w:styleId="affffff0">
    <w:name w:val="Intense Reference"/>
    <w:basedOn w:val="af0"/>
    <w:uiPriority w:val="32"/>
    <w:qFormat/>
    <w:rsid w:val="000F576E"/>
    <w:rPr>
      <w:b/>
      <w:bCs/>
      <w:smallCaps/>
      <w:color w:val="C0504D"/>
      <w:spacing w:val="5"/>
      <w:u w:val="single"/>
    </w:rPr>
  </w:style>
  <w:style w:type="character" w:styleId="affffff1">
    <w:name w:val="Book Title"/>
    <w:basedOn w:val="af0"/>
    <w:uiPriority w:val="33"/>
    <w:qFormat/>
    <w:rsid w:val="000F576E"/>
    <w:rPr>
      <w:b/>
      <w:bCs/>
      <w:smallCaps/>
      <w:spacing w:val="5"/>
    </w:rPr>
  </w:style>
  <w:style w:type="paragraph" w:customStyle="1" w:styleId="literature">
    <w:name w:val="literature"/>
    <w:basedOn w:val="af"/>
    <w:rsid w:val="000F576E"/>
    <w:pPr>
      <w:spacing w:before="20" w:after="0" w:line="240" w:lineRule="auto"/>
      <w:ind w:left="203" w:hanging="203"/>
    </w:pPr>
    <w:rPr>
      <w:rFonts w:ascii="Times New Roman" w:eastAsia="Times New Roman" w:hAnsi="Times New Roman" w:cs="Times New Roman"/>
      <w:sz w:val="24"/>
      <w:szCs w:val="24"/>
      <w:lang w:eastAsia="ru-RU"/>
    </w:rPr>
  </w:style>
  <w:style w:type="character" w:customStyle="1" w:styleId="journal">
    <w:name w:val="journal"/>
    <w:basedOn w:val="af0"/>
    <w:rsid w:val="000F576E"/>
  </w:style>
  <w:style w:type="character" w:customStyle="1" w:styleId="jnumber">
    <w:name w:val="jnumber"/>
    <w:basedOn w:val="af0"/>
    <w:rsid w:val="000F576E"/>
  </w:style>
  <w:style w:type="paragraph" w:customStyle="1" w:styleId="affffff2">
    <w:name w:val="Табличній"/>
    <w:basedOn w:val="af"/>
    <w:rsid w:val="00396E92"/>
    <w:pPr>
      <w:spacing w:before="240" w:after="0" w:line="240" w:lineRule="auto"/>
      <w:jc w:val="center"/>
    </w:pPr>
    <w:rPr>
      <w:rFonts w:ascii="Courier New" w:eastAsia="Times New Roman" w:hAnsi="Courier New" w:cs="Times New Roman"/>
      <w:spacing w:val="-20"/>
      <w:sz w:val="28"/>
      <w:szCs w:val="20"/>
      <w:lang w:eastAsia="ru-RU"/>
    </w:rPr>
  </w:style>
  <w:style w:type="paragraph" w:customStyle="1" w:styleId="rvps9">
    <w:name w:val="rvps9"/>
    <w:basedOn w:val="af"/>
    <w:rsid w:val="00396E92"/>
    <w:pPr>
      <w:spacing w:after="0" w:line="240" w:lineRule="auto"/>
      <w:jc w:val="both"/>
    </w:pPr>
    <w:rPr>
      <w:rFonts w:ascii="Times New Roman" w:eastAsia="Times New Roman" w:hAnsi="Times New Roman" w:cs="Times New Roman"/>
      <w:sz w:val="24"/>
      <w:szCs w:val="24"/>
      <w:lang w:eastAsia="ru-RU"/>
    </w:rPr>
  </w:style>
  <w:style w:type="paragraph" w:customStyle="1" w:styleId="rvps5">
    <w:name w:val="rvps5"/>
    <w:basedOn w:val="af"/>
    <w:rsid w:val="00396E92"/>
    <w:pPr>
      <w:spacing w:after="0" w:line="240" w:lineRule="auto"/>
      <w:jc w:val="center"/>
    </w:pPr>
    <w:rPr>
      <w:rFonts w:ascii="Times New Roman" w:eastAsia="Times New Roman" w:hAnsi="Times New Roman" w:cs="Times New Roman"/>
      <w:sz w:val="24"/>
      <w:szCs w:val="24"/>
      <w:lang w:eastAsia="ru-RU"/>
    </w:rPr>
  </w:style>
  <w:style w:type="character" w:customStyle="1" w:styleId="rvts28">
    <w:name w:val="rvts28"/>
    <w:basedOn w:val="af0"/>
    <w:rsid w:val="00396E92"/>
    <w:rPr>
      <w:rFonts w:ascii="Times New Roman" w:hAnsi="Times New Roman" w:cs="Times New Roman" w:hint="default"/>
      <w:spacing w:val="-20"/>
      <w:sz w:val="24"/>
      <w:szCs w:val="24"/>
    </w:rPr>
  </w:style>
  <w:style w:type="character" w:customStyle="1" w:styleId="rvts17">
    <w:name w:val="rvts17"/>
    <w:basedOn w:val="af0"/>
    <w:rsid w:val="004F58E9"/>
    <w:rPr>
      <w:rFonts w:ascii="Times New Roman" w:hAnsi="Times New Roman" w:cs="Times New Roman" w:hint="default"/>
      <w:color w:val="000000"/>
      <w:spacing w:val="-20"/>
      <w:sz w:val="24"/>
      <w:szCs w:val="24"/>
    </w:rPr>
  </w:style>
  <w:style w:type="character" w:customStyle="1" w:styleId="rvts18">
    <w:name w:val="rvts18"/>
    <w:basedOn w:val="af0"/>
    <w:rsid w:val="004F58E9"/>
    <w:rPr>
      <w:rFonts w:ascii="Times New Roman" w:hAnsi="Times New Roman" w:cs="Times New Roman" w:hint="default"/>
      <w:color w:val="000000"/>
      <w:spacing w:val="-20"/>
      <w:sz w:val="24"/>
      <w:szCs w:val="24"/>
    </w:rPr>
  </w:style>
  <w:style w:type="character" w:customStyle="1" w:styleId="rvts23">
    <w:name w:val="rvts23"/>
    <w:basedOn w:val="af0"/>
    <w:rsid w:val="004F58E9"/>
    <w:rPr>
      <w:rFonts w:ascii="Times New Roman" w:hAnsi="Times New Roman" w:cs="Times New Roman" w:hint="default"/>
      <w:b/>
      <w:bCs/>
      <w:sz w:val="24"/>
      <w:szCs w:val="24"/>
    </w:rPr>
  </w:style>
  <w:style w:type="paragraph" w:customStyle="1" w:styleId="rvps10">
    <w:name w:val="rvps10"/>
    <w:basedOn w:val="af"/>
    <w:rsid w:val="004F58E9"/>
    <w:pPr>
      <w:keepNext/>
      <w:spacing w:after="0" w:line="240" w:lineRule="auto"/>
      <w:jc w:val="center"/>
    </w:pPr>
    <w:rPr>
      <w:rFonts w:ascii="Times New Roman" w:eastAsia="Times New Roman" w:hAnsi="Times New Roman" w:cs="Times New Roman"/>
      <w:sz w:val="24"/>
      <w:szCs w:val="24"/>
      <w:lang w:eastAsia="ru-RU"/>
    </w:rPr>
  </w:style>
  <w:style w:type="character" w:customStyle="1" w:styleId="rvts24">
    <w:name w:val="rvts24"/>
    <w:basedOn w:val="af0"/>
    <w:rsid w:val="004F58E9"/>
    <w:rPr>
      <w:rFonts w:ascii="Arial Unicode MS" w:eastAsia="Arial Unicode MS" w:hAnsi="Arial Unicode MS" w:cs="Arial Unicode MS" w:hint="eastAsia"/>
      <w:sz w:val="24"/>
      <w:szCs w:val="24"/>
    </w:rPr>
  </w:style>
  <w:style w:type="paragraph" w:customStyle="1" w:styleId="rvps2">
    <w:name w:val="rvps2"/>
    <w:basedOn w:val="af"/>
    <w:rsid w:val="004F58E9"/>
    <w:pPr>
      <w:shd w:val="clear" w:color="auto" w:fill="FFFFFF"/>
      <w:spacing w:after="0" w:line="240" w:lineRule="auto"/>
      <w:jc w:val="center"/>
    </w:pPr>
    <w:rPr>
      <w:rFonts w:ascii="Times New Roman" w:eastAsia="Times New Roman" w:hAnsi="Times New Roman" w:cs="Times New Roman"/>
      <w:sz w:val="24"/>
      <w:szCs w:val="24"/>
      <w:lang w:eastAsia="ru-RU"/>
    </w:rPr>
  </w:style>
  <w:style w:type="paragraph" w:customStyle="1" w:styleId="rvps20">
    <w:name w:val="rvps20"/>
    <w:basedOn w:val="af"/>
    <w:rsid w:val="004F58E9"/>
    <w:pPr>
      <w:shd w:val="clear" w:color="auto" w:fill="FFFFFF"/>
      <w:spacing w:after="0" w:line="240" w:lineRule="auto"/>
      <w:jc w:val="both"/>
    </w:pPr>
    <w:rPr>
      <w:rFonts w:ascii="Times New Roman" w:eastAsia="Times New Roman" w:hAnsi="Times New Roman" w:cs="Times New Roman"/>
      <w:sz w:val="24"/>
      <w:szCs w:val="24"/>
      <w:lang w:eastAsia="ru-RU"/>
    </w:rPr>
  </w:style>
  <w:style w:type="character" w:customStyle="1" w:styleId="addmd1">
    <w:name w:val="addmd1"/>
    <w:basedOn w:val="af0"/>
    <w:rsid w:val="00494823"/>
    <w:rPr>
      <w:rFonts w:ascii="Arial" w:hAnsi="Arial" w:hint="default"/>
      <w:color w:val="777777"/>
      <w:sz w:val="20"/>
      <w:szCs w:val="20"/>
    </w:rPr>
  </w:style>
  <w:style w:type="paragraph" w:customStyle="1" w:styleId="par">
    <w:name w:val="par"/>
    <w:basedOn w:val="af"/>
    <w:rsid w:val="00494823"/>
    <w:pPr>
      <w:spacing w:after="257" w:line="240" w:lineRule="auto"/>
    </w:pPr>
    <w:rPr>
      <w:rFonts w:ascii="Times New Roman" w:eastAsia="SimSun" w:hAnsi="Times New Roman" w:cs="Times New Roman"/>
      <w:sz w:val="24"/>
      <w:szCs w:val="24"/>
      <w:lang w:val="en-US" w:eastAsia="zh-CN" w:bidi="gu-IN"/>
    </w:rPr>
  </w:style>
  <w:style w:type="character" w:customStyle="1" w:styleId="HeaderChar">
    <w:name w:val="Header Char"/>
    <w:basedOn w:val="af0"/>
    <w:rsid w:val="00494823"/>
    <w:rPr>
      <w:sz w:val="24"/>
      <w:szCs w:val="24"/>
      <w:lang w:val="ru-RU" w:eastAsia="ru-RU"/>
    </w:rPr>
  </w:style>
  <w:style w:type="paragraph" w:customStyle="1" w:styleId="Heading31">
    <w:name w:val="Heading 31"/>
    <w:basedOn w:val="af"/>
    <w:rsid w:val="00494823"/>
    <w:pPr>
      <w:spacing w:before="24" w:after="120" w:line="240" w:lineRule="auto"/>
      <w:outlineLvl w:val="3"/>
    </w:pPr>
    <w:rPr>
      <w:rFonts w:ascii="Times New Roman" w:eastAsia="SimSun" w:hAnsi="Times New Roman" w:cs="Times New Roman"/>
      <w:b/>
      <w:bCs/>
      <w:sz w:val="28"/>
      <w:szCs w:val="28"/>
      <w:lang w:val="en-US" w:eastAsia="zh-CN" w:bidi="gu-IN"/>
    </w:rPr>
  </w:style>
  <w:style w:type="paragraph" w:customStyle="1" w:styleId="pmid">
    <w:name w:val="pmid"/>
    <w:basedOn w:val="af"/>
    <w:rsid w:val="00494823"/>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copyright">
    <w:name w:val="copyright"/>
    <w:basedOn w:val="af"/>
    <w:rsid w:val="00494823"/>
    <w:pPr>
      <w:spacing w:after="240" w:line="240" w:lineRule="auto"/>
    </w:pPr>
    <w:rPr>
      <w:rFonts w:ascii="Arial" w:eastAsia="Times New Roman" w:hAnsi="Arial" w:cs="Arial"/>
      <w:color w:val="1C3664"/>
      <w:sz w:val="14"/>
      <w:szCs w:val="14"/>
      <w:lang w:eastAsia="ru-RU"/>
    </w:rPr>
  </w:style>
  <w:style w:type="character" w:customStyle="1" w:styleId="smalltext1">
    <w:name w:val="smalltext1"/>
    <w:basedOn w:val="af0"/>
    <w:rsid w:val="00494823"/>
    <w:rPr>
      <w:rFonts w:ascii="Arial" w:hAnsi="Arial" w:cs="Arial" w:hint="default"/>
      <w:color w:val="1C3664"/>
      <w:sz w:val="17"/>
      <w:szCs w:val="17"/>
    </w:rPr>
  </w:style>
  <w:style w:type="paragraph" w:customStyle="1" w:styleId="csrc">
    <w:name w:val="c_src"/>
    <w:basedOn w:val="af"/>
    <w:rsid w:val="00494823"/>
    <w:pPr>
      <w:spacing w:before="6" w:after="0" w:line="240" w:lineRule="auto"/>
      <w:ind w:left="45"/>
    </w:pPr>
    <w:rPr>
      <w:rFonts w:ascii="Arial" w:eastAsia="Times New Roman" w:hAnsi="Arial" w:cs="Arial"/>
      <w:color w:val="777777"/>
      <w:sz w:val="3"/>
      <w:szCs w:val="3"/>
      <w:lang w:eastAsia="ru-RU"/>
    </w:rPr>
  </w:style>
  <w:style w:type="character" w:customStyle="1" w:styleId="NormalWebChar">
    <w:name w:val="Normal (Web) Char"/>
    <w:basedOn w:val="af0"/>
    <w:locked/>
    <w:rsid w:val="00494823"/>
    <w:rPr>
      <w:sz w:val="24"/>
      <w:szCs w:val="24"/>
      <w:lang w:val="ru-RU" w:eastAsia="ru-RU"/>
    </w:rPr>
  </w:style>
  <w:style w:type="paragraph" w:customStyle="1" w:styleId="14pt2">
    <w:name w:val="Стиль 14 pt по ширине Междустр.интервал:  полуторный"/>
    <w:basedOn w:val="af"/>
    <w:rsid w:val="00435775"/>
    <w:pPr>
      <w:spacing w:after="0" w:line="360" w:lineRule="auto"/>
      <w:jc w:val="both"/>
    </w:pPr>
    <w:rPr>
      <w:rFonts w:ascii="Times New Roman" w:eastAsia="Times New Roman" w:hAnsi="Times New Roman" w:cs="Times New Roman"/>
      <w:sz w:val="28"/>
      <w:szCs w:val="20"/>
      <w:lang w:eastAsia="ru-RU"/>
    </w:rPr>
  </w:style>
  <w:style w:type="character" w:customStyle="1" w:styleId="citation-issue">
    <w:name w:val="citation-issue"/>
    <w:basedOn w:val="af0"/>
    <w:rsid w:val="002E354D"/>
  </w:style>
  <w:style w:type="paragraph" w:customStyle="1" w:styleId="atext">
    <w:name w:val="a_text"/>
    <w:basedOn w:val="af"/>
    <w:rsid w:val="00D572CB"/>
    <w:pPr>
      <w:spacing w:after="0" w:line="360" w:lineRule="auto"/>
      <w:ind w:firstLine="454"/>
      <w:jc w:val="both"/>
    </w:pPr>
    <w:rPr>
      <w:rFonts w:ascii="Times New Roman" w:eastAsia="Times New Roman" w:hAnsi="Times New Roman" w:cs="Times New Roman"/>
      <w:sz w:val="28"/>
      <w:szCs w:val="28"/>
      <w:lang w:eastAsia="ru-RU"/>
    </w:rPr>
  </w:style>
  <w:style w:type="paragraph" w:customStyle="1" w:styleId="az1">
    <w:name w:val="a_z_1"/>
    <w:basedOn w:val="15"/>
    <w:next w:val="atext"/>
    <w:autoRedefine/>
    <w:rsid w:val="00D572CB"/>
    <w:pPr>
      <w:spacing w:after="840"/>
    </w:pPr>
    <w:rPr>
      <w:rFonts w:eastAsia="Times New Roman"/>
      <w:b/>
      <w:bCs/>
      <w:kern w:val="32"/>
      <w:sz w:val="32"/>
      <w:szCs w:val="32"/>
      <w:lang w:val="ru-RU"/>
    </w:rPr>
  </w:style>
  <w:style w:type="paragraph" w:customStyle="1" w:styleId="az2">
    <w:name w:val="a_z_2"/>
    <w:basedOn w:val="2"/>
    <w:autoRedefine/>
    <w:rsid w:val="00D572CB"/>
    <w:pPr>
      <w:spacing w:before="720" w:after="360" w:line="240" w:lineRule="auto"/>
      <w:ind w:left="238"/>
      <w:jc w:val="left"/>
    </w:pPr>
    <w:rPr>
      <w:rFonts w:ascii="Arial" w:eastAsia="Times New Roman" w:hAnsi="Arial" w:cs="Arial"/>
      <w:i/>
      <w:iCs/>
      <w:szCs w:val="28"/>
      <w:lang w:val="ru-RU"/>
    </w:rPr>
  </w:style>
  <w:style w:type="paragraph" w:customStyle="1" w:styleId="tablnumber">
    <w:name w:val="tabl_number"/>
    <w:basedOn w:val="af"/>
    <w:next w:val="atext"/>
    <w:rsid w:val="00D572CB"/>
    <w:pPr>
      <w:spacing w:before="240" w:after="120" w:line="240" w:lineRule="auto"/>
      <w:jc w:val="right"/>
    </w:pPr>
    <w:rPr>
      <w:rFonts w:ascii="Times New Roman" w:eastAsia="Times New Roman" w:hAnsi="Times New Roman" w:cs="Times New Roman"/>
      <w:i/>
      <w:iCs/>
      <w:sz w:val="28"/>
      <w:szCs w:val="28"/>
      <w:lang w:eastAsia="ru-RU"/>
    </w:rPr>
  </w:style>
  <w:style w:type="paragraph" w:customStyle="1" w:styleId="tablname">
    <w:name w:val="tabl_name"/>
    <w:basedOn w:val="af"/>
    <w:next w:val="atext"/>
    <w:rsid w:val="00D572CB"/>
    <w:pPr>
      <w:spacing w:after="60" w:line="240" w:lineRule="auto"/>
      <w:jc w:val="center"/>
    </w:pPr>
    <w:rPr>
      <w:rFonts w:ascii="Times New Roman" w:eastAsia="Times New Roman" w:hAnsi="Times New Roman" w:cs="Times New Roman"/>
      <w:b/>
      <w:bCs/>
      <w:sz w:val="28"/>
      <w:szCs w:val="28"/>
      <w:lang w:eastAsia="ru-RU"/>
    </w:rPr>
  </w:style>
  <w:style w:type="paragraph" w:customStyle="1" w:styleId="tabltext">
    <w:name w:val="tabl_text"/>
    <w:basedOn w:val="af"/>
    <w:rsid w:val="00D572CB"/>
    <w:pPr>
      <w:spacing w:after="0" w:line="240" w:lineRule="auto"/>
    </w:pPr>
    <w:rPr>
      <w:rFonts w:ascii="Times New Roman" w:eastAsia="Times New Roman" w:hAnsi="Times New Roman" w:cs="Times New Roman"/>
      <w:sz w:val="24"/>
      <w:szCs w:val="24"/>
      <w:lang w:eastAsia="ru-RU"/>
    </w:rPr>
  </w:style>
  <w:style w:type="paragraph" w:customStyle="1" w:styleId="az3">
    <w:name w:val="a_z_3"/>
    <w:basedOn w:val="30"/>
    <w:rsid w:val="00D572CB"/>
    <w:pPr>
      <w:spacing w:before="360" w:after="120" w:line="360" w:lineRule="auto"/>
      <w:ind w:left="0" w:firstLine="0"/>
      <w:jc w:val="center"/>
    </w:pPr>
    <w:rPr>
      <w:rFonts w:eastAsia="Times New Roman"/>
      <w:i/>
      <w:iCs/>
      <w:szCs w:val="28"/>
      <w:lang w:val="ru-RU"/>
    </w:rPr>
  </w:style>
  <w:style w:type="paragraph" w:customStyle="1" w:styleId="arisname">
    <w:name w:val="a_ris_name"/>
    <w:basedOn w:val="atext"/>
    <w:rsid w:val="00D572CB"/>
    <w:pPr>
      <w:spacing w:after="360" w:line="240" w:lineRule="auto"/>
      <w:ind w:firstLine="0"/>
      <w:jc w:val="center"/>
    </w:pPr>
    <w:rPr>
      <w:b/>
      <w:bCs/>
      <w:sz w:val="24"/>
      <w:szCs w:val="24"/>
    </w:rPr>
  </w:style>
  <w:style w:type="character" w:customStyle="1" w:styleId="atext0">
    <w:name w:val="a_text Знак"/>
    <w:basedOn w:val="af0"/>
    <w:rsid w:val="00D572CB"/>
    <w:rPr>
      <w:sz w:val="24"/>
      <w:szCs w:val="24"/>
      <w:lang w:val="ru-RU" w:eastAsia="ru-RU"/>
    </w:rPr>
  </w:style>
  <w:style w:type="character" w:customStyle="1" w:styleId="arisname0">
    <w:name w:val="a_ris_name Знак"/>
    <w:basedOn w:val="atext0"/>
    <w:rsid w:val="00D572CB"/>
    <w:rPr>
      <w:b/>
      <w:bCs/>
      <w:sz w:val="24"/>
      <w:szCs w:val="24"/>
      <w:lang w:val="ru-RU" w:eastAsia="ru-RU"/>
    </w:rPr>
  </w:style>
  <w:style w:type="paragraph" w:customStyle="1" w:styleId="ad">
    <w:name w:val="Литература"/>
    <w:basedOn w:val="af"/>
    <w:rsid w:val="00D572CB"/>
    <w:pPr>
      <w:widowControl w:val="0"/>
      <w:numPr>
        <w:numId w:val="8"/>
      </w:numPr>
      <w:overflowPunct w:val="0"/>
      <w:autoSpaceDE w:val="0"/>
      <w:autoSpaceDN w:val="0"/>
      <w:adjustRightInd w:val="0"/>
      <w:spacing w:after="0" w:line="200" w:lineRule="exact"/>
      <w:jc w:val="both"/>
      <w:textAlignment w:val="baseline"/>
    </w:pPr>
    <w:rPr>
      <w:rFonts w:ascii="MyslNarrowC" w:eastAsia="Times New Roman" w:hAnsi="MyslNarrowC" w:cs="Times New Roman"/>
      <w:sz w:val="18"/>
      <w:szCs w:val="18"/>
      <w:lang w:eastAsia="ru-RU"/>
    </w:rPr>
  </w:style>
  <w:style w:type="paragraph" w:customStyle="1" w:styleId="affffff3">
    <w:name w:val="машинка"/>
    <w:basedOn w:val="af"/>
    <w:rsid w:val="00AC2EDD"/>
    <w:pPr>
      <w:spacing w:after="0" w:line="360" w:lineRule="auto"/>
    </w:pPr>
    <w:rPr>
      <w:rFonts w:ascii="Times New Roman" w:eastAsia="Times New Roman" w:hAnsi="Times New Roman" w:cs="Times New Roman"/>
      <w:sz w:val="28"/>
      <w:szCs w:val="28"/>
      <w:lang w:eastAsia="ru-RU"/>
    </w:rPr>
  </w:style>
  <w:style w:type="paragraph" w:customStyle="1" w:styleId="2f7">
    <w:name w:val="Основной текст с отступом2"/>
    <w:basedOn w:val="af"/>
    <w:rsid w:val="00A435D8"/>
    <w:pPr>
      <w:spacing w:after="0" w:line="360" w:lineRule="auto"/>
      <w:ind w:firstLine="720"/>
      <w:jc w:val="both"/>
    </w:pPr>
    <w:rPr>
      <w:rFonts w:ascii="Times New Roman" w:eastAsia="Times New Roman" w:hAnsi="Times New Roman" w:cs="Times New Roman"/>
      <w:sz w:val="28"/>
      <w:szCs w:val="28"/>
      <w:lang w:val="uk-UA"/>
    </w:rPr>
  </w:style>
  <w:style w:type="paragraph" w:customStyle="1" w:styleId="Iauiue1">
    <w:name w:val="Iau?iue1"/>
    <w:rsid w:val="00A435D8"/>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Iniiaiieoaeno2">
    <w:name w:val="Iniiaiie oaeno 2"/>
    <w:basedOn w:val="Iauiue1"/>
    <w:rsid w:val="00A435D8"/>
    <w:pPr>
      <w:ind w:firstLine="709"/>
      <w:jc w:val="both"/>
    </w:pPr>
    <w:rPr>
      <w:sz w:val="28"/>
      <w:szCs w:val="28"/>
    </w:rPr>
  </w:style>
  <w:style w:type="paragraph" w:customStyle="1" w:styleId="ListNumber1">
    <w:name w:val="List Number1"/>
    <w:basedOn w:val="af"/>
    <w:rsid w:val="00635A82"/>
    <w:pPr>
      <w:tabs>
        <w:tab w:val="right" w:pos="8640"/>
      </w:tabs>
      <w:spacing w:before="100" w:beforeAutospacing="1" w:after="100" w:afterAutospacing="1" w:line="240" w:lineRule="auto"/>
      <w:jc w:val="both"/>
    </w:pPr>
    <w:rPr>
      <w:rFonts w:ascii="Times New Roman" w:eastAsia="Times New Roman" w:hAnsi="Times New Roman" w:cs="Times New Roman"/>
      <w:spacing w:val="-2"/>
      <w:sz w:val="24"/>
      <w:szCs w:val="24"/>
    </w:rPr>
  </w:style>
  <w:style w:type="character" w:customStyle="1" w:styleId="affffff4">
    <w:name w:val="Знак Знак"/>
    <w:basedOn w:val="af0"/>
    <w:rsid w:val="00D072BE"/>
    <w:rPr>
      <w:rFonts w:ascii="Tahoma" w:hAnsi="Tahoma" w:cs="Tahoma"/>
      <w:sz w:val="16"/>
      <w:szCs w:val="16"/>
      <w:lang w:val="ru-RU" w:eastAsia="ru-RU" w:bidi="ar-SA"/>
    </w:rPr>
  </w:style>
  <w:style w:type="character" w:customStyle="1" w:styleId="1ff6">
    <w:name w:val="Знак Знак1"/>
    <w:basedOn w:val="af0"/>
    <w:rsid w:val="00E6193F"/>
    <w:rPr>
      <w:noProof w:val="0"/>
      <w:sz w:val="24"/>
      <w:szCs w:val="24"/>
      <w:lang w:val="uk-UA" w:eastAsia="uk-UA" w:bidi="ar-SA"/>
    </w:rPr>
  </w:style>
  <w:style w:type="paragraph" w:customStyle="1" w:styleId="affffff5">
    <w:name w:val="ТЕКСТ"/>
    <w:basedOn w:val="af"/>
    <w:autoRedefine/>
    <w:rsid w:val="00267D6F"/>
    <w:pPr>
      <w:widowControl w:val="0"/>
      <w:spacing w:after="0" w:line="240" w:lineRule="auto"/>
      <w:ind w:firstLine="567"/>
      <w:jc w:val="both"/>
    </w:pPr>
    <w:rPr>
      <w:rFonts w:ascii="Times New Roman" w:eastAsia="Times New Roman" w:hAnsi="Times New Roman" w:cs="Times New Roman"/>
      <w:spacing w:val="-2"/>
      <w:sz w:val="28"/>
      <w:szCs w:val="28"/>
      <w:lang w:val="uk-UA" w:eastAsia="ru-RU"/>
    </w:rPr>
  </w:style>
  <w:style w:type="character" w:customStyle="1" w:styleId="ti2">
    <w:name w:val="ti2"/>
    <w:basedOn w:val="af0"/>
    <w:rsid w:val="006E3878"/>
    <w:rPr>
      <w:sz w:val="22"/>
      <w:szCs w:val="22"/>
    </w:rPr>
  </w:style>
  <w:style w:type="paragraph" w:customStyle="1" w:styleId="222">
    <w:name w:val="Заголовок 22"/>
    <w:basedOn w:val="af"/>
    <w:rsid w:val="006E3878"/>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color w:val="000000"/>
      <w:sz w:val="23"/>
      <w:szCs w:val="23"/>
      <w:lang w:eastAsia="ru-RU"/>
    </w:rPr>
  </w:style>
  <w:style w:type="character" w:customStyle="1" w:styleId="rvts25">
    <w:name w:val="rvts25"/>
    <w:basedOn w:val="af0"/>
    <w:rsid w:val="006E3878"/>
    <w:rPr>
      <w:rFonts w:ascii="Times New Roman" w:hAnsi="Times New Roman" w:cs="Times New Roman" w:hint="default"/>
      <w:sz w:val="24"/>
      <w:szCs w:val="24"/>
    </w:rPr>
  </w:style>
  <w:style w:type="paragraph" w:customStyle="1" w:styleId="text">
    <w:name w:val="text"/>
    <w:basedOn w:val="af"/>
    <w:link w:val="text0"/>
    <w:rsid w:val="008F149C"/>
    <w:pPr>
      <w:spacing w:before="100" w:beforeAutospacing="1" w:after="100" w:afterAutospacing="1" w:line="240" w:lineRule="auto"/>
    </w:pPr>
    <w:rPr>
      <w:rFonts w:ascii="Tahoma" w:eastAsia="Times New Roman" w:hAnsi="Tahoma" w:cs="Tahoma"/>
      <w:color w:val="646459"/>
      <w:sz w:val="17"/>
      <w:szCs w:val="17"/>
      <w:lang w:val="uk-UA" w:eastAsia="ru-RU"/>
    </w:rPr>
  </w:style>
  <w:style w:type="paragraph" w:customStyle="1" w:styleId="2f8">
    <w:name w:val="Обычный2"/>
    <w:rsid w:val="008F149C"/>
    <w:pPr>
      <w:widowControl w:val="0"/>
      <w:spacing w:after="0" w:line="240" w:lineRule="auto"/>
      <w:ind w:left="160" w:hanging="180"/>
    </w:pPr>
    <w:rPr>
      <w:rFonts w:ascii="Times New Roman" w:eastAsia="Times New Roman" w:hAnsi="Times New Roman" w:cs="Times New Roman"/>
      <w:snapToGrid w:val="0"/>
      <w:sz w:val="16"/>
      <w:szCs w:val="20"/>
      <w:lang w:eastAsia="ru-RU"/>
    </w:rPr>
  </w:style>
  <w:style w:type="paragraph" w:customStyle="1" w:styleId="FR3">
    <w:name w:val="FR3"/>
    <w:rsid w:val="008F149C"/>
    <w:pPr>
      <w:widowControl w:val="0"/>
      <w:autoSpaceDE w:val="0"/>
      <w:autoSpaceDN w:val="0"/>
      <w:adjustRightInd w:val="0"/>
      <w:spacing w:before="120" w:after="0" w:line="240" w:lineRule="auto"/>
      <w:jc w:val="center"/>
    </w:pPr>
    <w:rPr>
      <w:rFonts w:ascii="Arial" w:eastAsia="Times New Roman" w:hAnsi="Arial" w:cs="Arial"/>
      <w:b/>
      <w:bCs/>
      <w:sz w:val="24"/>
      <w:szCs w:val="24"/>
      <w:lang w:eastAsia="ru-RU"/>
    </w:rPr>
  </w:style>
  <w:style w:type="paragraph" w:styleId="affffff6">
    <w:name w:val="Normal Indent"/>
    <w:basedOn w:val="af"/>
    <w:rsid w:val="008F149C"/>
    <w:pPr>
      <w:spacing w:after="0" w:line="240" w:lineRule="auto"/>
      <w:ind w:left="708"/>
    </w:pPr>
    <w:rPr>
      <w:rFonts w:ascii="Times New Roman" w:eastAsia="Times New Roman" w:hAnsi="Times New Roman" w:cs="Times New Roman"/>
      <w:sz w:val="24"/>
      <w:szCs w:val="24"/>
      <w:lang w:val="uk-UA" w:eastAsia="ru-RU"/>
    </w:rPr>
  </w:style>
  <w:style w:type="paragraph" w:customStyle="1" w:styleId="4">
    <w:name w:val="Стиль4"/>
    <w:basedOn w:val="afff"/>
    <w:rsid w:val="008F149C"/>
    <w:pPr>
      <w:keepNext w:val="0"/>
      <w:numPr>
        <w:ilvl w:val="1"/>
        <w:numId w:val="9"/>
      </w:numPr>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53">
    <w:name w:val="Стиль5"/>
    <w:basedOn w:val="afff"/>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62">
    <w:name w:val="Стиль6"/>
    <w:basedOn w:val="afff"/>
    <w:rsid w:val="008F149C"/>
    <w:pPr>
      <w:keepNext w:val="0"/>
      <w:suppressAutoHyphens w:val="0"/>
      <w:spacing w:before="0" w:after="60"/>
      <w:ind w:firstLine="720"/>
      <w:outlineLvl w:val="1"/>
    </w:pPr>
    <w:rPr>
      <w:rFonts w:ascii="Times New Roman" w:eastAsia="Times New Roman" w:hAnsi="Times New Roman" w:cs="Arial"/>
      <w:i w:val="0"/>
      <w:iCs w:val="0"/>
      <w:lang w:val="uk-UA" w:eastAsia="ru-RU"/>
    </w:rPr>
  </w:style>
  <w:style w:type="paragraph" w:customStyle="1" w:styleId="73">
    <w:name w:val="Стиль7"/>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82">
    <w:name w:val="Стиль8"/>
    <w:basedOn w:val="15"/>
    <w:rsid w:val="008F149C"/>
    <w:pPr>
      <w:spacing w:before="240" w:after="60" w:line="360" w:lineRule="auto"/>
      <w:ind w:firstLine="600"/>
      <w:jc w:val="center"/>
    </w:pPr>
    <w:rPr>
      <w:rFonts w:eastAsia="Times New Roman" w:cs="Arial"/>
      <w:bCs/>
      <w:kern w:val="32"/>
      <w:szCs w:val="28"/>
    </w:rPr>
  </w:style>
  <w:style w:type="paragraph" w:customStyle="1" w:styleId="92">
    <w:name w:val="Стиль9"/>
    <w:basedOn w:val="afff"/>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101">
    <w:name w:val="Стиль10"/>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14">
    <w:name w:val="Стиль11"/>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22">
    <w:name w:val="Стиль12"/>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30">
    <w:name w:val="Стиль13"/>
    <w:basedOn w:val="afff"/>
    <w:rsid w:val="008F149C"/>
    <w:pPr>
      <w:keepNext w:val="0"/>
      <w:tabs>
        <w:tab w:val="left" w:pos="720"/>
      </w:tabs>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40">
    <w:name w:val="Стиль14"/>
    <w:basedOn w:val="afff"/>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50">
    <w:name w:val="Стиль15"/>
    <w:basedOn w:val="afff"/>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60">
    <w:name w:val="Стиль16"/>
    <w:basedOn w:val="afff"/>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70">
    <w:name w:val="Стиль17"/>
    <w:basedOn w:val="afff"/>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80">
    <w:name w:val="Стиль18"/>
    <w:basedOn w:val="15"/>
    <w:rsid w:val="008F149C"/>
    <w:pPr>
      <w:spacing w:before="240" w:after="60" w:line="360" w:lineRule="auto"/>
      <w:jc w:val="center"/>
    </w:pPr>
    <w:rPr>
      <w:rFonts w:eastAsia="Times New Roman" w:cs="Arial"/>
      <w:bCs/>
      <w:kern w:val="32"/>
      <w:szCs w:val="28"/>
    </w:rPr>
  </w:style>
  <w:style w:type="paragraph" w:customStyle="1" w:styleId="190">
    <w:name w:val="Стиль19"/>
    <w:basedOn w:val="afff"/>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00">
    <w:name w:val="Стиль20"/>
    <w:basedOn w:val="afff"/>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16">
    <w:name w:val="Стиль21"/>
    <w:basedOn w:val="15"/>
    <w:rsid w:val="008F149C"/>
    <w:pPr>
      <w:tabs>
        <w:tab w:val="left" w:pos="4360"/>
        <w:tab w:val="center" w:pos="5342"/>
      </w:tabs>
      <w:spacing w:before="240" w:after="60" w:line="360" w:lineRule="auto"/>
      <w:ind w:firstLine="480"/>
      <w:jc w:val="center"/>
    </w:pPr>
    <w:rPr>
      <w:rFonts w:eastAsia="Times New Roman" w:cs="Arial"/>
      <w:bCs/>
      <w:kern w:val="32"/>
      <w:szCs w:val="28"/>
    </w:rPr>
  </w:style>
  <w:style w:type="paragraph" w:customStyle="1" w:styleId="223">
    <w:name w:val="Стиль22"/>
    <w:basedOn w:val="afff"/>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31">
    <w:name w:val="Стиль23"/>
    <w:basedOn w:val="afff"/>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40">
    <w:name w:val="Стиль24"/>
    <w:basedOn w:val="afff"/>
    <w:rsid w:val="008F149C"/>
    <w:pPr>
      <w:keepNext w:val="0"/>
      <w:suppressAutoHyphens w:val="0"/>
      <w:spacing w:before="0" w:after="60"/>
      <w:outlineLvl w:val="1"/>
    </w:pPr>
    <w:rPr>
      <w:rFonts w:ascii="Times New Roman" w:eastAsia="Times New Roman" w:hAnsi="Times New Roman" w:cs="Arial"/>
      <w:i w:val="0"/>
      <w:iCs w:val="0"/>
      <w:lang w:val="uk-UA" w:eastAsia="ru-RU"/>
    </w:rPr>
  </w:style>
  <w:style w:type="paragraph" w:customStyle="1" w:styleId="250">
    <w:name w:val="Стиль25"/>
    <w:basedOn w:val="afff"/>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60">
    <w:name w:val="Стиль26"/>
    <w:basedOn w:val="15"/>
    <w:rsid w:val="008F149C"/>
    <w:pPr>
      <w:spacing w:before="240" w:after="60" w:line="360" w:lineRule="auto"/>
      <w:ind w:firstLine="902"/>
      <w:jc w:val="center"/>
    </w:pPr>
    <w:rPr>
      <w:rFonts w:eastAsia="Times New Roman" w:cs="Arial"/>
      <w:bCs/>
      <w:kern w:val="32"/>
      <w:szCs w:val="28"/>
    </w:rPr>
  </w:style>
  <w:style w:type="paragraph" w:customStyle="1" w:styleId="270">
    <w:name w:val="Стиль27"/>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280">
    <w:name w:val="Стиль28"/>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290">
    <w:name w:val="Стиль29"/>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300">
    <w:name w:val="Стиль30"/>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16">
    <w:name w:val="Стиль31"/>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21">
    <w:name w:val="Стиль32"/>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30">
    <w:name w:val="Стиль33"/>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41">
    <w:name w:val="Стиль34"/>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350">
    <w:name w:val="Стиль35"/>
    <w:basedOn w:val="afff"/>
    <w:rsid w:val="008F149C"/>
    <w:pPr>
      <w:keepNext w:val="0"/>
      <w:tabs>
        <w:tab w:val="num" w:pos="0"/>
        <w:tab w:val="num" w:pos="360"/>
      </w:tabs>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60">
    <w:name w:val="Стиль36"/>
    <w:basedOn w:val="afff"/>
    <w:rsid w:val="008F149C"/>
    <w:pPr>
      <w:keepNext w:val="0"/>
      <w:tabs>
        <w:tab w:val="num" w:pos="0"/>
        <w:tab w:val="left" w:pos="360"/>
        <w:tab w:val="left" w:pos="540"/>
        <w:tab w:val="left" w:pos="720"/>
      </w:tabs>
      <w:suppressAutoHyphens w:val="0"/>
      <w:spacing w:before="0" w:after="60" w:line="360" w:lineRule="auto"/>
      <w:ind w:right="-55"/>
      <w:jc w:val="both"/>
      <w:outlineLvl w:val="1"/>
    </w:pPr>
    <w:rPr>
      <w:rFonts w:ascii="Times New Roman" w:eastAsia="Times New Roman" w:hAnsi="Times New Roman" w:cs="Arial"/>
      <w:i w:val="0"/>
      <w:iCs w:val="0"/>
      <w:lang w:val="uk-UA" w:eastAsia="ru-RU"/>
    </w:rPr>
  </w:style>
  <w:style w:type="paragraph" w:customStyle="1" w:styleId="37">
    <w:name w:val="Стиль37"/>
    <w:basedOn w:val="afff"/>
    <w:rsid w:val="008F149C"/>
    <w:pPr>
      <w:keepNext w:val="0"/>
      <w:numPr>
        <w:ilvl w:val="1"/>
        <w:numId w:val="10"/>
      </w:numPr>
      <w:shd w:val="clear" w:color="auto" w:fill="FFFFFF"/>
      <w:suppressAutoHyphens w:val="0"/>
      <w:spacing w:before="65" w:after="60" w:line="360" w:lineRule="auto"/>
      <w:jc w:val="both"/>
      <w:outlineLvl w:val="1"/>
    </w:pPr>
    <w:rPr>
      <w:rFonts w:ascii="Times New Roman" w:eastAsia="Times New Roman" w:hAnsi="Times New Roman" w:cs="Arial"/>
      <w:i w:val="0"/>
      <w:iCs w:val="0"/>
      <w:lang w:val="uk-UA" w:eastAsia="ru-RU"/>
    </w:rPr>
  </w:style>
  <w:style w:type="paragraph" w:customStyle="1" w:styleId="380">
    <w:name w:val="Стиль38"/>
    <w:basedOn w:val="15"/>
    <w:rsid w:val="008F149C"/>
    <w:pPr>
      <w:spacing w:before="240" w:after="60" w:line="360" w:lineRule="auto"/>
      <w:jc w:val="center"/>
    </w:pPr>
    <w:rPr>
      <w:rFonts w:eastAsia="Times New Roman" w:cs="Arial"/>
      <w:bCs/>
      <w:kern w:val="32"/>
      <w:szCs w:val="28"/>
    </w:rPr>
  </w:style>
  <w:style w:type="paragraph" w:customStyle="1" w:styleId="390">
    <w:name w:val="Стиль39"/>
    <w:basedOn w:val="15"/>
    <w:rsid w:val="008F149C"/>
    <w:pPr>
      <w:spacing w:before="240" w:after="60" w:line="360" w:lineRule="auto"/>
      <w:jc w:val="center"/>
    </w:pPr>
    <w:rPr>
      <w:rFonts w:eastAsia="Times New Roman" w:cs="Arial"/>
      <w:bCs/>
      <w:kern w:val="32"/>
      <w:szCs w:val="28"/>
    </w:rPr>
  </w:style>
  <w:style w:type="paragraph" w:customStyle="1" w:styleId="400">
    <w:name w:val="Стиль40"/>
    <w:basedOn w:val="15"/>
    <w:rsid w:val="008F149C"/>
    <w:pPr>
      <w:spacing w:before="240" w:after="60" w:line="360" w:lineRule="auto"/>
      <w:jc w:val="center"/>
    </w:pPr>
    <w:rPr>
      <w:rFonts w:eastAsia="Times New Roman" w:cs="Arial"/>
      <w:bCs/>
      <w:kern w:val="32"/>
      <w:szCs w:val="28"/>
      <w:lang w:val="ru-RU"/>
    </w:rPr>
  </w:style>
  <w:style w:type="paragraph" w:customStyle="1" w:styleId="411">
    <w:name w:val="Стиль41"/>
    <w:basedOn w:val="15"/>
    <w:rsid w:val="008F149C"/>
    <w:pPr>
      <w:spacing w:before="240" w:after="60" w:line="360" w:lineRule="auto"/>
      <w:ind w:left="360"/>
      <w:jc w:val="center"/>
    </w:pPr>
    <w:rPr>
      <w:rFonts w:eastAsia="Times New Roman" w:cs="Arial"/>
      <w:bCs/>
      <w:kern w:val="32"/>
      <w:szCs w:val="28"/>
    </w:rPr>
  </w:style>
  <w:style w:type="paragraph" w:customStyle="1" w:styleId="420">
    <w:name w:val="Стиль42"/>
    <w:basedOn w:val="15"/>
    <w:rsid w:val="008F149C"/>
    <w:pPr>
      <w:spacing w:before="240" w:after="60" w:line="360" w:lineRule="auto"/>
      <w:ind w:left="360"/>
      <w:jc w:val="center"/>
    </w:pPr>
    <w:rPr>
      <w:rFonts w:eastAsia="Times New Roman" w:cs="Arial"/>
      <w:bCs/>
      <w:kern w:val="32"/>
      <w:szCs w:val="28"/>
    </w:rPr>
  </w:style>
  <w:style w:type="paragraph" w:customStyle="1" w:styleId="430">
    <w:name w:val="Стиль43"/>
    <w:basedOn w:val="af"/>
    <w:rsid w:val="008F149C"/>
    <w:pPr>
      <w:spacing w:after="0" w:line="360" w:lineRule="auto"/>
      <w:jc w:val="center"/>
    </w:pPr>
    <w:rPr>
      <w:rFonts w:ascii="Times New Roman" w:eastAsia="Times New Roman" w:hAnsi="Times New Roman" w:cs="Times New Roman"/>
      <w:sz w:val="28"/>
      <w:szCs w:val="28"/>
      <w:lang w:val="uk-UA" w:eastAsia="ru-RU"/>
    </w:rPr>
  </w:style>
  <w:style w:type="paragraph" w:customStyle="1" w:styleId="44">
    <w:name w:val="Стиль44"/>
    <w:basedOn w:val="af"/>
    <w:rsid w:val="008F149C"/>
    <w:pPr>
      <w:spacing w:after="0" w:line="360" w:lineRule="auto"/>
      <w:ind w:firstLine="720"/>
    </w:pPr>
    <w:rPr>
      <w:rFonts w:ascii="Times New Roman" w:eastAsia="Times New Roman" w:hAnsi="Times New Roman" w:cs="Times New Roman"/>
      <w:i/>
      <w:sz w:val="28"/>
      <w:szCs w:val="28"/>
      <w:lang w:val="uk-UA" w:eastAsia="ru-RU"/>
    </w:rPr>
  </w:style>
  <w:style w:type="paragraph" w:customStyle="1" w:styleId="45">
    <w:name w:val="Стиль45"/>
    <w:basedOn w:val="af"/>
    <w:rsid w:val="008F149C"/>
    <w:pPr>
      <w:spacing w:after="0" w:line="360" w:lineRule="auto"/>
      <w:jc w:val="center"/>
      <w:outlineLvl w:val="0"/>
    </w:pPr>
    <w:rPr>
      <w:rFonts w:ascii="Times New Roman" w:eastAsia="Times New Roman" w:hAnsi="Times New Roman" w:cs="Times New Roman"/>
      <w:sz w:val="28"/>
      <w:szCs w:val="28"/>
      <w:lang w:val="uk-UA" w:eastAsia="ru-RU"/>
    </w:rPr>
  </w:style>
  <w:style w:type="paragraph" w:customStyle="1" w:styleId="46">
    <w:name w:val="Стиль46"/>
    <w:basedOn w:val="af"/>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47">
    <w:name w:val="Стиль47"/>
    <w:basedOn w:val="af"/>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8">
    <w:name w:val="Стиль48"/>
    <w:basedOn w:val="af"/>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9">
    <w:name w:val="Стиль49"/>
    <w:basedOn w:val="15"/>
    <w:rsid w:val="008F149C"/>
    <w:pPr>
      <w:spacing w:before="240" w:after="60" w:line="360" w:lineRule="auto"/>
      <w:jc w:val="center"/>
    </w:pPr>
    <w:rPr>
      <w:rFonts w:eastAsia="Times New Roman" w:cs="Arial"/>
      <w:bCs/>
      <w:kern w:val="32"/>
      <w:szCs w:val="28"/>
    </w:rPr>
  </w:style>
  <w:style w:type="paragraph" w:styleId="4a">
    <w:name w:val="toc 4"/>
    <w:basedOn w:val="af"/>
    <w:next w:val="af"/>
    <w:autoRedefine/>
    <w:uiPriority w:val="99"/>
    <w:rsid w:val="008F149C"/>
    <w:pPr>
      <w:spacing w:after="0" w:line="240" w:lineRule="auto"/>
      <w:ind w:left="720"/>
    </w:pPr>
    <w:rPr>
      <w:rFonts w:ascii="Times New Roman" w:eastAsia="Times New Roman" w:hAnsi="Times New Roman" w:cs="Times New Roman"/>
      <w:sz w:val="24"/>
      <w:szCs w:val="24"/>
      <w:lang w:eastAsia="ru-RU"/>
    </w:rPr>
  </w:style>
  <w:style w:type="paragraph" w:styleId="54">
    <w:name w:val="toc 5"/>
    <w:basedOn w:val="af"/>
    <w:next w:val="af"/>
    <w:autoRedefine/>
    <w:uiPriority w:val="99"/>
    <w:rsid w:val="008F149C"/>
    <w:pPr>
      <w:spacing w:after="0" w:line="240" w:lineRule="auto"/>
      <w:ind w:left="960"/>
    </w:pPr>
    <w:rPr>
      <w:rFonts w:ascii="Times New Roman" w:eastAsia="Times New Roman" w:hAnsi="Times New Roman" w:cs="Times New Roman"/>
      <w:sz w:val="24"/>
      <w:szCs w:val="24"/>
      <w:lang w:eastAsia="ru-RU"/>
    </w:rPr>
  </w:style>
  <w:style w:type="paragraph" w:styleId="63">
    <w:name w:val="toc 6"/>
    <w:basedOn w:val="af"/>
    <w:next w:val="af"/>
    <w:autoRedefine/>
    <w:uiPriority w:val="99"/>
    <w:rsid w:val="008F149C"/>
    <w:pPr>
      <w:spacing w:after="0" w:line="240" w:lineRule="auto"/>
      <w:ind w:left="1200"/>
    </w:pPr>
    <w:rPr>
      <w:rFonts w:ascii="Times New Roman" w:eastAsia="Times New Roman" w:hAnsi="Times New Roman" w:cs="Times New Roman"/>
      <w:sz w:val="24"/>
      <w:szCs w:val="24"/>
      <w:lang w:eastAsia="ru-RU"/>
    </w:rPr>
  </w:style>
  <w:style w:type="paragraph" w:styleId="74">
    <w:name w:val="toc 7"/>
    <w:basedOn w:val="af"/>
    <w:next w:val="af"/>
    <w:autoRedefine/>
    <w:uiPriority w:val="99"/>
    <w:rsid w:val="008F149C"/>
    <w:pPr>
      <w:spacing w:after="0" w:line="240" w:lineRule="auto"/>
      <w:ind w:left="1440"/>
    </w:pPr>
    <w:rPr>
      <w:rFonts w:ascii="Times New Roman" w:eastAsia="Times New Roman" w:hAnsi="Times New Roman" w:cs="Times New Roman"/>
      <w:sz w:val="24"/>
      <w:szCs w:val="24"/>
      <w:lang w:eastAsia="ru-RU"/>
    </w:rPr>
  </w:style>
  <w:style w:type="paragraph" w:styleId="83">
    <w:name w:val="toc 8"/>
    <w:basedOn w:val="af"/>
    <w:next w:val="af"/>
    <w:autoRedefine/>
    <w:uiPriority w:val="99"/>
    <w:rsid w:val="008F149C"/>
    <w:pPr>
      <w:spacing w:after="0" w:line="240" w:lineRule="auto"/>
      <w:ind w:left="1680"/>
    </w:pPr>
    <w:rPr>
      <w:rFonts w:ascii="Times New Roman" w:eastAsia="Times New Roman" w:hAnsi="Times New Roman" w:cs="Times New Roman"/>
      <w:sz w:val="24"/>
      <w:szCs w:val="24"/>
      <w:lang w:eastAsia="ru-RU"/>
    </w:rPr>
  </w:style>
  <w:style w:type="paragraph" w:styleId="93">
    <w:name w:val="toc 9"/>
    <w:basedOn w:val="af"/>
    <w:next w:val="af"/>
    <w:autoRedefine/>
    <w:uiPriority w:val="99"/>
    <w:rsid w:val="008F149C"/>
    <w:pPr>
      <w:spacing w:after="0" w:line="240" w:lineRule="auto"/>
      <w:ind w:left="1920"/>
    </w:pPr>
    <w:rPr>
      <w:rFonts w:ascii="Times New Roman" w:eastAsia="Times New Roman" w:hAnsi="Times New Roman" w:cs="Times New Roman"/>
      <w:sz w:val="24"/>
      <w:szCs w:val="24"/>
      <w:lang w:eastAsia="ru-RU"/>
    </w:rPr>
  </w:style>
  <w:style w:type="character" w:customStyle="1" w:styleId="affffff7">
    <w:name w:val="Без интервала Знак"/>
    <w:basedOn w:val="af0"/>
    <w:uiPriority w:val="1"/>
    <w:rsid w:val="008F149C"/>
    <w:rPr>
      <w:rFonts w:ascii="Calibri" w:hAnsi="Calibri"/>
      <w:sz w:val="22"/>
      <w:szCs w:val="22"/>
      <w:lang w:val="ru-RU" w:eastAsia="en-US" w:bidi="ar-SA"/>
    </w:rPr>
  </w:style>
  <w:style w:type="paragraph" w:customStyle="1" w:styleId="500">
    <w:name w:val="Стиль50"/>
    <w:basedOn w:val="af"/>
    <w:rsid w:val="008F149C"/>
    <w:pPr>
      <w:spacing w:after="0" w:line="360" w:lineRule="auto"/>
      <w:ind w:firstLine="900"/>
      <w:jc w:val="both"/>
      <w:outlineLvl w:val="2"/>
    </w:pPr>
    <w:rPr>
      <w:rFonts w:ascii="Times New Roman" w:eastAsia="Times New Roman" w:hAnsi="Times New Roman" w:cs="Times New Roman"/>
      <w:sz w:val="28"/>
      <w:szCs w:val="28"/>
      <w:lang w:val="uk-UA" w:eastAsia="ru-RU"/>
    </w:rPr>
  </w:style>
  <w:style w:type="paragraph" w:customStyle="1" w:styleId="510">
    <w:name w:val="Стиль51"/>
    <w:basedOn w:val="af"/>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diser">
    <w:name w:val="diser"/>
    <w:basedOn w:val="af4"/>
    <w:rsid w:val="00964063"/>
    <w:pPr>
      <w:widowControl w:val="0"/>
      <w:suppressAutoHyphens w:val="0"/>
      <w:autoSpaceDE w:val="0"/>
      <w:autoSpaceDN w:val="0"/>
      <w:adjustRightInd w:val="0"/>
      <w:spacing w:line="480" w:lineRule="auto"/>
      <w:ind w:firstLine="560"/>
      <w:jc w:val="both"/>
    </w:pPr>
    <w:rPr>
      <w:rFonts w:ascii="Times New Roman" w:eastAsia="Times New Roman" w:hAnsi="Times New Roman" w:cs="Times New Roman"/>
      <w:sz w:val="24"/>
      <w:lang w:val="uk-UA" w:eastAsia="ru-RU"/>
    </w:rPr>
  </w:style>
  <w:style w:type="paragraph" w:customStyle="1" w:styleId="64">
    <w:name w:val="заголовок 6"/>
    <w:basedOn w:val="af"/>
    <w:next w:val="af"/>
    <w:rsid w:val="00B43775"/>
    <w:pPr>
      <w:keepNext/>
      <w:autoSpaceDE w:val="0"/>
      <w:autoSpaceDN w:val="0"/>
      <w:spacing w:after="0" w:line="360" w:lineRule="exact"/>
      <w:jc w:val="center"/>
    </w:pPr>
    <w:rPr>
      <w:rFonts w:ascii="Times New Roman" w:eastAsia="Times New Roman" w:hAnsi="Times New Roman" w:cs="Times New Roman"/>
      <w:b/>
      <w:bCs/>
      <w:sz w:val="28"/>
      <w:szCs w:val="28"/>
      <w:lang w:eastAsia="ru-RU"/>
    </w:rPr>
  </w:style>
  <w:style w:type="paragraph" w:customStyle="1" w:styleId="75">
    <w:name w:val="заголовок 7"/>
    <w:basedOn w:val="af"/>
    <w:next w:val="af"/>
    <w:rsid w:val="00B4377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paragraph" w:customStyle="1" w:styleId="94">
    <w:name w:val="заголовок 9"/>
    <w:basedOn w:val="af"/>
    <w:next w:val="af"/>
    <w:rsid w:val="00B43775"/>
    <w:pPr>
      <w:keepNext/>
      <w:autoSpaceDE w:val="0"/>
      <w:autoSpaceDN w:val="0"/>
      <w:spacing w:after="0" w:line="360" w:lineRule="exact"/>
      <w:ind w:firstLine="720"/>
      <w:jc w:val="center"/>
    </w:pPr>
    <w:rPr>
      <w:rFonts w:ascii="Times New Roman" w:eastAsia="Times New Roman" w:hAnsi="Times New Roman" w:cs="Times New Roman"/>
      <w:b/>
      <w:bCs/>
      <w:sz w:val="28"/>
      <w:szCs w:val="28"/>
      <w:lang w:val="en-US" w:eastAsia="ru-RU"/>
    </w:rPr>
  </w:style>
  <w:style w:type="paragraph" w:customStyle="1" w:styleId="affffff8">
    <w:name w:val="заголовок таблицы Знак Знак"/>
    <w:basedOn w:val="af"/>
    <w:link w:val="affffff9"/>
    <w:qFormat/>
    <w:rsid w:val="0007066E"/>
    <w:pPr>
      <w:tabs>
        <w:tab w:val="left" w:pos="1875"/>
      </w:tabs>
      <w:spacing w:after="0" w:line="360" w:lineRule="auto"/>
      <w:jc w:val="right"/>
    </w:pPr>
    <w:rPr>
      <w:rFonts w:ascii="Times New Roman" w:eastAsia="Times New Roman" w:hAnsi="Times New Roman" w:cs="Times New Roman"/>
      <w:i/>
      <w:sz w:val="28"/>
      <w:szCs w:val="28"/>
      <w:lang w:eastAsia="ru-RU"/>
    </w:rPr>
  </w:style>
  <w:style w:type="character" w:customStyle="1" w:styleId="affffff9">
    <w:name w:val="заголовок таблицы Знак Знак Знак"/>
    <w:basedOn w:val="af0"/>
    <w:link w:val="affffff8"/>
    <w:rsid w:val="0007066E"/>
    <w:rPr>
      <w:rFonts w:ascii="Times New Roman" w:eastAsia="Times New Roman" w:hAnsi="Times New Roman" w:cs="Times New Roman"/>
      <w:i/>
      <w:sz w:val="28"/>
      <w:szCs w:val="28"/>
      <w:lang w:eastAsia="ru-RU"/>
    </w:rPr>
  </w:style>
  <w:style w:type="paragraph" w:customStyle="1" w:styleId="affffffa">
    <w:name w:val="фото Знак Знак"/>
    <w:basedOn w:val="af"/>
    <w:link w:val="affffffb"/>
    <w:qFormat/>
    <w:rsid w:val="0007066E"/>
    <w:pPr>
      <w:spacing w:after="0" w:line="240" w:lineRule="auto"/>
      <w:jc w:val="center"/>
    </w:pPr>
    <w:rPr>
      <w:rFonts w:ascii="Times New Roman" w:eastAsia="Times New Roman" w:hAnsi="Times New Roman" w:cs="Times New Roman"/>
      <w:sz w:val="24"/>
      <w:szCs w:val="24"/>
      <w:lang w:eastAsia="ru-RU"/>
    </w:rPr>
  </w:style>
  <w:style w:type="character" w:customStyle="1" w:styleId="affffffb">
    <w:name w:val="фото Знак Знак Знак"/>
    <w:basedOn w:val="af0"/>
    <w:link w:val="affffffa"/>
    <w:rsid w:val="0007066E"/>
    <w:rPr>
      <w:rFonts w:ascii="Times New Roman" w:eastAsia="Times New Roman" w:hAnsi="Times New Roman" w:cs="Times New Roman"/>
      <w:sz w:val="24"/>
      <w:szCs w:val="24"/>
      <w:lang w:eastAsia="ru-RU"/>
    </w:rPr>
  </w:style>
  <w:style w:type="paragraph" w:customStyle="1" w:styleId="2f9">
    <w:name w:val="фото2 Знак Знак"/>
    <w:basedOn w:val="af"/>
    <w:link w:val="2fa"/>
    <w:qFormat/>
    <w:rsid w:val="0007066E"/>
    <w:pPr>
      <w:spacing w:after="0" w:line="360" w:lineRule="auto"/>
      <w:ind w:firstLine="426"/>
    </w:pPr>
    <w:rPr>
      <w:rFonts w:ascii="Times New Roman" w:eastAsia="Times New Roman" w:hAnsi="Times New Roman" w:cs="Times New Roman"/>
      <w:sz w:val="28"/>
      <w:szCs w:val="28"/>
      <w:lang w:eastAsia="ru-RU"/>
    </w:rPr>
  </w:style>
  <w:style w:type="character" w:customStyle="1" w:styleId="2fa">
    <w:name w:val="фото2 Знак Знак Знак"/>
    <w:basedOn w:val="af0"/>
    <w:link w:val="2f9"/>
    <w:rsid w:val="0007066E"/>
    <w:rPr>
      <w:rFonts w:ascii="Times New Roman" w:eastAsia="Times New Roman" w:hAnsi="Times New Roman" w:cs="Times New Roman"/>
      <w:sz w:val="28"/>
      <w:szCs w:val="28"/>
      <w:lang w:eastAsia="ru-RU"/>
    </w:rPr>
  </w:style>
  <w:style w:type="paragraph" w:customStyle="1" w:styleId="affffffc">
    <w:name w:val="фото"/>
    <w:basedOn w:val="af"/>
    <w:rsid w:val="0007066E"/>
    <w:pPr>
      <w:spacing w:after="0" w:line="240" w:lineRule="auto"/>
      <w:jc w:val="center"/>
    </w:pPr>
    <w:rPr>
      <w:rFonts w:ascii="Times New Roman" w:eastAsia="Times New Roman" w:hAnsi="Times New Roman" w:cs="Times New Roman"/>
      <w:sz w:val="24"/>
      <w:szCs w:val="24"/>
      <w:lang w:eastAsia="ru-RU"/>
    </w:rPr>
  </w:style>
  <w:style w:type="paragraph" w:customStyle="1" w:styleId="title1">
    <w:name w:val="title1"/>
    <w:basedOn w:val="af"/>
    <w:rsid w:val="004E3B62"/>
    <w:pPr>
      <w:spacing w:before="100" w:beforeAutospacing="1" w:after="0" w:line="240" w:lineRule="auto"/>
      <w:ind w:left="825"/>
    </w:pPr>
    <w:rPr>
      <w:rFonts w:ascii="Times New Roman" w:eastAsia="Times New Roman" w:hAnsi="Times New Roman" w:cs="Times New Roman"/>
      <w:lang w:eastAsia="ru-RU"/>
    </w:rPr>
  </w:style>
  <w:style w:type="paragraph" w:customStyle="1" w:styleId="authors1">
    <w:name w:val="authors1"/>
    <w:basedOn w:val="af"/>
    <w:rsid w:val="004E3B62"/>
    <w:pPr>
      <w:spacing w:before="72" w:after="0" w:line="240" w:lineRule="atLeast"/>
      <w:ind w:left="825"/>
    </w:pPr>
    <w:rPr>
      <w:rFonts w:ascii="Times New Roman" w:eastAsia="Times New Roman" w:hAnsi="Times New Roman" w:cs="Times New Roman"/>
      <w:lang w:eastAsia="ru-RU"/>
    </w:rPr>
  </w:style>
  <w:style w:type="paragraph" w:customStyle="1" w:styleId="source1">
    <w:name w:val="source1"/>
    <w:basedOn w:val="af"/>
    <w:rsid w:val="004E3B62"/>
    <w:pPr>
      <w:spacing w:before="120" w:after="0" w:line="240" w:lineRule="atLeast"/>
      <w:ind w:left="825"/>
    </w:pPr>
    <w:rPr>
      <w:rFonts w:ascii="Times New Roman" w:eastAsia="Times New Roman" w:hAnsi="Times New Roman" w:cs="Times New Roman"/>
      <w:sz w:val="18"/>
      <w:szCs w:val="18"/>
      <w:lang w:eastAsia="ru-RU"/>
    </w:rPr>
  </w:style>
  <w:style w:type="paragraph" w:customStyle="1" w:styleId="3c">
    <w:name w:val="Обычный3"/>
    <w:rsid w:val="000C2FE7"/>
    <w:pPr>
      <w:widowControl w:val="0"/>
      <w:spacing w:after="0" w:line="240" w:lineRule="auto"/>
    </w:pPr>
    <w:rPr>
      <w:rFonts w:ascii="Times New Roman" w:eastAsia="Times New Roman" w:hAnsi="Times New Roman" w:cs="Times New Roman"/>
      <w:b/>
      <w:snapToGrid w:val="0"/>
      <w:sz w:val="20"/>
      <w:szCs w:val="20"/>
      <w:lang w:eastAsia="ru-RU"/>
    </w:rPr>
  </w:style>
  <w:style w:type="paragraph" w:styleId="HTML3">
    <w:name w:val="HTML Address"/>
    <w:basedOn w:val="af"/>
    <w:link w:val="HTML4"/>
    <w:rsid w:val="00A529DA"/>
    <w:pPr>
      <w:spacing w:after="0" w:line="240" w:lineRule="auto"/>
    </w:pPr>
    <w:rPr>
      <w:rFonts w:ascii="Times New Roman" w:eastAsia="Times New Roman" w:hAnsi="Times New Roman" w:cs="Times New Roman"/>
      <w:i/>
      <w:iCs/>
      <w:color w:val="333333"/>
      <w:sz w:val="24"/>
      <w:szCs w:val="24"/>
      <w:lang w:eastAsia="ru-RU"/>
    </w:rPr>
  </w:style>
  <w:style w:type="character" w:customStyle="1" w:styleId="HTML4">
    <w:name w:val="Адрес HTML Знак"/>
    <w:basedOn w:val="af0"/>
    <w:link w:val="HTML3"/>
    <w:rsid w:val="00A529DA"/>
    <w:rPr>
      <w:rFonts w:ascii="Times New Roman" w:eastAsia="Times New Roman" w:hAnsi="Times New Roman" w:cs="Times New Roman"/>
      <w:i/>
      <w:iCs/>
      <w:color w:val="333333"/>
      <w:sz w:val="24"/>
      <w:szCs w:val="24"/>
      <w:lang w:eastAsia="ru-RU"/>
    </w:rPr>
  </w:style>
  <w:style w:type="character" w:customStyle="1" w:styleId="hissue1">
    <w:name w:val="hissue1"/>
    <w:basedOn w:val="af0"/>
    <w:rsid w:val="00A529DA"/>
    <w:rPr>
      <w:b/>
      <w:bCs/>
      <w:color w:val="999999"/>
      <w:sz w:val="16"/>
      <w:szCs w:val="16"/>
    </w:rPr>
  </w:style>
  <w:style w:type="character" w:customStyle="1" w:styleId="citation-abbreviation3">
    <w:name w:val="citation-abbreviation3"/>
    <w:basedOn w:val="af0"/>
    <w:rsid w:val="00A529DA"/>
  </w:style>
  <w:style w:type="character" w:customStyle="1" w:styleId="ref-title">
    <w:name w:val="ref-title"/>
    <w:basedOn w:val="af0"/>
    <w:rsid w:val="00A529DA"/>
  </w:style>
  <w:style w:type="character" w:customStyle="1" w:styleId="ref-journal1">
    <w:name w:val="ref-journal1"/>
    <w:basedOn w:val="af0"/>
    <w:rsid w:val="00A529DA"/>
    <w:rPr>
      <w:i/>
      <w:iCs/>
    </w:rPr>
  </w:style>
  <w:style w:type="paragraph" w:customStyle="1" w:styleId="affffffd">
    <w:name w:val="Дисс"/>
    <w:basedOn w:val="af"/>
    <w:rsid w:val="003B05B6"/>
    <w:pPr>
      <w:spacing w:after="0" w:line="360" w:lineRule="auto"/>
      <w:ind w:firstLine="567"/>
      <w:jc w:val="both"/>
    </w:pPr>
    <w:rPr>
      <w:rFonts w:ascii="Times New Roman" w:eastAsia="Times New Roman" w:hAnsi="Times New Roman" w:cs="Times New Roman"/>
      <w:sz w:val="28"/>
      <w:szCs w:val="20"/>
      <w:lang w:eastAsia="uk-UA"/>
    </w:rPr>
  </w:style>
  <w:style w:type="paragraph" w:customStyle="1" w:styleId="caaieiaie1">
    <w:name w:val="caaieiaie 1"/>
    <w:basedOn w:val="af"/>
    <w:next w:val="af"/>
    <w:rsid w:val="00C864BB"/>
    <w:pPr>
      <w:keepNext/>
      <w:widowControl w:val="0"/>
      <w:autoSpaceDE w:val="0"/>
      <w:autoSpaceDN w:val="0"/>
      <w:adjustRightInd w:val="0"/>
      <w:spacing w:after="0" w:line="360" w:lineRule="auto"/>
      <w:jc w:val="center"/>
    </w:pPr>
    <w:rPr>
      <w:rFonts w:ascii="Times New Roman" w:eastAsia="Times New Roman" w:hAnsi="Times New Roman" w:cs="Times New Roman"/>
      <w:kern w:val="32"/>
      <w:sz w:val="28"/>
      <w:szCs w:val="28"/>
      <w:lang w:eastAsia="ru-RU"/>
    </w:rPr>
  </w:style>
  <w:style w:type="paragraph" w:customStyle="1" w:styleId="3d">
    <w:name w:val="Основной текст с отступом3"/>
    <w:basedOn w:val="af"/>
    <w:rsid w:val="008C63F8"/>
    <w:pPr>
      <w:spacing w:after="120" w:line="240" w:lineRule="auto"/>
      <w:ind w:left="283"/>
    </w:pPr>
    <w:rPr>
      <w:rFonts w:ascii="Times New Roman" w:eastAsia="Times New Roman" w:hAnsi="Times New Roman" w:cs="Times New Roman"/>
      <w:sz w:val="28"/>
      <w:szCs w:val="28"/>
      <w:lang w:eastAsia="ru-RU"/>
    </w:rPr>
  </w:style>
  <w:style w:type="paragraph" w:customStyle="1" w:styleId="55">
    <w:name w:val="заголовок 5"/>
    <w:basedOn w:val="af"/>
    <w:next w:val="af"/>
    <w:uiPriority w:val="99"/>
    <w:rsid w:val="00DF60D4"/>
    <w:pPr>
      <w:autoSpaceDE w:val="0"/>
      <w:autoSpaceDN w:val="0"/>
      <w:spacing w:before="240" w:after="60" w:line="240" w:lineRule="auto"/>
    </w:pPr>
    <w:rPr>
      <w:rFonts w:ascii="Times New Roman" w:eastAsia="Times New Roman" w:hAnsi="Times New Roman" w:cs="Times New Roman"/>
      <w:lang w:eastAsia="ru-RU"/>
    </w:rPr>
  </w:style>
  <w:style w:type="paragraph" w:customStyle="1" w:styleId="affffffe">
    <w:name w:val="текст сноски"/>
    <w:basedOn w:val="af"/>
    <w:rsid w:val="00DF60D4"/>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ffffff">
    <w:name w:val="знак сноски"/>
    <w:basedOn w:val="affff1"/>
    <w:rsid w:val="00DF60D4"/>
    <w:rPr>
      <w:rFonts w:cs="Times New Roman"/>
      <w:vertAlign w:val="superscript"/>
    </w:rPr>
  </w:style>
  <w:style w:type="paragraph" w:customStyle="1" w:styleId="afffffff0">
    <w:name w:val="Текст виноски"/>
    <w:basedOn w:val="af"/>
    <w:rsid w:val="00DF60D4"/>
    <w:pPr>
      <w:autoSpaceDE w:val="0"/>
      <w:autoSpaceDN w:val="0"/>
      <w:spacing w:after="0" w:line="240" w:lineRule="auto"/>
    </w:pPr>
    <w:rPr>
      <w:rFonts w:ascii="Tahoma" w:eastAsia="Times New Roman" w:hAnsi="Tahoma" w:cs="Tahoma"/>
      <w:sz w:val="16"/>
      <w:szCs w:val="16"/>
      <w:lang w:val="uk-UA" w:eastAsia="ru-RU"/>
    </w:rPr>
  </w:style>
  <w:style w:type="character" w:styleId="afffffff1">
    <w:name w:val="endnote reference"/>
    <w:basedOn w:val="affff1"/>
    <w:rsid w:val="00DF60D4"/>
    <w:rPr>
      <w:rFonts w:cs="Times New Roman"/>
      <w:vertAlign w:val="superscript"/>
    </w:rPr>
  </w:style>
  <w:style w:type="paragraph" w:customStyle="1" w:styleId="c7ee1">
    <w:name w:val="заг(c7eeловок 1"/>
    <w:basedOn w:val="af"/>
    <w:next w:val="af"/>
    <w:rsid w:val="00DF60D4"/>
    <w:pPr>
      <w:keepNext/>
      <w:widowControl w:val="0"/>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0">
    <w:name w:val="Табличный0"/>
    <w:basedOn w:val="af"/>
    <w:rsid w:val="00AE33DC"/>
    <w:pPr>
      <w:widowControl w:val="0"/>
      <w:autoSpaceDE w:val="0"/>
      <w:autoSpaceDN w:val="0"/>
      <w:adjustRightInd w:val="0"/>
      <w:spacing w:after="0" w:line="360" w:lineRule="auto"/>
      <w:jc w:val="center"/>
    </w:pPr>
    <w:rPr>
      <w:rFonts w:ascii="Times New Roman" w:eastAsia="Times New Roman" w:hAnsi="Times New Roman" w:cs="Times New Roman"/>
      <w:sz w:val="28"/>
      <w:szCs w:val="28"/>
      <w:lang w:eastAsia="ru-RU"/>
    </w:rPr>
  </w:style>
  <w:style w:type="paragraph" w:styleId="22">
    <w:name w:val="List Bullet 2"/>
    <w:basedOn w:val="af"/>
    <w:rsid w:val="00AE33DC"/>
    <w:pPr>
      <w:numPr>
        <w:numId w:val="11"/>
      </w:numPr>
      <w:spacing w:after="0" w:line="240" w:lineRule="auto"/>
    </w:pPr>
    <w:rPr>
      <w:rFonts w:ascii="Times New Roman" w:eastAsia="Times New Roman" w:hAnsi="Times New Roman" w:cs="Times New Roman"/>
      <w:sz w:val="24"/>
      <w:szCs w:val="24"/>
      <w:lang w:eastAsia="ru-RU"/>
    </w:rPr>
  </w:style>
  <w:style w:type="character" w:customStyle="1" w:styleId="56">
    <w:name w:val="Знак Знак5"/>
    <w:basedOn w:val="af0"/>
    <w:rsid w:val="00D269F5"/>
    <w:rPr>
      <w:bCs/>
      <w:sz w:val="28"/>
      <w:szCs w:val="28"/>
    </w:rPr>
  </w:style>
  <w:style w:type="character" w:customStyle="1" w:styleId="4b">
    <w:name w:val="Знак Знак4"/>
    <w:basedOn w:val="af0"/>
    <w:rsid w:val="00D269F5"/>
    <w:rPr>
      <w:sz w:val="24"/>
      <w:szCs w:val="24"/>
    </w:rPr>
  </w:style>
  <w:style w:type="character" w:customStyle="1" w:styleId="3e">
    <w:name w:val="Знак Знак3"/>
    <w:basedOn w:val="af0"/>
    <w:rsid w:val="00D269F5"/>
    <w:rPr>
      <w:rFonts w:ascii="Courier New" w:hAnsi="Courier New"/>
      <w:lang w:val="uk-UA"/>
    </w:rPr>
  </w:style>
  <w:style w:type="character" w:customStyle="1" w:styleId="115">
    <w:name w:val="Знак Знак11"/>
    <w:basedOn w:val="af0"/>
    <w:rsid w:val="00D269F5"/>
    <w:rPr>
      <w:b/>
      <w:bCs/>
      <w:sz w:val="36"/>
      <w:szCs w:val="36"/>
    </w:rPr>
  </w:style>
  <w:style w:type="character" w:customStyle="1" w:styleId="76">
    <w:name w:val="Знак Знак7"/>
    <w:basedOn w:val="af0"/>
    <w:rsid w:val="00D269F5"/>
    <w:rPr>
      <w:rFonts w:ascii="Calibri" w:eastAsia="Times New Roman" w:hAnsi="Calibri" w:cs="Times New Roman"/>
      <w:b/>
      <w:bCs/>
      <w:sz w:val="22"/>
      <w:szCs w:val="22"/>
    </w:rPr>
  </w:style>
  <w:style w:type="character" w:customStyle="1" w:styleId="65">
    <w:name w:val="Знак Знак6"/>
    <w:basedOn w:val="af0"/>
    <w:rsid w:val="00D269F5"/>
    <w:rPr>
      <w:rFonts w:ascii="Arial" w:hAnsi="Arial" w:cs="Arial"/>
      <w:sz w:val="22"/>
      <w:szCs w:val="22"/>
    </w:rPr>
  </w:style>
  <w:style w:type="character" w:customStyle="1" w:styleId="95">
    <w:name w:val="Знак Знак9"/>
    <w:basedOn w:val="af0"/>
    <w:rsid w:val="00D269F5"/>
    <w:rPr>
      <w:rFonts w:ascii="Calibri" w:eastAsia="Times New Roman" w:hAnsi="Calibri" w:cs="Times New Roman"/>
      <w:b/>
      <w:bCs/>
      <w:sz w:val="28"/>
      <w:szCs w:val="28"/>
    </w:rPr>
  </w:style>
  <w:style w:type="character" w:customStyle="1" w:styleId="102">
    <w:name w:val="Знак Знак10"/>
    <w:basedOn w:val="af0"/>
    <w:rsid w:val="00D269F5"/>
    <w:rPr>
      <w:rFonts w:ascii="Arial" w:hAnsi="Arial" w:cs="Arial"/>
      <w:b/>
      <w:bCs/>
      <w:sz w:val="26"/>
      <w:szCs w:val="26"/>
    </w:rPr>
  </w:style>
  <w:style w:type="character" w:customStyle="1" w:styleId="84">
    <w:name w:val="Знак Знак8"/>
    <w:basedOn w:val="af0"/>
    <w:rsid w:val="00D269F5"/>
    <w:rPr>
      <w:rFonts w:ascii="Calibri" w:eastAsia="Times New Roman" w:hAnsi="Calibri" w:cs="Times New Roman"/>
      <w:b/>
      <w:bCs/>
      <w:i/>
      <w:iCs/>
      <w:sz w:val="26"/>
      <w:szCs w:val="26"/>
    </w:rPr>
  </w:style>
  <w:style w:type="paragraph" w:styleId="afffffff2">
    <w:name w:val="List Continue"/>
    <w:basedOn w:val="af"/>
    <w:unhideWhenUsed/>
    <w:rsid w:val="00C616AA"/>
    <w:pPr>
      <w:spacing w:after="120"/>
      <w:ind w:left="283"/>
      <w:contextualSpacing/>
    </w:pPr>
  </w:style>
  <w:style w:type="paragraph" w:styleId="2fb">
    <w:name w:val="List Continue 2"/>
    <w:basedOn w:val="af"/>
    <w:rsid w:val="000F36BB"/>
    <w:pPr>
      <w:tabs>
        <w:tab w:val="num" w:pos="643"/>
      </w:tabs>
      <w:spacing w:after="120" w:line="240" w:lineRule="auto"/>
      <w:ind w:left="566"/>
    </w:pPr>
    <w:rPr>
      <w:rFonts w:ascii="Times New Roman" w:eastAsia="Times New Roman" w:hAnsi="Times New Roman" w:cs="Times New Roman"/>
      <w:sz w:val="20"/>
      <w:szCs w:val="20"/>
      <w:lang w:val="uk-UA" w:eastAsia="ru-RU"/>
    </w:rPr>
  </w:style>
  <w:style w:type="paragraph" w:customStyle="1" w:styleId="xl29">
    <w:name w:val="xl29"/>
    <w:basedOn w:val="af"/>
    <w:rsid w:val="000F36BB"/>
    <w:pPr>
      <w:shd w:val="clear" w:color="auto"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4">
    <w:name w:val="xl24"/>
    <w:basedOn w:val="af"/>
    <w:rsid w:val="000F36BB"/>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ont2">
    <w:name w:val="font2"/>
    <w:basedOn w:val="af0"/>
    <w:rsid w:val="008A78CA"/>
  </w:style>
  <w:style w:type="paragraph" w:customStyle="1" w:styleId="Iiiaeuiueiaaaao">
    <w:name w:val="Ii.iaeuiue ia.aa.ao"/>
    <w:basedOn w:val="af"/>
    <w:next w:val="af"/>
    <w:rsid w:val="008A78CA"/>
    <w:pPr>
      <w:autoSpaceDE w:val="0"/>
      <w:autoSpaceDN w:val="0"/>
      <w:adjustRightInd w:val="0"/>
      <w:spacing w:before="120" w:after="0" w:line="240" w:lineRule="auto"/>
    </w:pPr>
    <w:rPr>
      <w:rFonts w:ascii="Times New Roman" w:eastAsia="Times New Roman" w:hAnsi="Times New Roman" w:cs="Times New Roman"/>
      <w:sz w:val="24"/>
      <w:szCs w:val="24"/>
      <w:lang w:eastAsia="ru-RU"/>
    </w:rPr>
  </w:style>
  <w:style w:type="paragraph" w:customStyle="1" w:styleId="1ff7">
    <w:name w:val="Знак сноски1"/>
    <w:basedOn w:val="af"/>
    <w:rsid w:val="00C45A07"/>
    <w:pPr>
      <w:spacing w:after="0" w:line="360" w:lineRule="auto"/>
      <w:jc w:val="both"/>
    </w:pPr>
    <w:rPr>
      <w:rFonts w:ascii="Times New Roman" w:eastAsia="Times New Roman" w:hAnsi="Times New Roman" w:cs="Times New Roman"/>
      <w:sz w:val="28"/>
      <w:szCs w:val="20"/>
      <w:vertAlign w:val="superscript"/>
      <w:lang w:val="uk-UA" w:eastAsia="uk-UA"/>
    </w:rPr>
  </w:style>
  <w:style w:type="character" w:customStyle="1" w:styleId="article-author1">
    <w:name w:val="article-author1"/>
    <w:basedOn w:val="af0"/>
    <w:rsid w:val="00C45A07"/>
    <w:rPr>
      <w:b/>
      <w:bCs/>
      <w:i/>
      <w:iCs/>
      <w:color w:val="7E7E7E"/>
      <w:sz w:val="18"/>
      <w:szCs w:val="18"/>
    </w:rPr>
  </w:style>
  <w:style w:type="paragraph" w:customStyle="1" w:styleId="1020">
    <w:name w:val="Стиль Стиль Заголовок 1 + разреженный на  02 пт + не разреженный на..."/>
    <w:basedOn w:val="af"/>
    <w:rsid w:val="00912D3A"/>
    <w:pPr>
      <w:pageBreakBefore/>
      <w:widowControl w:val="0"/>
      <w:spacing w:after="0" w:line="360" w:lineRule="auto"/>
      <w:ind w:firstLine="709"/>
      <w:jc w:val="center"/>
      <w:outlineLvl w:val="0"/>
    </w:pPr>
    <w:rPr>
      <w:rFonts w:ascii="Times New Roman" w:eastAsia="Times New Roman" w:hAnsi="Times New Roman" w:cs="Times New Roman"/>
      <w:b/>
      <w:bCs/>
      <w:sz w:val="32"/>
      <w:szCs w:val="32"/>
      <w:lang w:val="uk-UA" w:eastAsia="ru-RU"/>
    </w:rPr>
  </w:style>
  <w:style w:type="paragraph" w:styleId="57">
    <w:name w:val="List 5"/>
    <w:basedOn w:val="af"/>
    <w:unhideWhenUsed/>
    <w:rsid w:val="00C749DA"/>
    <w:pPr>
      <w:ind w:left="1415" w:hanging="283"/>
      <w:contextualSpacing/>
    </w:pPr>
  </w:style>
  <w:style w:type="paragraph" w:customStyle="1" w:styleId="afffffff3">
    <w:name w:val="ОбычныйКрасный Знак"/>
    <w:basedOn w:val="af"/>
    <w:link w:val="afffffff4"/>
    <w:rsid w:val="00405B60"/>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afffffff4">
    <w:name w:val="ОбычныйКрасный Знак Знак"/>
    <w:basedOn w:val="af0"/>
    <w:link w:val="afffffff3"/>
    <w:rsid w:val="00405B60"/>
    <w:rPr>
      <w:rFonts w:ascii="Times New Roman" w:eastAsia="Times New Roman" w:hAnsi="Times New Roman" w:cs="Times New Roman"/>
      <w:sz w:val="28"/>
      <w:szCs w:val="24"/>
      <w:lang w:eastAsia="ru-RU"/>
    </w:rPr>
  </w:style>
  <w:style w:type="paragraph" w:customStyle="1" w:styleId="afffffff5">
    <w:name w:val="НазваниеРаздела"/>
    <w:basedOn w:val="af"/>
    <w:rsid w:val="00405B60"/>
    <w:pPr>
      <w:spacing w:after="0" w:line="240" w:lineRule="auto"/>
      <w:jc w:val="center"/>
    </w:pPr>
    <w:rPr>
      <w:rFonts w:ascii="Times New Roman" w:eastAsia="Times New Roman" w:hAnsi="Times New Roman" w:cs="Times New Roman"/>
      <w:b/>
      <w:bCs/>
      <w:sz w:val="28"/>
      <w:szCs w:val="24"/>
      <w:lang w:eastAsia="ru-RU"/>
    </w:rPr>
  </w:style>
  <w:style w:type="paragraph" w:customStyle="1" w:styleId="116">
    <w:name w:val="Содержан1.1"/>
    <w:basedOn w:val="af"/>
    <w:rsid w:val="00405B60"/>
    <w:pPr>
      <w:overflowPunct w:val="0"/>
      <w:autoSpaceDE w:val="0"/>
      <w:autoSpaceDN w:val="0"/>
      <w:adjustRightInd w:val="0"/>
      <w:spacing w:after="0"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8">
    <w:name w:val="Содержан1"/>
    <w:basedOn w:val="af"/>
    <w:rsid w:val="00405B60"/>
    <w:pPr>
      <w:overflowPunct w:val="0"/>
      <w:autoSpaceDE w:val="0"/>
      <w:autoSpaceDN w:val="0"/>
      <w:adjustRightInd w:val="0"/>
      <w:spacing w:after="0"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afffffff6">
    <w:name w:val="ОбычныйСписок"/>
    <w:basedOn w:val="af"/>
    <w:rsid w:val="00405B60"/>
    <w:pPr>
      <w:tabs>
        <w:tab w:val="num" w:pos="283"/>
      </w:tabs>
      <w:overflowPunct w:val="0"/>
      <w:autoSpaceDE w:val="0"/>
      <w:autoSpaceDN w:val="0"/>
      <w:adjustRightInd w:val="0"/>
      <w:spacing w:after="0" w:line="240" w:lineRule="auto"/>
      <w:ind w:left="283" w:hanging="28"/>
      <w:jc w:val="both"/>
      <w:textAlignment w:val="baseline"/>
    </w:pPr>
    <w:rPr>
      <w:rFonts w:ascii="Times New Roman" w:eastAsia="Times New Roman" w:hAnsi="Times New Roman" w:cs="Times New Roman"/>
      <w:sz w:val="28"/>
      <w:szCs w:val="20"/>
      <w:lang w:eastAsia="ru-RU"/>
    </w:rPr>
  </w:style>
  <w:style w:type="paragraph" w:customStyle="1" w:styleId="afffffff7">
    <w:name w:val="НазваниеПодраздела"/>
    <w:basedOn w:val="afffffff3"/>
    <w:rsid w:val="00405B60"/>
    <w:pPr>
      <w:ind w:left="1276" w:hanging="567"/>
      <w:jc w:val="left"/>
    </w:pPr>
  </w:style>
  <w:style w:type="paragraph" w:customStyle="1" w:styleId="1ff9">
    <w:name w:val="Таблица1Номер"/>
    <w:basedOn w:val="af"/>
    <w:rsid w:val="00405B60"/>
    <w:pPr>
      <w:suppressAutoHyphens/>
      <w:overflowPunct w:val="0"/>
      <w:autoSpaceDE w:val="0"/>
      <w:autoSpaceDN w:val="0"/>
      <w:adjustRightInd w:val="0"/>
      <w:spacing w:before="120" w:after="0" w:line="240"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c">
    <w:name w:val="Таблица2Название"/>
    <w:basedOn w:val="af"/>
    <w:rsid w:val="00405B60"/>
    <w:pPr>
      <w:overflowPunct w:val="0"/>
      <w:autoSpaceDE w:val="0"/>
      <w:autoSpaceDN w:val="0"/>
      <w:adjustRightInd w:val="0"/>
      <w:spacing w:before="60"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4c">
    <w:name w:val="Таблица4Примечание"/>
    <w:basedOn w:val="af"/>
    <w:rsid w:val="00405B60"/>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3f">
    <w:name w:val="Таблица3Текст"/>
    <w:basedOn w:val="af"/>
    <w:rsid w:val="00405B60"/>
    <w:pPr>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117">
    <w:name w:val="НазваПодраз11"/>
    <w:basedOn w:val="afffffff3"/>
    <w:rsid w:val="00405B60"/>
    <w:pPr>
      <w:ind w:left="1219" w:hanging="510"/>
      <w:jc w:val="left"/>
    </w:pPr>
  </w:style>
  <w:style w:type="paragraph" w:customStyle="1" w:styleId="1110">
    <w:name w:val="НазваПодраз111"/>
    <w:basedOn w:val="117"/>
    <w:rsid w:val="00405B60"/>
    <w:pPr>
      <w:ind w:left="1446" w:hanging="737"/>
    </w:pPr>
  </w:style>
  <w:style w:type="paragraph" w:customStyle="1" w:styleId="1111">
    <w:name w:val="НазваПодраз1111"/>
    <w:basedOn w:val="117"/>
    <w:rsid w:val="00405B60"/>
    <w:pPr>
      <w:ind w:left="1616" w:hanging="907"/>
    </w:pPr>
  </w:style>
  <w:style w:type="paragraph" w:customStyle="1" w:styleId="afffffff8">
    <w:name w:val="СборТабТекст"/>
    <w:basedOn w:val="af"/>
    <w:rsid w:val="00405B60"/>
    <w:pPr>
      <w:widowControl w:val="0"/>
      <w:overflowPunct w:val="0"/>
      <w:autoSpaceDE w:val="0"/>
      <w:autoSpaceDN w:val="0"/>
      <w:adjustRightInd w:val="0"/>
      <w:spacing w:before="14" w:after="0"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9">
    <w:name w:val="СборТаблицаНазвание"/>
    <w:basedOn w:val="af"/>
    <w:rsid w:val="00405B60"/>
    <w:pPr>
      <w:suppressAutoHyphens/>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a">
    <w:name w:val="СборТаблицаНомер"/>
    <w:basedOn w:val="afffffff9"/>
    <w:rsid w:val="00405B60"/>
    <w:pPr>
      <w:spacing w:after="0" w:line="240" w:lineRule="auto"/>
      <w:ind w:left="0" w:right="567"/>
      <w:jc w:val="right"/>
    </w:pPr>
  </w:style>
  <w:style w:type="paragraph" w:customStyle="1" w:styleId="afffffffb">
    <w:name w:val="СборТекстОснов"/>
    <w:basedOn w:val="af"/>
    <w:rsid w:val="00405B60"/>
    <w:pPr>
      <w:overflowPunct w:val="0"/>
      <w:autoSpaceDE w:val="0"/>
      <w:autoSpaceDN w:val="0"/>
      <w:adjustRightInd w:val="0"/>
      <w:spacing w:after="0" w:line="216" w:lineRule="auto"/>
      <w:ind w:firstLine="454"/>
      <w:jc w:val="both"/>
      <w:textAlignment w:val="baseline"/>
    </w:pPr>
    <w:rPr>
      <w:rFonts w:ascii="Times New Roman" w:eastAsia="Times New Roman" w:hAnsi="Times New Roman" w:cs="Times New Roman"/>
      <w:szCs w:val="20"/>
      <w:lang w:eastAsia="ru-RU"/>
    </w:rPr>
  </w:style>
  <w:style w:type="paragraph" w:customStyle="1" w:styleId="afffffffc">
    <w:name w:val="СборЛитНазв"/>
    <w:basedOn w:val="af"/>
    <w:rsid w:val="00405B60"/>
    <w:pPr>
      <w:overflowPunct w:val="0"/>
      <w:autoSpaceDE w:val="0"/>
      <w:autoSpaceDN w:val="0"/>
      <w:adjustRightInd w:val="0"/>
      <w:spacing w:before="240" w:after="120" w:line="240" w:lineRule="auto"/>
      <w:jc w:val="center"/>
      <w:textAlignment w:val="baseline"/>
    </w:pPr>
    <w:rPr>
      <w:rFonts w:ascii="Courier New" w:eastAsia="Times New Roman" w:hAnsi="Courier New" w:cs="Times New Roman"/>
      <w:b/>
      <w:spacing w:val="20"/>
      <w:szCs w:val="20"/>
      <w:lang w:eastAsia="ru-RU"/>
    </w:rPr>
  </w:style>
  <w:style w:type="paragraph" w:customStyle="1" w:styleId="1112">
    <w:name w:val="Содержан1.1.1"/>
    <w:basedOn w:val="af"/>
    <w:rsid w:val="00405B60"/>
    <w:pPr>
      <w:overflowPunct w:val="0"/>
      <w:autoSpaceDE w:val="0"/>
      <w:autoSpaceDN w:val="0"/>
      <w:adjustRightInd w:val="0"/>
      <w:spacing w:after="0"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fffffffd">
    <w:name w:val="ТаблицаТекст"/>
    <w:basedOn w:val="af"/>
    <w:rsid w:val="00405B60"/>
    <w:pPr>
      <w:widowControl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 w:val="24"/>
      <w:szCs w:val="20"/>
      <w:lang w:eastAsia="ru-RU"/>
    </w:rPr>
  </w:style>
  <w:style w:type="paragraph" w:customStyle="1" w:styleId="afffffffe">
    <w:name w:val="РисНазвание"/>
    <w:basedOn w:val="af"/>
    <w:rsid w:val="00405B60"/>
    <w:pPr>
      <w:overflowPunct w:val="0"/>
      <w:autoSpaceDE w:val="0"/>
      <w:autoSpaceDN w:val="0"/>
      <w:adjustRightInd w:val="0"/>
      <w:spacing w:after="0" w:line="240" w:lineRule="auto"/>
      <w:ind w:left="1644" w:right="567" w:hanging="1077"/>
      <w:jc w:val="both"/>
      <w:textAlignment w:val="baseline"/>
    </w:pPr>
    <w:rPr>
      <w:rFonts w:ascii="Times New Roman" w:eastAsia="Times New Roman" w:hAnsi="Times New Roman" w:cs="Times New Roman"/>
      <w:sz w:val="26"/>
      <w:szCs w:val="20"/>
      <w:lang w:eastAsia="ru-RU"/>
    </w:rPr>
  </w:style>
  <w:style w:type="paragraph" w:customStyle="1" w:styleId="affffffff">
    <w:name w:val="РисунокСтиль"/>
    <w:basedOn w:val="af"/>
    <w:rsid w:val="00405B60"/>
    <w:pPr>
      <w:overflowPunct w:val="0"/>
      <w:autoSpaceDE w:val="0"/>
      <w:autoSpaceDN w:val="0"/>
      <w:adjustRightInd w:val="0"/>
      <w:spacing w:after="0" w:line="192" w:lineRule="auto"/>
      <w:jc w:val="both"/>
      <w:textAlignment w:val="baseline"/>
    </w:pPr>
    <w:rPr>
      <w:rFonts w:ascii="Times New Roman" w:eastAsia="Times New Roman" w:hAnsi="Times New Roman" w:cs="Times New Roman"/>
      <w:sz w:val="24"/>
      <w:szCs w:val="20"/>
      <w:lang w:eastAsia="ru-RU"/>
    </w:rPr>
  </w:style>
  <w:style w:type="paragraph" w:customStyle="1" w:styleId="affffffff0">
    <w:name w:val="ТабицаСтиль"/>
    <w:basedOn w:val="af"/>
    <w:rsid w:val="00405B60"/>
    <w:pPr>
      <w:overflowPunct w:val="0"/>
      <w:autoSpaceDE w:val="0"/>
      <w:autoSpaceDN w:val="0"/>
      <w:adjustRightInd w:val="0"/>
      <w:spacing w:before="40" w:after="10" w:line="204" w:lineRule="auto"/>
      <w:jc w:val="both"/>
      <w:textAlignment w:val="baseline"/>
    </w:pPr>
    <w:rPr>
      <w:rFonts w:ascii="Times New Roman" w:eastAsia="Times New Roman" w:hAnsi="Times New Roman" w:cs="Times New Roman"/>
      <w:sz w:val="26"/>
      <w:szCs w:val="20"/>
      <w:lang w:eastAsia="ru-RU"/>
    </w:rPr>
  </w:style>
  <w:style w:type="paragraph" w:customStyle="1" w:styleId="affffffff1">
    <w:name w:val="ТаблицаНомер"/>
    <w:basedOn w:val="af"/>
    <w:next w:val="af"/>
    <w:rsid w:val="00405B60"/>
    <w:pPr>
      <w:overflowPunct w:val="0"/>
      <w:autoSpaceDE w:val="0"/>
      <w:autoSpaceDN w:val="0"/>
      <w:adjustRightInd w:val="0"/>
      <w:spacing w:before="120" w:after="0" w:line="360" w:lineRule="auto"/>
      <w:ind w:right="1134"/>
      <w:jc w:val="right"/>
      <w:textAlignment w:val="baseline"/>
    </w:pPr>
    <w:rPr>
      <w:rFonts w:ascii="Times New Roman" w:eastAsia="Times New Roman" w:hAnsi="Times New Roman" w:cs="Times New Roman"/>
      <w:sz w:val="28"/>
      <w:szCs w:val="20"/>
      <w:lang w:eastAsia="ru-RU"/>
    </w:rPr>
  </w:style>
  <w:style w:type="paragraph" w:customStyle="1" w:styleId="affffffff2">
    <w:name w:val="ПодраздНазвание"/>
    <w:basedOn w:val="af"/>
    <w:rsid w:val="00405B60"/>
    <w:pPr>
      <w:overflowPunct w:val="0"/>
      <w:autoSpaceDE w:val="0"/>
      <w:autoSpaceDN w:val="0"/>
      <w:adjustRightInd w:val="0"/>
      <w:spacing w:after="0" w:line="360" w:lineRule="auto"/>
      <w:ind w:left="1276" w:hanging="567"/>
      <w:jc w:val="both"/>
      <w:textAlignment w:val="baseline"/>
    </w:pPr>
    <w:rPr>
      <w:rFonts w:ascii="Times New Roman" w:eastAsia="Times New Roman" w:hAnsi="Times New Roman" w:cs="Times New Roman"/>
      <w:sz w:val="28"/>
      <w:szCs w:val="20"/>
      <w:lang w:eastAsia="ru-RU"/>
    </w:rPr>
  </w:style>
  <w:style w:type="paragraph" w:customStyle="1" w:styleId="affffffff3">
    <w:name w:val="РазделНазвание"/>
    <w:basedOn w:val="af"/>
    <w:rsid w:val="00405B60"/>
    <w:pPr>
      <w:overflowPunct w:val="0"/>
      <w:autoSpaceDE w:val="0"/>
      <w:autoSpaceDN w:val="0"/>
      <w:adjustRightInd w:val="0"/>
      <w:spacing w:after="0" w:line="360" w:lineRule="auto"/>
      <w:jc w:val="center"/>
      <w:textAlignment w:val="baseline"/>
    </w:pPr>
    <w:rPr>
      <w:rFonts w:ascii="Times New Roman" w:eastAsia="Times New Roman" w:hAnsi="Times New Roman" w:cs="Times New Roman"/>
      <w:b/>
      <w:sz w:val="28"/>
      <w:szCs w:val="20"/>
      <w:lang w:eastAsia="ru-RU"/>
    </w:rPr>
  </w:style>
  <w:style w:type="paragraph" w:customStyle="1" w:styleId="affffffff4">
    <w:name w:val="ТаблицаНазвание"/>
    <w:basedOn w:val="af"/>
    <w:rsid w:val="00405B60"/>
    <w:pPr>
      <w:overflowPunct w:val="0"/>
      <w:autoSpaceDE w:val="0"/>
      <w:autoSpaceDN w:val="0"/>
      <w:adjustRightInd w:val="0"/>
      <w:spacing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affffffff5">
    <w:name w:val="ОбычныйКрасный"/>
    <w:basedOn w:val="af"/>
    <w:rsid w:val="00405B60"/>
    <w:pPr>
      <w:spacing w:after="0" w:line="240" w:lineRule="auto"/>
      <w:ind w:firstLine="709"/>
      <w:jc w:val="both"/>
    </w:pPr>
    <w:rPr>
      <w:rFonts w:ascii="UkrainianJournal" w:eastAsia="Times New Roman" w:hAnsi="UkrainianJournal" w:cs="Times New Roman"/>
      <w:sz w:val="28"/>
      <w:szCs w:val="24"/>
      <w:lang w:eastAsia="ru-RU"/>
    </w:rPr>
  </w:style>
  <w:style w:type="paragraph" w:customStyle="1" w:styleId="151">
    <w:name w:val="КрасНорм1.5"/>
    <w:basedOn w:val="af"/>
    <w:rsid w:val="00405B60"/>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6">
    <w:name w:val="Текст таблицы"/>
    <w:basedOn w:val="af"/>
    <w:rsid w:val="00405B60"/>
    <w:pPr>
      <w:spacing w:before="120" w:after="120" w:line="240" w:lineRule="auto"/>
      <w:jc w:val="center"/>
    </w:pPr>
    <w:rPr>
      <w:rFonts w:ascii="Times New Roman" w:eastAsia="Times New Roman" w:hAnsi="Times New Roman" w:cs="Times New Roman"/>
      <w:sz w:val="28"/>
      <w:szCs w:val="20"/>
      <w:lang w:eastAsia="ru-RU"/>
    </w:rPr>
  </w:style>
  <w:style w:type="paragraph" w:customStyle="1" w:styleId="161">
    <w:name w:val="НормКрас1.6"/>
    <w:basedOn w:val="af"/>
    <w:rsid w:val="00405B60"/>
    <w:pPr>
      <w:keepNext/>
      <w:overflowPunct w:val="0"/>
      <w:autoSpaceDE w:val="0"/>
      <w:autoSpaceDN w:val="0"/>
      <w:adjustRightInd w:val="0"/>
      <w:spacing w:after="0"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7">
    <w:name w:val="АвторефКрас"/>
    <w:basedOn w:val="161"/>
    <w:rsid w:val="00405B60"/>
    <w:pPr>
      <w:keepNext w:val="0"/>
      <w:spacing w:line="293" w:lineRule="auto"/>
    </w:pPr>
  </w:style>
  <w:style w:type="paragraph" w:customStyle="1" w:styleId="affffffff8">
    <w:name w:val="ОбычныйКрасн"/>
    <w:basedOn w:val="af"/>
    <w:rsid w:val="00405B60"/>
    <w:pPr>
      <w:overflowPunct w:val="0"/>
      <w:autoSpaceDE w:val="0"/>
      <w:autoSpaceDN w:val="0"/>
      <w:adjustRightInd w:val="0"/>
      <w:spacing w:after="0"/>
      <w:ind w:firstLine="709"/>
      <w:jc w:val="both"/>
      <w:textAlignment w:val="baseline"/>
    </w:pPr>
    <w:rPr>
      <w:rFonts w:ascii="Times New Roman" w:eastAsia="Times New Roman" w:hAnsi="Times New Roman" w:cs="Times New Roman"/>
      <w:sz w:val="26"/>
      <w:szCs w:val="20"/>
      <w:lang w:eastAsia="ru-RU"/>
    </w:rPr>
  </w:style>
  <w:style w:type="paragraph" w:customStyle="1" w:styleId="157">
    <w:name w:val="Нормал1.57"/>
    <w:basedOn w:val="af"/>
    <w:rsid w:val="00405B60"/>
    <w:pPr>
      <w:overflowPunct w:val="0"/>
      <w:autoSpaceDE w:val="0"/>
      <w:autoSpaceDN w:val="0"/>
      <w:adjustRightInd w:val="0"/>
      <w:spacing w:after="0" w:line="377" w:lineRule="auto"/>
      <w:jc w:val="both"/>
      <w:textAlignment w:val="baseline"/>
    </w:pPr>
    <w:rPr>
      <w:rFonts w:ascii="Times New Roman" w:eastAsia="Times New Roman" w:hAnsi="Times New Roman" w:cs="Times New Roman"/>
      <w:sz w:val="26"/>
      <w:szCs w:val="20"/>
      <w:lang w:eastAsia="ru-RU"/>
    </w:rPr>
  </w:style>
  <w:style w:type="paragraph" w:customStyle="1" w:styleId="152">
    <w:name w:val="Норм1.5Крас"/>
    <w:basedOn w:val="af"/>
    <w:link w:val="153"/>
    <w:rsid w:val="00BD2AAF"/>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8"/>
      <w:lang w:eastAsia="ru-RU"/>
    </w:rPr>
  </w:style>
  <w:style w:type="paragraph" w:customStyle="1" w:styleId="141">
    <w:name w:val="ОбычныйКрасн14"/>
    <w:basedOn w:val="af"/>
    <w:rsid w:val="00BD2AAF"/>
    <w:pPr>
      <w:spacing w:after="0" w:line="360" w:lineRule="auto"/>
      <w:ind w:firstLine="709"/>
      <w:jc w:val="both"/>
    </w:pPr>
    <w:rPr>
      <w:rFonts w:ascii="Times New Roman" w:eastAsia="Times New Roman" w:hAnsi="Times New Roman" w:cs="Times New Roman"/>
      <w:sz w:val="28"/>
      <w:szCs w:val="28"/>
      <w:lang w:eastAsia="ru-RU"/>
    </w:rPr>
  </w:style>
  <w:style w:type="paragraph" w:customStyle="1" w:styleId="2fd">
    <w:name w:val="ЖурнКрас2"/>
    <w:basedOn w:val="af"/>
    <w:rsid w:val="00BD2AAF"/>
    <w:pPr>
      <w:overflowPunct w:val="0"/>
      <w:autoSpaceDE w:val="0"/>
      <w:autoSpaceDN w:val="0"/>
      <w:adjustRightInd w:val="0"/>
      <w:spacing w:after="0" w:line="396" w:lineRule="auto"/>
      <w:ind w:firstLine="720"/>
      <w:jc w:val="both"/>
      <w:textAlignment w:val="baseline"/>
    </w:pPr>
    <w:rPr>
      <w:rFonts w:ascii="UkrainianJournal" w:eastAsia="Times New Roman" w:hAnsi="UkrainianJournal" w:cs="Times New Roman"/>
      <w:sz w:val="26"/>
      <w:szCs w:val="26"/>
      <w:lang w:eastAsia="ru-RU"/>
    </w:rPr>
  </w:style>
  <w:style w:type="paragraph" w:customStyle="1" w:styleId="2fe">
    <w:name w:val="Текст выноски2"/>
    <w:basedOn w:val="af"/>
    <w:rsid w:val="00BD2AAF"/>
    <w:pPr>
      <w:spacing w:after="0" w:line="240" w:lineRule="auto"/>
      <w:jc w:val="both"/>
    </w:pPr>
    <w:rPr>
      <w:rFonts w:ascii="Tahoma" w:eastAsia="Times New Roman" w:hAnsi="Tahoma" w:cs="Tahoma"/>
      <w:sz w:val="16"/>
      <w:szCs w:val="16"/>
      <w:lang w:eastAsia="ru-RU"/>
    </w:rPr>
  </w:style>
  <w:style w:type="paragraph" w:customStyle="1" w:styleId="58">
    <w:name w:val="табл5"/>
    <w:basedOn w:val="af"/>
    <w:rsid w:val="001D081C"/>
    <w:pPr>
      <w:widowControl w:val="0"/>
      <w:spacing w:after="0" w:line="360" w:lineRule="auto"/>
      <w:jc w:val="both"/>
    </w:pPr>
    <w:rPr>
      <w:rFonts w:ascii="Times New Roman" w:eastAsia="Times New Roman" w:hAnsi="Times New Roman" w:cs="Times New Roman"/>
      <w:snapToGrid w:val="0"/>
      <w:sz w:val="24"/>
      <w:szCs w:val="20"/>
      <w:lang w:eastAsia="ru-RU"/>
    </w:rPr>
  </w:style>
  <w:style w:type="paragraph" w:customStyle="1" w:styleId="241">
    <w:name w:val="Основной текст 24"/>
    <w:basedOn w:val="af"/>
    <w:rsid w:val="001D081C"/>
    <w:pPr>
      <w:spacing w:after="0" w:line="240" w:lineRule="auto"/>
      <w:ind w:firstLine="851"/>
      <w:jc w:val="both"/>
    </w:pPr>
    <w:rPr>
      <w:rFonts w:ascii="Times New Roman" w:eastAsia="Times New Roman" w:hAnsi="Times New Roman" w:cs="Times New Roman"/>
      <w:sz w:val="30"/>
      <w:szCs w:val="20"/>
      <w:lang w:val="x-none" w:eastAsia="ru-RU"/>
    </w:rPr>
  </w:style>
  <w:style w:type="paragraph" w:customStyle="1" w:styleId="4d">
    <w:name w:val="Название4"/>
    <w:basedOn w:val="3c"/>
    <w:rsid w:val="001D081C"/>
    <w:pPr>
      <w:widowControl/>
      <w:jc w:val="center"/>
    </w:pPr>
    <w:rPr>
      <w:spacing w:val="140"/>
      <w:sz w:val="32"/>
    </w:rPr>
  </w:style>
  <w:style w:type="paragraph" w:customStyle="1" w:styleId="232">
    <w:name w:val="Заголовок 23"/>
    <w:basedOn w:val="af"/>
    <w:next w:val="af"/>
    <w:rsid w:val="00FE2118"/>
    <w:pPr>
      <w:spacing w:after="0" w:line="360" w:lineRule="auto"/>
      <w:jc w:val="center"/>
      <w:outlineLvl w:val="1"/>
    </w:pPr>
    <w:rPr>
      <w:rFonts w:ascii="Times New Roman" w:eastAsia="Times New Roman" w:hAnsi="Times New Roman" w:cs="Times New Roman"/>
      <w:sz w:val="24"/>
      <w:szCs w:val="20"/>
      <w:lang w:val="uk-UA" w:eastAsia="ru-RU"/>
    </w:rPr>
  </w:style>
  <w:style w:type="paragraph" w:customStyle="1" w:styleId="H2">
    <w:name w:val="H2"/>
    <w:basedOn w:val="af"/>
    <w:next w:val="af"/>
    <w:rsid w:val="00FE2118"/>
    <w:pPr>
      <w:keepNext/>
      <w:spacing w:before="100" w:after="100" w:line="240" w:lineRule="auto"/>
      <w:outlineLvl w:val="2"/>
    </w:pPr>
    <w:rPr>
      <w:rFonts w:ascii="Times New Roman" w:eastAsia="Times New Roman" w:hAnsi="Times New Roman" w:cs="Times New Roman"/>
      <w:b/>
      <w:snapToGrid w:val="0"/>
      <w:sz w:val="36"/>
      <w:szCs w:val="20"/>
      <w:lang w:val="uk-UA" w:eastAsia="ru-RU"/>
    </w:rPr>
  </w:style>
  <w:style w:type="paragraph" w:customStyle="1" w:styleId="1ffa">
    <w:name w:val="1"/>
    <w:basedOn w:val="af"/>
    <w:next w:val="aff5"/>
    <w:rsid w:val="00FE21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9">
    <w:name w:val="Заголовок_таблицы"/>
    <w:basedOn w:val="af"/>
    <w:rsid w:val="00FE2118"/>
    <w:pPr>
      <w:keepNext/>
      <w:spacing w:before="120" w:after="120" w:line="240" w:lineRule="auto"/>
      <w:jc w:val="center"/>
    </w:pPr>
    <w:rPr>
      <w:rFonts w:ascii="Times New Roman" w:eastAsia="Batang" w:hAnsi="Times New Roman" w:cs="Times New Roman"/>
      <w:sz w:val="28"/>
      <w:szCs w:val="28"/>
      <w:lang w:eastAsia="ru-RU"/>
    </w:rPr>
  </w:style>
  <w:style w:type="paragraph" w:customStyle="1" w:styleId="xl26">
    <w:name w:val="xl26"/>
    <w:basedOn w:val="af"/>
    <w:rsid w:val="00FE2118"/>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ru-RU"/>
    </w:rPr>
  </w:style>
  <w:style w:type="paragraph" w:customStyle="1" w:styleId="affffffffa">
    <w:name w:val="Загол"/>
    <w:basedOn w:val="af"/>
    <w:rsid w:val="00A958D3"/>
    <w:pPr>
      <w:spacing w:after="0" w:line="360" w:lineRule="auto"/>
      <w:jc w:val="center"/>
    </w:pPr>
    <w:rPr>
      <w:rFonts w:ascii="Times New Roman" w:eastAsia="Times New Roman" w:hAnsi="Times New Roman" w:cs="Times New Roman"/>
      <w:caps/>
      <w:sz w:val="28"/>
      <w:szCs w:val="20"/>
      <w:lang w:val="uk-UA" w:eastAsia="ru-RU"/>
    </w:rPr>
  </w:style>
  <w:style w:type="paragraph" w:customStyle="1" w:styleId="affffffffb">
    <w:name w:val="Абзац"/>
    <w:basedOn w:val="af4"/>
    <w:link w:val="affffffffc"/>
    <w:rsid w:val="00A958D3"/>
    <w:pPr>
      <w:suppressAutoHyphens w:val="0"/>
      <w:spacing w:after="0" w:line="360" w:lineRule="auto"/>
      <w:ind w:firstLine="709"/>
      <w:jc w:val="both"/>
    </w:pPr>
    <w:rPr>
      <w:rFonts w:ascii="Times New Roman" w:eastAsia="Times New Roman" w:hAnsi="Times New Roman" w:cs="Times New Roman"/>
      <w:sz w:val="24"/>
      <w:szCs w:val="20"/>
      <w:lang w:val="uk-UA" w:eastAsia="ru-RU"/>
    </w:rPr>
  </w:style>
  <w:style w:type="paragraph" w:customStyle="1" w:styleId="2ff">
    <w:name w:val="2"/>
    <w:basedOn w:val="af"/>
    <w:rsid w:val="00A958D3"/>
    <w:pPr>
      <w:tabs>
        <w:tab w:val="left" w:pos="7655"/>
      </w:tabs>
      <w:spacing w:after="120" w:line="360" w:lineRule="auto"/>
      <w:jc w:val="center"/>
    </w:pPr>
    <w:rPr>
      <w:rFonts w:ascii="Times New Roman" w:eastAsia="Times New Roman" w:hAnsi="Times New Roman" w:cs="Times New Roman"/>
      <w:b/>
      <w:caps/>
      <w:sz w:val="28"/>
      <w:szCs w:val="20"/>
      <w:lang w:val="uk-UA" w:eastAsia="ru-RU"/>
    </w:rPr>
  </w:style>
  <w:style w:type="table" w:customStyle="1" w:styleId="2ff0">
    <w:name w:val="Стиль таблицы2"/>
    <w:basedOn w:val="af1"/>
    <w:rsid w:val="004826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d">
    <w:name w:val="асновной"/>
    <w:basedOn w:val="af"/>
    <w:rsid w:val="00482621"/>
    <w:pPr>
      <w:widowControl w:val="0"/>
      <w:spacing w:after="0" w:line="480" w:lineRule="auto"/>
      <w:ind w:firstLine="851"/>
      <w:jc w:val="both"/>
    </w:pPr>
    <w:rPr>
      <w:rFonts w:ascii="Times New Roman" w:eastAsia="Times New Roman" w:hAnsi="Times New Roman" w:cs="Times New Roman"/>
      <w:sz w:val="28"/>
      <w:szCs w:val="20"/>
      <w:lang w:val="uk-UA" w:eastAsia="ru-RU"/>
    </w:rPr>
  </w:style>
  <w:style w:type="character" w:customStyle="1" w:styleId="bodytext1">
    <w:name w:val="bodytext1"/>
    <w:basedOn w:val="af0"/>
    <w:rsid w:val="00273C61"/>
    <w:rPr>
      <w:rFonts w:ascii="Verdana" w:hAnsi="Verdana" w:hint="default"/>
      <w:color w:val="636363"/>
      <w:sz w:val="18"/>
      <w:szCs w:val="18"/>
    </w:rPr>
  </w:style>
  <w:style w:type="paragraph" w:customStyle="1" w:styleId="affffffffe">
    <w:name w:val="Осн.текст Знак Знак"/>
    <w:basedOn w:val="af"/>
    <w:link w:val="afffffffff"/>
    <w:autoRedefine/>
    <w:rsid w:val="00D13E19"/>
    <w:pPr>
      <w:spacing w:after="0" w:line="360" w:lineRule="auto"/>
      <w:ind w:firstLine="709"/>
      <w:jc w:val="both"/>
    </w:pPr>
    <w:rPr>
      <w:rFonts w:ascii="Times New Roman" w:eastAsia="Times New Roman" w:hAnsi="Times New Roman" w:cs="Times New Roman CYR"/>
      <w:sz w:val="28"/>
      <w:szCs w:val="28"/>
      <w:lang w:val="uk-UA" w:eastAsia="ru-RU"/>
    </w:rPr>
  </w:style>
  <w:style w:type="character" w:customStyle="1" w:styleId="afffffffff">
    <w:name w:val="Осн.текст Знак Знак Знак"/>
    <w:basedOn w:val="af0"/>
    <w:link w:val="affffffffe"/>
    <w:rsid w:val="00D13E19"/>
    <w:rPr>
      <w:rFonts w:ascii="Times New Roman" w:eastAsia="Times New Roman" w:hAnsi="Times New Roman" w:cs="Times New Roman CYR"/>
      <w:sz w:val="28"/>
      <w:szCs w:val="28"/>
      <w:lang w:val="uk-UA" w:eastAsia="ru-RU"/>
    </w:rPr>
  </w:style>
  <w:style w:type="paragraph" w:customStyle="1" w:styleId="afffffffff0">
    <w:name w:val="текст дис."/>
    <w:link w:val="afffffffff1"/>
    <w:autoRedefine/>
    <w:rsid w:val="00D13E19"/>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fffffffff1">
    <w:name w:val="текст дис. Знак"/>
    <w:basedOn w:val="af0"/>
    <w:link w:val="afffffffff0"/>
    <w:rsid w:val="00D13E19"/>
    <w:rPr>
      <w:rFonts w:ascii="Times New Roman" w:eastAsia="Times New Roman" w:hAnsi="Times New Roman" w:cs="Times New Roman"/>
      <w:sz w:val="28"/>
      <w:szCs w:val="24"/>
      <w:lang w:eastAsia="ru-RU"/>
    </w:rPr>
  </w:style>
  <w:style w:type="character" w:customStyle="1" w:styleId="afffffffff2">
    <w:name w:val="Шрифт Ж"/>
    <w:basedOn w:val="af0"/>
    <w:rsid w:val="00BB775E"/>
    <w:rPr>
      <w:b/>
      <w:bCs/>
    </w:rPr>
  </w:style>
  <w:style w:type="paragraph" w:customStyle="1" w:styleId="afffffffff3">
    <w:name w:val="текст дис. Пр"/>
    <w:basedOn w:val="afffffffff0"/>
    <w:next w:val="afffffffff0"/>
    <w:autoRedefine/>
    <w:rsid w:val="00BB775E"/>
    <w:pPr>
      <w:jc w:val="right"/>
    </w:pPr>
    <w:rPr>
      <w:szCs w:val="28"/>
    </w:rPr>
  </w:style>
  <w:style w:type="paragraph" w:customStyle="1" w:styleId="Norm1">
    <w:name w:val="Norm_1"/>
    <w:basedOn w:val="af"/>
    <w:uiPriority w:val="99"/>
    <w:rsid w:val="007361F1"/>
    <w:pPr>
      <w:widowControl w:val="0"/>
      <w:tabs>
        <w:tab w:val="left" w:pos="432"/>
        <w:tab w:val="left" w:pos="720"/>
        <w:tab w:val="left" w:pos="864"/>
        <w:tab w:val="left" w:pos="1008"/>
        <w:tab w:val="left" w:pos="1152"/>
        <w:tab w:val="left" w:pos="1728"/>
      </w:tabs>
      <w:spacing w:after="0" w:line="240" w:lineRule="auto"/>
      <w:ind w:firstLine="720"/>
      <w:jc w:val="both"/>
    </w:pPr>
    <w:rPr>
      <w:rFonts w:ascii="Times New Roman" w:eastAsia="Times New Roman" w:hAnsi="Times New Roman" w:cs="Times New Roman"/>
      <w:sz w:val="24"/>
      <w:szCs w:val="24"/>
      <w:lang w:eastAsia="ru-RU"/>
    </w:rPr>
  </w:style>
  <w:style w:type="paragraph" w:customStyle="1" w:styleId="afffffffff4">
    <w:name w:val="Заголовок приложения"/>
    <w:basedOn w:val="15"/>
    <w:autoRedefine/>
    <w:rsid w:val="00837881"/>
    <w:pPr>
      <w:spacing w:line="360" w:lineRule="auto"/>
      <w:jc w:val="center"/>
    </w:pPr>
    <w:rPr>
      <w:rFonts w:eastAsia="Times New Roman"/>
      <w:b/>
      <w:iCs/>
      <w:kern w:val="32"/>
      <w:szCs w:val="28"/>
      <w:lang w:val="ru-RU" w:eastAsia="uk-UA"/>
    </w:rPr>
  </w:style>
  <w:style w:type="character" w:customStyle="1" w:styleId="google-src-text1">
    <w:name w:val="google-src-text1"/>
    <w:basedOn w:val="af0"/>
    <w:rsid w:val="00837881"/>
    <w:rPr>
      <w:vanish/>
      <w:webHidden w:val="0"/>
      <w:specVanish w:val="0"/>
    </w:rPr>
  </w:style>
  <w:style w:type="paragraph" w:customStyle="1" w:styleId="233">
    <w:name w:val="Основной текст с отступом 23"/>
    <w:basedOn w:val="af"/>
    <w:rsid w:val="00094F2D"/>
    <w:pPr>
      <w:widowControl w:val="0"/>
      <w:overflowPunct w:val="0"/>
      <w:autoSpaceDE w:val="0"/>
      <w:autoSpaceDN w:val="0"/>
      <w:adjustRightInd w:val="0"/>
      <w:spacing w:after="0" w:line="360" w:lineRule="auto"/>
      <w:ind w:firstLine="851"/>
      <w:jc w:val="both"/>
      <w:textAlignment w:val="baseline"/>
    </w:pPr>
    <w:rPr>
      <w:rFonts w:ascii="Times New Roman" w:eastAsia="Times New Roman" w:hAnsi="Times New Roman" w:cs="Times New Roman"/>
      <w:sz w:val="28"/>
      <w:szCs w:val="20"/>
      <w:lang w:val="uk-UA" w:eastAsia="ru-RU"/>
    </w:rPr>
  </w:style>
  <w:style w:type="paragraph" w:customStyle="1" w:styleId="2ff1">
    <w:name w:val="Текст2"/>
    <w:basedOn w:val="af"/>
    <w:rsid w:val="00094F2D"/>
    <w:pPr>
      <w:spacing w:after="0" w:line="240" w:lineRule="auto"/>
    </w:pPr>
    <w:rPr>
      <w:rFonts w:ascii="Courier New" w:eastAsia="Times New Roman" w:hAnsi="Courier New" w:cs="Times New Roman"/>
      <w:sz w:val="20"/>
      <w:szCs w:val="20"/>
      <w:lang w:eastAsia="uk-UA"/>
    </w:rPr>
  </w:style>
  <w:style w:type="character" w:customStyle="1" w:styleId="Normal">
    <w:name w:val="Normal Знак"/>
    <w:basedOn w:val="af0"/>
    <w:rsid w:val="000F4875"/>
    <w:rPr>
      <w:rFonts w:ascii="Arial" w:hAnsi="Arial" w:cs="Arial"/>
      <w:lang w:val="ru-RU" w:eastAsia="uk-UA"/>
    </w:rPr>
  </w:style>
  <w:style w:type="character" w:customStyle="1" w:styleId="3f0">
    <w:name w:val="заголовок 3 Знак Знак"/>
    <w:basedOn w:val="af0"/>
    <w:rsid w:val="00787A5F"/>
    <w:rPr>
      <w:b/>
      <w:bCs/>
      <w:i/>
      <w:iCs/>
      <w:sz w:val="26"/>
      <w:szCs w:val="26"/>
      <w:lang w:val="ru-RU" w:eastAsia="ru-RU" w:bidi="ar-SA"/>
    </w:rPr>
  </w:style>
  <w:style w:type="character" w:customStyle="1" w:styleId="4e">
    <w:name w:val="заголовок 4 Знак Знак"/>
    <w:basedOn w:val="af0"/>
    <w:rsid w:val="00787A5F"/>
    <w:rPr>
      <w:b/>
      <w:bCs/>
      <w:i/>
      <w:iCs/>
      <w:sz w:val="26"/>
      <w:szCs w:val="26"/>
      <w:u w:val="single"/>
      <w:lang w:val="ru-RU" w:eastAsia="ru-RU" w:bidi="ar-SA"/>
    </w:rPr>
  </w:style>
  <w:style w:type="paragraph" w:customStyle="1" w:styleId="afffffffff5">
    <w:name w:val="Знак Знак Знак"/>
    <w:basedOn w:val="af"/>
    <w:rsid w:val="00787A5F"/>
    <w:pPr>
      <w:spacing w:after="0" w:line="240" w:lineRule="auto"/>
    </w:pPr>
    <w:rPr>
      <w:rFonts w:ascii="Verdana" w:eastAsia="Times New Roman" w:hAnsi="Verdana" w:cs="Times New Roman"/>
      <w:sz w:val="20"/>
      <w:szCs w:val="20"/>
      <w:lang w:val="en-US"/>
    </w:rPr>
  </w:style>
  <w:style w:type="character" w:customStyle="1" w:styleId="142">
    <w:name w:val="Знак Знак14"/>
    <w:basedOn w:val="af0"/>
    <w:rsid w:val="00787A5F"/>
    <w:rPr>
      <w:sz w:val="28"/>
      <w:szCs w:val="24"/>
      <w:lang w:val="ru-RU" w:eastAsia="ru-RU" w:bidi="ar-SA"/>
    </w:rPr>
  </w:style>
  <w:style w:type="character" w:customStyle="1" w:styleId="131">
    <w:name w:val="Знак Знак13"/>
    <w:basedOn w:val="af0"/>
    <w:rsid w:val="00787A5F"/>
    <w:rPr>
      <w:b/>
      <w:sz w:val="24"/>
      <w:szCs w:val="24"/>
      <w:lang w:val="ru-RU" w:eastAsia="ru-RU" w:bidi="ar-SA"/>
    </w:rPr>
  </w:style>
  <w:style w:type="character" w:customStyle="1" w:styleId="123">
    <w:name w:val="Знак Знак12"/>
    <w:basedOn w:val="af0"/>
    <w:rsid w:val="00787A5F"/>
    <w:rPr>
      <w:sz w:val="24"/>
      <w:szCs w:val="24"/>
      <w:lang w:val="ru-RU" w:eastAsia="ru-RU" w:bidi="ar-SA"/>
    </w:rPr>
  </w:style>
  <w:style w:type="paragraph" w:styleId="afffffffff6">
    <w:name w:val="Note Heading"/>
    <w:basedOn w:val="af"/>
    <w:next w:val="af"/>
    <w:link w:val="afffffffff7"/>
    <w:rsid w:val="00787A5F"/>
    <w:pPr>
      <w:spacing w:after="0" w:line="240" w:lineRule="auto"/>
    </w:pPr>
    <w:rPr>
      <w:rFonts w:ascii="Times New Roman" w:eastAsia="PMingLiU" w:hAnsi="Times New Roman" w:cs="Times New Roman"/>
      <w:sz w:val="24"/>
      <w:szCs w:val="24"/>
      <w:lang w:eastAsia="ru-RU"/>
    </w:rPr>
  </w:style>
  <w:style w:type="character" w:customStyle="1" w:styleId="afffffffff7">
    <w:name w:val="Заголовок записки Знак"/>
    <w:basedOn w:val="af0"/>
    <w:link w:val="afffffffff6"/>
    <w:rsid w:val="00787A5F"/>
    <w:rPr>
      <w:rFonts w:ascii="Times New Roman" w:eastAsia="PMingLiU" w:hAnsi="Times New Roman" w:cs="Times New Roman"/>
      <w:sz w:val="24"/>
      <w:szCs w:val="24"/>
      <w:lang w:eastAsia="ru-RU"/>
    </w:rPr>
  </w:style>
  <w:style w:type="paragraph" w:customStyle="1" w:styleId="ps6">
    <w:name w:val="ps6"/>
    <w:basedOn w:val="af"/>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ps10">
    <w:name w:val="ps10"/>
    <w:basedOn w:val="af"/>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s41">
    <w:name w:val="s41"/>
    <w:basedOn w:val="af0"/>
    <w:rsid w:val="00787A5F"/>
    <w:rPr>
      <w:rFonts w:ascii="Arial" w:hAnsi="Arial" w:cs="Arial" w:hint="default"/>
      <w:color w:val="808080"/>
      <w:sz w:val="18"/>
      <w:szCs w:val="18"/>
    </w:rPr>
  </w:style>
  <w:style w:type="character" w:customStyle="1" w:styleId="prim1">
    <w:name w:val="prim1"/>
    <w:basedOn w:val="af0"/>
    <w:rsid w:val="00787A5F"/>
    <w:rPr>
      <w:rFonts w:ascii="Arial" w:hAnsi="Arial" w:cs="Arial" w:hint="default"/>
      <w:b/>
      <w:bCs/>
      <w:i/>
      <w:iCs/>
      <w:color w:val="0000FF"/>
      <w:sz w:val="24"/>
      <w:szCs w:val="24"/>
    </w:rPr>
  </w:style>
  <w:style w:type="paragraph" w:customStyle="1" w:styleId="ps28">
    <w:name w:val="ps28"/>
    <w:basedOn w:val="af"/>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3f1">
    <w:name w:val="Номер страницы3"/>
    <w:basedOn w:val="af0"/>
    <w:rsid w:val="0017312A"/>
  </w:style>
  <w:style w:type="paragraph" w:customStyle="1" w:styleId="2ff2">
    <w:name w:val="Основной текст2"/>
    <w:basedOn w:val="af"/>
    <w:rsid w:val="0017312A"/>
    <w:pPr>
      <w:widowControl w:val="0"/>
      <w:snapToGrid w:val="0"/>
      <w:spacing w:after="0" w:line="240" w:lineRule="auto"/>
    </w:pPr>
    <w:rPr>
      <w:rFonts w:ascii="Times NR Cyr MT" w:eastAsia="Times New Roman" w:hAnsi="Times NR Cyr MT" w:cs="Times New Roman"/>
      <w:b/>
      <w:caps/>
      <w:sz w:val="28"/>
      <w:szCs w:val="20"/>
      <w:lang w:val="en-GB" w:eastAsia="ru-RU"/>
    </w:rPr>
  </w:style>
  <w:style w:type="character" w:customStyle="1" w:styleId="3f2">
    <w:name w:val="Основной шрифт абзаца3"/>
    <w:rsid w:val="0017312A"/>
  </w:style>
  <w:style w:type="paragraph" w:customStyle="1" w:styleId="2ff3">
    <w:name w:val="Верхний колонтитул2"/>
    <w:basedOn w:val="3c"/>
    <w:rsid w:val="0017312A"/>
    <w:pPr>
      <w:widowControl/>
      <w:tabs>
        <w:tab w:val="center" w:pos="4320"/>
        <w:tab w:val="right" w:pos="8640"/>
      </w:tabs>
    </w:pPr>
    <w:rPr>
      <w:rFonts w:ascii="TimesET" w:hAnsi="TimesET"/>
      <w:b w:val="0"/>
      <w:snapToGrid/>
      <w:sz w:val="28"/>
      <w:lang w:val="en-US"/>
    </w:rPr>
  </w:style>
  <w:style w:type="paragraph" w:customStyle="1" w:styleId="331">
    <w:name w:val="Основной текст с отступом 33"/>
    <w:basedOn w:val="af"/>
    <w:rsid w:val="0017312A"/>
    <w:pPr>
      <w:overflowPunct w:val="0"/>
      <w:autoSpaceDE w:val="0"/>
      <w:autoSpaceDN w:val="0"/>
      <w:adjustRightInd w:val="0"/>
      <w:spacing w:after="0" w:line="240" w:lineRule="auto"/>
      <w:ind w:firstLine="720"/>
      <w:jc w:val="both"/>
    </w:pPr>
    <w:rPr>
      <w:rFonts w:ascii="Times New Roman" w:eastAsia="Times New Roman" w:hAnsi="Times New Roman" w:cs="Times New Roman"/>
      <w:sz w:val="24"/>
      <w:szCs w:val="20"/>
      <w:lang w:val="uk-UA" w:eastAsia="ru-RU"/>
    </w:rPr>
  </w:style>
  <w:style w:type="paragraph" w:customStyle="1" w:styleId="3125">
    <w:name w:val="Стиль Основной текст с отступом 3 + Первая строка:  125 см Междус..."/>
    <w:basedOn w:val="32"/>
    <w:rsid w:val="0063454D"/>
    <w:pPr>
      <w:autoSpaceDE w:val="0"/>
      <w:autoSpaceDN w:val="0"/>
      <w:spacing w:after="0"/>
      <w:ind w:left="0" w:firstLine="709"/>
      <w:jc w:val="both"/>
    </w:pPr>
    <w:rPr>
      <w:rFonts w:eastAsia="Times New Roman"/>
      <w:sz w:val="28"/>
      <w:szCs w:val="28"/>
      <w:lang w:val="uk-UA"/>
    </w:rPr>
  </w:style>
  <w:style w:type="paragraph" w:customStyle="1" w:styleId="afffffffff8">
    <w:name w:val="Без видступу"/>
    <w:basedOn w:val="af"/>
    <w:rsid w:val="00952BC6"/>
    <w:pPr>
      <w:spacing w:after="0" w:line="480" w:lineRule="atLeast"/>
      <w:jc w:val="both"/>
    </w:pPr>
    <w:rPr>
      <w:rFonts w:ascii="Times New Roman" w:eastAsia="Times New Roman" w:hAnsi="Times New Roman" w:cs="Times New Roman"/>
      <w:sz w:val="28"/>
      <w:szCs w:val="20"/>
      <w:lang w:val="uk-UA" w:eastAsia="ru-RU"/>
    </w:rPr>
  </w:style>
  <w:style w:type="paragraph" w:customStyle="1" w:styleId="afffffffff9">
    <w:name w:val="Підпис малюнка"/>
    <w:basedOn w:val="af"/>
    <w:rsid w:val="00952BC6"/>
    <w:pPr>
      <w:keepLines/>
      <w:widowControl w:val="0"/>
      <w:spacing w:after="120" w:line="480" w:lineRule="atLeast"/>
      <w:ind w:left="1276" w:hanging="1276"/>
      <w:jc w:val="both"/>
    </w:pPr>
    <w:rPr>
      <w:rFonts w:ascii="Times New Roman" w:eastAsia="Times New Roman" w:hAnsi="Times New Roman" w:cs="Times New Roman"/>
      <w:sz w:val="28"/>
      <w:szCs w:val="20"/>
      <w:lang w:val="uk-UA" w:eastAsia="ru-RU"/>
    </w:rPr>
  </w:style>
  <w:style w:type="paragraph" w:customStyle="1" w:styleId="afffffffffa">
    <w:name w:val="Робота"/>
    <w:basedOn w:val="af"/>
    <w:rsid w:val="005621E7"/>
    <w:pPr>
      <w:shd w:val="clear" w:color="auto" w:fill="FFFFFF"/>
      <w:autoSpaceDE w:val="0"/>
      <w:autoSpaceDN w:val="0"/>
      <w:adjustRightInd w:val="0"/>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fb">
    <w:name w:val="Розділ"/>
    <w:basedOn w:val="af"/>
    <w:rsid w:val="005621E7"/>
    <w:pPr>
      <w:shd w:val="clear" w:color="auto" w:fill="FFFFFF"/>
      <w:autoSpaceDE w:val="0"/>
      <w:autoSpaceDN w:val="0"/>
      <w:adjustRightInd w:val="0"/>
      <w:spacing w:before="240" w:after="36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fffffffffc">
    <w:name w:val="Назва_розділу"/>
    <w:basedOn w:val="af"/>
    <w:rsid w:val="005621E7"/>
    <w:pPr>
      <w:shd w:val="clear" w:color="auto" w:fill="FFFFFF"/>
      <w:autoSpaceDE w:val="0"/>
      <w:autoSpaceDN w:val="0"/>
      <w:adjustRightInd w:val="0"/>
      <w:spacing w:before="360" w:after="72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Body">
    <w:name w:val="A Body"/>
    <w:basedOn w:val="af4"/>
    <w:rsid w:val="005621E7"/>
    <w:pPr>
      <w:suppressAutoHyphens w:val="0"/>
      <w:spacing w:after="0" w:line="360" w:lineRule="auto"/>
      <w:jc w:val="both"/>
    </w:pPr>
    <w:rPr>
      <w:rFonts w:ascii="Times New Roman" w:eastAsia="Times New Roman" w:hAnsi="Times New Roman" w:cs="Times New Roman"/>
      <w:szCs w:val="20"/>
      <w:lang w:val="uk-UA" w:eastAsia="ru-RU"/>
    </w:rPr>
  </w:style>
  <w:style w:type="character" w:customStyle="1" w:styleId="MTEquationSection">
    <w:name w:val="MTEquationSection"/>
    <w:basedOn w:val="af0"/>
    <w:rsid w:val="005621E7"/>
    <w:rPr>
      <w:vanish/>
      <w:color w:val="FF0000"/>
      <w:sz w:val="28"/>
      <w:szCs w:val="28"/>
    </w:rPr>
  </w:style>
  <w:style w:type="paragraph" w:customStyle="1" w:styleId="j">
    <w:name w:val="j"/>
    <w:basedOn w:val="af"/>
    <w:rsid w:val="001C5FD4"/>
    <w:pPr>
      <w:spacing w:after="0" w:line="240" w:lineRule="auto"/>
      <w:ind w:left="244" w:right="244" w:firstLine="612"/>
      <w:jc w:val="both"/>
    </w:pPr>
    <w:rPr>
      <w:rFonts w:ascii="Times New Roman" w:eastAsia="Times New Roman" w:hAnsi="Times New Roman" w:cs="Times New Roman"/>
      <w:sz w:val="24"/>
      <w:szCs w:val="24"/>
      <w:lang w:eastAsia="ru-RU"/>
    </w:rPr>
  </w:style>
  <w:style w:type="paragraph" w:customStyle="1" w:styleId="afffffffffd">
    <w:name w:val="Дисертация"/>
    <w:basedOn w:val="af"/>
    <w:qFormat/>
    <w:rsid w:val="001C5FD4"/>
    <w:pPr>
      <w:suppressLineNumbers/>
      <w:spacing w:after="0" w:line="360" w:lineRule="auto"/>
      <w:ind w:firstLine="720"/>
      <w:jc w:val="both"/>
    </w:pPr>
    <w:rPr>
      <w:rFonts w:ascii="Times New Roman" w:eastAsia="Times New Roman" w:hAnsi="Times New Roman" w:cs="Times New Roman"/>
      <w:sz w:val="28"/>
      <w:szCs w:val="20"/>
      <w:lang w:val="uk-UA" w:eastAsia="ru-RU"/>
    </w:rPr>
  </w:style>
  <w:style w:type="paragraph" w:customStyle="1" w:styleId="2ff4">
    <w:name w:val="Абзац списка2"/>
    <w:basedOn w:val="af"/>
    <w:rsid w:val="00E06C69"/>
    <w:pPr>
      <w:spacing w:after="200" w:line="276" w:lineRule="auto"/>
      <w:ind w:left="720"/>
    </w:pPr>
    <w:rPr>
      <w:rFonts w:ascii="Calibri" w:eastAsia="Times New Roman" w:hAnsi="Calibri" w:cs="Times New Roman"/>
      <w:lang w:eastAsia="ru-RU"/>
    </w:rPr>
  </w:style>
  <w:style w:type="paragraph" w:customStyle="1" w:styleId="afffffffffe">
    <w:name w:val="Автореферат"/>
    <w:basedOn w:val="af"/>
    <w:link w:val="affffffffff"/>
    <w:rsid w:val="00E15C24"/>
    <w:pPr>
      <w:spacing w:after="0" w:line="269" w:lineRule="auto"/>
      <w:ind w:firstLine="709"/>
      <w:jc w:val="both"/>
    </w:pPr>
    <w:rPr>
      <w:rFonts w:ascii="Times New Roman" w:eastAsia="Calibri" w:hAnsi="Times New Roman" w:cs="Times New Roman"/>
      <w:spacing w:val="24"/>
      <w:sz w:val="28"/>
      <w:szCs w:val="20"/>
      <w:lang w:val="uk-UA" w:eastAsia="ru-RU"/>
    </w:rPr>
  </w:style>
  <w:style w:type="paragraph" w:customStyle="1" w:styleId="affffffffff0">
    <w:name w:val="Стиль дисерт"/>
    <w:basedOn w:val="af"/>
    <w:rsid w:val="00E15C24"/>
    <w:pPr>
      <w:widowControl w:val="0"/>
      <w:spacing w:after="0" w:line="360" w:lineRule="auto"/>
      <w:ind w:firstLine="720"/>
    </w:pPr>
    <w:rPr>
      <w:rFonts w:ascii="Times New Roman" w:eastAsia="Calibri" w:hAnsi="Times New Roman" w:cs="Times New Roman"/>
      <w:sz w:val="24"/>
      <w:szCs w:val="20"/>
      <w:lang w:val="en-US" w:eastAsia="ru-RU"/>
    </w:rPr>
  </w:style>
  <w:style w:type="paragraph" w:customStyle="1" w:styleId="affffffffff1">
    <w:name w:val="Текст дис"/>
    <w:basedOn w:val="af6"/>
    <w:rsid w:val="00E15C24"/>
    <w:pPr>
      <w:widowControl w:val="0"/>
      <w:spacing w:after="0" w:line="360" w:lineRule="auto"/>
      <w:ind w:left="0" w:firstLine="709"/>
      <w:jc w:val="both"/>
    </w:pPr>
    <w:rPr>
      <w:rFonts w:ascii="Times New Roman" w:eastAsia="Calibri" w:hAnsi="Times New Roman" w:cs="Times New Roman"/>
      <w:sz w:val="28"/>
      <w:szCs w:val="20"/>
      <w:lang w:val="uk-UA" w:eastAsia="ru-RU"/>
    </w:rPr>
  </w:style>
  <w:style w:type="paragraph" w:customStyle="1" w:styleId="description">
    <w:name w:val="description"/>
    <w:basedOn w:val="af"/>
    <w:rsid w:val="008A21EB"/>
    <w:pPr>
      <w:spacing w:after="100" w:afterAutospacing="1" w:line="240" w:lineRule="auto"/>
    </w:pPr>
    <w:rPr>
      <w:rFonts w:ascii="Tahoma" w:eastAsia="Times New Roman" w:hAnsi="Tahoma" w:cs="Tahoma"/>
      <w:sz w:val="18"/>
      <w:szCs w:val="18"/>
      <w:lang w:val="uk-UA" w:eastAsia="uk-UA"/>
    </w:rPr>
  </w:style>
  <w:style w:type="character" w:customStyle="1" w:styleId="subtitle1">
    <w:name w:val="subtitle1"/>
    <w:basedOn w:val="af0"/>
    <w:rsid w:val="008A21EB"/>
    <w:rPr>
      <w:b/>
      <w:bCs/>
    </w:rPr>
  </w:style>
  <w:style w:type="character" w:customStyle="1" w:styleId="namenowrap">
    <w:name w:val="name nowrap"/>
    <w:basedOn w:val="af0"/>
    <w:rsid w:val="008A21EB"/>
    <w:rPr>
      <w:i/>
      <w:iCs/>
    </w:rPr>
  </w:style>
  <w:style w:type="character" w:customStyle="1" w:styleId="citationsource-journal1">
    <w:name w:val="citation_source-journal1"/>
    <w:basedOn w:val="af0"/>
    <w:rsid w:val="008A21EB"/>
    <w:rPr>
      <w:i/>
      <w:iCs/>
    </w:rPr>
  </w:style>
  <w:style w:type="paragraph" w:customStyle="1" w:styleId="Default">
    <w:name w:val="Default"/>
    <w:link w:val="Default0"/>
    <w:uiPriority w:val="99"/>
    <w:rsid w:val="00BA6250"/>
    <w:pPr>
      <w:autoSpaceDE w:val="0"/>
      <w:autoSpaceDN w:val="0"/>
      <w:adjustRightInd w:val="0"/>
      <w:spacing w:after="0" w:line="240" w:lineRule="auto"/>
    </w:pPr>
    <w:rPr>
      <w:rFonts w:ascii="KGYYFD+MetaBookLF-Roman" w:eastAsia="Times New Roman" w:hAnsi="KGYYFD+MetaBookLF-Roman" w:cs="KGYYFD+MetaBookLF-Roman"/>
      <w:color w:val="000000"/>
      <w:sz w:val="24"/>
      <w:szCs w:val="24"/>
      <w:lang w:eastAsia="ru-RU"/>
    </w:rPr>
  </w:style>
  <w:style w:type="paragraph" w:customStyle="1" w:styleId="Pa6">
    <w:name w:val="Pa6"/>
    <w:basedOn w:val="Default"/>
    <w:next w:val="Default"/>
    <w:link w:val="Pa60"/>
    <w:rsid w:val="00BA6250"/>
    <w:pPr>
      <w:spacing w:line="176" w:lineRule="atLeast"/>
    </w:pPr>
  </w:style>
  <w:style w:type="character" w:customStyle="1" w:styleId="A60">
    <w:name w:val="A6"/>
    <w:rsid w:val="00BA6250"/>
    <w:rPr>
      <w:rFonts w:ascii="FHIKNN+Slimbach-Book" w:hAnsi="FHIKNN+Slimbach-Book" w:cs="FHIKNN+Slimbach-Book"/>
      <w:color w:val="000000"/>
      <w:sz w:val="10"/>
      <w:szCs w:val="10"/>
    </w:rPr>
  </w:style>
  <w:style w:type="paragraph" w:customStyle="1" w:styleId="PlainText1">
    <w:name w:val="Plain Text1"/>
    <w:basedOn w:val="af"/>
    <w:rsid w:val="00BA6250"/>
    <w:pPr>
      <w:spacing w:after="0" w:line="240" w:lineRule="auto"/>
    </w:pPr>
    <w:rPr>
      <w:rFonts w:ascii="Courier New" w:eastAsia="Times New Roman" w:hAnsi="Courier New" w:cs="Courier New"/>
      <w:sz w:val="20"/>
      <w:szCs w:val="20"/>
      <w:lang w:eastAsia="ru-RU"/>
    </w:rPr>
  </w:style>
  <w:style w:type="paragraph" w:customStyle="1" w:styleId="PlainText2">
    <w:name w:val="Plain Text2"/>
    <w:basedOn w:val="af"/>
    <w:rsid w:val="00BA6250"/>
    <w:pPr>
      <w:spacing w:after="0" w:line="240" w:lineRule="auto"/>
    </w:pPr>
    <w:rPr>
      <w:rFonts w:ascii="Courier New" w:eastAsia="Times New Roman" w:hAnsi="Courier New" w:cs="Courier New"/>
      <w:sz w:val="20"/>
      <w:szCs w:val="20"/>
      <w:lang w:eastAsia="ru-RU"/>
    </w:rPr>
  </w:style>
  <w:style w:type="character" w:customStyle="1" w:styleId="Default0">
    <w:name w:val="Default Знак"/>
    <w:basedOn w:val="af0"/>
    <w:link w:val="Default"/>
    <w:locked/>
    <w:rsid w:val="00BA6250"/>
    <w:rPr>
      <w:rFonts w:ascii="KGYYFD+MetaBookLF-Roman" w:eastAsia="Times New Roman" w:hAnsi="KGYYFD+MetaBookLF-Roman" w:cs="KGYYFD+MetaBookLF-Roman"/>
      <w:color w:val="000000"/>
      <w:sz w:val="24"/>
      <w:szCs w:val="24"/>
      <w:lang w:eastAsia="ru-RU"/>
    </w:rPr>
  </w:style>
  <w:style w:type="character" w:customStyle="1" w:styleId="Pa60">
    <w:name w:val="Pa6 Знак"/>
    <w:basedOn w:val="Default0"/>
    <w:link w:val="Pa6"/>
    <w:locked/>
    <w:rsid w:val="00BA6250"/>
    <w:rPr>
      <w:rFonts w:ascii="KGYYFD+MetaBookLF-Roman" w:eastAsia="Times New Roman" w:hAnsi="KGYYFD+MetaBookLF-Roman" w:cs="KGYYFD+MetaBookLF-Roman"/>
      <w:color w:val="000000"/>
      <w:sz w:val="24"/>
      <w:szCs w:val="24"/>
      <w:lang w:eastAsia="ru-RU"/>
    </w:rPr>
  </w:style>
  <w:style w:type="paragraph" w:customStyle="1" w:styleId="affffffffff2">
    <w:name w:val="Итоговая информация"/>
    <w:basedOn w:val="af"/>
    <w:rsid w:val="00023C9F"/>
    <w:pPr>
      <w:tabs>
        <w:tab w:val="left" w:pos="1134"/>
        <w:tab w:val="right" w:pos="9072"/>
      </w:tabs>
      <w:spacing w:after="0" w:line="360" w:lineRule="auto"/>
      <w:jc w:val="both"/>
    </w:pPr>
    <w:rPr>
      <w:rFonts w:ascii="Times New Roman" w:eastAsia="Times New Roman" w:hAnsi="Times New Roman" w:cs="Times New Roman"/>
      <w:sz w:val="28"/>
      <w:szCs w:val="28"/>
      <w:lang w:val="en-US" w:eastAsia="ru-RU"/>
    </w:rPr>
  </w:style>
  <w:style w:type="paragraph" w:customStyle="1" w:styleId="Telo">
    <w:name w:val="Telo"/>
    <w:rsid w:val="003A7126"/>
    <w:pPr>
      <w:autoSpaceDE w:val="0"/>
      <w:autoSpaceDN w:val="0"/>
      <w:adjustRightInd w:val="0"/>
      <w:spacing w:after="0" w:line="480" w:lineRule="atLeast"/>
      <w:ind w:firstLine="624"/>
      <w:jc w:val="both"/>
    </w:pPr>
    <w:rPr>
      <w:rFonts w:ascii="Times New Roman" w:eastAsia="Times New Roman" w:hAnsi="Times New Roman" w:cs="Times New Roman"/>
      <w:spacing w:val="15"/>
      <w:sz w:val="26"/>
      <w:szCs w:val="26"/>
      <w:lang w:eastAsia="ru-RU"/>
    </w:rPr>
  </w:style>
  <w:style w:type="paragraph" w:customStyle="1" w:styleId="Body">
    <w:name w:val="Body"/>
    <w:rsid w:val="007A3A60"/>
    <w:pPr>
      <w:autoSpaceDE w:val="0"/>
      <w:autoSpaceDN w:val="0"/>
      <w:adjustRightInd w:val="0"/>
      <w:spacing w:after="0" w:line="480" w:lineRule="atLeast"/>
      <w:ind w:firstLine="709"/>
      <w:jc w:val="both"/>
    </w:pPr>
    <w:rPr>
      <w:rFonts w:ascii="Times New Roman" w:eastAsia="Times New Roman" w:hAnsi="Times New Roman" w:cs="Times New Roman"/>
      <w:sz w:val="28"/>
      <w:szCs w:val="28"/>
      <w:lang w:eastAsia="ru-RU"/>
    </w:rPr>
  </w:style>
  <w:style w:type="character" w:customStyle="1" w:styleId="Body0">
    <w:name w:val="Body Знак"/>
    <w:basedOn w:val="af0"/>
    <w:rsid w:val="007A3A60"/>
    <w:rPr>
      <w:sz w:val="28"/>
      <w:szCs w:val="28"/>
      <w:lang w:val="ru-RU" w:eastAsia="ru-RU" w:bidi="ar-SA"/>
    </w:rPr>
  </w:style>
  <w:style w:type="character" w:customStyle="1" w:styleId="217">
    <w:name w:val="Заголовок 2 Знак1"/>
    <w:aliases w:val="Заголовок 2 Знак Знак"/>
    <w:basedOn w:val="af0"/>
    <w:locked/>
    <w:rsid w:val="007C550B"/>
    <w:rPr>
      <w:rFonts w:ascii="Arial" w:hAnsi="Arial" w:cs="Arial"/>
      <w:b/>
      <w:bCs/>
      <w:i/>
      <w:iCs/>
      <w:sz w:val="28"/>
      <w:szCs w:val="28"/>
    </w:rPr>
  </w:style>
  <w:style w:type="character" w:customStyle="1" w:styleId="412">
    <w:name w:val="Заголовок 4 Знак1"/>
    <w:basedOn w:val="af0"/>
    <w:uiPriority w:val="99"/>
    <w:locked/>
    <w:rsid w:val="007C550B"/>
    <w:rPr>
      <w:rFonts w:ascii="Times New Roman" w:hAnsi="Times New Roman"/>
      <w:b/>
      <w:bCs/>
      <w:sz w:val="28"/>
      <w:szCs w:val="28"/>
    </w:rPr>
  </w:style>
  <w:style w:type="paragraph" w:customStyle="1" w:styleId="affffffffff3">
    <w:name w:val="......."/>
    <w:basedOn w:val="af"/>
    <w:next w:val="af"/>
    <w:rsid w:val="00EE27EB"/>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4pt3">
    <w:name w:val="Обычный + (латиница) 14 pt"/>
    <w:aliases w:val="по центру"/>
    <w:basedOn w:val="af"/>
    <w:rsid w:val="001A2198"/>
    <w:pPr>
      <w:spacing w:after="0" w:line="240" w:lineRule="auto"/>
      <w:jc w:val="center"/>
    </w:pPr>
    <w:rPr>
      <w:rFonts w:ascii="Times New Roman" w:eastAsia="Times New Roman" w:hAnsi="Times New Roman" w:cs="Times New Roman"/>
      <w:sz w:val="28"/>
      <w:szCs w:val="20"/>
      <w:lang w:eastAsia="ru-RU"/>
    </w:rPr>
  </w:style>
  <w:style w:type="paragraph" w:customStyle="1" w:styleId="1ffb">
    <w:name w:val="Знак1 Знак Знак Знак"/>
    <w:basedOn w:val="af"/>
    <w:rsid w:val="00DF0FD6"/>
    <w:pPr>
      <w:spacing w:after="0" w:line="240" w:lineRule="auto"/>
    </w:pPr>
    <w:rPr>
      <w:rFonts w:ascii="Verdana" w:eastAsia="Times New Roman" w:hAnsi="Verdana" w:cs="Verdana"/>
      <w:sz w:val="20"/>
      <w:szCs w:val="20"/>
      <w:lang w:val="en-US"/>
    </w:rPr>
  </w:style>
  <w:style w:type="character" w:customStyle="1" w:styleId="navigationline1">
    <w:name w:val="navigationline1"/>
    <w:basedOn w:val="af0"/>
    <w:rsid w:val="00AF25AA"/>
    <w:rPr>
      <w:rFonts w:ascii="Arial" w:hAnsi="Arial" w:cs="Arial" w:hint="default"/>
      <w:color w:val="666666"/>
      <w:sz w:val="18"/>
      <w:szCs w:val="18"/>
    </w:rPr>
  </w:style>
  <w:style w:type="character" w:customStyle="1" w:styleId="pagetitle1">
    <w:name w:val="pagetitle1"/>
    <w:basedOn w:val="af0"/>
    <w:rsid w:val="00AF25AA"/>
    <w:rPr>
      <w:b/>
      <w:bCs/>
      <w:color w:val="9F9F9F"/>
      <w:sz w:val="25"/>
      <w:szCs w:val="25"/>
    </w:rPr>
  </w:style>
  <w:style w:type="paragraph" w:customStyle="1" w:styleId="4f">
    <w:name w:val="Обычный4"/>
    <w:basedOn w:val="af"/>
    <w:rsid w:val="004420E3"/>
    <w:pPr>
      <w:spacing w:before="100" w:beforeAutospacing="1" w:after="100" w:afterAutospacing="1" w:line="240" w:lineRule="auto"/>
    </w:pPr>
    <w:rPr>
      <w:rFonts w:ascii="Arial Unicode MS" w:eastAsia="Arial Unicode MS" w:hAnsi="Arial Unicode MS" w:cs="Arial Unicode MS"/>
      <w:iCs/>
      <w:sz w:val="24"/>
      <w:szCs w:val="24"/>
      <w:lang w:eastAsia="ru-RU"/>
    </w:rPr>
  </w:style>
  <w:style w:type="character" w:customStyle="1" w:styleId="85">
    <w:name w:val="Гиперссылка8"/>
    <w:basedOn w:val="af0"/>
    <w:rsid w:val="004420E3"/>
    <w:rPr>
      <w:rFonts w:cs="Times New Roman"/>
      <w:b/>
      <w:bCs/>
      <w:color w:val="000000"/>
      <w:sz w:val="21"/>
      <w:szCs w:val="21"/>
      <w:u w:val="none"/>
      <w:effect w:val="none"/>
    </w:rPr>
  </w:style>
  <w:style w:type="character" w:customStyle="1" w:styleId="96">
    <w:name w:val="Гиперссылка9"/>
    <w:basedOn w:val="af0"/>
    <w:rsid w:val="004420E3"/>
    <w:rPr>
      <w:rFonts w:cs="Times New Roman"/>
      <w:color w:val="800000"/>
      <w:u w:val="none"/>
      <w:effect w:val="none"/>
    </w:rPr>
  </w:style>
  <w:style w:type="character" w:customStyle="1" w:styleId="colorkey12">
    <w:name w:val="color_key_12"/>
    <w:basedOn w:val="af0"/>
    <w:rsid w:val="004420E3"/>
    <w:rPr>
      <w:rFonts w:cs="Times New Roman"/>
      <w:shd w:val="clear" w:color="auto" w:fill="FFD700"/>
    </w:rPr>
  </w:style>
  <w:style w:type="paragraph" w:customStyle="1" w:styleId="DefaultText">
    <w:name w:val="Default Text"/>
    <w:basedOn w:val="af"/>
    <w:rsid w:val="004420E3"/>
    <w:pPr>
      <w:tabs>
        <w:tab w:val="left" w:pos="998"/>
        <w:tab w:val="left" w:pos="1111"/>
        <w:tab w:val="left" w:pos="1225"/>
      </w:tabs>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iCs/>
      <w:sz w:val="28"/>
      <w:szCs w:val="20"/>
      <w:lang w:eastAsia="ru-RU"/>
    </w:rPr>
  </w:style>
  <w:style w:type="character" w:customStyle="1" w:styleId="cite1">
    <w:name w:val="cite1"/>
    <w:basedOn w:val="af0"/>
    <w:rsid w:val="004420E3"/>
    <w:rPr>
      <w:rFonts w:ascii="Times New Roman" w:hAnsi="Times New Roman" w:cs="Times New Roman"/>
      <w:color w:val="000000"/>
      <w:sz w:val="24"/>
      <w:szCs w:val="24"/>
    </w:rPr>
  </w:style>
  <w:style w:type="character" w:customStyle="1" w:styleId="citeauthors">
    <w:name w:val="cite_authors"/>
    <w:basedOn w:val="af0"/>
    <w:rsid w:val="004420E3"/>
    <w:rPr>
      <w:rFonts w:ascii="Times New Roman" w:hAnsi="Times New Roman" w:cs="Times New Roman"/>
      <w:color w:val="000000"/>
      <w:sz w:val="24"/>
      <w:szCs w:val="24"/>
    </w:rPr>
  </w:style>
  <w:style w:type="paragraph" w:customStyle="1" w:styleId="1ffc">
    <w:name w:val="Стиль1 Знак Знак Знак Знак"/>
    <w:basedOn w:val="affffb"/>
    <w:link w:val="1ffd"/>
    <w:rsid w:val="004420E3"/>
    <w:pPr>
      <w:spacing w:after="200" w:line="360" w:lineRule="auto"/>
      <w:jc w:val="both"/>
    </w:pPr>
    <w:rPr>
      <w:rFonts w:ascii="Arial" w:eastAsia="Calibri" w:hAnsi="Arial" w:cs="Arial"/>
      <w:b/>
      <w:bCs/>
      <w:iCs/>
      <w:kern w:val="32"/>
      <w:sz w:val="28"/>
      <w:szCs w:val="28"/>
      <w:lang w:val="en-GB"/>
    </w:rPr>
  </w:style>
  <w:style w:type="character" w:customStyle="1" w:styleId="1ffd">
    <w:name w:val="Стиль1 Знак Знак Знак Знак Знак"/>
    <w:basedOn w:val="17"/>
    <w:link w:val="1ffc"/>
    <w:rsid w:val="004420E3"/>
    <w:rPr>
      <w:rFonts w:ascii="Arial" w:eastAsia="Calibri" w:hAnsi="Arial" w:cs="Arial"/>
      <w:b/>
      <w:bCs/>
      <w:iCs/>
      <w:kern w:val="32"/>
      <w:sz w:val="28"/>
      <w:szCs w:val="28"/>
      <w:lang w:val="en-GB" w:eastAsia="ru-RU"/>
    </w:rPr>
  </w:style>
  <w:style w:type="paragraph" w:customStyle="1" w:styleId="1ffe">
    <w:name w:val="ЗАГОЛОВОК 1"/>
    <w:basedOn w:val="15"/>
    <w:rsid w:val="004420E3"/>
    <w:pPr>
      <w:spacing w:before="240" w:after="240" w:line="360" w:lineRule="auto"/>
      <w:jc w:val="center"/>
    </w:pPr>
    <w:rPr>
      <w:rFonts w:eastAsia="Times New Roman"/>
      <w:b/>
      <w:bCs/>
      <w:iCs/>
      <w:kern w:val="32"/>
      <w:szCs w:val="28"/>
    </w:rPr>
  </w:style>
  <w:style w:type="paragraph" w:customStyle="1" w:styleId="2ff5">
    <w:name w:val="ЗАГОЛОВОК 2"/>
    <w:basedOn w:val="2"/>
    <w:rsid w:val="004420E3"/>
    <w:pPr>
      <w:spacing w:before="240" w:after="240"/>
      <w:ind w:firstLine="540"/>
      <w:jc w:val="center"/>
    </w:pPr>
    <w:rPr>
      <w:rFonts w:eastAsia="Times New Roman"/>
      <w:b/>
      <w:bCs/>
      <w:iCs/>
      <w:szCs w:val="28"/>
    </w:rPr>
  </w:style>
  <w:style w:type="paragraph" w:customStyle="1" w:styleId="3f3">
    <w:name w:val="ЗАГОЛОВОК 3"/>
    <w:basedOn w:val="30"/>
    <w:rsid w:val="004420E3"/>
    <w:pPr>
      <w:spacing w:before="120" w:after="120" w:line="360" w:lineRule="auto"/>
      <w:ind w:left="540" w:firstLine="0"/>
      <w:jc w:val="both"/>
    </w:pPr>
    <w:rPr>
      <w:rFonts w:eastAsia="Times New Roman"/>
      <w:bCs/>
      <w:iCs/>
      <w:szCs w:val="28"/>
      <w:lang w:val="ru-RU"/>
    </w:rPr>
  </w:style>
  <w:style w:type="character" w:customStyle="1" w:styleId="art1">
    <w:name w:val="art1"/>
    <w:basedOn w:val="af0"/>
    <w:rsid w:val="004420E3"/>
    <w:rPr>
      <w:vanish w:val="0"/>
      <w:webHidden w:val="0"/>
      <w:sz w:val="21"/>
      <w:szCs w:val="21"/>
      <w:specVanish w:val="0"/>
    </w:rPr>
  </w:style>
  <w:style w:type="character" w:customStyle="1" w:styleId="variant1">
    <w:name w:val="variant1"/>
    <w:basedOn w:val="af0"/>
    <w:rsid w:val="004420E3"/>
    <w:rPr>
      <w:color w:val="0000FF"/>
    </w:rPr>
  </w:style>
  <w:style w:type="paragraph" w:customStyle="1" w:styleId="1TimesNewRoman14pt">
    <w:name w:val="Стиль Заголовок 1 + (латиница) Times New Roman 14 pt не полужирны..."/>
    <w:next w:val="4f"/>
    <w:rsid w:val="004420E3"/>
    <w:pPr>
      <w:spacing w:after="0" w:line="360" w:lineRule="auto"/>
      <w:ind w:firstLine="540"/>
      <w:jc w:val="both"/>
    </w:pPr>
    <w:rPr>
      <w:rFonts w:ascii="Times New Roman" w:eastAsia="Times New Roman" w:hAnsi="Times New Roman" w:cs="Times New Roman"/>
      <w:spacing w:val="6"/>
      <w:kern w:val="32"/>
      <w:sz w:val="28"/>
      <w:szCs w:val="20"/>
      <w:lang w:eastAsia="ru-RU"/>
    </w:rPr>
  </w:style>
  <w:style w:type="paragraph" w:customStyle="1" w:styleId="1TimesNewRoman14pt1">
    <w:name w:val="Стиль Заголовок 1 + (латиница) Times New Roman 14 pt не полужирны...1"/>
    <w:next w:val="4f"/>
    <w:rsid w:val="004420E3"/>
    <w:pPr>
      <w:spacing w:after="120" w:line="360" w:lineRule="auto"/>
      <w:ind w:firstLine="539"/>
      <w:jc w:val="both"/>
    </w:pPr>
    <w:rPr>
      <w:rFonts w:ascii="Times New Roman" w:eastAsia="Times New Roman" w:hAnsi="Times New Roman" w:cs="Times New Roman"/>
      <w:spacing w:val="6"/>
      <w:kern w:val="32"/>
      <w:sz w:val="28"/>
      <w:szCs w:val="20"/>
      <w:lang w:eastAsia="ru-RU"/>
    </w:rPr>
  </w:style>
  <w:style w:type="paragraph" w:customStyle="1" w:styleId="1TimesNewRoman14pt2">
    <w:name w:val="Стиль Заголовок 1 + (латиница) Times New Roman 14 pt не полужирны...2"/>
    <w:next w:val="4f"/>
    <w:rsid w:val="004420E3"/>
    <w:pPr>
      <w:spacing w:after="120" w:line="360" w:lineRule="auto"/>
      <w:jc w:val="both"/>
    </w:pPr>
    <w:rPr>
      <w:rFonts w:ascii="Times New Roman" w:eastAsia="Times New Roman" w:hAnsi="Times New Roman" w:cs="Times New Roman"/>
      <w:kern w:val="32"/>
      <w:sz w:val="28"/>
      <w:szCs w:val="20"/>
      <w:lang w:eastAsia="ru-RU"/>
    </w:rPr>
  </w:style>
  <w:style w:type="paragraph" w:customStyle="1" w:styleId="1TimesNewRoman14pt0">
    <w:name w:val="Стиль Стиль Заголовок 1 + (латиница) Times New Roman 14 pt не полуж..."/>
    <w:basedOn w:val="DefaultText"/>
    <w:next w:val="4f"/>
    <w:rsid w:val="004420E3"/>
    <w:pPr>
      <w:ind w:firstLine="440"/>
    </w:pPr>
  </w:style>
  <w:style w:type="character" w:customStyle="1" w:styleId="1fff">
    <w:name w:val="Стиль1 Знак Знак Знак Знак Знак Знак"/>
    <w:basedOn w:val="af0"/>
    <w:rsid w:val="003C2905"/>
    <w:rPr>
      <w:sz w:val="28"/>
      <w:szCs w:val="28"/>
      <w:lang w:val="en-GB"/>
    </w:rPr>
  </w:style>
  <w:style w:type="character" w:customStyle="1" w:styleId="affffffffff4">
    <w:name w:val="Символ сноски"/>
    <w:basedOn w:val="af0"/>
    <w:rsid w:val="008545F3"/>
    <w:rPr>
      <w:vertAlign w:val="superscript"/>
    </w:rPr>
  </w:style>
  <w:style w:type="character" w:customStyle="1" w:styleId="1fff0">
    <w:name w:val="Выделение1"/>
    <w:basedOn w:val="1f0"/>
    <w:rsid w:val="00B30E71"/>
    <w:rPr>
      <w:i/>
      <w:sz w:val="20"/>
    </w:rPr>
  </w:style>
  <w:style w:type="paragraph" w:customStyle="1" w:styleId="322">
    <w:name w:val="Основной текст 32"/>
    <w:basedOn w:val="af"/>
    <w:rsid w:val="00B30E71"/>
    <w:pPr>
      <w:widowControl w:val="0"/>
      <w:overflowPunct w:val="0"/>
      <w:autoSpaceDE w:val="0"/>
      <w:autoSpaceDN w:val="0"/>
      <w:adjustRightInd w:val="0"/>
      <w:spacing w:after="0" w:line="240" w:lineRule="auto"/>
      <w:textAlignment w:val="baseline"/>
    </w:pPr>
    <w:rPr>
      <w:rFonts w:ascii="Courier New" w:eastAsia="Times New Roman" w:hAnsi="Courier New" w:cs="Times New Roman"/>
      <w:szCs w:val="20"/>
      <w:lang w:val="uk-UA" w:eastAsia="ru-RU"/>
    </w:rPr>
  </w:style>
  <w:style w:type="character" w:customStyle="1" w:styleId="Affffffffff5">
    <w:name w:val="A"/>
    <w:rsid w:val="00B30E71"/>
    <w:rPr>
      <w:i/>
    </w:rPr>
  </w:style>
  <w:style w:type="character" w:customStyle="1" w:styleId="N1">
    <w:name w:val="N1"/>
    <w:rsid w:val="00B30E71"/>
    <w:rPr>
      <w:b/>
    </w:rPr>
  </w:style>
  <w:style w:type="paragraph" w:customStyle="1" w:styleId="H4">
    <w:name w:val="H4"/>
    <w:basedOn w:val="af"/>
    <w:next w:val="af"/>
    <w:rsid w:val="00B30E71"/>
    <w:pPr>
      <w:keepNext/>
      <w:widowControl w:val="0"/>
      <w:overflowPunct w:val="0"/>
      <w:autoSpaceDE w:val="0"/>
      <w:autoSpaceDN w:val="0"/>
      <w:adjustRightInd w:val="0"/>
      <w:spacing w:before="100" w:after="100" w:line="240" w:lineRule="auto"/>
      <w:textAlignment w:val="baseline"/>
    </w:pPr>
    <w:rPr>
      <w:rFonts w:ascii="Times New Roman" w:eastAsia="Times New Roman" w:hAnsi="Times New Roman" w:cs="Times New Roman"/>
      <w:b/>
      <w:spacing w:val="-14"/>
      <w:sz w:val="24"/>
      <w:szCs w:val="20"/>
      <w:lang w:val="en-US" w:eastAsia="ru-RU"/>
    </w:rPr>
  </w:style>
  <w:style w:type="paragraph" w:customStyle="1" w:styleId="A10">
    <w:name w:val="A1"/>
    <w:basedOn w:val="af"/>
    <w:rsid w:val="00B30E71"/>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Times New Roman"/>
      <w:spacing w:val="-14"/>
      <w:sz w:val="20"/>
      <w:szCs w:val="20"/>
      <w:lang w:val="uk-UA" w:eastAsia="ru-RU"/>
    </w:rPr>
  </w:style>
  <w:style w:type="paragraph" w:customStyle="1" w:styleId="affffffffff6">
    <w:name w:val="ыі"/>
    <w:basedOn w:val="af"/>
    <w:rsid w:val="00B30E71"/>
    <w:pPr>
      <w:widowControl w:val="0"/>
      <w:overflowPunct w:val="0"/>
      <w:autoSpaceDE w:val="0"/>
      <w:autoSpaceDN w:val="0"/>
      <w:adjustRightInd w:val="0"/>
      <w:spacing w:after="0" w:line="240" w:lineRule="auto"/>
      <w:textAlignment w:val="baseline"/>
    </w:pPr>
    <w:rPr>
      <w:rFonts w:ascii="Arial" w:eastAsia="Times New Roman" w:hAnsi="Arial" w:cs="Times New Roman"/>
      <w:b/>
      <w:color w:val="000000"/>
      <w:sz w:val="16"/>
      <w:szCs w:val="16"/>
      <w:lang w:eastAsia="ru-RU"/>
    </w:rPr>
  </w:style>
  <w:style w:type="paragraph" w:customStyle="1" w:styleId="deep">
    <w:name w:val="deep"/>
    <w:basedOn w:val="af"/>
    <w:rsid w:val="00B30E71"/>
    <w:pPr>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affffffffff7">
    <w:name w:val="Обычный мой"/>
    <w:basedOn w:val="af"/>
    <w:rsid w:val="00B30E71"/>
    <w:pPr>
      <w:spacing w:after="0" w:line="360" w:lineRule="auto"/>
      <w:ind w:firstLine="709"/>
      <w:jc w:val="both"/>
    </w:pPr>
    <w:rPr>
      <w:rFonts w:ascii="Times New Roman" w:eastAsia="Times New Roman" w:hAnsi="Times New Roman" w:cs="Times New Roman"/>
      <w:sz w:val="24"/>
      <w:szCs w:val="28"/>
      <w:lang w:val="en-US" w:bidi="en-US"/>
    </w:rPr>
  </w:style>
  <w:style w:type="paragraph" w:customStyle="1" w:styleId="143">
    <w:name w:val="Стиль 14 пт По центру Междустр.интервал:  одинарний"/>
    <w:basedOn w:val="af"/>
    <w:link w:val="144"/>
    <w:rsid w:val="00561707"/>
    <w:pPr>
      <w:spacing w:after="0" w:line="480" w:lineRule="auto"/>
      <w:jc w:val="center"/>
    </w:pPr>
    <w:rPr>
      <w:rFonts w:ascii="Times New Roman" w:eastAsia="Times New Roman" w:hAnsi="Times New Roman" w:cs="Times New Roman"/>
      <w:sz w:val="28"/>
      <w:szCs w:val="20"/>
      <w:lang w:val="uk-UA" w:eastAsia="ru-RU"/>
    </w:rPr>
  </w:style>
  <w:style w:type="character" w:customStyle="1" w:styleId="144">
    <w:name w:val="Стиль 14 пт По центру Междустр.интервал:  одинарний Знак"/>
    <w:basedOn w:val="af0"/>
    <w:link w:val="143"/>
    <w:rsid w:val="00561707"/>
    <w:rPr>
      <w:rFonts w:ascii="Times New Roman" w:eastAsia="Times New Roman" w:hAnsi="Times New Roman" w:cs="Times New Roman"/>
      <w:sz w:val="28"/>
      <w:szCs w:val="20"/>
      <w:lang w:val="uk-UA" w:eastAsia="ru-RU"/>
    </w:rPr>
  </w:style>
  <w:style w:type="paragraph" w:styleId="1fff1">
    <w:name w:val="index 1"/>
    <w:basedOn w:val="af"/>
    <w:next w:val="af"/>
    <w:autoRedefine/>
    <w:uiPriority w:val="99"/>
    <w:semiHidden/>
    <w:rsid w:val="00811858"/>
    <w:pPr>
      <w:spacing w:after="0" w:line="240" w:lineRule="auto"/>
      <w:ind w:left="240" w:hanging="240"/>
    </w:pPr>
    <w:rPr>
      <w:rFonts w:ascii="Times New Roman" w:eastAsia="Times New Roman" w:hAnsi="Times New Roman" w:cs="Times New Roman"/>
      <w:sz w:val="24"/>
      <w:szCs w:val="24"/>
      <w:lang w:eastAsia="ru-RU"/>
    </w:rPr>
  </w:style>
  <w:style w:type="character" w:customStyle="1" w:styleId="docentity">
    <w:name w:val="docentity"/>
    <w:basedOn w:val="af0"/>
    <w:rsid w:val="00811858"/>
    <w:rPr>
      <w:rFonts w:cs="Times New Roman"/>
    </w:rPr>
  </w:style>
  <w:style w:type="character" w:customStyle="1" w:styleId="header1">
    <w:name w:val="header1"/>
    <w:basedOn w:val="af0"/>
    <w:rsid w:val="0079353D"/>
    <w:rPr>
      <w:rFonts w:ascii="Arial" w:hAnsi="Arial" w:cs="Arial"/>
      <w:color w:val="000000"/>
      <w:sz w:val="26"/>
      <w:szCs w:val="26"/>
    </w:rPr>
  </w:style>
  <w:style w:type="paragraph" w:customStyle="1" w:styleId="1fff2">
    <w:name w:val="Обычный (веб)1"/>
    <w:basedOn w:val="af"/>
    <w:rsid w:val="007935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10">
    <w:name w:val="Body Text1"/>
    <w:basedOn w:val="af"/>
    <w:rsid w:val="0079353D"/>
    <w:pPr>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zag">
    <w:name w:val="zag"/>
    <w:basedOn w:val="af"/>
    <w:rsid w:val="0079353D"/>
    <w:pPr>
      <w:spacing w:before="100" w:beforeAutospacing="1" w:after="100" w:afterAutospacing="1" w:line="240" w:lineRule="auto"/>
    </w:pPr>
    <w:rPr>
      <w:rFonts w:ascii="Times New Roman" w:eastAsia="Times New Roman" w:hAnsi="Times New Roman" w:cs="Times New Roman"/>
      <w:sz w:val="28"/>
      <w:szCs w:val="28"/>
      <w:lang w:val="en-US"/>
    </w:rPr>
  </w:style>
  <w:style w:type="character" w:customStyle="1" w:styleId="aff6">
    <w:name w:val="Обычный (веб) Знак"/>
    <w:aliases w:val="Обычный (Web)1 Знак"/>
    <w:basedOn w:val="af0"/>
    <w:link w:val="aff5"/>
    <w:locked/>
    <w:rsid w:val="0079353D"/>
    <w:rPr>
      <w:rFonts w:ascii="Arial Unicode MS" w:eastAsia="Arial Unicode MS" w:hAnsi="Arial Unicode MS" w:cs="Arial Unicode MS"/>
      <w:color w:val="000000"/>
      <w:sz w:val="24"/>
      <w:szCs w:val="24"/>
      <w:lang w:eastAsia="ru-RU"/>
    </w:rPr>
  </w:style>
  <w:style w:type="paragraph" w:customStyle="1" w:styleId="Normal2">
    <w:name w:val="Normal2"/>
    <w:rsid w:val="0079353D"/>
    <w:pPr>
      <w:spacing w:before="100" w:after="100" w:line="240" w:lineRule="auto"/>
    </w:pPr>
    <w:rPr>
      <w:rFonts w:ascii="Times New Roman" w:eastAsia="Times New Roman" w:hAnsi="Times New Roman" w:cs="Times New Roman"/>
      <w:sz w:val="24"/>
      <w:szCs w:val="24"/>
    </w:rPr>
  </w:style>
  <w:style w:type="paragraph" w:customStyle="1" w:styleId="tab">
    <w:name w:val="tab"/>
    <w:basedOn w:val="af"/>
    <w:rsid w:val="0079353D"/>
    <w:pPr>
      <w:spacing w:before="240" w:after="240" w:line="240" w:lineRule="auto"/>
      <w:jc w:val="center"/>
    </w:pPr>
    <w:rPr>
      <w:rFonts w:ascii="Times New Roman" w:eastAsia="Times New Roman" w:hAnsi="Times New Roman" w:cs="Times New Roman"/>
      <w:color w:val="333333"/>
      <w:sz w:val="28"/>
      <w:szCs w:val="28"/>
      <w:lang w:eastAsia="ru-RU"/>
    </w:rPr>
  </w:style>
  <w:style w:type="paragraph" w:customStyle="1" w:styleId="dt2">
    <w:name w:val="dt2"/>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ffffffffff8">
    <w:name w:val="Диссер"/>
    <w:basedOn w:val="af"/>
    <w:rsid w:val="0079353D"/>
    <w:pPr>
      <w:spacing w:before="100" w:after="100" w:line="360" w:lineRule="auto"/>
      <w:ind w:firstLine="708"/>
    </w:pPr>
    <w:rPr>
      <w:rFonts w:ascii="Times New Roman" w:eastAsia="Times New Roman" w:hAnsi="Times New Roman" w:cs="Times New Roman"/>
      <w:sz w:val="28"/>
      <w:szCs w:val="28"/>
      <w:lang w:eastAsia="ru-RU"/>
    </w:rPr>
  </w:style>
  <w:style w:type="paragraph" w:customStyle="1" w:styleId="affffffffff9">
    <w:name w:val="диссер"/>
    <w:basedOn w:val="dt2"/>
    <w:rsid w:val="0079353D"/>
    <w:pPr>
      <w:spacing w:line="360" w:lineRule="auto"/>
      <w:jc w:val="both"/>
    </w:pPr>
    <w:rPr>
      <w:sz w:val="32"/>
      <w:szCs w:val="32"/>
      <w:lang w:val="uk-UA"/>
    </w:rPr>
  </w:style>
  <w:style w:type="paragraph" w:customStyle="1" w:styleId="Pa3">
    <w:name w:val="Pa3"/>
    <w:basedOn w:val="af"/>
    <w:next w:val="af"/>
    <w:uiPriority w:val="99"/>
    <w:rsid w:val="0079353D"/>
    <w:pPr>
      <w:autoSpaceDE w:val="0"/>
      <w:autoSpaceDN w:val="0"/>
      <w:adjustRightInd w:val="0"/>
      <w:spacing w:after="0" w:line="201" w:lineRule="atLeast"/>
    </w:pPr>
    <w:rPr>
      <w:rFonts w:ascii="Newton" w:eastAsia="Times New Roman" w:hAnsi="Newton" w:cs="Newton"/>
      <w:sz w:val="28"/>
      <w:szCs w:val="28"/>
      <w:lang w:eastAsia="ru-RU"/>
    </w:rPr>
  </w:style>
  <w:style w:type="paragraph" w:customStyle="1" w:styleId="ptdocpara">
    <w:name w:val="ptdocpara"/>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ptdocpublication">
    <w:name w:val="ptdocpublication"/>
    <w:basedOn w:val="af0"/>
    <w:rsid w:val="0079353D"/>
  </w:style>
  <w:style w:type="character" w:customStyle="1" w:styleId="ptdocissue">
    <w:name w:val="ptdocissue"/>
    <w:basedOn w:val="af0"/>
    <w:rsid w:val="0079353D"/>
  </w:style>
  <w:style w:type="character" w:customStyle="1" w:styleId="ptdocissuevolume">
    <w:name w:val="ptdocissuevolume"/>
    <w:basedOn w:val="af0"/>
    <w:rsid w:val="0079353D"/>
  </w:style>
  <w:style w:type="character" w:customStyle="1" w:styleId="ptdocissuedate">
    <w:name w:val="ptdocissuedate"/>
    <w:basedOn w:val="af0"/>
    <w:rsid w:val="0079353D"/>
  </w:style>
  <w:style w:type="character" w:customStyle="1" w:styleId="ptdocissuepage">
    <w:name w:val="ptdocissuepage"/>
    <w:basedOn w:val="af0"/>
    <w:rsid w:val="0079353D"/>
  </w:style>
  <w:style w:type="character" w:customStyle="1" w:styleId="pseudotab2">
    <w:name w:val="pseudotab2"/>
    <w:basedOn w:val="af0"/>
    <w:rsid w:val="0079353D"/>
  </w:style>
  <w:style w:type="paragraph" w:customStyle="1" w:styleId="118">
    <w:name w:val="Основная часть текста Знак1 Знак1"/>
    <w:basedOn w:val="af"/>
    <w:rsid w:val="0079353D"/>
    <w:pPr>
      <w:spacing w:after="0" w:line="240" w:lineRule="exact"/>
      <w:ind w:firstLine="284"/>
      <w:jc w:val="both"/>
    </w:pPr>
    <w:rPr>
      <w:rFonts w:ascii="Times New Roman" w:eastAsia="Times New Roman" w:hAnsi="Times New Roman" w:cs="Times New Roman"/>
      <w:lang w:eastAsia="ru-RU"/>
    </w:rPr>
  </w:style>
  <w:style w:type="character" w:customStyle="1" w:styleId="ft7">
    <w:name w:val="ft7"/>
    <w:basedOn w:val="af0"/>
    <w:rsid w:val="0079353D"/>
  </w:style>
  <w:style w:type="character" w:customStyle="1" w:styleId="ft11">
    <w:name w:val="ft11"/>
    <w:basedOn w:val="af0"/>
    <w:rsid w:val="0079353D"/>
  </w:style>
  <w:style w:type="character" w:customStyle="1" w:styleId="ft4">
    <w:name w:val="ft4"/>
    <w:basedOn w:val="af0"/>
    <w:rsid w:val="0079353D"/>
  </w:style>
  <w:style w:type="character" w:customStyle="1" w:styleId="ft8">
    <w:name w:val="ft8"/>
    <w:basedOn w:val="af0"/>
    <w:rsid w:val="0079353D"/>
  </w:style>
  <w:style w:type="character" w:customStyle="1" w:styleId="ft0">
    <w:name w:val="ft0"/>
    <w:basedOn w:val="af0"/>
    <w:rsid w:val="0079353D"/>
  </w:style>
  <w:style w:type="paragraph" w:customStyle="1" w:styleId="affffffffffa">
    <w:name w:val="Учереждение Знак Знак"/>
    <w:basedOn w:val="af"/>
    <w:rsid w:val="0079353D"/>
    <w:pPr>
      <w:pBdr>
        <w:bottom w:val="single" w:sz="6" w:space="1" w:color="auto"/>
      </w:pBdr>
      <w:spacing w:after="0" w:line="200" w:lineRule="exact"/>
      <w:ind w:left="284"/>
      <w:jc w:val="both"/>
    </w:pPr>
    <w:rPr>
      <w:rFonts w:ascii="Times New Roman" w:eastAsia="Times New Roman" w:hAnsi="Times New Roman" w:cs="Times New Roman"/>
      <w:noProof/>
      <w:sz w:val="20"/>
      <w:szCs w:val="20"/>
      <w:lang w:eastAsia="ru-RU"/>
    </w:rPr>
  </w:style>
  <w:style w:type="character" w:customStyle="1" w:styleId="htopic1">
    <w:name w:val="htopic1"/>
    <w:basedOn w:val="af0"/>
    <w:rsid w:val="0079353D"/>
    <w:rPr>
      <w:color w:val="auto"/>
      <w:sz w:val="16"/>
      <w:szCs w:val="16"/>
    </w:rPr>
  </w:style>
  <w:style w:type="character" w:customStyle="1" w:styleId="shoutbox">
    <w:name w:val="shoutbox"/>
    <w:basedOn w:val="af0"/>
    <w:rsid w:val="0079353D"/>
  </w:style>
  <w:style w:type="paragraph" w:customStyle="1" w:styleId="bodycopyblacklargespaced">
    <w:name w:val="bodycopyblacklargespaced"/>
    <w:basedOn w:val="af"/>
    <w:rsid w:val="0079353D"/>
    <w:pPr>
      <w:spacing w:before="100" w:beforeAutospacing="1" w:after="100" w:afterAutospacing="1" w:line="210" w:lineRule="atLeast"/>
    </w:pPr>
    <w:rPr>
      <w:rFonts w:ascii="Arial" w:eastAsia="Times New Roman" w:hAnsi="Arial" w:cs="Arial"/>
      <w:color w:val="000000"/>
      <w:sz w:val="17"/>
      <w:szCs w:val="17"/>
      <w:lang w:eastAsia="ru-RU"/>
    </w:rPr>
  </w:style>
  <w:style w:type="character" w:customStyle="1" w:styleId="headnavbluexlarge21">
    <w:name w:val="headnavbluexlarge21"/>
    <w:basedOn w:val="af0"/>
    <w:rsid w:val="0079353D"/>
    <w:rPr>
      <w:rFonts w:ascii="Arial" w:hAnsi="Arial" w:cs="Arial"/>
      <w:b/>
      <w:bCs/>
      <w:color w:val="auto"/>
      <w:sz w:val="24"/>
      <w:szCs w:val="24"/>
      <w:u w:val="none"/>
      <w:effect w:val="none"/>
    </w:rPr>
  </w:style>
  <w:style w:type="character" w:customStyle="1" w:styleId="bodycopyblacklargespaced1">
    <w:name w:val="bodycopyblacklargespaced1"/>
    <w:basedOn w:val="af0"/>
    <w:rsid w:val="0079353D"/>
    <w:rPr>
      <w:rFonts w:ascii="Arial" w:hAnsi="Arial" w:cs="Arial"/>
      <w:color w:val="000000"/>
      <w:sz w:val="17"/>
      <w:szCs w:val="17"/>
    </w:rPr>
  </w:style>
  <w:style w:type="paragraph" w:customStyle="1" w:styleId="ptarticletocsection">
    <w:name w:val="ptarticletocsection"/>
    <w:basedOn w:val="af"/>
    <w:rsid w:val="0079353D"/>
    <w:pPr>
      <w:spacing w:before="100" w:beforeAutospacing="1" w:after="100" w:afterAutospacing="1" w:line="240" w:lineRule="auto"/>
    </w:pPr>
    <w:rPr>
      <w:rFonts w:ascii="Arial" w:eastAsia="Times New Roman" w:hAnsi="Arial" w:cs="Arial"/>
      <w:sz w:val="18"/>
      <w:szCs w:val="18"/>
      <w:lang w:eastAsia="ru-RU"/>
    </w:rPr>
  </w:style>
  <w:style w:type="character" w:customStyle="1" w:styleId="seriestitle1">
    <w:name w:val="seriestitle1"/>
    <w:basedOn w:val="af0"/>
    <w:rsid w:val="0079353D"/>
    <w:rPr>
      <w:b/>
      <w:bCs/>
      <w:color w:val="auto"/>
      <w:sz w:val="24"/>
      <w:szCs w:val="24"/>
    </w:rPr>
  </w:style>
  <w:style w:type="character" w:customStyle="1" w:styleId="black9pt1">
    <w:name w:val="black9pt1"/>
    <w:basedOn w:val="af0"/>
    <w:rsid w:val="0079353D"/>
    <w:rPr>
      <w:color w:val="000000"/>
      <w:sz w:val="18"/>
      <w:szCs w:val="18"/>
    </w:rPr>
  </w:style>
  <w:style w:type="character" w:customStyle="1" w:styleId="string-date">
    <w:name w:val="string-date"/>
    <w:basedOn w:val="af0"/>
    <w:rsid w:val="0079353D"/>
  </w:style>
  <w:style w:type="character" w:customStyle="1" w:styleId="wbr1">
    <w:name w:val="wbr1"/>
    <w:basedOn w:val="af0"/>
    <w:rsid w:val="0079353D"/>
    <w:rPr>
      <w:rFonts w:ascii="Lucida Sans Unicode" w:hAnsi="Lucida Sans Unicode" w:cs="Lucida Sans Unicode"/>
      <w:color w:val="FFFFFF"/>
      <w:spacing w:val="0"/>
      <w:sz w:val="2"/>
      <w:szCs w:val="2"/>
    </w:rPr>
  </w:style>
  <w:style w:type="character" w:customStyle="1" w:styleId="ref-vol1">
    <w:name w:val="ref-vol1"/>
    <w:basedOn w:val="af0"/>
    <w:rsid w:val="0079353D"/>
    <w:rPr>
      <w:b/>
      <w:bCs/>
    </w:rPr>
  </w:style>
  <w:style w:type="character" w:customStyle="1" w:styleId="forenames">
    <w:name w:val="forenames"/>
    <w:basedOn w:val="af0"/>
    <w:rsid w:val="0079353D"/>
  </w:style>
  <w:style w:type="character" w:customStyle="1" w:styleId="surname">
    <w:name w:val="surname"/>
    <w:basedOn w:val="af0"/>
    <w:rsid w:val="0079353D"/>
  </w:style>
  <w:style w:type="paragraph" w:customStyle="1" w:styleId="Pa16">
    <w:name w:val="Pa16"/>
    <w:basedOn w:val="Default"/>
    <w:next w:val="Default"/>
    <w:rsid w:val="0079353D"/>
    <w:pPr>
      <w:spacing w:line="171" w:lineRule="atLeast"/>
    </w:pPr>
    <w:rPr>
      <w:rFonts w:ascii="Newton" w:hAnsi="Newton" w:cs="Times New Roman"/>
      <w:color w:val="auto"/>
    </w:rPr>
  </w:style>
  <w:style w:type="paragraph" w:customStyle="1" w:styleId="Pa17">
    <w:name w:val="Pa17"/>
    <w:basedOn w:val="Default"/>
    <w:next w:val="Default"/>
    <w:rsid w:val="0079353D"/>
    <w:pPr>
      <w:spacing w:before="100" w:after="40" w:line="201" w:lineRule="atLeast"/>
    </w:pPr>
    <w:rPr>
      <w:rFonts w:ascii="Pragmatica Bold" w:hAnsi="Pragmatica Bold" w:cs="Times New Roman"/>
      <w:color w:val="auto"/>
    </w:rPr>
  </w:style>
  <w:style w:type="paragraph" w:customStyle="1" w:styleId="Pa18">
    <w:name w:val="Pa18"/>
    <w:basedOn w:val="Default"/>
    <w:next w:val="Default"/>
    <w:rsid w:val="0079353D"/>
    <w:pPr>
      <w:spacing w:line="201" w:lineRule="atLeast"/>
    </w:pPr>
    <w:rPr>
      <w:rFonts w:ascii="Pragmatica Bold" w:hAnsi="Pragmatica Bold" w:cs="Times New Roman"/>
      <w:color w:val="auto"/>
    </w:rPr>
  </w:style>
  <w:style w:type="paragraph" w:customStyle="1" w:styleId="Pa2">
    <w:name w:val="Pa2"/>
    <w:basedOn w:val="Default"/>
    <w:next w:val="Default"/>
    <w:rsid w:val="0079353D"/>
    <w:pPr>
      <w:spacing w:line="241" w:lineRule="atLeast"/>
    </w:pPr>
    <w:rPr>
      <w:rFonts w:ascii="FreeSetCTT" w:hAnsi="FreeSetCTT" w:cs="Times New Roman"/>
      <w:color w:val="auto"/>
    </w:rPr>
  </w:style>
  <w:style w:type="character" w:customStyle="1" w:styleId="A20">
    <w:name w:val="A2"/>
    <w:rsid w:val="0079353D"/>
    <w:rPr>
      <w:rFonts w:cs="FreeSetCTT"/>
      <w:i/>
      <w:iCs/>
      <w:color w:val="00ADEF"/>
      <w:sz w:val="16"/>
      <w:szCs w:val="16"/>
    </w:rPr>
  </w:style>
  <w:style w:type="paragraph" w:customStyle="1" w:styleId="abslead">
    <w:name w:val="abs lead"/>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bs">
    <w:name w:val="abs"/>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name">
    <w:name w:val="name"/>
    <w:basedOn w:val="af0"/>
    <w:rsid w:val="0079353D"/>
  </w:style>
  <w:style w:type="character" w:customStyle="1" w:styleId="h5-inline3">
    <w:name w:val="h5-inline3"/>
    <w:basedOn w:val="af0"/>
    <w:rsid w:val="0079353D"/>
    <w:rPr>
      <w:b/>
      <w:bCs/>
      <w:i w:val="0"/>
      <w:iCs w:val="0"/>
      <w:vanish w:val="0"/>
      <w:webHidden w:val="0"/>
      <w:sz w:val="24"/>
      <w:szCs w:val="24"/>
      <w:specVanish w:val="0"/>
    </w:rPr>
  </w:style>
  <w:style w:type="paragraph" w:customStyle="1" w:styleId="Pa5">
    <w:name w:val="Pa5"/>
    <w:basedOn w:val="Default"/>
    <w:next w:val="Default"/>
    <w:rsid w:val="0079353D"/>
    <w:pPr>
      <w:spacing w:line="241" w:lineRule="atLeast"/>
    </w:pPr>
    <w:rPr>
      <w:rFonts w:ascii="KLJUDR+MinionPro-Regular" w:hAnsi="KLJUDR+MinionPro-Regular" w:cs="Times New Roman"/>
      <w:color w:val="auto"/>
    </w:rPr>
  </w:style>
  <w:style w:type="character" w:customStyle="1" w:styleId="A30">
    <w:name w:val="A3"/>
    <w:rsid w:val="0079353D"/>
    <w:rPr>
      <w:rFonts w:cs="KLJUDR+MinionPro-Regular"/>
      <w:color w:val="263265"/>
      <w:sz w:val="18"/>
      <w:szCs w:val="18"/>
    </w:rPr>
  </w:style>
  <w:style w:type="character" w:customStyle="1" w:styleId="contrib-degrees">
    <w:name w:val="contrib-degrees"/>
    <w:basedOn w:val="af0"/>
    <w:rsid w:val="0079353D"/>
  </w:style>
  <w:style w:type="character" w:customStyle="1" w:styleId="cit-auth">
    <w:name w:val="cit-auth"/>
    <w:basedOn w:val="af0"/>
    <w:rsid w:val="0079353D"/>
  </w:style>
  <w:style w:type="character" w:customStyle="1" w:styleId="cit-name-surname">
    <w:name w:val="cit-name-surname"/>
    <w:basedOn w:val="af0"/>
    <w:rsid w:val="0079353D"/>
  </w:style>
  <w:style w:type="character" w:customStyle="1" w:styleId="cit-name-given-names">
    <w:name w:val="cit-name-given-names"/>
    <w:basedOn w:val="af0"/>
    <w:rsid w:val="0079353D"/>
  </w:style>
  <w:style w:type="character" w:customStyle="1" w:styleId="cit-etal">
    <w:name w:val="cit-etal"/>
    <w:basedOn w:val="af0"/>
    <w:rsid w:val="0079353D"/>
  </w:style>
  <w:style w:type="character" w:customStyle="1" w:styleId="cit-authcit-collab">
    <w:name w:val="cit-auth cit-collab"/>
    <w:basedOn w:val="af0"/>
    <w:rsid w:val="0079353D"/>
  </w:style>
  <w:style w:type="character" w:customStyle="1" w:styleId="cit-article-title">
    <w:name w:val="cit-article-title"/>
    <w:basedOn w:val="af0"/>
    <w:rsid w:val="0079353D"/>
  </w:style>
  <w:style w:type="character" w:customStyle="1" w:styleId="cit-comment">
    <w:name w:val="cit-comment"/>
    <w:basedOn w:val="af0"/>
    <w:rsid w:val="0079353D"/>
  </w:style>
  <w:style w:type="character" w:customStyle="1" w:styleId="ie6-abbr-wrap">
    <w:name w:val="ie6-abbr-wrap"/>
    <w:basedOn w:val="af0"/>
    <w:rsid w:val="0079353D"/>
  </w:style>
  <w:style w:type="character" w:customStyle="1" w:styleId="cit-pub-date">
    <w:name w:val="cit-pub-date"/>
    <w:basedOn w:val="af0"/>
    <w:uiPriority w:val="99"/>
    <w:rsid w:val="0079353D"/>
  </w:style>
  <w:style w:type="character" w:customStyle="1" w:styleId="cit-vol4">
    <w:name w:val="cit-vol4"/>
    <w:basedOn w:val="af0"/>
    <w:rsid w:val="0079353D"/>
  </w:style>
  <w:style w:type="character" w:customStyle="1" w:styleId="cit-issue">
    <w:name w:val="cit-issue"/>
    <w:basedOn w:val="af0"/>
    <w:rsid w:val="0079353D"/>
  </w:style>
  <w:style w:type="character" w:customStyle="1" w:styleId="cit-fpage">
    <w:name w:val="cit-fpage"/>
    <w:basedOn w:val="af0"/>
    <w:rsid w:val="0079353D"/>
  </w:style>
  <w:style w:type="character" w:customStyle="1" w:styleId="cit-lpage">
    <w:name w:val="cit-lpage"/>
    <w:basedOn w:val="af0"/>
    <w:rsid w:val="0079353D"/>
  </w:style>
  <w:style w:type="character" w:customStyle="1" w:styleId="cit-month">
    <w:name w:val="cit-month"/>
    <w:basedOn w:val="af0"/>
    <w:rsid w:val="0079353D"/>
  </w:style>
  <w:style w:type="paragraph" w:customStyle="1" w:styleId="norm3">
    <w:name w:val="norm3"/>
    <w:basedOn w:val="af"/>
    <w:rsid w:val="0079353D"/>
    <w:pPr>
      <w:spacing w:before="240" w:after="0" w:line="240" w:lineRule="auto"/>
    </w:pPr>
    <w:rPr>
      <w:rFonts w:ascii="Times New Roman" w:eastAsia="Times New Roman" w:hAnsi="Times New Roman" w:cs="Times New Roman"/>
      <w:lang w:eastAsia="ru-RU"/>
    </w:rPr>
  </w:style>
  <w:style w:type="character" w:customStyle="1" w:styleId="hidden1">
    <w:name w:val="hidden1"/>
    <w:basedOn w:val="af0"/>
    <w:rsid w:val="0079353D"/>
  </w:style>
  <w:style w:type="paragraph" w:customStyle="1" w:styleId="citations">
    <w:name w:val="citations"/>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m-citation-ids-label1">
    <w:name w:val="fm-citation-ids-label1"/>
    <w:basedOn w:val="af0"/>
    <w:rsid w:val="0079353D"/>
    <w:rPr>
      <w:rFonts w:ascii="Arial" w:hAnsi="Arial" w:cs="Arial" w:hint="default"/>
      <w:color w:val="666666"/>
      <w:sz w:val="20"/>
      <w:szCs w:val="20"/>
    </w:rPr>
  </w:style>
  <w:style w:type="paragraph" w:customStyle="1" w:styleId="251">
    <w:name w:val="Заголовок 25"/>
    <w:basedOn w:val="af"/>
    <w:rsid w:val="0079353D"/>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sz w:val="23"/>
      <w:szCs w:val="23"/>
      <w:lang w:eastAsia="ru-RU"/>
    </w:rPr>
  </w:style>
  <w:style w:type="character" w:customStyle="1" w:styleId="highlightedsearchterm">
    <w:name w:val="highlightedsearchterm"/>
    <w:basedOn w:val="af0"/>
    <w:rsid w:val="0079353D"/>
  </w:style>
  <w:style w:type="paragraph" w:customStyle="1" w:styleId="rvps8">
    <w:name w:val="rvps8"/>
    <w:basedOn w:val="af"/>
    <w:rsid w:val="000C5468"/>
    <w:pPr>
      <w:spacing w:after="0" w:line="240" w:lineRule="auto"/>
      <w:ind w:left="1872"/>
      <w:jc w:val="both"/>
    </w:pPr>
    <w:rPr>
      <w:rFonts w:ascii="Times New Roman" w:eastAsia="Times New Roman" w:hAnsi="Times New Roman" w:cs="Times New Roman"/>
      <w:sz w:val="24"/>
      <w:szCs w:val="24"/>
      <w:lang w:eastAsia="ru-RU"/>
    </w:rPr>
  </w:style>
  <w:style w:type="paragraph" w:customStyle="1" w:styleId="rvps11">
    <w:name w:val="rvps11"/>
    <w:basedOn w:val="af"/>
    <w:rsid w:val="000C5468"/>
    <w:pPr>
      <w:spacing w:after="96" w:line="240" w:lineRule="auto"/>
      <w:ind w:firstLine="576"/>
      <w:jc w:val="both"/>
    </w:pPr>
    <w:rPr>
      <w:rFonts w:ascii="Times New Roman" w:eastAsia="Times New Roman" w:hAnsi="Times New Roman" w:cs="Times New Roman"/>
      <w:sz w:val="24"/>
      <w:szCs w:val="24"/>
      <w:lang w:eastAsia="ru-RU"/>
    </w:rPr>
  </w:style>
  <w:style w:type="paragraph" w:customStyle="1" w:styleId="rvps12">
    <w:name w:val="rvps12"/>
    <w:basedOn w:val="af"/>
    <w:rsid w:val="000C5468"/>
    <w:pPr>
      <w:spacing w:after="0" w:line="240" w:lineRule="auto"/>
      <w:ind w:firstLine="576"/>
      <w:jc w:val="both"/>
    </w:pPr>
    <w:rPr>
      <w:rFonts w:ascii="Times New Roman" w:eastAsia="Times New Roman" w:hAnsi="Times New Roman" w:cs="Times New Roman"/>
      <w:sz w:val="24"/>
      <w:szCs w:val="24"/>
      <w:lang w:eastAsia="ru-RU"/>
    </w:rPr>
  </w:style>
  <w:style w:type="paragraph" w:customStyle="1" w:styleId="FR4">
    <w:name w:val="FR4"/>
    <w:rsid w:val="000D1D10"/>
    <w:pPr>
      <w:widowControl w:val="0"/>
      <w:spacing w:after="0" w:line="240" w:lineRule="auto"/>
      <w:jc w:val="both"/>
    </w:pPr>
    <w:rPr>
      <w:rFonts w:ascii="Times New Roman" w:eastAsia="Times New Roman" w:hAnsi="Times New Roman" w:cs="Times New Roman"/>
      <w:snapToGrid w:val="0"/>
      <w:sz w:val="18"/>
      <w:szCs w:val="20"/>
      <w:lang w:eastAsia="ru-RU"/>
    </w:rPr>
  </w:style>
  <w:style w:type="paragraph" w:customStyle="1" w:styleId="registrybig">
    <w:name w:val="registrybig"/>
    <w:basedOn w:val="af"/>
    <w:rsid w:val="000D1D10"/>
    <w:pPr>
      <w:spacing w:after="150" w:line="240" w:lineRule="auto"/>
      <w:ind w:left="75" w:right="120"/>
      <w:jc w:val="right"/>
    </w:pPr>
    <w:rPr>
      <w:rFonts w:ascii="Tahoma" w:eastAsia="Times New Roman" w:hAnsi="Tahoma" w:cs="Tahoma"/>
      <w:sz w:val="17"/>
      <w:szCs w:val="17"/>
      <w:lang w:eastAsia="ru-RU"/>
    </w:rPr>
  </w:style>
  <w:style w:type="paragraph" w:customStyle="1" w:styleId="dh1">
    <w:name w:val="dh1"/>
    <w:basedOn w:val="af"/>
    <w:rsid w:val="000D1D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verdana12bold1">
    <w:name w:val="verdana12bold1"/>
    <w:basedOn w:val="af0"/>
    <w:rsid w:val="00B84764"/>
    <w:rPr>
      <w:rFonts w:ascii="Verdana" w:hAnsi="Verdana" w:hint="default"/>
      <w:b/>
      <w:bCs/>
      <w:color w:val="000000"/>
      <w:sz w:val="18"/>
      <w:szCs w:val="18"/>
    </w:rPr>
  </w:style>
  <w:style w:type="character" w:customStyle="1" w:styleId="ref-page">
    <w:name w:val="ref-page"/>
    <w:basedOn w:val="af0"/>
    <w:rsid w:val="00B84764"/>
  </w:style>
  <w:style w:type="character" w:customStyle="1" w:styleId="ref-author">
    <w:name w:val="ref-author"/>
    <w:basedOn w:val="af0"/>
    <w:rsid w:val="00B84764"/>
  </w:style>
  <w:style w:type="character" w:customStyle="1" w:styleId="ref-title1">
    <w:name w:val="ref-title1"/>
    <w:basedOn w:val="af0"/>
    <w:rsid w:val="00B84764"/>
    <w:rPr>
      <w:b/>
      <w:bCs/>
    </w:rPr>
  </w:style>
  <w:style w:type="character" w:customStyle="1" w:styleId="ref-pubdate">
    <w:name w:val="ref-pubdate"/>
    <w:basedOn w:val="af0"/>
    <w:rsid w:val="00B84764"/>
  </w:style>
  <w:style w:type="character" w:customStyle="1" w:styleId="maintextbldleft1">
    <w:name w:val="maintextbldleft1"/>
    <w:basedOn w:val="af0"/>
    <w:rsid w:val="00B84764"/>
    <w:rPr>
      <w:rFonts w:ascii="Arial" w:hAnsi="Arial" w:cs="Arial" w:hint="default"/>
      <w:b/>
      <w:bCs/>
      <w:strike w:val="0"/>
      <w:dstrike w:val="0"/>
      <w:color w:val="000000"/>
      <w:sz w:val="18"/>
      <w:szCs w:val="18"/>
      <w:u w:val="none"/>
      <w:effect w:val="none"/>
    </w:rPr>
  </w:style>
  <w:style w:type="character" w:customStyle="1" w:styleId="maintextleft1">
    <w:name w:val="maintextleft1"/>
    <w:basedOn w:val="af0"/>
    <w:rsid w:val="00B84764"/>
    <w:rPr>
      <w:rFonts w:ascii="Arial" w:hAnsi="Arial" w:cs="Arial" w:hint="default"/>
      <w:strike w:val="0"/>
      <w:dstrike w:val="0"/>
      <w:color w:val="000000"/>
      <w:sz w:val="18"/>
      <w:szCs w:val="18"/>
      <w:u w:val="none"/>
      <w:effect w:val="none"/>
    </w:rPr>
  </w:style>
  <w:style w:type="character" w:customStyle="1" w:styleId="rvts14">
    <w:name w:val="rvts14"/>
    <w:basedOn w:val="af0"/>
    <w:rsid w:val="00B84764"/>
    <w:rPr>
      <w:rFonts w:ascii="Times New Roman" w:hAnsi="Times New Roman" w:cs="Times New Roman" w:hint="default"/>
      <w:sz w:val="24"/>
      <w:szCs w:val="24"/>
    </w:rPr>
  </w:style>
  <w:style w:type="character" w:customStyle="1" w:styleId="rvts42">
    <w:name w:val="rvts42"/>
    <w:basedOn w:val="af0"/>
    <w:rsid w:val="00B84764"/>
    <w:rPr>
      <w:rFonts w:ascii="Arial Unicode MS" w:eastAsia="Arial Unicode MS" w:hAnsi="Arial Unicode MS" w:cs="Arial Unicode MS" w:hint="eastAsia"/>
      <w:sz w:val="24"/>
      <w:szCs w:val="24"/>
    </w:rPr>
  </w:style>
  <w:style w:type="paragraph" w:customStyle="1" w:styleId="Norm">
    <w:name w:val="Norm"/>
    <w:basedOn w:val="af"/>
    <w:rsid w:val="00E65A17"/>
    <w:pPr>
      <w:widowControl w:val="0"/>
      <w:overflowPunct w:val="0"/>
      <w:autoSpaceDE w:val="0"/>
      <w:autoSpaceDN w:val="0"/>
      <w:adjustRightInd w:val="0"/>
      <w:spacing w:after="0" w:line="360" w:lineRule="auto"/>
      <w:ind w:firstLine="340"/>
      <w:jc w:val="both"/>
      <w:textAlignment w:val="baseline"/>
    </w:pPr>
    <w:rPr>
      <w:rFonts w:ascii="Times New Roman" w:eastAsia="Times New Roman" w:hAnsi="Times New Roman" w:cs="Times New Roman"/>
      <w:sz w:val="17"/>
      <w:szCs w:val="17"/>
      <w:lang w:eastAsia="ru-RU"/>
    </w:rPr>
  </w:style>
  <w:style w:type="paragraph" w:customStyle="1" w:styleId="Ntable">
    <w:name w:val="N_table"/>
    <w:basedOn w:val="af"/>
    <w:rsid w:val="00E65A17"/>
    <w:pPr>
      <w:keepNext/>
      <w:widowControl w:val="0"/>
      <w:overflowPunct w:val="0"/>
      <w:autoSpaceDE w:val="0"/>
      <w:autoSpaceDN w:val="0"/>
      <w:adjustRightInd w:val="0"/>
      <w:spacing w:before="120" w:after="0" w:line="360" w:lineRule="auto"/>
      <w:ind w:right="567"/>
      <w:jc w:val="right"/>
      <w:textAlignment w:val="baseline"/>
    </w:pPr>
    <w:rPr>
      <w:rFonts w:ascii="Times New Roman" w:eastAsia="Times New Roman" w:hAnsi="Times New Roman" w:cs="Times New Roman"/>
      <w:sz w:val="28"/>
      <w:szCs w:val="28"/>
      <w:lang w:eastAsia="ru-RU"/>
    </w:rPr>
  </w:style>
  <w:style w:type="paragraph" w:customStyle="1" w:styleId="Ztable">
    <w:name w:val="Z_table"/>
    <w:basedOn w:val="af"/>
    <w:rsid w:val="00E65A17"/>
    <w:pPr>
      <w:keepNext/>
      <w:overflowPunct w:val="0"/>
      <w:autoSpaceDE w:val="0"/>
      <w:autoSpaceDN w:val="0"/>
      <w:adjustRightInd w:val="0"/>
      <w:spacing w:before="60" w:after="60" w:line="360" w:lineRule="auto"/>
      <w:jc w:val="center"/>
      <w:textAlignment w:val="baseline"/>
    </w:pPr>
    <w:rPr>
      <w:rFonts w:ascii="Times New Roman" w:eastAsia="Times New Roman" w:hAnsi="Times New Roman" w:cs="Times New Roman"/>
      <w:b/>
      <w:bCs/>
      <w:sz w:val="28"/>
      <w:szCs w:val="28"/>
      <w:lang w:eastAsia="ru-RU"/>
    </w:rPr>
  </w:style>
  <w:style w:type="paragraph" w:customStyle="1" w:styleId="tcenter">
    <w:name w:val="t_center"/>
    <w:basedOn w:val="af"/>
    <w:rsid w:val="00E65A17"/>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8"/>
      <w:szCs w:val="28"/>
      <w:lang w:eastAsia="ru-RU"/>
    </w:rPr>
  </w:style>
  <w:style w:type="paragraph" w:customStyle="1" w:styleId="tleft1">
    <w:name w:val="t_left_1"/>
    <w:basedOn w:val="af"/>
    <w:rsid w:val="00E65A17"/>
    <w:pPr>
      <w:overflowPunct w:val="0"/>
      <w:autoSpaceDE w:val="0"/>
      <w:autoSpaceDN w:val="0"/>
      <w:adjustRightInd w:val="0"/>
      <w:spacing w:after="0" w:line="240" w:lineRule="auto"/>
      <w:ind w:left="567"/>
      <w:textAlignment w:val="baseline"/>
    </w:pPr>
    <w:rPr>
      <w:rFonts w:ascii="Times New Roman" w:eastAsia="Times New Roman" w:hAnsi="Times New Roman" w:cs="Times New Roman"/>
      <w:sz w:val="28"/>
      <w:szCs w:val="28"/>
      <w:lang w:eastAsia="ru-RU"/>
    </w:rPr>
  </w:style>
  <w:style w:type="character" w:customStyle="1" w:styleId="wordstyle">
    <w:name w:val="word_style"/>
    <w:basedOn w:val="af0"/>
    <w:rsid w:val="00E65A17"/>
  </w:style>
  <w:style w:type="paragraph" w:customStyle="1" w:styleId="affffffffffb">
    <w:name w:val="Стиль Основной текст + полужирный"/>
    <w:basedOn w:val="af4"/>
    <w:link w:val="affffffffffc"/>
    <w:autoRedefine/>
    <w:rsid w:val="006A4349"/>
    <w:pPr>
      <w:suppressLineNumbers/>
      <w:suppressAutoHyphens w:val="0"/>
      <w:spacing w:after="0" w:line="360" w:lineRule="auto"/>
      <w:jc w:val="both"/>
    </w:pPr>
    <w:rPr>
      <w:rFonts w:ascii="Times New Roman" w:eastAsia="Times New Roman" w:hAnsi="Times New Roman" w:cs="Times New Roman"/>
      <w:b/>
      <w:bCs/>
      <w:snapToGrid w:val="0"/>
      <w:color w:val="000000"/>
      <w:spacing w:val="8"/>
      <w:szCs w:val="28"/>
      <w:lang w:eastAsia="ru-RU"/>
    </w:rPr>
  </w:style>
  <w:style w:type="character" w:customStyle="1" w:styleId="affffffffffc">
    <w:name w:val="Стиль Основной текст + полужирный Знак"/>
    <w:basedOn w:val="af5"/>
    <w:link w:val="affffffffffb"/>
    <w:rsid w:val="006A4349"/>
    <w:rPr>
      <w:rFonts w:ascii="Times New Roman" w:eastAsia="Times New Roman" w:hAnsi="Times New Roman" w:cs="Times New Roman"/>
      <w:b/>
      <w:bCs/>
      <w:snapToGrid w:val="0"/>
      <w:color w:val="000000"/>
      <w:spacing w:val="8"/>
      <w:sz w:val="28"/>
      <w:szCs w:val="28"/>
      <w:lang w:eastAsia="ru-RU"/>
    </w:rPr>
  </w:style>
  <w:style w:type="paragraph" w:customStyle="1" w:styleId="2ff6">
    <w:name w:val="Стиль Основной текст + полужирный2"/>
    <w:basedOn w:val="af4"/>
    <w:link w:val="2ff7"/>
    <w:rsid w:val="006A4349"/>
    <w:pPr>
      <w:suppressLineNumbers/>
      <w:suppressAutoHyphens w:val="0"/>
      <w:spacing w:after="0" w:line="360" w:lineRule="auto"/>
      <w:ind w:firstLine="720"/>
      <w:jc w:val="both"/>
    </w:pPr>
    <w:rPr>
      <w:rFonts w:ascii="Times New Roman" w:eastAsia="Times New Roman" w:hAnsi="Times New Roman" w:cs="Times New Roman"/>
      <w:bCs/>
      <w:snapToGrid w:val="0"/>
      <w:color w:val="000000"/>
      <w:szCs w:val="28"/>
      <w:lang w:eastAsia="ru-RU"/>
    </w:rPr>
  </w:style>
  <w:style w:type="character" w:customStyle="1" w:styleId="2ff7">
    <w:name w:val="Стиль Основной текст + полужирный2 Знак"/>
    <w:basedOn w:val="af5"/>
    <w:link w:val="2ff6"/>
    <w:rsid w:val="006A4349"/>
    <w:rPr>
      <w:rFonts w:ascii="Times New Roman" w:eastAsia="Times New Roman" w:hAnsi="Times New Roman" w:cs="Times New Roman"/>
      <w:bCs/>
      <w:snapToGrid w:val="0"/>
      <w:color w:val="000000"/>
      <w:sz w:val="28"/>
      <w:szCs w:val="28"/>
      <w:lang w:eastAsia="ru-RU"/>
    </w:rPr>
  </w:style>
  <w:style w:type="paragraph" w:customStyle="1" w:styleId="affffffffffd">
    <w:name w:val="Основной"/>
    <w:basedOn w:val="af"/>
    <w:link w:val="affffffffffe"/>
    <w:rsid w:val="006A4349"/>
    <w:pPr>
      <w:widowControl w:val="0"/>
      <w:shd w:val="clear" w:color="auto" w:fill="FFFFFF"/>
      <w:autoSpaceDE w:val="0"/>
      <w:autoSpaceDN w:val="0"/>
      <w:adjustRightInd w:val="0"/>
      <w:spacing w:after="0" w:line="360" w:lineRule="auto"/>
      <w:ind w:firstLine="720"/>
      <w:jc w:val="both"/>
    </w:pPr>
    <w:rPr>
      <w:rFonts w:ascii="Times New Roman" w:eastAsia="Times New Roman" w:hAnsi="Times New Roman" w:cs="Times New Roman"/>
      <w:spacing w:val="9"/>
      <w:sz w:val="28"/>
      <w:szCs w:val="28"/>
      <w:lang w:eastAsia="ru-RU"/>
    </w:rPr>
  </w:style>
  <w:style w:type="character" w:customStyle="1" w:styleId="affffffffffe">
    <w:name w:val="Основной Знак"/>
    <w:basedOn w:val="af0"/>
    <w:link w:val="affffffffffd"/>
    <w:rsid w:val="006A4349"/>
    <w:rPr>
      <w:rFonts w:ascii="Times New Roman" w:eastAsia="Times New Roman" w:hAnsi="Times New Roman" w:cs="Times New Roman"/>
      <w:spacing w:val="9"/>
      <w:sz w:val="28"/>
      <w:szCs w:val="28"/>
      <w:shd w:val="clear" w:color="auto" w:fill="FFFFFF"/>
      <w:lang w:eastAsia="ru-RU"/>
    </w:rPr>
  </w:style>
  <w:style w:type="paragraph" w:customStyle="1" w:styleId="afffffffffff">
    <w:name w:val="Список определений"/>
    <w:basedOn w:val="3c"/>
    <w:next w:val="af"/>
    <w:rsid w:val="006A4349"/>
    <w:pPr>
      <w:widowControl/>
      <w:ind w:left="360" w:firstLine="340"/>
    </w:pPr>
    <w:rPr>
      <w:b w:val="0"/>
      <w:sz w:val="24"/>
    </w:rPr>
  </w:style>
  <w:style w:type="paragraph" w:customStyle="1" w:styleId="11100">
    <w:name w:val="Стиль Заголовок 1 + 11 пт Первая строка:  0 см Междустр.интервал:..."/>
    <w:basedOn w:val="15"/>
    <w:autoRedefine/>
    <w:rsid w:val="00924388"/>
    <w:rPr>
      <w:rFonts w:eastAsia="Times New Roman"/>
      <w:b/>
      <w:bCs/>
      <w:caps/>
      <w:sz w:val="22"/>
      <w:lang w:val="en-US" w:eastAsia="uk-UA"/>
    </w:rPr>
  </w:style>
  <w:style w:type="paragraph" w:customStyle="1" w:styleId="1113">
    <w:name w:val="Стиль Заголовок 1 + 11 пт полужирный"/>
    <w:basedOn w:val="15"/>
    <w:autoRedefine/>
    <w:rsid w:val="00924388"/>
    <w:pPr>
      <w:spacing w:line="360" w:lineRule="auto"/>
      <w:ind w:firstLine="851"/>
    </w:pPr>
    <w:rPr>
      <w:rFonts w:eastAsia="Times New Roman"/>
      <w:b/>
      <w:caps/>
      <w:sz w:val="22"/>
      <w:lang w:val="en-US" w:eastAsia="uk-UA"/>
    </w:rPr>
  </w:style>
  <w:style w:type="paragraph" w:customStyle="1" w:styleId="103">
    <w:name w:val="Стиль Заголовок 1 + Первая строка:  0 см Междустр.интервал:  одина..."/>
    <w:basedOn w:val="15"/>
    <w:autoRedefine/>
    <w:rsid w:val="00924388"/>
    <w:rPr>
      <w:rFonts w:eastAsia="Times New Roman"/>
      <w:bCs/>
      <w:caps/>
      <w:lang w:val="en-US" w:eastAsia="uk-UA"/>
    </w:rPr>
  </w:style>
  <w:style w:type="paragraph" w:customStyle="1" w:styleId="11110">
    <w:name w:val="Стиль Заголовок 1 + 11 пт полужирный Первая строка:  1 см Междус..."/>
    <w:basedOn w:val="15"/>
    <w:autoRedefine/>
    <w:rsid w:val="00924388"/>
    <w:rPr>
      <w:rFonts w:eastAsia="Times New Roman"/>
      <w:b/>
      <w:caps/>
      <w:spacing w:val="4"/>
      <w:sz w:val="22"/>
      <w:lang w:val="en-US" w:eastAsia="uk-UA"/>
    </w:rPr>
  </w:style>
  <w:style w:type="paragraph" w:customStyle="1" w:styleId="111097">
    <w:name w:val="Стиль Заголовок 1 + 11 пт полужирный Первая строка:  097 см Меж..."/>
    <w:basedOn w:val="15"/>
    <w:autoRedefine/>
    <w:rsid w:val="00924388"/>
    <w:rPr>
      <w:rFonts w:eastAsia="Times New Roman"/>
      <w:b/>
      <w:caps/>
      <w:spacing w:val="6"/>
      <w:sz w:val="22"/>
      <w:lang w:val="en-US" w:eastAsia="uk-UA"/>
    </w:rPr>
  </w:style>
  <w:style w:type="paragraph" w:customStyle="1" w:styleId="1fff3">
    <w:name w:val="Стиль Заголовок 1"/>
    <w:aliases w:val="Знак + 16 пт"/>
    <w:basedOn w:val="15"/>
    <w:autoRedefine/>
    <w:rsid w:val="00924388"/>
    <w:pPr>
      <w:jc w:val="center"/>
    </w:pPr>
    <w:rPr>
      <w:rFonts w:eastAsia="Times New Roman"/>
      <w:kern w:val="28"/>
      <w:sz w:val="32"/>
      <w:szCs w:val="28"/>
      <w:lang w:eastAsia="uk-UA"/>
    </w:rPr>
  </w:style>
  <w:style w:type="paragraph" w:customStyle="1" w:styleId="145">
    <w:name w:val="Стиль Основной текст + 14 пт"/>
    <w:basedOn w:val="af4"/>
    <w:link w:val="146"/>
    <w:autoRedefine/>
    <w:rsid w:val="00924388"/>
    <w:pPr>
      <w:widowControl w:val="0"/>
      <w:suppressLineNumbers/>
      <w:suppressAutoHyphens w:val="0"/>
      <w:spacing w:after="0" w:line="360" w:lineRule="auto"/>
      <w:ind w:firstLine="720"/>
      <w:jc w:val="both"/>
    </w:pPr>
    <w:rPr>
      <w:rFonts w:ascii="Times New Roman" w:eastAsia="Times New Roman" w:hAnsi="Times New Roman" w:cs="Times New Roman"/>
      <w:color w:val="000000"/>
      <w:szCs w:val="28"/>
      <w:lang w:eastAsia="ru-RU"/>
    </w:rPr>
  </w:style>
  <w:style w:type="character" w:customStyle="1" w:styleId="146">
    <w:name w:val="Стиль Основной текст + 14 пт Знак"/>
    <w:basedOn w:val="af5"/>
    <w:link w:val="145"/>
    <w:rsid w:val="00924388"/>
    <w:rPr>
      <w:rFonts w:ascii="Times New Roman" w:eastAsia="Times New Roman" w:hAnsi="Times New Roman" w:cs="Times New Roman"/>
      <w:color w:val="000000"/>
      <w:sz w:val="28"/>
      <w:szCs w:val="28"/>
      <w:lang w:eastAsia="ru-RU"/>
    </w:rPr>
  </w:style>
  <w:style w:type="character" w:customStyle="1" w:styleId="97">
    <w:name w:val="Знак Знак9"/>
    <w:locked/>
    <w:rsid w:val="00924388"/>
    <w:rPr>
      <w:color w:val="000000"/>
      <w:sz w:val="28"/>
      <w:szCs w:val="28"/>
      <w:lang w:val="ru-RU" w:eastAsia="ru-RU"/>
    </w:rPr>
  </w:style>
  <w:style w:type="character" w:customStyle="1" w:styleId="2ff8">
    <w:name w:val="Знак Знак2"/>
    <w:locked/>
    <w:rsid w:val="00924388"/>
    <w:rPr>
      <w:sz w:val="24"/>
      <w:szCs w:val="24"/>
      <w:lang w:val="ru-RU" w:eastAsia="ru-RU"/>
    </w:rPr>
  </w:style>
  <w:style w:type="paragraph" w:customStyle="1" w:styleId="Style1">
    <w:name w:val="Style1"/>
    <w:basedOn w:val="af"/>
    <w:rsid w:val="00C80C6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f"/>
    <w:rsid w:val="00C80C6A"/>
    <w:pPr>
      <w:widowControl w:val="0"/>
      <w:autoSpaceDE w:val="0"/>
      <w:autoSpaceDN w:val="0"/>
      <w:adjustRightInd w:val="0"/>
      <w:spacing w:after="0" w:line="218" w:lineRule="exact"/>
      <w:ind w:hanging="1862"/>
      <w:jc w:val="both"/>
    </w:pPr>
    <w:rPr>
      <w:rFonts w:ascii="Times New Roman" w:eastAsia="Times New Roman" w:hAnsi="Times New Roman" w:cs="Times New Roman"/>
      <w:sz w:val="24"/>
      <w:szCs w:val="24"/>
      <w:lang w:eastAsia="ru-RU"/>
    </w:rPr>
  </w:style>
  <w:style w:type="paragraph" w:customStyle="1" w:styleId="Style4">
    <w:name w:val="Style4"/>
    <w:basedOn w:val="af"/>
    <w:rsid w:val="00C80C6A"/>
    <w:pPr>
      <w:widowControl w:val="0"/>
      <w:autoSpaceDE w:val="0"/>
      <w:autoSpaceDN w:val="0"/>
      <w:adjustRightInd w:val="0"/>
      <w:spacing w:after="0" w:line="216" w:lineRule="exact"/>
      <w:ind w:hanging="1891"/>
    </w:pPr>
    <w:rPr>
      <w:rFonts w:ascii="Times New Roman" w:eastAsia="Times New Roman" w:hAnsi="Times New Roman" w:cs="Times New Roman"/>
      <w:sz w:val="24"/>
      <w:szCs w:val="24"/>
      <w:lang w:eastAsia="ru-RU"/>
    </w:rPr>
  </w:style>
  <w:style w:type="paragraph" w:customStyle="1" w:styleId="Style5">
    <w:name w:val="Style5"/>
    <w:basedOn w:val="af"/>
    <w:rsid w:val="00C80C6A"/>
    <w:pPr>
      <w:widowControl w:val="0"/>
      <w:autoSpaceDE w:val="0"/>
      <w:autoSpaceDN w:val="0"/>
      <w:adjustRightInd w:val="0"/>
      <w:spacing w:after="0" w:line="216" w:lineRule="exact"/>
    </w:pPr>
    <w:rPr>
      <w:rFonts w:ascii="Times New Roman" w:eastAsia="Times New Roman" w:hAnsi="Times New Roman" w:cs="Times New Roman"/>
      <w:sz w:val="24"/>
      <w:szCs w:val="24"/>
      <w:lang w:eastAsia="ru-RU"/>
    </w:rPr>
  </w:style>
  <w:style w:type="character" w:customStyle="1" w:styleId="FontStyle11">
    <w:name w:val="Font Style11"/>
    <w:basedOn w:val="af0"/>
    <w:rsid w:val="00C80C6A"/>
    <w:rPr>
      <w:rFonts w:ascii="Times New Roman" w:hAnsi="Times New Roman" w:cs="Times New Roman"/>
      <w:b/>
      <w:bCs/>
      <w:sz w:val="18"/>
      <w:szCs w:val="18"/>
    </w:rPr>
  </w:style>
  <w:style w:type="character" w:customStyle="1" w:styleId="FontStyle12">
    <w:name w:val="Font Style12"/>
    <w:basedOn w:val="af0"/>
    <w:rsid w:val="00C80C6A"/>
    <w:rPr>
      <w:rFonts w:ascii="Times New Roman" w:hAnsi="Times New Roman" w:cs="Times New Roman"/>
      <w:sz w:val="18"/>
      <w:szCs w:val="18"/>
    </w:rPr>
  </w:style>
  <w:style w:type="paragraph" w:customStyle="1" w:styleId="FR2">
    <w:name w:val="FR2"/>
    <w:rsid w:val="00476C21"/>
    <w:pPr>
      <w:widowControl w:val="0"/>
      <w:spacing w:after="0" w:line="240" w:lineRule="auto"/>
      <w:jc w:val="both"/>
    </w:pPr>
    <w:rPr>
      <w:rFonts w:ascii="Arial" w:eastAsia="Times New Roman" w:hAnsi="Arial" w:cs="Times New Roman"/>
      <w:snapToGrid w:val="0"/>
      <w:sz w:val="28"/>
      <w:szCs w:val="20"/>
      <w:lang w:eastAsia="ru-RU"/>
    </w:rPr>
  </w:style>
  <w:style w:type="paragraph" w:customStyle="1" w:styleId="Crowmy">
    <w:name w:val="Обычный Crowmy"/>
    <w:rsid w:val="00DA4A07"/>
    <w:pPr>
      <w:spacing w:after="0" w:line="240" w:lineRule="auto"/>
      <w:ind w:firstLine="709"/>
      <w:jc w:val="both"/>
    </w:pPr>
    <w:rPr>
      <w:rFonts w:ascii="Times New Roman" w:eastAsia="Times New Roman" w:hAnsi="Times New Roman" w:cs="Times New Roman"/>
      <w:snapToGrid w:val="0"/>
      <w:sz w:val="28"/>
      <w:szCs w:val="28"/>
      <w:lang w:eastAsia="ru-RU"/>
    </w:rPr>
  </w:style>
  <w:style w:type="paragraph" w:customStyle="1" w:styleId="3Crowmy">
    <w:name w:val="Заголовок3 Crowmy"/>
    <w:basedOn w:val="af"/>
    <w:next w:val="af"/>
    <w:autoRedefine/>
    <w:rsid w:val="00A63CF2"/>
    <w:pPr>
      <w:spacing w:before="120" w:after="120" w:line="240" w:lineRule="auto"/>
      <w:ind w:left="709"/>
      <w:jc w:val="both"/>
      <w:outlineLvl w:val="2"/>
    </w:pPr>
    <w:rPr>
      <w:rFonts w:ascii="Times New Roman" w:eastAsia="Times New Roman" w:hAnsi="Times New Roman" w:cs="Times New Roman"/>
      <w:b/>
      <w:i/>
      <w:snapToGrid w:val="0"/>
      <w:color w:val="3366FF"/>
      <w:sz w:val="28"/>
      <w:szCs w:val="28"/>
      <w:lang w:eastAsia="ru-RU"/>
    </w:rPr>
  </w:style>
  <w:style w:type="character" w:customStyle="1" w:styleId="ja50-ce-author">
    <w:name w:val="ja50-ce-author"/>
    <w:basedOn w:val="af0"/>
    <w:rsid w:val="006E009B"/>
  </w:style>
  <w:style w:type="character" w:customStyle="1" w:styleId="ja50-ce-sup">
    <w:name w:val="ja50-ce-sup"/>
    <w:basedOn w:val="af0"/>
    <w:rsid w:val="006E009B"/>
  </w:style>
  <w:style w:type="character" w:customStyle="1" w:styleId="ja50-header">
    <w:name w:val="ja50-header"/>
    <w:basedOn w:val="af0"/>
    <w:rsid w:val="006E009B"/>
  </w:style>
  <w:style w:type="character" w:customStyle="1" w:styleId="textbold">
    <w:name w:val="text_bold"/>
    <w:basedOn w:val="af0"/>
    <w:rsid w:val="006E009B"/>
  </w:style>
  <w:style w:type="character" w:customStyle="1" w:styleId="qualifications">
    <w:name w:val="qualifications"/>
    <w:basedOn w:val="af0"/>
    <w:rsid w:val="006E009B"/>
  </w:style>
  <w:style w:type="character" w:customStyle="1" w:styleId="WW-Absatz-Standardschriftart111">
    <w:name w:val="WW-Absatz-Standardschriftart111"/>
    <w:rsid w:val="00882881"/>
  </w:style>
  <w:style w:type="character" w:customStyle="1" w:styleId="104">
    <w:name w:val="Основной шрифт абзаца10"/>
    <w:rsid w:val="00882881"/>
  </w:style>
  <w:style w:type="character" w:customStyle="1" w:styleId="WW-Absatz-Standardschriftart111111111111111">
    <w:name w:val="WW-Absatz-Standardschriftart111111111111111"/>
    <w:rsid w:val="00882881"/>
  </w:style>
  <w:style w:type="character" w:customStyle="1" w:styleId="132">
    <w:name w:val="Основной шрифт абзаца13"/>
    <w:rsid w:val="00882881"/>
  </w:style>
  <w:style w:type="character" w:customStyle="1" w:styleId="Absatz-Standardschriftart">
    <w:name w:val="Absatz-Standardschriftart"/>
    <w:rsid w:val="00882881"/>
  </w:style>
  <w:style w:type="character" w:customStyle="1" w:styleId="WW-Absatz-Standardschriftart">
    <w:name w:val="WW-Absatz-Standardschriftart"/>
    <w:rsid w:val="00882881"/>
  </w:style>
  <w:style w:type="character" w:customStyle="1" w:styleId="WW-Absatz-Standardschriftart1">
    <w:name w:val="WW-Absatz-Standardschriftart1"/>
    <w:rsid w:val="00882881"/>
  </w:style>
  <w:style w:type="character" w:customStyle="1" w:styleId="WW-Absatz-Standardschriftart11">
    <w:name w:val="WW-Absatz-Standardschriftart11"/>
    <w:rsid w:val="00882881"/>
  </w:style>
  <w:style w:type="character" w:customStyle="1" w:styleId="124">
    <w:name w:val="Основной шрифт абзаца12"/>
    <w:rsid w:val="00882881"/>
  </w:style>
  <w:style w:type="character" w:customStyle="1" w:styleId="WW-Absatz-Standardschriftart1111">
    <w:name w:val="WW-Absatz-Standardschriftart1111"/>
    <w:rsid w:val="00882881"/>
  </w:style>
  <w:style w:type="character" w:customStyle="1" w:styleId="119">
    <w:name w:val="Основной шрифт абзаца11"/>
    <w:rsid w:val="00882881"/>
  </w:style>
  <w:style w:type="character" w:customStyle="1" w:styleId="98">
    <w:name w:val="Основной шрифт абзаца9"/>
    <w:rsid w:val="00882881"/>
  </w:style>
  <w:style w:type="character" w:customStyle="1" w:styleId="86">
    <w:name w:val="Основной шрифт абзаца8"/>
    <w:rsid w:val="00882881"/>
  </w:style>
  <w:style w:type="character" w:customStyle="1" w:styleId="WW-Absatz-Standardschriftart11111">
    <w:name w:val="WW-Absatz-Standardschriftart11111"/>
    <w:rsid w:val="00882881"/>
  </w:style>
  <w:style w:type="character" w:customStyle="1" w:styleId="WW-Absatz-Standardschriftart111111">
    <w:name w:val="WW-Absatz-Standardschriftart111111"/>
    <w:rsid w:val="00882881"/>
  </w:style>
  <w:style w:type="character" w:customStyle="1" w:styleId="afffffffffff0">
    <w:name w:val="Символ нумерации"/>
    <w:rsid w:val="00882881"/>
  </w:style>
  <w:style w:type="character" w:customStyle="1" w:styleId="WW-Absatz-Standardschriftart1111111">
    <w:name w:val="WW-Absatz-Standardschriftart1111111"/>
    <w:rsid w:val="00882881"/>
  </w:style>
  <w:style w:type="character" w:customStyle="1" w:styleId="WW-Absatz-Standardschriftart11111111">
    <w:name w:val="WW-Absatz-Standardschriftart11111111"/>
    <w:rsid w:val="00882881"/>
  </w:style>
  <w:style w:type="character" w:customStyle="1" w:styleId="WW-Absatz-Standardschriftart111111111">
    <w:name w:val="WW-Absatz-Standardschriftart111111111"/>
    <w:rsid w:val="00882881"/>
  </w:style>
  <w:style w:type="character" w:customStyle="1" w:styleId="WW-Absatz-Standardschriftart1111111111">
    <w:name w:val="WW-Absatz-Standardschriftart1111111111"/>
    <w:rsid w:val="00882881"/>
  </w:style>
  <w:style w:type="character" w:customStyle="1" w:styleId="77">
    <w:name w:val="Основной шрифт абзаца7"/>
    <w:rsid w:val="00882881"/>
  </w:style>
  <w:style w:type="character" w:customStyle="1" w:styleId="WW-Absatz-Standardschriftart11111111111">
    <w:name w:val="WW-Absatz-Standardschriftart11111111111"/>
    <w:rsid w:val="00882881"/>
  </w:style>
  <w:style w:type="character" w:customStyle="1" w:styleId="WW-Absatz-Standardschriftart111111111111">
    <w:name w:val="WW-Absatz-Standardschriftart111111111111"/>
    <w:rsid w:val="00882881"/>
  </w:style>
  <w:style w:type="character" w:customStyle="1" w:styleId="66">
    <w:name w:val="Основной шрифт абзаца6"/>
    <w:rsid w:val="00882881"/>
  </w:style>
  <w:style w:type="character" w:customStyle="1" w:styleId="WW-Absatz-Standardschriftart1111111111111">
    <w:name w:val="WW-Absatz-Standardschriftart1111111111111"/>
    <w:rsid w:val="00882881"/>
  </w:style>
  <w:style w:type="character" w:customStyle="1" w:styleId="59">
    <w:name w:val="Основной шрифт абзаца5"/>
    <w:rsid w:val="00882881"/>
  </w:style>
  <w:style w:type="character" w:customStyle="1" w:styleId="4f0">
    <w:name w:val="Основной шрифт абзаца4"/>
    <w:rsid w:val="00882881"/>
  </w:style>
  <w:style w:type="character" w:customStyle="1" w:styleId="WW8Num1z0">
    <w:name w:val="WW8Num1z0"/>
    <w:rsid w:val="00882881"/>
    <w:rPr>
      <w:rFonts w:ascii="Symbol" w:hAnsi="Symbol"/>
    </w:rPr>
  </w:style>
  <w:style w:type="character" w:customStyle="1" w:styleId="3f4">
    <w:name w:val="Основной шрифт абзаца3"/>
    <w:rsid w:val="00882881"/>
  </w:style>
  <w:style w:type="character" w:customStyle="1" w:styleId="WW-Absatz-Standardschriftart11111111111111">
    <w:name w:val="WW-Absatz-Standardschriftart11111111111111"/>
    <w:rsid w:val="00882881"/>
  </w:style>
  <w:style w:type="character" w:customStyle="1" w:styleId="WW8Num3z0">
    <w:name w:val="WW8Num3z0"/>
    <w:rsid w:val="00882881"/>
    <w:rPr>
      <w:rFonts w:ascii="Times New Roman" w:eastAsia="Times New Roman" w:hAnsi="Times New Roman" w:cs="Times New Roman"/>
    </w:rPr>
  </w:style>
  <w:style w:type="character" w:customStyle="1" w:styleId="WW8Num3z1">
    <w:name w:val="WW8Num3z1"/>
    <w:rsid w:val="00882881"/>
    <w:rPr>
      <w:rFonts w:ascii="Courier New" w:hAnsi="Courier New" w:cs="Courier New"/>
    </w:rPr>
  </w:style>
  <w:style w:type="character" w:customStyle="1" w:styleId="WW8Num3z2">
    <w:name w:val="WW8Num3z2"/>
    <w:rsid w:val="00882881"/>
    <w:rPr>
      <w:rFonts w:ascii="Wingdings" w:hAnsi="Wingdings"/>
    </w:rPr>
  </w:style>
  <w:style w:type="character" w:customStyle="1" w:styleId="WW8Num3z3">
    <w:name w:val="WW8Num3z3"/>
    <w:rsid w:val="00882881"/>
    <w:rPr>
      <w:rFonts w:ascii="Symbol" w:hAnsi="Symbol"/>
    </w:rPr>
  </w:style>
  <w:style w:type="character" w:customStyle="1" w:styleId="WW8Num4z0">
    <w:name w:val="WW8Num4z0"/>
    <w:rsid w:val="00882881"/>
    <w:rPr>
      <w:rFonts w:ascii="Symbol" w:hAnsi="Symbol"/>
    </w:rPr>
  </w:style>
  <w:style w:type="character" w:customStyle="1" w:styleId="WW8Num4z1">
    <w:name w:val="WW8Num4z1"/>
    <w:rsid w:val="00882881"/>
    <w:rPr>
      <w:rFonts w:ascii="Courier New" w:hAnsi="Courier New" w:cs="Courier New"/>
    </w:rPr>
  </w:style>
  <w:style w:type="character" w:customStyle="1" w:styleId="WW8Num4z2">
    <w:name w:val="WW8Num4z2"/>
    <w:rsid w:val="00882881"/>
    <w:rPr>
      <w:rFonts w:ascii="Wingdings" w:hAnsi="Wingdings"/>
    </w:rPr>
  </w:style>
  <w:style w:type="character" w:customStyle="1" w:styleId="WW-Absatz-Standardschriftart1111111111111111">
    <w:name w:val="WW-Absatz-Standardschriftart1111111111111111"/>
    <w:rsid w:val="00882881"/>
  </w:style>
  <w:style w:type="character" w:customStyle="1" w:styleId="WW-Absatz-Standardschriftart11111111111111111">
    <w:name w:val="WW-Absatz-Standardschriftart11111111111111111"/>
    <w:rsid w:val="00882881"/>
  </w:style>
  <w:style w:type="character" w:customStyle="1" w:styleId="WW-Absatz-Standardschriftart111111111111111111">
    <w:name w:val="WW-Absatz-Standardschriftart111111111111111111"/>
    <w:rsid w:val="00882881"/>
  </w:style>
  <w:style w:type="character" w:customStyle="1" w:styleId="WW-Absatz-Standardschriftart1111111111111111111">
    <w:name w:val="WW-Absatz-Standardschriftart1111111111111111111"/>
    <w:rsid w:val="00882881"/>
  </w:style>
  <w:style w:type="character" w:customStyle="1" w:styleId="WW-Absatz-Standardschriftart11111111111111111111">
    <w:name w:val="WW-Absatz-Standardschriftart11111111111111111111"/>
    <w:rsid w:val="00882881"/>
  </w:style>
  <w:style w:type="paragraph" w:customStyle="1" w:styleId="133">
    <w:name w:val="Название13"/>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34">
    <w:name w:val="Указатель13"/>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25">
    <w:name w:val="Название12"/>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26">
    <w:name w:val="Указатель12"/>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1a">
    <w:name w:val="Название11"/>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1b">
    <w:name w:val="Указатель11"/>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05">
    <w:name w:val="Название10"/>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06">
    <w:name w:val="Указатель10"/>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99">
    <w:name w:val="Название9"/>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9a">
    <w:name w:val="Указатель9"/>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87">
    <w:name w:val="Название8"/>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88">
    <w:name w:val="Указатель8"/>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78">
    <w:name w:val="Название7"/>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79">
    <w:name w:val="Указатель7"/>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67">
    <w:name w:val="Название6"/>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68">
    <w:name w:val="Указатель6"/>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5a">
    <w:name w:val="Название5"/>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5b">
    <w:name w:val="Указатель5"/>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4f1">
    <w:name w:val="Название4"/>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4f2">
    <w:name w:val="Указатель4"/>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3f5">
    <w:name w:val="Указатель3"/>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234">
    <w:name w:val="Основной текст с отступом 23"/>
    <w:basedOn w:val="af"/>
    <w:rsid w:val="00882881"/>
    <w:pPr>
      <w:suppressAutoHyphens/>
      <w:spacing w:after="0" w:line="240" w:lineRule="auto"/>
      <w:ind w:right="57" w:firstLine="720"/>
    </w:pPr>
    <w:rPr>
      <w:rFonts w:ascii="Arial" w:eastAsia="Times New Roman" w:hAnsi="Arial" w:cs="Times New Roman"/>
      <w:sz w:val="24"/>
      <w:szCs w:val="24"/>
      <w:lang w:eastAsia="ar-SA"/>
    </w:rPr>
  </w:style>
  <w:style w:type="character" w:customStyle="1" w:styleId="WW8NumSt1z0">
    <w:name w:val="WW8NumSt1z0"/>
    <w:rsid w:val="00882881"/>
    <w:rPr>
      <w:rFonts w:ascii="Symbol" w:hAnsi="Symbol"/>
    </w:rPr>
  </w:style>
  <w:style w:type="character" w:customStyle="1" w:styleId="goohl01">
    <w:name w:val="goohl01"/>
    <w:basedOn w:val="1f0"/>
    <w:rsid w:val="00882881"/>
    <w:rPr>
      <w:color w:val="000000"/>
      <w:shd w:val="clear" w:color="auto" w:fill="FFFF66"/>
    </w:rPr>
  </w:style>
  <w:style w:type="character" w:customStyle="1" w:styleId="goohl0">
    <w:name w:val="goohl0"/>
    <w:basedOn w:val="1f0"/>
    <w:rsid w:val="00882881"/>
  </w:style>
  <w:style w:type="character" w:customStyle="1" w:styleId="goohl11">
    <w:name w:val="goohl11"/>
    <w:basedOn w:val="59"/>
    <w:rsid w:val="00882881"/>
    <w:rPr>
      <w:color w:val="000000"/>
      <w:shd w:val="clear" w:color="auto" w:fill="A0FFFF"/>
    </w:rPr>
  </w:style>
  <w:style w:type="character" w:customStyle="1" w:styleId="articletitle">
    <w:name w:val="articletitle"/>
    <w:basedOn w:val="af0"/>
    <w:rsid w:val="00882881"/>
  </w:style>
  <w:style w:type="paragraph" w:customStyle="1" w:styleId="BodyTextIndent21">
    <w:name w:val="Body Text Indent 21"/>
    <w:basedOn w:val="af"/>
    <w:uiPriority w:val="99"/>
    <w:rsid w:val="00CB3F9C"/>
    <w:pPr>
      <w:suppressAutoHyphens/>
      <w:overflowPunct w:val="0"/>
      <w:autoSpaceDE w:val="0"/>
      <w:spacing w:after="0" w:line="240" w:lineRule="auto"/>
      <w:ind w:firstLine="720"/>
      <w:jc w:val="both"/>
      <w:textAlignment w:val="baseline"/>
    </w:pPr>
    <w:rPr>
      <w:rFonts w:ascii="Times New Roman" w:eastAsia="Times New Roman" w:hAnsi="Times New Roman" w:cs="Times New Roman"/>
      <w:sz w:val="24"/>
      <w:szCs w:val="20"/>
      <w:lang w:eastAsia="ar-SA"/>
    </w:rPr>
  </w:style>
  <w:style w:type="paragraph" w:customStyle="1" w:styleId="BlockText1">
    <w:name w:val="Block Text1"/>
    <w:basedOn w:val="af"/>
    <w:rsid w:val="00CB3F9C"/>
    <w:pPr>
      <w:suppressAutoHyphens/>
      <w:overflowPunct w:val="0"/>
      <w:autoSpaceDE w:val="0"/>
      <w:spacing w:after="0" w:line="480" w:lineRule="auto"/>
      <w:ind w:left="720" w:right="141"/>
      <w:jc w:val="both"/>
      <w:textAlignment w:val="baseline"/>
    </w:pPr>
    <w:rPr>
      <w:rFonts w:ascii="SchoolBook" w:eastAsia="Times New Roman" w:hAnsi="SchoolBook" w:cs="Times New Roman"/>
      <w:sz w:val="24"/>
      <w:szCs w:val="20"/>
      <w:lang w:val="uk-UA" w:eastAsia="ar-SA"/>
    </w:rPr>
  </w:style>
  <w:style w:type="paragraph" w:customStyle="1" w:styleId="BodyTextIndent31">
    <w:name w:val="Body Text Indent 31"/>
    <w:basedOn w:val="af"/>
    <w:rsid w:val="00CB3F9C"/>
    <w:pPr>
      <w:suppressAutoHyphens/>
      <w:overflowPunct w:val="0"/>
      <w:autoSpaceDE w:val="0"/>
      <w:spacing w:after="0" w:line="240" w:lineRule="auto"/>
      <w:ind w:firstLine="720"/>
      <w:jc w:val="both"/>
      <w:textAlignment w:val="baseline"/>
    </w:pPr>
    <w:rPr>
      <w:rFonts w:ascii="SchoolBook" w:eastAsia="Times New Roman" w:hAnsi="SchoolBook" w:cs="Times New Roman"/>
      <w:b/>
      <w:i/>
      <w:sz w:val="24"/>
      <w:szCs w:val="20"/>
      <w:u w:val="single"/>
      <w:lang w:val="uk-UA" w:eastAsia="ar-SA"/>
    </w:rPr>
  </w:style>
  <w:style w:type="paragraph" w:customStyle="1" w:styleId="BodyText31">
    <w:name w:val="Body Text 31"/>
    <w:basedOn w:val="af"/>
    <w:uiPriority w:val="99"/>
    <w:rsid w:val="00CB3F9C"/>
    <w:pPr>
      <w:widowControl w:val="0"/>
      <w:suppressAutoHyphens/>
      <w:overflowPunct w:val="0"/>
      <w:autoSpaceDE w:val="0"/>
      <w:spacing w:after="0" w:line="480" w:lineRule="auto"/>
      <w:ind w:right="-1054"/>
      <w:jc w:val="both"/>
      <w:textAlignment w:val="baseline"/>
    </w:pPr>
    <w:rPr>
      <w:rFonts w:ascii="SchoolBook" w:eastAsia="Times New Roman" w:hAnsi="SchoolBook" w:cs="Times New Roman"/>
      <w:sz w:val="24"/>
      <w:szCs w:val="20"/>
      <w:lang w:val="uk-UA" w:eastAsia="ar-SA"/>
    </w:rPr>
  </w:style>
  <w:style w:type="paragraph" w:customStyle="1" w:styleId="323">
    <w:name w:val="Основной текст 32"/>
    <w:basedOn w:val="af"/>
    <w:rsid w:val="00CB3F9C"/>
    <w:pPr>
      <w:suppressAutoHyphens/>
      <w:spacing w:after="120" w:line="240" w:lineRule="auto"/>
    </w:pPr>
    <w:rPr>
      <w:rFonts w:ascii="Times New Roman" w:eastAsia="Times New Roman" w:hAnsi="Times New Roman" w:cs="Times New Roman"/>
      <w:sz w:val="16"/>
      <w:szCs w:val="16"/>
      <w:lang w:eastAsia="ar-SA"/>
    </w:rPr>
  </w:style>
  <w:style w:type="character" w:customStyle="1" w:styleId="rvts26">
    <w:name w:val="rvts26"/>
    <w:basedOn w:val="af0"/>
    <w:rsid w:val="00CB3F9C"/>
    <w:rPr>
      <w:rFonts w:ascii="Times New Roman" w:hAnsi="Times New Roman" w:cs="Times New Roman"/>
      <w:i/>
      <w:iCs/>
      <w:spacing w:val="-15"/>
      <w:sz w:val="24"/>
      <w:szCs w:val="24"/>
    </w:rPr>
  </w:style>
  <w:style w:type="character" w:customStyle="1" w:styleId="rvts19">
    <w:name w:val="rvts19"/>
    <w:basedOn w:val="af0"/>
    <w:rsid w:val="00CB3F9C"/>
    <w:rPr>
      <w:rFonts w:ascii="Times New Roman" w:hAnsi="Times New Roman" w:cs="Times New Roman"/>
      <w:i/>
      <w:iCs/>
      <w:sz w:val="24"/>
      <w:szCs w:val="24"/>
    </w:rPr>
  </w:style>
  <w:style w:type="paragraph" w:customStyle="1" w:styleId="caaieiaie2">
    <w:name w:val="caaieiaie 2"/>
    <w:basedOn w:val="af"/>
    <w:next w:val="af"/>
    <w:rsid w:val="00F3450B"/>
    <w:pPr>
      <w:keepNext/>
      <w:tabs>
        <w:tab w:val="left" w:pos="1701"/>
        <w:tab w:val="left" w:pos="11766"/>
      </w:tabs>
      <w:overflowPunct w:val="0"/>
      <w:autoSpaceDE w:val="0"/>
      <w:autoSpaceDN w:val="0"/>
      <w:adjustRightInd w:val="0"/>
      <w:spacing w:after="0" w:line="240" w:lineRule="auto"/>
      <w:ind w:left="426"/>
      <w:jc w:val="center"/>
      <w:textAlignment w:val="baseline"/>
    </w:pPr>
    <w:rPr>
      <w:rFonts w:ascii="Times New Roman" w:eastAsia="Times New Roman" w:hAnsi="Times New Roman" w:cs="Times New Roman"/>
      <w:b/>
      <w:kern w:val="2"/>
      <w:sz w:val="28"/>
      <w:szCs w:val="20"/>
      <w:lang w:val="uk-UA" w:eastAsia="ru-RU"/>
    </w:rPr>
  </w:style>
  <w:style w:type="paragraph" w:customStyle="1" w:styleId="caaieiaie3">
    <w:name w:val="caaieiaie 3"/>
    <w:basedOn w:val="af"/>
    <w:next w:val="af"/>
    <w:rsid w:val="00F3450B"/>
    <w:pPr>
      <w:keepNext/>
      <w:tabs>
        <w:tab w:val="left" w:pos="1701"/>
        <w:tab w:val="left" w:pos="11766"/>
      </w:tabs>
      <w:overflowPunct w:val="0"/>
      <w:autoSpaceDE w:val="0"/>
      <w:autoSpaceDN w:val="0"/>
      <w:adjustRightInd w:val="0"/>
      <w:spacing w:after="0" w:line="240" w:lineRule="auto"/>
      <w:ind w:left="426"/>
      <w:textAlignment w:val="baseline"/>
    </w:pPr>
    <w:rPr>
      <w:rFonts w:ascii="Times New Roman" w:eastAsia="Times New Roman" w:hAnsi="Times New Roman" w:cs="Times New Roman"/>
      <w:b/>
      <w:kern w:val="2"/>
      <w:sz w:val="28"/>
      <w:szCs w:val="20"/>
      <w:lang w:val="uk-UA" w:eastAsia="ru-RU"/>
    </w:rPr>
  </w:style>
  <w:style w:type="paragraph" w:customStyle="1" w:styleId="421">
    <w:name w:val="Заголовок 42"/>
    <w:basedOn w:val="3c"/>
    <w:next w:val="3c"/>
    <w:rsid w:val="00851CAD"/>
    <w:pPr>
      <w:keepNext/>
      <w:widowControl/>
      <w:spacing w:line="480" w:lineRule="auto"/>
      <w:ind w:left="709"/>
      <w:jc w:val="both"/>
    </w:pPr>
    <w:rPr>
      <w:b w:val="0"/>
      <w:i/>
      <w:snapToGrid/>
      <w:sz w:val="28"/>
    </w:rPr>
  </w:style>
  <w:style w:type="character" w:customStyle="1" w:styleId="afffffffffff1">
    <w:name w:val="Основной текст Знак Знак"/>
    <w:basedOn w:val="af0"/>
    <w:rsid w:val="00397380"/>
    <w:rPr>
      <w:sz w:val="24"/>
      <w:szCs w:val="24"/>
      <w:lang w:val="ru-RU" w:eastAsia="ru-RU"/>
    </w:rPr>
  </w:style>
  <w:style w:type="paragraph" w:customStyle="1" w:styleId="127">
    <w:name w:val="Заголовок 12"/>
    <w:basedOn w:val="3c"/>
    <w:next w:val="3c"/>
    <w:rsid w:val="00397380"/>
    <w:pPr>
      <w:keepNext/>
      <w:widowControl/>
      <w:outlineLvl w:val="0"/>
    </w:pPr>
    <w:rPr>
      <w:b w:val="0"/>
      <w:snapToGrid/>
      <w:sz w:val="24"/>
    </w:rPr>
  </w:style>
  <w:style w:type="character" w:customStyle="1" w:styleId="headnewsmall1">
    <w:name w:val="headnewsmall1"/>
    <w:basedOn w:val="af0"/>
    <w:rsid w:val="00DF61A7"/>
    <w:rPr>
      <w:rFonts w:ascii="Tahoma" w:hAnsi="Tahoma" w:cs="Tahoma" w:hint="default"/>
      <w:b/>
      <w:bCs/>
      <w:color w:val="1B2E51"/>
      <w:sz w:val="17"/>
      <w:szCs w:val="17"/>
    </w:rPr>
  </w:style>
  <w:style w:type="character" w:customStyle="1" w:styleId="afffff7">
    <w:name w:val="Маркированный список Знак"/>
    <w:basedOn w:val="af0"/>
    <w:link w:val="afffff6"/>
    <w:rsid w:val="00FE7893"/>
    <w:rPr>
      <w:rFonts w:ascii="Times New Roman" w:eastAsia="Times New Roman" w:hAnsi="Times New Roman" w:cs="Times New Roman"/>
      <w:sz w:val="28"/>
      <w:szCs w:val="28"/>
      <w:lang w:eastAsia="ru-RU"/>
    </w:rPr>
  </w:style>
  <w:style w:type="character" w:customStyle="1" w:styleId="nlmxref-aff">
    <w:name w:val="nlm_xref-aff"/>
    <w:basedOn w:val="af0"/>
    <w:rsid w:val="00FE7893"/>
  </w:style>
  <w:style w:type="paragraph" w:customStyle="1" w:styleId="afffffffffff2">
    <w:name w:val="заг раздела"/>
    <w:basedOn w:val="af"/>
    <w:rsid w:val="00890C7A"/>
    <w:pPr>
      <w:pageBreakBefore/>
      <w:spacing w:after="0" w:line="360" w:lineRule="auto"/>
      <w:jc w:val="center"/>
    </w:pPr>
    <w:rPr>
      <w:rFonts w:ascii="Times New Roman" w:eastAsia="Times New Roman" w:hAnsi="Times New Roman" w:cs="Times New Roman"/>
      <w:b/>
      <w:caps/>
      <w:color w:val="000000"/>
      <w:sz w:val="28"/>
      <w:szCs w:val="28"/>
      <w:lang w:val="uk-UA" w:eastAsia="ru-RU"/>
    </w:rPr>
  </w:style>
  <w:style w:type="paragraph" w:customStyle="1" w:styleId="afffffffffff3">
    <w:name w:val="текст дис Знак"/>
    <w:basedOn w:val="af"/>
    <w:link w:val="afffffffffff4"/>
    <w:rsid w:val="00890C7A"/>
    <w:pPr>
      <w:shd w:val="clear" w:color="auto" w:fill="FFFFFF"/>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fff5">
    <w:name w:val="текст табл"/>
    <w:basedOn w:val="af"/>
    <w:next w:val="afffffffffff3"/>
    <w:rsid w:val="00890C7A"/>
    <w:pPr>
      <w:framePr w:hSpace="180" w:wrap="around" w:vAnchor="text" w:hAnchor="margin" w:xAlign="center" w:y="206"/>
      <w:spacing w:before="60" w:after="60" w:line="240" w:lineRule="auto"/>
      <w:jc w:val="center"/>
    </w:pPr>
    <w:rPr>
      <w:rFonts w:ascii="Times New Roman" w:eastAsia="Times New Roman" w:hAnsi="Times New Roman" w:cs="Times New Roman"/>
      <w:color w:val="000000"/>
      <w:sz w:val="28"/>
      <w:szCs w:val="28"/>
      <w:lang w:val="uk-UA" w:eastAsia="ru-RU"/>
    </w:rPr>
  </w:style>
  <w:style w:type="character" w:customStyle="1" w:styleId="afffffffffff4">
    <w:name w:val="текст дис Знак Знак"/>
    <w:basedOn w:val="af0"/>
    <w:link w:val="afffffffffff3"/>
    <w:rsid w:val="00890C7A"/>
    <w:rPr>
      <w:rFonts w:ascii="Times New Roman" w:eastAsia="Times New Roman" w:hAnsi="Times New Roman" w:cs="Times New Roman"/>
      <w:color w:val="000000"/>
      <w:sz w:val="28"/>
      <w:szCs w:val="28"/>
      <w:shd w:val="clear" w:color="auto" w:fill="FFFFFF"/>
      <w:lang w:val="uk-UA" w:eastAsia="ru-RU"/>
    </w:rPr>
  </w:style>
  <w:style w:type="paragraph" w:customStyle="1" w:styleId="afffffffffff6">
    <w:name w:val="текст дис"/>
    <w:basedOn w:val="af"/>
    <w:link w:val="1fff4"/>
    <w:rsid w:val="00890C7A"/>
    <w:pPr>
      <w:shd w:val="clear" w:color="auto" w:fill="FFFFFF"/>
      <w:spacing w:after="0" w:line="360" w:lineRule="auto"/>
      <w:ind w:firstLine="709"/>
      <w:jc w:val="both"/>
    </w:pPr>
    <w:rPr>
      <w:rFonts w:ascii="Times New Roman" w:eastAsia="SimSun" w:hAnsi="Times New Roman" w:cs="Times New Roman"/>
      <w:color w:val="000000"/>
      <w:sz w:val="28"/>
      <w:szCs w:val="28"/>
      <w:lang w:val="uk-UA" w:eastAsia="ru-RU"/>
    </w:rPr>
  </w:style>
  <w:style w:type="paragraph" w:customStyle="1" w:styleId="afffffffffff7">
    <w:name w:val="заг подраздела Знак"/>
    <w:basedOn w:val="af"/>
    <w:next w:val="afffffffffff3"/>
    <w:link w:val="afffffffffff8"/>
    <w:rsid w:val="00890C7A"/>
    <w:pPr>
      <w:spacing w:before="360" w:after="360" w:line="360" w:lineRule="auto"/>
      <w:ind w:firstLine="709"/>
    </w:pPr>
    <w:rPr>
      <w:rFonts w:ascii="Times New Roman" w:eastAsia="Times New Roman" w:hAnsi="Times New Roman" w:cs="Times New Roman"/>
      <w:b/>
      <w:color w:val="000000"/>
      <w:sz w:val="28"/>
      <w:szCs w:val="28"/>
      <w:lang w:val="uk-UA" w:eastAsia="ru-RU"/>
    </w:rPr>
  </w:style>
  <w:style w:type="character" w:customStyle="1" w:styleId="afffffffffff8">
    <w:name w:val="заг подраздела Знак Знак"/>
    <w:basedOn w:val="af0"/>
    <w:link w:val="afffffffffff7"/>
    <w:rsid w:val="00890C7A"/>
    <w:rPr>
      <w:rFonts w:ascii="Times New Roman" w:eastAsia="Times New Roman" w:hAnsi="Times New Roman" w:cs="Times New Roman"/>
      <w:b/>
      <w:color w:val="000000"/>
      <w:sz w:val="28"/>
      <w:szCs w:val="28"/>
      <w:lang w:val="uk-UA" w:eastAsia="ru-RU"/>
    </w:rPr>
  </w:style>
  <w:style w:type="paragraph" w:customStyle="1" w:styleId="afffffffffff9">
    <w:name w:val="таблица"/>
    <w:basedOn w:val="afffffffffff3"/>
    <w:rsid w:val="00890C7A"/>
    <w:pPr>
      <w:jc w:val="right"/>
    </w:pPr>
  </w:style>
  <w:style w:type="paragraph" w:customStyle="1" w:styleId="afffffffffffa">
    <w:name w:val="подпись к рис Знак"/>
    <w:basedOn w:val="af"/>
    <w:next w:val="afffffffffff3"/>
    <w:link w:val="afffffffffffb"/>
    <w:rsid w:val="00890C7A"/>
    <w:pPr>
      <w:spacing w:after="0" w:line="360" w:lineRule="auto"/>
      <w:ind w:firstLine="680"/>
      <w:jc w:val="both"/>
    </w:pPr>
    <w:rPr>
      <w:rFonts w:ascii="Times New Roman" w:eastAsia="Times New Roman" w:hAnsi="Times New Roman" w:cs="Times New Roman"/>
      <w:color w:val="000000"/>
      <w:sz w:val="28"/>
      <w:szCs w:val="28"/>
      <w:lang w:val="uk-UA" w:eastAsia="ru-RU"/>
    </w:rPr>
  </w:style>
  <w:style w:type="paragraph" w:customStyle="1" w:styleId="afffffffffffc">
    <w:name w:val="Стиль подпись к рис + полужирный Знак"/>
    <w:basedOn w:val="afffffffffffa"/>
    <w:link w:val="afffffffffffd"/>
    <w:rsid w:val="00890C7A"/>
    <w:pPr>
      <w:spacing w:after="120"/>
    </w:pPr>
    <w:rPr>
      <w:bCs/>
    </w:rPr>
  </w:style>
  <w:style w:type="character" w:customStyle="1" w:styleId="afffffffffffb">
    <w:name w:val="подпись к рис Знак Знак"/>
    <w:basedOn w:val="af0"/>
    <w:link w:val="afffffffffffa"/>
    <w:rsid w:val="00890C7A"/>
    <w:rPr>
      <w:rFonts w:ascii="Times New Roman" w:eastAsia="Times New Roman" w:hAnsi="Times New Roman" w:cs="Times New Roman"/>
      <w:color w:val="000000"/>
      <w:sz w:val="28"/>
      <w:szCs w:val="28"/>
      <w:lang w:val="uk-UA" w:eastAsia="ru-RU"/>
    </w:rPr>
  </w:style>
  <w:style w:type="character" w:customStyle="1" w:styleId="afffffffffffd">
    <w:name w:val="Стиль подпись к рис + полужирный Знак Знак"/>
    <w:basedOn w:val="afffffffffffb"/>
    <w:link w:val="afffffffffffc"/>
    <w:rsid w:val="00890C7A"/>
    <w:rPr>
      <w:rFonts w:ascii="Times New Roman" w:eastAsia="Times New Roman" w:hAnsi="Times New Roman" w:cs="Times New Roman"/>
      <w:bCs/>
      <w:color w:val="000000"/>
      <w:sz w:val="28"/>
      <w:szCs w:val="28"/>
      <w:lang w:val="uk-UA" w:eastAsia="ru-RU"/>
    </w:rPr>
  </w:style>
  <w:style w:type="paragraph" w:customStyle="1" w:styleId="afffffffffffe">
    <w:name w:val="название табл"/>
    <w:basedOn w:val="afffffffffff3"/>
    <w:next w:val="afffffffffff5"/>
    <w:rsid w:val="00890C7A"/>
    <w:pPr>
      <w:ind w:firstLine="0"/>
      <w:jc w:val="center"/>
    </w:pPr>
    <w:rPr>
      <w:b/>
    </w:rPr>
  </w:style>
  <w:style w:type="paragraph" w:customStyle="1" w:styleId="affffffffffff">
    <w:name w:val="М Абзац текста"/>
    <w:basedOn w:val="af"/>
    <w:rsid w:val="00890C7A"/>
    <w:pPr>
      <w:spacing w:after="0" w:line="360" w:lineRule="auto"/>
      <w:ind w:firstLine="720"/>
      <w:jc w:val="both"/>
    </w:pPr>
    <w:rPr>
      <w:rFonts w:ascii="Times New Roman" w:eastAsia="Times New Roman" w:hAnsi="Times New Roman" w:cs="Times New Roman"/>
      <w:sz w:val="28"/>
      <w:szCs w:val="20"/>
      <w:lang w:eastAsia="ru-RU"/>
    </w:rPr>
  </w:style>
  <w:style w:type="paragraph" w:customStyle="1" w:styleId="affffffffffff0">
    <w:name w:val="подпись к рис"/>
    <w:basedOn w:val="af"/>
    <w:next w:val="afffffffffff6"/>
    <w:rsid w:val="00890C7A"/>
    <w:pPr>
      <w:spacing w:after="0" w:line="360" w:lineRule="auto"/>
      <w:ind w:firstLine="680"/>
      <w:jc w:val="both"/>
    </w:pPr>
    <w:rPr>
      <w:rFonts w:ascii="Times New Roman" w:eastAsia="SimSun" w:hAnsi="Times New Roman" w:cs="Times New Roman"/>
      <w:color w:val="000000"/>
      <w:sz w:val="28"/>
      <w:szCs w:val="28"/>
      <w:lang w:val="uk-UA" w:eastAsia="ru-RU"/>
    </w:rPr>
  </w:style>
  <w:style w:type="character" w:customStyle="1" w:styleId="WW8Num10z0">
    <w:name w:val="WW8Num10z0"/>
    <w:rsid w:val="00F324BA"/>
    <w:rPr>
      <w:rFonts w:ascii="Symbol" w:hAnsi="Symbol"/>
    </w:rPr>
  </w:style>
  <w:style w:type="character" w:customStyle="1" w:styleId="WW8Num10z1">
    <w:name w:val="WW8Num10z1"/>
    <w:rsid w:val="00F324BA"/>
    <w:rPr>
      <w:rFonts w:ascii="Courier New" w:hAnsi="Courier New" w:cs="Courier New"/>
    </w:rPr>
  </w:style>
  <w:style w:type="character" w:customStyle="1" w:styleId="WW8Num10z3">
    <w:name w:val="WW8Num10z3"/>
    <w:rsid w:val="00F324BA"/>
    <w:rPr>
      <w:rFonts w:ascii="Symbol" w:hAnsi="Symbol"/>
    </w:rPr>
  </w:style>
  <w:style w:type="character" w:customStyle="1" w:styleId="WW8Num11z1">
    <w:name w:val="WW8Num11z1"/>
    <w:uiPriority w:val="99"/>
    <w:rsid w:val="00F324BA"/>
    <w:rPr>
      <w:rFonts w:ascii="Symbol" w:hAnsi="Symbol"/>
    </w:rPr>
  </w:style>
  <w:style w:type="character" w:customStyle="1" w:styleId="WW8Num20z1">
    <w:name w:val="WW8Num20z1"/>
    <w:rsid w:val="00F324BA"/>
    <w:rPr>
      <w:rFonts w:ascii="Courier New" w:hAnsi="Courier New" w:cs="Courier New"/>
    </w:rPr>
  </w:style>
  <w:style w:type="character" w:customStyle="1" w:styleId="WW8Num20z3">
    <w:name w:val="WW8Num20z3"/>
    <w:rsid w:val="00F324BA"/>
    <w:rPr>
      <w:rFonts w:ascii="Symbol" w:hAnsi="Symbol"/>
    </w:rPr>
  </w:style>
  <w:style w:type="character" w:customStyle="1" w:styleId="WW8Num22z0">
    <w:name w:val="WW8Num22z0"/>
    <w:rsid w:val="00F324BA"/>
    <w:rPr>
      <w:rFonts w:ascii="Wingdings" w:hAnsi="Wingdings"/>
    </w:rPr>
  </w:style>
  <w:style w:type="character" w:customStyle="1" w:styleId="WW8Num22z1">
    <w:name w:val="WW8Num22z1"/>
    <w:rsid w:val="00F324BA"/>
    <w:rPr>
      <w:rFonts w:ascii="Courier New" w:hAnsi="Courier New" w:cs="Courier New"/>
    </w:rPr>
  </w:style>
  <w:style w:type="character" w:customStyle="1" w:styleId="WW8Num22z3">
    <w:name w:val="WW8Num22z3"/>
    <w:rsid w:val="00F324BA"/>
    <w:rPr>
      <w:rFonts w:ascii="Symbol" w:hAnsi="Symbol"/>
    </w:rPr>
  </w:style>
  <w:style w:type="character" w:customStyle="1" w:styleId="WW8Num23z0">
    <w:name w:val="WW8Num23z0"/>
    <w:rsid w:val="00F324BA"/>
    <w:rPr>
      <w:rFonts w:ascii="Wingdings" w:hAnsi="Wingdings"/>
    </w:rPr>
  </w:style>
  <w:style w:type="character" w:customStyle="1" w:styleId="WW8Num23z1">
    <w:name w:val="WW8Num23z1"/>
    <w:rsid w:val="00F324BA"/>
    <w:rPr>
      <w:rFonts w:ascii="Courier New" w:hAnsi="Courier New" w:cs="Courier New"/>
    </w:rPr>
  </w:style>
  <w:style w:type="character" w:customStyle="1" w:styleId="WW8Num23z3">
    <w:name w:val="WW8Num23z3"/>
    <w:rsid w:val="00F324BA"/>
    <w:rPr>
      <w:rFonts w:ascii="Symbol" w:hAnsi="Symbol"/>
    </w:rPr>
  </w:style>
  <w:style w:type="character" w:customStyle="1" w:styleId="WW8Num25z0">
    <w:name w:val="WW8Num25z0"/>
    <w:rsid w:val="00F324BA"/>
    <w:rPr>
      <w:rFonts w:ascii="Symbol" w:hAnsi="Symbol"/>
    </w:rPr>
  </w:style>
  <w:style w:type="character" w:customStyle="1" w:styleId="WW8Num29z0">
    <w:name w:val="WW8Num29z0"/>
    <w:rsid w:val="00F324BA"/>
    <w:rPr>
      <w:rFonts w:ascii="Wingdings" w:hAnsi="Wingdings"/>
    </w:rPr>
  </w:style>
  <w:style w:type="character" w:customStyle="1" w:styleId="WW8Num29z1">
    <w:name w:val="WW8Num29z1"/>
    <w:rsid w:val="00F324BA"/>
    <w:rPr>
      <w:rFonts w:ascii="Courier New" w:hAnsi="Courier New" w:cs="Courier New"/>
    </w:rPr>
  </w:style>
  <w:style w:type="character" w:customStyle="1" w:styleId="WW8Num29z3">
    <w:name w:val="WW8Num29z3"/>
    <w:rsid w:val="00F324BA"/>
    <w:rPr>
      <w:rFonts w:ascii="Symbol" w:hAnsi="Symbol"/>
    </w:rPr>
  </w:style>
  <w:style w:type="character" w:customStyle="1" w:styleId="WW8Num30z0">
    <w:name w:val="WW8Num30z0"/>
    <w:rsid w:val="00F324BA"/>
    <w:rPr>
      <w:rFonts w:ascii="Wingdings" w:hAnsi="Wingdings"/>
    </w:rPr>
  </w:style>
  <w:style w:type="character" w:customStyle="1" w:styleId="WW8Num30z1">
    <w:name w:val="WW8Num30z1"/>
    <w:rsid w:val="00F324BA"/>
    <w:rPr>
      <w:rFonts w:ascii="Courier New" w:hAnsi="Courier New" w:cs="Courier New"/>
    </w:rPr>
  </w:style>
  <w:style w:type="character" w:customStyle="1" w:styleId="WW8Num30z3">
    <w:name w:val="WW8Num30z3"/>
    <w:rsid w:val="00F324BA"/>
    <w:rPr>
      <w:rFonts w:ascii="Symbol" w:hAnsi="Symbol"/>
    </w:rPr>
  </w:style>
  <w:style w:type="character" w:customStyle="1" w:styleId="WW8Num31z0">
    <w:name w:val="WW8Num31z0"/>
    <w:rsid w:val="00F324BA"/>
    <w:rPr>
      <w:rFonts w:ascii="Symbol" w:hAnsi="Symbol"/>
    </w:rPr>
  </w:style>
  <w:style w:type="character" w:customStyle="1" w:styleId="WW8Num31z1">
    <w:name w:val="WW8Num31z1"/>
    <w:rsid w:val="00F324BA"/>
    <w:rPr>
      <w:rFonts w:ascii="Courier New" w:hAnsi="Courier New" w:cs="Courier New"/>
    </w:rPr>
  </w:style>
  <w:style w:type="character" w:customStyle="1" w:styleId="WW8Num31z2">
    <w:name w:val="WW8Num31z2"/>
    <w:rsid w:val="00F324BA"/>
    <w:rPr>
      <w:rFonts w:ascii="Wingdings" w:hAnsi="Wingdings"/>
    </w:rPr>
  </w:style>
  <w:style w:type="character" w:customStyle="1" w:styleId="WW8Num33z0">
    <w:name w:val="WW8Num33z0"/>
    <w:rsid w:val="00F324BA"/>
    <w:rPr>
      <w:rFonts w:ascii="Wingdings" w:hAnsi="Wingdings"/>
    </w:rPr>
  </w:style>
  <w:style w:type="character" w:customStyle="1" w:styleId="WW8Num33z1">
    <w:name w:val="WW8Num33z1"/>
    <w:rsid w:val="00F324BA"/>
    <w:rPr>
      <w:rFonts w:ascii="Courier New" w:hAnsi="Courier New" w:cs="Courier New"/>
    </w:rPr>
  </w:style>
  <w:style w:type="character" w:customStyle="1" w:styleId="WW8Num33z3">
    <w:name w:val="WW8Num33z3"/>
    <w:rsid w:val="00F324BA"/>
    <w:rPr>
      <w:rFonts w:ascii="Symbol" w:hAnsi="Symbol"/>
    </w:rPr>
  </w:style>
  <w:style w:type="character" w:customStyle="1" w:styleId="WW8Num34z0">
    <w:name w:val="WW8Num34z0"/>
    <w:rsid w:val="00F324BA"/>
    <w:rPr>
      <w:rFonts w:ascii="Wingdings" w:hAnsi="Wingdings"/>
    </w:rPr>
  </w:style>
  <w:style w:type="character" w:customStyle="1" w:styleId="WW8Num34z1">
    <w:name w:val="WW8Num34z1"/>
    <w:rsid w:val="00F324BA"/>
    <w:rPr>
      <w:rFonts w:ascii="Courier New" w:hAnsi="Courier New" w:cs="Courier New"/>
    </w:rPr>
  </w:style>
  <w:style w:type="character" w:customStyle="1" w:styleId="WW8Num34z3">
    <w:name w:val="WW8Num34z3"/>
    <w:rsid w:val="00F324BA"/>
    <w:rPr>
      <w:rFonts w:ascii="Symbol" w:hAnsi="Symbol"/>
    </w:rPr>
  </w:style>
  <w:style w:type="character" w:customStyle="1" w:styleId="WW8Num35z0">
    <w:name w:val="WW8Num35z0"/>
    <w:rsid w:val="00F324BA"/>
    <w:rPr>
      <w:rFonts w:ascii="Wingdings" w:hAnsi="Wingdings"/>
    </w:rPr>
  </w:style>
  <w:style w:type="character" w:customStyle="1" w:styleId="WW8Num35z1">
    <w:name w:val="WW8Num35z1"/>
    <w:rsid w:val="00F324BA"/>
    <w:rPr>
      <w:rFonts w:ascii="Courier New" w:hAnsi="Courier New" w:cs="Courier New"/>
    </w:rPr>
  </w:style>
  <w:style w:type="character" w:customStyle="1" w:styleId="WW8Num35z3">
    <w:name w:val="WW8Num35z3"/>
    <w:rsid w:val="00F324BA"/>
    <w:rPr>
      <w:rFonts w:ascii="Symbol" w:hAnsi="Symbol"/>
    </w:rPr>
  </w:style>
  <w:style w:type="character" w:customStyle="1" w:styleId="WW8Num37z0">
    <w:name w:val="WW8Num37z0"/>
    <w:rsid w:val="00F324BA"/>
    <w:rPr>
      <w:rFonts w:ascii="Wingdings" w:hAnsi="Wingdings"/>
    </w:rPr>
  </w:style>
  <w:style w:type="character" w:customStyle="1" w:styleId="WW8Num37z1">
    <w:name w:val="WW8Num37z1"/>
    <w:rsid w:val="00F324BA"/>
    <w:rPr>
      <w:rFonts w:ascii="Courier New" w:hAnsi="Courier New" w:cs="Courier New"/>
    </w:rPr>
  </w:style>
  <w:style w:type="character" w:customStyle="1" w:styleId="WW8Num37z3">
    <w:name w:val="WW8Num37z3"/>
    <w:rsid w:val="00F324BA"/>
    <w:rPr>
      <w:rFonts w:ascii="Symbol" w:hAnsi="Symbol"/>
    </w:rPr>
  </w:style>
  <w:style w:type="character" w:customStyle="1" w:styleId="WW8Num39z0">
    <w:name w:val="WW8Num39z0"/>
    <w:rsid w:val="00F324BA"/>
    <w:rPr>
      <w:rFonts w:ascii="Times New Roman" w:hAnsi="Times New Roman" w:cs="Times New Roman"/>
    </w:rPr>
  </w:style>
  <w:style w:type="character" w:customStyle="1" w:styleId="WW8Num39z1">
    <w:name w:val="WW8Num39z1"/>
    <w:rsid w:val="00F324BA"/>
    <w:rPr>
      <w:rFonts w:ascii="Courier New" w:hAnsi="Courier New" w:cs="Courier New"/>
    </w:rPr>
  </w:style>
  <w:style w:type="character" w:customStyle="1" w:styleId="WW8Num39z2">
    <w:name w:val="WW8Num39z2"/>
    <w:rsid w:val="00F324BA"/>
    <w:rPr>
      <w:rFonts w:ascii="Wingdings" w:hAnsi="Wingdings"/>
    </w:rPr>
  </w:style>
  <w:style w:type="character" w:customStyle="1" w:styleId="WW8Num39z3">
    <w:name w:val="WW8Num39z3"/>
    <w:rsid w:val="00F324BA"/>
    <w:rPr>
      <w:rFonts w:ascii="Symbol" w:hAnsi="Symbol"/>
    </w:rPr>
  </w:style>
  <w:style w:type="character" w:customStyle="1" w:styleId="WW8Num1z1">
    <w:name w:val="WW8Num1z1"/>
    <w:rsid w:val="00F324BA"/>
    <w:rPr>
      <w:rFonts w:ascii="Courier New" w:hAnsi="Courier New" w:cs="Courier New"/>
    </w:rPr>
  </w:style>
  <w:style w:type="character" w:customStyle="1" w:styleId="WW8Num1z3">
    <w:name w:val="WW8Num1z3"/>
    <w:rsid w:val="00F324BA"/>
    <w:rPr>
      <w:rFonts w:ascii="Symbol" w:hAnsi="Symbol"/>
    </w:rPr>
  </w:style>
  <w:style w:type="character" w:customStyle="1" w:styleId="WW8Num4z3">
    <w:name w:val="WW8Num4z3"/>
    <w:rsid w:val="00F324BA"/>
    <w:rPr>
      <w:rFonts w:ascii="Symbol" w:hAnsi="Symbol"/>
    </w:rPr>
  </w:style>
  <w:style w:type="character" w:customStyle="1" w:styleId="WW8Num5z0">
    <w:name w:val="WW8Num5z0"/>
    <w:rsid w:val="00F324BA"/>
    <w:rPr>
      <w:rFonts w:ascii="Symbol" w:hAnsi="Symbol"/>
    </w:rPr>
  </w:style>
  <w:style w:type="character" w:customStyle="1" w:styleId="WW8Num5z1">
    <w:name w:val="WW8Num5z1"/>
    <w:rsid w:val="00F324BA"/>
    <w:rPr>
      <w:rFonts w:ascii="Courier New" w:hAnsi="Courier New" w:cs="Courier New"/>
    </w:rPr>
  </w:style>
  <w:style w:type="character" w:customStyle="1" w:styleId="WW8Num5z2">
    <w:name w:val="WW8Num5z2"/>
    <w:rsid w:val="00F324BA"/>
    <w:rPr>
      <w:rFonts w:ascii="Wingdings" w:hAnsi="Wingdings"/>
    </w:rPr>
  </w:style>
  <w:style w:type="character" w:customStyle="1" w:styleId="WW8Num6z1">
    <w:name w:val="WW8Num6z1"/>
    <w:rsid w:val="00F324BA"/>
    <w:rPr>
      <w:rFonts w:ascii="Courier New" w:hAnsi="Courier New" w:cs="Courier New"/>
    </w:rPr>
  </w:style>
  <w:style w:type="character" w:customStyle="1" w:styleId="WW8Num6z3">
    <w:name w:val="WW8Num6z3"/>
    <w:rsid w:val="00F324BA"/>
    <w:rPr>
      <w:rFonts w:ascii="Symbol" w:hAnsi="Symbol"/>
    </w:rPr>
  </w:style>
  <w:style w:type="character" w:customStyle="1" w:styleId="WW8Num8z1">
    <w:name w:val="WW8Num8z1"/>
    <w:rsid w:val="00F324BA"/>
    <w:rPr>
      <w:rFonts w:ascii="Courier New" w:hAnsi="Courier New" w:cs="Courier New"/>
    </w:rPr>
  </w:style>
  <w:style w:type="character" w:customStyle="1" w:styleId="WW8Num8z2">
    <w:name w:val="WW8Num8z2"/>
    <w:rsid w:val="00F324BA"/>
    <w:rPr>
      <w:rFonts w:ascii="Wingdings" w:hAnsi="Wingdings"/>
    </w:rPr>
  </w:style>
  <w:style w:type="character" w:customStyle="1" w:styleId="WW8Num9z0">
    <w:name w:val="WW8Num9z0"/>
    <w:rsid w:val="00F324BA"/>
    <w:rPr>
      <w:rFonts w:ascii="Symbol" w:hAnsi="Symbol"/>
    </w:rPr>
  </w:style>
  <w:style w:type="character" w:customStyle="1" w:styleId="WW8Num9z2">
    <w:name w:val="WW8Num9z2"/>
    <w:rsid w:val="00F324BA"/>
    <w:rPr>
      <w:rFonts w:ascii="Wingdings" w:hAnsi="Wingdings"/>
    </w:rPr>
  </w:style>
  <w:style w:type="character" w:customStyle="1" w:styleId="WW8Num13z0">
    <w:name w:val="WW8Num13z0"/>
    <w:rsid w:val="00F324BA"/>
    <w:rPr>
      <w:rFonts w:ascii="Wingdings" w:hAnsi="Wingdings"/>
    </w:rPr>
  </w:style>
  <w:style w:type="character" w:customStyle="1" w:styleId="WW8Num13z1">
    <w:name w:val="WW8Num13z1"/>
    <w:rsid w:val="00F324BA"/>
    <w:rPr>
      <w:rFonts w:ascii="Courier New" w:hAnsi="Courier New" w:cs="Courier New"/>
    </w:rPr>
  </w:style>
  <w:style w:type="character" w:customStyle="1" w:styleId="WW8Num13z3">
    <w:name w:val="WW8Num13z3"/>
    <w:rsid w:val="00F324BA"/>
    <w:rPr>
      <w:rFonts w:ascii="Symbol" w:hAnsi="Symbol"/>
    </w:rPr>
  </w:style>
  <w:style w:type="character" w:customStyle="1" w:styleId="WW8Num16z1">
    <w:name w:val="WW8Num16z1"/>
    <w:uiPriority w:val="99"/>
    <w:rsid w:val="00F324BA"/>
    <w:rPr>
      <w:rFonts w:ascii="Courier New" w:hAnsi="Courier New" w:cs="Courier New"/>
    </w:rPr>
  </w:style>
  <w:style w:type="character" w:customStyle="1" w:styleId="WW8Num16z2">
    <w:name w:val="WW8Num16z2"/>
    <w:uiPriority w:val="99"/>
    <w:rsid w:val="00F324BA"/>
    <w:rPr>
      <w:rFonts w:ascii="Wingdings" w:hAnsi="Wingdings"/>
    </w:rPr>
  </w:style>
  <w:style w:type="character" w:customStyle="1" w:styleId="WW8Num19z0">
    <w:name w:val="WW8Num19z0"/>
    <w:rsid w:val="00F324BA"/>
    <w:rPr>
      <w:rFonts w:ascii="Symbol" w:hAnsi="Symbol"/>
    </w:rPr>
  </w:style>
  <w:style w:type="character" w:customStyle="1" w:styleId="WW8Num19z1">
    <w:name w:val="WW8Num19z1"/>
    <w:rsid w:val="00F324BA"/>
    <w:rPr>
      <w:rFonts w:ascii="Courier New" w:hAnsi="Courier New"/>
    </w:rPr>
  </w:style>
  <w:style w:type="character" w:customStyle="1" w:styleId="WW8Num19z2">
    <w:name w:val="WW8Num19z2"/>
    <w:rsid w:val="00F324BA"/>
    <w:rPr>
      <w:rFonts w:ascii="Wingdings" w:hAnsi="Wingdings"/>
    </w:rPr>
  </w:style>
  <w:style w:type="paragraph" w:customStyle="1" w:styleId="Heading">
    <w:name w:val="Heading"/>
    <w:basedOn w:val="af"/>
    <w:next w:val="af4"/>
    <w:rsid w:val="00F324BA"/>
    <w:pPr>
      <w:keepNext/>
      <w:suppressAutoHyphens/>
      <w:spacing w:before="240" w:after="120" w:line="240" w:lineRule="auto"/>
    </w:pPr>
    <w:rPr>
      <w:rFonts w:ascii="Liberation Sans" w:eastAsia="DejaVu Sans" w:hAnsi="Liberation Sans" w:cs="DejaVu Sans"/>
      <w:sz w:val="28"/>
      <w:szCs w:val="28"/>
      <w:lang w:eastAsia="ar-SA"/>
    </w:rPr>
  </w:style>
  <w:style w:type="paragraph" w:customStyle="1" w:styleId="2ff9">
    <w:name w:val="Название объекта2"/>
    <w:basedOn w:val="af"/>
    <w:rsid w:val="00F324BA"/>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Index">
    <w:name w:val="Index"/>
    <w:basedOn w:val="af"/>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WW-3">
    <w:name w:val="WW-Основной текст с отступом 3"/>
    <w:basedOn w:val="af"/>
    <w:rsid w:val="00F324BA"/>
    <w:pPr>
      <w:suppressAutoHyphens/>
      <w:spacing w:after="0" w:line="360" w:lineRule="auto"/>
      <w:ind w:firstLine="720"/>
      <w:jc w:val="both"/>
    </w:pPr>
    <w:rPr>
      <w:rFonts w:ascii="Times New Roman" w:eastAsia="Times New Roman" w:hAnsi="Times New Roman" w:cs="Times New Roman"/>
      <w:sz w:val="28"/>
      <w:szCs w:val="20"/>
      <w:lang w:val="uk-UA" w:eastAsia="ar-SA"/>
    </w:rPr>
  </w:style>
  <w:style w:type="paragraph" w:customStyle="1" w:styleId="TableContents">
    <w:name w:val="Table Contents"/>
    <w:basedOn w:val="af"/>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TableHeading">
    <w:name w:val="Table Heading"/>
    <w:basedOn w:val="TableContents"/>
    <w:rsid w:val="00F324BA"/>
    <w:pPr>
      <w:jc w:val="center"/>
    </w:pPr>
    <w:rPr>
      <w:b/>
      <w:bCs/>
    </w:rPr>
  </w:style>
  <w:style w:type="paragraph" w:customStyle="1" w:styleId="Framecontents">
    <w:name w:val="Frame contents"/>
    <w:basedOn w:val="af4"/>
    <w:rsid w:val="00F324BA"/>
    <w:rPr>
      <w:rFonts w:ascii="Times New Roman" w:eastAsia="Times New Roman" w:hAnsi="Times New Roman" w:cs="Times New Roman"/>
      <w:szCs w:val="28"/>
    </w:rPr>
  </w:style>
  <w:style w:type="paragraph" w:customStyle="1" w:styleId="affffffffffff1">
    <w:name w:val="Підпис"/>
    <w:basedOn w:val="af"/>
    <w:rsid w:val="00F324BA"/>
    <w:pPr>
      <w:widowControl w:val="0"/>
      <w:spacing w:after="120" w:line="288" w:lineRule="auto"/>
      <w:jc w:val="center"/>
    </w:pPr>
    <w:rPr>
      <w:rFonts w:ascii="Times New Roman" w:eastAsia="Times New Roman" w:hAnsi="Times New Roman" w:cs="Times New Roman"/>
      <w:sz w:val="28"/>
      <w:szCs w:val="20"/>
      <w:lang w:eastAsia="ru-RU"/>
    </w:rPr>
  </w:style>
  <w:style w:type="paragraph" w:customStyle="1" w:styleId="affffffffffff2">
    <w:name w:val="Центрированный текст"/>
    <w:basedOn w:val="af"/>
    <w:rsid w:val="00FA7A9B"/>
    <w:pPr>
      <w:widowControl w:val="0"/>
      <w:spacing w:after="0" w:line="360" w:lineRule="auto"/>
      <w:jc w:val="center"/>
    </w:pPr>
    <w:rPr>
      <w:rFonts w:ascii="Times New Roman" w:eastAsia="Times New Roman" w:hAnsi="Times New Roman" w:cs="Times New Roman"/>
      <w:sz w:val="28"/>
      <w:szCs w:val="24"/>
      <w:lang w:val="uk-UA" w:eastAsia="ru-RU"/>
    </w:rPr>
  </w:style>
  <w:style w:type="paragraph" w:customStyle="1" w:styleId="affffffffffff3">
    <w:name w:val="Обычный текст"/>
    <w:rsid w:val="00FA7A9B"/>
    <w:pPr>
      <w:widowControl w:val="0"/>
      <w:spacing w:after="0" w:line="360" w:lineRule="auto"/>
      <w:ind w:firstLine="709"/>
      <w:jc w:val="both"/>
    </w:pPr>
    <w:rPr>
      <w:rFonts w:ascii="Times New Roman" w:eastAsia="Times New Roman" w:hAnsi="Times New Roman" w:cs="Times New Roman"/>
      <w:sz w:val="28"/>
      <w:szCs w:val="20"/>
      <w:lang w:val="uk-UA" w:eastAsia="ru-RU"/>
    </w:rPr>
  </w:style>
  <w:style w:type="character" w:customStyle="1" w:styleId="9b">
    <w:name w:val="Знак9 Знак Знак"/>
    <w:basedOn w:val="af0"/>
    <w:rsid w:val="00E01228"/>
    <w:rPr>
      <w:rFonts w:ascii="Times New Roman" w:eastAsia="Times New Roman" w:hAnsi="Times New Roman" w:cs="Times New Roman"/>
      <w:sz w:val="28"/>
      <w:szCs w:val="24"/>
      <w:lang w:eastAsia="ru-RU"/>
    </w:rPr>
  </w:style>
  <w:style w:type="character" w:customStyle="1" w:styleId="5c">
    <w:name w:val="Знак5 Знак Знак"/>
    <w:basedOn w:val="af0"/>
    <w:rsid w:val="00E01228"/>
    <w:rPr>
      <w:rFonts w:ascii="Times New Roman" w:eastAsia="Times New Roman" w:hAnsi="Times New Roman" w:cs="Times New Roman"/>
      <w:sz w:val="28"/>
      <w:szCs w:val="24"/>
      <w:lang w:eastAsia="ru-RU"/>
    </w:rPr>
  </w:style>
  <w:style w:type="character" w:customStyle="1" w:styleId="2ffa">
    <w:name w:val="Знак2 Знак Знак"/>
    <w:basedOn w:val="af0"/>
    <w:rsid w:val="00E01228"/>
    <w:rPr>
      <w:rFonts w:ascii="Times New Roman" w:eastAsia="Times New Roman" w:hAnsi="Times New Roman" w:cs="Times New Roman"/>
      <w:sz w:val="28"/>
      <w:szCs w:val="24"/>
      <w:lang w:eastAsia="ru-RU"/>
    </w:rPr>
  </w:style>
  <w:style w:type="paragraph" w:customStyle="1" w:styleId="4f3">
    <w:name w:val="Основной текст с отступом4"/>
    <w:aliases w:val="___Основной текст с отступом"/>
    <w:basedOn w:val="af"/>
    <w:rsid w:val="00E01228"/>
    <w:pPr>
      <w:spacing w:after="120" w:line="240" w:lineRule="auto"/>
      <w:ind w:left="283"/>
    </w:pPr>
    <w:rPr>
      <w:rFonts w:ascii="Times New Roman" w:eastAsia="Times New Roman" w:hAnsi="Times New Roman" w:cs="Times New Roman"/>
      <w:sz w:val="24"/>
      <w:szCs w:val="24"/>
      <w:lang w:eastAsia="ru-RU"/>
    </w:rPr>
  </w:style>
  <w:style w:type="paragraph" w:customStyle="1" w:styleId="affffffffffff4">
    <w:name w:val="Термин"/>
    <w:basedOn w:val="af"/>
    <w:next w:val="afffffffffff"/>
    <w:rsid w:val="00E01228"/>
    <w:pPr>
      <w:spacing w:after="0" w:line="240" w:lineRule="auto"/>
    </w:pPr>
    <w:rPr>
      <w:rFonts w:ascii="Times New Roman" w:eastAsia="Times New Roman" w:hAnsi="Times New Roman" w:cs="Times New Roman"/>
      <w:sz w:val="24"/>
      <w:szCs w:val="24"/>
      <w:lang w:eastAsia="ru-RU"/>
    </w:rPr>
  </w:style>
  <w:style w:type="paragraph" w:customStyle="1" w:styleId="affffffffffff5">
    <w:name w:val="Гост"/>
    <w:basedOn w:val="af"/>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f6">
    <w:name w:val="Ãîñò"/>
    <w:basedOn w:val="af"/>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f7">
    <w:name w:val="ГОСТ"/>
    <w:basedOn w:val="af"/>
    <w:rsid w:val="008C0431"/>
    <w:pPr>
      <w:widowControl w:val="0"/>
      <w:spacing w:after="0" w:line="474" w:lineRule="atLeast"/>
      <w:ind w:firstLine="709"/>
      <w:jc w:val="both"/>
    </w:pPr>
    <w:rPr>
      <w:rFonts w:ascii="Times New Roman" w:eastAsia="Times New Roman" w:hAnsi="Times New Roman" w:cs="Times New Roman"/>
      <w:spacing w:val="6"/>
      <w:w w:val="105"/>
      <w:sz w:val="28"/>
      <w:szCs w:val="24"/>
      <w:lang w:eastAsia="ru-RU"/>
    </w:rPr>
  </w:style>
  <w:style w:type="paragraph" w:customStyle="1" w:styleId="style18">
    <w:name w:val="style18"/>
    <w:basedOn w:val="af"/>
    <w:rsid w:val="008C0431"/>
    <w:pPr>
      <w:spacing w:before="100" w:beforeAutospacing="1" w:after="100" w:afterAutospacing="1" w:line="240" w:lineRule="auto"/>
    </w:pPr>
    <w:rPr>
      <w:rFonts w:ascii="Times New Roman" w:eastAsia="Times New Roman" w:hAnsi="Times New Roman" w:cs="Times New Roman"/>
      <w:sz w:val="23"/>
      <w:szCs w:val="23"/>
      <w:lang w:eastAsia="ru-RU"/>
    </w:rPr>
  </w:style>
  <w:style w:type="paragraph" w:customStyle="1" w:styleId="5d">
    <w:name w:val="Обычный5"/>
    <w:rsid w:val="00520558"/>
    <w:pPr>
      <w:widowControl w:val="0"/>
      <w:suppressAutoHyphens/>
      <w:spacing w:after="0" w:line="240" w:lineRule="auto"/>
    </w:pPr>
    <w:rPr>
      <w:rFonts w:ascii="Times New Roman" w:eastAsia="Times New Roman" w:hAnsi="Times New Roman" w:cs="Times New Roman"/>
      <w:b/>
      <w:sz w:val="20"/>
      <w:szCs w:val="20"/>
      <w:lang w:eastAsia="ar-SA"/>
    </w:rPr>
  </w:style>
  <w:style w:type="paragraph" w:customStyle="1" w:styleId="69">
    <w:name w:val="6спис_лит"/>
    <w:rsid w:val="00520558"/>
    <w:pPr>
      <w:tabs>
        <w:tab w:val="left" w:pos="426"/>
        <w:tab w:val="left" w:pos="984"/>
      </w:tabs>
      <w:suppressAutoHyphens/>
      <w:overflowPunct w:val="0"/>
      <w:autoSpaceDE w:val="0"/>
      <w:spacing w:before="40" w:after="0" w:line="204" w:lineRule="auto"/>
      <w:ind w:firstLine="624"/>
      <w:jc w:val="both"/>
      <w:textAlignment w:val="baseline"/>
    </w:pPr>
    <w:rPr>
      <w:rFonts w:ascii="Times New Roman" w:eastAsia="Times New Roman" w:hAnsi="Times New Roman" w:cs="Times New Roman"/>
      <w:i/>
      <w:iCs/>
      <w:spacing w:val="-4"/>
      <w:sz w:val="21"/>
      <w:szCs w:val="21"/>
      <w:lang w:val="uk-UA" w:eastAsia="ar-SA"/>
    </w:rPr>
  </w:style>
  <w:style w:type="paragraph" w:customStyle="1" w:styleId="4f4">
    <w:name w:val="4текст_р"/>
    <w:rsid w:val="00520558"/>
    <w:pPr>
      <w:suppressAutoHyphens/>
      <w:spacing w:after="0" w:line="240" w:lineRule="auto"/>
      <w:ind w:firstLine="397"/>
      <w:jc w:val="both"/>
    </w:pPr>
    <w:rPr>
      <w:rFonts w:ascii="Times New Roman" w:eastAsia="Times New Roman" w:hAnsi="Times New Roman" w:cs="Impact"/>
      <w:sz w:val="24"/>
      <w:szCs w:val="24"/>
      <w:lang w:eastAsia="ar-SA"/>
    </w:rPr>
  </w:style>
  <w:style w:type="paragraph" w:customStyle="1" w:styleId="252">
    <w:name w:val="Основной текст 25"/>
    <w:basedOn w:val="af"/>
    <w:rsid w:val="00520558"/>
    <w:pPr>
      <w:spacing w:after="0" w:line="360" w:lineRule="auto"/>
      <w:ind w:firstLine="567"/>
      <w:jc w:val="both"/>
    </w:pPr>
    <w:rPr>
      <w:rFonts w:ascii="Times New Roman" w:eastAsia="Times New Roman" w:hAnsi="Times New Roman" w:cs="Times New Roman"/>
      <w:sz w:val="28"/>
      <w:szCs w:val="28"/>
      <w:lang w:val="uk-UA" w:eastAsia="ar-SA"/>
    </w:rPr>
  </w:style>
  <w:style w:type="paragraph" w:customStyle="1" w:styleId="242">
    <w:name w:val="Основной текст с отступом 24"/>
    <w:basedOn w:val="af"/>
    <w:rsid w:val="00520558"/>
    <w:pPr>
      <w:spacing w:after="0" w:line="360" w:lineRule="auto"/>
      <w:ind w:firstLine="720"/>
      <w:jc w:val="both"/>
    </w:pPr>
    <w:rPr>
      <w:rFonts w:ascii="Times New Roman" w:eastAsia="Times New Roman" w:hAnsi="Times New Roman" w:cs="Times New Roman"/>
      <w:sz w:val="28"/>
      <w:szCs w:val="28"/>
      <w:lang w:val="uk-UA" w:eastAsia="ar-SA"/>
    </w:rPr>
  </w:style>
  <w:style w:type="paragraph" w:customStyle="1" w:styleId="4f5">
    <w:name w:val="4текст_у"/>
    <w:basedOn w:val="af"/>
    <w:rsid w:val="00520558"/>
    <w:pPr>
      <w:spacing w:after="0" w:line="228" w:lineRule="auto"/>
      <w:ind w:firstLine="284"/>
      <w:jc w:val="both"/>
    </w:pPr>
    <w:rPr>
      <w:rFonts w:ascii="Times New Roman" w:eastAsia="Times New Roman" w:hAnsi="Times New Roman" w:cs="Times New Roman"/>
      <w:sz w:val="24"/>
      <w:szCs w:val="20"/>
      <w:lang w:val="uk-UA" w:eastAsia="ar-SA"/>
    </w:rPr>
  </w:style>
  <w:style w:type="paragraph" w:customStyle="1" w:styleId="89">
    <w:name w:val="8_табл"/>
    <w:basedOn w:val="af"/>
    <w:rsid w:val="00520558"/>
    <w:pPr>
      <w:keepNext/>
      <w:keepLines/>
      <w:spacing w:after="40" w:line="204" w:lineRule="auto"/>
      <w:ind w:left="113" w:right="113"/>
      <w:jc w:val="center"/>
    </w:pPr>
    <w:rPr>
      <w:rFonts w:ascii="Times New Roman" w:eastAsia="Times New Roman" w:hAnsi="Times New Roman" w:cs="Times New Roman"/>
      <w:b/>
      <w:bCs/>
      <w:spacing w:val="-4"/>
      <w:lang w:val="uk-UA" w:eastAsia="ar-SA"/>
    </w:rPr>
  </w:style>
  <w:style w:type="paragraph" w:customStyle="1" w:styleId="4oaeno">
    <w:name w:val="4oaeno_?"/>
    <w:rsid w:val="00520558"/>
    <w:pPr>
      <w:suppressAutoHyphens/>
      <w:spacing w:after="0" w:line="240" w:lineRule="auto"/>
      <w:ind w:firstLine="397"/>
      <w:jc w:val="both"/>
    </w:pPr>
    <w:rPr>
      <w:rFonts w:ascii="Times New Roman" w:eastAsia="Times New Roman" w:hAnsi="Times New Roman" w:cs="Times New Roman"/>
      <w:sz w:val="24"/>
      <w:szCs w:val="24"/>
      <w:lang w:eastAsia="ar-SA"/>
    </w:rPr>
  </w:style>
  <w:style w:type="paragraph" w:customStyle="1" w:styleId="affffffffffff8">
    <w:name w:val="табл"/>
    <w:rsid w:val="00520558"/>
    <w:pPr>
      <w:keepNext/>
      <w:suppressAutoHyphens/>
      <w:spacing w:before="240" w:after="80" w:line="240" w:lineRule="auto"/>
      <w:jc w:val="right"/>
    </w:pPr>
    <w:rPr>
      <w:rFonts w:ascii="Arial" w:eastAsia="Times New Roman" w:hAnsi="Arial" w:cs="Arial"/>
      <w:sz w:val="20"/>
      <w:szCs w:val="20"/>
      <w:lang w:eastAsia="ar-SA"/>
    </w:rPr>
  </w:style>
  <w:style w:type="paragraph" w:customStyle="1" w:styleId="affffffffffff9">
    <w:name w:val="заг_табл"/>
    <w:next w:val="af"/>
    <w:rsid w:val="00520558"/>
    <w:pPr>
      <w:keepNext/>
      <w:suppressAutoHyphens/>
      <w:spacing w:after="80" w:line="204" w:lineRule="auto"/>
      <w:ind w:left="142" w:right="142"/>
      <w:jc w:val="center"/>
    </w:pPr>
    <w:rPr>
      <w:rFonts w:ascii="Times New Roman" w:eastAsia="Times New Roman" w:hAnsi="Times New Roman" w:cs="Impact"/>
      <w:b/>
      <w:bCs/>
      <w:sz w:val="24"/>
      <w:szCs w:val="24"/>
      <w:lang w:eastAsia="ar-SA"/>
    </w:rPr>
  </w:style>
  <w:style w:type="paragraph" w:customStyle="1" w:styleId="332">
    <w:name w:val="Основной текст 33"/>
    <w:basedOn w:val="af"/>
    <w:rsid w:val="00520558"/>
    <w:pPr>
      <w:tabs>
        <w:tab w:val="left" w:pos="3626"/>
      </w:tabs>
      <w:spacing w:after="0" w:line="360" w:lineRule="auto"/>
    </w:pPr>
    <w:rPr>
      <w:rFonts w:ascii="Times New Roman" w:eastAsia="Times New Roman" w:hAnsi="Times New Roman" w:cs="Times New Roman"/>
      <w:sz w:val="28"/>
      <w:szCs w:val="28"/>
      <w:lang w:val="uk-UA" w:eastAsia="ar-SA"/>
    </w:rPr>
  </w:style>
  <w:style w:type="paragraph" w:customStyle="1" w:styleId="8a">
    <w:name w:val="8_глава"/>
    <w:basedOn w:val="af"/>
    <w:rsid w:val="00520558"/>
    <w:pPr>
      <w:widowControl w:val="0"/>
      <w:pBdr>
        <w:top w:val="double" w:sz="40" w:space="1" w:color="000000"/>
        <w:left w:val="double" w:sz="40" w:space="1" w:color="000000"/>
        <w:bottom w:val="double" w:sz="40" w:space="1" w:color="000000"/>
        <w:right w:val="double" w:sz="40" w:space="1" w:color="000000"/>
      </w:pBdr>
      <w:tabs>
        <w:tab w:val="left" w:pos="284"/>
      </w:tabs>
      <w:overflowPunct w:val="0"/>
      <w:autoSpaceDE w:val="0"/>
      <w:spacing w:after="0" w:line="216" w:lineRule="auto"/>
      <w:ind w:left="284" w:right="198" w:firstLine="300"/>
      <w:jc w:val="center"/>
      <w:textAlignment w:val="baseline"/>
    </w:pPr>
    <w:rPr>
      <w:rFonts w:ascii="Impact" w:eastAsia="Times New Roman" w:hAnsi="Impact" w:cs="Times New Roman"/>
      <w:spacing w:val="8"/>
      <w:sz w:val="78"/>
      <w:szCs w:val="78"/>
      <w:lang w:val="uk-UA" w:eastAsia="ar-SA"/>
    </w:rPr>
  </w:style>
  <w:style w:type="paragraph" w:customStyle="1" w:styleId="8b">
    <w:name w:val="8мм"/>
    <w:basedOn w:val="af"/>
    <w:rsid w:val="00520558"/>
    <w:pPr>
      <w:keepNext/>
      <w:widowControl w:val="0"/>
      <w:overflowPunct w:val="0"/>
      <w:autoSpaceDE w:val="0"/>
      <w:spacing w:before="40" w:after="40" w:line="216" w:lineRule="auto"/>
      <w:ind w:firstLine="425"/>
      <w:jc w:val="both"/>
      <w:textAlignment w:val="baseline"/>
    </w:pPr>
    <w:rPr>
      <w:rFonts w:ascii="Times New Roman" w:eastAsia="Times New Roman" w:hAnsi="Times New Roman" w:cs="Times New Roman"/>
      <w:b/>
      <w:bCs/>
      <w:spacing w:val="6"/>
      <w:sz w:val="24"/>
      <w:szCs w:val="20"/>
      <w:lang w:val="uk-UA" w:eastAsia="ar-SA"/>
    </w:rPr>
  </w:style>
  <w:style w:type="paragraph" w:customStyle="1" w:styleId="8c">
    <w:name w:val="8назв"/>
    <w:next w:val="af"/>
    <w:rsid w:val="00520558"/>
    <w:pPr>
      <w:pBdr>
        <w:top w:val="double" w:sz="1" w:space="1" w:color="000000" w:shadow="1"/>
        <w:left w:val="double" w:sz="1" w:space="1" w:color="000000" w:shadow="1"/>
        <w:bottom w:val="double" w:sz="1" w:space="1" w:color="000000" w:shadow="1"/>
        <w:right w:val="double" w:sz="1" w:space="1" w:color="000000" w:shadow="1"/>
      </w:pBdr>
      <w:suppressAutoHyphens/>
      <w:overflowPunct w:val="0"/>
      <w:autoSpaceDE w:val="0"/>
      <w:spacing w:before="40" w:after="0" w:line="204" w:lineRule="auto"/>
      <w:jc w:val="center"/>
      <w:textAlignment w:val="baseline"/>
    </w:pPr>
    <w:rPr>
      <w:rFonts w:ascii="Arial" w:eastAsia="Times New Roman" w:hAnsi="Arial" w:cs="Arial"/>
      <w:b/>
      <w:bCs/>
      <w:caps/>
      <w:spacing w:val="4"/>
      <w:sz w:val="26"/>
      <w:szCs w:val="26"/>
      <w:lang w:eastAsia="ar-SA"/>
    </w:rPr>
  </w:style>
  <w:style w:type="paragraph" w:customStyle="1" w:styleId="00">
    <w:name w:val="0УДК"/>
    <w:next w:val="af"/>
    <w:rsid w:val="00520558"/>
    <w:pPr>
      <w:keepNext/>
      <w:pageBreakBefore/>
      <w:suppressAutoHyphens/>
      <w:overflowPunct w:val="0"/>
      <w:autoSpaceDE w:val="0"/>
      <w:spacing w:after="0" w:line="240" w:lineRule="auto"/>
      <w:textAlignment w:val="baseline"/>
    </w:pPr>
    <w:rPr>
      <w:rFonts w:ascii="Times New Roman" w:eastAsia="Times New Roman" w:hAnsi="Times New Roman" w:cs="Times New Roman"/>
      <w:sz w:val="20"/>
      <w:szCs w:val="20"/>
      <w:lang w:eastAsia="ar-SA"/>
    </w:rPr>
  </w:style>
  <w:style w:type="paragraph" w:customStyle="1" w:styleId="3f6">
    <w:name w:val="3учережд"/>
    <w:next w:val="af"/>
    <w:rsid w:val="00520558"/>
    <w:pPr>
      <w:keepNext/>
      <w:pBdr>
        <w:bottom w:val="single" w:sz="4" w:space="1" w:color="000000"/>
      </w:pBdr>
      <w:suppressAutoHyphens/>
      <w:overflowPunct w:val="0"/>
      <w:autoSpaceDE w:val="0"/>
      <w:spacing w:before="60" w:after="120" w:line="216" w:lineRule="auto"/>
      <w:jc w:val="center"/>
      <w:textAlignment w:val="baseline"/>
    </w:pPr>
    <w:rPr>
      <w:rFonts w:ascii="Times New Roman" w:eastAsia="Times New Roman" w:hAnsi="Times New Roman" w:cs="Times New Roman"/>
      <w:i/>
      <w:iCs/>
      <w:spacing w:val="4"/>
      <w:lang w:eastAsia="ar-SA"/>
    </w:rPr>
  </w:style>
  <w:style w:type="paragraph" w:customStyle="1" w:styleId="2ffb">
    <w:name w:val="2автор"/>
    <w:next w:val="3f6"/>
    <w:rsid w:val="00520558"/>
    <w:pPr>
      <w:keepNext/>
      <w:suppressAutoHyphens/>
      <w:overflowPunct w:val="0"/>
      <w:autoSpaceDE w:val="0"/>
      <w:spacing w:before="80" w:after="0" w:line="204" w:lineRule="auto"/>
      <w:jc w:val="center"/>
      <w:textAlignment w:val="baseline"/>
    </w:pPr>
    <w:rPr>
      <w:rFonts w:ascii="Times New Roman" w:eastAsia="Times New Roman" w:hAnsi="Times New Roman" w:cs="Times New Roman"/>
      <w:b/>
      <w:bCs/>
      <w:spacing w:val="10"/>
      <w:sz w:val="24"/>
      <w:szCs w:val="24"/>
      <w:lang w:eastAsia="ar-SA"/>
    </w:rPr>
  </w:style>
  <w:style w:type="paragraph" w:customStyle="1" w:styleId="3f7">
    <w:name w:val="Текст3"/>
    <w:basedOn w:val="af"/>
    <w:rsid w:val="00520558"/>
    <w:pPr>
      <w:overflowPunct w:val="0"/>
      <w:autoSpaceDE w:val="0"/>
      <w:spacing w:after="0" w:line="240" w:lineRule="auto"/>
    </w:pPr>
    <w:rPr>
      <w:rFonts w:ascii="Courier New" w:eastAsia="Times New Roman" w:hAnsi="Courier New" w:cs="Times New Roman"/>
      <w:sz w:val="20"/>
      <w:szCs w:val="20"/>
      <w:lang w:eastAsia="ar-SA"/>
    </w:rPr>
  </w:style>
  <w:style w:type="paragraph" w:customStyle="1" w:styleId="avtoref">
    <w:name w:val="avtoref"/>
    <w:basedOn w:val="af"/>
    <w:rsid w:val="00520558"/>
    <w:pPr>
      <w:keepNext/>
      <w:overflowPunct w:val="0"/>
      <w:autoSpaceDE w:val="0"/>
      <w:spacing w:after="0" w:line="240" w:lineRule="auto"/>
      <w:ind w:firstLine="426"/>
      <w:jc w:val="both"/>
    </w:pPr>
    <w:rPr>
      <w:rFonts w:ascii="Times New Roman" w:eastAsia="Times New Roman" w:hAnsi="Times New Roman" w:cs="Times New Roman"/>
      <w:sz w:val="20"/>
      <w:szCs w:val="20"/>
      <w:lang w:val="uk-UA" w:eastAsia="ar-SA"/>
    </w:rPr>
  </w:style>
  <w:style w:type="character" w:customStyle="1" w:styleId="5e">
    <w:name w:val="Знак Знак5"/>
    <w:basedOn w:val="af0"/>
    <w:rsid w:val="00B675C5"/>
    <w:rPr>
      <w:rFonts w:ascii="Times New Roman" w:eastAsia="Times New Roman" w:hAnsi="Times New Roman"/>
      <w:b/>
      <w:bCs/>
      <w:sz w:val="28"/>
      <w:szCs w:val="24"/>
    </w:rPr>
  </w:style>
  <w:style w:type="paragraph" w:customStyle="1" w:styleId="affffffffffffa">
    <w:name w:val="дисер"/>
    <w:basedOn w:val="af"/>
    <w:rsid w:val="00B675C5"/>
    <w:pPr>
      <w:spacing w:after="0" w:line="360" w:lineRule="auto"/>
      <w:ind w:firstLine="708"/>
      <w:jc w:val="both"/>
    </w:pPr>
    <w:rPr>
      <w:rFonts w:ascii="Times New Roman" w:eastAsia="Calibri" w:hAnsi="Times New Roman" w:cs="Times New Roman"/>
      <w:sz w:val="28"/>
      <w:szCs w:val="28"/>
    </w:rPr>
  </w:style>
  <w:style w:type="paragraph" w:customStyle="1" w:styleId="Preformatted">
    <w:name w:val="Preformatted"/>
    <w:basedOn w:val="af"/>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Courier New"/>
      <w:sz w:val="20"/>
      <w:szCs w:val="20"/>
      <w:lang w:eastAsia="ru-RU"/>
    </w:rPr>
  </w:style>
  <w:style w:type="paragraph" w:customStyle="1" w:styleId="1fff5">
    <w:name w:val="Г1"/>
    <w:basedOn w:val="af"/>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f6">
    <w:name w:val="Ã1"/>
    <w:basedOn w:val="af"/>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character" w:customStyle="1" w:styleId="editsection7">
    <w:name w:val="editsection7"/>
    <w:basedOn w:val="af0"/>
    <w:rsid w:val="001A2F71"/>
    <w:rPr>
      <w:sz w:val="16"/>
      <w:szCs w:val="16"/>
    </w:rPr>
  </w:style>
  <w:style w:type="character" w:customStyle="1" w:styleId="mw-headline">
    <w:name w:val="mw-headline"/>
    <w:basedOn w:val="af0"/>
    <w:rsid w:val="001A2F71"/>
  </w:style>
  <w:style w:type="character" w:customStyle="1" w:styleId="editsection8">
    <w:name w:val="editsection8"/>
    <w:basedOn w:val="af0"/>
    <w:rsid w:val="001A2F71"/>
    <w:rPr>
      <w:b w:val="0"/>
      <w:bCs w:val="0"/>
      <w:sz w:val="18"/>
      <w:szCs w:val="18"/>
    </w:rPr>
  </w:style>
  <w:style w:type="character" w:customStyle="1" w:styleId="editsection9">
    <w:name w:val="editsection9"/>
    <w:basedOn w:val="af0"/>
    <w:rsid w:val="001A2F71"/>
    <w:rPr>
      <w:b w:val="0"/>
      <w:bCs w:val="0"/>
      <w:sz w:val="21"/>
      <w:szCs w:val="21"/>
    </w:rPr>
  </w:style>
  <w:style w:type="character" w:customStyle="1" w:styleId="editsection1">
    <w:name w:val="editsection1"/>
    <w:basedOn w:val="af0"/>
    <w:rsid w:val="001A2F71"/>
  </w:style>
  <w:style w:type="character" w:styleId="HTML5">
    <w:name w:val="HTML Sample"/>
    <w:basedOn w:val="af0"/>
    <w:unhideWhenUsed/>
    <w:rsid w:val="001A2F71"/>
    <w:rPr>
      <w:rFonts w:ascii="Courier New" w:eastAsia="Times New Roman" w:hAnsi="Courier New" w:cs="Courier New"/>
    </w:rPr>
  </w:style>
  <w:style w:type="paragraph" w:customStyle="1" w:styleId="ajus">
    <w:name w:val="ajus"/>
    <w:basedOn w:val="af"/>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
    <w:name w:val="t"/>
    <w:basedOn w:val="af"/>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arina">
    <w:name w:val="marina"/>
    <w:basedOn w:val="af"/>
    <w:rsid w:val="00C043F0"/>
    <w:pPr>
      <w:widowControl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3f8">
    <w:name w:val="Название объекта3"/>
    <w:basedOn w:val="af"/>
    <w:rsid w:val="002F2E4D"/>
    <w:pPr>
      <w:suppressLineNumbers/>
      <w:suppressAutoHyphens/>
      <w:spacing w:before="120" w:after="120" w:line="240" w:lineRule="auto"/>
    </w:pPr>
    <w:rPr>
      <w:rFonts w:ascii="Times" w:eastAsia="Times New Roman" w:hAnsi="Times" w:cs="Times"/>
      <w:i/>
      <w:iCs/>
      <w:sz w:val="24"/>
      <w:szCs w:val="24"/>
      <w:lang w:eastAsia="ar-SA"/>
    </w:rPr>
  </w:style>
  <w:style w:type="character" w:customStyle="1" w:styleId="affffffffffffb">
    <w:name w:val="обычный Знак"/>
    <w:basedOn w:val="1ff2"/>
    <w:rsid w:val="002F2E4D"/>
    <w:rPr>
      <w:color w:val="000000"/>
      <w:sz w:val="28"/>
      <w:szCs w:val="28"/>
      <w:lang w:val="en-US" w:eastAsia="x-none"/>
    </w:rPr>
  </w:style>
  <w:style w:type="character" w:customStyle="1" w:styleId="WW8Num2z1">
    <w:name w:val="WW8Num2z1"/>
    <w:rsid w:val="002F2E4D"/>
    <w:rPr>
      <w:rFonts w:ascii="Courier New" w:hAnsi="Courier New" w:cs="Courier New"/>
      <w:sz w:val="20"/>
      <w:szCs w:val="20"/>
    </w:rPr>
  </w:style>
  <w:style w:type="character" w:customStyle="1" w:styleId="WW8Num2z2">
    <w:name w:val="WW8Num2z2"/>
    <w:rsid w:val="002F2E4D"/>
    <w:rPr>
      <w:rFonts w:ascii="Wingdings" w:hAnsi="Wingdings" w:cs="Wingdings"/>
      <w:sz w:val="20"/>
      <w:szCs w:val="20"/>
    </w:rPr>
  </w:style>
  <w:style w:type="character" w:customStyle="1" w:styleId="WW8Num13z2">
    <w:name w:val="WW8Num13z2"/>
    <w:rsid w:val="002F2E4D"/>
    <w:rPr>
      <w:rFonts w:ascii="Wingdings" w:hAnsi="Wingdings" w:cs="Wingdings"/>
      <w:sz w:val="20"/>
      <w:szCs w:val="20"/>
    </w:rPr>
  </w:style>
  <w:style w:type="character" w:customStyle="1" w:styleId="WW8Num23z2">
    <w:name w:val="WW8Num23z2"/>
    <w:rsid w:val="002F2E4D"/>
    <w:rPr>
      <w:rFonts w:ascii="Wingdings" w:hAnsi="Wingdings" w:cs="Wingdings"/>
      <w:sz w:val="20"/>
      <w:szCs w:val="20"/>
    </w:rPr>
  </w:style>
  <w:style w:type="character" w:customStyle="1" w:styleId="WW8Num26z0">
    <w:name w:val="WW8Num26z0"/>
    <w:rsid w:val="002F2E4D"/>
    <w:rPr>
      <w:rFonts w:ascii="Symbol" w:hAnsi="Symbol" w:cs="Symbol"/>
      <w:sz w:val="20"/>
      <w:szCs w:val="20"/>
    </w:rPr>
  </w:style>
  <w:style w:type="character" w:customStyle="1" w:styleId="WW8Num26z1">
    <w:name w:val="WW8Num26z1"/>
    <w:rsid w:val="002F2E4D"/>
    <w:rPr>
      <w:rFonts w:ascii="Courier New" w:hAnsi="Courier New" w:cs="Courier New"/>
      <w:sz w:val="20"/>
      <w:szCs w:val="20"/>
    </w:rPr>
  </w:style>
  <w:style w:type="character" w:customStyle="1" w:styleId="WW8Num26z2">
    <w:name w:val="WW8Num26z2"/>
    <w:rsid w:val="002F2E4D"/>
    <w:rPr>
      <w:rFonts w:ascii="Wingdings" w:hAnsi="Wingdings" w:cs="Wingdings"/>
      <w:sz w:val="20"/>
      <w:szCs w:val="20"/>
    </w:rPr>
  </w:style>
  <w:style w:type="character" w:customStyle="1" w:styleId="WW8Num27z0">
    <w:name w:val="WW8Num27z0"/>
    <w:rsid w:val="002F2E4D"/>
    <w:rPr>
      <w:position w:val="0"/>
      <w:sz w:val="20"/>
      <w:szCs w:val="20"/>
      <w:vertAlign w:val="baseline"/>
    </w:rPr>
  </w:style>
  <w:style w:type="character" w:customStyle="1" w:styleId="WW8Num28z0">
    <w:name w:val="WW8Num28z0"/>
    <w:rsid w:val="002F2E4D"/>
    <w:rPr>
      <w:rFonts w:ascii="Symbol" w:hAnsi="Symbol" w:cs="Symbol"/>
      <w:sz w:val="20"/>
      <w:szCs w:val="20"/>
    </w:rPr>
  </w:style>
  <w:style w:type="character" w:customStyle="1" w:styleId="WW8Num28z1">
    <w:name w:val="WW8Num28z1"/>
    <w:rsid w:val="002F2E4D"/>
    <w:rPr>
      <w:rFonts w:ascii="Courier New" w:hAnsi="Courier New" w:cs="Courier New"/>
      <w:sz w:val="20"/>
      <w:szCs w:val="20"/>
    </w:rPr>
  </w:style>
  <w:style w:type="character" w:customStyle="1" w:styleId="WW8Num28z2">
    <w:name w:val="WW8Num28z2"/>
    <w:rsid w:val="002F2E4D"/>
    <w:rPr>
      <w:rFonts w:ascii="Wingdings" w:hAnsi="Wingdings" w:cs="Wingdings"/>
      <w:sz w:val="20"/>
      <w:szCs w:val="20"/>
    </w:rPr>
  </w:style>
  <w:style w:type="character" w:customStyle="1" w:styleId="WW8Num30z2">
    <w:name w:val="WW8Num30z2"/>
    <w:rsid w:val="002F2E4D"/>
    <w:rPr>
      <w:rFonts w:ascii="Wingdings" w:hAnsi="Wingdings" w:cs="Wingdings"/>
      <w:sz w:val="20"/>
      <w:szCs w:val="20"/>
    </w:rPr>
  </w:style>
  <w:style w:type="character" w:customStyle="1" w:styleId="WW8Num33z2">
    <w:name w:val="WW8Num33z2"/>
    <w:rsid w:val="002F2E4D"/>
    <w:rPr>
      <w:rFonts w:ascii="Wingdings" w:hAnsi="Wingdings" w:cs="Wingdings"/>
      <w:sz w:val="20"/>
      <w:szCs w:val="20"/>
    </w:rPr>
  </w:style>
  <w:style w:type="character" w:customStyle="1" w:styleId="WW8Num36z0">
    <w:name w:val="WW8Num36z0"/>
    <w:rsid w:val="002F2E4D"/>
    <w:rPr>
      <w:rFonts w:ascii="Symbol" w:hAnsi="Symbol" w:cs="Symbol"/>
      <w:sz w:val="20"/>
      <w:szCs w:val="20"/>
    </w:rPr>
  </w:style>
  <w:style w:type="character" w:customStyle="1" w:styleId="WW8Num36z1">
    <w:name w:val="WW8Num36z1"/>
    <w:rsid w:val="002F2E4D"/>
    <w:rPr>
      <w:rFonts w:ascii="Courier New" w:hAnsi="Courier New" w:cs="Courier New"/>
      <w:sz w:val="20"/>
      <w:szCs w:val="20"/>
    </w:rPr>
  </w:style>
  <w:style w:type="character" w:customStyle="1" w:styleId="WW8Num36z2">
    <w:name w:val="WW8Num36z2"/>
    <w:rsid w:val="002F2E4D"/>
    <w:rPr>
      <w:rFonts w:ascii="Wingdings" w:hAnsi="Wingdings" w:cs="Wingdings"/>
      <w:sz w:val="20"/>
      <w:szCs w:val="20"/>
    </w:rPr>
  </w:style>
  <w:style w:type="character" w:customStyle="1" w:styleId="WW8Num37z2">
    <w:name w:val="WW8Num37z2"/>
    <w:rsid w:val="002F2E4D"/>
    <w:rPr>
      <w:rFonts w:ascii="Wingdings" w:hAnsi="Wingdings" w:cs="Wingdings"/>
      <w:sz w:val="20"/>
      <w:szCs w:val="20"/>
    </w:rPr>
  </w:style>
  <w:style w:type="paragraph" w:customStyle="1" w:styleId="affffffffffffc">
    <w:name w:val="Îáû÷íûé"/>
    <w:rsid w:val="003C70AE"/>
    <w:pPr>
      <w:widowControl w:val="0"/>
      <w:spacing w:after="0" w:line="240" w:lineRule="auto"/>
    </w:pPr>
    <w:rPr>
      <w:rFonts w:ascii="Times New Roman" w:eastAsia="Times New Roman" w:hAnsi="Times New Roman" w:cs="Times New Roman"/>
      <w:sz w:val="20"/>
      <w:szCs w:val="20"/>
      <w:lang w:eastAsia="uk-UA"/>
    </w:rPr>
  </w:style>
  <w:style w:type="character" w:customStyle="1" w:styleId="rvts33">
    <w:name w:val="rvts33"/>
    <w:basedOn w:val="af0"/>
    <w:rsid w:val="003C70AE"/>
    <w:rPr>
      <w:rFonts w:ascii="Times New Roman" w:hAnsi="Times New Roman" w:cs="Times New Roman" w:hint="default"/>
      <w:sz w:val="24"/>
      <w:szCs w:val="24"/>
    </w:rPr>
  </w:style>
  <w:style w:type="paragraph" w:customStyle="1" w:styleId="rvps13">
    <w:name w:val="rvps13"/>
    <w:basedOn w:val="af"/>
    <w:rsid w:val="003C70A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affffffffffffd">
    <w:name w:val="........ ....."/>
    <w:basedOn w:val="af"/>
    <w:next w:val="af"/>
    <w:uiPriority w:val="99"/>
    <w:rsid w:val="003C70AE"/>
    <w:pPr>
      <w:autoSpaceDE w:val="0"/>
      <w:autoSpaceDN w:val="0"/>
      <w:adjustRightInd w:val="0"/>
      <w:spacing w:after="0" w:line="240" w:lineRule="auto"/>
    </w:pPr>
    <w:rPr>
      <w:rFonts w:ascii="Arial" w:eastAsia="Calibri" w:hAnsi="Arial" w:cs="Arial"/>
      <w:sz w:val="24"/>
      <w:szCs w:val="24"/>
    </w:rPr>
  </w:style>
  <w:style w:type="character" w:customStyle="1" w:styleId="rvts27">
    <w:name w:val="rvts27"/>
    <w:basedOn w:val="af0"/>
    <w:rsid w:val="003C70AE"/>
    <w:rPr>
      <w:rFonts w:ascii="Times New Roman" w:hAnsi="Times New Roman" w:cs="Times New Roman" w:hint="default"/>
      <w:color w:val="000000"/>
      <w:spacing w:val="-17"/>
      <w:sz w:val="24"/>
      <w:szCs w:val="24"/>
    </w:rPr>
  </w:style>
  <w:style w:type="character" w:customStyle="1" w:styleId="rvts29">
    <w:name w:val="rvts29"/>
    <w:basedOn w:val="af0"/>
    <w:rsid w:val="003C70AE"/>
    <w:rPr>
      <w:rFonts w:ascii="Times New Roman" w:hAnsi="Times New Roman" w:cs="Times New Roman" w:hint="default"/>
      <w:sz w:val="24"/>
      <w:szCs w:val="24"/>
    </w:rPr>
  </w:style>
  <w:style w:type="paragraph" w:customStyle="1" w:styleId="rvps3">
    <w:name w:val="rvps3"/>
    <w:basedOn w:val="af"/>
    <w:rsid w:val="000E1D41"/>
    <w:pPr>
      <w:spacing w:after="0" w:line="240" w:lineRule="auto"/>
      <w:ind w:firstLine="960"/>
      <w:jc w:val="center"/>
    </w:pPr>
    <w:rPr>
      <w:rFonts w:ascii="Times New Roman" w:eastAsia="Calibri" w:hAnsi="Times New Roman" w:cs="Times New Roman"/>
      <w:sz w:val="24"/>
      <w:szCs w:val="24"/>
      <w:lang w:eastAsia="ru-RU"/>
    </w:rPr>
  </w:style>
  <w:style w:type="paragraph" w:customStyle="1" w:styleId="rvps4">
    <w:name w:val="rvps4"/>
    <w:basedOn w:val="af"/>
    <w:rsid w:val="000E1D41"/>
    <w:pPr>
      <w:spacing w:after="0" w:line="240" w:lineRule="auto"/>
      <w:ind w:firstLine="960"/>
      <w:jc w:val="right"/>
    </w:pPr>
    <w:rPr>
      <w:rFonts w:ascii="Times New Roman" w:eastAsia="Calibri" w:hAnsi="Times New Roman" w:cs="Times New Roman"/>
      <w:sz w:val="24"/>
      <w:szCs w:val="24"/>
      <w:lang w:eastAsia="ru-RU"/>
    </w:rPr>
  </w:style>
  <w:style w:type="paragraph" w:customStyle="1" w:styleId="rvps6">
    <w:name w:val="rvps6"/>
    <w:basedOn w:val="af"/>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7">
    <w:name w:val="rvps7"/>
    <w:basedOn w:val="af"/>
    <w:rsid w:val="000E1D41"/>
    <w:pPr>
      <w:spacing w:after="0" w:line="240" w:lineRule="auto"/>
      <w:ind w:firstLine="960"/>
      <w:jc w:val="both"/>
    </w:pPr>
    <w:rPr>
      <w:rFonts w:ascii="Times New Roman" w:eastAsia="Calibri" w:hAnsi="Times New Roman" w:cs="Times New Roman"/>
      <w:sz w:val="24"/>
      <w:szCs w:val="24"/>
      <w:lang w:eastAsia="ru-RU"/>
    </w:rPr>
  </w:style>
  <w:style w:type="paragraph" w:customStyle="1" w:styleId="rvps16">
    <w:name w:val="rvps16"/>
    <w:basedOn w:val="af"/>
    <w:rsid w:val="000E1D41"/>
    <w:pPr>
      <w:spacing w:after="0" w:line="240" w:lineRule="auto"/>
      <w:ind w:firstLine="940"/>
      <w:jc w:val="both"/>
    </w:pPr>
    <w:rPr>
      <w:rFonts w:ascii="Times New Roman" w:eastAsia="Calibri" w:hAnsi="Times New Roman" w:cs="Times New Roman"/>
      <w:sz w:val="24"/>
      <w:szCs w:val="24"/>
      <w:lang w:eastAsia="ru-RU"/>
    </w:rPr>
  </w:style>
  <w:style w:type="paragraph" w:customStyle="1" w:styleId="rvps19">
    <w:name w:val="rvps19"/>
    <w:basedOn w:val="af"/>
    <w:rsid w:val="000E1D41"/>
    <w:pPr>
      <w:spacing w:after="0" w:line="240" w:lineRule="auto"/>
      <w:ind w:firstLine="480"/>
      <w:jc w:val="both"/>
    </w:pPr>
    <w:rPr>
      <w:rFonts w:ascii="Times New Roman" w:eastAsia="Calibri" w:hAnsi="Times New Roman" w:cs="Times New Roman"/>
      <w:sz w:val="24"/>
      <w:szCs w:val="24"/>
      <w:lang w:eastAsia="ru-RU"/>
    </w:rPr>
  </w:style>
  <w:style w:type="paragraph" w:customStyle="1" w:styleId="rvps21">
    <w:name w:val="rvps21"/>
    <w:basedOn w:val="af"/>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22">
    <w:name w:val="rvps22"/>
    <w:basedOn w:val="af"/>
    <w:rsid w:val="000E1D41"/>
    <w:pPr>
      <w:spacing w:after="0" w:line="240" w:lineRule="auto"/>
      <w:jc w:val="both"/>
    </w:pPr>
    <w:rPr>
      <w:rFonts w:ascii="Times New Roman" w:eastAsia="Calibri" w:hAnsi="Times New Roman" w:cs="Times New Roman"/>
      <w:sz w:val="24"/>
      <w:szCs w:val="24"/>
      <w:lang w:eastAsia="ru-RU"/>
    </w:rPr>
  </w:style>
  <w:style w:type="character" w:customStyle="1" w:styleId="rvts20">
    <w:name w:val="rvts20"/>
    <w:basedOn w:val="af0"/>
    <w:rsid w:val="000E1D41"/>
    <w:rPr>
      <w:rFonts w:ascii="Times New Roman" w:hAnsi="Times New Roman" w:cs="Times New Roman"/>
      <w:i/>
      <w:iCs/>
      <w:color w:val="000000"/>
      <w:sz w:val="24"/>
      <w:szCs w:val="24"/>
    </w:rPr>
  </w:style>
  <w:style w:type="paragraph" w:customStyle="1" w:styleId="3f9">
    <w:name w:val="Абзац списка3"/>
    <w:basedOn w:val="af"/>
    <w:rsid w:val="000E1D41"/>
    <w:pPr>
      <w:spacing w:after="200" w:line="276" w:lineRule="auto"/>
      <w:ind w:left="720"/>
      <w:contextualSpacing/>
    </w:pPr>
    <w:rPr>
      <w:rFonts w:ascii="Calibri" w:eastAsia="Times New Roman" w:hAnsi="Calibri" w:cs="Times New Roman"/>
    </w:rPr>
  </w:style>
  <w:style w:type="paragraph" w:customStyle="1" w:styleId="1fff7">
    <w:name w:val="Без интервала1"/>
    <w:uiPriority w:val="99"/>
    <w:rsid w:val="000E1D41"/>
    <w:pPr>
      <w:spacing w:after="0" w:line="240" w:lineRule="auto"/>
    </w:pPr>
    <w:rPr>
      <w:rFonts w:ascii="Calibri" w:eastAsia="Calibri" w:hAnsi="Calibri" w:cs="Times New Roman"/>
    </w:rPr>
  </w:style>
  <w:style w:type="paragraph" w:customStyle="1" w:styleId="154">
    <w:name w:val="Нормал1.5"/>
    <w:basedOn w:val="af"/>
    <w:rsid w:val="000E1D41"/>
    <w:pPr>
      <w:spacing w:after="0" w:line="360" w:lineRule="auto"/>
      <w:jc w:val="both"/>
    </w:pPr>
    <w:rPr>
      <w:rFonts w:ascii="Times New Roman" w:eastAsia="Calibri" w:hAnsi="Times New Roman" w:cs="Times New Roman"/>
      <w:sz w:val="28"/>
      <w:szCs w:val="20"/>
      <w:lang w:eastAsia="ru-RU"/>
    </w:rPr>
  </w:style>
  <w:style w:type="paragraph" w:customStyle="1" w:styleId="rvps26">
    <w:name w:val="rvps26"/>
    <w:basedOn w:val="af"/>
    <w:rsid w:val="000E1D41"/>
    <w:pPr>
      <w:spacing w:after="0" w:line="240" w:lineRule="auto"/>
      <w:ind w:firstLine="705"/>
      <w:jc w:val="both"/>
    </w:pPr>
    <w:rPr>
      <w:rFonts w:ascii="Times New Roman" w:eastAsia="Calibri" w:hAnsi="Times New Roman" w:cs="Times New Roman"/>
      <w:sz w:val="24"/>
      <w:szCs w:val="24"/>
      <w:lang w:eastAsia="ru-RU"/>
    </w:rPr>
  </w:style>
  <w:style w:type="paragraph" w:customStyle="1" w:styleId="f000">
    <w:name w:val="f000"/>
    <w:basedOn w:val="af"/>
    <w:rsid w:val="00B4703B"/>
    <w:pPr>
      <w:spacing w:after="0" w:line="240" w:lineRule="auto"/>
    </w:pPr>
    <w:rPr>
      <w:rFonts w:ascii="Arial" w:eastAsia="Times New Roman" w:hAnsi="Arial" w:cs="Arial"/>
      <w:sz w:val="24"/>
      <w:szCs w:val="24"/>
      <w:lang w:eastAsia="ru-RU"/>
    </w:rPr>
  </w:style>
  <w:style w:type="paragraph" w:customStyle="1" w:styleId="f110">
    <w:name w:val="f110"/>
    <w:basedOn w:val="af"/>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210">
    <w:name w:val="f210"/>
    <w:basedOn w:val="af"/>
    <w:rsid w:val="00B4703B"/>
    <w:pPr>
      <w:spacing w:after="0" w:line="240" w:lineRule="auto"/>
    </w:pPr>
    <w:rPr>
      <w:rFonts w:ascii="Arial" w:eastAsia="Times New Roman" w:hAnsi="Arial" w:cs="Arial"/>
      <w:i/>
      <w:iCs/>
      <w:sz w:val="24"/>
      <w:szCs w:val="24"/>
      <w:lang w:eastAsia="ru-RU"/>
    </w:rPr>
  </w:style>
  <w:style w:type="paragraph" w:customStyle="1" w:styleId="f300">
    <w:name w:val="f300"/>
    <w:basedOn w:val="af"/>
    <w:rsid w:val="00B4703B"/>
    <w:pPr>
      <w:spacing w:after="0" w:line="240" w:lineRule="auto"/>
    </w:pPr>
    <w:rPr>
      <w:rFonts w:ascii="Times New Roman" w:eastAsia="Times New Roman" w:hAnsi="Times New Roman" w:cs="Times New Roman"/>
      <w:sz w:val="24"/>
      <w:szCs w:val="24"/>
      <w:lang w:eastAsia="ru-RU"/>
    </w:rPr>
  </w:style>
  <w:style w:type="paragraph" w:customStyle="1" w:styleId="f401">
    <w:name w:val="f401"/>
    <w:basedOn w:val="af"/>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501">
    <w:name w:val="f501"/>
    <w:basedOn w:val="af"/>
    <w:rsid w:val="00B4703B"/>
    <w:pPr>
      <w:spacing w:after="0" w:line="240" w:lineRule="auto"/>
    </w:pPr>
    <w:rPr>
      <w:rFonts w:ascii="Arial" w:eastAsia="Times New Roman" w:hAnsi="Arial" w:cs="Arial"/>
      <w:b/>
      <w:bCs/>
      <w:sz w:val="24"/>
      <w:szCs w:val="24"/>
      <w:lang w:eastAsia="ru-RU"/>
    </w:rPr>
  </w:style>
  <w:style w:type="paragraph" w:customStyle="1" w:styleId="cstyle4">
    <w:name w:val="cstyle4"/>
    <w:basedOn w:val="af"/>
    <w:rsid w:val="00B4703B"/>
    <w:pPr>
      <w:pBdr>
        <w:top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2">
    <w:name w:val="cstyle12"/>
    <w:basedOn w:val="af"/>
    <w:rsid w:val="00B4703B"/>
    <w:pPr>
      <w:pBdr>
        <w:top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2">
    <w:name w:val="cstyle2"/>
    <w:basedOn w:val="af"/>
    <w:rsid w:val="00B4703B"/>
    <w:pPr>
      <w:pBdr>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0">
    <w:name w:val="cstyle10"/>
    <w:basedOn w:val="af"/>
    <w:rsid w:val="00B4703B"/>
    <w:pPr>
      <w:pBdr>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6">
    <w:name w:val="cstyle6"/>
    <w:basedOn w:val="af"/>
    <w:rsid w:val="00B4703B"/>
    <w:pPr>
      <w:pBdr>
        <w:top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4">
    <w:name w:val="cstyle14"/>
    <w:basedOn w:val="af"/>
    <w:rsid w:val="00B4703B"/>
    <w:pPr>
      <w:pBdr>
        <w:top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
    <w:name w:val="cstyle1"/>
    <w:basedOn w:val="af"/>
    <w:rsid w:val="00B4703B"/>
    <w:pPr>
      <w:pBdr>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9">
    <w:name w:val="cstyle9"/>
    <w:basedOn w:val="af"/>
    <w:rsid w:val="00B4703B"/>
    <w:pPr>
      <w:pBdr>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5">
    <w:name w:val="cstyle5"/>
    <w:basedOn w:val="af"/>
    <w:rsid w:val="00B4703B"/>
    <w:pPr>
      <w:pBdr>
        <w:top w:val="single" w:sz="6" w:space="0" w:color="auto"/>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3">
    <w:name w:val="cstyle13"/>
    <w:basedOn w:val="af"/>
    <w:rsid w:val="00B4703B"/>
    <w:pPr>
      <w:pBdr>
        <w:top w:val="single" w:sz="6" w:space="0" w:color="auto"/>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3">
    <w:name w:val="cstyle3"/>
    <w:basedOn w:val="af"/>
    <w:rsid w:val="00B4703B"/>
    <w:pPr>
      <w:pBdr>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1">
    <w:name w:val="cstyle11"/>
    <w:basedOn w:val="af"/>
    <w:rsid w:val="00B4703B"/>
    <w:pPr>
      <w:pBdr>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7">
    <w:name w:val="cstyle7"/>
    <w:basedOn w:val="af"/>
    <w:rsid w:val="00B4703B"/>
    <w:pPr>
      <w:pBdr>
        <w:top w:val="single" w:sz="6" w:space="0" w:color="auto"/>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5">
    <w:name w:val="cstyle15"/>
    <w:basedOn w:val="af"/>
    <w:rsid w:val="00B4703B"/>
    <w:pPr>
      <w:pBdr>
        <w:top w:val="single" w:sz="6" w:space="0" w:color="auto"/>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character" w:customStyle="1" w:styleId="f1101">
    <w:name w:val="f1101"/>
    <w:basedOn w:val="af0"/>
    <w:rsid w:val="00B4703B"/>
    <w:rPr>
      <w:rFonts w:ascii="Times New Roman" w:hAnsi="Times New Roman" w:cs="Times New Roman" w:hint="default"/>
      <w:b w:val="0"/>
      <w:bCs w:val="0"/>
      <w:i/>
      <w:iCs/>
    </w:rPr>
  </w:style>
  <w:style w:type="character" w:customStyle="1" w:styleId="f2101">
    <w:name w:val="f2101"/>
    <w:basedOn w:val="af0"/>
    <w:rsid w:val="00B4703B"/>
    <w:rPr>
      <w:rFonts w:ascii="Arial" w:hAnsi="Arial" w:cs="Arial" w:hint="default"/>
      <w:b w:val="0"/>
      <w:bCs w:val="0"/>
      <w:i/>
      <w:iCs/>
    </w:rPr>
  </w:style>
  <w:style w:type="character" w:customStyle="1" w:styleId="f0001">
    <w:name w:val="f0001"/>
    <w:basedOn w:val="af0"/>
    <w:rsid w:val="00B4703B"/>
    <w:rPr>
      <w:rFonts w:ascii="Arial" w:hAnsi="Arial" w:cs="Arial" w:hint="default"/>
      <w:b w:val="0"/>
      <w:bCs w:val="0"/>
      <w:i w:val="0"/>
      <w:iCs w:val="0"/>
    </w:rPr>
  </w:style>
  <w:style w:type="character" w:customStyle="1" w:styleId="f3001">
    <w:name w:val="f3001"/>
    <w:basedOn w:val="af0"/>
    <w:rsid w:val="00B4703B"/>
    <w:rPr>
      <w:rFonts w:ascii="Times New Roman" w:hAnsi="Times New Roman" w:cs="Times New Roman" w:hint="default"/>
      <w:b w:val="0"/>
      <w:bCs w:val="0"/>
      <w:i w:val="0"/>
      <w:iCs w:val="0"/>
    </w:rPr>
  </w:style>
  <w:style w:type="character" w:customStyle="1" w:styleId="f5011">
    <w:name w:val="f5011"/>
    <w:basedOn w:val="af0"/>
    <w:rsid w:val="00B4703B"/>
    <w:rPr>
      <w:rFonts w:ascii="Arial" w:hAnsi="Arial" w:cs="Arial" w:hint="default"/>
      <w:b/>
      <w:bCs/>
      <w:i w:val="0"/>
      <w:iCs w:val="0"/>
    </w:rPr>
  </w:style>
  <w:style w:type="paragraph" w:customStyle="1" w:styleId="head-orange">
    <w:name w:val="head-orange"/>
    <w:basedOn w:val="af"/>
    <w:rsid w:val="00B4703B"/>
    <w:pPr>
      <w:spacing w:before="100" w:beforeAutospacing="1" w:after="100" w:afterAutospacing="1" w:line="240" w:lineRule="auto"/>
    </w:pPr>
    <w:rPr>
      <w:rFonts w:ascii="Verdana" w:eastAsia="Times New Roman" w:hAnsi="Verdana" w:cs="Times New Roman"/>
      <w:color w:val="FA700A"/>
      <w:sz w:val="31"/>
      <w:szCs w:val="31"/>
      <w:lang w:eastAsia="ru-RU"/>
    </w:rPr>
  </w:style>
  <w:style w:type="paragraph" w:customStyle="1" w:styleId="f100">
    <w:name w:val="f100"/>
    <w:basedOn w:val="af"/>
    <w:rsid w:val="00B4703B"/>
    <w:pPr>
      <w:spacing w:after="0" w:line="240" w:lineRule="auto"/>
    </w:pPr>
    <w:rPr>
      <w:rFonts w:ascii="Arial" w:eastAsia="Times New Roman" w:hAnsi="Arial" w:cs="Arial"/>
      <w:sz w:val="24"/>
      <w:szCs w:val="24"/>
      <w:lang w:eastAsia="ru-RU"/>
    </w:rPr>
  </w:style>
  <w:style w:type="character" w:customStyle="1" w:styleId="f1001">
    <w:name w:val="f1001"/>
    <w:basedOn w:val="af0"/>
    <w:rsid w:val="00B4703B"/>
    <w:rPr>
      <w:rFonts w:ascii="Arial" w:hAnsi="Arial" w:cs="Arial" w:hint="default"/>
      <w:b w:val="0"/>
      <w:bCs w:val="0"/>
      <w:i w:val="0"/>
      <w:iCs w:val="0"/>
    </w:rPr>
  </w:style>
  <w:style w:type="paragraph" w:customStyle="1" w:styleId="f200">
    <w:name w:val="f200"/>
    <w:basedOn w:val="af"/>
    <w:rsid w:val="00B4703B"/>
    <w:pPr>
      <w:spacing w:after="0" w:line="240" w:lineRule="auto"/>
    </w:pPr>
    <w:rPr>
      <w:rFonts w:ascii="Times New Roman" w:eastAsia="Times New Roman" w:hAnsi="Times New Roman" w:cs="Times New Roman"/>
      <w:sz w:val="24"/>
      <w:szCs w:val="24"/>
      <w:lang w:eastAsia="ru-RU"/>
    </w:rPr>
  </w:style>
  <w:style w:type="character" w:customStyle="1" w:styleId="f0011">
    <w:name w:val="f0011"/>
    <w:basedOn w:val="af0"/>
    <w:rsid w:val="00B4703B"/>
    <w:rPr>
      <w:rFonts w:ascii="Arial" w:hAnsi="Arial" w:cs="Arial" w:hint="default"/>
      <w:b/>
      <w:bCs/>
      <w:i w:val="0"/>
      <w:iCs w:val="0"/>
    </w:rPr>
  </w:style>
  <w:style w:type="character" w:customStyle="1" w:styleId="f2001">
    <w:name w:val="f2001"/>
    <w:basedOn w:val="af0"/>
    <w:rsid w:val="00B4703B"/>
    <w:rPr>
      <w:rFonts w:ascii="Times New Roman" w:hAnsi="Times New Roman" w:cs="Times New Roman" w:hint="default"/>
      <w:b w:val="0"/>
      <w:bCs w:val="0"/>
      <w:i w:val="0"/>
      <w:iCs w:val="0"/>
    </w:rPr>
  </w:style>
  <w:style w:type="paragraph" w:customStyle="1" w:styleId="f201">
    <w:name w:val="f201"/>
    <w:basedOn w:val="af"/>
    <w:rsid w:val="00B4703B"/>
    <w:pPr>
      <w:spacing w:after="0" w:line="240" w:lineRule="auto"/>
    </w:pPr>
    <w:rPr>
      <w:rFonts w:ascii="Arial" w:eastAsia="Times New Roman" w:hAnsi="Arial" w:cs="Arial"/>
      <w:b/>
      <w:bCs/>
      <w:sz w:val="24"/>
      <w:szCs w:val="24"/>
      <w:lang w:eastAsia="ru-RU"/>
    </w:rPr>
  </w:style>
  <w:style w:type="character" w:customStyle="1" w:styleId="f3011">
    <w:name w:val="f3011"/>
    <w:basedOn w:val="af0"/>
    <w:rsid w:val="00B4703B"/>
    <w:rPr>
      <w:rFonts w:ascii="Times New Roman" w:hAnsi="Times New Roman" w:cs="Times New Roman" w:hint="default"/>
      <w:b/>
      <w:bCs/>
      <w:i w:val="0"/>
      <w:iCs w:val="0"/>
    </w:rPr>
  </w:style>
  <w:style w:type="character" w:customStyle="1" w:styleId="f2011">
    <w:name w:val="f2011"/>
    <w:basedOn w:val="af0"/>
    <w:rsid w:val="00B4703B"/>
    <w:rPr>
      <w:rFonts w:ascii="Arial" w:hAnsi="Arial" w:cs="Arial" w:hint="default"/>
      <w:b/>
      <w:bCs/>
      <w:i w:val="0"/>
      <w:iCs w:val="0"/>
    </w:rPr>
  </w:style>
  <w:style w:type="character" w:customStyle="1" w:styleId="f1011">
    <w:name w:val="f1011"/>
    <w:basedOn w:val="af0"/>
    <w:rsid w:val="00B4703B"/>
    <w:rPr>
      <w:rFonts w:ascii="Arial" w:hAnsi="Arial" w:cs="Arial" w:hint="default"/>
      <w:b/>
      <w:bCs/>
      <w:i w:val="0"/>
      <w:iCs w:val="0"/>
    </w:rPr>
  </w:style>
  <w:style w:type="paragraph" w:customStyle="1" w:styleId="f301">
    <w:name w:val="f301"/>
    <w:basedOn w:val="af"/>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001">
    <w:name w:val="f001"/>
    <w:basedOn w:val="af"/>
    <w:rsid w:val="00B4703B"/>
    <w:pPr>
      <w:spacing w:after="0" w:line="240" w:lineRule="auto"/>
    </w:pPr>
    <w:rPr>
      <w:rFonts w:ascii="Arial" w:eastAsia="Times New Roman" w:hAnsi="Arial" w:cs="Arial"/>
      <w:b/>
      <w:bCs/>
      <w:sz w:val="24"/>
      <w:szCs w:val="24"/>
      <w:lang w:eastAsia="ru-RU"/>
    </w:rPr>
  </w:style>
  <w:style w:type="paragraph" w:customStyle="1" w:styleId="f310">
    <w:name w:val="f310"/>
    <w:basedOn w:val="af"/>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611">
    <w:name w:val="f611"/>
    <w:basedOn w:val="af"/>
    <w:rsid w:val="00B4703B"/>
    <w:pPr>
      <w:spacing w:after="0" w:line="240" w:lineRule="auto"/>
    </w:pPr>
    <w:rPr>
      <w:rFonts w:ascii="Times New Roman" w:eastAsia="Times New Roman" w:hAnsi="Times New Roman" w:cs="Times New Roman"/>
      <w:b/>
      <w:bCs/>
      <w:i/>
      <w:iCs/>
      <w:sz w:val="24"/>
      <w:szCs w:val="24"/>
      <w:lang w:eastAsia="ru-RU"/>
    </w:rPr>
  </w:style>
  <w:style w:type="paragraph" w:customStyle="1" w:styleId="f711">
    <w:name w:val="f711"/>
    <w:basedOn w:val="af"/>
    <w:rsid w:val="00B4703B"/>
    <w:pPr>
      <w:spacing w:after="0" w:line="240" w:lineRule="auto"/>
    </w:pPr>
    <w:rPr>
      <w:rFonts w:ascii="Arial" w:eastAsia="Times New Roman" w:hAnsi="Arial" w:cs="Arial"/>
      <w:b/>
      <w:bCs/>
      <w:i/>
      <w:iCs/>
      <w:sz w:val="24"/>
      <w:szCs w:val="24"/>
      <w:lang w:eastAsia="ru-RU"/>
    </w:rPr>
  </w:style>
  <w:style w:type="character" w:customStyle="1" w:styleId="f3101">
    <w:name w:val="f3101"/>
    <w:basedOn w:val="af0"/>
    <w:rsid w:val="00B4703B"/>
    <w:rPr>
      <w:rFonts w:ascii="Arial" w:hAnsi="Arial" w:cs="Arial" w:hint="default"/>
      <w:b w:val="0"/>
      <w:bCs w:val="0"/>
      <w:i/>
      <w:iCs/>
    </w:rPr>
  </w:style>
  <w:style w:type="character" w:customStyle="1" w:styleId="f4011">
    <w:name w:val="f4011"/>
    <w:basedOn w:val="af0"/>
    <w:rsid w:val="00B4703B"/>
    <w:rPr>
      <w:rFonts w:ascii="Arial" w:hAnsi="Arial" w:cs="Arial" w:hint="default"/>
      <w:b/>
      <w:bCs/>
      <w:i w:val="0"/>
      <w:iCs w:val="0"/>
    </w:rPr>
  </w:style>
  <w:style w:type="character" w:customStyle="1" w:styleId="f6111">
    <w:name w:val="f6111"/>
    <w:basedOn w:val="af0"/>
    <w:rsid w:val="00B4703B"/>
    <w:rPr>
      <w:rFonts w:ascii="Times New Roman" w:hAnsi="Times New Roman" w:cs="Times New Roman" w:hint="default"/>
      <w:b/>
      <w:bCs/>
      <w:i/>
      <w:iCs/>
    </w:rPr>
  </w:style>
  <w:style w:type="character" w:customStyle="1" w:styleId="f7111">
    <w:name w:val="f7111"/>
    <w:basedOn w:val="af0"/>
    <w:rsid w:val="00B4703B"/>
    <w:rPr>
      <w:rFonts w:ascii="Arial" w:hAnsi="Arial" w:cs="Arial" w:hint="default"/>
      <w:b/>
      <w:bCs/>
      <w:i/>
      <w:iCs/>
    </w:rPr>
  </w:style>
  <w:style w:type="character" w:customStyle="1" w:styleId="referencelink">
    <w:name w:val="referencelink"/>
    <w:basedOn w:val="af0"/>
    <w:rsid w:val="004F56B7"/>
  </w:style>
  <w:style w:type="paragraph" w:customStyle="1" w:styleId="affffffffffffe">
    <w:name w:val="Стиль дис.авт."/>
    <w:basedOn w:val="af"/>
    <w:rsid w:val="00F913D1"/>
    <w:pPr>
      <w:widowControl w:val="0"/>
      <w:autoSpaceDE w:val="0"/>
      <w:autoSpaceDN w:val="0"/>
      <w:spacing w:after="0" w:line="312" w:lineRule="auto"/>
      <w:ind w:firstLine="720"/>
    </w:pPr>
    <w:rPr>
      <w:rFonts w:ascii="Times New Roman" w:eastAsia="Times New Roman" w:hAnsi="Times New Roman" w:cs="Times New Roman"/>
      <w:sz w:val="24"/>
      <w:szCs w:val="24"/>
      <w:lang w:eastAsia="ru-RU"/>
    </w:rPr>
  </w:style>
  <w:style w:type="character" w:customStyle="1" w:styleId="147">
    <w:name w:val="Стиль 14 пт"/>
    <w:basedOn w:val="af0"/>
    <w:rsid w:val="00F913D1"/>
    <w:rPr>
      <w:sz w:val="28"/>
      <w:szCs w:val="28"/>
    </w:rPr>
  </w:style>
  <w:style w:type="paragraph" w:customStyle="1" w:styleId="afffffffffffff">
    <w:name w:val="Мой текст Знак Знак"/>
    <w:basedOn w:val="af"/>
    <w:rsid w:val="003E44E6"/>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uthor1">
    <w:name w:val="author1"/>
    <w:basedOn w:val="af0"/>
    <w:rsid w:val="003E44E6"/>
    <w:rPr>
      <w:rFonts w:ascii="Verdana" w:hAnsi="Verdana" w:hint="default"/>
      <w:i/>
      <w:iCs/>
    </w:rPr>
  </w:style>
  <w:style w:type="character" w:customStyle="1" w:styleId="A70">
    <w:name w:val="A7"/>
    <w:rsid w:val="003E44E6"/>
    <w:rPr>
      <w:rFonts w:cs="Newton"/>
      <w:color w:val="000000"/>
      <w:sz w:val="17"/>
      <w:szCs w:val="17"/>
    </w:rPr>
  </w:style>
  <w:style w:type="paragraph" w:customStyle="1" w:styleId="Pa9">
    <w:name w:val="Pa9"/>
    <w:basedOn w:val="af"/>
    <w:next w:val="af"/>
    <w:rsid w:val="003E44E6"/>
    <w:pPr>
      <w:autoSpaceDE w:val="0"/>
      <w:autoSpaceDN w:val="0"/>
      <w:adjustRightInd w:val="0"/>
      <w:spacing w:after="0" w:line="171" w:lineRule="atLeast"/>
    </w:pPr>
    <w:rPr>
      <w:rFonts w:ascii="Newton" w:eastAsia="Times New Roman" w:hAnsi="Newton" w:cs="Times New Roman"/>
      <w:sz w:val="24"/>
      <w:szCs w:val="24"/>
      <w:lang w:eastAsia="ru-RU"/>
    </w:rPr>
  </w:style>
  <w:style w:type="character" w:customStyle="1" w:styleId="HTML10">
    <w:name w:val="Пишущая машинка HTML1"/>
    <w:basedOn w:val="af0"/>
    <w:rsid w:val="006747D5"/>
    <w:rPr>
      <w:rFonts w:ascii="Courier New" w:hAnsi="Courier New"/>
      <w:sz w:val="20"/>
    </w:rPr>
  </w:style>
  <w:style w:type="character" w:customStyle="1" w:styleId="names">
    <w:name w:val="names"/>
    <w:basedOn w:val="af0"/>
    <w:rsid w:val="006747D5"/>
  </w:style>
  <w:style w:type="paragraph" w:customStyle="1" w:styleId="afffffffffffff0">
    <w:name w:val="Нормальний текст"/>
    <w:basedOn w:val="af"/>
    <w:rsid w:val="00B31775"/>
    <w:pPr>
      <w:spacing w:before="120" w:after="0" w:line="240" w:lineRule="auto"/>
      <w:ind w:firstLine="567"/>
    </w:pPr>
    <w:rPr>
      <w:rFonts w:ascii="Antiqua" w:eastAsia="Times New Roman" w:hAnsi="Antiqua" w:cs="Times New Roman"/>
      <w:sz w:val="26"/>
      <w:szCs w:val="20"/>
      <w:lang w:val="uk-UA" w:eastAsia="ru-RU"/>
    </w:rPr>
  </w:style>
  <w:style w:type="character" w:customStyle="1" w:styleId="ft5">
    <w:name w:val="ft5"/>
    <w:basedOn w:val="af0"/>
    <w:rsid w:val="00B31775"/>
  </w:style>
  <w:style w:type="character" w:customStyle="1" w:styleId="booktitle1">
    <w:name w:val="book_title1"/>
    <w:basedOn w:val="af0"/>
    <w:rsid w:val="00B31775"/>
    <w:rPr>
      <w:b/>
      <w:bCs/>
      <w:i/>
      <w:iCs/>
      <w:sz w:val="22"/>
      <w:szCs w:val="22"/>
    </w:rPr>
  </w:style>
  <w:style w:type="paragraph" w:customStyle="1" w:styleId="ques">
    <w:name w:val="#ques"/>
    <w:basedOn w:val="af"/>
    <w:rsid w:val="009817E6"/>
    <w:pPr>
      <w:keepNext/>
      <w:keepLines/>
      <w:tabs>
        <w:tab w:val="decimal" w:pos="360"/>
        <w:tab w:val="left" w:pos="630"/>
      </w:tabs>
      <w:spacing w:after="240" w:line="240" w:lineRule="auto"/>
      <w:ind w:left="630" w:hanging="630"/>
    </w:pPr>
    <w:rPr>
      <w:rFonts w:ascii="Times New Roman" w:eastAsia="Times New Roman" w:hAnsi="Times New Roman" w:cs="Times New Roman"/>
      <w:b/>
      <w:sz w:val="32"/>
      <w:szCs w:val="20"/>
      <w:lang w:val="en-US" w:eastAsia="ru-RU"/>
    </w:rPr>
  </w:style>
  <w:style w:type="numbering" w:customStyle="1" w:styleId="1fff8">
    <w:name w:val="Нет списка1"/>
    <w:next w:val="af2"/>
    <w:uiPriority w:val="99"/>
    <w:semiHidden/>
    <w:rsid w:val="0079544F"/>
  </w:style>
  <w:style w:type="character" w:customStyle="1" w:styleId="h11">
    <w:name w:val="h11"/>
    <w:basedOn w:val="af0"/>
    <w:rsid w:val="0079544F"/>
    <w:rPr>
      <w:rFonts w:ascii="Arial" w:hAnsi="Arial" w:cs="Arial" w:hint="default"/>
      <w:b/>
      <w:bCs/>
      <w:strike w:val="0"/>
      <w:dstrike w:val="0"/>
      <w:color w:val="384869"/>
      <w:sz w:val="21"/>
      <w:szCs w:val="21"/>
      <w:u w:val="none"/>
      <w:effect w:val="none"/>
    </w:rPr>
  </w:style>
  <w:style w:type="paragraph" w:styleId="afffffffffffff1">
    <w:name w:val="index heading"/>
    <w:basedOn w:val="af"/>
    <w:next w:val="1fff1"/>
    <w:uiPriority w:val="99"/>
    <w:semiHidden/>
    <w:rsid w:val="0079544F"/>
    <w:pPr>
      <w:spacing w:after="0" w:line="240" w:lineRule="auto"/>
    </w:pPr>
    <w:rPr>
      <w:rFonts w:ascii="Times New Roman" w:eastAsia="Times New Roman" w:hAnsi="Times New Roman" w:cs="Times New Roman"/>
      <w:sz w:val="24"/>
      <w:szCs w:val="24"/>
      <w:lang w:eastAsia="ru-RU"/>
    </w:rPr>
  </w:style>
  <w:style w:type="character" w:customStyle="1" w:styleId="fm-vol-iss-date1">
    <w:name w:val="fm-vol-iss-date1"/>
    <w:basedOn w:val="af0"/>
    <w:rsid w:val="0079544F"/>
    <w:rPr>
      <w:sz w:val="20"/>
      <w:szCs w:val="20"/>
    </w:rPr>
  </w:style>
  <w:style w:type="character" w:customStyle="1" w:styleId="fm-role1">
    <w:name w:val="fm-role1"/>
    <w:basedOn w:val="af0"/>
    <w:rsid w:val="0079544F"/>
    <w:rPr>
      <w:i/>
      <w:iCs/>
    </w:rPr>
  </w:style>
  <w:style w:type="paragraph" w:customStyle="1" w:styleId="Style6">
    <w:name w:val="Style6"/>
    <w:basedOn w:val="af"/>
    <w:rsid w:val="003A2494"/>
    <w:pPr>
      <w:widowControl w:val="0"/>
      <w:autoSpaceDE w:val="0"/>
      <w:autoSpaceDN w:val="0"/>
      <w:adjustRightInd w:val="0"/>
      <w:spacing w:after="0" w:line="274" w:lineRule="exact"/>
      <w:jc w:val="center"/>
    </w:pPr>
    <w:rPr>
      <w:rFonts w:ascii="Times New Roman" w:eastAsia="Times New Roman" w:hAnsi="Times New Roman" w:cs="Times New Roman"/>
      <w:sz w:val="24"/>
      <w:szCs w:val="24"/>
      <w:lang w:eastAsia="ru-RU"/>
    </w:rPr>
  </w:style>
  <w:style w:type="paragraph" w:customStyle="1" w:styleId="Style7">
    <w:name w:val="Style7"/>
    <w:basedOn w:val="af"/>
    <w:rsid w:val="003A249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aaieiaie5">
    <w:name w:val="caaieiaie 5"/>
    <w:basedOn w:val="af"/>
    <w:next w:val="af"/>
    <w:rsid w:val="006F380D"/>
    <w:pPr>
      <w:keepNext/>
      <w:overflowPunct w:val="0"/>
      <w:autoSpaceDE w:val="0"/>
      <w:autoSpaceDN w:val="0"/>
      <w:adjustRightInd w:val="0"/>
      <w:spacing w:after="0" w:line="480" w:lineRule="auto"/>
      <w:textAlignment w:val="baseline"/>
    </w:pPr>
    <w:rPr>
      <w:rFonts w:ascii="Times New Roman" w:eastAsia="Times New Roman" w:hAnsi="Times New Roman" w:cs="Times New Roman"/>
      <w:b/>
      <w:caps/>
      <w:kern w:val="16"/>
      <w:sz w:val="24"/>
      <w:szCs w:val="20"/>
      <w:lang w:eastAsia="ru-RU"/>
    </w:rPr>
  </w:style>
  <w:style w:type="paragraph" w:customStyle="1" w:styleId="caaieiaie4">
    <w:name w:val="caaieiaie 4"/>
    <w:basedOn w:val="af"/>
    <w:next w:val="af"/>
    <w:rsid w:val="006F380D"/>
    <w:pPr>
      <w:keepNext/>
      <w:overflowPunct w:val="0"/>
      <w:autoSpaceDE w:val="0"/>
      <w:autoSpaceDN w:val="0"/>
      <w:adjustRightInd w:val="0"/>
      <w:spacing w:after="0" w:line="240" w:lineRule="auto"/>
      <w:jc w:val="both"/>
      <w:textAlignment w:val="baseline"/>
    </w:pPr>
    <w:rPr>
      <w:rFonts w:ascii="Times New Roman" w:eastAsia="Times New Roman" w:hAnsi="Times New Roman" w:cs="Times New Roman"/>
      <w:b/>
      <w:kern w:val="16"/>
      <w:sz w:val="24"/>
      <w:szCs w:val="20"/>
      <w:lang w:eastAsia="ru-RU"/>
    </w:rPr>
  </w:style>
  <w:style w:type="paragraph" w:customStyle="1" w:styleId="Tablecontents0">
    <w:name w:val="Table contents"/>
    <w:basedOn w:val="af"/>
    <w:rsid w:val="006F380D"/>
    <w:pPr>
      <w:spacing w:before="60" w:after="60" w:line="240" w:lineRule="atLeast"/>
    </w:pPr>
    <w:rPr>
      <w:rFonts w:ascii="Arial" w:eastAsia="Times New Roman" w:hAnsi="Arial" w:cs="Times New Roman"/>
      <w:sz w:val="20"/>
      <w:szCs w:val="20"/>
      <w:lang w:eastAsia="ru-RU"/>
    </w:rPr>
  </w:style>
  <w:style w:type="paragraph" w:customStyle="1" w:styleId="Iniiaiieoaeno21">
    <w:name w:val="Iniiaiie oaeno 21"/>
    <w:basedOn w:val="af"/>
    <w:rsid w:val="006F380D"/>
    <w:pPr>
      <w:overflowPunct w:val="0"/>
      <w:autoSpaceDE w:val="0"/>
      <w:autoSpaceDN w:val="0"/>
      <w:adjustRightInd w:val="0"/>
      <w:spacing w:after="0" w:line="480" w:lineRule="auto"/>
      <w:jc w:val="both"/>
      <w:textAlignment w:val="baseline"/>
    </w:pPr>
    <w:rPr>
      <w:rFonts w:ascii="Times New Roman" w:eastAsia="Times New Roman" w:hAnsi="Times New Roman" w:cs="Times New Roman"/>
      <w:b/>
      <w:caps/>
      <w:kern w:val="16"/>
      <w:sz w:val="24"/>
      <w:szCs w:val="20"/>
      <w:lang w:eastAsia="ru-RU"/>
    </w:rPr>
  </w:style>
  <w:style w:type="paragraph" w:customStyle="1" w:styleId="Tabletitle">
    <w:name w:val="Table title"/>
    <w:basedOn w:val="Picturetitle"/>
    <w:rsid w:val="006F380D"/>
    <w:pPr>
      <w:keepNext/>
      <w:spacing w:before="240" w:after="120" w:line="240" w:lineRule="exact"/>
      <w:ind w:firstLine="0"/>
      <w:jc w:val="right"/>
    </w:pPr>
  </w:style>
  <w:style w:type="paragraph" w:customStyle="1" w:styleId="Picturetitle">
    <w:name w:val="Picture title"/>
    <w:basedOn w:val="af"/>
    <w:rsid w:val="006F380D"/>
    <w:pPr>
      <w:spacing w:after="240" w:line="240" w:lineRule="auto"/>
      <w:ind w:firstLine="426"/>
      <w:jc w:val="both"/>
    </w:pPr>
    <w:rPr>
      <w:rFonts w:ascii="Arial" w:eastAsia="Times New Roman" w:hAnsi="Arial" w:cs="Times New Roman"/>
      <w:sz w:val="18"/>
      <w:szCs w:val="20"/>
      <w:lang w:eastAsia="ru-RU"/>
    </w:rPr>
  </w:style>
  <w:style w:type="paragraph" w:customStyle="1" w:styleId="Tablename">
    <w:name w:val="Table name"/>
    <w:basedOn w:val="af"/>
    <w:rsid w:val="006F380D"/>
    <w:pPr>
      <w:keepNext/>
      <w:spacing w:after="240" w:line="240" w:lineRule="atLeast"/>
      <w:jc w:val="center"/>
    </w:pPr>
    <w:rPr>
      <w:rFonts w:ascii="Arial" w:eastAsia="Times New Roman" w:hAnsi="Arial" w:cs="Times New Roman"/>
      <w:sz w:val="20"/>
      <w:szCs w:val="20"/>
      <w:lang w:eastAsia="ru-RU"/>
    </w:rPr>
  </w:style>
  <w:style w:type="paragraph" w:customStyle="1" w:styleId="Tableheading0">
    <w:name w:val="Table heading"/>
    <w:basedOn w:val="af"/>
    <w:rsid w:val="006F380D"/>
    <w:pPr>
      <w:keepNext/>
      <w:spacing w:after="0" w:line="240" w:lineRule="atLeast"/>
      <w:jc w:val="center"/>
    </w:pPr>
    <w:rPr>
      <w:rFonts w:ascii="Arial" w:eastAsia="Times New Roman" w:hAnsi="Arial" w:cs="Times New Roman"/>
      <w:sz w:val="20"/>
      <w:szCs w:val="20"/>
      <w:lang w:eastAsia="ru-RU"/>
    </w:rPr>
  </w:style>
  <w:style w:type="paragraph" w:customStyle="1" w:styleId="Picture">
    <w:name w:val="Picture"/>
    <w:basedOn w:val="af"/>
    <w:rsid w:val="006F380D"/>
    <w:pPr>
      <w:keepNext/>
      <w:spacing w:before="240" w:after="180" w:line="240" w:lineRule="auto"/>
      <w:jc w:val="center"/>
    </w:pPr>
    <w:rPr>
      <w:rFonts w:ascii="Arial" w:eastAsia="Times New Roman" w:hAnsi="Arial" w:cs="Times New Roman"/>
      <w:sz w:val="20"/>
      <w:szCs w:val="20"/>
      <w:lang w:eastAsia="ru-RU"/>
    </w:rPr>
  </w:style>
  <w:style w:type="character" w:customStyle="1" w:styleId="2ffc">
    <w:name w:val="Уровень 2"/>
    <w:basedOn w:val="af0"/>
    <w:rsid w:val="006F380D"/>
    <w:rPr>
      <w:rFonts w:ascii="Arial" w:hAnsi="Arial"/>
      <w:i/>
      <w:spacing w:val="0"/>
      <w:sz w:val="20"/>
      <w:u w:val="single"/>
    </w:rPr>
  </w:style>
  <w:style w:type="paragraph" w:customStyle="1" w:styleId="afffffffffffff2">
    <w:name w:val="Мышца"/>
    <w:basedOn w:val="af"/>
    <w:rsid w:val="006F380D"/>
    <w:pPr>
      <w:pBdr>
        <w:bottom w:val="single" w:sz="6" w:space="6" w:color="auto"/>
      </w:pBdr>
      <w:spacing w:after="120" w:line="240" w:lineRule="auto"/>
      <w:jc w:val="center"/>
    </w:pPr>
    <w:rPr>
      <w:rFonts w:ascii="Arial" w:eastAsia="Times New Roman" w:hAnsi="Arial" w:cs="Times New Roman"/>
      <w:sz w:val="24"/>
      <w:szCs w:val="20"/>
      <w:lang w:val="en-US" w:eastAsia="ru-RU"/>
    </w:rPr>
  </w:style>
  <w:style w:type="paragraph" w:customStyle="1" w:styleId="f101">
    <w:name w:val="f101"/>
    <w:basedOn w:val="af"/>
    <w:rsid w:val="00FB0B4A"/>
    <w:pPr>
      <w:spacing w:after="0" w:line="240" w:lineRule="auto"/>
    </w:pPr>
    <w:rPr>
      <w:rFonts w:ascii="Times New Roman" w:eastAsia="Times New Roman" w:hAnsi="Times New Roman" w:cs="Times New Roman"/>
      <w:b/>
      <w:bCs/>
      <w:sz w:val="24"/>
      <w:szCs w:val="24"/>
      <w:lang w:eastAsia="ru-RU"/>
    </w:rPr>
  </w:style>
  <w:style w:type="paragraph" w:customStyle="1" w:styleId="f410">
    <w:name w:val="f410"/>
    <w:basedOn w:val="af"/>
    <w:rsid w:val="00FB0B4A"/>
    <w:pPr>
      <w:spacing w:after="0" w:line="240" w:lineRule="auto"/>
    </w:pPr>
    <w:rPr>
      <w:rFonts w:ascii="Times New Roman" w:eastAsia="Times New Roman" w:hAnsi="Times New Roman" w:cs="Times New Roman"/>
      <w:i/>
      <w:iCs/>
      <w:sz w:val="24"/>
      <w:szCs w:val="24"/>
      <w:lang w:eastAsia="ru-RU"/>
    </w:rPr>
  </w:style>
  <w:style w:type="character" w:customStyle="1" w:styleId="f4101">
    <w:name w:val="f4101"/>
    <w:basedOn w:val="af0"/>
    <w:rsid w:val="00FB0B4A"/>
    <w:rPr>
      <w:rFonts w:ascii="Times New Roman" w:hAnsi="Times New Roman" w:cs="Times New Roman"/>
      <w:i/>
      <w:iCs/>
    </w:rPr>
  </w:style>
  <w:style w:type="character" w:customStyle="1" w:styleId="productrating">
    <w:name w:val="product_rating"/>
    <w:basedOn w:val="af0"/>
    <w:rsid w:val="0076613F"/>
  </w:style>
  <w:style w:type="paragraph" w:styleId="z-">
    <w:name w:val="HTML Top of Form"/>
    <w:basedOn w:val="af"/>
    <w:next w:val="af"/>
    <w:link w:val="z-0"/>
    <w:hidden/>
    <w:uiPriority w:val="99"/>
    <w:rsid w:val="0076613F"/>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f0"/>
    <w:link w:val="z-"/>
    <w:uiPriority w:val="99"/>
    <w:rsid w:val="0076613F"/>
    <w:rPr>
      <w:rFonts w:ascii="Arial" w:eastAsia="Times New Roman" w:hAnsi="Arial" w:cs="Arial"/>
      <w:vanish/>
      <w:sz w:val="16"/>
      <w:szCs w:val="16"/>
      <w:lang w:eastAsia="ru-RU"/>
    </w:rPr>
  </w:style>
  <w:style w:type="paragraph" w:styleId="z-1">
    <w:name w:val="HTML Bottom of Form"/>
    <w:basedOn w:val="af"/>
    <w:next w:val="af"/>
    <w:link w:val="z-2"/>
    <w:hidden/>
    <w:uiPriority w:val="99"/>
    <w:rsid w:val="0076613F"/>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f0"/>
    <w:link w:val="z-1"/>
    <w:uiPriority w:val="99"/>
    <w:rsid w:val="0076613F"/>
    <w:rPr>
      <w:rFonts w:ascii="Arial" w:eastAsia="Times New Roman" w:hAnsi="Arial" w:cs="Arial"/>
      <w:vanish/>
      <w:sz w:val="16"/>
      <w:szCs w:val="16"/>
      <w:lang w:eastAsia="ru-RU"/>
    </w:rPr>
  </w:style>
  <w:style w:type="character" w:customStyle="1" w:styleId="1fff9">
    <w:name w:val="Верхний колонтитул Знак1"/>
    <w:basedOn w:val="af0"/>
    <w:rsid w:val="00080F11"/>
    <w:rPr>
      <w:rFonts w:ascii="Times New Roman" w:eastAsia="Times New Roman" w:hAnsi="Times New Roman"/>
    </w:rPr>
  </w:style>
  <w:style w:type="character" w:customStyle="1" w:styleId="1fffa">
    <w:name w:val="Нижний колонтитул Знак1"/>
    <w:basedOn w:val="af0"/>
    <w:rsid w:val="00080F11"/>
    <w:rPr>
      <w:rFonts w:ascii="Times New Roman" w:eastAsia="Times New Roman" w:hAnsi="Times New Roman"/>
    </w:rPr>
  </w:style>
  <w:style w:type="character" w:customStyle="1" w:styleId="1fffb">
    <w:name w:val="Основной текст с отступом Знак1"/>
    <w:basedOn w:val="af0"/>
    <w:rsid w:val="00080F11"/>
    <w:rPr>
      <w:rFonts w:ascii="Times New Roman" w:eastAsia="Times New Roman" w:hAnsi="Times New Roman"/>
    </w:rPr>
  </w:style>
  <w:style w:type="paragraph" w:customStyle="1" w:styleId="Iauiue2">
    <w:name w:val="Iau?iue2"/>
    <w:rsid w:val="004C0FBC"/>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30">
    <w:name w:val="Таблица-3"/>
    <w:basedOn w:val="af"/>
    <w:rsid w:val="004C0FBC"/>
    <w:pPr>
      <w:keepNext/>
      <w:spacing w:before="120" w:after="240" w:line="240" w:lineRule="auto"/>
      <w:jc w:val="center"/>
    </w:pPr>
    <w:rPr>
      <w:rFonts w:ascii="Times New Roman" w:eastAsia="Times New Roman" w:hAnsi="Times New Roman" w:cs="Times New Roman"/>
      <w:sz w:val="28"/>
      <w:szCs w:val="20"/>
      <w:lang w:eastAsia="ru-RU"/>
    </w:rPr>
  </w:style>
  <w:style w:type="character" w:customStyle="1" w:styleId="sup1">
    <w:name w:val="sup1"/>
    <w:basedOn w:val="af0"/>
    <w:rsid w:val="004C0FBC"/>
    <w:rPr>
      <w:sz w:val="17"/>
      <w:szCs w:val="17"/>
    </w:rPr>
  </w:style>
  <w:style w:type="character" w:customStyle="1" w:styleId="em3">
    <w:name w:val="em3"/>
    <w:basedOn w:val="af0"/>
    <w:rsid w:val="004C0FBC"/>
    <w:rPr>
      <w:b/>
      <w:bCs/>
      <w:color w:val="000080"/>
    </w:rPr>
  </w:style>
  <w:style w:type="paragraph" w:styleId="afffffffffffff3">
    <w:name w:val="toa heading"/>
    <w:basedOn w:val="af"/>
    <w:next w:val="af"/>
    <w:uiPriority w:val="99"/>
    <w:semiHidden/>
    <w:rsid w:val="004C0FBC"/>
    <w:pPr>
      <w:spacing w:before="120" w:after="0" w:line="240" w:lineRule="auto"/>
    </w:pPr>
    <w:rPr>
      <w:rFonts w:ascii="Arial" w:eastAsia="Times New Roman" w:hAnsi="Arial" w:cs="Arial"/>
      <w:b/>
      <w:bCs/>
      <w:sz w:val="24"/>
      <w:szCs w:val="24"/>
      <w:lang w:eastAsia="ru-RU"/>
    </w:rPr>
  </w:style>
  <w:style w:type="paragraph" w:customStyle="1" w:styleId="fr10">
    <w:name w:val="fr1"/>
    <w:basedOn w:val="af"/>
    <w:rsid w:val="004C0F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mpositionaddnamebig">
    <w:name w:val="compositionaddnamebig"/>
    <w:basedOn w:val="af"/>
    <w:rsid w:val="004C0FBC"/>
    <w:pPr>
      <w:spacing w:after="200" w:line="240" w:lineRule="auto"/>
      <w:ind w:left="100" w:right="100"/>
      <w:jc w:val="both"/>
    </w:pPr>
    <w:rPr>
      <w:rFonts w:ascii="Tahoma" w:eastAsia="Times New Roman" w:hAnsi="Tahoma" w:cs="Tahoma"/>
      <w:sz w:val="26"/>
      <w:szCs w:val="26"/>
      <w:lang w:eastAsia="ru-RU"/>
    </w:rPr>
  </w:style>
  <w:style w:type="character" w:customStyle="1" w:styleId="ref11">
    <w:name w:val="ref11"/>
    <w:basedOn w:val="af0"/>
    <w:rsid w:val="004C0FBC"/>
    <w:rPr>
      <w:color w:val="000080"/>
      <w:sz w:val="18"/>
      <w:szCs w:val="18"/>
    </w:rPr>
  </w:style>
  <w:style w:type="paragraph" w:customStyle="1" w:styleId="litz">
    <w:name w:val="litz"/>
    <w:basedOn w:val="af"/>
    <w:rsid w:val="004C0FBC"/>
    <w:pPr>
      <w:pBdr>
        <w:bottom w:val="single" w:sz="8" w:space="3" w:color="B7B7B7"/>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bo1">
    <w:name w:val="bo1"/>
    <w:basedOn w:val="af"/>
    <w:rsid w:val="004C0FBC"/>
    <w:pPr>
      <w:spacing w:before="100" w:beforeAutospacing="1" w:after="100" w:afterAutospacing="1" w:line="240" w:lineRule="auto"/>
    </w:pPr>
    <w:rPr>
      <w:rFonts w:ascii="Arial" w:eastAsia="Times New Roman" w:hAnsi="Arial" w:cs="Arial"/>
      <w:sz w:val="15"/>
      <w:szCs w:val="15"/>
      <w:lang w:eastAsia="ru-RU"/>
    </w:rPr>
  </w:style>
  <w:style w:type="paragraph" w:customStyle="1" w:styleId="bo2">
    <w:name w:val="bo2"/>
    <w:basedOn w:val="af"/>
    <w:rsid w:val="004C0FBC"/>
    <w:pPr>
      <w:spacing w:before="100" w:beforeAutospacing="1" w:after="100" w:afterAutospacing="1" w:line="240" w:lineRule="auto"/>
    </w:pPr>
    <w:rPr>
      <w:rFonts w:ascii="Arial" w:eastAsia="Times New Roman" w:hAnsi="Arial" w:cs="Arial"/>
      <w:sz w:val="16"/>
      <w:szCs w:val="16"/>
      <w:lang w:eastAsia="ru-RU"/>
    </w:rPr>
  </w:style>
  <w:style w:type="character" w:customStyle="1" w:styleId="red1">
    <w:name w:val="red1"/>
    <w:basedOn w:val="af0"/>
    <w:rsid w:val="004C0FBC"/>
    <w:rPr>
      <w:color w:val="FF0000"/>
    </w:rPr>
  </w:style>
  <w:style w:type="character" w:customStyle="1" w:styleId="subnavlink1">
    <w:name w:val="subnavlink1"/>
    <w:basedOn w:val="af0"/>
    <w:rsid w:val="004C0FBC"/>
    <w:rPr>
      <w:rFonts w:ascii="Tahoma" w:hAnsi="Tahoma" w:cs="Tahoma" w:hint="default"/>
      <w:color w:val="663300"/>
      <w:sz w:val="18"/>
      <w:szCs w:val="18"/>
    </w:rPr>
  </w:style>
  <w:style w:type="paragraph" w:customStyle="1" w:styleId="contentsarticletitle">
    <w:name w:val="contents_article_title"/>
    <w:basedOn w:val="af"/>
    <w:rsid w:val="004C0FBC"/>
    <w:pPr>
      <w:spacing w:before="62" w:after="185" w:line="240" w:lineRule="auto"/>
      <w:ind w:left="987"/>
      <w:textAlignment w:val="top"/>
    </w:pPr>
    <w:rPr>
      <w:rFonts w:ascii="Arial" w:eastAsia="Times New Roman" w:hAnsi="Arial" w:cs="Arial"/>
      <w:color w:val="000000"/>
      <w:sz w:val="24"/>
      <w:szCs w:val="24"/>
      <w:lang w:eastAsia="ru-RU"/>
    </w:rPr>
  </w:style>
  <w:style w:type="character" w:customStyle="1" w:styleId="by1">
    <w:name w:val="by1"/>
    <w:basedOn w:val="af0"/>
    <w:rsid w:val="004C0FBC"/>
    <w:rPr>
      <w:b w:val="0"/>
      <w:bCs w:val="0"/>
      <w:sz w:val="18"/>
      <w:szCs w:val="18"/>
    </w:rPr>
  </w:style>
  <w:style w:type="character" w:customStyle="1" w:styleId="1a">
    <w:name w:val="Цитата Знак1"/>
    <w:basedOn w:val="af0"/>
    <w:link w:val="aff8"/>
    <w:rsid w:val="00851605"/>
    <w:rPr>
      <w:rFonts w:ascii="Times New Roman" w:eastAsia="Times New Roman" w:hAnsi="Times New Roman" w:cs="Times New Roman"/>
      <w:sz w:val="28"/>
      <w:szCs w:val="20"/>
      <w:lang w:val="uk-UA" w:eastAsia="ru-RU"/>
    </w:rPr>
  </w:style>
  <w:style w:type="paragraph" w:customStyle="1" w:styleId="08Body">
    <w:name w:val="08_Body"/>
    <w:basedOn w:val="af"/>
    <w:next w:val="af"/>
    <w:rsid w:val="00851605"/>
    <w:pPr>
      <w:autoSpaceDE w:val="0"/>
      <w:autoSpaceDN w:val="0"/>
      <w:adjustRightInd w:val="0"/>
      <w:spacing w:after="0" w:line="288" w:lineRule="auto"/>
      <w:ind w:firstLine="340"/>
      <w:jc w:val="both"/>
      <w:textAlignment w:val="baseline"/>
    </w:pPr>
    <w:rPr>
      <w:rFonts w:ascii="Journal" w:eastAsia="Times New Roman" w:hAnsi="Journal" w:cs="Journal"/>
      <w:color w:val="000000"/>
      <w:sz w:val="20"/>
      <w:szCs w:val="20"/>
      <w:lang w:eastAsia="ru-RU"/>
    </w:rPr>
  </w:style>
  <w:style w:type="paragraph" w:customStyle="1" w:styleId="10Lit">
    <w:name w:val="10_Lit"/>
    <w:basedOn w:val="af"/>
    <w:next w:val="af"/>
    <w:rsid w:val="00851605"/>
    <w:pPr>
      <w:autoSpaceDE w:val="0"/>
      <w:autoSpaceDN w:val="0"/>
      <w:adjustRightInd w:val="0"/>
      <w:spacing w:after="0" w:line="288" w:lineRule="auto"/>
      <w:ind w:left="283" w:hanging="283"/>
      <w:jc w:val="both"/>
      <w:textAlignment w:val="baseline"/>
    </w:pPr>
    <w:rPr>
      <w:rFonts w:ascii="Journal" w:eastAsia="Times New Roman" w:hAnsi="Journal" w:cs="Journal"/>
      <w:color w:val="000000"/>
      <w:sz w:val="18"/>
      <w:szCs w:val="18"/>
      <w:lang w:eastAsia="ru-RU"/>
    </w:rPr>
  </w:style>
  <w:style w:type="character" w:customStyle="1" w:styleId="afffffffffffff4">
    <w:name w:val="Цитата Знак"/>
    <w:basedOn w:val="af0"/>
    <w:rsid w:val="00851605"/>
    <w:rPr>
      <w:sz w:val="28"/>
      <w:lang w:val="uk-UA" w:eastAsia="ru-RU" w:bidi="ar-SA"/>
    </w:rPr>
  </w:style>
  <w:style w:type="character" w:customStyle="1" w:styleId="ped">
    <w:name w:val="ped"/>
    <w:basedOn w:val="af0"/>
    <w:rsid w:val="00851605"/>
  </w:style>
  <w:style w:type="character" w:customStyle="1" w:styleId="wbr">
    <w:name w:val="wbr"/>
    <w:basedOn w:val="af0"/>
    <w:rsid w:val="00851605"/>
  </w:style>
  <w:style w:type="character" w:customStyle="1" w:styleId="nlmarticle-title">
    <w:name w:val="nlm_article-title"/>
    <w:basedOn w:val="af0"/>
    <w:rsid w:val="00851605"/>
  </w:style>
  <w:style w:type="character" w:customStyle="1" w:styleId="citationsource-journal">
    <w:name w:val="citation_source-journal"/>
    <w:basedOn w:val="af0"/>
    <w:rsid w:val="00851605"/>
  </w:style>
  <w:style w:type="character" w:customStyle="1" w:styleId="nlmfpage">
    <w:name w:val="nlm_fpage"/>
    <w:basedOn w:val="af0"/>
    <w:rsid w:val="00851605"/>
  </w:style>
  <w:style w:type="character" w:customStyle="1" w:styleId="nlmlpage">
    <w:name w:val="nlm_lpage"/>
    <w:basedOn w:val="af0"/>
    <w:rsid w:val="00851605"/>
  </w:style>
  <w:style w:type="character" w:customStyle="1" w:styleId="nlmyear">
    <w:name w:val="nlm_year"/>
    <w:basedOn w:val="af0"/>
    <w:rsid w:val="00851605"/>
  </w:style>
  <w:style w:type="character" w:customStyle="1" w:styleId="spi">
    <w:name w:val="spi"/>
    <w:basedOn w:val="af0"/>
    <w:rsid w:val="00851605"/>
  </w:style>
  <w:style w:type="character" w:customStyle="1" w:styleId="searchterm0">
    <w:name w:val="searchterm0"/>
    <w:basedOn w:val="af0"/>
    <w:rsid w:val="00851605"/>
  </w:style>
  <w:style w:type="paragraph" w:customStyle="1" w:styleId="Style11">
    <w:name w:val="Style 1"/>
    <w:basedOn w:val="af"/>
    <w:rsid w:val="00731DF4"/>
    <w:pPr>
      <w:framePr w:w="10291" w:h="1666" w:hRule="exact" w:wrap="auto" w:vAnchor="page" w:hAnchor="page" w:x="1096" w:y="1"/>
      <w:widowControl w:val="0"/>
      <w:autoSpaceDE w:val="0"/>
      <w:autoSpaceDN w:val="0"/>
      <w:spacing w:after="0" w:line="240" w:lineRule="auto"/>
      <w:ind w:left="360"/>
    </w:pPr>
    <w:rPr>
      <w:rFonts w:ascii="Times New Roman" w:eastAsia="Times New Roman" w:hAnsi="Times New Roman" w:cs="Times New Roman"/>
      <w:spacing w:val="4"/>
      <w:sz w:val="28"/>
      <w:szCs w:val="28"/>
      <w:lang w:val="uk-UA" w:eastAsia="ru-RU"/>
    </w:rPr>
  </w:style>
  <w:style w:type="paragraph" w:customStyle="1" w:styleId="Style20">
    <w:name w:val="Style 2"/>
    <w:basedOn w:val="af"/>
    <w:rsid w:val="00731DF4"/>
    <w:pPr>
      <w:widowControl w:val="0"/>
      <w:autoSpaceDE w:val="0"/>
      <w:autoSpaceDN w:val="0"/>
      <w:spacing w:after="252" w:line="240" w:lineRule="auto"/>
    </w:pPr>
    <w:rPr>
      <w:rFonts w:ascii="Times New Roman" w:eastAsia="Times New Roman" w:hAnsi="Times New Roman" w:cs="Times New Roman"/>
      <w:sz w:val="24"/>
      <w:szCs w:val="24"/>
      <w:lang w:val="uk-UA" w:eastAsia="ru-RU"/>
    </w:rPr>
  </w:style>
  <w:style w:type="paragraph" w:customStyle="1" w:styleId="Dtext">
    <w:name w:val="D_text"/>
    <w:basedOn w:val="af"/>
    <w:rsid w:val="00C10F35"/>
    <w:pPr>
      <w:widowControl w:val="0"/>
      <w:spacing w:after="0" w:line="360" w:lineRule="auto"/>
      <w:ind w:firstLine="709"/>
      <w:jc w:val="both"/>
    </w:pPr>
    <w:rPr>
      <w:rFonts w:ascii="Times New Roman" w:eastAsia="PMingLiU" w:hAnsi="Times New Roman" w:cs="Times New Roman"/>
      <w:sz w:val="28"/>
      <w:szCs w:val="20"/>
      <w:lang w:val="en-US" w:eastAsia="ru-RU"/>
    </w:rPr>
  </w:style>
  <w:style w:type="paragraph" w:customStyle="1" w:styleId="afffffffffffff5">
    <w:name w:val="Обычный.Параграф"/>
    <w:rsid w:val="00C10F35"/>
    <w:pPr>
      <w:widowControl w:val="0"/>
      <w:spacing w:after="0" w:line="240" w:lineRule="auto"/>
    </w:pPr>
    <w:rPr>
      <w:rFonts w:ascii="SchoolBook" w:eastAsia="Times New Roman" w:hAnsi="SchoolBook" w:cs="Times New Roman"/>
      <w:sz w:val="28"/>
      <w:szCs w:val="20"/>
      <w:lang w:eastAsia="ru-RU"/>
    </w:rPr>
  </w:style>
  <w:style w:type="paragraph" w:styleId="afffffffffffff6">
    <w:name w:val="Revision"/>
    <w:hidden/>
    <w:uiPriority w:val="99"/>
    <w:semiHidden/>
    <w:rsid w:val="00C10F35"/>
    <w:pPr>
      <w:spacing w:after="0" w:line="240" w:lineRule="auto"/>
    </w:pPr>
    <w:rPr>
      <w:rFonts w:ascii="Times New Roman" w:eastAsia="Times New Roman" w:hAnsi="Times New Roman" w:cs="Times New Roman"/>
      <w:sz w:val="24"/>
      <w:szCs w:val="24"/>
      <w:lang w:val="uk-UA" w:eastAsia="ru-RU"/>
    </w:rPr>
  </w:style>
  <w:style w:type="paragraph" w:customStyle="1" w:styleId="afffffffffffff7">
    <w:name w:val="Знак Знак Знак Знак Знак Знак Знак Знак"/>
    <w:basedOn w:val="af"/>
    <w:rsid w:val="006C6BF0"/>
    <w:pPr>
      <w:spacing w:after="0" w:line="240" w:lineRule="auto"/>
    </w:pPr>
    <w:rPr>
      <w:rFonts w:ascii="Verdana" w:eastAsia="Times New Roman" w:hAnsi="Verdana" w:cs="Verdana"/>
      <w:sz w:val="20"/>
      <w:szCs w:val="20"/>
      <w:lang w:val="en-US"/>
    </w:rPr>
  </w:style>
  <w:style w:type="paragraph" w:customStyle="1" w:styleId="afffffffffffff8">
    <w:name w:val="Знак Знак Знак Знак Знак Знак"/>
    <w:basedOn w:val="af"/>
    <w:rsid w:val="006C6BF0"/>
    <w:pPr>
      <w:spacing w:after="0" w:line="240" w:lineRule="auto"/>
    </w:pPr>
    <w:rPr>
      <w:rFonts w:ascii="Verdana" w:eastAsia="Times New Roman" w:hAnsi="Verdana" w:cs="Verdana"/>
      <w:sz w:val="20"/>
      <w:szCs w:val="20"/>
      <w:lang w:val="en-US"/>
    </w:rPr>
  </w:style>
  <w:style w:type="character" w:customStyle="1" w:styleId="apple-converted-space">
    <w:name w:val="apple-converted-space"/>
    <w:basedOn w:val="af0"/>
    <w:rsid w:val="006E5C4E"/>
  </w:style>
  <w:style w:type="paragraph" w:customStyle="1" w:styleId="04">
    <w:name w:val="04"/>
    <w:basedOn w:val="af"/>
    <w:rsid w:val="00182D69"/>
    <w:pPr>
      <w:keepNext/>
      <w:spacing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afffffffffffff9">
    <w:name w:val="дисерт"/>
    <w:basedOn w:val="af"/>
    <w:rsid w:val="005829A6"/>
    <w:pPr>
      <w:spacing w:after="0" w:line="360" w:lineRule="auto"/>
      <w:ind w:firstLine="709"/>
      <w:jc w:val="both"/>
    </w:pPr>
    <w:rPr>
      <w:rFonts w:ascii="Times New Roman" w:eastAsia="Times New Roman" w:hAnsi="Times New Roman" w:cs="Times New Roman"/>
      <w:sz w:val="28"/>
      <w:szCs w:val="28"/>
      <w:lang w:val="uk-UA" w:eastAsia="ru-RU"/>
    </w:rPr>
  </w:style>
  <w:style w:type="paragraph" w:customStyle="1" w:styleId="3fa">
    <w:name w:val="Текст выноски3"/>
    <w:basedOn w:val="af"/>
    <w:rsid w:val="005829A6"/>
    <w:pPr>
      <w:spacing w:after="0" w:line="240" w:lineRule="auto"/>
    </w:pPr>
    <w:rPr>
      <w:rFonts w:ascii="Tahoma" w:eastAsia="Times New Roman" w:hAnsi="Tahoma" w:cs="Tahoma"/>
      <w:sz w:val="16"/>
      <w:szCs w:val="16"/>
      <w:lang w:val="en-AU" w:eastAsia="ru-RU"/>
    </w:rPr>
  </w:style>
  <w:style w:type="paragraph" w:customStyle="1" w:styleId="l1">
    <w:name w:val="l1"/>
    <w:basedOn w:val="af"/>
    <w:rsid w:val="008305DD"/>
    <w:pPr>
      <w:spacing w:before="60" w:after="60" w:line="240" w:lineRule="auto"/>
      <w:ind w:left="285"/>
    </w:pPr>
    <w:rPr>
      <w:rFonts w:ascii="Calibri" w:eastAsia="Times New Roman" w:hAnsi="Calibri" w:cs="Calibri"/>
      <w:sz w:val="24"/>
      <w:szCs w:val="24"/>
      <w:lang w:eastAsia="ru-RU"/>
    </w:rPr>
  </w:style>
  <w:style w:type="paragraph" w:customStyle="1" w:styleId="secname">
    <w:name w:val="secname"/>
    <w:basedOn w:val="af"/>
    <w:rsid w:val="008305DD"/>
    <w:pPr>
      <w:spacing w:before="100" w:beforeAutospacing="1" w:after="100" w:afterAutospacing="1" w:line="240" w:lineRule="auto"/>
    </w:pPr>
    <w:rPr>
      <w:rFonts w:ascii="Calibri" w:eastAsia="Times New Roman" w:hAnsi="Calibri" w:cs="Calibri"/>
      <w:sz w:val="24"/>
      <w:szCs w:val="24"/>
      <w:lang w:eastAsia="ru-RU"/>
    </w:rPr>
  </w:style>
  <w:style w:type="character" w:customStyle="1" w:styleId="bl">
    <w:name w:val="bl"/>
    <w:basedOn w:val="af0"/>
    <w:rsid w:val="008305DD"/>
  </w:style>
  <w:style w:type="paragraph" w:customStyle="1" w:styleId="afffffffffffffa">
    <w:name w:val="текст примечания"/>
    <w:basedOn w:val="1d"/>
    <w:rsid w:val="00B11673"/>
    <w:pPr>
      <w:widowControl/>
      <w:spacing w:line="240" w:lineRule="auto"/>
      <w:ind w:firstLine="0"/>
      <w:jc w:val="left"/>
    </w:pPr>
    <w:rPr>
      <w:rFonts w:ascii="Times New Roman" w:hAnsi="Times New Roman"/>
      <w:snapToGrid/>
    </w:rPr>
  </w:style>
  <w:style w:type="paragraph" w:customStyle="1" w:styleId="afffffffffffffb">
    <w:name w:val="Абзац Знак Знак Знак Знак Знак Знак Знак Знак Знак Знак"/>
    <w:rsid w:val="008F3AB0"/>
    <w:pPr>
      <w:spacing w:after="0" w:line="360" w:lineRule="auto"/>
      <w:ind w:firstLine="709"/>
      <w:jc w:val="both"/>
    </w:pPr>
    <w:rPr>
      <w:rFonts w:ascii="Times New Roman" w:eastAsia="Batang" w:hAnsi="Times New Roman" w:cs="Times New Roman"/>
      <w:sz w:val="28"/>
      <w:szCs w:val="28"/>
      <w:lang w:val="uk-UA"/>
    </w:rPr>
  </w:style>
  <w:style w:type="paragraph" w:customStyle="1" w:styleId="afffffffffffffc">
    <w:name w:val="Диссерт_ текст Знак"/>
    <w:basedOn w:val="af"/>
    <w:rsid w:val="00211EF1"/>
    <w:pPr>
      <w:spacing w:after="0" w:line="360" w:lineRule="auto"/>
      <w:ind w:firstLine="1134"/>
      <w:jc w:val="both"/>
    </w:pPr>
    <w:rPr>
      <w:rFonts w:ascii="Times New Roman" w:eastAsia="Times New Roman" w:hAnsi="Times New Roman" w:cs="Times New Roman"/>
      <w:sz w:val="28"/>
      <w:szCs w:val="24"/>
      <w:lang w:eastAsia="ru-RU"/>
    </w:rPr>
  </w:style>
  <w:style w:type="character" w:customStyle="1" w:styleId="apple-tab-span">
    <w:name w:val="apple-tab-span"/>
    <w:basedOn w:val="af0"/>
    <w:rsid w:val="00DA7FC4"/>
  </w:style>
  <w:style w:type="character" w:customStyle="1" w:styleId="fundquote">
    <w:name w:val="fundquote"/>
    <w:basedOn w:val="af0"/>
    <w:rsid w:val="00332A3A"/>
  </w:style>
  <w:style w:type="character" w:customStyle="1" w:styleId="sitenoticetoggle">
    <w:name w:val="sitenoticetoggle"/>
    <w:basedOn w:val="af0"/>
    <w:rsid w:val="00332A3A"/>
  </w:style>
  <w:style w:type="character" w:customStyle="1" w:styleId="fileinfo">
    <w:name w:val="fileinfo"/>
    <w:basedOn w:val="af0"/>
    <w:rsid w:val="00332A3A"/>
  </w:style>
  <w:style w:type="character" w:customStyle="1" w:styleId="editsection">
    <w:name w:val="editsection"/>
    <w:basedOn w:val="af0"/>
    <w:rsid w:val="00332A3A"/>
  </w:style>
  <w:style w:type="character" w:customStyle="1" w:styleId="divider">
    <w:name w:val="divider"/>
    <w:basedOn w:val="af0"/>
    <w:rsid w:val="00332A3A"/>
  </w:style>
  <w:style w:type="character" w:customStyle="1" w:styleId="i1">
    <w:name w:val="i1"/>
    <w:basedOn w:val="af0"/>
    <w:rsid w:val="00332A3A"/>
    <w:rPr>
      <w:i/>
      <w:iCs/>
    </w:rPr>
  </w:style>
  <w:style w:type="paragraph" w:customStyle="1" w:styleId="contentboxopenaccesstitle">
    <w:name w:val="content_box_openaccess_title"/>
    <w:basedOn w:val="af"/>
    <w:rsid w:val="00332A3A"/>
    <w:pPr>
      <w:shd w:val="clear" w:color="auto" w:fill="BABABA"/>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search-terms">
    <w:name w:val="search-terms"/>
    <w:basedOn w:val="af"/>
    <w:rsid w:val="00332A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llection-name">
    <w:name w:val="collection-name"/>
    <w:basedOn w:val="af"/>
    <w:rsid w:val="00332A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arch-terms1">
    <w:name w:val="search-terms1"/>
    <w:basedOn w:val="af"/>
    <w:rsid w:val="00332A3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collection-name1">
    <w:name w:val="collection-name1"/>
    <w:basedOn w:val="af"/>
    <w:rsid w:val="00332A3A"/>
    <w:pP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670">
    <w:name w:val="Заголовок 67"/>
    <w:basedOn w:val="af"/>
    <w:rsid w:val="00332A3A"/>
    <w:pPr>
      <w:spacing w:after="0" w:line="240" w:lineRule="auto"/>
      <w:jc w:val="center"/>
      <w:outlineLvl w:val="6"/>
    </w:pPr>
    <w:rPr>
      <w:rFonts w:ascii="Arial" w:eastAsia="Times New Roman" w:hAnsi="Arial" w:cs="Arial"/>
      <w:color w:val="000000"/>
      <w:sz w:val="15"/>
      <w:szCs w:val="15"/>
      <w:lang w:eastAsia="ru-RU"/>
    </w:rPr>
  </w:style>
  <w:style w:type="character" w:customStyle="1" w:styleId="301">
    <w:name w:val="Гиперссылка30"/>
    <w:basedOn w:val="af0"/>
    <w:rsid w:val="00332A3A"/>
    <w:rPr>
      <w:color w:val="000066"/>
      <w:u w:val="single"/>
    </w:rPr>
  </w:style>
  <w:style w:type="paragraph" w:customStyle="1" w:styleId="fm-author">
    <w:name w:val="fm-author"/>
    <w:basedOn w:val="af"/>
    <w:rsid w:val="00332A3A"/>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customStyle="1" w:styleId="fm-vol-iss-date">
    <w:name w:val="fm-vol-iss-date"/>
    <w:basedOn w:val="af0"/>
    <w:rsid w:val="00332A3A"/>
  </w:style>
  <w:style w:type="character" w:customStyle="1" w:styleId="small1">
    <w:name w:val="small1"/>
    <w:basedOn w:val="af0"/>
    <w:rsid w:val="00332A3A"/>
    <w:rPr>
      <w:rFonts w:ascii="Verdana" w:hAnsi="Verdana" w:cs="Verdana"/>
      <w:color w:val="000000"/>
      <w:sz w:val="15"/>
      <w:szCs w:val="15"/>
    </w:rPr>
  </w:style>
  <w:style w:type="character" w:customStyle="1" w:styleId="h1black1">
    <w:name w:val="h1black1"/>
    <w:basedOn w:val="af0"/>
    <w:rsid w:val="00332A3A"/>
    <w:rPr>
      <w:rFonts w:ascii="Verdana" w:hAnsi="Verdana" w:cs="Verdana"/>
      <w:b/>
      <w:bCs/>
      <w:color w:val="000000"/>
      <w:sz w:val="27"/>
      <w:szCs w:val="27"/>
      <w:u w:val="none"/>
      <w:effect w:val="none"/>
    </w:rPr>
  </w:style>
  <w:style w:type="character" w:customStyle="1" w:styleId="bodyblack1">
    <w:name w:val="bodyblack1"/>
    <w:basedOn w:val="af0"/>
    <w:rsid w:val="00332A3A"/>
    <w:rPr>
      <w:rFonts w:ascii="Verdana" w:hAnsi="Verdana" w:cs="Verdana"/>
      <w:color w:val="000000"/>
      <w:sz w:val="20"/>
      <w:szCs w:val="20"/>
    </w:rPr>
  </w:style>
  <w:style w:type="paragraph" w:customStyle="1" w:styleId="bibliomixed">
    <w:name w:val="bibliomixed"/>
    <w:basedOn w:val="af"/>
    <w:rsid w:val="00332A3A"/>
    <w:pPr>
      <w:spacing w:before="100" w:beforeAutospacing="1" w:after="100" w:afterAutospacing="1" w:line="240" w:lineRule="auto"/>
      <w:ind w:hanging="240"/>
    </w:pPr>
    <w:rPr>
      <w:rFonts w:ascii="Arial Unicode MS" w:eastAsia="Times New Roman" w:hAnsi="Arial Unicode MS" w:cs="Arial Unicode MS"/>
      <w:lang w:eastAsia="ru-RU"/>
    </w:rPr>
  </w:style>
  <w:style w:type="paragraph" w:customStyle="1" w:styleId="articles">
    <w:name w:val="articles"/>
    <w:basedOn w:val="af"/>
    <w:rsid w:val="00332A3A"/>
    <w:pPr>
      <w:spacing w:before="100" w:beforeAutospacing="1" w:after="100" w:afterAutospacing="1" w:line="240" w:lineRule="auto"/>
    </w:pPr>
    <w:rPr>
      <w:rFonts w:ascii="Arial Narrow" w:eastAsia="Times New Roman" w:hAnsi="Arial Narrow" w:cs="Arial Narrow"/>
      <w:b/>
      <w:bCs/>
      <w:color w:val="000000"/>
      <w:sz w:val="17"/>
      <w:szCs w:val="17"/>
      <w:lang w:eastAsia="ru-RU"/>
    </w:rPr>
  </w:style>
  <w:style w:type="paragraph" w:customStyle="1" w:styleId="iarsbannerfont">
    <w:name w:val="iarsbannerfont"/>
    <w:basedOn w:val="af"/>
    <w:rsid w:val="00332A3A"/>
    <w:pPr>
      <w:spacing w:before="100" w:beforeAutospacing="1" w:after="100" w:afterAutospacing="1" w:line="240" w:lineRule="auto"/>
    </w:pPr>
    <w:rPr>
      <w:rFonts w:ascii="Arial" w:eastAsia="Times New Roman" w:hAnsi="Arial" w:cs="Arial"/>
      <w:b/>
      <w:bCs/>
      <w:color w:val="000066"/>
      <w:sz w:val="18"/>
      <w:szCs w:val="18"/>
      <w:lang w:eastAsia="ru-RU"/>
    </w:rPr>
  </w:style>
  <w:style w:type="paragraph" w:customStyle="1" w:styleId="search-terms12">
    <w:name w:val="search-terms12"/>
    <w:basedOn w:val="af"/>
    <w:rsid w:val="00332A3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construction">
    <w:name w:val="construction"/>
    <w:basedOn w:val="af"/>
    <w:rsid w:val="00332A3A"/>
    <w:pPr>
      <w:pBdr>
        <w:top w:val="threeDEmboss" w:sz="12" w:space="0" w:color="auto"/>
        <w:left w:val="threeDEmboss" w:sz="12" w:space="0" w:color="auto"/>
        <w:bottom w:val="threeDEmboss" w:sz="12" w:space="0" w:color="auto"/>
        <w:right w:val="threeDEmboss" w:sz="12" w:space="0" w:color="auto"/>
      </w:pBdr>
      <w:spacing w:before="100" w:beforeAutospacing="1" w:after="100" w:afterAutospacing="1" w:line="240" w:lineRule="auto"/>
    </w:pPr>
    <w:rPr>
      <w:rFonts w:ascii="Arial" w:eastAsia="Times New Roman" w:hAnsi="Arial" w:cs="Arial"/>
      <w:b/>
      <w:bCs/>
      <w:color w:val="CCAA33"/>
      <w:sz w:val="54"/>
      <w:szCs w:val="54"/>
      <w:lang w:eastAsia="ru-RU"/>
    </w:rPr>
  </w:style>
  <w:style w:type="character" w:customStyle="1" w:styleId="xpapertitle1">
    <w:name w:val="xpapertitle1"/>
    <w:basedOn w:val="af0"/>
    <w:rsid w:val="00332A3A"/>
    <w:rPr>
      <w:rFonts w:ascii="Verdana" w:hAnsi="Verdana" w:cs="Verdana"/>
      <w:color w:val="000000"/>
      <w:sz w:val="30"/>
      <w:szCs w:val="30"/>
    </w:rPr>
  </w:style>
  <w:style w:type="character" w:customStyle="1" w:styleId="xauthor1">
    <w:name w:val="xauthor1"/>
    <w:basedOn w:val="af0"/>
    <w:rsid w:val="00332A3A"/>
    <w:rPr>
      <w:rFonts w:ascii="Verdana" w:hAnsi="Verdana" w:cs="Verdana"/>
      <w:b/>
      <w:bCs/>
      <w:sz w:val="18"/>
      <w:szCs w:val="18"/>
    </w:rPr>
  </w:style>
  <w:style w:type="character" w:customStyle="1" w:styleId="softsubbhead1">
    <w:name w:val="softsubbhead1"/>
    <w:basedOn w:val="af0"/>
    <w:rsid w:val="00332A3A"/>
    <w:rPr>
      <w:rFonts w:ascii="Verdana" w:hAnsi="Verdana" w:cs="Verdana"/>
      <w:sz w:val="23"/>
      <w:szCs w:val="23"/>
    </w:rPr>
  </w:style>
  <w:style w:type="character" w:customStyle="1" w:styleId="subhead1">
    <w:name w:val="subhead1"/>
    <w:basedOn w:val="af0"/>
    <w:rsid w:val="00332A3A"/>
    <w:rPr>
      <w:rFonts w:ascii="Verdana" w:hAnsi="Verdana" w:cs="Verdana"/>
      <w:b/>
      <w:bCs/>
      <w:sz w:val="24"/>
      <w:szCs w:val="24"/>
    </w:rPr>
  </w:style>
  <w:style w:type="paragraph" w:customStyle="1" w:styleId="xfull">
    <w:name w:val="xfull"/>
    <w:basedOn w:val="af"/>
    <w:rsid w:val="00332A3A"/>
    <w:pPr>
      <w:spacing w:before="100" w:beforeAutospacing="1" w:after="100" w:afterAutospacing="1" w:line="255" w:lineRule="atLeast"/>
    </w:pPr>
    <w:rPr>
      <w:rFonts w:ascii="Verdana" w:eastAsia="Times New Roman" w:hAnsi="Verdana" w:cs="Verdana"/>
      <w:color w:val="000000"/>
      <w:sz w:val="20"/>
      <w:szCs w:val="20"/>
      <w:lang w:eastAsia="ru-RU"/>
    </w:rPr>
  </w:style>
  <w:style w:type="character" w:customStyle="1" w:styleId="subbhead1">
    <w:name w:val="subbhead1"/>
    <w:basedOn w:val="af0"/>
    <w:rsid w:val="00332A3A"/>
    <w:rPr>
      <w:rFonts w:ascii="Verdana" w:hAnsi="Verdana" w:cs="Verdana"/>
      <w:b/>
      <w:bCs/>
      <w:sz w:val="23"/>
      <w:szCs w:val="23"/>
    </w:rPr>
  </w:style>
  <w:style w:type="character" w:customStyle="1" w:styleId="entity1">
    <w:name w:val="entity1"/>
    <w:basedOn w:val="af0"/>
    <w:rsid w:val="00332A3A"/>
    <w:rPr>
      <w:rFonts w:ascii="Verdana" w:hAnsi="Verdana" w:cs="Verdana"/>
      <w:sz w:val="20"/>
      <w:szCs w:val="20"/>
    </w:rPr>
  </w:style>
  <w:style w:type="paragraph" w:styleId="afffffffffffffd">
    <w:name w:val="Signature"/>
    <w:basedOn w:val="af"/>
    <w:link w:val="afffffffffffffe"/>
    <w:rsid w:val="00332A3A"/>
    <w:pPr>
      <w:widowControl w:val="0"/>
      <w:spacing w:before="80" w:after="0" w:line="240" w:lineRule="auto"/>
      <w:jc w:val="center"/>
    </w:pPr>
    <w:rPr>
      <w:rFonts w:ascii="1251 Times" w:eastAsia="Times New Roman" w:hAnsi="1251 Times" w:cs="1251 Times"/>
      <w:sz w:val="17"/>
      <w:szCs w:val="17"/>
      <w:lang w:val="uk-UA" w:eastAsia="ru-RU"/>
    </w:rPr>
  </w:style>
  <w:style w:type="character" w:customStyle="1" w:styleId="afffffffffffffe">
    <w:name w:val="Подпись Знак"/>
    <w:basedOn w:val="af0"/>
    <w:link w:val="afffffffffffffd"/>
    <w:rsid w:val="00332A3A"/>
    <w:rPr>
      <w:rFonts w:ascii="1251 Times" w:eastAsia="Times New Roman" w:hAnsi="1251 Times" w:cs="1251 Times"/>
      <w:sz w:val="17"/>
      <w:szCs w:val="17"/>
      <w:lang w:val="uk-UA" w:eastAsia="ru-RU"/>
    </w:rPr>
  </w:style>
  <w:style w:type="paragraph" w:customStyle="1" w:styleId="660">
    <w:name w:val="Заголовок 66"/>
    <w:basedOn w:val="af"/>
    <w:rsid w:val="00332A3A"/>
    <w:pPr>
      <w:shd w:val="clear" w:color="auto" w:fill="FFFFFF"/>
      <w:spacing w:after="0" w:line="240" w:lineRule="auto"/>
      <w:jc w:val="center"/>
      <w:outlineLvl w:val="6"/>
    </w:pPr>
    <w:rPr>
      <w:rFonts w:ascii="Arial" w:eastAsia="Times New Roman" w:hAnsi="Arial" w:cs="Arial"/>
      <w:color w:val="000000"/>
      <w:sz w:val="15"/>
      <w:szCs w:val="15"/>
      <w:lang w:eastAsia="ru-RU"/>
    </w:rPr>
  </w:style>
  <w:style w:type="character" w:customStyle="1" w:styleId="342">
    <w:name w:val="Гиперссылка34"/>
    <w:basedOn w:val="af0"/>
    <w:rsid w:val="00332A3A"/>
    <w:rPr>
      <w:color w:val="auto"/>
      <w:u w:val="single"/>
      <w:effect w:val="none"/>
    </w:rPr>
  </w:style>
  <w:style w:type="character" w:customStyle="1" w:styleId="351">
    <w:name w:val="Гиперссылка35"/>
    <w:basedOn w:val="af0"/>
    <w:rsid w:val="00332A3A"/>
    <w:rPr>
      <w:color w:val="auto"/>
      <w:u w:val="single"/>
      <w:effect w:val="none"/>
    </w:rPr>
  </w:style>
  <w:style w:type="character" w:customStyle="1" w:styleId="361">
    <w:name w:val="Гиперссылка36"/>
    <w:basedOn w:val="af0"/>
    <w:rsid w:val="00332A3A"/>
    <w:rPr>
      <w:color w:val="auto"/>
      <w:u w:val="single"/>
      <w:effect w:val="none"/>
    </w:rPr>
  </w:style>
  <w:style w:type="paragraph" w:customStyle="1" w:styleId="bold">
    <w:name w:val="bold"/>
    <w:basedOn w:val="af"/>
    <w:rsid w:val="00332A3A"/>
    <w:pPr>
      <w:spacing w:before="100" w:beforeAutospacing="1" w:after="100" w:afterAutospacing="1" w:line="240" w:lineRule="auto"/>
    </w:pPr>
    <w:rPr>
      <w:rFonts w:ascii="Arial" w:eastAsia="Times New Roman" w:hAnsi="Arial" w:cs="Arial"/>
      <w:b/>
      <w:bCs/>
      <w:sz w:val="20"/>
      <w:szCs w:val="20"/>
      <w:lang w:val="sv-SE" w:eastAsia="sv-SE"/>
    </w:rPr>
  </w:style>
  <w:style w:type="paragraph" w:customStyle="1" w:styleId="edboard">
    <w:name w:val="edboard"/>
    <w:basedOn w:val="af"/>
    <w:rsid w:val="00332A3A"/>
    <w:pPr>
      <w:spacing w:before="100" w:beforeAutospacing="1" w:after="100" w:afterAutospacing="1" w:line="240" w:lineRule="auto"/>
    </w:pPr>
    <w:rPr>
      <w:rFonts w:ascii="Times New Roman" w:eastAsia="Times New Roman" w:hAnsi="Times New Roman" w:cs="Times New Roman"/>
      <w:sz w:val="17"/>
      <w:szCs w:val="17"/>
      <w:lang w:val="sv-SE" w:eastAsia="sv-SE"/>
    </w:rPr>
  </w:style>
  <w:style w:type="paragraph" w:customStyle="1" w:styleId="winfigtitle">
    <w:name w:val="winfigtitle"/>
    <w:basedOn w:val="af"/>
    <w:rsid w:val="00332A3A"/>
    <w:pPr>
      <w:spacing w:before="100" w:beforeAutospacing="1" w:after="100" w:afterAutospacing="1" w:line="240" w:lineRule="auto"/>
    </w:pPr>
    <w:rPr>
      <w:rFonts w:ascii="Arial" w:eastAsia="Times New Roman" w:hAnsi="Arial" w:cs="Arial"/>
      <w:b/>
      <w:bCs/>
      <w:color w:val="00274B"/>
      <w:sz w:val="18"/>
      <w:szCs w:val="18"/>
      <w:lang w:val="sv-SE" w:eastAsia="sv-SE"/>
    </w:rPr>
  </w:style>
  <w:style w:type="paragraph" w:customStyle="1" w:styleId="cr">
    <w:name w:val="cr"/>
    <w:basedOn w:val="af"/>
    <w:rsid w:val="00332A3A"/>
    <w:pPr>
      <w:spacing w:before="100" w:beforeAutospacing="1" w:after="100" w:afterAutospacing="1" w:line="240" w:lineRule="auto"/>
      <w:jc w:val="center"/>
    </w:pPr>
    <w:rPr>
      <w:rFonts w:ascii="Times New Roman" w:eastAsia="Times New Roman" w:hAnsi="Times New Roman" w:cs="Times New Roman"/>
      <w:sz w:val="24"/>
      <w:szCs w:val="24"/>
      <w:lang w:val="sv-SE" w:eastAsia="sv-SE"/>
    </w:rPr>
  </w:style>
  <w:style w:type="paragraph" w:customStyle="1" w:styleId="sm">
    <w:name w:val="sm"/>
    <w:basedOn w:val="af"/>
    <w:rsid w:val="00332A3A"/>
    <w:pPr>
      <w:spacing w:before="100" w:beforeAutospacing="1" w:after="100" w:afterAutospacing="1" w:line="240" w:lineRule="auto"/>
    </w:pPr>
    <w:rPr>
      <w:rFonts w:ascii="Times New Roman" w:eastAsia="Times New Roman" w:hAnsi="Times New Roman" w:cs="Times New Roman"/>
      <w:sz w:val="20"/>
      <w:szCs w:val="20"/>
      <w:lang w:val="sv-SE" w:eastAsia="sv-SE"/>
    </w:rPr>
  </w:style>
  <w:style w:type="character" w:customStyle="1" w:styleId="catch1">
    <w:name w:val="catch1"/>
    <w:basedOn w:val="af0"/>
    <w:rsid w:val="00332A3A"/>
    <w:rPr>
      <w:b/>
      <w:bCs/>
      <w:sz w:val="18"/>
      <w:szCs w:val="18"/>
    </w:rPr>
  </w:style>
  <w:style w:type="character" w:customStyle="1" w:styleId="cssauthor">
    <w:name w:val="css_author"/>
    <w:basedOn w:val="af0"/>
    <w:rsid w:val="00332A3A"/>
    <w:rPr>
      <w:color w:val="800000"/>
    </w:rPr>
  </w:style>
  <w:style w:type="paragraph" w:customStyle="1" w:styleId="affffffffffffff">
    <w:name w:val="+ маленький"/>
    <w:basedOn w:val="af"/>
    <w:rsid w:val="00332A3A"/>
    <w:pPr>
      <w:widowControl w:val="0"/>
      <w:spacing w:after="0" w:line="360" w:lineRule="auto"/>
      <w:ind w:firstLine="720"/>
      <w:jc w:val="both"/>
    </w:pPr>
    <w:rPr>
      <w:rFonts w:ascii="Times New Roman" w:eastAsia="Times New Roman" w:hAnsi="Times New Roman" w:cs="Times New Roman"/>
      <w:sz w:val="24"/>
      <w:szCs w:val="24"/>
      <w:lang w:eastAsia="ru-RU"/>
    </w:rPr>
  </w:style>
  <w:style w:type="character" w:customStyle="1" w:styleId="sdtxtsmall">
    <w:name w:val="sdtxtsmall"/>
    <w:basedOn w:val="af0"/>
    <w:rsid w:val="00332A3A"/>
  </w:style>
  <w:style w:type="paragraph" w:customStyle="1" w:styleId="affffffffffffff0">
    <w:name w:val="Дисерт.нум."/>
    <w:basedOn w:val="a"/>
    <w:rsid w:val="004C6551"/>
    <w:pPr>
      <w:widowControl w:val="0"/>
      <w:tabs>
        <w:tab w:val="clear" w:pos="360"/>
      </w:tabs>
      <w:spacing w:line="360" w:lineRule="auto"/>
      <w:ind w:left="0" w:firstLine="720"/>
    </w:pPr>
    <w:rPr>
      <w:sz w:val="28"/>
      <w:szCs w:val="20"/>
    </w:rPr>
  </w:style>
  <w:style w:type="character" w:customStyle="1" w:styleId="bbb1">
    <w:name w:val="bbb1"/>
    <w:basedOn w:val="af0"/>
    <w:rsid w:val="004C6551"/>
    <w:rPr>
      <w:rFonts w:ascii="Verdana" w:hAnsi="Verdana" w:hint="default"/>
      <w:sz w:val="20"/>
      <w:szCs w:val="20"/>
    </w:rPr>
  </w:style>
  <w:style w:type="paragraph" w:customStyle="1" w:styleId="iiiaeuiue1">
    <w:name w:val="ii?iaeuiue1"/>
    <w:basedOn w:val="15"/>
    <w:rsid w:val="00881138"/>
    <w:pPr>
      <w:overflowPunct w:val="0"/>
      <w:autoSpaceDE w:val="0"/>
      <w:autoSpaceDN w:val="0"/>
      <w:adjustRightInd w:val="0"/>
      <w:spacing w:before="240" w:after="60"/>
      <w:textAlignment w:val="baseline"/>
      <w:outlineLvl w:val="9"/>
    </w:pPr>
    <w:rPr>
      <w:rFonts w:ascii="Arial" w:eastAsia="Times New Roman" w:hAnsi="Arial" w:cs="Arial"/>
      <w:b/>
      <w:bCs/>
      <w:kern w:val="28"/>
      <w:szCs w:val="28"/>
      <w:lang w:val="ru-RU"/>
    </w:rPr>
  </w:style>
  <w:style w:type="paragraph" w:customStyle="1" w:styleId="6a">
    <w:name w:val="Обычный6"/>
    <w:rsid w:val="00881138"/>
    <w:pPr>
      <w:spacing w:after="0" w:line="240" w:lineRule="auto"/>
    </w:pPr>
    <w:rPr>
      <w:rFonts w:ascii="Times New Roman" w:eastAsia="MS Mincho" w:hAnsi="Times New Roman" w:cs="Times New Roman"/>
      <w:sz w:val="24"/>
      <w:szCs w:val="20"/>
      <w:lang w:eastAsia="ru-RU"/>
    </w:rPr>
  </w:style>
  <w:style w:type="character" w:customStyle="1" w:styleId="2ffd">
    <w:name w:val="Гиперссылка2"/>
    <w:rsid w:val="00881138"/>
    <w:rPr>
      <w:color w:val="0000FF"/>
      <w:u w:val="single"/>
    </w:rPr>
  </w:style>
  <w:style w:type="paragraph" w:customStyle="1" w:styleId="affffffffffffff1">
    <w:name w:val="Тайм"/>
    <w:basedOn w:val="af"/>
    <w:qFormat/>
    <w:rsid w:val="002C0050"/>
    <w:pPr>
      <w:spacing w:after="0" w:line="360" w:lineRule="auto"/>
      <w:ind w:firstLine="709"/>
      <w:jc w:val="both"/>
    </w:pPr>
    <w:rPr>
      <w:rFonts w:ascii="Times New Roman" w:eastAsia="Times New Roman" w:hAnsi="Times New Roman" w:cs="Times New Roman"/>
      <w:sz w:val="28"/>
      <w:lang w:eastAsia="ru-RU"/>
    </w:rPr>
  </w:style>
  <w:style w:type="paragraph" w:customStyle="1" w:styleId="2ffe">
    <w:name w:val="Тайм заг2"/>
    <w:basedOn w:val="15"/>
    <w:rsid w:val="002C0050"/>
    <w:pPr>
      <w:keepLines/>
      <w:spacing w:line="360" w:lineRule="auto"/>
      <w:ind w:firstLine="709"/>
      <w:jc w:val="both"/>
    </w:pPr>
    <w:rPr>
      <w:rFonts w:eastAsia="Times New Roman"/>
      <w:b/>
      <w:bCs/>
      <w:color w:val="000000"/>
      <w:szCs w:val="28"/>
      <w:lang w:val="ru-RU" w:eastAsia="en-US"/>
    </w:rPr>
  </w:style>
  <w:style w:type="paragraph" w:customStyle="1" w:styleId="affffffffffffff2">
    <w:name w:val="Стиль Тайм + полужирный"/>
    <w:basedOn w:val="15"/>
    <w:rsid w:val="002C0050"/>
    <w:pPr>
      <w:keepLines/>
      <w:spacing w:before="480" w:line="276" w:lineRule="auto"/>
      <w:ind w:firstLine="652"/>
      <w:jc w:val="both"/>
    </w:pPr>
    <w:rPr>
      <w:rFonts w:ascii="Cambria" w:eastAsia="Times New Roman" w:hAnsi="Cambria"/>
      <w:color w:val="365F91"/>
      <w:szCs w:val="28"/>
      <w:lang w:val="ru-RU" w:eastAsia="en-US"/>
    </w:rPr>
  </w:style>
  <w:style w:type="paragraph" w:customStyle="1" w:styleId="1fffc">
    <w:name w:val="Тайм заг1"/>
    <w:basedOn w:val="15"/>
    <w:rsid w:val="002C0050"/>
    <w:pPr>
      <w:keepLines/>
      <w:spacing w:line="360" w:lineRule="auto"/>
      <w:ind w:firstLine="652"/>
      <w:jc w:val="center"/>
    </w:pPr>
    <w:rPr>
      <w:rFonts w:eastAsia="Times New Roman"/>
      <w:b/>
      <w:szCs w:val="28"/>
      <w:lang w:val="ru-RU" w:eastAsia="en-US"/>
    </w:rPr>
  </w:style>
  <w:style w:type="paragraph" w:customStyle="1" w:styleId="affffffffffffff3">
    <w:name w:val="Стиль Тайм + полужирный По центру"/>
    <w:basedOn w:val="15"/>
    <w:rsid w:val="002C0050"/>
    <w:pPr>
      <w:keepLines/>
      <w:spacing w:before="480" w:line="276" w:lineRule="auto"/>
      <w:ind w:firstLine="652"/>
      <w:jc w:val="center"/>
    </w:pPr>
    <w:rPr>
      <w:rFonts w:eastAsia="Times New Roman"/>
      <w:b/>
      <w:color w:val="000000"/>
      <w:lang w:val="ru-RU" w:eastAsia="en-US"/>
    </w:rPr>
  </w:style>
  <w:style w:type="paragraph" w:customStyle="1" w:styleId="affffffffffffff4">
    <w:name w:val="список"/>
    <w:basedOn w:val="af"/>
    <w:qFormat/>
    <w:rsid w:val="002C0050"/>
    <w:pPr>
      <w:tabs>
        <w:tab w:val="num" w:pos="360"/>
        <w:tab w:val="left" w:pos="567"/>
      </w:tabs>
      <w:spacing w:after="0" w:line="360" w:lineRule="auto"/>
      <w:ind w:left="360" w:hanging="360"/>
      <w:jc w:val="both"/>
    </w:pPr>
    <w:rPr>
      <w:rFonts w:ascii="Times New Roman" w:eastAsia="Calibri" w:hAnsi="Times New Roman" w:cs="Times New Roman"/>
      <w:sz w:val="28"/>
      <w:szCs w:val="28"/>
    </w:rPr>
  </w:style>
  <w:style w:type="paragraph" w:customStyle="1" w:styleId="a5">
    <w:name w:val="апп"/>
    <w:basedOn w:val="af6"/>
    <w:qFormat/>
    <w:rsid w:val="002C0050"/>
    <w:pPr>
      <w:numPr>
        <w:numId w:val="12"/>
      </w:numPr>
      <w:spacing w:after="0" w:line="360" w:lineRule="auto"/>
      <w:ind w:hanging="652"/>
      <w:jc w:val="both"/>
    </w:pPr>
    <w:rPr>
      <w:rFonts w:ascii="Times New Roman" w:eastAsia="Times New Roman" w:hAnsi="Times New Roman" w:cs="Times New Roman"/>
      <w:sz w:val="28"/>
      <w:szCs w:val="20"/>
      <w:lang w:eastAsia="ru-RU"/>
    </w:rPr>
  </w:style>
  <w:style w:type="character" w:styleId="affffffffffffff5">
    <w:name w:val="Placeholder Text"/>
    <w:basedOn w:val="af0"/>
    <w:uiPriority w:val="99"/>
    <w:semiHidden/>
    <w:rsid w:val="002C0050"/>
    <w:rPr>
      <w:color w:val="808080"/>
    </w:rPr>
  </w:style>
  <w:style w:type="paragraph" w:customStyle="1" w:styleId="1fffd">
    <w:name w:val="Загл 1"/>
    <w:basedOn w:val="affffffffffffff1"/>
    <w:next w:val="15"/>
    <w:qFormat/>
    <w:rsid w:val="002C0050"/>
  </w:style>
  <w:style w:type="paragraph" w:customStyle="1" w:styleId="TimesNewRoman121250">
    <w:name w:val="Стиль Times New Roman 12 пт Первая строка:  125 см После:  0 пт"/>
    <w:basedOn w:val="af"/>
    <w:autoRedefine/>
    <w:rsid w:val="001A5DB0"/>
    <w:pPr>
      <w:spacing w:after="0" w:line="360" w:lineRule="auto"/>
      <w:ind w:firstLine="709"/>
      <w:jc w:val="both"/>
    </w:pPr>
    <w:rPr>
      <w:rFonts w:ascii="Times New Roman" w:eastAsia="Times New Roman" w:hAnsi="Times New Roman" w:cs="Times New Roman"/>
      <w:sz w:val="24"/>
      <w:szCs w:val="20"/>
    </w:rPr>
  </w:style>
  <w:style w:type="paragraph" w:customStyle="1" w:styleId="7a">
    <w:name w:val="Обычный7"/>
    <w:basedOn w:val="af"/>
    <w:rsid w:val="009F23E0"/>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snoska">
    <w:name w:val="snoska"/>
    <w:basedOn w:val="af"/>
    <w:rsid w:val="00665D54"/>
    <w:pPr>
      <w:spacing w:after="0" w:line="200" w:lineRule="atLeast"/>
      <w:ind w:firstLine="340"/>
      <w:jc w:val="both"/>
    </w:pPr>
    <w:rPr>
      <w:rFonts w:ascii="Times New Roman" w:eastAsia="Times New Roman" w:hAnsi="Times New Roman" w:cs="Times New Roman"/>
      <w:color w:val="000000"/>
      <w:sz w:val="18"/>
      <w:szCs w:val="24"/>
      <w:lang w:eastAsia="ru-RU"/>
    </w:rPr>
  </w:style>
  <w:style w:type="paragraph" w:customStyle="1" w:styleId="261">
    <w:name w:val="Основной текст 26"/>
    <w:basedOn w:val="af"/>
    <w:rsid w:val="005F73BC"/>
    <w:pPr>
      <w:spacing w:after="0" w:line="240" w:lineRule="auto"/>
      <w:ind w:right="-999"/>
      <w:jc w:val="both"/>
    </w:pPr>
    <w:rPr>
      <w:rFonts w:ascii="Times New Roman" w:eastAsia="Times New Roman" w:hAnsi="Times New Roman" w:cs="Mangal"/>
      <w:sz w:val="28"/>
      <w:szCs w:val="28"/>
      <w:lang w:eastAsia="ru-RU" w:bidi="hi-IN"/>
    </w:rPr>
  </w:style>
  <w:style w:type="character" w:customStyle="1" w:styleId="148">
    <w:name w:val="Основной шрифт абзаца14"/>
    <w:rsid w:val="005F73BC"/>
  </w:style>
  <w:style w:type="paragraph" w:customStyle="1" w:styleId="5f">
    <w:name w:val="Основной текст с отступом5"/>
    <w:basedOn w:val="af"/>
    <w:rsid w:val="002E4C50"/>
    <w:pPr>
      <w:spacing w:after="0" w:line="360" w:lineRule="auto"/>
      <w:jc w:val="both"/>
    </w:pPr>
    <w:rPr>
      <w:rFonts w:ascii="Times New Roman" w:eastAsia="MS Mincho" w:hAnsi="Times New Roman" w:cs="Times New Roman"/>
      <w:sz w:val="24"/>
      <w:szCs w:val="24"/>
      <w:lang w:val="uk-UA" w:eastAsia="ru-RU"/>
    </w:rPr>
  </w:style>
  <w:style w:type="paragraph" w:customStyle="1" w:styleId="343">
    <w:name w:val="Основной текст с отступом 34"/>
    <w:basedOn w:val="af"/>
    <w:rsid w:val="00522BF4"/>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000000"/>
      <w:sz w:val="28"/>
      <w:szCs w:val="20"/>
      <w:lang w:val="uk-UA" w:eastAsia="ru-RU"/>
    </w:rPr>
  </w:style>
  <w:style w:type="paragraph" w:customStyle="1" w:styleId="CM73">
    <w:name w:val="CM73"/>
    <w:basedOn w:val="Default"/>
    <w:next w:val="Default"/>
    <w:rsid w:val="00522BF4"/>
    <w:pPr>
      <w:spacing w:after="168"/>
    </w:pPr>
    <w:rPr>
      <w:rFonts w:ascii="IHPGP N+ Clearface" w:hAnsi="IHPGP N+ Clearface" w:cs="Times New Roman"/>
      <w:color w:val="auto"/>
    </w:rPr>
  </w:style>
  <w:style w:type="paragraph" w:customStyle="1" w:styleId="CM77">
    <w:name w:val="CM77"/>
    <w:basedOn w:val="Default"/>
    <w:next w:val="Default"/>
    <w:rsid w:val="00522BF4"/>
    <w:pPr>
      <w:spacing w:after="648"/>
    </w:pPr>
    <w:rPr>
      <w:rFonts w:ascii="IHPGO J+ Frutiger" w:hAnsi="IHPGO J+ Frutiger" w:cs="Times New Roman"/>
      <w:color w:val="auto"/>
    </w:rPr>
  </w:style>
  <w:style w:type="character" w:customStyle="1" w:styleId="neverexpand">
    <w:name w:val="neverexpand"/>
    <w:basedOn w:val="af0"/>
    <w:rsid w:val="00522BF4"/>
  </w:style>
  <w:style w:type="paragraph" w:customStyle="1" w:styleId="affffffffffffff6">
    <w:name w:val="Примітка"/>
    <w:basedOn w:val="5f"/>
    <w:rsid w:val="00FA7E0D"/>
    <w:pPr>
      <w:spacing w:before="120" w:after="120"/>
    </w:pPr>
    <w:rPr>
      <w:sz w:val="28"/>
      <w:szCs w:val="28"/>
      <w:lang w:eastAsia="ja-JP"/>
    </w:rPr>
  </w:style>
  <w:style w:type="character" w:customStyle="1" w:styleId="CharChar">
    <w:name w:val="Char Char"/>
    <w:basedOn w:val="af0"/>
    <w:rsid w:val="00FA7E0D"/>
    <w:rPr>
      <w:rFonts w:eastAsia="MS Mincho"/>
      <w:sz w:val="24"/>
      <w:szCs w:val="24"/>
      <w:lang w:val="ru-RU" w:eastAsia="ja-JP"/>
    </w:rPr>
  </w:style>
  <w:style w:type="character" w:customStyle="1" w:styleId="postbody1">
    <w:name w:val="postbody1"/>
    <w:basedOn w:val="af0"/>
    <w:rsid w:val="00FA7E0D"/>
    <w:rPr>
      <w:sz w:val="18"/>
      <w:szCs w:val="18"/>
    </w:rPr>
  </w:style>
  <w:style w:type="character" w:customStyle="1" w:styleId="FontStyle45">
    <w:name w:val="Font Style45"/>
    <w:basedOn w:val="af0"/>
    <w:rsid w:val="00FA7E0D"/>
    <w:rPr>
      <w:rFonts w:ascii="Times New Roman" w:hAnsi="Times New Roman" w:cs="Times New Roman"/>
      <w:b/>
      <w:bCs/>
      <w:sz w:val="16"/>
      <w:szCs w:val="16"/>
    </w:rPr>
  </w:style>
  <w:style w:type="character" w:customStyle="1" w:styleId="FontStyle56">
    <w:name w:val="Font Style56"/>
    <w:basedOn w:val="af0"/>
    <w:rsid w:val="00FA7E0D"/>
    <w:rPr>
      <w:rFonts w:ascii="Times New Roman" w:hAnsi="Times New Roman" w:cs="Times New Roman"/>
      <w:sz w:val="16"/>
      <w:szCs w:val="16"/>
    </w:rPr>
  </w:style>
  <w:style w:type="paragraph" w:customStyle="1" w:styleId="149">
    <w:name w:val="Название14"/>
    <w:basedOn w:val="af"/>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uthors">
    <w:name w:val="authors"/>
    <w:basedOn w:val="af"/>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ource">
    <w:name w:val="source"/>
    <w:basedOn w:val="af"/>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ffff7">
    <w:name w:val="Рисунок"/>
    <w:basedOn w:val="af4"/>
    <w:rsid w:val="00FA7E0D"/>
    <w:pPr>
      <w:suppressAutoHyphens w:val="0"/>
      <w:spacing w:before="120" w:line="360" w:lineRule="auto"/>
      <w:jc w:val="center"/>
    </w:pPr>
    <w:rPr>
      <w:rFonts w:ascii="Times New Roman" w:eastAsia="MS Mincho" w:hAnsi="Times New Roman" w:cs="Times New Roman"/>
      <w:szCs w:val="28"/>
      <w:lang w:val="uk-UA" w:eastAsia="ja-JP"/>
    </w:rPr>
  </w:style>
  <w:style w:type="character" w:customStyle="1" w:styleId="affffffffffffff8">
    <w:name w:val="Рисунок Знак"/>
    <w:basedOn w:val="CharChar"/>
    <w:rsid w:val="00FA7E0D"/>
    <w:rPr>
      <w:rFonts w:eastAsia="MS Mincho"/>
      <w:sz w:val="28"/>
      <w:szCs w:val="28"/>
      <w:lang w:val="uk-UA" w:eastAsia="ja-JP"/>
    </w:rPr>
  </w:style>
  <w:style w:type="paragraph" w:customStyle="1" w:styleId="-0">
    <w:name w:val="заголовок-Д"/>
    <w:basedOn w:val="af"/>
    <w:rsid w:val="007157C3"/>
    <w:pPr>
      <w:spacing w:after="0" w:line="480" w:lineRule="auto"/>
      <w:ind w:firstLine="720"/>
      <w:jc w:val="both"/>
    </w:pPr>
    <w:rPr>
      <w:rFonts w:ascii="Arial" w:eastAsia="SimSun" w:hAnsi="Arial" w:cs="Times New Roman"/>
      <w:b/>
      <w:bCs/>
      <w:sz w:val="28"/>
      <w:szCs w:val="28"/>
      <w:lang w:eastAsia="ru-RU"/>
    </w:rPr>
  </w:style>
  <w:style w:type="paragraph" w:customStyle="1" w:styleId="BodyText22">
    <w:name w:val="Body Text 22"/>
    <w:basedOn w:val="af"/>
    <w:rsid w:val="009178CF"/>
    <w:pPr>
      <w:autoSpaceDE w:val="0"/>
      <w:autoSpaceDN w:val="0"/>
      <w:spacing w:after="0" w:line="360" w:lineRule="auto"/>
      <w:jc w:val="center"/>
    </w:pPr>
    <w:rPr>
      <w:rFonts w:ascii="Times New Roman CYR" w:eastAsia="Times New Roman" w:hAnsi="Times New Roman CYR" w:cs="Times New Roman CYR"/>
      <w:sz w:val="28"/>
      <w:szCs w:val="28"/>
      <w:lang w:val="uk-UA" w:eastAsia="ru-RU"/>
    </w:rPr>
  </w:style>
  <w:style w:type="paragraph" w:customStyle="1" w:styleId="2fff">
    <w:name w:val="Обычный (веб)2"/>
    <w:basedOn w:val="af"/>
    <w:rsid w:val="009178CF"/>
    <w:pPr>
      <w:spacing w:before="100" w:after="100" w:line="240" w:lineRule="auto"/>
    </w:pPr>
    <w:rPr>
      <w:rFonts w:ascii="Times New Roman" w:eastAsia="Times New Roman" w:hAnsi="Times New Roman" w:cs="Times New Roman"/>
      <w:sz w:val="24"/>
      <w:szCs w:val="20"/>
      <w:lang w:eastAsia="ru-RU"/>
    </w:rPr>
  </w:style>
  <w:style w:type="character" w:customStyle="1" w:styleId="affffffffffffff9">
    <w:name w:val="Печатная машинка"/>
    <w:rsid w:val="009178CF"/>
    <w:rPr>
      <w:rFonts w:ascii="Courier New" w:hAnsi="Courier New" w:cs="Courier New"/>
      <w:sz w:val="20"/>
      <w:szCs w:val="20"/>
    </w:rPr>
  </w:style>
  <w:style w:type="paragraph" w:customStyle="1" w:styleId="affffffffffffffa">
    <w:name w:val="Готовый"/>
    <w:basedOn w:val="af"/>
    <w:rsid w:val="009178CF"/>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after="0" w:line="240" w:lineRule="auto"/>
    </w:pPr>
    <w:rPr>
      <w:rFonts w:ascii="Courier New" w:eastAsia="Times New Roman" w:hAnsi="Courier New" w:cs="Courier New"/>
      <w:sz w:val="20"/>
      <w:szCs w:val="20"/>
      <w:lang w:eastAsia="ru-RU"/>
    </w:rPr>
  </w:style>
  <w:style w:type="paragraph" w:customStyle="1" w:styleId="Pidrozdil">
    <w:name w:val="Pidrozdil"/>
    <w:basedOn w:val="af"/>
    <w:rsid w:val="00A3755F"/>
    <w:pPr>
      <w:autoSpaceDE w:val="0"/>
      <w:autoSpaceDN w:val="0"/>
      <w:adjustRightInd w:val="0"/>
      <w:spacing w:after="0" w:line="500" w:lineRule="atLeast"/>
      <w:jc w:val="center"/>
      <w:textAlignment w:val="baseline"/>
    </w:pPr>
    <w:rPr>
      <w:rFonts w:ascii="Times New Roman" w:eastAsia="Times New Roman" w:hAnsi="Times New Roman" w:cs="Times New Roman"/>
      <w:color w:val="000000"/>
      <w:spacing w:val="8"/>
      <w:sz w:val="28"/>
      <w:szCs w:val="28"/>
      <w:lang w:eastAsia="ru-RU"/>
    </w:rPr>
  </w:style>
  <w:style w:type="paragraph" w:customStyle="1" w:styleId="Noparagraphstyle">
    <w:name w:val="[No paragraph style]"/>
    <w:link w:val="Noparagraphstyle0"/>
    <w:rsid w:val="00A3755F"/>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ru-RU"/>
    </w:rPr>
  </w:style>
  <w:style w:type="character" w:customStyle="1" w:styleId="Noparagraphstyle0">
    <w:name w:val="[No paragraph style] Знак"/>
    <w:basedOn w:val="af0"/>
    <w:link w:val="Noparagraphstyle"/>
    <w:rsid w:val="00A3755F"/>
    <w:rPr>
      <w:rFonts w:ascii="Times New Roman" w:eastAsia="Times New Roman" w:hAnsi="Times New Roman" w:cs="Times New Roman"/>
      <w:color w:val="000000"/>
      <w:sz w:val="24"/>
      <w:szCs w:val="24"/>
      <w:lang w:eastAsia="ru-RU"/>
    </w:rPr>
  </w:style>
  <w:style w:type="character" w:customStyle="1" w:styleId="text0">
    <w:name w:val="text Знак"/>
    <w:basedOn w:val="af0"/>
    <w:link w:val="text"/>
    <w:rsid w:val="00A3755F"/>
    <w:rPr>
      <w:rFonts w:ascii="Tahoma" w:eastAsia="Times New Roman" w:hAnsi="Tahoma" w:cs="Tahoma"/>
      <w:color w:val="646459"/>
      <w:sz w:val="17"/>
      <w:szCs w:val="17"/>
      <w:lang w:val="uk-UA" w:eastAsia="ru-RU"/>
    </w:rPr>
  </w:style>
  <w:style w:type="paragraph" w:customStyle="1" w:styleId="krapky">
    <w:name w:val="krapky"/>
    <w:basedOn w:val="Noparagraphstyle"/>
    <w:rsid w:val="00A3755F"/>
    <w:pPr>
      <w:tabs>
        <w:tab w:val="left" w:pos="720"/>
      </w:tabs>
      <w:spacing w:line="500" w:lineRule="atLeast"/>
      <w:jc w:val="both"/>
      <w:textAlignment w:val="baseline"/>
    </w:pPr>
    <w:rPr>
      <w:spacing w:val="8"/>
      <w:sz w:val="28"/>
      <w:szCs w:val="28"/>
    </w:rPr>
  </w:style>
  <w:style w:type="paragraph" w:customStyle="1" w:styleId="textnomer">
    <w:name w:val="text_nomer"/>
    <w:basedOn w:val="text"/>
    <w:link w:val="textnomer0"/>
    <w:rsid w:val="00A3755F"/>
    <w:pPr>
      <w:autoSpaceDE w:val="0"/>
      <w:autoSpaceDN w:val="0"/>
      <w:adjustRightInd w:val="0"/>
      <w:spacing w:before="0" w:beforeAutospacing="0" w:after="0" w:afterAutospacing="0" w:line="500" w:lineRule="atLeast"/>
      <w:ind w:left="680" w:hanging="680"/>
      <w:jc w:val="both"/>
      <w:textAlignment w:val="baseline"/>
    </w:pPr>
    <w:rPr>
      <w:rFonts w:ascii="Times New Roman" w:hAnsi="Times New Roman" w:cs="Times New Roman"/>
      <w:color w:val="000000"/>
      <w:spacing w:val="8"/>
      <w:sz w:val="28"/>
      <w:szCs w:val="28"/>
      <w:lang w:val="ru-RU"/>
    </w:rPr>
  </w:style>
  <w:style w:type="paragraph" w:customStyle="1" w:styleId="Rozdil">
    <w:name w:val="Rozdil"/>
    <w:basedOn w:val="Noparagraphstyle"/>
    <w:rsid w:val="00A3755F"/>
    <w:pPr>
      <w:spacing w:line="500" w:lineRule="atLeast"/>
      <w:jc w:val="center"/>
      <w:textAlignment w:val="baseline"/>
    </w:pPr>
    <w:rPr>
      <w:b/>
      <w:bCs/>
      <w:caps/>
      <w:sz w:val="28"/>
      <w:szCs w:val="28"/>
    </w:rPr>
  </w:style>
  <w:style w:type="paragraph" w:customStyle="1" w:styleId="textabzac">
    <w:name w:val="text abzac"/>
    <w:basedOn w:val="text"/>
    <w:rsid w:val="00A3755F"/>
    <w:pPr>
      <w:autoSpaceDE w:val="0"/>
      <w:autoSpaceDN w:val="0"/>
      <w:adjustRightInd w:val="0"/>
      <w:spacing w:before="0" w:beforeAutospacing="0" w:after="0" w:afterAutospacing="0" w:line="500" w:lineRule="atLeast"/>
      <w:textAlignment w:val="baseline"/>
    </w:pPr>
    <w:rPr>
      <w:rFonts w:ascii="Times New Roman" w:hAnsi="Times New Roman" w:cs="Times New Roman"/>
      <w:color w:val="000000"/>
      <w:spacing w:val="8"/>
      <w:sz w:val="28"/>
      <w:szCs w:val="28"/>
      <w:lang w:val="ru-RU"/>
    </w:rPr>
  </w:style>
  <w:style w:type="character" w:customStyle="1" w:styleId="textnomer0">
    <w:name w:val="text_nomer Знак"/>
    <w:basedOn w:val="af0"/>
    <w:link w:val="textnomer"/>
    <w:rsid w:val="00A3755F"/>
    <w:rPr>
      <w:rFonts w:ascii="Times New Roman" w:eastAsia="Times New Roman" w:hAnsi="Times New Roman" w:cs="Times New Roman"/>
      <w:color w:val="000000"/>
      <w:spacing w:val="8"/>
      <w:sz w:val="28"/>
      <w:szCs w:val="28"/>
      <w:lang w:eastAsia="ru-RU"/>
    </w:rPr>
  </w:style>
  <w:style w:type="character" w:customStyle="1" w:styleId="textitalic">
    <w:name w:val="text_italic"/>
    <w:basedOn w:val="af0"/>
    <w:rsid w:val="00A3755F"/>
  </w:style>
  <w:style w:type="paragraph" w:customStyle="1" w:styleId="3fb">
    <w:name w:val="Основной текст3"/>
    <w:basedOn w:val="6a"/>
    <w:rsid w:val="003B6480"/>
    <w:rPr>
      <w:rFonts w:eastAsia="Times New Roman"/>
      <w:snapToGrid w:val="0"/>
      <w:color w:val="000000"/>
      <w:sz w:val="28"/>
    </w:rPr>
  </w:style>
  <w:style w:type="character" w:customStyle="1" w:styleId="text11">
    <w:name w:val="text11"/>
    <w:basedOn w:val="af0"/>
    <w:rsid w:val="003B6480"/>
    <w:rPr>
      <w:rFonts w:ascii="Arial" w:hAnsi="Arial" w:cs="Arial" w:hint="default"/>
      <w:color w:val="000000"/>
      <w:sz w:val="18"/>
      <w:szCs w:val="18"/>
    </w:rPr>
  </w:style>
  <w:style w:type="character" w:customStyle="1" w:styleId="textbold1">
    <w:name w:val="text_bold1"/>
    <w:basedOn w:val="af0"/>
    <w:rsid w:val="003B6480"/>
    <w:rPr>
      <w:b/>
      <w:bCs/>
    </w:rPr>
  </w:style>
  <w:style w:type="numbering" w:styleId="111111">
    <w:name w:val="Outline List 2"/>
    <w:basedOn w:val="af2"/>
    <w:uiPriority w:val="99"/>
    <w:rsid w:val="003B6480"/>
    <w:pPr>
      <w:numPr>
        <w:numId w:val="14"/>
      </w:numPr>
    </w:pPr>
  </w:style>
  <w:style w:type="numbering" w:styleId="1ai">
    <w:name w:val="Outline List 1"/>
    <w:basedOn w:val="af2"/>
    <w:rsid w:val="003B6480"/>
    <w:pPr>
      <w:numPr>
        <w:numId w:val="15"/>
      </w:numPr>
    </w:pPr>
  </w:style>
  <w:style w:type="numbering" w:styleId="a3">
    <w:name w:val="Outline List 3"/>
    <w:basedOn w:val="af2"/>
    <w:uiPriority w:val="99"/>
    <w:rsid w:val="003B6480"/>
    <w:pPr>
      <w:numPr>
        <w:numId w:val="16"/>
      </w:numPr>
    </w:pPr>
  </w:style>
  <w:style w:type="paragraph" w:customStyle="1" w:styleId="135">
    <w:name w:val="Заголовок 13"/>
    <w:basedOn w:val="6a"/>
    <w:next w:val="6a"/>
    <w:rsid w:val="003B6480"/>
    <w:pPr>
      <w:keepNext/>
      <w:spacing w:line="360" w:lineRule="auto"/>
      <w:jc w:val="center"/>
    </w:pPr>
    <w:rPr>
      <w:rFonts w:eastAsia="Times New Roman"/>
      <w:sz w:val="28"/>
    </w:rPr>
  </w:style>
  <w:style w:type="paragraph" w:customStyle="1" w:styleId="affffffffffffffb">
    <w:name w:val="Автореф"/>
    <w:basedOn w:val="af"/>
    <w:rsid w:val="00790E5A"/>
    <w:pPr>
      <w:spacing w:after="0" w:line="360" w:lineRule="auto"/>
      <w:ind w:firstLine="720"/>
      <w:jc w:val="both"/>
    </w:pPr>
    <w:rPr>
      <w:rFonts w:ascii="Times New Roman" w:eastAsia="Times New Roman" w:hAnsi="Times New Roman" w:cs="Times New Roman"/>
      <w:noProof/>
      <w:sz w:val="24"/>
      <w:szCs w:val="20"/>
      <w:lang w:eastAsia="ru-RU"/>
    </w:rPr>
  </w:style>
  <w:style w:type="character" w:customStyle="1" w:styleId="mapf1">
    <w:name w:val="mapf1"/>
    <w:basedOn w:val="af0"/>
    <w:rsid w:val="00913A20"/>
    <w:rPr>
      <w:rFonts w:ascii="Arial" w:hAnsi="Arial" w:cs="Arial" w:hint="default"/>
      <w:i/>
      <w:iCs/>
      <w:color w:val="666666"/>
      <w:sz w:val="20"/>
      <w:szCs w:val="20"/>
    </w:rPr>
  </w:style>
  <w:style w:type="character" w:customStyle="1" w:styleId="breadcrumb1">
    <w:name w:val="breadcrumb1"/>
    <w:basedOn w:val="af0"/>
    <w:rsid w:val="00913A20"/>
    <w:rPr>
      <w:rFonts w:ascii="Arial" w:hAnsi="Arial" w:cs="Arial" w:hint="default"/>
      <w:color w:val="004A8A"/>
      <w:sz w:val="16"/>
      <w:szCs w:val="16"/>
    </w:rPr>
  </w:style>
  <w:style w:type="paragraph" w:customStyle="1" w:styleId="affffffffffffffc">
    <w:name w:val="Основний текст"/>
    <w:rsid w:val="00862551"/>
    <w:pPr>
      <w:spacing w:after="0" w:line="240" w:lineRule="auto"/>
      <w:ind w:firstLine="340"/>
      <w:jc w:val="both"/>
    </w:pPr>
    <w:rPr>
      <w:rFonts w:ascii="Times New Roman" w:eastAsia="SimSun" w:hAnsi="Times New Roman" w:cs="Times New Roman"/>
      <w:sz w:val="21"/>
      <w:szCs w:val="20"/>
      <w:lang w:eastAsia="ru-RU"/>
    </w:rPr>
  </w:style>
  <w:style w:type="character" w:customStyle="1" w:styleId="dcom">
    <w:name w:val="d_com"/>
    <w:basedOn w:val="af0"/>
    <w:rsid w:val="00862551"/>
    <w:rPr>
      <w:rFonts w:cs="Times New Roman"/>
    </w:rPr>
  </w:style>
  <w:style w:type="character" w:customStyle="1" w:styleId="c6">
    <w:name w:val="c6"/>
    <w:basedOn w:val="af0"/>
    <w:rsid w:val="00862551"/>
    <w:rPr>
      <w:rFonts w:cs="Times New Roman"/>
    </w:rPr>
  </w:style>
  <w:style w:type="paragraph" w:customStyle="1" w:styleId="4f6">
    <w:name w:val="Абзац списка4"/>
    <w:basedOn w:val="af"/>
    <w:rsid w:val="00862551"/>
    <w:pPr>
      <w:spacing w:after="0" w:line="240" w:lineRule="auto"/>
      <w:ind w:left="708"/>
    </w:pPr>
    <w:rPr>
      <w:rFonts w:ascii="Times New Roman" w:eastAsia="SimSun" w:hAnsi="Times New Roman" w:cs="Times New Roman"/>
      <w:sz w:val="24"/>
      <w:szCs w:val="24"/>
      <w:lang w:eastAsia="ru-RU"/>
    </w:rPr>
  </w:style>
  <w:style w:type="paragraph" w:customStyle="1" w:styleId="affffffffffffffd">
    <w:name w:val="Списочный"/>
    <w:basedOn w:val="af"/>
    <w:rsid w:val="00862551"/>
    <w:pPr>
      <w:keepLines/>
      <w:spacing w:before="120" w:after="120" w:line="240" w:lineRule="auto"/>
      <w:jc w:val="both"/>
    </w:pPr>
    <w:rPr>
      <w:rFonts w:ascii="Times New Roman" w:eastAsia="SimSun" w:hAnsi="Times New Roman" w:cs="Times New Roman"/>
      <w:sz w:val="28"/>
      <w:szCs w:val="20"/>
      <w:lang w:val="uk-UA" w:eastAsia="ru-RU"/>
    </w:rPr>
  </w:style>
  <w:style w:type="paragraph" w:customStyle="1" w:styleId="TOCHeadofCharter">
    <w:name w:val="TOC Head of Charter"/>
    <w:basedOn w:val="af"/>
    <w:rsid w:val="00862551"/>
    <w:pPr>
      <w:tabs>
        <w:tab w:val="right" w:leader="dot" w:pos="9525"/>
      </w:tabs>
      <w:autoSpaceDE w:val="0"/>
      <w:autoSpaceDN w:val="0"/>
      <w:adjustRightInd w:val="0"/>
      <w:spacing w:before="170" w:after="0" w:line="360" w:lineRule="auto"/>
      <w:ind w:left="482" w:hanging="482"/>
    </w:pPr>
    <w:rPr>
      <w:rFonts w:ascii="Times New Roman" w:eastAsia="SimSun" w:hAnsi="Times New Roman" w:cs="Times New Roman"/>
      <w:sz w:val="28"/>
      <w:szCs w:val="28"/>
      <w:lang w:eastAsia="ru-RU"/>
    </w:rPr>
  </w:style>
  <w:style w:type="paragraph" w:customStyle="1" w:styleId="TOCParagraph">
    <w:name w:val="TOC Paragraph"/>
    <w:basedOn w:val="af"/>
    <w:rsid w:val="00862551"/>
    <w:pPr>
      <w:tabs>
        <w:tab w:val="right" w:leader="dot" w:pos="9525"/>
      </w:tabs>
      <w:autoSpaceDE w:val="0"/>
      <w:autoSpaceDN w:val="0"/>
      <w:adjustRightInd w:val="0"/>
      <w:spacing w:after="0" w:line="360" w:lineRule="auto"/>
      <w:ind w:left="964" w:hanging="482"/>
    </w:pPr>
    <w:rPr>
      <w:rFonts w:ascii="Times New Roman" w:eastAsia="SimSun" w:hAnsi="Times New Roman" w:cs="Times New Roman"/>
      <w:sz w:val="28"/>
      <w:szCs w:val="28"/>
      <w:lang w:eastAsia="ru-RU"/>
    </w:rPr>
  </w:style>
  <w:style w:type="character" w:customStyle="1" w:styleId="dbody">
    <w:name w:val="d_body"/>
    <w:basedOn w:val="af0"/>
    <w:rsid w:val="00862551"/>
    <w:rPr>
      <w:rFonts w:cs="Times New Roman"/>
    </w:rPr>
  </w:style>
  <w:style w:type="paragraph" w:customStyle="1" w:styleId="affffffffffffffe">
    <w:name w:val="Опоненти"/>
    <w:basedOn w:val="afffa"/>
    <w:rsid w:val="004F16A4"/>
    <w:pPr>
      <w:widowControl/>
      <w:suppressAutoHyphens w:val="0"/>
      <w:autoSpaceDE w:val="0"/>
      <w:autoSpaceDN w:val="0"/>
      <w:adjustRightInd w:val="0"/>
      <w:spacing w:after="0"/>
      <w:jc w:val="both"/>
    </w:pPr>
    <w:rPr>
      <w:rFonts w:ascii="Times New Roman" w:hAnsi="Times New Roman" w:cs="Times New Roman"/>
      <w:sz w:val="20"/>
      <w:szCs w:val="20"/>
      <w:lang w:val="uk-UA" w:eastAsia="en-US"/>
    </w:rPr>
  </w:style>
  <w:style w:type="paragraph" w:customStyle="1" w:styleId="1fffe">
    <w:name w:val="1Назва статти"/>
    <w:rsid w:val="004F16A4"/>
    <w:pPr>
      <w:autoSpaceDE w:val="0"/>
      <w:autoSpaceDN w:val="0"/>
      <w:adjustRightInd w:val="0"/>
      <w:spacing w:after="0" w:line="250" w:lineRule="atLeast"/>
      <w:jc w:val="center"/>
    </w:pPr>
    <w:rPr>
      <w:rFonts w:ascii="Times New Roman" w:eastAsia="Times New Roman" w:hAnsi="Times New Roman" w:cs="Times New Roman"/>
      <w:b/>
      <w:bCs/>
      <w:color w:val="000000"/>
      <w:spacing w:val="-15"/>
      <w:sz w:val="20"/>
      <w:szCs w:val="20"/>
      <w:lang w:val="uk-UA"/>
    </w:rPr>
  </w:style>
  <w:style w:type="paragraph" w:customStyle="1" w:styleId="afffffffffffffff">
    <w:name w:val="литература"/>
    <w:rsid w:val="004F16A4"/>
    <w:pPr>
      <w:autoSpaceDE w:val="0"/>
      <w:autoSpaceDN w:val="0"/>
      <w:adjustRightInd w:val="0"/>
      <w:spacing w:after="0" w:line="400" w:lineRule="atLeast"/>
      <w:ind w:firstLine="397"/>
      <w:jc w:val="both"/>
    </w:pPr>
    <w:rPr>
      <w:rFonts w:ascii="Times New Roman" w:eastAsia="Times New Roman" w:hAnsi="Times New Roman" w:cs="Times New Roman"/>
      <w:sz w:val="34"/>
      <w:szCs w:val="34"/>
      <w:lang w:val="uk-UA"/>
    </w:rPr>
  </w:style>
  <w:style w:type="paragraph" w:customStyle="1" w:styleId="afffffffffffffff0">
    <w:name w:val="наз"/>
    <w:rsid w:val="004F16A4"/>
    <w:pPr>
      <w:autoSpaceDE w:val="0"/>
      <w:autoSpaceDN w:val="0"/>
      <w:adjustRightInd w:val="0"/>
      <w:spacing w:after="0" w:line="240" w:lineRule="auto"/>
      <w:jc w:val="center"/>
    </w:pPr>
    <w:rPr>
      <w:rFonts w:ascii="Arial" w:eastAsia="Times New Roman" w:hAnsi="Arial" w:cs="Arial"/>
      <w:b/>
      <w:bCs/>
      <w:color w:val="000000"/>
      <w:sz w:val="40"/>
      <w:szCs w:val="40"/>
      <w:lang w:val="uk-UA"/>
    </w:rPr>
  </w:style>
  <w:style w:type="paragraph" w:customStyle="1" w:styleId="afffffffffffffff1">
    <w:name w:val="УДК"/>
    <w:basedOn w:val="afffa"/>
    <w:rsid w:val="004F16A4"/>
    <w:pPr>
      <w:widowControl/>
      <w:suppressAutoHyphens w:val="0"/>
      <w:autoSpaceDE w:val="0"/>
      <w:autoSpaceDN w:val="0"/>
      <w:adjustRightInd w:val="0"/>
      <w:spacing w:after="0"/>
      <w:ind w:left="227" w:hanging="227"/>
      <w:jc w:val="right"/>
    </w:pPr>
    <w:rPr>
      <w:rFonts w:ascii="Times New Roman" w:hAnsi="Times New Roman" w:cs="Times New Roman"/>
      <w:color w:val="000000"/>
      <w:sz w:val="28"/>
      <w:szCs w:val="28"/>
      <w:lang w:val="uk-UA" w:eastAsia="en-US"/>
    </w:rPr>
  </w:style>
  <w:style w:type="paragraph" w:customStyle="1" w:styleId="afffffffffffffff2">
    <w:name w:val="прізв"/>
    <w:basedOn w:val="afffffffffffffff3"/>
    <w:rsid w:val="004F16A4"/>
  </w:style>
  <w:style w:type="paragraph" w:customStyle="1" w:styleId="afffffffffffffff3">
    <w:name w:val="посл"/>
    <w:rsid w:val="004F16A4"/>
    <w:pPr>
      <w:autoSpaceDE w:val="0"/>
      <w:autoSpaceDN w:val="0"/>
      <w:adjustRightInd w:val="0"/>
      <w:spacing w:after="0" w:line="260" w:lineRule="atLeast"/>
      <w:jc w:val="center"/>
    </w:pPr>
    <w:rPr>
      <w:rFonts w:ascii="Times New Roman" w:eastAsia="Times New Roman" w:hAnsi="Times New Roman" w:cs="Times New Roman"/>
      <w:b/>
      <w:bCs/>
      <w:color w:val="000000"/>
      <w:spacing w:val="-15"/>
      <w:sz w:val="28"/>
      <w:szCs w:val="28"/>
      <w:lang w:val="uk-UA"/>
    </w:rPr>
  </w:style>
  <w:style w:type="paragraph" w:customStyle="1" w:styleId="3fc">
    <w:name w:val="3Академия"/>
    <w:rsid w:val="004F16A4"/>
    <w:pPr>
      <w:autoSpaceDE w:val="0"/>
      <w:autoSpaceDN w:val="0"/>
      <w:adjustRightInd w:val="0"/>
      <w:spacing w:after="85" w:line="250" w:lineRule="atLeast"/>
      <w:jc w:val="center"/>
    </w:pPr>
    <w:rPr>
      <w:rFonts w:ascii="Times New Roman" w:eastAsia="Times New Roman" w:hAnsi="Times New Roman" w:cs="Times New Roman"/>
      <w:b/>
      <w:bCs/>
      <w:color w:val="000000"/>
      <w:spacing w:val="-15"/>
      <w:lang w:val="uk-UA"/>
    </w:rPr>
  </w:style>
  <w:style w:type="paragraph" w:customStyle="1" w:styleId="afffffffffffffff4">
    <w:name w:val="Знак Знак Знак Знак Знак Знак Знак Знак Знак"/>
    <w:basedOn w:val="af"/>
    <w:rsid w:val="004813E7"/>
    <w:pPr>
      <w:spacing w:after="0" w:line="240" w:lineRule="auto"/>
    </w:pPr>
    <w:rPr>
      <w:rFonts w:ascii="Verdana" w:eastAsia="Times New Roman" w:hAnsi="Verdana" w:cs="Verdana"/>
      <w:color w:val="000000"/>
      <w:sz w:val="20"/>
      <w:szCs w:val="20"/>
      <w:lang w:val="en-US"/>
    </w:rPr>
  </w:style>
  <w:style w:type="paragraph" w:customStyle="1" w:styleId="afffffffffffffff5">
    <w:name w:val="Название таблицы"/>
    <w:basedOn w:val="af"/>
    <w:autoRedefine/>
    <w:rsid w:val="004813E7"/>
    <w:pPr>
      <w:spacing w:after="0" w:line="360" w:lineRule="auto"/>
      <w:ind w:firstLine="320"/>
      <w:jc w:val="center"/>
    </w:pPr>
    <w:rPr>
      <w:rFonts w:ascii="Times New Roman" w:eastAsia="Times New Roman" w:hAnsi="Times New Roman" w:cs="Times New Roman"/>
      <w:color w:val="000000"/>
      <w:sz w:val="28"/>
      <w:szCs w:val="28"/>
      <w:lang w:val="uk-UA" w:eastAsia="ru-RU"/>
    </w:rPr>
  </w:style>
  <w:style w:type="paragraph" w:customStyle="1" w:styleId="1ffff">
    <w:name w:val="Знак Знак Знак Знак Знак Знак Знак Знак Знак1"/>
    <w:basedOn w:val="af"/>
    <w:rsid w:val="004813E7"/>
    <w:pPr>
      <w:spacing w:after="0" w:line="240" w:lineRule="auto"/>
    </w:pPr>
    <w:rPr>
      <w:rFonts w:ascii="Verdana" w:eastAsia="Times New Roman" w:hAnsi="Verdana" w:cs="Verdana"/>
      <w:color w:val="000000"/>
      <w:sz w:val="20"/>
      <w:szCs w:val="20"/>
      <w:lang w:val="en-US"/>
    </w:rPr>
  </w:style>
  <w:style w:type="paragraph" w:customStyle="1" w:styleId="2fff0">
    <w:name w:val="Знак Знак Знак Знак Знак Знак Знак Знак Знак2"/>
    <w:basedOn w:val="af"/>
    <w:rsid w:val="004813E7"/>
    <w:pPr>
      <w:spacing w:after="0" w:line="240" w:lineRule="auto"/>
    </w:pPr>
    <w:rPr>
      <w:rFonts w:ascii="Verdana" w:eastAsia="Times New Roman" w:hAnsi="Verdana" w:cs="Verdana"/>
      <w:color w:val="000000"/>
      <w:sz w:val="20"/>
      <w:szCs w:val="20"/>
      <w:lang w:val="en-US"/>
    </w:rPr>
  </w:style>
  <w:style w:type="paragraph" w:customStyle="1" w:styleId="3fd">
    <w:name w:val="Знак Знак Знак Знак Знак Знак Знак Знак Знак3"/>
    <w:basedOn w:val="af"/>
    <w:rsid w:val="004813E7"/>
    <w:pPr>
      <w:spacing w:after="0" w:line="240" w:lineRule="auto"/>
    </w:pPr>
    <w:rPr>
      <w:rFonts w:ascii="Verdana" w:eastAsia="Times New Roman" w:hAnsi="Verdana" w:cs="Verdana"/>
      <w:color w:val="000000"/>
      <w:sz w:val="20"/>
      <w:szCs w:val="20"/>
      <w:lang w:val="en-US"/>
    </w:rPr>
  </w:style>
  <w:style w:type="paragraph" w:customStyle="1" w:styleId="Gbred1">
    <w:name w:val="Gb_red1"/>
    <w:rsid w:val="00394CA5"/>
    <w:pPr>
      <w:spacing w:after="0" w:line="240" w:lineRule="auto"/>
      <w:jc w:val="center"/>
    </w:pPr>
    <w:rPr>
      <w:rFonts w:ascii="Times New Roman" w:eastAsia="Times New Roman" w:hAnsi="Times New Roman" w:cs="Times New Roman"/>
      <w:b/>
      <w:bCs/>
      <w:sz w:val="24"/>
      <w:szCs w:val="24"/>
      <w:lang w:eastAsia="ru-RU"/>
    </w:rPr>
  </w:style>
  <w:style w:type="paragraph" w:customStyle="1" w:styleId="Style13">
    <w:name w:val="Style13"/>
    <w:basedOn w:val="af"/>
    <w:rsid w:val="00AA4DFF"/>
    <w:pPr>
      <w:widowControl w:val="0"/>
      <w:autoSpaceDE w:val="0"/>
      <w:autoSpaceDN w:val="0"/>
      <w:adjustRightInd w:val="0"/>
      <w:spacing w:after="0" w:line="126" w:lineRule="exact"/>
      <w:jc w:val="both"/>
    </w:pPr>
    <w:rPr>
      <w:rFonts w:ascii="Trebuchet MS" w:eastAsia="Times New Roman" w:hAnsi="Trebuchet MS" w:cs="Times New Roman"/>
      <w:sz w:val="24"/>
      <w:szCs w:val="24"/>
      <w:lang w:eastAsia="ru-RU"/>
    </w:rPr>
  </w:style>
  <w:style w:type="character" w:customStyle="1" w:styleId="FontStyle61">
    <w:name w:val="Font Style61"/>
    <w:basedOn w:val="af0"/>
    <w:rsid w:val="00AA4DFF"/>
    <w:rPr>
      <w:rFonts w:ascii="Times New Roman" w:hAnsi="Times New Roman" w:cs="Times New Roman"/>
      <w:sz w:val="16"/>
      <w:szCs w:val="16"/>
    </w:rPr>
  </w:style>
  <w:style w:type="character" w:customStyle="1" w:styleId="FontStyle66">
    <w:name w:val="Font Style66"/>
    <w:basedOn w:val="af0"/>
    <w:rsid w:val="00AA4DFF"/>
    <w:rPr>
      <w:rFonts w:ascii="Times New Roman" w:hAnsi="Times New Roman" w:cs="Times New Roman"/>
      <w:i/>
      <w:iCs/>
      <w:sz w:val="16"/>
      <w:szCs w:val="16"/>
    </w:rPr>
  </w:style>
  <w:style w:type="paragraph" w:customStyle="1" w:styleId="Style110">
    <w:name w:val="Style11"/>
    <w:basedOn w:val="af"/>
    <w:rsid w:val="00AA4DFF"/>
    <w:pPr>
      <w:widowControl w:val="0"/>
      <w:autoSpaceDE w:val="0"/>
      <w:autoSpaceDN w:val="0"/>
      <w:adjustRightInd w:val="0"/>
      <w:spacing w:after="0" w:line="178" w:lineRule="exact"/>
      <w:ind w:firstLine="336"/>
      <w:jc w:val="both"/>
    </w:pPr>
    <w:rPr>
      <w:rFonts w:ascii="Trebuchet MS" w:eastAsia="Times New Roman" w:hAnsi="Trebuchet MS" w:cs="Times New Roman"/>
      <w:sz w:val="24"/>
      <w:szCs w:val="24"/>
      <w:lang w:eastAsia="ru-RU"/>
    </w:rPr>
  </w:style>
  <w:style w:type="character" w:customStyle="1" w:styleId="FontStyle38">
    <w:name w:val="Font Style38"/>
    <w:basedOn w:val="af0"/>
    <w:rsid w:val="00AA4DFF"/>
    <w:rPr>
      <w:rFonts w:ascii="Times New Roman" w:hAnsi="Times New Roman" w:cs="Times New Roman"/>
      <w:sz w:val="26"/>
      <w:szCs w:val="26"/>
    </w:rPr>
  </w:style>
  <w:style w:type="character" w:customStyle="1" w:styleId="FontStyle20">
    <w:name w:val="Font Style20"/>
    <w:basedOn w:val="af0"/>
    <w:rsid w:val="00AA4DFF"/>
    <w:rPr>
      <w:rFonts w:ascii="Times New Roman" w:hAnsi="Times New Roman" w:cs="Times New Roman"/>
      <w:b/>
      <w:bCs/>
      <w:spacing w:val="30"/>
      <w:sz w:val="16"/>
      <w:szCs w:val="16"/>
    </w:rPr>
  </w:style>
  <w:style w:type="character" w:customStyle="1" w:styleId="FontStyle23">
    <w:name w:val="Font Style23"/>
    <w:basedOn w:val="af0"/>
    <w:rsid w:val="00AA4DFF"/>
    <w:rPr>
      <w:rFonts w:ascii="Times New Roman" w:hAnsi="Times New Roman" w:cs="Times New Roman"/>
      <w:sz w:val="24"/>
      <w:szCs w:val="24"/>
    </w:rPr>
  </w:style>
  <w:style w:type="character" w:customStyle="1" w:styleId="FontStyle53">
    <w:name w:val="Font Style53"/>
    <w:basedOn w:val="af0"/>
    <w:rsid w:val="00AA4DFF"/>
    <w:rPr>
      <w:rFonts w:ascii="Times New Roman" w:hAnsi="Times New Roman" w:cs="Times New Roman"/>
      <w:smallCaps/>
      <w:spacing w:val="10"/>
      <w:sz w:val="18"/>
      <w:szCs w:val="18"/>
    </w:rPr>
  </w:style>
  <w:style w:type="character" w:customStyle="1" w:styleId="FontStyle39">
    <w:name w:val="Font Style39"/>
    <w:basedOn w:val="af0"/>
    <w:rsid w:val="00AA4DFF"/>
    <w:rPr>
      <w:rFonts w:ascii="Times New Roman" w:hAnsi="Times New Roman" w:cs="Times New Roman"/>
      <w:b/>
      <w:bCs/>
      <w:sz w:val="12"/>
      <w:szCs w:val="12"/>
    </w:rPr>
  </w:style>
  <w:style w:type="paragraph" w:customStyle="1" w:styleId="innandatcbig">
    <w:name w:val="innandatcbig"/>
    <w:basedOn w:val="af"/>
    <w:rsid w:val="00AA4DFF"/>
    <w:pPr>
      <w:spacing w:before="75" w:after="180" w:line="240" w:lineRule="auto"/>
      <w:ind w:left="75" w:right="75"/>
      <w:jc w:val="both"/>
    </w:pPr>
    <w:rPr>
      <w:rFonts w:ascii="Tahoma" w:eastAsia="Times New Roman" w:hAnsi="Tahoma" w:cs="Tahoma"/>
      <w:sz w:val="20"/>
      <w:szCs w:val="20"/>
      <w:lang w:eastAsia="ru-RU"/>
    </w:rPr>
  </w:style>
  <w:style w:type="paragraph" w:customStyle="1" w:styleId="Style9">
    <w:name w:val="Style9"/>
    <w:basedOn w:val="af"/>
    <w:rsid w:val="00AA4DFF"/>
    <w:pPr>
      <w:widowControl w:val="0"/>
      <w:autoSpaceDE w:val="0"/>
      <w:autoSpaceDN w:val="0"/>
      <w:adjustRightInd w:val="0"/>
      <w:spacing w:after="0" w:line="240" w:lineRule="auto"/>
    </w:pPr>
    <w:rPr>
      <w:rFonts w:ascii="Trebuchet MS" w:eastAsia="Times New Roman" w:hAnsi="Trebuchet MS" w:cs="Times New Roman"/>
      <w:sz w:val="24"/>
      <w:szCs w:val="24"/>
      <w:lang w:eastAsia="ru-RU"/>
    </w:rPr>
  </w:style>
  <w:style w:type="paragraph" w:customStyle="1" w:styleId="drugformbig">
    <w:name w:val="drugformbig"/>
    <w:basedOn w:val="af"/>
    <w:rsid w:val="00AA4DFF"/>
    <w:pPr>
      <w:spacing w:after="180" w:line="240" w:lineRule="auto"/>
      <w:ind w:left="75" w:right="75"/>
      <w:jc w:val="both"/>
    </w:pPr>
    <w:rPr>
      <w:rFonts w:ascii="Tahoma" w:eastAsia="Times New Roman" w:hAnsi="Tahoma" w:cs="Tahoma"/>
      <w:b/>
      <w:bCs/>
      <w:sz w:val="20"/>
      <w:szCs w:val="20"/>
      <w:lang w:eastAsia="ru-RU"/>
    </w:rPr>
  </w:style>
  <w:style w:type="character" w:customStyle="1" w:styleId="BodyText3Char">
    <w:name w:val="Body Text 3 Char"/>
    <w:basedOn w:val="af0"/>
    <w:locked/>
    <w:rsid w:val="00C5727B"/>
    <w:rPr>
      <w:sz w:val="16"/>
      <w:szCs w:val="16"/>
      <w:lang w:val="ru-RU" w:eastAsia="ru-RU" w:bidi="ar-SA"/>
    </w:rPr>
  </w:style>
  <w:style w:type="table" w:customStyle="1" w:styleId="afffffffffffffff6">
    <w:name w:val="Світлий список"/>
    <w:basedOn w:val="af1"/>
    <w:uiPriority w:val="61"/>
    <w:rsid w:val="005C170D"/>
    <w:pPr>
      <w:spacing w:after="0" w:line="240" w:lineRule="auto"/>
    </w:pPr>
    <w:rPr>
      <w:rFonts w:ascii="Calibri" w:eastAsia="Times New Roman" w:hAnsi="Calibri" w:cs="Times New Roman"/>
      <w:lang w:eastAsia="ru-RU" w:bidi="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fulltext-issue1">
    <w:name w:val="fulltext-issue1"/>
    <w:basedOn w:val="af0"/>
    <w:rsid w:val="005E1742"/>
    <w:rPr>
      <w:vanish w:val="0"/>
      <w:webHidden w:val="0"/>
      <w:sz w:val="24"/>
      <w:szCs w:val="24"/>
      <w:specVanish w:val="0"/>
    </w:rPr>
  </w:style>
  <w:style w:type="paragraph" w:customStyle="1" w:styleId="Style34">
    <w:name w:val="Style34"/>
    <w:basedOn w:val="af"/>
    <w:rsid w:val="005E1742"/>
    <w:pPr>
      <w:widowControl w:val="0"/>
      <w:autoSpaceDE w:val="0"/>
      <w:autoSpaceDN w:val="0"/>
      <w:adjustRightInd w:val="0"/>
      <w:spacing w:after="0" w:line="240" w:lineRule="exact"/>
      <w:ind w:hanging="250"/>
      <w:jc w:val="both"/>
    </w:pPr>
    <w:rPr>
      <w:rFonts w:ascii="Book Antiqua" w:eastAsia="Times New Roman" w:hAnsi="Book Antiqua" w:cs="Times New Roman"/>
      <w:sz w:val="24"/>
      <w:szCs w:val="24"/>
      <w:lang w:val="uk-UA" w:eastAsia="uk-UA"/>
    </w:rPr>
  </w:style>
  <w:style w:type="paragraph" w:customStyle="1" w:styleId="Style36">
    <w:name w:val="Style36"/>
    <w:basedOn w:val="af"/>
    <w:rsid w:val="005E1742"/>
    <w:pPr>
      <w:widowControl w:val="0"/>
      <w:autoSpaceDE w:val="0"/>
      <w:autoSpaceDN w:val="0"/>
      <w:adjustRightInd w:val="0"/>
      <w:spacing w:after="0" w:line="240" w:lineRule="exact"/>
      <w:ind w:hanging="336"/>
      <w:jc w:val="both"/>
    </w:pPr>
    <w:rPr>
      <w:rFonts w:ascii="Book Antiqua" w:eastAsia="Times New Roman" w:hAnsi="Book Antiqua" w:cs="Times New Roman"/>
      <w:sz w:val="24"/>
      <w:szCs w:val="24"/>
      <w:lang w:val="uk-UA" w:eastAsia="uk-UA"/>
    </w:rPr>
  </w:style>
  <w:style w:type="character" w:customStyle="1" w:styleId="FontStyle249">
    <w:name w:val="Font Style249"/>
    <w:basedOn w:val="af0"/>
    <w:rsid w:val="005E1742"/>
    <w:rPr>
      <w:rFonts w:ascii="Book Antiqua" w:hAnsi="Book Antiqua" w:cs="Book Antiqua"/>
      <w:sz w:val="14"/>
      <w:szCs w:val="14"/>
    </w:rPr>
  </w:style>
  <w:style w:type="character" w:customStyle="1" w:styleId="FontStyle250">
    <w:name w:val="Font Style250"/>
    <w:basedOn w:val="af0"/>
    <w:rsid w:val="005E1742"/>
    <w:rPr>
      <w:rFonts w:ascii="Book Antiqua" w:hAnsi="Book Antiqua" w:cs="Book Antiqua"/>
      <w:i/>
      <w:iCs/>
      <w:sz w:val="14"/>
      <w:szCs w:val="14"/>
    </w:rPr>
  </w:style>
  <w:style w:type="character" w:customStyle="1" w:styleId="FontStyle243">
    <w:name w:val="Font Style243"/>
    <w:basedOn w:val="af0"/>
    <w:rsid w:val="005E1742"/>
    <w:rPr>
      <w:rFonts w:ascii="Book Antiqua" w:hAnsi="Book Antiqua" w:cs="Book Antiqua"/>
      <w:sz w:val="24"/>
      <w:szCs w:val="24"/>
    </w:rPr>
  </w:style>
  <w:style w:type="character" w:customStyle="1" w:styleId="FontStyle242">
    <w:name w:val="Font Style242"/>
    <w:basedOn w:val="af0"/>
    <w:rsid w:val="005E1742"/>
    <w:rPr>
      <w:rFonts w:ascii="Book Antiqua" w:hAnsi="Book Antiqua" w:cs="Book Antiqua"/>
      <w:b/>
      <w:bCs/>
      <w:sz w:val="38"/>
      <w:szCs w:val="38"/>
    </w:rPr>
  </w:style>
  <w:style w:type="character" w:customStyle="1" w:styleId="FontStyle244">
    <w:name w:val="Font Style244"/>
    <w:basedOn w:val="af0"/>
    <w:rsid w:val="005E1742"/>
    <w:rPr>
      <w:rFonts w:ascii="Book Antiqua" w:hAnsi="Book Antiqua" w:cs="Book Antiqua"/>
      <w:sz w:val="12"/>
      <w:szCs w:val="12"/>
    </w:rPr>
  </w:style>
  <w:style w:type="paragraph" w:customStyle="1" w:styleId="Style86">
    <w:name w:val="Style86"/>
    <w:basedOn w:val="af"/>
    <w:rsid w:val="005E1742"/>
    <w:pPr>
      <w:widowControl w:val="0"/>
      <w:autoSpaceDE w:val="0"/>
      <w:autoSpaceDN w:val="0"/>
      <w:adjustRightInd w:val="0"/>
      <w:spacing w:after="0" w:line="190" w:lineRule="exact"/>
      <w:ind w:hanging="187"/>
    </w:pPr>
    <w:rPr>
      <w:rFonts w:ascii="Book Antiqua" w:eastAsia="Times New Roman" w:hAnsi="Book Antiqua" w:cs="Times New Roman"/>
      <w:sz w:val="24"/>
      <w:szCs w:val="24"/>
      <w:lang w:val="uk-UA" w:eastAsia="uk-UA"/>
    </w:rPr>
  </w:style>
  <w:style w:type="character" w:customStyle="1" w:styleId="FontStyle255">
    <w:name w:val="Font Style255"/>
    <w:basedOn w:val="af0"/>
    <w:rsid w:val="005E1742"/>
    <w:rPr>
      <w:rFonts w:ascii="Book Antiqua" w:hAnsi="Book Antiqua" w:cs="Book Antiqua"/>
      <w:sz w:val="14"/>
      <w:szCs w:val="14"/>
    </w:rPr>
  </w:style>
  <w:style w:type="paragraph" w:customStyle="1" w:styleId="afffffffffffffff7">
    <w:name w:val="Обычный + Междустр.интервал:  полуторный"/>
    <w:basedOn w:val="af"/>
    <w:rsid w:val="00DD58C3"/>
    <w:pPr>
      <w:tabs>
        <w:tab w:val="left" w:pos="7110"/>
      </w:tabs>
      <w:spacing w:after="0" w:line="360" w:lineRule="auto"/>
    </w:pPr>
    <w:rPr>
      <w:rFonts w:ascii="Times New Roman" w:eastAsia="Times New Roman" w:hAnsi="Times New Roman" w:cs="Times New Roman"/>
      <w:sz w:val="28"/>
      <w:szCs w:val="24"/>
      <w:lang w:val="uk-UA" w:eastAsia="ru-RU"/>
    </w:rPr>
  </w:style>
  <w:style w:type="paragraph" w:customStyle="1" w:styleId="dis">
    <w:name w:val="dis"/>
    <w:rsid w:val="00DD58C3"/>
    <w:pPr>
      <w:autoSpaceDE w:val="0"/>
      <w:autoSpaceDN w:val="0"/>
      <w:adjustRightInd w:val="0"/>
      <w:spacing w:after="0" w:line="360" w:lineRule="auto"/>
      <w:ind w:firstLine="567"/>
      <w:jc w:val="both"/>
    </w:pPr>
    <w:rPr>
      <w:rFonts w:ascii="Times New Roman" w:eastAsia="Times New Roman" w:hAnsi="Times New Roman" w:cs="Times New Roman"/>
      <w:color w:val="000000"/>
      <w:sz w:val="28"/>
      <w:szCs w:val="28"/>
      <w:lang w:eastAsia="ru-RU"/>
    </w:rPr>
  </w:style>
  <w:style w:type="character" w:customStyle="1" w:styleId="FontStyle31">
    <w:name w:val="Font Style31"/>
    <w:basedOn w:val="af0"/>
    <w:rsid w:val="00DD58C3"/>
    <w:rPr>
      <w:rFonts w:ascii="Verdana" w:hAnsi="Verdana"/>
      <w:sz w:val="14"/>
      <w:szCs w:val="14"/>
    </w:rPr>
  </w:style>
  <w:style w:type="character" w:customStyle="1" w:styleId="FontStyle35">
    <w:name w:val="Font Style35"/>
    <w:basedOn w:val="af0"/>
    <w:rsid w:val="00DD58C3"/>
    <w:rPr>
      <w:rFonts w:ascii="Verdana" w:hAnsi="Verdana"/>
      <w:i/>
      <w:iCs/>
      <w:sz w:val="14"/>
      <w:szCs w:val="14"/>
    </w:rPr>
  </w:style>
  <w:style w:type="paragraph" w:customStyle="1" w:styleId="authorgroup0">
    <w:name w:val="author_group"/>
    <w:basedOn w:val="af"/>
    <w:rsid w:val="00DD58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53">
    <w:name w:val="Основной текст с отступом 25"/>
    <w:basedOn w:val="af"/>
    <w:rsid w:val="008F5D45"/>
    <w:pPr>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8"/>
      <w:szCs w:val="20"/>
      <w:lang w:eastAsia="ru-RU"/>
    </w:rPr>
  </w:style>
  <w:style w:type="paragraph" w:customStyle="1" w:styleId="afffffffffffffff8">
    <w:name w:val="Стиль Стиль По центру Междустр.интервал:  полуторный + По центру"/>
    <w:basedOn w:val="afffffffffffffff9"/>
    <w:rsid w:val="00871FEB"/>
    <w:pPr>
      <w:jc w:val="center"/>
    </w:pPr>
    <w:rPr>
      <w:sz w:val="28"/>
    </w:rPr>
  </w:style>
  <w:style w:type="paragraph" w:customStyle="1" w:styleId="afffffffffffffff9">
    <w:name w:val="Стиль По центру Междустр.интервал:  полуторный"/>
    <w:basedOn w:val="af"/>
    <w:rsid w:val="00871FEB"/>
    <w:pPr>
      <w:spacing w:after="0" w:line="240" w:lineRule="auto"/>
      <w:jc w:val="both"/>
    </w:pPr>
    <w:rPr>
      <w:rFonts w:ascii="Times New Roman" w:eastAsia="Times New Roman" w:hAnsi="Times New Roman" w:cs="Times New Roman"/>
      <w:sz w:val="24"/>
      <w:szCs w:val="20"/>
      <w:lang w:eastAsia="ru-RU"/>
    </w:rPr>
  </w:style>
  <w:style w:type="paragraph" w:customStyle="1" w:styleId="BodyText23">
    <w:name w:val="Body Text 23"/>
    <w:basedOn w:val="af"/>
    <w:rsid w:val="0013559C"/>
    <w:pPr>
      <w:widowControl w:val="0"/>
      <w:autoSpaceDE w:val="0"/>
      <w:autoSpaceDN w:val="0"/>
      <w:spacing w:after="0" w:line="240" w:lineRule="auto"/>
    </w:pPr>
    <w:rPr>
      <w:rFonts w:ascii="Times New Roman" w:eastAsia="Times New Roman" w:hAnsi="Times New Roman" w:cs="Times New Roman"/>
      <w:sz w:val="28"/>
      <w:szCs w:val="28"/>
      <w:lang w:val="uk-UA" w:eastAsia="ru-RU"/>
    </w:rPr>
  </w:style>
  <w:style w:type="paragraph" w:customStyle="1" w:styleId="Normal0">
    <w:name w:val="Îáû÷íûé.Normal"/>
    <w:rsid w:val="0013559C"/>
    <w:pPr>
      <w:widowControl w:val="0"/>
      <w:autoSpaceDE w:val="0"/>
      <w:autoSpaceDN w:val="0"/>
      <w:adjustRightInd w:val="0"/>
      <w:spacing w:after="0" w:line="240" w:lineRule="auto"/>
    </w:pPr>
    <w:rPr>
      <w:rFonts w:ascii="Arial" w:eastAsia="Times New Roman" w:hAnsi="Arial" w:cs="Arial"/>
      <w:sz w:val="28"/>
      <w:szCs w:val="28"/>
      <w:lang w:eastAsia="ru-RU"/>
    </w:rPr>
  </w:style>
  <w:style w:type="paragraph" w:customStyle="1" w:styleId="4f7">
    <w:name w:val="Текст выноски4"/>
    <w:basedOn w:val="af"/>
    <w:rsid w:val="00106C7F"/>
    <w:pPr>
      <w:spacing w:after="0" w:line="240" w:lineRule="auto"/>
    </w:pPr>
    <w:rPr>
      <w:rFonts w:ascii="Tahoma" w:eastAsia="Times New Roman" w:hAnsi="Tahoma" w:cs="Tahoma"/>
      <w:sz w:val="16"/>
      <w:szCs w:val="16"/>
      <w:lang w:eastAsia="ru-RU"/>
    </w:rPr>
  </w:style>
  <w:style w:type="paragraph" w:customStyle="1" w:styleId="NormalWeb1">
    <w:name w:val="Normal (Web)1"/>
    <w:basedOn w:val="af"/>
    <w:rsid w:val="00630C26"/>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styleId="3fe">
    <w:name w:val="List Bullet 3"/>
    <w:basedOn w:val="af"/>
    <w:autoRedefine/>
    <w:rsid w:val="00630C26"/>
    <w:pPr>
      <w:tabs>
        <w:tab w:val="num" w:pos="926"/>
      </w:tabs>
      <w:spacing w:after="0" w:line="240" w:lineRule="auto"/>
      <w:ind w:left="926" w:hanging="360"/>
    </w:pPr>
    <w:rPr>
      <w:rFonts w:ascii="Times New Roman" w:eastAsia="Times New Roman" w:hAnsi="Times New Roman" w:cs="Times New Roman"/>
      <w:sz w:val="26"/>
      <w:szCs w:val="20"/>
      <w:lang w:eastAsia="ru-RU"/>
    </w:rPr>
  </w:style>
  <w:style w:type="paragraph" w:styleId="4f8">
    <w:name w:val="List Bullet 4"/>
    <w:basedOn w:val="af"/>
    <w:autoRedefine/>
    <w:rsid w:val="00630C26"/>
    <w:pPr>
      <w:tabs>
        <w:tab w:val="num" w:pos="1209"/>
      </w:tabs>
      <w:spacing w:after="0" w:line="240" w:lineRule="auto"/>
      <w:ind w:left="1209" w:hanging="360"/>
    </w:pPr>
    <w:rPr>
      <w:rFonts w:ascii="Times New Roman" w:eastAsia="Times New Roman" w:hAnsi="Times New Roman" w:cs="Times New Roman"/>
      <w:sz w:val="26"/>
      <w:szCs w:val="20"/>
      <w:lang w:eastAsia="ru-RU"/>
    </w:rPr>
  </w:style>
  <w:style w:type="paragraph" w:styleId="5f0">
    <w:name w:val="List Bullet 5"/>
    <w:basedOn w:val="af"/>
    <w:autoRedefine/>
    <w:rsid w:val="00630C26"/>
    <w:pPr>
      <w:tabs>
        <w:tab w:val="num" w:pos="1492"/>
      </w:tabs>
      <w:spacing w:after="0" w:line="240" w:lineRule="auto"/>
      <w:ind w:left="1492" w:hanging="360"/>
    </w:pPr>
    <w:rPr>
      <w:rFonts w:ascii="Times New Roman" w:eastAsia="Times New Roman" w:hAnsi="Times New Roman" w:cs="Times New Roman"/>
      <w:sz w:val="26"/>
      <w:szCs w:val="20"/>
      <w:lang w:eastAsia="ru-RU"/>
    </w:rPr>
  </w:style>
  <w:style w:type="paragraph" w:styleId="2fff1">
    <w:name w:val="List Number 2"/>
    <w:basedOn w:val="af"/>
    <w:rsid w:val="00630C26"/>
    <w:pPr>
      <w:tabs>
        <w:tab w:val="num" w:pos="643"/>
      </w:tabs>
      <w:spacing w:after="0" w:line="240" w:lineRule="auto"/>
      <w:ind w:left="643" w:hanging="360"/>
    </w:pPr>
    <w:rPr>
      <w:rFonts w:ascii="Times New Roman" w:eastAsia="Times New Roman" w:hAnsi="Times New Roman" w:cs="Times New Roman"/>
      <w:sz w:val="26"/>
      <w:szCs w:val="20"/>
      <w:lang w:eastAsia="ru-RU"/>
    </w:rPr>
  </w:style>
  <w:style w:type="paragraph" w:styleId="3ff">
    <w:name w:val="List Number 3"/>
    <w:basedOn w:val="af"/>
    <w:rsid w:val="00630C26"/>
    <w:pPr>
      <w:tabs>
        <w:tab w:val="num" w:pos="926"/>
      </w:tabs>
      <w:spacing w:after="0" w:line="240" w:lineRule="auto"/>
      <w:ind w:left="926" w:hanging="360"/>
    </w:pPr>
    <w:rPr>
      <w:rFonts w:ascii="Times New Roman" w:eastAsia="Times New Roman" w:hAnsi="Times New Roman" w:cs="Times New Roman"/>
      <w:sz w:val="26"/>
      <w:szCs w:val="20"/>
      <w:lang w:eastAsia="ru-RU"/>
    </w:rPr>
  </w:style>
  <w:style w:type="paragraph" w:styleId="4f9">
    <w:name w:val="List Number 4"/>
    <w:basedOn w:val="af"/>
    <w:rsid w:val="00630C26"/>
    <w:pPr>
      <w:tabs>
        <w:tab w:val="num" w:pos="1209"/>
      </w:tabs>
      <w:spacing w:after="0" w:line="240" w:lineRule="auto"/>
      <w:ind w:left="1209" w:hanging="360"/>
    </w:pPr>
    <w:rPr>
      <w:rFonts w:ascii="Times New Roman" w:eastAsia="Times New Roman" w:hAnsi="Times New Roman" w:cs="Times New Roman"/>
      <w:sz w:val="26"/>
      <w:szCs w:val="20"/>
      <w:lang w:eastAsia="ru-RU"/>
    </w:rPr>
  </w:style>
  <w:style w:type="paragraph" w:styleId="5f1">
    <w:name w:val="List Number 5"/>
    <w:basedOn w:val="af"/>
    <w:rsid w:val="00630C26"/>
    <w:pPr>
      <w:tabs>
        <w:tab w:val="num" w:pos="1492"/>
      </w:tabs>
      <w:spacing w:after="0" w:line="240" w:lineRule="auto"/>
      <w:ind w:left="1492" w:hanging="360"/>
    </w:pPr>
    <w:rPr>
      <w:rFonts w:ascii="Times New Roman" w:eastAsia="Times New Roman" w:hAnsi="Times New Roman" w:cs="Times New Roman"/>
      <w:sz w:val="26"/>
      <w:szCs w:val="20"/>
      <w:lang w:eastAsia="ru-RU"/>
    </w:rPr>
  </w:style>
  <w:style w:type="character" w:customStyle="1" w:styleId="2fff2">
    <w:name w:val="Выделение2"/>
    <w:rsid w:val="00630C26"/>
    <w:rPr>
      <w:i/>
    </w:rPr>
  </w:style>
  <w:style w:type="character" w:customStyle="1" w:styleId="1ffff0">
    <w:name w:val="Текст Знак1"/>
    <w:basedOn w:val="af0"/>
    <w:rsid w:val="00630C26"/>
    <w:rPr>
      <w:rFonts w:ascii="Consolas" w:hAnsi="Consolas" w:cs="Consolas"/>
      <w:sz w:val="21"/>
      <w:szCs w:val="21"/>
      <w:lang w:val="uk-UA"/>
    </w:rPr>
  </w:style>
  <w:style w:type="character" w:customStyle="1" w:styleId="a21">
    <w:name w:val="a2"/>
    <w:basedOn w:val="af0"/>
    <w:rsid w:val="00630C26"/>
  </w:style>
  <w:style w:type="character" w:customStyle="1" w:styleId="6b">
    <w:name w:val="Знак Знак6"/>
    <w:basedOn w:val="af0"/>
    <w:rsid w:val="00E758D6"/>
    <w:rPr>
      <w:sz w:val="28"/>
      <w:szCs w:val="28"/>
      <w:lang w:val="uk-UA" w:eastAsia="ru-RU" w:bidi="ar-SA"/>
    </w:rPr>
  </w:style>
  <w:style w:type="paragraph" w:customStyle="1" w:styleId="afffffffffffffffa">
    <w:name w:val="Условные обозначения"/>
    <w:basedOn w:val="af"/>
    <w:autoRedefine/>
    <w:rsid w:val="00055D30"/>
    <w:pPr>
      <w:spacing w:after="0" w:line="360" w:lineRule="auto"/>
      <w:jc w:val="both"/>
    </w:pPr>
    <w:rPr>
      <w:rFonts w:ascii="Times New Roman" w:eastAsia="Times New Roman" w:hAnsi="Times New Roman" w:cs="Times New Roman"/>
      <w:sz w:val="28"/>
      <w:szCs w:val="24"/>
      <w:lang w:val="uk-UA" w:eastAsia="uk-UA"/>
    </w:rPr>
  </w:style>
  <w:style w:type="paragraph" w:customStyle="1" w:styleId="afffffffffffffffb">
    <w:name w:val="Таблица номер"/>
    <w:basedOn w:val="af"/>
    <w:autoRedefine/>
    <w:rsid w:val="00055D30"/>
    <w:pPr>
      <w:spacing w:after="0" w:line="360" w:lineRule="auto"/>
      <w:ind w:firstLine="708"/>
      <w:jc w:val="right"/>
    </w:pPr>
    <w:rPr>
      <w:rFonts w:ascii="Times New Roman" w:eastAsia="Times New Roman" w:hAnsi="Times New Roman" w:cs="Times New Roman"/>
      <w:i/>
      <w:sz w:val="28"/>
      <w:szCs w:val="28"/>
      <w:lang w:val="uk-UA" w:eastAsia="uk-UA"/>
    </w:rPr>
  </w:style>
  <w:style w:type="paragraph" w:styleId="afffffffffffffffc">
    <w:name w:val="Bibliography"/>
    <w:basedOn w:val="af"/>
    <w:next w:val="af"/>
    <w:unhideWhenUsed/>
    <w:rsid w:val="00055D30"/>
    <w:pPr>
      <w:widowControl w:val="0"/>
      <w:autoSpaceDE w:val="0"/>
      <w:autoSpaceDN w:val="0"/>
      <w:adjustRightInd w:val="0"/>
      <w:spacing w:after="0" w:line="360" w:lineRule="auto"/>
      <w:ind w:firstLine="709"/>
      <w:jc w:val="both"/>
    </w:pPr>
    <w:rPr>
      <w:rFonts w:ascii="Times New Roman" w:eastAsia="Times New Roman" w:hAnsi="Times New Roman" w:cs="Times New Roman"/>
      <w:sz w:val="28"/>
      <w:szCs w:val="28"/>
      <w:lang w:val="uk-UA" w:eastAsia="uk-UA"/>
    </w:rPr>
  </w:style>
  <w:style w:type="paragraph" w:customStyle="1" w:styleId="a2">
    <w:name w:val="Висновки"/>
    <w:basedOn w:val="af"/>
    <w:autoRedefine/>
    <w:rsid w:val="00055D30"/>
    <w:pPr>
      <w:numPr>
        <w:numId w:val="9"/>
      </w:numPr>
      <w:spacing w:after="0" w:line="360" w:lineRule="auto"/>
      <w:ind w:firstLine="709"/>
      <w:jc w:val="both"/>
    </w:pPr>
    <w:rPr>
      <w:rFonts w:ascii="Times New Roman" w:eastAsia="Times New Roman" w:hAnsi="Times New Roman" w:cs="Times New Roman"/>
      <w:sz w:val="28"/>
      <w:szCs w:val="28"/>
      <w:lang w:val="uk-UA" w:eastAsia="uk-UA"/>
    </w:rPr>
  </w:style>
  <w:style w:type="paragraph" w:customStyle="1" w:styleId="afffffffffffffffd">
    <w:name w:val="Таблица название"/>
    <w:basedOn w:val="af"/>
    <w:autoRedefine/>
    <w:rsid w:val="00A70B9A"/>
    <w:pPr>
      <w:spacing w:after="0" w:line="300" w:lineRule="exact"/>
      <w:jc w:val="center"/>
    </w:pPr>
    <w:rPr>
      <w:rFonts w:ascii="Times New Roman" w:eastAsia="Times New Roman" w:hAnsi="Times New Roman" w:cs="Times New Roman"/>
      <w:b/>
      <w:bCs/>
      <w:sz w:val="28"/>
      <w:szCs w:val="28"/>
      <w:lang w:val="uk-UA" w:eastAsia="ru-RU"/>
    </w:rPr>
  </w:style>
  <w:style w:type="paragraph" w:customStyle="1" w:styleId="afffffffffffffffe">
    <w:name w:val="Таблица текст"/>
    <w:basedOn w:val="af"/>
    <w:autoRedefine/>
    <w:rsid w:val="00A70B9A"/>
    <w:pPr>
      <w:spacing w:after="0" w:line="300" w:lineRule="exact"/>
      <w:jc w:val="center"/>
    </w:pPr>
    <w:rPr>
      <w:rFonts w:ascii="Times New Roman" w:eastAsia="Times New Roman" w:hAnsi="Times New Roman" w:cs="Times New Roman"/>
      <w:sz w:val="28"/>
      <w:szCs w:val="28"/>
      <w:lang w:val="uk-UA" w:eastAsia="ru-RU"/>
    </w:rPr>
  </w:style>
  <w:style w:type="paragraph" w:customStyle="1" w:styleId="ac">
    <w:name w:val="Список публикаций"/>
    <w:basedOn w:val="af"/>
    <w:autoRedefine/>
    <w:rsid w:val="00A70B9A"/>
    <w:pPr>
      <w:numPr>
        <w:numId w:val="17"/>
      </w:numPr>
      <w:spacing w:after="0" w:line="300" w:lineRule="exact"/>
      <w:jc w:val="both"/>
    </w:pPr>
    <w:rPr>
      <w:rFonts w:ascii="Times New Roman" w:eastAsia="Times New Roman" w:hAnsi="Times New Roman" w:cs="Times New Roman"/>
      <w:sz w:val="28"/>
      <w:szCs w:val="28"/>
      <w:lang w:val="uk-UA" w:eastAsia="ru-RU"/>
    </w:rPr>
  </w:style>
  <w:style w:type="character" w:customStyle="1" w:styleId="f2sz14">
    <w:name w:val="f2 sz14"/>
    <w:basedOn w:val="af0"/>
    <w:rsid w:val="008A5FE3"/>
    <w:rPr>
      <w:rFonts w:cs="Times New Roman"/>
    </w:rPr>
  </w:style>
  <w:style w:type="paragraph" w:customStyle="1" w:styleId="censz10">
    <w:name w:val="cen sz10"/>
    <w:basedOn w:val="af"/>
    <w:rsid w:val="008A5F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ymbol1">
    <w:name w:val="symbol1"/>
    <w:basedOn w:val="af0"/>
    <w:rsid w:val="001277D6"/>
    <w:rPr>
      <w:rFonts w:ascii="Symbol" w:hAnsi="Symbol" w:hint="default"/>
    </w:rPr>
  </w:style>
  <w:style w:type="paragraph" w:customStyle="1" w:styleId="262">
    <w:name w:val="Основной текст с отступом 26"/>
    <w:basedOn w:val="af"/>
    <w:rsid w:val="00732E7F"/>
    <w:pPr>
      <w:spacing w:after="0" w:line="240" w:lineRule="auto"/>
      <w:ind w:firstLine="709"/>
      <w:jc w:val="both"/>
    </w:pPr>
    <w:rPr>
      <w:rFonts w:ascii="Times New Roman" w:eastAsia="Times New Roman" w:hAnsi="Times New Roman" w:cs="Times New Roman"/>
      <w:sz w:val="28"/>
      <w:szCs w:val="20"/>
      <w:lang w:val="uk-UA" w:eastAsia="ru-RU"/>
    </w:rPr>
  </w:style>
  <w:style w:type="paragraph" w:customStyle="1" w:styleId="4fa">
    <w:name w:val="Текст4"/>
    <w:basedOn w:val="af"/>
    <w:rsid w:val="00732E7F"/>
    <w:pPr>
      <w:spacing w:after="0" w:line="240" w:lineRule="auto"/>
    </w:pPr>
    <w:rPr>
      <w:rFonts w:ascii="Courier New" w:eastAsia="Times New Roman" w:hAnsi="Courier New" w:cs="Times New Roman"/>
      <w:sz w:val="20"/>
      <w:szCs w:val="20"/>
      <w:lang w:val="uk-UA" w:eastAsia="ru-RU"/>
    </w:rPr>
  </w:style>
  <w:style w:type="paragraph" w:customStyle="1" w:styleId="DizAbzac">
    <w:name w:val="DizAbzac"/>
    <w:basedOn w:val="af"/>
    <w:rsid w:val="00732E7F"/>
    <w:pPr>
      <w:overflowPunct w:val="0"/>
      <w:autoSpaceDE w:val="0"/>
      <w:autoSpaceDN w:val="0"/>
      <w:adjustRightInd w:val="0"/>
      <w:spacing w:after="0" w:line="48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3">
    <w:name w:val="Обычный + 13 пт"/>
    <w:aliases w:val="По ширине,Междустр.интервал:  полуторный,Обычный + 10 pt,по ширине,Обычный + Times New Roman,14 пт,Первая строка:  0,После: ..."/>
    <w:basedOn w:val="af"/>
    <w:rsid w:val="00732E7F"/>
    <w:pPr>
      <w:numPr>
        <w:numId w:val="18"/>
      </w:numPr>
      <w:spacing w:after="0" w:line="360" w:lineRule="auto"/>
      <w:jc w:val="both"/>
    </w:pPr>
    <w:rPr>
      <w:rFonts w:ascii="Times New Roman" w:eastAsia="Times New Roman" w:hAnsi="Times New Roman" w:cs="Times New Roman"/>
      <w:sz w:val="26"/>
      <w:szCs w:val="26"/>
      <w:lang w:val="en-GB" w:eastAsia="ru-RU"/>
    </w:rPr>
  </w:style>
  <w:style w:type="paragraph" w:customStyle="1" w:styleId="1140">
    <w:name w:val="Стиль Заголовок 1 + кернинг от 14 пт"/>
    <w:basedOn w:val="15"/>
    <w:link w:val="1141"/>
    <w:rsid w:val="00732E7F"/>
    <w:pPr>
      <w:keepNext w:val="0"/>
      <w:pageBreakBefore/>
      <w:widowControl w:val="0"/>
      <w:numPr>
        <w:numId w:val="0"/>
      </w:numPr>
      <w:spacing w:after="240" w:line="360" w:lineRule="auto"/>
      <w:jc w:val="center"/>
    </w:pPr>
    <w:rPr>
      <w:rFonts w:eastAsia="Times New Roman" w:cs="Arial"/>
      <w:bCs/>
      <w:caps/>
      <w:kern w:val="28"/>
      <w:szCs w:val="32"/>
    </w:rPr>
  </w:style>
  <w:style w:type="character" w:customStyle="1" w:styleId="1141">
    <w:name w:val="Стиль Заголовок 1 + кернинг от 14 пт Знак"/>
    <w:basedOn w:val="17"/>
    <w:link w:val="1140"/>
    <w:rsid w:val="00732E7F"/>
    <w:rPr>
      <w:rFonts w:ascii="Times New Roman" w:eastAsia="Times New Roman" w:hAnsi="Times New Roman" w:cs="Arial"/>
      <w:bCs/>
      <w:caps/>
      <w:kern w:val="28"/>
      <w:sz w:val="28"/>
      <w:szCs w:val="32"/>
      <w:lang w:val="uk-UA" w:eastAsia="ru-RU"/>
    </w:rPr>
  </w:style>
  <w:style w:type="paragraph" w:customStyle="1" w:styleId="2140">
    <w:name w:val="Стиль Заголовок 2 + 14 пт"/>
    <w:basedOn w:val="2"/>
    <w:rsid w:val="00732E7F"/>
    <w:pPr>
      <w:numPr>
        <w:ilvl w:val="0"/>
        <w:numId w:val="0"/>
      </w:numPr>
      <w:spacing w:before="240" w:after="240"/>
      <w:ind w:firstLine="720"/>
    </w:pPr>
    <w:rPr>
      <w:rFonts w:eastAsia="Times New Roman"/>
      <w:b/>
      <w:bCs/>
    </w:rPr>
  </w:style>
  <w:style w:type="paragraph" w:customStyle="1" w:styleId="1ffff1">
    <w:name w:val="Стиль Заголовок 1 + Междустр.интервал:  полуторный"/>
    <w:basedOn w:val="15"/>
    <w:rsid w:val="00732E7F"/>
    <w:pPr>
      <w:keepNext w:val="0"/>
      <w:pageBreakBefore/>
      <w:widowControl w:val="0"/>
      <w:numPr>
        <w:numId w:val="0"/>
      </w:numPr>
      <w:spacing w:after="360" w:line="360" w:lineRule="auto"/>
      <w:jc w:val="center"/>
    </w:pPr>
    <w:rPr>
      <w:rFonts w:eastAsia="Times New Roman"/>
      <w:caps/>
      <w:kern w:val="32"/>
      <w:lang w:val="ru-RU"/>
    </w:rPr>
  </w:style>
  <w:style w:type="paragraph" w:customStyle="1" w:styleId="14125">
    <w:name w:val="Стиль 14 пт По ширине Первая строка:  125 см Междустр.интервал:..."/>
    <w:basedOn w:val="af"/>
    <w:rsid w:val="00732E7F"/>
    <w:pPr>
      <w:spacing w:after="0" w:line="360" w:lineRule="auto"/>
      <w:ind w:firstLine="709"/>
      <w:jc w:val="both"/>
    </w:pPr>
    <w:rPr>
      <w:rFonts w:ascii="Times New Roman" w:eastAsia="Times New Roman" w:hAnsi="Times New Roman" w:cs="Times New Roman"/>
      <w:sz w:val="28"/>
      <w:szCs w:val="20"/>
      <w:lang w:eastAsia="ru-RU"/>
    </w:rPr>
  </w:style>
  <w:style w:type="paragraph" w:customStyle="1" w:styleId="11410">
    <w:name w:val="Стиль Заголовок 1 + кернинг от 14 пт1"/>
    <w:basedOn w:val="15"/>
    <w:rsid w:val="00732E7F"/>
    <w:pPr>
      <w:keepNext w:val="0"/>
      <w:pageBreakBefore/>
      <w:widowControl w:val="0"/>
      <w:numPr>
        <w:numId w:val="0"/>
      </w:numPr>
      <w:spacing w:after="360" w:line="360" w:lineRule="auto"/>
      <w:jc w:val="center"/>
    </w:pPr>
    <w:rPr>
      <w:rFonts w:eastAsia="Times New Roman" w:cs="Arial"/>
      <w:caps/>
      <w:kern w:val="28"/>
      <w:szCs w:val="32"/>
      <w:lang w:val="ru-RU"/>
    </w:rPr>
  </w:style>
  <w:style w:type="paragraph" w:customStyle="1" w:styleId="jussz10">
    <w:name w:val="jus sz10"/>
    <w:basedOn w:val="af"/>
    <w:rsid w:val="003C77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3">
    <w:name w:val="[Normal]"/>
    <w:rsid w:val="00EB1292"/>
    <w:pPr>
      <w:autoSpaceDE w:val="0"/>
      <w:autoSpaceDN w:val="0"/>
      <w:adjustRightInd w:val="0"/>
      <w:spacing w:after="0" w:line="240" w:lineRule="auto"/>
    </w:pPr>
    <w:rPr>
      <w:rFonts w:ascii="Arial" w:eastAsia="Calibri" w:hAnsi="Arial" w:cs="Arial"/>
      <w:sz w:val="24"/>
      <w:szCs w:val="24"/>
    </w:rPr>
  </w:style>
  <w:style w:type="paragraph" w:customStyle="1" w:styleId="8d">
    <w:name w:val="Обычный8"/>
    <w:rsid w:val="006D69A7"/>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Aaoieeeieiioeooe">
    <w:name w:val="Aa?oiee eieiioeooe"/>
    <w:basedOn w:val="Iauiue"/>
    <w:rsid w:val="00D02D56"/>
    <w:pPr>
      <w:tabs>
        <w:tab w:val="center" w:pos="4153"/>
        <w:tab w:val="right" w:pos="8306"/>
      </w:tabs>
    </w:pPr>
    <w:rPr>
      <w:sz w:val="20"/>
      <w:lang w:val="en-US"/>
    </w:rPr>
  </w:style>
  <w:style w:type="character" w:customStyle="1" w:styleId="iiianoaieou">
    <w:name w:val="iiia? no?aieou"/>
    <w:basedOn w:val="af0"/>
    <w:rsid w:val="00D02D56"/>
  </w:style>
  <w:style w:type="paragraph" w:customStyle="1" w:styleId="Ieieeeieiioeooe">
    <w:name w:val="Ie?iee eieiioeooe"/>
    <w:basedOn w:val="Iauiue"/>
    <w:rsid w:val="00D02D56"/>
    <w:pPr>
      <w:tabs>
        <w:tab w:val="center" w:pos="4153"/>
        <w:tab w:val="right" w:pos="8306"/>
      </w:tabs>
    </w:pPr>
    <w:rPr>
      <w:sz w:val="20"/>
      <w:lang w:val="en-US"/>
    </w:rPr>
  </w:style>
  <w:style w:type="paragraph" w:customStyle="1" w:styleId="fl">
    <w:name w:val="fl"/>
    <w:basedOn w:val="af"/>
    <w:rsid w:val="00D02D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n">
    <w:name w:val="dn"/>
    <w:basedOn w:val="af0"/>
    <w:rsid w:val="00D02D56"/>
  </w:style>
  <w:style w:type="character" w:customStyle="1" w:styleId="author">
    <w:name w:val="author"/>
    <w:basedOn w:val="af0"/>
    <w:rsid w:val="00D02D56"/>
  </w:style>
  <w:style w:type="character" w:customStyle="1" w:styleId="FontStyle13">
    <w:name w:val="Font Style13"/>
    <w:basedOn w:val="af0"/>
    <w:rsid w:val="00F927C6"/>
    <w:rPr>
      <w:rFonts w:ascii="Times New Roman" w:hAnsi="Times New Roman" w:cs="Times New Roman"/>
      <w:sz w:val="26"/>
      <w:szCs w:val="26"/>
    </w:rPr>
  </w:style>
  <w:style w:type="paragraph" w:customStyle="1" w:styleId="affffffffffffffff">
    <w:name w:val="Стиль автореферат"/>
    <w:basedOn w:val="af"/>
    <w:rsid w:val="00873ED9"/>
    <w:pPr>
      <w:spacing w:after="0" w:line="264" w:lineRule="auto"/>
      <w:ind w:firstLine="709"/>
      <w:jc w:val="both"/>
    </w:pPr>
    <w:rPr>
      <w:rFonts w:ascii="Times New Roman" w:eastAsia="Times New Roman" w:hAnsi="Times New Roman" w:cs="Times New Roman"/>
      <w:sz w:val="28"/>
      <w:szCs w:val="28"/>
      <w:lang w:eastAsia="ru-RU"/>
    </w:rPr>
  </w:style>
  <w:style w:type="paragraph" w:customStyle="1" w:styleId="6c">
    <w:name w:val="Основной текст с отступом6"/>
    <w:basedOn w:val="af"/>
    <w:rsid w:val="006E5205"/>
    <w:pPr>
      <w:spacing w:after="0" w:line="360" w:lineRule="auto"/>
      <w:ind w:firstLine="567"/>
      <w:jc w:val="both"/>
    </w:pPr>
    <w:rPr>
      <w:rFonts w:ascii="Times New Roman" w:eastAsia="Times New Roman" w:hAnsi="Times New Roman" w:cs="Times New Roman"/>
      <w:sz w:val="28"/>
      <w:szCs w:val="24"/>
      <w:lang w:eastAsia="ru-RU"/>
    </w:rPr>
  </w:style>
  <w:style w:type="paragraph" w:customStyle="1" w:styleId="affffffffffffffff0">
    <w:name w:val="Звичайний (веб)"/>
    <w:basedOn w:val="af"/>
    <w:rsid w:val="00942E70"/>
    <w:pPr>
      <w:spacing w:before="100" w:after="100" w:line="240" w:lineRule="auto"/>
    </w:pPr>
    <w:rPr>
      <w:rFonts w:ascii="Times New Roman" w:eastAsia="Times New Roman" w:hAnsi="Times New Roman" w:cs="Times New Roman"/>
      <w:sz w:val="24"/>
      <w:szCs w:val="24"/>
      <w:lang w:val="uk-UA" w:eastAsia="ru-RU"/>
    </w:rPr>
  </w:style>
  <w:style w:type="character" w:customStyle="1" w:styleId="affffffffffffffff1">
    <w:name w:val="Стиль По ширине"/>
    <w:basedOn w:val="af0"/>
    <w:rsid w:val="00A57962"/>
    <w:rPr>
      <w:rFonts w:ascii="Times New Roman" w:hAnsi="Times New Roman"/>
      <w:color w:val="000000"/>
      <w:sz w:val="28"/>
      <w:szCs w:val="28"/>
      <w:lang w:val="uk-UA"/>
    </w:rPr>
  </w:style>
  <w:style w:type="paragraph" w:customStyle="1" w:styleId="155">
    <w:name w:val="Название15"/>
    <w:basedOn w:val="af"/>
    <w:rsid w:val="008B745D"/>
    <w:pPr>
      <w:tabs>
        <w:tab w:val="left" w:pos="284"/>
      </w:tabs>
      <w:spacing w:after="0" w:line="360" w:lineRule="exact"/>
      <w:jc w:val="center"/>
    </w:pPr>
    <w:rPr>
      <w:rFonts w:ascii="Times New Roman" w:eastAsia="Times New Roman" w:hAnsi="Times New Roman" w:cs="Times New Roman"/>
      <w:b/>
      <w:sz w:val="28"/>
      <w:szCs w:val="20"/>
      <w:lang w:val="uk-UA" w:eastAsia="ru-RU"/>
    </w:rPr>
  </w:style>
  <w:style w:type="paragraph" w:customStyle="1" w:styleId="affffffffffffffff2">
    <w:name w:val="текст пункта"/>
    <w:basedOn w:val="af"/>
    <w:rsid w:val="000227B6"/>
    <w:pPr>
      <w:spacing w:after="0" w:line="240" w:lineRule="auto"/>
      <w:ind w:left="426" w:hanging="426"/>
      <w:jc w:val="both"/>
    </w:pPr>
    <w:rPr>
      <w:rFonts w:ascii="Times New Roman" w:eastAsia="Times New Roman" w:hAnsi="Times New Roman" w:cs="Times New Roman"/>
      <w:sz w:val="24"/>
      <w:szCs w:val="24"/>
      <w:lang w:eastAsia="ru-RU"/>
    </w:rPr>
  </w:style>
  <w:style w:type="character" w:customStyle="1" w:styleId="A50">
    <w:name w:val="A5"/>
    <w:rsid w:val="000227B6"/>
    <w:rPr>
      <w:rFonts w:cs="Newton"/>
      <w:b/>
      <w:bCs/>
      <w:i/>
      <w:iCs/>
      <w:color w:val="000000"/>
      <w:sz w:val="11"/>
      <w:szCs w:val="11"/>
    </w:rPr>
  </w:style>
  <w:style w:type="paragraph" w:customStyle="1" w:styleId="2fff3">
    <w:name w:val="основной текст2"/>
    <w:basedOn w:val="af4"/>
    <w:rsid w:val="000227B6"/>
    <w:pPr>
      <w:suppressAutoHyphens w:val="0"/>
      <w:spacing w:after="0" w:line="360" w:lineRule="auto"/>
      <w:ind w:firstLine="900"/>
      <w:jc w:val="both"/>
    </w:pPr>
    <w:rPr>
      <w:rFonts w:ascii="Times New Roman" w:eastAsia="Times New Roman" w:hAnsi="Times New Roman" w:cs="Times New Roman"/>
      <w:szCs w:val="20"/>
      <w:lang w:eastAsia="ru-RU"/>
    </w:rPr>
  </w:style>
  <w:style w:type="table" w:styleId="-6">
    <w:name w:val="Table List 6"/>
    <w:basedOn w:val="af1"/>
    <w:uiPriority w:val="99"/>
    <w:rsid w:val="000227B6"/>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2fff4">
    <w:name w:val="Table 3D effects 2"/>
    <w:basedOn w:val="af1"/>
    <w:uiPriority w:val="99"/>
    <w:rsid w:val="000227B6"/>
    <w:pPr>
      <w:spacing w:after="0" w:line="240" w:lineRule="auto"/>
    </w:pPr>
    <w:rPr>
      <w:rFonts w:ascii="Times New Roman" w:eastAsia="Times New Roman" w:hAnsi="Times New Roman" w:cs="Times New Roman"/>
      <w:sz w:val="20"/>
      <w:szCs w:val="20"/>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2">
    <w:name w:val="Table Subtle 1"/>
    <w:basedOn w:val="af1"/>
    <w:uiPriority w:val="99"/>
    <w:rsid w:val="000227B6"/>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19">
    <w:name w:val="заголовок 1 Знак"/>
    <w:basedOn w:val="af0"/>
    <w:link w:val="18"/>
    <w:rsid w:val="00276785"/>
    <w:rPr>
      <w:rFonts w:ascii="Arial" w:eastAsia="Times New Roman" w:hAnsi="Arial" w:cs="Arial"/>
      <w:b/>
      <w:bCs/>
      <w:shadow/>
      <w:sz w:val="28"/>
      <w:szCs w:val="28"/>
      <w:lang w:val="uk-UA" w:eastAsia="ru-RU"/>
    </w:rPr>
  </w:style>
  <w:style w:type="character" w:customStyle="1" w:styleId="1ffff3">
    <w:name w:val="Подзаголовок1"/>
    <w:basedOn w:val="af0"/>
    <w:rsid w:val="00276785"/>
  </w:style>
  <w:style w:type="paragraph" w:customStyle="1" w:styleId="1510">
    <w:name w:val="КрасНорм1.51"/>
    <w:basedOn w:val="af"/>
    <w:rsid w:val="00276785"/>
    <w:pPr>
      <w:overflowPunct w:val="0"/>
      <w:autoSpaceDE w:val="0"/>
      <w:autoSpaceDN w:val="0"/>
      <w:adjustRightInd w:val="0"/>
      <w:spacing w:after="240" w:line="362" w:lineRule="auto"/>
      <w:ind w:firstLine="709"/>
      <w:jc w:val="both"/>
      <w:textAlignment w:val="baseline"/>
    </w:pPr>
    <w:rPr>
      <w:rFonts w:ascii="Garamond" w:eastAsia="Times New Roman" w:hAnsi="Garamond" w:cs="Garamond"/>
      <w:sz w:val="28"/>
      <w:szCs w:val="28"/>
    </w:rPr>
  </w:style>
  <w:style w:type="character" w:customStyle="1" w:styleId="153">
    <w:name w:val="Норм1.5Крас Знак"/>
    <w:basedOn w:val="af0"/>
    <w:link w:val="152"/>
    <w:rsid w:val="00276785"/>
    <w:rPr>
      <w:rFonts w:ascii="Times New Roman" w:eastAsia="Times New Roman" w:hAnsi="Times New Roman" w:cs="Times New Roman"/>
      <w:sz w:val="28"/>
      <w:szCs w:val="28"/>
      <w:lang w:eastAsia="ru-RU"/>
    </w:rPr>
  </w:style>
  <w:style w:type="paragraph" w:styleId="affffffffffffffff3">
    <w:name w:val="macro"/>
    <w:basedOn w:val="af4"/>
    <w:link w:val="affffffffffffffff4"/>
    <w:semiHidden/>
    <w:rsid w:val="00276785"/>
    <w:pPr>
      <w:suppressAutoHyphens w:val="0"/>
      <w:spacing w:after="240" w:line="240" w:lineRule="atLeast"/>
    </w:pPr>
    <w:rPr>
      <w:rFonts w:ascii="Courier New" w:eastAsia="Times New Roman" w:hAnsi="Courier New" w:cs="Courier New"/>
      <w:spacing w:val="-5"/>
      <w:sz w:val="24"/>
      <w:lang w:eastAsia="en-US"/>
    </w:rPr>
  </w:style>
  <w:style w:type="character" w:customStyle="1" w:styleId="affffffffffffffff4">
    <w:name w:val="Текст макроса Знак"/>
    <w:basedOn w:val="af0"/>
    <w:link w:val="affffffffffffffff3"/>
    <w:semiHidden/>
    <w:rsid w:val="00276785"/>
    <w:rPr>
      <w:rFonts w:ascii="Courier New" w:eastAsia="Times New Roman" w:hAnsi="Courier New" w:cs="Courier New"/>
      <w:spacing w:val="-5"/>
      <w:sz w:val="24"/>
      <w:szCs w:val="24"/>
    </w:rPr>
  </w:style>
  <w:style w:type="paragraph" w:styleId="3ff0">
    <w:name w:val="List Continue 3"/>
    <w:basedOn w:val="afffffff2"/>
    <w:rsid w:val="00276785"/>
    <w:pPr>
      <w:spacing w:after="240" w:line="240" w:lineRule="atLeast"/>
      <w:ind w:left="720"/>
      <w:contextualSpacing w:val="0"/>
    </w:pPr>
    <w:rPr>
      <w:rFonts w:ascii="Garamond" w:eastAsia="Times New Roman" w:hAnsi="Garamond" w:cs="Garamond"/>
      <w:spacing w:val="-5"/>
      <w:sz w:val="24"/>
      <w:szCs w:val="24"/>
    </w:rPr>
  </w:style>
  <w:style w:type="paragraph" w:styleId="4fb">
    <w:name w:val="List Continue 4"/>
    <w:basedOn w:val="afffffff2"/>
    <w:rsid w:val="00276785"/>
    <w:pPr>
      <w:spacing w:after="240" w:line="240" w:lineRule="atLeast"/>
      <w:ind w:left="1080"/>
      <w:contextualSpacing w:val="0"/>
    </w:pPr>
    <w:rPr>
      <w:rFonts w:ascii="Garamond" w:eastAsia="Times New Roman" w:hAnsi="Garamond" w:cs="Garamond"/>
      <w:spacing w:val="-5"/>
      <w:sz w:val="24"/>
      <w:szCs w:val="24"/>
    </w:rPr>
  </w:style>
  <w:style w:type="paragraph" w:styleId="5f2">
    <w:name w:val="List Continue 5"/>
    <w:basedOn w:val="afffffff2"/>
    <w:rsid w:val="00276785"/>
    <w:pPr>
      <w:spacing w:after="240" w:line="240" w:lineRule="atLeast"/>
      <w:ind w:left="1440"/>
      <w:contextualSpacing w:val="0"/>
    </w:pPr>
    <w:rPr>
      <w:rFonts w:ascii="Garamond" w:eastAsia="Times New Roman" w:hAnsi="Garamond" w:cs="Garamond"/>
      <w:spacing w:val="-5"/>
      <w:sz w:val="24"/>
      <w:szCs w:val="24"/>
    </w:rPr>
  </w:style>
  <w:style w:type="paragraph" w:styleId="affffffffffffffff5">
    <w:name w:val="Date"/>
    <w:basedOn w:val="af4"/>
    <w:link w:val="affffffffffffffff6"/>
    <w:rsid w:val="00276785"/>
    <w:pPr>
      <w:suppressAutoHyphens w:val="0"/>
      <w:spacing w:after="160"/>
      <w:jc w:val="center"/>
    </w:pPr>
    <w:rPr>
      <w:rFonts w:ascii="Times New Roman" w:eastAsia="Times New Roman" w:hAnsi="Times New Roman" w:cs="Times New Roman"/>
      <w:sz w:val="20"/>
      <w:szCs w:val="20"/>
      <w:lang w:eastAsia="en-US"/>
    </w:rPr>
  </w:style>
  <w:style w:type="character" w:customStyle="1" w:styleId="affffffffffffffff6">
    <w:name w:val="Дата Знак"/>
    <w:basedOn w:val="af0"/>
    <w:link w:val="affffffffffffffff5"/>
    <w:rsid w:val="00276785"/>
    <w:rPr>
      <w:rFonts w:ascii="Times New Roman" w:eastAsia="Times New Roman" w:hAnsi="Times New Roman" w:cs="Times New Roman"/>
      <w:sz w:val="20"/>
      <w:szCs w:val="20"/>
    </w:rPr>
  </w:style>
  <w:style w:type="paragraph" w:customStyle="1" w:styleId="affffffffffffffff7">
    <w:name w:val="Подзаголовок титульного листа"/>
    <w:basedOn w:val="af"/>
    <w:next w:val="af"/>
    <w:rsid w:val="00276785"/>
    <w:pPr>
      <w:keepNext/>
      <w:spacing w:before="960" w:after="0" w:line="400" w:lineRule="atLeast"/>
    </w:pPr>
    <w:rPr>
      <w:rFonts w:ascii="Garamond" w:eastAsia="Times New Roman" w:hAnsi="Garamond" w:cs="Garamond"/>
      <w:i/>
      <w:iCs/>
      <w:spacing w:val="-10"/>
      <w:kern w:val="28"/>
      <w:sz w:val="40"/>
      <w:szCs w:val="40"/>
    </w:rPr>
  </w:style>
  <w:style w:type="paragraph" w:customStyle="1" w:styleId="affffffffffffffff8">
    <w:name w:val="Заголовок титульного листа"/>
    <w:basedOn w:val="affffffffffffffff9"/>
    <w:next w:val="affffffffffffffff7"/>
    <w:rsid w:val="00276785"/>
    <w:pPr>
      <w:pBdr>
        <w:bottom w:val="single" w:sz="6" w:space="22" w:color="auto"/>
      </w:pBdr>
      <w:spacing w:before="0" w:after="0" w:line="300" w:lineRule="exact"/>
    </w:pPr>
    <w:rPr>
      <w:caps/>
      <w:spacing w:val="-10"/>
      <w:sz w:val="32"/>
      <w:szCs w:val="32"/>
    </w:rPr>
  </w:style>
  <w:style w:type="paragraph" w:customStyle="1" w:styleId="affffffffffffffff9">
    <w:name w:val="База заголовка"/>
    <w:basedOn w:val="af"/>
    <w:next w:val="af4"/>
    <w:rsid w:val="00276785"/>
    <w:pPr>
      <w:keepNext/>
      <w:keepLines/>
      <w:spacing w:before="120" w:after="120" w:line="240" w:lineRule="atLeast"/>
    </w:pPr>
    <w:rPr>
      <w:rFonts w:ascii="Garamond" w:eastAsia="Times New Roman" w:hAnsi="Garamond" w:cs="Garamond"/>
      <w:kern w:val="28"/>
      <w:sz w:val="18"/>
      <w:szCs w:val="18"/>
    </w:rPr>
  </w:style>
  <w:style w:type="paragraph" w:customStyle="1" w:styleId="affffffffffffffffa">
    <w:name w:val="Название предприятия"/>
    <w:basedOn w:val="af"/>
    <w:next w:val="affffffffffffffff8"/>
    <w:rsid w:val="00276785"/>
    <w:pPr>
      <w:keepNext/>
      <w:pBdr>
        <w:top w:val="single" w:sz="6" w:space="5" w:color="auto"/>
      </w:pBdr>
      <w:spacing w:after="240" w:line="300" w:lineRule="exact"/>
    </w:pPr>
    <w:rPr>
      <w:rFonts w:ascii="Garamond" w:eastAsia="Times New Roman" w:hAnsi="Garamond" w:cs="Garamond"/>
      <w:caps/>
      <w:spacing w:val="-10"/>
      <w:sz w:val="32"/>
      <w:szCs w:val="32"/>
    </w:rPr>
  </w:style>
  <w:style w:type="paragraph" w:customStyle="1" w:styleId="2fff5">
    <w:name w:val="Значок 2"/>
    <w:basedOn w:val="af"/>
    <w:next w:val="30"/>
    <w:rsid w:val="00276785"/>
    <w:pPr>
      <w:shd w:val="pct80" w:color="auto" w:fill="auto"/>
      <w:spacing w:before="120" w:after="120" w:line="760" w:lineRule="exact"/>
      <w:ind w:left="1560" w:right="1560"/>
      <w:jc w:val="center"/>
    </w:pPr>
    <w:rPr>
      <w:rFonts w:ascii="Wingdings" w:eastAsia="Times New Roman" w:hAnsi="Wingdings" w:cs="Wingdings"/>
      <w:b/>
      <w:bCs/>
      <w:color w:val="FFFFFF"/>
      <w:sz w:val="88"/>
      <w:szCs w:val="88"/>
    </w:rPr>
  </w:style>
  <w:style w:type="paragraph" w:customStyle="1" w:styleId="affffffffffffffffb">
    <w:name w:val="Адрес"/>
    <w:basedOn w:val="af4"/>
    <w:rsid w:val="00276785"/>
    <w:pPr>
      <w:keepLines/>
      <w:suppressAutoHyphens w:val="0"/>
      <w:spacing w:after="0" w:line="240" w:lineRule="atLeast"/>
    </w:pPr>
    <w:rPr>
      <w:rFonts w:eastAsia="Times New Roman"/>
      <w:spacing w:val="-5"/>
      <w:sz w:val="24"/>
      <w:lang w:eastAsia="en-US"/>
    </w:rPr>
  </w:style>
  <w:style w:type="paragraph" w:customStyle="1" w:styleId="affffffffffffffffc">
    <w:name w:val="Неразрывный основной текст"/>
    <w:basedOn w:val="af4"/>
    <w:rsid w:val="00276785"/>
    <w:pPr>
      <w:keepNext/>
      <w:suppressAutoHyphens w:val="0"/>
      <w:spacing w:after="160"/>
    </w:pPr>
    <w:rPr>
      <w:rFonts w:ascii="Times New Roman" w:eastAsia="Times New Roman" w:hAnsi="Times New Roman" w:cs="Times New Roman"/>
      <w:sz w:val="20"/>
      <w:szCs w:val="20"/>
      <w:lang w:eastAsia="en-US"/>
    </w:rPr>
  </w:style>
  <w:style w:type="paragraph" w:customStyle="1" w:styleId="affffffffffffffffd">
    <w:name w:val="Название документа"/>
    <w:basedOn w:val="af"/>
    <w:next w:val="15"/>
    <w:rsid w:val="00276785"/>
    <w:pPr>
      <w:keepNext/>
      <w:pBdr>
        <w:top w:val="single" w:sz="18" w:space="1" w:color="FFFFFF"/>
        <w:left w:val="single" w:sz="18" w:space="1" w:color="FFFFFF"/>
        <w:bottom w:val="single" w:sz="18" w:space="1" w:color="FFFFFF"/>
        <w:right w:val="single" w:sz="18" w:space="1" w:color="FFFFFF"/>
      </w:pBdr>
      <w:shd w:val="thinReverseDiagStripe" w:color="auto" w:fill="auto"/>
      <w:spacing w:before="240" w:after="240" w:line="480" w:lineRule="atLeast"/>
      <w:ind w:left="60" w:right="60"/>
    </w:pPr>
    <w:rPr>
      <w:rFonts w:ascii="Garamond" w:eastAsia="Times New Roman" w:hAnsi="Garamond" w:cs="Garamond"/>
      <w:color w:val="000000"/>
      <w:spacing w:val="-25"/>
      <w:kern w:val="28"/>
      <w:sz w:val="56"/>
      <w:szCs w:val="56"/>
    </w:rPr>
  </w:style>
  <w:style w:type="paragraph" w:customStyle="1" w:styleId="affffffffffffffffe">
    <w:name w:val="База сноски"/>
    <w:basedOn w:val="af"/>
    <w:rsid w:val="00276785"/>
    <w:pPr>
      <w:tabs>
        <w:tab w:val="left" w:pos="187"/>
      </w:tabs>
      <w:spacing w:after="240" w:line="220" w:lineRule="exact"/>
      <w:ind w:left="187" w:hanging="187"/>
    </w:pPr>
    <w:rPr>
      <w:rFonts w:ascii="Garamond" w:eastAsia="Times New Roman" w:hAnsi="Garamond" w:cs="Garamond"/>
      <w:sz w:val="18"/>
      <w:szCs w:val="18"/>
    </w:rPr>
  </w:style>
  <w:style w:type="paragraph" w:customStyle="1" w:styleId="afffffffffffffffff">
    <w:name w:val="База верхнего колонтитула"/>
    <w:basedOn w:val="af"/>
    <w:rsid w:val="00276785"/>
    <w:pPr>
      <w:keepLines/>
      <w:tabs>
        <w:tab w:val="center" w:pos="7200"/>
        <w:tab w:val="right" w:pos="14400"/>
      </w:tabs>
      <w:spacing w:after="240" w:line="240" w:lineRule="atLeast"/>
      <w:jc w:val="center"/>
    </w:pPr>
    <w:rPr>
      <w:rFonts w:ascii="Garamond" w:eastAsia="Times New Roman" w:hAnsi="Garamond" w:cs="Garamond"/>
      <w:spacing w:val="80"/>
    </w:rPr>
  </w:style>
  <w:style w:type="paragraph" w:customStyle="1" w:styleId="afffffffffffffffff0">
    <w:name w:val="Нижний колонтитул (четный)"/>
    <w:basedOn w:val="aff3"/>
    <w:rsid w:val="00276785"/>
    <w:pPr>
      <w:keepLines/>
      <w:tabs>
        <w:tab w:val="clear" w:pos="4677"/>
        <w:tab w:val="clear" w:pos="9355"/>
        <w:tab w:val="center" w:pos="7200"/>
        <w:tab w:val="right" w:pos="14400"/>
      </w:tabs>
      <w:jc w:val="center"/>
    </w:pPr>
    <w:rPr>
      <w:spacing w:val="80"/>
      <w:sz w:val="20"/>
      <w:szCs w:val="20"/>
      <w:lang w:val="ru-RU" w:eastAsia="en-US"/>
    </w:rPr>
  </w:style>
  <w:style w:type="paragraph" w:customStyle="1" w:styleId="afffffffffffffffff1">
    <w:name w:val="Нижний колонтитул (первый)"/>
    <w:basedOn w:val="aff3"/>
    <w:rsid w:val="00276785"/>
    <w:pPr>
      <w:keepLines/>
      <w:tabs>
        <w:tab w:val="clear" w:pos="4677"/>
        <w:tab w:val="clear" w:pos="9355"/>
        <w:tab w:val="center" w:pos="7200"/>
      </w:tabs>
      <w:jc w:val="center"/>
    </w:pPr>
    <w:rPr>
      <w:spacing w:val="80"/>
      <w:sz w:val="20"/>
      <w:szCs w:val="20"/>
      <w:lang w:val="ru-RU" w:eastAsia="en-US"/>
    </w:rPr>
  </w:style>
  <w:style w:type="paragraph" w:customStyle="1" w:styleId="afffffffffffffffff2">
    <w:name w:val="Нижний колонтитул (нечетный)"/>
    <w:basedOn w:val="aff3"/>
    <w:rsid w:val="00276785"/>
    <w:pPr>
      <w:keepLines/>
      <w:tabs>
        <w:tab w:val="clear" w:pos="4677"/>
        <w:tab w:val="clear" w:pos="9355"/>
        <w:tab w:val="right" w:pos="0"/>
        <w:tab w:val="center" w:pos="7200"/>
        <w:tab w:val="right" w:pos="14400"/>
      </w:tabs>
      <w:jc w:val="right"/>
    </w:pPr>
    <w:rPr>
      <w:spacing w:val="80"/>
      <w:sz w:val="20"/>
      <w:szCs w:val="20"/>
      <w:lang w:val="ru-RU" w:eastAsia="en-US"/>
    </w:rPr>
  </w:style>
  <w:style w:type="paragraph" w:customStyle="1" w:styleId="afffffffffffffffff3">
    <w:name w:val="Верхний колонтитул (четный)"/>
    <w:basedOn w:val="aff"/>
    <w:rsid w:val="00276785"/>
    <w:pPr>
      <w:keepLines/>
      <w:tabs>
        <w:tab w:val="clear" w:pos="4819"/>
        <w:tab w:val="clear" w:pos="9639"/>
        <w:tab w:val="center" w:pos="7200"/>
        <w:tab w:val="right" w:pos="14400"/>
      </w:tabs>
      <w:jc w:val="center"/>
    </w:pPr>
    <w:rPr>
      <w:rFonts w:eastAsia="Times New Roman"/>
      <w:spacing w:val="80"/>
      <w:sz w:val="20"/>
      <w:szCs w:val="20"/>
      <w:lang w:eastAsia="en-US"/>
    </w:rPr>
  </w:style>
  <w:style w:type="paragraph" w:customStyle="1" w:styleId="afffffffffffffffff4">
    <w:name w:val="Верхний колонтитул (первый)"/>
    <w:basedOn w:val="aff"/>
    <w:rsid w:val="00276785"/>
    <w:pPr>
      <w:keepLines/>
      <w:tabs>
        <w:tab w:val="clear" w:pos="4819"/>
        <w:tab w:val="clear" w:pos="9639"/>
        <w:tab w:val="center" w:pos="7200"/>
      </w:tabs>
      <w:jc w:val="center"/>
    </w:pPr>
    <w:rPr>
      <w:rFonts w:eastAsia="Times New Roman"/>
      <w:spacing w:val="80"/>
      <w:sz w:val="20"/>
      <w:szCs w:val="20"/>
      <w:lang w:eastAsia="en-US"/>
    </w:rPr>
  </w:style>
  <w:style w:type="paragraph" w:customStyle="1" w:styleId="afffffffffffffffff5">
    <w:name w:val="Верхний колонтитул (нечетный)"/>
    <w:basedOn w:val="aff"/>
    <w:rsid w:val="00276785"/>
    <w:pPr>
      <w:keepLines/>
      <w:tabs>
        <w:tab w:val="clear" w:pos="4819"/>
        <w:tab w:val="clear" w:pos="9639"/>
        <w:tab w:val="right" w:pos="0"/>
        <w:tab w:val="center" w:pos="7200"/>
        <w:tab w:val="right" w:pos="14400"/>
      </w:tabs>
      <w:jc w:val="right"/>
    </w:pPr>
    <w:rPr>
      <w:rFonts w:eastAsia="Times New Roman"/>
      <w:spacing w:val="80"/>
      <w:sz w:val="20"/>
      <w:szCs w:val="20"/>
      <w:lang w:eastAsia="en-US"/>
    </w:rPr>
  </w:style>
  <w:style w:type="paragraph" w:customStyle="1" w:styleId="1ffff4">
    <w:name w:val="Значок 1"/>
    <w:basedOn w:val="affffffffffffff7"/>
    <w:rsid w:val="00276785"/>
    <w:pPr>
      <w:spacing w:before="0" w:after="0" w:line="240" w:lineRule="atLeast"/>
      <w:jc w:val="left"/>
    </w:pPr>
    <w:rPr>
      <w:rFonts w:ascii="Wingdings" w:eastAsia="Times New Roman" w:hAnsi="Wingdings" w:cs="Wingdings"/>
      <w:b/>
      <w:bCs/>
      <w:color w:val="FFFFFF"/>
      <w:sz w:val="72"/>
      <w:szCs w:val="72"/>
      <w:lang w:val="ru-RU" w:eastAsia="en-US"/>
    </w:rPr>
  </w:style>
  <w:style w:type="paragraph" w:customStyle="1" w:styleId="afffffffffffffffff6">
    <w:name w:val="Список (первый)"/>
    <w:basedOn w:val="afffa"/>
    <w:next w:val="afffa"/>
    <w:rsid w:val="00276785"/>
    <w:pPr>
      <w:widowControl/>
      <w:tabs>
        <w:tab w:val="left" w:pos="720"/>
      </w:tabs>
      <w:suppressAutoHyphens w:val="0"/>
      <w:spacing w:after="240" w:line="240" w:lineRule="atLeast"/>
      <w:ind w:left="360"/>
    </w:pPr>
    <w:rPr>
      <w:rFonts w:ascii="Garamond" w:hAnsi="Garamond" w:cs="Garamond"/>
      <w:spacing w:val="-5"/>
      <w:lang w:eastAsia="en-US"/>
    </w:rPr>
  </w:style>
  <w:style w:type="paragraph" w:customStyle="1" w:styleId="afffffffffffffffff7">
    <w:name w:val="Список (последний)"/>
    <w:basedOn w:val="afffa"/>
    <w:next w:val="af4"/>
    <w:rsid w:val="00276785"/>
    <w:pPr>
      <w:widowControl/>
      <w:tabs>
        <w:tab w:val="left" w:pos="720"/>
      </w:tabs>
      <w:suppressAutoHyphens w:val="0"/>
      <w:spacing w:after="240" w:line="240" w:lineRule="atLeast"/>
      <w:ind w:left="360"/>
    </w:pPr>
    <w:rPr>
      <w:rFonts w:ascii="Garamond" w:hAnsi="Garamond" w:cs="Garamond"/>
      <w:spacing w:val="-5"/>
      <w:lang w:eastAsia="en-US"/>
    </w:rPr>
  </w:style>
  <w:style w:type="paragraph" w:customStyle="1" w:styleId="afffffffffffffffff8">
    <w:name w:val="Нумерованный список (первый)"/>
    <w:basedOn w:val="a"/>
    <w:next w:val="a"/>
    <w:rsid w:val="00276785"/>
    <w:pPr>
      <w:numPr>
        <w:numId w:val="0"/>
      </w:numPr>
      <w:spacing w:after="240" w:line="240" w:lineRule="atLeast"/>
    </w:pPr>
    <w:rPr>
      <w:rFonts w:ascii="Garamond" w:hAnsi="Garamond" w:cs="Garamond"/>
      <w:spacing w:val="-5"/>
      <w:lang w:eastAsia="en-US"/>
    </w:rPr>
  </w:style>
  <w:style w:type="paragraph" w:customStyle="1" w:styleId="afffffffffffffffff9">
    <w:name w:val="Нумерованный список (последний)"/>
    <w:basedOn w:val="a"/>
    <w:next w:val="af4"/>
    <w:rsid w:val="00276785"/>
    <w:pPr>
      <w:numPr>
        <w:numId w:val="0"/>
      </w:numPr>
      <w:spacing w:after="240" w:line="240" w:lineRule="atLeast"/>
    </w:pPr>
    <w:rPr>
      <w:rFonts w:ascii="Garamond" w:hAnsi="Garamond" w:cs="Garamond"/>
      <w:spacing w:val="-5"/>
      <w:lang w:eastAsia="en-US"/>
    </w:rPr>
  </w:style>
  <w:style w:type="paragraph" w:customStyle="1" w:styleId="afffffffffffffffffa">
    <w:name w:val="Тема"/>
    <w:basedOn w:val="af4"/>
    <w:next w:val="af4"/>
    <w:rsid w:val="00276785"/>
    <w:pPr>
      <w:suppressAutoHyphens w:val="0"/>
      <w:spacing w:after="160"/>
    </w:pPr>
    <w:rPr>
      <w:rFonts w:ascii="Times New Roman" w:eastAsia="Times New Roman" w:hAnsi="Times New Roman" w:cs="Times New Roman"/>
      <w:i/>
      <w:iCs/>
      <w:sz w:val="20"/>
      <w:szCs w:val="20"/>
      <w:u w:val="single"/>
      <w:lang w:eastAsia="en-US"/>
    </w:rPr>
  </w:style>
  <w:style w:type="character" w:customStyle="1" w:styleId="afffffffffffffffffb">
    <w:name w:val="Вступление"/>
    <w:rsid w:val="00276785"/>
    <w:rPr>
      <w:caps/>
      <w:sz w:val="20"/>
      <w:szCs w:val="20"/>
    </w:rPr>
  </w:style>
  <w:style w:type="character" w:customStyle="1" w:styleId="afffffffffffffffffc">
    <w:name w:val="Надстрочный"/>
    <w:rsid w:val="00276785"/>
    <w:rPr>
      <w:vertAlign w:val="superscript"/>
    </w:rPr>
  </w:style>
  <w:style w:type="paragraph" w:customStyle="1" w:styleId="afffffffffffffffffd">
    <w:name w:val="Обратный адрес"/>
    <w:basedOn w:val="affffffffffffffffb"/>
    <w:rsid w:val="00276785"/>
    <w:pPr>
      <w:spacing w:line="160" w:lineRule="atLeast"/>
      <w:jc w:val="center"/>
    </w:pPr>
    <w:rPr>
      <w:rFonts w:ascii="Arial" w:hAnsi="Arial" w:cs="Arial"/>
      <w:spacing w:val="0"/>
      <w:sz w:val="15"/>
      <w:szCs w:val="15"/>
    </w:rPr>
  </w:style>
  <w:style w:type="paragraph" w:customStyle="1" w:styleId="ss">
    <w:name w:val="ss"/>
    <w:basedOn w:val="afffffffffffffffffd"/>
    <w:rsid w:val="00276785"/>
  </w:style>
  <w:style w:type="character" w:styleId="HTML6">
    <w:name w:val="HTML Acronym"/>
    <w:basedOn w:val="af0"/>
    <w:rsid w:val="00276785"/>
    <w:rPr>
      <w:lang w:val="ru-RU" w:eastAsia="x-none"/>
    </w:rPr>
  </w:style>
  <w:style w:type="character" w:styleId="HTML7">
    <w:name w:val="HTML Keyboard"/>
    <w:basedOn w:val="af0"/>
    <w:rsid w:val="00276785"/>
    <w:rPr>
      <w:rFonts w:ascii="Courier New" w:hAnsi="Courier New" w:cs="Courier New"/>
      <w:sz w:val="20"/>
      <w:szCs w:val="20"/>
      <w:lang w:val="ru-RU" w:eastAsia="x-none"/>
    </w:rPr>
  </w:style>
  <w:style w:type="character" w:styleId="HTML8">
    <w:name w:val="HTML Code"/>
    <w:basedOn w:val="af0"/>
    <w:rsid w:val="00276785"/>
    <w:rPr>
      <w:rFonts w:ascii="Courier New" w:hAnsi="Courier New" w:cs="Courier New"/>
      <w:sz w:val="20"/>
      <w:szCs w:val="20"/>
      <w:lang w:val="ru-RU" w:eastAsia="x-none"/>
    </w:rPr>
  </w:style>
  <w:style w:type="character" w:styleId="HTML9">
    <w:name w:val="HTML Definition"/>
    <w:basedOn w:val="af0"/>
    <w:rsid w:val="00276785"/>
    <w:rPr>
      <w:i/>
      <w:iCs/>
      <w:lang w:val="ru-RU" w:eastAsia="x-none"/>
    </w:rPr>
  </w:style>
  <w:style w:type="character" w:styleId="HTMLa">
    <w:name w:val="HTML Variable"/>
    <w:basedOn w:val="af0"/>
    <w:rsid w:val="00276785"/>
    <w:rPr>
      <w:i/>
      <w:iCs/>
      <w:lang w:val="ru-RU" w:eastAsia="x-none"/>
    </w:rPr>
  </w:style>
  <w:style w:type="paragraph" w:styleId="afffffffffffffffffe">
    <w:name w:val="table of figures"/>
    <w:basedOn w:val="af"/>
    <w:next w:val="af"/>
    <w:uiPriority w:val="99"/>
    <w:semiHidden/>
    <w:rsid w:val="00276785"/>
    <w:pPr>
      <w:spacing w:after="240" w:line="240" w:lineRule="atLeast"/>
      <w:ind w:left="440" w:hanging="440"/>
    </w:pPr>
    <w:rPr>
      <w:rFonts w:ascii="Garamond" w:eastAsia="Times New Roman" w:hAnsi="Garamond" w:cs="Garamond"/>
    </w:rPr>
  </w:style>
  <w:style w:type="paragraph" w:styleId="affffffffffffffffff">
    <w:name w:val="Salutation"/>
    <w:basedOn w:val="af"/>
    <w:next w:val="af"/>
    <w:link w:val="affffffffffffffffff0"/>
    <w:rsid w:val="00276785"/>
    <w:pPr>
      <w:spacing w:after="240" w:line="240" w:lineRule="atLeast"/>
    </w:pPr>
    <w:rPr>
      <w:rFonts w:ascii="Garamond" w:eastAsia="Times New Roman" w:hAnsi="Garamond" w:cs="Garamond"/>
    </w:rPr>
  </w:style>
  <w:style w:type="character" w:customStyle="1" w:styleId="affffffffffffffffff0">
    <w:name w:val="Приветствие Знак"/>
    <w:basedOn w:val="af0"/>
    <w:link w:val="affffffffffffffffff"/>
    <w:rsid w:val="00276785"/>
    <w:rPr>
      <w:rFonts w:ascii="Garamond" w:eastAsia="Times New Roman" w:hAnsi="Garamond" w:cs="Garamond"/>
    </w:rPr>
  </w:style>
  <w:style w:type="paragraph" w:styleId="affffffffffffffffff1">
    <w:name w:val="Closing"/>
    <w:basedOn w:val="af"/>
    <w:link w:val="affffffffffffffffff2"/>
    <w:rsid w:val="00276785"/>
    <w:pPr>
      <w:spacing w:after="240" w:line="240" w:lineRule="atLeast"/>
      <w:ind w:left="4252"/>
    </w:pPr>
    <w:rPr>
      <w:rFonts w:ascii="Garamond" w:eastAsia="Times New Roman" w:hAnsi="Garamond" w:cs="Garamond"/>
    </w:rPr>
  </w:style>
  <w:style w:type="character" w:customStyle="1" w:styleId="affffffffffffffffff2">
    <w:name w:val="Прощание Знак"/>
    <w:basedOn w:val="af0"/>
    <w:link w:val="affffffffffffffffff1"/>
    <w:rsid w:val="00276785"/>
    <w:rPr>
      <w:rFonts w:ascii="Garamond" w:eastAsia="Times New Roman" w:hAnsi="Garamond" w:cs="Garamond"/>
    </w:rPr>
  </w:style>
  <w:style w:type="paragraph" w:styleId="affffffffffffffffff3">
    <w:name w:val="table of authorities"/>
    <w:basedOn w:val="af"/>
    <w:next w:val="af"/>
    <w:uiPriority w:val="99"/>
    <w:semiHidden/>
    <w:rsid w:val="00276785"/>
    <w:pPr>
      <w:spacing w:after="240" w:line="240" w:lineRule="atLeast"/>
      <w:ind w:left="220" w:hanging="220"/>
    </w:pPr>
    <w:rPr>
      <w:rFonts w:ascii="Garamond" w:eastAsia="Times New Roman" w:hAnsi="Garamond" w:cs="Garamond"/>
    </w:rPr>
  </w:style>
  <w:style w:type="paragraph" w:styleId="2fff6">
    <w:name w:val="index 2"/>
    <w:basedOn w:val="af"/>
    <w:next w:val="af"/>
    <w:autoRedefine/>
    <w:uiPriority w:val="99"/>
    <w:semiHidden/>
    <w:rsid w:val="00276785"/>
    <w:pPr>
      <w:spacing w:after="240" w:line="240" w:lineRule="atLeast"/>
      <w:ind w:left="440" w:hanging="220"/>
    </w:pPr>
    <w:rPr>
      <w:rFonts w:ascii="Garamond" w:eastAsia="Times New Roman" w:hAnsi="Garamond" w:cs="Garamond"/>
    </w:rPr>
  </w:style>
  <w:style w:type="paragraph" w:styleId="3ff1">
    <w:name w:val="index 3"/>
    <w:basedOn w:val="af"/>
    <w:next w:val="af"/>
    <w:autoRedefine/>
    <w:uiPriority w:val="99"/>
    <w:semiHidden/>
    <w:rsid w:val="00276785"/>
    <w:pPr>
      <w:spacing w:after="240" w:line="240" w:lineRule="atLeast"/>
      <w:ind w:left="660" w:hanging="220"/>
    </w:pPr>
    <w:rPr>
      <w:rFonts w:ascii="Garamond" w:eastAsia="Times New Roman" w:hAnsi="Garamond" w:cs="Garamond"/>
    </w:rPr>
  </w:style>
  <w:style w:type="paragraph" w:styleId="4fc">
    <w:name w:val="index 4"/>
    <w:basedOn w:val="af"/>
    <w:next w:val="af"/>
    <w:autoRedefine/>
    <w:uiPriority w:val="99"/>
    <w:semiHidden/>
    <w:rsid w:val="00276785"/>
    <w:pPr>
      <w:spacing w:after="240" w:line="240" w:lineRule="atLeast"/>
      <w:ind w:left="880" w:hanging="220"/>
    </w:pPr>
    <w:rPr>
      <w:rFonts w:ascii="Garamond" w:eastAsia="Times New Roman" w:hAnsi="Garamond" w:cs="Garamond"/>
    </w:rPr>
  </w:style>
  <w:style w:type="paragraph" w:styleId="5f3">
    <w:name w:val="index 5"/>
    <w:basedOn w:val="af"/>
    <w:next w:val="af"/>
    <w:autoRedefine/>
    <w:uiPriority w:val="99"/>
    <w:semiHidden/>
    <w:rsid w:val="00276785"/>
    <w:pPr>
      <w:spacing w:after="240" w:line="240" w:lineRule="atLeast"/>
      <w:ind w:left="1100" w:hanging="220"/>
    </w:pPr>
    <w:rPr>
      <w:rFonts w:ascii="Garamond" w:eastAsia="Times New Roman" w:hAnsi="Garamond" w:cs="Garamond"/>
    </w:rPr>
  </w:style>
  <w:style w:type="paragraph" w:styleId="6d">
    <w:name w:val="index 6"/>
    <w:basedOn w:val="af"/>
    <w:next w:val="af"/>
    <w:autoRedefine/>
    <w:uiPriority w:val="99"/>
    <w:semiHidden/>
    <w:rsid w:val="00276785"/>
    <w:pPr>
      <w:spacing w:after="240" w:line="240" w:lineRule="atLeast"/>
      <w:ind w:left="1320" w:hanging="220"/>
    </w:pPr>
    <w:rPr>
      <w:rFonts w:ascii="Garamond" w:eastAsia="Times New Roman" w:hAnsi="Garamond" w:cs="Garamond"/>
    </w:rPr>
  </w:style>
  <w:style w:type="paragraph" w:styleId="7b">
    <w:name w:val="index 7"/>
    <w:basedOn w:val="af"/>
    <w:next w:val="af"/>
    <w:autoRedefine/>
    <w:uiPriority w:val="99"/>
    <w:semiHidden/>
    <w:rsid w:val="00276785"/>
    <w:pPr>
      <w:spacing w:after="240" w:line="240" w:lineRule="atLeast"/>
      <w:ind w:left="1540" w:hanging="220"/>
    </w:pPr>
    <w:rPr>
      <w:rFonts w:ascii="Garamond" w:eastAsia="Times New Roman" w:hAnsi="Garamond" w:cs="Garamond"/>
    </w:rPr>
  </w:style>
  <w:style w:type="paragraph" w:styleId="8e">
    <w:name w:val="index 8"/>
    <w:basedOn w:val="af"/>
    <w:next w:val="af"/>
    <w:autoRedefine/>
    <w:uiPriority w:val="99"/>
    <w:semiHidden/>
    <w:rsid w:val="00276785"/>
    <w:pPr>
      <w:spacing w:after="240" w:line="240" w:lineRule="atLeast"/>
      <w:ind w:left="1760" w:hanging="220"/>
    </w:pPr>
    <w:rPr>
      <w:rFonts w:ascii="Garamond" w:eastAsia="Times New Roman" w:hAnsi="Garamond" w:cs="Garamond"/>
    </w:rPr>
  </w:style>
  <w:style w:type="paragraph" w:styleId="9c">
    <w:name w:val="index 9"/>
    <w:basedOn w:val="af"/>
    <w:next w:val="af"/>
    <w:autoRedefine/>
    <w:uiPriority w:val="99"/>
    <w:semiHidden/>
    <w:rsid w:val="00276785"/>
    <w:pPr>
      <w:spacing w:after="240" w:line="240" w:lineRule="atLeast"/>
      <w:ind w:left="1980" w:hanging="220"/>
    </w:pPr>
    <w:rPr>
      <w:rFonts w:ascii="Garamond" w:eastAsia="Times New Roman" w:hAnsi="Garamond" w:cs="Garamond"/>
    </w:rPr>
  </w:style>
  <w:style w:type="paragraph" w:styleId="affffffffffffffffff4">
    <w:name w:val="Message Header"/>
    <w:basedOn w:val="af"/>
    <w:link w:val="affffffffffffffffff5"/>
    <w:rsid w:val="00276785"/>
    <w:pPr>
      <w:pBdr>
        <w:top w:val="single" w:sz="6" w:space="1" w:color="auto"/>
        <w:left w:val="single" w:sz="6" w:space="1" w:color="auto"/>
        <w:bottom w:val="single" w:sz="6" w:space="1" w:color="auto"/>
        <w:right w:val="single" w:sz="6" w:space="1" w:color="auto"/>
      </w:pBdr>
      <w:shd w:val="pct20" w:color="auto" w:fill="auto"/>
      <w:spacing w:after="240" w:line="240" w:lineRule="atLeast"/>
      <w:ind w:left="1134" w:hanging="1134"/>
    </w:pPr>
    <w:rPr>
      <w:rFonts w:ascii="Arial" w:eastAsia="Times New Roman" w:hAnsi="Arial" w:cs="Arial"/>
      <w:sz w:val="24"/>
      <w:szCs w:val="24"/>
    </w:rPr>
  </w:style>
  <w:style w:type="character" w:customStyle="1" w:styleId="affffffffffffffffff5">
    <w:name w:val="Шапка Знак"/>
    <w:basedOn w:val="af0"/>
    <w:link w:val="affffffffffffffffff4"/>
    <w:rsid w:val="00276785"/>
    <w:rPr>
      <w:rFonts w:ascii="Arial" w:eastAsia="Times New Roman" w:hAnsi="Arial" w:cs="Arial"/>
      <w:sz w:val="24"/>
      <w:szCs w:val="24"/>
      <w:shd w:val="pct20" w:color="auto" w:fill="auto"/>
    </w:rPr>
  </w:style>
  <w:style w:type="paragraph" w:styleId="affffffffffffffffff6">
    <w:name w:val="E-mail Signature"/>
    <w:basedOn w:val="af"/>
    <w:link w:val="affffffffffffffffff7"/>
    <w:rsid w:val="00276785"/>
    <w:pPr>
      <w:spacing w:after="240" w:line="240" w:lineRule="atLeast"/>
    </w:pPr>
    <w:rPr>
      <w:rFonts w:ascii="Garamond" w:eastAsia="Times New Roman" w:hAnsi="Garamond" w:cs="Garamond"/>
    </w:rPr>
  </w:style>
  <w:style w:type="character" w:customStyle="1" w:styleId="affffffffffffffffff7">
    <w:name w:val="Электронная подпись Знак"/>
    <w:basedOn w:val="af0"/>
    <w:link w:val="affffffffffffffffff6"/>
    <w:rsid w:val="00276785"/>
    <w:rPr>
      <w:rFonts w:ascii="Garamond" w:eastAsia="Times New Roman" w:hAnsi="Garamond" w:cs="Garamond"/>
    </w:rPr>
  </w:style>
  <w:style w:type="paragraph" w:customStyle="1" w:styleId="affffffffffffffffff8">
    <w:name w:val="[О] Оглавление"/>
    <w:rsid w:val="00182776"/>
    <w:pPr>
      <w:tabs>
        <w:tab w:val="right" w:leader="dot" w:pos="5727"/>
      </w:tabs>
      <w:autoSpaceDE w:val="0"/>
      <w:autoSpaceDN w:val="0"/>
      <w:adjustRightInd w:val="0"/>
      <w:spacing w:after="0" w:line="240" w:lineRule="auto"/>
      <w:ind w:left="283" w:hanging="283"/>
    </w:pPr>
    <w:rPr>
      <w:rFonts w:ascii="Arial CYR" w:eastAsia="Times New Roman" w:hAnsi="Arial CYR" w:cs="Arial CYR"/>
      <w:b/>
      <w:bCs/>
      <w:color w:val="000000"/>
      <w:lang w:eastAsia="ru-RU"/>
    </w:rPr>
  </w:style>
  <w:style w:type="character" w:customStyle="1" w:styleId="14pt4">
    <w:name w:val="Стиль 14 pt Черный с тенью"/>
    <w:basedOn w:val="af0"/>
    <w:rsid w:val="00A56E02"/>
    <w:rPr>
      <w:rFonts w:ascii="Times New Roman" w:hAnsi="Times New Roman"/>
      <w:shadow/>
      <w:color w:val="000000"/>
      <w:sz w:val="28"/>
    </w:rPr>
  </w:style>
  <w:style w:type="character" w:customStyle="1" w:styleId="a11">
    <w:name w:val="a1"/>
    <w:basedOn w:val="af0"/>
    <w:rsid w:val="001F6A43"/>
    <w:rPr>
      <w:color w:val="008000"/>
    </w:rPr>
  </w:style>
  <w:style w:type="paragraph" w:customStyle="1" w:styleId="1ffff5">
    <w:name w:val="Оглавление 1с"/>
    <w:basedOn w:val="1c"/>
    <w:rsid w:val="009B5F13"/>
    <w:pPr>
      <w:tabs>
        <w:tab w:val="right" w:leader="dot" w:pos="9911"/>
      </w:tabs>
      <w:spacing w:line="360" w:lineRule="auto"/>
      <w:ind w:right="692"/>
      <w:jc w:val="both"/>
    </w:pPr>
    <w:rPr>
      <w:noProof/>
      <w:szCs w:val="28"/>
    </w:rPr>
  </w:style>
  <w:style w:type="paragraph" w:customStyle="1" w:styleId="-">
    <w:name w:val="Л-ра"/>
    <w:basedOn w:val="af"/>
    <w:rsid w:val="009B5F13"/>
    <w:pPr>
      <w:numPr>
        <w:numId w:val="19"/>
      </w:numPr>
      <w:tabs>
        <w:tab w:val="clear" w:pos="652"/>
        <w:tab w:val="left" w:pos="632"/>
      </w:tabs>
      <w:spacing w:after="0" w:line="360" w:lineRule="auto"/>
      <w:ind w:left="630" w:hanging="142"/>
      <w:jc w:val="both"/>
    </w:pPr>
    <w:rPr>
      <w:rFonts w:ascii="Times New Roman" w:eastAsia="Times New Roman" w:hAnsi="Times New Roman" w:cs="Times New Roman"/>
      <w:sz w:val="28"/>
      <w:szCs w:val="28"/>
      <w:lang w:val="uk-UA" w:eastAsia="ru-RU"/>
    </w:rPr>
  </w:style>
  <w:style w:type="paragraph" w:customStyle="1" w:styleId="affffffffffffffffff9">
    <w:name w:val="ТаблНомер"/>
    <w:basedOn w:val="af"/>
    <w:rsid w:val="009B5F13"/>
    <w:pPr>
      <w:keepNext/>
      <w:spacing w:before="480" w:after="0" w:line="360" w:lineRule="auto"/>
      <w:jc w:val="right"/>
    </w:pPr>
    <w:rPr>
      <w:rFonts w:ascii="Times New Roman" w:eastAsia="Times New Roman" w:hAnsi="Times New Roman" w:cs="Times New Roman"/>
      <w:i/>
      <w:sz w:val="28"/>
      <w:szCs w:val="28"/>
      <w:lang w:val="uk-UA" w:eastAsia="ru-RU"/>
    </w:rPr>
  </w:style>
  <w:style w:type="paragraph" w:customStyle="1" w:styleId="affffffffffffffffffa">
    <w:name w:val="ТаблНазва"/>
    <w:basedOn w:val="af"/>
    <w:rsid w:val="009B5F13"/>
    <w:pPr>
      <w:keepNext/>
      <w:keepLines/>
      <w:suppressAutoHyphens/>
      <w:spacing w:after="560" w:line="360" w:lineRule="auto"/>
      <w:jc w:val="center"/>
    </w:pPr>
    <w:rPr>
      <w:rFonts w:ascii="Times New Roman" w:eastAsia="Times New Roman" w:hAnsi="Times New Roman" w:cs="Times New Roman"/>
      <w:b/>
      <w:sz w:val="28"/>
      <w:szCs w:val="28"/>
      <w:lang w:val="uk-UA" w:eastAsia="ru-RU"/>
    </w:rPr>
  </w:style>
  <w:style w:type="paragraph" w:customStyle="1" w:styleId="affffffffffffffffffb">
    <w:name w:val="ТаблПримітка"/>
    <w:basedOn w:val="af6"/>
    <w:rsid w:val="009B5F13"/>
    <w:pPr>
      <w:spacing w:before="710" w:after="480" w:line="360" w:lineRule="auto"/>
      <w:ind w:left="0" w:firstLine="720"/>
      <w:jc w:val="both"/>
    </w:pPr>
    <w:rPr>
      <w:rFonts w:ascii="Times New Roman" w:eastAsia="Times New Roman" w:hAnsi="Times New Roman" w:cs="Times New Roman"/>
      <w:sz w:val="28"/>
      <w:szCs w:val="28"/>
      <w:lang w:val="uk-UA" w:eastAsia="ru-RU"/>
    </w:rPr>
  </w:style>
  <w:style w:type="paragraph" w:customStyle="1" w:styleId="affffffffffffffffffc">
    <w:name w:val="ТаблИнтервалПосле"/>
    <w:basedOn w:val="af"/>
    <w:rsid w:val="009B5F13"/>
    <w:pPr>
      <w:spacing w:after="230" w:line="360" w:lineRule="auto"/>
      <w:jc w:val="both"/>
    </w:pPr>
    <w:rPr>
      <w:rFonts w:ascii="Times New Roman" w:eastAsia="Times New Roman" w:hAnsi="Times New Roman" w:cs="Times New Roman"/>
      <w:sz w:val="28"/>
      <w:szCs w:val="28"/>
      <w:lang w:val="uk-UA" w:eastAsia="ru-RU"/>
    </w:rPr>
  </w:style>
  <w:style w:type="paragraph" w:customStyle="1" w:styleId="affffffffffffffffffd">
    <w:name w:val="РисКартинка"/>
    <w:basedOn w:val="af"/>
    <w:rsid w:val="009B5F13"/>
    <w:pPr>
      <w:keepNext/>
      <w:spacing w:before="480" w:after="480" w:line="360" w:lineRule="auto"/>
      <w:jc w:val="center"/>
    </w:pPr>
    <w:rPr>
      <w:rFonts w:ascii="Times New Roman" w:eastAsia="Times New Roman" w:hAnsi="Times New Roman" w:cs="Times New Roman"/>
      <w:sz w:val="28"/>
      <w:szCs w:val="28"/>
      <w:lang w:val="uk-UA" w:eastAsia="ru-RU"/>
    </w:rPr>
  </w:style>
  <w:style w:type="paragraph" w:customStyle="1" w:styleId="affffffffffffffffffe">
    <w:name w:val="РисНазва"/>
    <w:basedOn w:val="af"/>
    <w:rsid w:val="009B5F13"/>
    <w:pPr>
      <w:spacing w:after="480" w:line="360" w:lineRule="auto"/>
      <w:ind w:firstLine="709"/>
      <w:jc w:val="both"/>
    </w:pPr>
    <w:rPr>
      <w:rFonts w:ascii="Times New Roman" w:eastAsia="Times New Roman" w:hAnsi="Times New Roman" w:cs="Times New Roman"/>
      <w:sz w:val="28"/>
      <w:szCs w:val="28"/>
      <w:lang w:val="uk-UA" w:eastAsia="ru-RU"/>
    </w:rPr>
  </w:style>
  <w:style w:type="character" w:customStyle="1" w:styleId="FontStyle60">
    <w:name w:val="Font Style60"/>
    <w:basedOn w:val="af0"/>
    <w:rsid w:val="001415B9"/>
    <w:rPr>
      <w:rFonts w:ascii="Times New Roman" w:hAnsi="Times New Roman" w:cs="Times New Roman" w:hint="default"/>
      <w:b/>
      <w:bCs/>
      <w:color w:val="000000"/>
      <w:sz w:val="26"/>
      <w:szCs w:val="26"/>
    </w:rPr>
  </w:style>
  <w:style w:type="character" w:customStyle="1" w:styleId="FontStyle67">
    <w:name w:val="Font Style67"/>
    <w:basedOn w:val="af0"/>
    <w:rsid w:val="001415B9"/>
    <w:rPr>
      <w:rFonts w:ascii="Georgia" w:hAnsi="Georgia" w:cs="Georgia" w:hint="default"/>
      <w:color w:val="000000"/>
      <w:sz w:val="22"/>
      <w:szCs w:val="22"/>
    </w:rPr>
  </w:style>
  <w:style w:type="character" w:customStyle="1" w:styleId="FontStyle64">
    <w:name w:val="Font Style64"/>
    <w:basedOn w:val="af0"/>
    <w:rsid w:val="001415B9"/>
    <w:rPr>
      <w:rFonts w:ascii="Times New Roman" w:hAnsi="Times New Roman" w:cs="Times New Roman" w:hint="default"/>
      <w:b/>
      <w:bCs/>
      <w:i/>
      <w:iCs/>
      <w:color w:val="000000"/>
      <w:sz w:val="26"/>
      <w:szCs w:val="26"/>
    </w:rPr>
  </w:style>
  <w:style w:type="character" w:customStyle="1" w:styleId="FontStyle77">
    <w:name w:val="Font Style77"/>
    <w:basedOn w:val="af0"/>
    <w:rsid w:val="001415B9"/>
    <w:rPr>
      <w:rFonts w:ascii="Times New Roman" w:hAnsi="Times New Roman" w:cs="Times New Roman" w:hint="default"/>
      <w:b/>
      <w:bCs/>
      <w:smallCaps/>
      <w:color w:val="000000"/>
      <w:sz w:val="26"/>
      <w:szCs w:val="26"/>
    </w:rPr>
  </w:style>
  <w:style w:type="character" w:customStyle="1" w:styleId="FontStyle59">
    <w:name w:val="Font Style59"/>
    <w:basedOn w:val="af0"/>
    <w:rsid w:val="001415B9"/>
    <w:rPr>
      <w:rFonts w:ascii="Times New Roman" w:hAnsi="Times New Roman" w:cs="Times New Roman"/>
      <w:b/>
      <w:bCs/>
      <w:i/>
      <w:iCs/>
      <w:color w:val="000000"/>
      <w:sz w:val="26"/>
      <w:szCs w:val="26"/>
    </w:rPr>
  </w:style>
  <w:style w:type="paragraph" w:customStyle="1" w:styleId="afffffffffffffffffff">
    <w:name w:val="Публикация"/>
    <w:basedOn w:val="af"/>
    <w:rsid w:val="001415B9"/>
    <w:pPr>
      <w:widowControl w:val="0"/>
      <w:spacing w:after="0" w:line="360" w:lineRule="auto"/>
      <w:ind w:firstLine="720"/>
      <w:jc w:val="both"/>
    </w:pPr>
    <w:rPr>
      <w:rFonts w:ascii="Times New Roman" w:eastAsia="Times New Roman" w:hAnsi="Times New Roman" w:cs="Times New Roman"/>
      <w:sz w:val="28"/>
      <w:szCs w:val="20"/>
      <w:lang w:val="uk-UA" w:eastAsia="ru-RU"/>
    </w:rPr>
  </w:style>
  <w:style w:type="character" w:customStyle="1" w:styleId="FontStyle80">
    <w:name w:val="Font Style80"/>
    <w:basedOn w:val="af0"/>
    <w:rsid w:val="001415B9"/>
    <w:rPr>
      <w:rFonts w:ascii="Georgia" w:hAnsi="Georgia" w:cs="Georgia" w:hint="default"/>
      <w:color w:val="000000"/>
      <w:sz w:val="22"/>
      <w:szCs w:val="22"/>
    </w:rPr>
  </w:style>
  <w:style w:type="character" w:customStyle="1" w:styleId="FontStyle92">
    <w:name w:val="Font Style92"/>
    <w:basedOn w:val="af0"/>
    <w:rsid w:val="001415B9"/>
    <w:rPr>
      <w:rFonts w:ascii="Times New Roman" w:hAnsi="Times New Roman" w:cs="Times New Roman" w:hint="default"/>
      <w:b/>
      <w:bCs/>
      <w:color w:val="000000"/>
      <w:sz w:val="20"/>
      <w:szCs w:val="20"/>
    </w:rPr>
  </w:style>
  <w:style w:type="character" w:customStyle="1" w:styleId="FontStyle68">
    <w:name w:val="Font Style68"/>
    <w:basedOn w:val="af0"/>
    <w:rsid w:val="001415B9"/>
    <w:rPr>
      <w:rFonts w:ascii="Arial Narrow" w:hAnsi="Arial Narrow" w:cs="Arial Narrow" w:hint="default"/>
      <w:b/>
      <w:bCs/>
      <w:color w:val="000000"/>
      <w:sz w:val="32"/>
      <w:szCs w:val="32"/>
    </w:rPr>
  </w:style>
  <w:style w:type="character" w:customStyle="1" w:styleId="1ffff6">
    <w:name w:val="Формат текста Знак1 Знак"/>
    <w:basedOn w:val="af0"/>
    <w:link w:val="1ffff7"/>
    <w:locked/>
    <w:rsid w:val="001415B9"/>
    <w:rPr>
      <w:sz w:val="28"/>
      <w:szCs w:val="28"/>
      <w:lang w:eastAsia="uk-UA"/>
    </w:rPr>
  </w:style>
  <w:style w:type="paragraph" w:customStyle="1" w:styleId="1ffff7">
    <w:name w:val="Формат текста Знак1"/>
    <w:basedOn w:val="af"/>
    <w:link w:val="1ffff6"/>
    <w:autoRedefine/>
    <w:rsid w:val="001415B9"/>
    <w:pPr>
      <w:spacing w:after="0" w:line="360" w:lineRule="auto"/>
      <w:ind w:firstLine="397"/>
      <w:jc w:val="both"/>
    </w:pPr>
    <w:rPr>
      <w:sz w:val="28"/>
      <w:szCs w:val="28"/>
      <w:lang w:eastAsia="uk-UA"/>
    </w:rPr>
  </w:style>
  <w:style w:type="character" w:customStyle="1" w:styleId="afffffffffffffffffff0">
    <w:name w:val="Номер таблицы Знак"/>
    <w:basedOn w:val="1ffff6"/>
    <w:link w:val="afffffffffffffffffff1"/>
    <w:locked/>
    <w:rsid w:val="001415B9"/>
    <w:rPr>
      <w:i/>
      <w:sz w:val="28"/>
      <w:szCs w:val="28"/>
      <w:lang w:eastAsia="uk-UA"/>
    </w:rPr>
  </w:style>
  <w:style w:type="paragraph" w:customStyle="1" w:styleId="afffffffffffffffffff1">
    <w:name w:val="Номер таблицы"/>
    <w:basedOn w:val="1ffff7"/>
    <w:link w:val="afffffffffffffffffff0"/>
    <w:autoRedefine/>
    <w:rsid w:val="001415B9"/>
    <w:pPr>
      <w:ind w:firstLine="0"/>
      <w:jc w:val="right"/>
    </w:pPr>
    <w:rPr>
      <w:i/>
    </w:rPr>
  </w:style>
  <w:style w:type="character" w:customStyle="1" w:styleId="FontStyle73">
    <w:name w:val="Font Style73"/>
    <w:basedOn w:val="af0"/>
    <w:rsid w:val="001415B9"/>
    <w:rPr>
      <w:rFonts w:ascii="Times New Roman" w:hAnsi="Times New Roman" w:cs="Times New Roman" w:hint="default"/>
      <w:color w:val="000000"/>
      <w:sz w:val="18"/>
      <w:szCs w:val="18"/>
    </w:rPr>
  </w:style>
  <w:style w:type="character" w:customStyle="1" w:styleId="FontStyle75">
    <w:name w:val="Font Style75"/>
    <w:basedOn w:val="af0"/>
    <w:rsid w:val="001415B9"/>
    <w:rPr>
      <w:rFonts w:ascii="Times New Roman" w:hAnsi="Times New Roman" w:cs="Times New Roman" w:hint="default"/>
      <w:i/>
      <w:iCs/>
      <w:color w:val="000000"/>
      <w:sz w:val="26"/>
      <w:szCs w:val="26"/>
    </w:rPr>
  </w:style>
  <w:style w:type="character" w:customStyle="1" w:styleId="FontStyle76">
    <w:name w:val="Font Style76"/>
    <w:basedOn w:val="af0"/>
    <w:rsid w:val="001415B9"/>
    <w:rPr>
      <w:rFonts w:ascii="Georgia" w:hAnsi="Georgia" w:cs="Georgia" w:hint="default"/>
      <w:color w:val="000000"/>
      <w:sz w:val="22"/>
      <w:szCs w:val="22"/>
    </w:rPr>
  </w:style>
  <w:style w:type="character" w:customStyle="1" w:styleId="FontStyle78">
    <w:name w:val="Font Style78"/>
    <w:basedOn w:val="af0"/>
    <w:rsid w:val="001415B9"/>
    <w:rPr>
      <w:rFonts w:ascii="Georgia" w:hAnsi="Georgia" w:cs="Georgia" w:hint="default"/>
      <w:color w:val="000000"/>
      <w:sz w:val="22"/>
      <w:szCs w:val="22"/>
    </w:rPr>
  </w:style>
  <w:style w:type="character" w:customStyle="1" w:styleId="FontStyle79">
    <w:name w:val="Font Style79"/>
    <w:basedOn w:val="af0"/>
    <w:rsid w:val="001415B9"/>
    <w:rPr>
      <w:rFonts w:ascii="Georgia" w:hAnsi="Georgia" w:cs="Georgia" w:hint="default"/>
      <w:color w:val="000000"/>
      <w:spacing w:val="-10"/>
      <w:sz w:val="22"/>
      <w:szCs w:val="22"/>
    </w:rPr>
  </w:style>
  <w:style w:type="character" w:customStyle="1" w:styleId="FontStyle85">
    <w:name w:val="Font Style85"/>
    <w:basedOn w:val="af0"/>
    <w:rsid w:val="001415B9"/>
    <w:rPr>
      <w:rFonts w:ascii="Times New Roman" w:hAnsi="Times New Roman" w:cs="Times New Roman" w:hint="default"/>
      <w:color w:val="000000"/>
      <w:sz w:val="24"/>
      <w:szCs w:val="24"/>
    </w:rPr>
  </w:style>
  <w:style w:type="character" w:customStyle="1" w:styleId="FontStyle86">
    <w:name w:val="Font Style86"/>
    <w:basedOn w:val="af0"/>
    <w:rsid w:val="001415B9"/>
    <w:rPr>
      <w:rFonts w:ascii="Times New Roman" w:hAnsi="Times New Roman" w:cs="Times New Roman" w:hint="default"/>
      <w:b/>
      <w:bCs/>
      <w:color w:val="000000"/>
      <w:sz w:val="16"/>
      <w:szCs w:val="16"/>
    </w:rPr>
  </w:style>
  <w:style w:type="character" w:customStyle="1" w:styleId="FontStyle87">
    <w:name w:val="Font Style87"/>
    <w:basedOn w:val="af0"/>
    <w:rsid w:val="001415B9"/>
    <w:rPr>
      <w:rFonts w:ascii="Georgia" w:hAnsi="Georgia" w:cs="Georgia" w:hint="default"/>
      <w:color w:val="000000"/>
      <w:sz w:val="22"/>
      <w:szCs w:val="22"/>
    </w:rPr>
  </w:style>
  <w:style w:type="character" w:customStyle="1" w:styleId="FontStyle95">
    <w:name w:val="Font Style95"/>
    <w:basedOn w:val="af0"/>
    <w:rsid w:val="001415B9"/>
    <w:rPr>
      <w:rFonts w:ascii="Times New Roman" w:hAnsi="Times New Roman" w:cs="Times New Roman" w:hint="default"/>
      <w:b/>
      <w:bCs/>
      <w:color w:val="000000"/>
      <w:sz w:val="24"/>
      <w:szCs w:val="24"/>
    </w:rPr>
  </w:style>
  <w:style w:type="character" w:customStyle="1" w:styleId="FontStyle96">
    <w:name w:val="Font Style96"/>
    <w:basedOn w:val="af0"/>
    <w:rsid w:val="001415B9"/>
    <w:rPr>
      <w:rFonts w:ascii="Times New Roman" w:hAnsi="Times New Roman" w:cs="Times New Roman" w:hint="default"/>
      <w:color w:val="000000"/>
      <w:spacing w:val="-10"/>
      <w:sz w:val="42"/>
      <w:szCs w:val="42"/>
    </w:rPr>
  </w:style>
  <w:style w:type="character" w:customStyle="1" w:styleId="FontStyle22">
    <w:name w:val="Font Style22"/>
    <w:basedOn w:val="af0"/>
    <w:uiPriority w:val="99"/>
    <w:rsid w:val="001415B9"/>
    <w:rPr>
      <w:rFonts w:ascii="Microsoft Sans Serif" w:hAnsi="Microsoft Sans Serif" w:cs="Microsoft Sans Serif"/>
      <w:b/>
      <w:bCs/>
      <w:sz w:val="14"/>
      <w:szCs w:val="14"/>
    </w:rPr>
  </w:style>
  <w:style w:type="character" w:customStyle="1" w:styleId="FontStyle17">
    <w:name w:val="Font Style17"/>
    <w:basedOn w:val="af0"/>
    <w:rsid w:val="001415B9"/>
    <w:rPr>
      <w:rFonts w:ascii="Times New Roman" w:hAnsi="Times New Roman" w:cs="Times New Roman"/>
      <w:sz w:val="22"/>
      <w:szCs w:val="22"/>
    </w:rPr>
  </w:style>
  <w:style w:type="character" w:customStyle="1" w:styleId="FontStyle74">
    <w:name w:val="Font Style74"/>
    <w:basedOn w:val="af0"/>
    <w:rsid w:val="001415B9"/>
    <w:rPr>
      <w:rFonts w:ascii="Times New Roman" w:hAnsi="Times New Roman" w:cs="Times New Roman"/>
      <w:b/>
      <w:bCs/>
      <w:smallCaps/>
      <w:color w:val="000000"/>
      <w:sz w:val="28"/>
      <w:szCs w:val="28"/>
    </w:rPr>
  </w:style>
  <w:style w:type="paragraph" w:customStyle="1" w:styleId="Rozd">
    <w:name w:val="Rozd"/>
    <w:basedOn w:val="af"/>
    <w:rsid w:val="001415B9"/>
    <w:pPr>
      <w:pageBreakBefore/>
      <w:spacing w:after="60" w:line="240" w:lineRule="auto"/>
      <w:jc w:val="center"/>
    </w:pPr>
    <w:rPr>
      <w:rFonts w:ascii="Times New Roman" w:eastAsia="Times New Roman" w:hAnsi="Times New Roman" w:cs="Times New Roman"/>
      <w:b/>
      <w:spacing w:val="20"/>
      <w:sz w:val="28"/>
      <w:szCs w:val="20"/>
      <w:lang w:val="uk-UA" w:eastAsia="ru-RU"/>
    </w:rPr>
  </w:style>
  <w:style w:type="paragraph" w:customStyle="1" w:styleId="5f4">
    <w:name w:val="5лит"/>
    <w:next w:val="af"/>
    <w:rsid w:val="00650952"/>
    <w:pPr>
      <w:keepNext/>
      <w:spacing w:before="320" w:line="240" w:lineRule="auto"/>
      <w:jc w:val="center"/>
    </w:pPr>
    <w:rPr>
      <w:rFonts w:ascii="Times New Roman" w:eastAsia="Times New Roman" w:hAnsi="Times New Roman" w:cs="Times New Roman"/>
      <w:b/>
      <w:i/>
      <w:spacing w:val="54"/>
      <w:sz w:val="24"/>
      <w:szCs w:val="20"/>
      <w:lang w:val="uk-UA" w:eastAsia="ru-RU"/>
    </w:rPr>
  </w:style>
  <w:style w:type="paragraph" w:customStyle="1" w:styleId="5f5">
    <w:name w:val="Абзац списка5"/>
    <w:basedOn w:val="af"/>
    <w:qFormat/>
    <w:rsid w:val="00736E38"/>
    <w:pPr>
      <w:widowControl w:val="0"/>
      <w:autoSpaceDE w:val="0"/>
      <w:autoSpaceDN w:val="0"/>
      <w:adjustRightInd w:val="0"/>
      <w:spacing w:after="0" w:line="240" w:lineRule="auto"/>
      <w:ind w:left="720"/>
    </w:pPr>
    <w:rPr>
      <w:rFonts w:ascii="Times New Roman" w:eastAsia="MS Mincho" w:hAnsi="Times New Roman" w:cs="Times New Roman"/>
      <w:sz w:val="20"/>
      <w:szCs w:val="20"/>
      <w:lang w:eastAsia="ja-JP"/>
    </w:rPr>
  </w:style>
  <w:style w:type="character" w:customStyle="1" w:styleId="FooterChar">
    <w:name w:val="Footer Char"/>
    <w:basedOn w:val="af0"/>
    <w:rsid w:val="00736E38"/>
    <w:rPr>
      <w:sz w:val="24"/>
      <w:szCs w:val="24"/>
      <w:lang w:val="uk-UA" w:eastAsia="ru-RU"/>
    </w:rPr>
  </w:style>
  <w:style w:type="character" w:customStyle="1" w:styleId="rvts30">
    <w:name w:val="rvts30"/>
    <w:basedOn w:val="af0"/>
    <w:rsid w:val="000E46B1"/>
  </w:style>
  <w:style w:type="paragraph" w:customStyle="1" w:styleId="4oaenoo">
    <w:name w:val="4oaeno_o"/>
    <w:rsid w:val="000E46B1"/>
    <w:pPr>
      <w:overflowPunct w:val="0"/>
      <w:autoSpaceDE w:val="0"/>
      <w:autoSpaceDN w:val="0"/>
      <w:adjustRightInd w:val="0"/>
      <w:spacing w:after="0" w:line="228" w:lineRule="auto"/>
      <w:ind w:firstLine="284"/>
      <w:jc w:val="both"/>
      <w:textAlignment w:val="baseline"/>
    </w:pPr>
    <w:rPr>
      <w:rFonts w:ascii="Times New Roman" w:eastAsia="Times New Roman" w:hAnsi="Times New Roman" w:cs="Times New Roman"/>
      <w:spacing w:val="-2"/>
      <w:sz w:val="28"/>
      <w:szCs w:val="20"/>
      <w:lang w:val="uk-UA" w:eastAsia="ru-RU"/>
    </w:rPr>
  </w:style>
  <w:style w:type="paragraph" w:customStyle="1" w:styleId="BodyTextIndent1">
    <w:name w:val="Body Text Indent1"/>
    <w:basedOn w:val="af"/>
    <w:link w:val="BodyTextIndent10"/>
    <w:rsid w:val="000E46B1"/>
    <w:pPr>
      <w:spacing w:after="0" w:line="360" w:lineRule="auto"/>
      <w:ind w:firstLine="567"/>
      <w:jc w:val="both"/>
    </w:pPr>
    <w:rPr>
      <w:rFonts w:ascii="Times New Roman" w:eastAsia="Times New Roman" w:hAnsi="Times New Roman" w:cs="Times New Roman"/>
      <w:sz w:val="28"/>
      <w:szCs w:val="28"/>
      <w:lang w:val="uk-UA" w:eastAsia="ru-RU"/>
    </w:rPr>
  </w:style>
  <w:style w:type="paragraph" w:customStyle="1" w:styleId="afffffffffffffffffff2">
    <w:name w:val="ШапТаб"/>
    <w:basedOn w:val="af"/>
    <w:rsid w:val="000E46B1"/>
    <w:pPr>
      <w:widowControl w:val="0"/>
      <w:overflowPunct w:val="0"/>
      <w:autoSpaceDE w:val="0"/>
      <w:autoSpaceDN w:val="0"/>
      <w:adjustRightInd w:val="0"/>
      <w:spacing w:before="120" w:after="0" w:line="240" w:lineRule="auto"/>
      <w:jc w:val="center"/>
      <w:textAlignment w:val="baseline"/>
    </w:pPr>
    <w:rPr>
      <w:rFonts w:ascii="Times New Roman" w:eastAsia="Times New Roman" w:hAnsi="Times New Roman" w:cs="Times New Roman"/>
      <w:b/>
      <w:spacing w:val="-10"/>
      <w:sz w:val="28"/>
      <w:szCs w:val="20"/>
      <w:lang w:eastAsia="ru-RU"/>
    </w:rPr>
  </w:style>
  <w:style w:type="character" w:customStyle="1" w:styleId="articleseperator">
    <w:name w:val="article_seperator"/>
    <w:basedOn w:val="af0"/>
    <w:rsid w:val="000E46B1"/>
  </w:style>
  <w:style w:type="character" w:customStyle="1" w:styleId="Typewriter">
    <w:name w:val="Typewriter"/>
    <w:rsid w:val="000E46B1"/>
    <w:rPr>
      <w:rFonts w:ascii="Courier New" w:hAnsi="Courier New"/>
      <w:sz w:val="20"/>
    </w:rPr>
  </w:style>
  <w:style w:type="paragraph" w:customStyle="1" w:styleId="afffffffffffffffffff3">
    <w:name w:val="Монограф"/>
    <w:rsid w:val="000E46B1"/>
    <w:pPr>
      <w:spacing w:before="40" w:after="0" w:line="240" w:lineRule="auto"/>
      <w:ind w:firstLine="284"/>
      <w:jc w:val="both"/>
    </w:pPr>
    <w:rPr>
      <w:rFonts w:ascii="Times New Roman CYR" w:eastAsia="Times New Roman" w:hAnsi="Times New Roman CYR" w:cs="Times New Roman CYR"/>
      <w:lang w:val="uk-UA" w:eastAsia="ru-RU"/>
    </w:rPr>
  </w:style>
  <w:style w:type="paragraph" w:customStyle="1" w:styleId="7c">
    <w:name w:val="7_табл"/>
    <w:basedOn w:val="4f5"/>
    <w:rsid w:val="000E46B1"/>
    <w:pPr>
      <w:keepNext/>
      <w:keepLines/>
      <w:spacing w:before="80" w:after="40" w:line="204" w:lineRule="auto"/>
      <w:ind w:left="57" w:right="57" w:firstLine="0"/>
      <w:jc w:val="right"/>
    </w:pPr>
    <w:rPr>
      <w:rFonts w:ascii="Arial" w:hAnsi="Arial" w:cs="Arial"/>
      <w:b/>
      <w:bCs/>
      <w:i/>
      <w:iCs/>
      <w:sz w:val="20"/>
      <w:lang w:eastAsia="ru-RU"/>
    </w:rPr>
  </w:style>
  <w:style w:type="paragraph" w:customStyle="1" w:styleId="afffffffffffffffffff4">
    <w:name w:val="ЗагТабл"/>
    <w:basedOn w:val="af"/>
    <w:rsid w:val="000E46B1"/>
    <w:pPr>
      <w:autoSpaceDE w:val="0"/>
      <w:autoSpaceDN w:val="0"/>
      <w:spacing w:before="360" w:after="0" w:line="240" w:lineRule="auto"/>
      <w:ind w:left="284" w:right="227"/>
      <w:jc w:val="right"/>
    </w:pPr>
    <w:rPr>
      <w:rFonts w:ascii="Times New Roman" w:eastAsia="Times New Roman" w:hAnsi="Times New Roman" w:cs="Times New Roman"/>
      <w:sz w:val="28"/>
      <w:szCs w:val="28"/>
      <w:lang w:val="uk-UA" w:eastAsia="uk-UA"/>
    </w:rPr>
  </w:style>
  <w:style w:type="paragraph" w:customStyle="1" w:styleId="oaae">
    <w:name w:val="oaae"/>
    <w:rsid w:val="000E46B1"/>
    <w:pPr>
      <w:keepNext/>
      <w:autoSpaceDE w:val="0"/>
      <w:autoSpaceDN w:val="0"/>
      <w:spacing w:before="240" w:after="80" w:line="240" w:lineRule="auto"/>
      <w:jc w:val="right"/>
    </w:pPr>
    <w:rPr>
      <w:rFonts w:ascii="Arial" w:eastAsia="Times New Roman" w:hAnsi="Arial" w:cs="Arial"/>
      <w:noProof/>
      <w:sz w:val="20"/>
      <w:szCs w:val="20"/>
      <w:lang w:val="en-US" w:eastAsia="uk-UA"/>
    </w:rPr>
  </w:style>
  <w:style w:type="paragraph" w:customStyle="1" w:styleId="Punkt">
    <w:name w:val="Punkt"/>
    <w:basedOn w:val="af"/>
    <w:rsid w:val="000E46B1"/>
    <w:pPr>
      <w:keepNext/>
      <w:keepLines/>
      <w:spacing w:before="360" w:after="120" w:line="288" w:lineRule="auto"/>
      <w:ind w:left="568" w:hanging="284"/>
      <w:jc w:val="both"/>
    </w:pPr>
    <w:rPr>
      <w:rFonts w:ascii="Times New Roman" w:eastAsia="Times New Roman" w:hAnsi="Times New Roman" w:cs="Times New Roman"/>
      <w:b/>
      <w:bCs/>
      <w:sz w:val="28"/>
      <w:szCs w:val="28"/>
      <w:lang w:val="uk-UA" w:eastAsia="ru-RU"/>
    </w:rPr>
  </w:style>
  <w:style w:type="paragraph" w:customStyle="1" w:styleId="4fd">
    <w:name w:val="4òåêñò_ó"/>
    <w:rsid w:val="000E46B1"/>
    <w:pPr>
      <w:spacing w:after="0" w:line="240" w:lineRule="auto"/>
      <w:ind w:firstLine="284"/>
      <w:jc w:val="both"/>
    </w:pPr>
    <w:rPr>
      <w:rFonts w:ascii="Times New Roman" w:eastAsia="Times New Roman" w:hAnsi="Times New Roman" w:cs="Times New Roman"/>
      <w:sz w:val="24"/>
      <w:szCs w:val="24"/>
      <w:lang w:val="uk-UA" w:eastAsia="ru-RU"/>
    </w:rPr>
  </w:style>
  <w:style w:type="paragraph" w:customStyle="1" w:styleId="afffffffffffffffffff5">
    <w:name w:val="ÇàãÒàáë"/>
    <w:basedOn w:val="af"/>
    <w:rsid w:val="000E46B1"/>
    <w:pPr>
      <w:spacing w:before="360" w:after="0" w:line="240" w:lineRule="auto"/>
      <w:ind w:left="284" w:right="227"/>
      <w:jc w:val="right"/>
    </w:pPr>
    <w:rPr>
      <w:rFonts w:ascii="Times New Roman" w:eastAsia="Times New Roman" w:hAnsi="Times New Roman" w:cs="Times New Roman"/>
      <w:sz w:val="28"/>
      <w:szCs w:val="28"/>
      <w:lang w:val="uk-UA" w:eastAsia="ru-RU"/>
    </w:rPr>
  </w:style>
  <w:style w:type="paragraph" w:customStyle="1" w:styleId="6e">
    <w:name w:val="6ñïèñ_ëèò"/>
    <w:rsid w:val="000E46B1"/>
    <w:pPr>
      <w:overflowPunct w:val="0"/>
      <w:autoSpaceDE w:val="0"/>
      <w:autoSpaceDN w:val="0"/>
      <w:adjustRightInd w:val="0"/>
      <w:spacing w:after="0" w:line="204" w:lineRule="auto"/>
      <w:ind w:firstLine="142"/>
      <w:jc w:val="both"/>
      <w:textAlignment w:val="baseline"/>
    </w:pPr>
    <w:rPr>
      <w:rFonts w:ascii="Times New Roman" w:eastAsia="Times New Roman" w:hAnsi="Times New Roman" w:cs="Times New Roman"/>
      <w:i/>
      <w:spacing w:val="-2"/>
      <w:szCs w:val="20"/>
      <w:lang w:val="uk-UA" w:eastAsia="ru-RU"/>
    </w:rPr>
  </w:style>
  <w:style w:type="character" w:customStyle="1" w:styleId="podp2">
    <w:name w:val="podp2"/>
    <w:basedOn w:val="af0"/>
    <w:rsid w:val="000E46B1"/>
  </w:style>
  <w:style w:type="paragraph" w:customStyle="1" w:styleId="162">
    <w:name w:val="Название16"/>
    <w:basedOn w:val="af"/>
    <w:rsid w:val="000E46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24">
    <w:name w:val="Стиль 22 пт полужирный По центру"/>
    <w:basedOn w:val="af"/>
    <w:rsid w:val="000E46B1"/>
    <w:pPr>
      <w:suppressAutoHyphens/>
      <w:spacing w:after="0" w:line="240" w:lineRule="auto"/>
      <w:jc w:val="center"/>
    </w:pPr>
    <w:rPr>
      <w:rFonts w:ascii="Times New Roman" w:eastAsia="Times New Roman" w:hAnsi="Times New Roman" w:cs="Times New Roman"/>
      <w:b/>
      <w:bCs/>
      <w:sz w:val="48"/>
      <w:szCs w:val="48"/>
      <w:lang w:eastAsia="ar-SA"/>
    </w:rPr>
  </w:style>
  <w:style w:type="paragraph" w:customStyle="1" w:styleId="14a">
    <w:name w:val="Стиль Стиль 14 пт По центру + курсив"/>
    <w:basedOn w:val="af"/>
    <w:rsid w:val="000E46B1"/>
    <w:pPr>
      <w:suppressAutoHyphens/>
      <w:spacing w:after="0" w:line="240" w:lineRule="auto"/>
      <w:jc w:val="center"/>
    </w:pPr>
    <w:rPr>
      <w:rFonts w:ascii="Times New Roman" w:eastAsia="Times New Roman" w:hAnsi="Times New Roman" w:cs="Times New Roman"/>
      <w:i/>
      <w:iCs/>
      <w:sz w:val="32"/>
      <w:szCs w:val="32"/>
      <w:lang w:eastAsia="ar-SA"/>
    </w:rPr>
  </w:style>
  <w:style w:type="paragraph" w:customStyle="1" w:styleId="14b">
    <w:name w:val="Стиль 14 пт По центру"/>
    <w:basedOn w:val="af"/>
    <w:rsid w:val="000E46B1"/>
    <w:pPr>
      <w:suppressAutoHyphens/>
      <w:spacing w:after="0" w:line="240" w:lineRule="auto"/>
      <w:jc w:val="center"/>
    </w:pPr>
    <w:rPr>
      <w:rFonts w:ascii="Times New Roman" w:eastAsia="Times New Roman" w:hAnsi="Times New Roman" w:cs="Times New Roman"/>
      <w:sz w:val="28"/>
      <w:szCs w:val="28"/>
      <w:lang w:eastAsia="ar-SA"/>
    </w:rPr>
  </w:style>
  <w:style w:type="paragraph" w:customStyle="1" w:styleId="rvps15">
    <w:name w:val="rvps15"/>
    <w:basedOn w:val="af"/>
    <w:rsid w:val="003C3E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39">
    <w:name w:val="rvts39"/>
    <w:basedOn w:val="af0"/>
    <w:rsid w:val="003C3EF4"/>
  </w:style>
  <w:style w:type="character" w:customStyle="1" w:styleId="sectiontitle">
    <w:name w:val="sectiontitle"/>
    <w:basedOn w:val="af0"/>
    <w:rsid w:val="00EE47E5"/>
  </w:style>
  <w:style w:type="character" w:customStyle="1" w:styleId="colorkey1">
    <w:name w:val="color_key_1"/>
    <w:basedOn w:val="af0"/>
    <w:rsid w:val="00EE47E5"/>
  </w:style>
  <w:style w:type="character" w:customStyle="1" w:styleId="headnewsmall">
    <w:name w:val="headnewsmall"/>
    <w:basedOn w:val="af0"/>
    <w:rsid w:val="00EE47E5"/>
  </w:style>
  <w:style w:type="character" w:customStyle="1" w:styleId="11c">
    <w:name w:val="Заголовок 1 Знак1"/>
    <w:basedOn w:val="af0"/>
    <w:locked/>
    <w:rsid w:val="006F131F"/>
    <w:rPr>
      <w:rFonts w:cs="Calibri"/>
      <w:b/>
      <w:caps/>
      <w:sz w:val="28"/>
      <w:lang w:val="ru-RU" w:eastAsia="ar-SA" w:bidi="ar-SA"/>
    </w:rPr>
  </w:style>
  <w:style w:type="character" w:customStyle="1" w:styleId="911">
    <w:name w:val="Заголовок 9 Знак1"/>
    <w:basedOn w:val="af0"/>
    <w:locked/>
    <w:rsid w:val="006F131F"/>
    <w:rPr>
      <w:rFonts w:cs="Calibri"/>
      <w:sz w:val="28"/>
      <w:lang w:val="uk-UA" w:eastAsia="ar-SA" w:bidi="ar-SA"/>
    </w:rPr>
  </w:style>
  <w:style w:type="character" w:customStyle="1" w:styleId="218">
    <w:name w:val="Основной текст с отступом 2 Знак1"/>
    <w:basedOn w:val="af0"/>
    <w:locked/>
    <w:rsid w:val="006F131F"/>
    <w:rPr>
      <w:rFonts w:cs="Calibri"/>
      <w:sz w:val="24"/>
      <w:szCs w:val="24"/>
      <w:lang w:val="ru-RU" w:eastAsia="ar-SA" w:bidi="ar-SA"/>
    </w:rPr>
  </w:style>
  <w:style w:type="character" w:customStyle="1" w:styleId="511">
    <w:name w:val="Заголовок 5 Знак1"/>
    <w:basedOn w:val="af0"/>
    <w:uiPriority w:val="99"/>
    <w:locked/>
    <w:rsid w:val="006F131F"/>
    <w:rPr>
      <w:rFonts w:cs="Calibri"/>
      <w:b/>
      <w:bCs/>
      <w:i/>
      <w:iCs/>
      <w:sz w:val="26"/>
      <w:szCs w:val="26"/>
      <w:lang w:eastAsia="ar-SA"/>
    </w:rPr>
  </w:style>
  <w:style w:type="character" w:customStyle="1" w:styleId="810">
    <w:name w:val="Заголовок 8 Знак1"/>
    <w:basedOn w:val="af0"/>
    <w:locked/>
    <w:rsid w:val="006F131F"/>
    <w:rPr>
      <w:rFonts w:cs="Calibri"/>
      <w:b/>
      <w:sz w:val="28"/>
      <w:lang w:eastAsia="ar-SA"/>
    </w:rPr>
  </w:style>
  <w:style w:type="character" w:customStyle="1" w:styleId="WW8Num10z2">
    <w:name w:val="WW8Num10z2"/>
    <w:rsid w:val="006F131F"/>
    <w:rPr>
      <w:rFonts w:ascii="Wingdings" w:hAnsi="Wingdings"/>
    </w:rPr>
  </w:style>
  <w:style w:type="character" w:customStyle="1" w:styleId="afffffffffffffffffff6">
    <w:name w:val="Символы концевой сноски"/>
    <w:basedOn w:val="1ff2"/>
    <w:rsid w:val="006F131F"/>
    <w:rPr>
      <w:rFonts w:cs="Times New Roman"/>
      <w:vertAlign w:val="superscript"/>
    </w:rPr>
  </w:style>
  <w:style w:type="character" w:customStyle="1" w:styleId="spisok">
    <w:name w:val="spisok"/>
    <w:basedOn w:val="1ff2"/>
    <w:rsid w:val="006F131F"/>
    <w:rPr>
      <w:rFonts w:ascii="Times New Roman" w:hAnsi="Times New Roman" w:cs="Times New Roman"/>
      <w:color w:val="000000"/>
      <w:sz w:val="20"/>
      <w:szCs w:val="20"/>
    </w:rPr>
  </w:style>
  <w:style w:type="character" w:customStyle="1" w:styleId="hitsyn1">
    <w:name w:val="hit_syn1"/>
    <w:basedOn w:val="1ff2"/>
    <w:rsid w:val="006F131F"/>
    <w:rPr>
      <w:rFonts w:cs="Times New Roman"/>
      <w:b/>
      <w:bCs/>
      <w:shd w:val="clear" w:color="auto" w:fill="FFFFDD"/>
    </w:rPr>
  </w:style>
  <w:style w:type="character" w:customStyle="1" w:styleId="hitorg1">
    <w:name w:val="hit_org1"/>
    <w:basedOn w:val="1ff2"/>
    <w:rsid w:val="006F131F"/>
    <w:rPr>
      <w:rFonts w:cs="Times New Roman"/>
      <w:b/>
      <w:bCs/>
      <w:shd w:val="clear" w:color="auto" w:fill="FFEEDD"/>
    </w:rPr>
  </w:style>
  <w:style w:type="paragraph" w:customStyle="1" w:styleId="pic">
    <w:name w:val="pic"/>
    <w:basedOn w:val="af"/>
    <w:rsid w:val="006F131F"/>
    <w:pPr>
      <w:keepNext/>
      <w:suppressAutoHyphens/>
      <w:spacing w:before="240" w:after="240" w:line="312" w:lineRule="auto"/>
      <w:ind w:firstLine="709"/>
      <w:jc w:val="center"/>
    </w:pPr>
    <w:rPr>
      <w:rFonts w:ascii="Times New Roman" w:eastAsia="Times New Roman" w:hAnsi="Times New Roman" w:cs="Calibri"/>
      <w:sz w:val="28"/>
      <w:szCs w:val="28"/>
      <w:lang w:val="en-US" w:eastAsia="ar-SA"/>
    </w:rPr>
  </w:style>
  <w:style w:type="paragraph" w:customStyle="1" w:styleId="219">
    <w:name w:val="Список 21"/>
    <w:basedOn w:val="af"/>
    <w:rsid w:val="006F131F"/>
    <w:pPr>
      <w:suppressAutoHyphens/>
      <w:spacing w:after="0" w:line="240" w:lineRule="auto"/>
      <w:ind w:left="566" w:hanging="283"/>
    </w:pPr>
    <w:rPr>
      <w:rFonts w:ascii="Times New Roman" w:eastAsia="Times New Roman" w:hAnsi="Times New Roman" w:cs="Calibri"/>
      <w:sz w:val="24"/>
      <w:szCs w:val="24"/>
      <w:lang w:eastAsia="ar-SA"/>
    </w:rPr>
  </w:style>
  <w:style w:type="paragraph" w:customStyle="1" w:styleId="21a">
    <w:name w:val="Маркированный список 21"/>
    <w:basedOn w:val="af"/>
    <w:rsid w:val="006F131F"/>
    <w:pPr>
      <w:suppressAutoHyphens/>
      <w:spacing w:after="0" w:line="240" w:lineRule="auto"/>
      <w:ind w:left="720" w:hanging="360"/>
    </w:pPr>
    <w:rPr>
      <w:rFonts w:ascii="Times New Roman" w:eastAsia="Times New Roman" w:hAnsi="Times New Roman" w:cs="Calibri"/>
      <w:sz w:val="24"/>
      <w:szCs w:val="24"/>
      <w:lang w:eastAsia="ar-SA"/>
    </w:rPr>
  </w:style>
  <w:style w:type="paragraph" w:customStyle="1" w:styleId="21b">
    <w:name w:val="Продолжение списка 21"/>
    <w:basedOn w:val="af"/>
    <w:rsid w:val="006F131F"/>
    <w:pPr>
      <w:suppressAutoHyphens/>
      <w:spacing w:after="120" w:line="240" w:lineRule="auto"/>
      <w:ind w:left="566"/>
    </w:pPr>
    <w:rPr>
      <w:rFonts w:ascii="Times New Roman" w:eastAsia="Times New Roman" w:hAnsi="Times New Roman" w:cs="Calibri"/>
      <w:sz w:val="24"/>
      <w:szCs w:val="24"/>
      <w:lang w:eastAsia="ar-SA"/>
    </w:rPr>
  </w:style>
  <w:style w:type="character" w:customStyle="1" w:styleId="1ffff8">
    <w:name w:val="Текст концевой сноски Знак1"/>
    <w:basedOn w:val="af0"/>
    <w:semiHidden/>
    <w:rsid w:val="006F131F"/>
    <w:rPr>
      <w:rFonts w:cs="Calibri"/>
      <w:lang w:eastAsia="ar-SA"/>
    </w:rPr>
  </w:style>
  <w:style w:type="character" w:customStyle="1" w:styleId="1ffff9">
    <w:name w:val="Схема документа Знак1"/>
    <w:basedOn w:val="af0"/>
    <w:semiHidden/>
    <w:rsid w:val="006F131F"/>
    <w:rPr>
      <w:rFonts w:ascii="Tahoma" w:hAnsi="Tahoma" w:cs="Tahoma"/>
      <w:shd w:val="clear" w:color="auto" w:fill="000080"/>
      <w:lang w:eastAsia="ar-SA"/>
    </w:rPr>
  </w:style>
  <w:style w:type="character" w:customStyle="1" w:styleId="317">
    <w:name w:val="Основной текст 3 Знак1"/>
    <w:basedOn w:val="af0"/>
    <w:rsid w:val="006F131F"/>
    <w:rPr>
      <w:rFonts w:ascii="Arial" w:hAnsi="Arial"/>
      <w:b/>
      <w:sz w:val="22"/>
      <w:lang w:val="uk-UA"/>
    </w:rPr>
  </w:style>
  <w:style w:type="character" w:customStyle="1" w:styleId="21c">
    <w:name w:val="Основной текст 2 Знак1"/>
    <w:basedOn w:val="af0"/>
    <w:rsid w:val="006F131F"/>
    <w:rPr>
      <w:sz w:val="24"/>
      <w:szCs w:val="24"/>
    </w:rPr>
  </w:style>
  <w:style w:type="character" w:customStyle="1" w:styleId="512">
    <w:name w:val="Знак Знак51"/>
    <w:basedOn w:val="af0"/>
    <w:rsid w:val="006F131F"/>
    <w:rPr>
      <w:rFonts w:cs="Times New Roman"/>
      <w:sz w:val="24"/>
      <w:szCs w:val="24"/>
      <w:lang w:val="ru-RU" w:eastAsia="ru-RU" w:bidi="ar-SA"/>
    </w:rPr>
  </w:style>
  <w:style w:type="paragraph" w:customStyle="1" w:styleId="7d">
    <w:name w:val="Основной текст с отступом7"/>
    <w:aliases w:val="Основной текст с отступом Знак Знак Знак Знак Знак,Основной текст с отступом Знак Знак Знак Знак,Основной текст с отступом Знак Знак Знак"/>
    <w:basedOn w:val="af"/>
    <w:rsid w:val="009E2CC5"/>
    <w:pPr>
      <w:spacing w:after="120" w:line="240" w:lineRule="auto"/>
      <w:ind w:left="283"/>
    </w:pPr>
    <w:rPr>
      <w:rFonts w:ascii="Times New Roman" w:eastAsia="Times New Roman" w:hAnsi="Times New Roman" w:cs="Times New Roman"/>
      <w:sz w:val="24"/>
      <w:szCs w:val="24"/>
      <w:lang w:eastAsia="ru-RU"/>
    </w:rPr>
  </w:style>
  <w:style w:type="paragraph" w:customStyle="1" w:styleId="6f">
    <w:name w:val="Абзац списка6"/>
    <w:basedOn w:val="af"/>
    <w:rsid w:val="009E2CC5"/>
    <w:pPr>
      <w:spacing w:after="0" w:line="240" w:lineRule="auto"/>
      <w:ind w:left="720"/>
    </w:pPr>
    <w:rPr>
      <w:rFonts w:ascii="Times New Roman" w:eastAsia="Times New Roman" w:hAnsi="Times New Roman" w:cs="Times New Roman"/>
      <w:sz w:val="24"/>
      <w:szCs w:val="24"/>
      <w:lang w:eastAsia="ru-RU"/>
    </w:rPr>
  </w:style>
  <w:style w:type="paragraph" w:customStyle="1" w:styleId="afffffffffffffffffff7">
    <w:name w:val="Название подзаголовка"/>
    <w:basedOn w:val="af8"/>
    <w:rsid w:val="00DC2E83"/>
    <w:pPr>
      <w:widowControl w:val="0"/>
      <w:spacing w:line="360" w:lineRule="auto"/>
    </w:pPr>
    <w:rPr>
      <w:rFonts w:eastAsia="Times New Roman"/>
      <w:sz w:val="28"/>
    </w:rPr>
  </w:style>
  <w:style w:type="paragraph" w:customStyle="1" w:styleId="afffffffffffffffffff8">
    <w:name w:val="Для статей"/>
    <w:basedOn w:val="af"/>
    <w:rsid w:val="00DC2E83"/>
    <w:pPr>
      <w:widowControl w:val="0"/>
      <w:autoSpaceDE w:val="0"/>
      <w:autoSpaceDN w:val="0"/>
      <w:adjustRightInd w:val="0"/>
      <w:spacing w:after="0" w:line="240" w:lineRule="auto"/>
      <w:ind w:firstLine="567"/>
      <w:jc w:val="both"/>
    </w:pPr>
    <w:rPr>
      <w:rFonts w:ascii="Times New Roman" w:eastAsia="Times New Roman" w:hAnsi="Times New Roman" w:cs="Courier New"/>
      <w:sz w:val="28"/>
      <w:szCs w:val="24"/>
      <w:lang w:eastAsia="ru-RU"/>
    </w:rPr>
  </w:style>
  <w:style w:type="paragraph" w:customStyle="1" w:styleId="afffffffffffffffffff9">
    <w:name w:val="Таблица (ДЛЯ ДИССЕРТАЦИИ)"/>
    <w:basedOn w:val="af"/>
    <w:rsid w:val="00DC2E83"/>
    <w:pPr>
      <w:widowControl w:val="0"/>
      <w:spacing w:after="0" w:line="360" w:lineRule="auto"/>
      <w:jc w:val="center"/>
    </w:pPr>
    <w:rPr>
      <w:rFonts w:ascii="Times New Roman" w:eastAsia="Times New Roman" w:hAnsi="Times New Roman" w:cs="Times New Roman"/>
      <w:sz w:val="28"/>
      <w:szCs w:val="28"/>
      <w:lang w:eastAsia="ru-RU"/>
    </w:rPr>
  </w:style>
  <w:style w:type="paragraph" w:customStyle="1" w:styleId="1ffffa">
    <w:name w:val="Заголовок 1 + КУРСИВ"/>
    <w:basedOn w:val="15"/>
    <w:rsid w:val="00DC2E83"/>
    <w:pPr>
      <w:keepNext w:val="0"/>
      <w:widowControl w:val="0"/>
      <w:numPr>
        <w:numId w:val="0"/>
      </w:numPr>
      <w:autoSpaceDE w:val="0"/>
      <w:autoSpaceDN w:val="0"/>
      <w:adjustRightInd w:val="0"/>
      <w:spacing w:line="360" w:lineRule="auto"/>
      <w:jc w:val="center"/>
    </w:pPr>
    <w:rPr>
      <w:rFonts w:eastAsia="Times New Roman" w:cs="Arial"/>
      <w:b/>
      <w:bCs/>
      <w:i/>
      <w:iCs/>
      <w:caps/>
      <w:kern w:val="32"/>
      <w:szCs w:val="32"/>
      <w:lang w:val="ru-RU"/>
    </w:rPr>
  </w:style>
  <w:style w:type="paragraph" w:customStyle="1" w:styleId="1ffffb">
    <w:name w:val="ЗАГОЛОВОК 1 + КУРСИВ"/>
    <w:basedOn w:val="1ffffa"/>
    <w:rsid w:val="00DC2E83"/>
  </w:style>
  <w:style w:type="paragraph" w:customStyle="1" w:styleId="1ffffc">
    <w:name w:val="Название 1"/>
    <w:basedOn w:val="af8"/>
    <w:rsid w:val="00DC2E83"/>
    <w:pPr>
      <w:widowControl w:val="0"/>
      <w:autoSpaceDE w:val="0"/>
      <w:autoSpaceDN w:val="0"/>
      <w:adjustRightInd w:val="0"/>
      <w:spacing w:line="360" w:lineRule="auto"/>
    </w:pPr>
    <w:rPr>
      <w:rFonts w:eastAsia="Times New Roman" w:cs="Wingdings"/>
      <w:caps/>
      <w:kern w:val="32"/>
      <w:sz w:val="28"/>
    </w:rPr>
  </w:style>
  <w:style w:type="paragraph" w:customStyle="1" w:styleId="1ffffd">
    <w:name w:val="Название подзаголовка 1"/>
    <w:basedOn w:val="af"/>
    <w:rsid w:val="00DC2E83"/>
    <w:pPr>
      <w:widowControl w:val="0"/>
      <w:tabs>
        <w:tab w:val="num" w:pos="360"/>
      </w:tabs>
      <w:autoSpaceDE w:val="0"/>
      <w:autoSpaceDN w:val="0"/>
      <w:adjustRightInd w:val="0"/>
      <w:spacing w:after="0" w:line="360" w:lineRule="auto"/>
      <w:ind w:left="360" w:hanging="360"/>
      <w:jc w:val="center"/>
    </w:pPr>
    <w:rPr>
      <w:rFonts w:ascii="Times New Roman" w:eastAsia="Times New Roman" w:hAnsi="Times New Roman" w:cs="Wingdings"/>
      <w:b/>
      <w:kern w:val="32"/>
      <w:sz w:val="28"/>
      <w:szCs w:val="20"/>
      <w:lang w:eastAsia="ru-RU"/>
    </w:rPr>
  </w:style>
  <w:style w:type="paragraph" w:customStyle="1" w:styleId="1ffffe">
    <w:name w:val="Основной текст 1"/>
    <w:basedOn w:val="af6"/>
    <w:rsid w:val="00DC2E83"/>
    <w:pPr>
      <w:widowControl w:val="0"/>
      <w:spacing w:after="0" w:line="360" w:lineRule="auto"/>
      <w:ind w:left="0" w:firstLine="709"/>
      <w:jc w:val="both"/>
    </w:pPr>
    <w:rPr>
      <w:rFonts w:ascii="Times New Roman" w:eastAsia="Times New Roman" w:hAnsi="Times New Roman" w:cs="Times New Roman"/>
      <w:kern w:val="32"/>
      <w:sz w:val="28"/>
      <w:szCs w:val="28"/>
      <w:lang w:eastAsia="ru-RU"/>
    </w:rPr>
  </w:style>
  <w:style w:type="paragraph" w:customStyle="1" w:styleId="11">
    <w:name w:val="Нумерованный список 1"/>
    <w:basedOn w:val="af"/>
    <w:rsid w:val="00DC2E83"/>
    <w:pPr>
      <w:widowControl w:val="0"/>
      <w:numPr>
        <w:numId w:val="20"/>
      </w:numPr>
      <w:spacing w:after="0" w:line="360" w:lineRule="auto"/>
      <w:jc w:val="both"/>
    </w:pPr>
    <w:rPr>
      <w:rFonts w:ascii="Times New Roman" w:eastAsia="Times New Roman" w:hAnsi="Times New Roman" w:cs="Times New Roman"/>
      <w:kern w:val="32"/>
      <w:sz w:val="28"/>
      <w:szCs w:val="20"/>
      <w:lang w:val="en-US" w:eastAsia="ru-RU"/>
    </w:rPr>
  </w:style>
  <w:style w:type="paragraph" w:customStyle="1" w:styleId="afffffffffffffffffffa">
    <w:name w:val="Таблица (ДЛЯ ДИС)"/>
    <w:basedOn w:val="afffffffffffffffffff9"/>
    <w:rsid w:val="00DC2E83"/>
    <w:rPr>
      <w:kern w:val="32"/>
    </w:rPr>
  </w:style>
  <w:style w:type="character" w:customStyle="1" w:styleId="citation">
    <w:name w:val="citation"/>
    <w:basedOn w:val="af0"/>
    <w:rsid w:val="00DC2E83"/>
  </w:style>
  <w:style w:type="character" w:customStyle="1" w:styleId="afffffffffffffffffffb">
    <w:name w:val="Узел"/>
    <w:rsid w:val="00DC2E83"/>
    <w:rPr>
      <w:i/>
    </w:rPr>
  </w:style>
  <w:style w:type="paragraph" w:customStyle="1" w:styleId="14pt5">
    <w:name w:val="Стиль Нумерованный список + 14 pt Знак Знак"/>
    <w:basedOn w:val="a"/>
    <w:rsid w:val="00DC2E83"/>
    <w:pPr>
      <w:widowControl w:val="0"/>
      <w:numPr>
        <w:numId w:val="0"/>
      </w:numPr>
      <w:tabs>
        <w:tab w:val="num" w:pos="360"/>
      </w:tabs>
      <w:spacing w:line="360" w:lineRule="auto"/>
      <w:ind w:left="360" w:hanging="360"/>
      <w:jc w:val="both"/>
    </w:pPr>
    <w:rPr>
      <w:sz w:val="28"/>
      <w:szCs w:val="20"/>
      <w:lang w:val="en-US"/>
    </w:rPr>
  </w:style>
  <w:style w:type="character" w:customStyle="1" w:styleId="1fffff">
    <w:name w:val="Знак Знак1"/>
    <w:basedOn w:val="af0"/>
    <w:rsid w:val="006C6D71"/>
    <w:rPr>
      <w:sz w:val="24"/>
      <w:szCs w:val="24"/>
    </w:rPr>
  </w:style>
  <w:style w:type="paragraph" w:customStyle="1" w:styleId="9">
    <w:name w:val="Обычный9"/>
    <w:autoRedefine/>
    <w:rsid w:val="00E96E1F"/>
    <w:pPr>
      <w:numPr>
        <w:numId w:val="21"/>
      </w:numPr>
      <w:spacing w:after="0" w:line="360" w:lineRule="auto"/>
      <w:jc w:val="both"/>
    </w:pPr>
    <w:rPr>
      <w:rFonts w:ascii="Times New Roman" w:eastAsia="Times New Roman" w:hAnsi="Times New Roman" w:cs="Times New Roman"/>
      <w:sz w:val="28"/>
      <w:szCs w:val="20"/>
      <w:lang w:val="en-US" w:eastAsia="ru-RU"/>
    </w:rPr>
  </w:style>
  <w:style w:type="paragraph" w:customStyle="1" w:styleId="271">
    <w:name w:val="Основной текст 27"/>
    <w:basedOn w:val="9"/>
    <w:rsid w:val="00E96E1F"/>
    <w:rPr>
      <w:b/>
    </w:rPr>
  </w:style>
  <w:style w:type="paragraph" w:customStyle="1" w:styleId="afffffffffffffffffffc">
    <w:name w:val="Пример"/>
    <w:basedOn w:val="af"/>
    <w:rsid w:val="00E96E1F"/>
    <w:pPr>
      <w:spacing w:after="120" w:line="360" w:lineRule="auto"/>
      <w:ind w:left="284" w:right="4251" w:firstLine="907"/>
      <w:jc w:val="both"/>
    </w:pPr>
    <w:rPr>
      <w:rFonts w:ascii="Courier New" w:eastAsia="Times New Roman" w:hAnsi="Courier New" w:cs="Times New Roman"/>
      <w:emboss/>
      <w:color w:val="000000"/>
      <w:kern w:val="28"/>
      <w:sz w:val="28"/>
      <w:szCs w:val="20"/>
      <w:lang w:val="en-US" w:eastAsia="ru-RU"/>
    </w:rPr>
  </w:style>
  <w:style w:type="paragraph" w:customStyle="1" w:styleId="Myusual">
    <w:name w:val="My_usual"/>
    <w:basedOn w:val="af"/>
    <w:rsid w:val="00E96E1F"/>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MyCAP">
    <w:name w:val="My_CAP"/>
    <w:basedOn w:val="af"/>
    <w:rsid w:val="00E96E1F"/>
    <w:pPr>
      <w:autoSpaceDE w:val="0"/>
      <w:autoSpaceDN w:val="0"/>
      <w:spacing w:after="0" w:line="360" w:lineRule="auto"/>
      <w:ind w:firstLine="709"/>
      <w:jc w:val="center"/>
    </w:pPr>
    <w:rPr>
      <w:rFonts w:ascii="Times New Roman" w:eastAsia="Times New Roman" w:hAnsi="Times New Roman" w:cs="Times New Roman"/>
      <w:caps/>
      <w:spacing w:val="20"/>
      <w:sz w:val="28"/>
      <w:szCs w:val="28"/>
      <w:lang w:eastAsia="ru-RU"/>
    </w:rPr>
  </w:style>
  <w:style w:type="character" w:customStyle="1" w:styleId="persona">
    <w:name w:val="persona"/>
    <w:basedOn w:val="af0"/>
    <w:rsid w:val="00E96E1F"/>
  </w:style>
  <w:style w:type="paragraph" w:customStyle="1" w:styleId="afffffffffffffffffffd">
    <w:name w:val="Заг_табл"/>
    <w:basedOn w:val="af"/>
    <w:rsid w:val="0044302A"/>
    <w:pPr>
      <w:spacing w:after="120" w:line="480" w:lineRule="exact"/>
      <w:ind w:firstLine="709"/>
      <w:jc w:val="both"/>
    </w:pPr>
    <w:rPr>
      <w:rFonts w:ascii="Courier New" w:eastAsia="Times New Roman" w:hAnsi="Courier New" w:cs="Times New Roman"/>
      <w:sz w:val="28"/>
      <w:szCs w:val="20"/>
      <w:lang w:eastAsia="ru-RU"/>
    </w:rPr>
  </w:style>
  <w:style w:type="character" w:customStyle="1" w:styleId="articlefront1">
    <w:name w:val="articlefront1"/>
    <w:basedOn w:val="af0"/>
    <w:rsid w:val="0044302A"/>
    <w:rPr>
      <w:rFonts w:ascii="Verdana" w:hAnsi="Verdana" w:hint="default"/>
      <w:sz w:val="23"/>
      <w:szCs w:val="23"/>
    </w:rPr>
  </w:style>
  <w:style w:type="paragraph" w:customStyle="1" w:styleId="3ff2">
    <w:name w:val="Îñíîâíîé òåêñò ñ îòñòóïîì 3"/>
    <w:basedOn w:val="af"/>
    <w:rsid w:val="0044302A"/>
    <w:pPr>
      <w:widowControl w:val="0"/>
      <w:spacing w:after="0" w:line="360" w:lineRule="auto"/>
      <w:ind w:firstLine="720"/>
      <w:jc w:val="both"/>
    </w:pPr>
    <w:rPr>
      <w:rFonts w:ascii="Times New Roman" w:eastAsia="Times New Roman" w:hAnsi="Times New Roman" w:cs="Times New Roman"/>
      <w:sz w:val="28"/>
      <w:szCs w:val="20"/>
      <w:lang w:eastAsia="ru-RU"/>
    </w:rPr>
  </w:style>
  <w:style w:type="paragraph" w:customStyle="1" w:styleId="spec">
    <w:name w:val="spec"/>
    <w:basedOn w:val="af"/>
    <w:rsid w:val="006466E3"/>
    <w:pPr>
      <w:spacing w:after="0" w:line="240" w:lineRule="auto"/>
      <w:jc w:val="both"/>
    </w:pPr>
    <w:rPr>
      <w:rFonts w:ascii="Times New Roman" w:eastAsia="Times New Roman" w:hAnsi="Times New Roman" w:cs="Times New Roman"/>
      <w:color w:val="333333"/>
      <w:sz w:val="24"/>
      <w:szCs w:val="24"/>
      <w:lang w:eastAsia="ru-RU"/>
    </w:rPr>
  </w:style>
  <w:style w:type="paragraph" w:customStyle="1" w:styleId="3ff3">
    <w:name w:val="Обычный (веб)3"/>
    <w:basedOn w:val="af"/>
    <w:rsid w:val="006466E3"/>
    <w:pPr>
      <w:spacing w:before="100" w:after="100" w:line="240" w:lineRule="auto"/>
    </w:pPr>
    <w:rPr>
      <w:rFonts w:ascii="Times New Roman" w:eastAsia="Times New Roman" w:hAnsi="Times New Roman" w:cs="Times New Roman"/>
      <w:sz w:val="24"/>
      <w:szCs w:val="20"/>
      <w:lang w:eastAsia="ru-RU"/>
    </w:rPr>
  </w:style>
  <w:style w:type="paragraph" w:customStyle="1" w:styleId="107">
    <w:name w:val="Обычный10"/>
    <w:basedOn w:val="af"/>
    <w:rsid w:val="006466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095">
    <w:name w:val="Стиль 14 пт Первая строка:  095 см"/>
    <w:basedOn w:val="af"/>
    <w:rsid w:val="00634B2D"/>
    <w:pPr>
      <w:spacing w:after="0" w:line="240" w:lineRule="auto"/>
      <w:ind w:firstLine="540"/>
    </w:pPr>
    <w:rPr>
      <w:rFonts w:ascii="Times New Roman" w:eastAsia="Times New Roman" w:hAnsi="Times New Roman" w:cs="Times New Roman"/>
      <w:sz w:val="28"/>
      <w:szCs w:val="20"/>
      <w:lang w:val="uk-UA" w:eastAsia="uk-UA"/>
    </w:rPr>
  </w:style>
  <w:style w:type="character" w:customStyle="1" w:styleId="b">
    <w:name w:val="b"/>
    <w:basedOn w:val="af0"/>
    <w:rsid w:val="004953AD"/>
    <w:rPr>
      <w:rFonts w:cs="Times New Roman"/>
    </w:rPr>
  </w:style>
  <w:style w:type="character" w:customStyle="1" w:styleId="announcetitle">
    <w:name w:val="announce_title"/>
    <w:basedOn w:val="af0"/>
    <w:rsid w:val="004953AD"/>
    <w:rPr>
      <w:rFonts w:cs="Times New Roman"/>
    </w:rPr>
  </w:style>
  <w:style w:type="character" w:customStyle="1" w:styleId="156">
    <w:name w:val="Знак Знак15"/>
    <w:basedOn w:val="af0"/>
    <w:rsid w:val="0093541C"/>
    <w:rPr>
      <w:rFonts w:ascii="Arial" w:hAnsi="Arial" w:cs="Arial"/>
      <w:b/>
      <w:bCs/>
      <w:kern w:val="32"/>
      <w:sz w:val="32"/>
      <w:szCs w:val="32"/>
    </w:rPr>
  </w:style>
  <w:style w:type="paragraph" w:customStyle="1" w:styleId="n1a">
    <w:name w:val="n1a"/>
    <w:basedOn w:val="af"/>
    <w:rsid w:val="009354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1a0">
    <w:name w:val="n1a Знак"/>
    <w:basedOn w:val="af0"/>
    <w:rsid w:val="0093541C"/>
    <w:rPr>
      <w:rFonts w:ascii="Times New Roman" w:hAnsi="Times New Roman" w:cs="Times New Roman"/>
      <w:sz w:val="24"/>
      <w:szCs w:val="24"/>
    </w:rPr>
  </w:style>
  <w:style w:type="character" w:customStyle="1" w:styleId="BodyText210">
    <w:name w:val="Body Text 21 Знак"/>
    <w:basedOn w:val="af0"/>
    <w:rsid w:val="0093541C"/>
    <w:rPr>
      <w:rFonts w:ascii="Times New Roman" w:hAnsi="Times New Roman" w:cs="Times New Roman"/>
      <w:sz w:val="28"/>
      <w:lang w:val="en-US" w:eastAsia="x-none"/>
    </w:rPr>
  </w:style>
  <w:style w:type="paragraph" w:customStyle="1" w:styleId="1fffff0">
    <w:name w:val="Тема примечания1"/>
    <w:basedOn w:val="affff7"/>
    <w:next w:val="affff7"/>
    <w:rsid w:val="0093541C"/>
    <w:rPr>
      <w:b/>
      <w:bCs/>
    </w:rPr>
  </w:style>
  <w:style w:type="paragraph" w:customStyle="1" w:styleId="5f6">
    <w:name w:val="Текст выноски5"/>
    <w:basedOn w:val="af"/>
    <w:rsid w:val="0093541C"/>
    <w:pPr>
      <w:spacing w:after="0" w:line="240" w:lineRule="auto"/>
    </w:pPr>
    <w:rPr>
      <w:rFonts w:ascii="Tahoma" w:eastAsia="Times New Roman" w:hAnsi="Tahoma" w:cs="Tahoma"/>
      <w:sz w:val="16"/>
      <w:szCs w:val="16"/>
      <w:lang w:eastAsia="ru-RU"/>
    </w:rPr>
  </w:style>
  <w:style w:type="character" w:customStyle="1" w:styleId="FontStyle26">
    <w:name w:val="Font Style26"/>
    <w:basedOn w:val="af0"/>
    <w:rsid w:val="0093541C"/>
    <w:rPr>
      <w:rFonts w:ascii="Times New Roman" w:hAnsi="Times New Roman" w:cs="Times New Roman"/>
      <w:sz w:val="26"/>
      <w:szCs w:val="26"/>
    </w:rPr>
  </w:style>
  <w:style w:type="character" w:customStyle="1" w:styleId="FontStyle19">
    <w:name w:val="Font Style19"/>
    <w:basedOn w:val="af0"/>
    <w:rsid w:val="0093541C"/>
    <w:rPr>
      <w:rFonts w:ascii="Times New Roman" w:hAnsi="Times New Roman" w:cs="Times New Roman"/>
      <w:spacing w:val="10"/>
      <w:sz w:val="24"/>
      <w:szCs w:val="24"/>
    </w:rPr>
  </w:style>
  <w:style w:type="paragraph" w:customStyle="1" w:styleId="text-content-page1">
    <w:name w:val="text-content-page1"/>
    <w:basedOn w:val="af"/>
    <w:rsid w:val="0093541C"/>
    <w:pPr>
      <w:spacing w:before="105" w:after="105" w:line="240" w:lineRule="auto"/>
      <w:ind w:firstLine="300"/>
      <w:jc w:val="both"/>
    </w:pPr>
    <w:rPr>
      <w:rFonts w:ascii="Arial" w:eastAsia="Times New Roman" w:hAnsi="Arial" w:cs="Arial"/>
      <w:color w:val="000000"/>
      <w:sz w:val="18"/>
      <w:szCs w:val="18"/>
      <w:lang w:eastAsia="ru-RU"/>
    </w:rPr>
  </w:style>
  <w:style w:type="paragraph" w:customStyle="1" w:styleId="Style14">
    <w:name w:val="Style14"/>
    <w:basedOn w:val="af"/>
    <w:rsid w:val="0093541C"/>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FontStyle40">
    <w:name w:val="Font Style40"/>
    <w:basedOn w:val="af0"/>
    <w:rsid w:val="0093541C"/>
    <w:rPr>
      <w:rFonts w:ascii="Times New Roman" w:hAnsi="Times New Roman" w:cs="Times New Roman"/>
      <w:i/>
      <w:iCs/>
      <w:sz w:val="18"/>
      <w:szCs w:val="18"/>
    </w:rPr>
  </w:style>
  <w:style w:type="character" w:customStyle="1" w:styleId="FontStyle43">
    <w:name w:val="Font Style43"/>
    <w:basedOn w:val="af0"/>
    <w:rsid w:val="0093541C"/>
    <w:rPr>
      <w:rFonts w:ascii="Times New Roman" w:hAnsi="Times New Roman" w:cs="Times New Roman"/>
      <w:w w:val="75"/>
      <w:sz w:val="22"/>
      <w:szCs w:val="22"/>
    </w:rPr>
  </w:style>
  <w:style w:type="paragraph" w:customStyle="1" w:styleId="Style22">
    <w:name w:val="Style22"/>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4">
    <w:name w:val="Style24"/>
    <w:basedOn w:val="af"/>
    <w:rsid w:val="0093541C"/>
    <w:pPr>
      <w:widowControl w:val="0"/>
      <w:autoSpaceDE w:val="0"/>
      <w:autoSpaceDN w:val="0"/>
      <w:adjustRightInd w:val="0"/>
      <w:spacing w:after="0" w:line="300" w:lineRule="exact"/>
      <w:jc w:val="both"/>
    </w:pPr>
    <w:rPr>
      <w:rFonts w:ascii="Arial Narrow" w:eastAsia="Times New Roman" w:hAnsi="Arial Narrow" w:cs="Times New Roman"/>
      <w:sz w:val="24"/>
      <w:szCs w:val="24"/>
      <w:lang w:eastAsia="ru-RU"/>
    </w:rPr>
  </w:style>
  <w:style w:type="paragraph" w:customStyle="1" w:styleId="Style25">
    <w:name w:val="Style25"/>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6">
    <w:name w:val="Style26"/>
    <w:basedOn w:val="af"/>
    <w:rsid w:val="0093541C"/>
    <w:pPr>
      <w:widowControl w:val="0"/>
      <w:autoSpaceDE w:val="0"/>
      <w:autoSpaceDN w:val="0"/>
      <w:adjustRightInd w:val="0"/>
      <w:spacing w:after="0" w:line="302" w:lineRule="exact"/>
      <w:ind w:hanging="168"/>
    </w:pPr>
    <w:rPr>
      <w:rFonts w:ascii="Arial Narrow" w:eastAsia="Times New Roman" w:hAnsi="Arial Narrow" w:cs="Times New Roman"/>
      <w:sz w:val="24"/>
      <w:szCs w:val="24"/>
      <w:lang w:eastAsia="ru-RU"/>
    </w:rPr>
  </w:style>
  <w:style w:type="character" w:customStyle="1" w:styleId="FontStyle48">
    <w:name w:val="Font Style48"/>
    <w:basedOn w:val="af0"/>
    <w:rsid w:val="0093541C"/>
    <w:rPr>
      <w:rFonts w:ascii="Arial Narrow" w:hAnsi="Arial Narrow" w:cs="Arial Narrow"/>
      <w:b/>
      <w:bCs/>
      <w:sz w:val="16"/>
      <w:szCs w:val="16"/>
    </w:rPr>
  </w:style>
  <w:style w:type="character" w:customStyle="1" w:styleId="FontStyle49">
    <w:name w:val="Font Style49"/>
    <w:basedOn w:val="af0"/>
    <w:uiPriority w:val="99"/>
    <w:rsid w:val="0093541C"/>
    <w:rPr>
      <w:rFonts w:ascii="Arial Narrow" w:hAnsi="Arial Narrow" w:cs="Arial Narrow"/>
      <w:b/>
      <w:bCs/>
      <w:i/>
      <w:iCs/>
      <w:sz w:val="16"/>
      <w:szCs w:val="16"/>
    </w:rPr>
  </w:style>
  <w:style w:type="character" w:customStyle="1" w:styleId="FontStyle69">
    <w:name w:val="Font Style69"/>
    <w:basedOn w:val="af0"/>
    <w:rsid w:val="0093541C"/>
    <w:rPr>
      <w:rFonts w:ascii="Times New Roman" w:hAnsi="Times New Roman" w:cs="Times New Roman"/>
      <w:w w:val="80"/>
      <w:sz w:val="24"/>
      <w:szCs w:val="24"/>
    </w:rPr>
  </w:style>
  <w:style w:type="paragraph" w:customStyle="1" w:styleId="Style28">
    <w:name w:val="Style28"/>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9">
    <w:name w:val="Style29"/>
    <w:basedOn w:val="af"/>
    <w:rsid w:val="0093541C"/>
    <w:pPr>
      <w:widowControl w:val="0"/>
      <w:autoSpaceDE w:val="0"/>
      <w:autoSpaceDN w:val="0"/>
      <w:adjustRightInd w:val="0"/>
      <w:spacing w:after="0" w:line="300" w:lineRule="exact"/>
      <w:ind w:hanging="173"/>
    </w:pPr>
    <w:rPr>
      <w:rFonts w:ascii="Arial Narrow" w:eastAsia="Times New Roman" w:hAnsi="Arial Narrow" w:cs="Times New Roman"/>
      <w:sz w:val="24"/>
      <w:szCs w:val="24"/>
      <w:lang w:eastAsia="ru-RU"/>
    </w:rPr>
  </w:style>
  <w:style w:type="paragraph" w:customStyle="1" w:styleId="Style30">
    <w:name w:val="Style30"/>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character" w:customStyle="1" w:styleId="FontStyle62">
    <w:name w:val="Font Style62"/>
    <w:basedOn w:val="af0"/>
    <w:rsid w:val="0093541C"/>
    <w:rPr>
      <w:rFonts w:ascii="Cambria" w:hAnsi="Cambria" w:cs="Cambria"/>
      <w:sz w:val="16"/>
      <w:szCs w:val="16"/>
    </w:rPr>
  </w:style>
  <w:style w:type="character" w:customStyle="1" w:styleId="FontStyle71">
    <w:name w:val="Font Style71"/>
    <w:basedOn w:val="af0"/>
    <w:rsid w:val="0093541C"/>
    <w:rPr>
      <w:rFonts w:ascii="Times New Roman" w:hAnsi="Times New Roman" w:cs="Times New Roman"/>
      <w:b/>
      <w:bCs/>
      <w:i/>
      <w:iCs/>
      <w:sz w:val="12"/>
      <w:szCs w:val="12"/>
    </w:rPr>
  </w:style>
  <w:style w:type="paragraph" w:customStyle="1" w:styleId="Style19">
    <w:name w:val="Style19"/>
    <w:basedOn w:val="af"/>
    <w:rsid w:val="0093541C"/>
    <w:pPr>
      <w:widowControl w:val="0"/>
      <w:autoSpaceDE w:val="0"/>
      <w:autoSpaceDN w:val="0"/>
      <w:adjustRightInd w:val="0"/>
      <w:spacing w:after="0" w:line="307" w:lineRule="exact"/>
      <w:ind w:hanging="154"/>
    </w:pPr>
    <w:rPr>
      <w:rFonts w:ascii="Times New Roman" w:eastAsia="Times New Roman" w:hAnsi="Times New Roman" w:cs="Times New Roman"/>
      <w:sz w:val="24"/>
      <w:szCs w:val="24"/>
      <w:lang w:eastAsia="ru-RU"/>
    </w:rPr>
  </w:style>
  <w:style w:type="paragraph" w:customStyle="1" w:styleId="Style31">
    <w:name w:val="Style31"/>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character" w:customStyle="1" w:styleId="FontStyle57">
    <w:name w:val="Font Style57"/>
    <w:basedOn w:val="af0"/>
    <w:rsid w:val="0093541C"/>
    <w:rPr>
      <w:rFonts w:ascii="Times New Roman" w:hAnsi="Times New Roman" w:cs="Times New Roman"/>
      <w:b/>
      <w:bCs/>
      <w:w w:val="60"/>
      <w:sz w:val="30"/>
      <w:szCs w:val="30"/>
    </w:rPr>
  </w:style>
  <w:style w:type="character" w:customStyle="1" w:styleId="FontStyle70">
    <w:name w:val="Font Style70"/>
    <w:basedOn w:val="af0"/>
    <w:rsid w:val="0093541C"/>
    <w:rPr>
      <w:rFonts w:ascii="Lucida Sans Unicode" w:hAnsi="Lucida Sans Unicode" w:cs="Lucida Sans Unicode"/>
      <w:sz w:val="16"/>
      <w:szCs w:val="16"/>
    </w:rPr>
  </w:style>
  <w:style w:type="character" w:customStyle="1" w:styleId="FontStyle72">
    <w:name w:val="Font Style72"/>
    <w:basedOn w:val="af0"/>
    <w:rsid w:val="0093541C"/>
    <w:rPr>
      <w:rFonts w:ascii="Times New Roman" w:hAnsi="Times New Roman" w:cs="Times New Roman"/>
      <w:i/>
      <w:iCs/>
      <w:sz w:val="16"/>
      <w:szCs w:val="16"/>
    </w:rPr>
  </w:style>
  <w:style w:type="character" w:customStyle="1" w:styleId="FontStyle14">
    <w:name w:val="Font Style14"/>
    <w:basedOn w:val="af0"/>
    <w:rsid w:val="0093541C"/>
    <w:rPr>
      <w:rFonts w:ascii="Times New Roman" w:hAnsi="Times New Roman" w:cs="Times New Roman"/>
      <w:b/>
      <w:bCs/>
      <w:smallCaps/>
      <w:sz w:val="18"/>
      <w:szCs w:val="18"/>
    </w:rPr>
  </w:style>
  <w:style w:type="paragraph" w:customStyle="1" w:styleId="HTML11">
    <w:name w:val="Стандартный HTML1"/>
    <w:basedOn w:val="af"/>
    <w:rsid w:val="007937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WW-Absatz-Standardschriftart111111111111111111111">
    <w:name w:val="WW-Absatz-Standardschriftart111111111111111111111"/>
    <w:rsid w:val="009340B0"/>
  </w:style>
  <w:style w:type="character" w:customStyle="1" w:styleId="WW-Absatz-Standardschriftart1111111111111111111111">
    <w:name w:val="WW-Absatz-Standardschriftart1111111111111111111111"/>
    <w:rsid w:val="009340B0"/>
  </w:style>
  <w:style w:type="character" w:customStyle="1" w:styleId="WW-Absatz-Standardschriftart11111111111111111111111">
    <w:name w:val="WW-Absatz-Standardschriftart11111111111111111111111"/>
    <w:rsid w:val="009340B0"/>
  </w:style>
  <w:style w:type="character" w:customStyle="1" w:styleId="WW-Absatz-Standardschriftart111111111111111111111111">
    <w:name w:val="WW-Absatz-Standardschriftart111111111111111111111111"/>
    <w:rsid w:val="009340B0"/>
  </w:style>
  <w:style w:type="character" w:customStyle="1" w:styleId="WW-Absatz-Standardschriftart1111111111111111111111111">
    <w:name w:val="WW-Absatz-Standardschriftart1111111111111111111111111"/>
    <w:rsid w:val="009340B0"/>
  </w:style>
  <w:style w:type="character" w:customStyle="1" w:styleId="WW-Absatz-Standardschriftart11111111111111111111111111">
    <w:name w:val="WW-Absatz-Standardschriftart11111111111111111111111111"/>
    <w:rsid w:val="009340B0"/>
  </w:style>
  <w:style w:type="character" w:customStyle="1" w:styleId="WW-Absatz-Standardschriftart111111111111111111111111111">
    <w:name w:val="WW-Absatz-Standardschriftart111111111111111111111111111"/>
    <w:rsid w:val="009340B0"/>
  </w:style>
  <w:style w:type="character" w:customStyle="1" w:styleId="WW-Absatz-Standardschriftart1111111111111111111111111111">
    <w:name w:val="WW-Absatz-Standardschriftart1111111111111111111111111111"/>
    <w:rsid w:val="009340B0"/>
  </w:style>
  <w:style w:type="character" w:customStyle="1" w:styleId="WW-Absatz-Standardschriftart11111111111111111111111111111">
    <w:name w:val="WW-Absatz-Standardschriftart11111111111111111111111111111"/>
    <w:rsid w:val="009340B0"/>
  </w:style>
  <w:style w:type="character" w:customStyle="1" w:styleId="WW-Absatz-Standardschriftart111111111111111111111111111111">
    <w:name w:val="WW-Absatz-Standardschriftart111111111111111111111111111111"/>
    <w:rsid w:val="009340B0"/>
  </w:style>
  <w:style w:type="character" w:customStyle="1" w:styleId="WW-Absatz-Standardschriftart1111111111111111111111111111111">
    <w:name w:val="WW-Absatz-Standardschriftart1111111111111111111111111111111"/>
    <w:rsid w:val="009340B0"/>
  </w:style>
  <w:style w:type="character" w:customStyle="1" w:styleId="WW-Absatz-Standardschriftart11111111111111111111111111111111">
    <w:name w:val="WW-Absatz-Standardschriftart11111111111111111111111111111111"/>
    <w:rsid w:val="009340B0"/>
  </w:style>
  <w:style w:type="character" w:customStyle="1" w:styleId="WW-Absatz-Standardschriftart111111111111111111111111111111111">
    <w:name w:val="WW-Absatz-Standardschriftart111111111111111111111111111111111"/>
    <w:rsid w:val="009340B0"/>
  </w:style>
  <w:style w:type="character" w:customStyle="1" w:styleId="WW-Absatz-Standardschriftart1111111111111111111111111111111111">
    <w:name w:val="WW-Absatz-Standardschriftart1111111111111111111111111111111111"/>
    <w:rsid w:val="009340B0"/>
  </w:style>
  <w:style w:type="character" w:customStyle="1" w:styleId="WW-Absatz-Standardschriftart11111111111111111111111111111111111">
    <w:name w:val="WW-Absatz-Standardschriftart11111111111111111111111111111111111"/>
    <w:rsid w:val="009340B0"/>
  </w:style>
  <w:style w:type="character" w:customStyle="1" w:styleId="WW-Absatz-Standardschriftart111111111111111111111111111111111111">
    <w:name w:val="WW-Absatz-Standardschriftart111111111111111111111111111111111111"/>
    <w:rsid w:val="009340B0"/>
  </w:style>
  <w:style w:type="character" w:customStyle="1" w:styleId="WW-Absatz-Standardschriftart1111111111111111111111111111111111111">
    <w:name w:val="WW-Absatz-Standardschriftart1111111111111111111111111111111111111"/>
    <w:rsid w:val="009340B0"/>
  </w:style>
  <w:style w:type="character" w:customStyle="1" w:styleId="WW-Absatz-Standardschriftart11111111111111111111111111111111111111">
    <w:name w:val="WW-Absatz-Standardschriftart11111111111111111111111111111111111111"/>
    <w:rsid w:val="009340B0"/>
  </w:style>
  <w:style w:type="character" w:customStyle="1" w:styleId="WW-Absatz-Standardschriftart111111111111111111111111111111111111111">
    <w:name w:val="WW-Absatz-Standardschriftart111111111111111111111111111111111111111"/>
    <w:rsid w:val="009340B0"/>
  </w:style>
  <w:style w:type="character" w:customStyle="1" w:styleId="WW-Absatz-Standardschriftart1111111111111111111111111111111111111111">
    <w:name w:val="WW-Absatz-Standardschriftart1111111111111111111111111111111111111111"/>
    <w:rsid w:val="009340B0"/>
  </w:style>
  <w:style w:type="character" w:customStyle="1" w:styleId="WW-Absatz-Standardschriftart11111111111111111111111111111111111111111">
    <w:name w:val="WW-Absatz-Standardschriftart11111111111111111111111111111111111111111"/>
    <w:rsid w:val="009340B0"/>
  </w:style>
  <w:style w:type="character" w:customStyle="1" w:styleId="WW-Absatz-Standardschriftart111111111111111111111111111111111111111111">
    <w:name w:val="WW-Absatz-Standardschriftart111111111111111111111111111111111111111111"/>
    <w:rsid w:val="009340B0"/>
  </w:style>
  <w:style w:type="character" w:customStyle="1" w:styleId="WW-Absatz-Standardschriftart1111111111111111111111111111111111111111111">
    <w:name w:val="WW-Absatz-Standardschriftart1111111111111111111111111111111111111111111"/>
    <w:rsid w:val="009340B0"/>
  </w:style>
  <w:style w:type="character" w:customStyle="1" w:styleId="WW-Absatz-Standardschriftart11111111111111111111111111111111111111111111">
    <w:name w:val="WW-Absatz-Standardschriftart11111111111111111111111111111111111111111111"/>
    <w:rsid w:val="009340B0"/>
  </w:style>
  <w:style w:type="character" w:customStyle="1" w:styleId="WW-Absatz-Standardschriftart111111111111111111111111111111111111111111111">
    <w:name w:val="WW-Absatz-Standardschriftart111111111111111111111111111111111111111111111"/>
    <w:rsid w:val="009340B0"/>
  </w:style>
  <w:style w:type="character" w:customStyle="1" w:styleId="WW-Absatz-Standardschriftart1111111111111111111111111111111111111111111111">
    <w:name w:val="WW-Absatz-Standardschriftart1111111111111111111111111111111111111111111111"/>
    <w:rsid w:val="009340B0"/>
  </w:style>
  <w:style w:type="character" w:customStyle="1" w:styleId="WW-Absatz-Standardschriftart11111111111111111111111111111111111111111111111">
    <w:name w:val="WW-Absatz-Standardschriftart11111111111111111111111111111111111111111111111"/>
    <w:rsid w:val="009340B0"/>
  </w:style>
  <w:style w:type="character" w:customStyle="1" w:styleId="WW-Absatz-Standardschriftart111111111111111111111111111111111111111111111111">
    <w:name w:val="WW-Absatz-Standardschriftart111111111111111111111111111111111111111111111111"/>
    <w:rsid w:val="009340B0"/>
  </w:style>
  <w:style w:type="character" w:customStyle="1" w:styleId="WW-Absatz-Standardschriftart1111111111111111111111111111111111111111111111111">
    <w:name w:val="WW-Absatz-Standardschriftart1111111111111111111111111111111111111111111111111"/>
    <w:rsid w:val="009340B0"/>
  </w:style>
  <w:style w:type="character" w:customStyle="1" w:styleId="WW-Absatz-Standardschriftart11111111111111111111111111111111111111111111111111">
    <w:name w:val="WW-Absatz-Standardschriftart11111111111111111111111111111111111111111111111111"/>
    <w:rsid w:val="009340B0"/>
  </w:style>
  <w:style w:type="character" w:customStyle="1" w:styleId="WW-Absatz-Standardschriftart111111111111111111111111111111111111111111111111111">
    <w:name w:val="WW-Absatz-Standardschriftart111111111111111111111111111111111111111111111111111"/>
    <w:rsid w:val="009340B0"/>
  </w:style>
  <w:style w:type="character" w:customStyle="1" w:styleId="WW-Absatz-Standardschriftart1111111111111111111111111111111111111111111111111111">
    <w:name w:val="WW-Absatz-Standardschriftart1111111111111111111111111111111111111111111111111111"/>
    <w:rsid w:val="009340B0"/>
  </w:style>
  <w:style w:type="character" w:customStyle="1" w:styleId="WW-Absatz-Standardschriftart11111111111111111111111111111111111111111111111111111">
    <w:name w:val="WW-Absatz-Standardschriftart11111111111111111111111111111111111111111111111111111"/>
    <w:rsid w:val="009340B0"/>
  </w:style>
  <w:style w:type="character" w:customStyle="1" w:styleId="WW-Absatz-Standardschriftart111111111111111111111111111111111111111111111111111111">
    <w:name w:val="WW-Absatz-Standardschriftart111111111111111111111111111111111111111111111111111111"/>
    <w:rsid w:val="009340B0"/>
  </w:style>
  <w:style w:type="character" w:customStyle="1" w:styleId="WW-Absatz-Standardschriftart1111111111111111111111111111111111111111111111111111111">
    <w:name w:val="WW-Absatz-Standardschriftart1111111111111111111111111111111111111111111111111111111"/>
    <w:rsid w:val="009340B0"/>
  </w:style>
  <w:style w:type="character" w:customStyle="1" w:styleId="WW-Absatz-Standardschriftart11111111111111111111111111111111111111111111111111111111">
    <w:name w:val="WW-Absatz-Standardschriftart11111111111111111111111111111111111111111111111111111111"/>
    <w:rsid w:val="009340B0"/>
  </w:style>
  <w:style w:type="character" w:customStyle="1" w:styleId="WW-Absatz-Standardschriftart111111111111111111111111111111111111111111111111111111111">
    <w:name w:val="WW-Absatz-Standardschriftart111111111111111111111111111111111111111111111111111111111"/>
    <w:rsid w:val="009340B0"/>
  </w:style>
  <w:style w:type="character" w:customStyle="1" w:styleId="WW-Absatz-Standardschriftart1111111111111111111111111111111111111111111111111111111111">
    <w:name w:val="WW-Absatz-Standardschriftart1111111111111111111111111111111111111111111111111111111111"/>
    <w:rsid w:val="009340B0"/>
  </w:style>
  <w:style w:type="character" w:customStyle="1" w:styleId="WW-Absatz-Standardschriftart11111111111111111111111111111111111111111111111111111111111">
    <w:name w:val="WW-Absatz-Standardschriftart11111111111111111111111111111111111111111111111111111111111"/>
    <w:rsid w:val="009340B0"/>
  </w:style>
  <w:style w:type="character" w:customStyle="1" w:styleId="WW-Absatz-Standardschriftart111111111111111111111111111111111111111111111111111111111111">
    <w:name w:val="WW-Absatz-Standardschriftart111111111111111111111111111111111111111111111111111111111111"/>
    <w:rsid w:val="009340B0"/>
  </w:style>
  <w:style w:type="character" w:customStyle="1" w:styleId="WW-Absatz-Standardschriftart1111111111111111111111111111111111111111111111111111111111111">
    <w:name w:val="WW-Absatz-Standardschriftart1111111111111111111111111111111111111111111111111111111111111"/>
    <w:rsid w:val="009340B0"/>
  </w:style>
  <w:style w:type="character" w:customStyle="1" w:styleId="WW-Absatz-Standardschriftart11111111111111111111111111111111111111111111111111111111111111">
    <w:name w:val="WW-Absatz-Standardschriftart11111111111111111111111111111111111111111111111111111111111111"/>
    <w:rsid w:val="009340B0"/>
  </w:style>
  <w:style w:type="character" w:customStyle="1" w:styleId="WW-Absatz-Standardschriftart111111111111111111111111111111111111111111111111111111111111111">
    <w:name w:val="WW-Absatz-Standardschriftart111111111111111111111111111111111111111111111111111111111111111"/>
    <w:rsid w:val="009340B0"/>
  </w:style>
  <w:style w:type="character" w:customStyle="1" w:styleId="WW-Absatz-Standardschriftart1111111111111111111111111111111111111111111111111111111111111111">
    <w:name w:val="WW-Absatz-Standardschriftart1111111111111111111111111111111111111111111111111111111111111111"/>
    <w:rsid w:val="009340B0"/>
  </w:style>
  <w:style w:type="character" w:customStyle="1" w:styleId="WW-Absatz-Standardschriftart11111111111111111111111111111111111111111111111111111111111111111">
    <w:name w:val="WW-Absatz-Standardschriftart11111111111111111111111111111111111111111111111111111111111111111"/>
    <w:rsid w:val="009340B0"/>
  </w:style>
  <w:style w:type="character" w:customStyle="1" w:styleId="WW-Absatz-Standardschriftart111111111111111111111111111111111111111111111111111111111111111111">
    <w:name w:val="WW-Absatz-Standardschriftart111111111111111111111111111111111111111111111111111111111111111111"/>
    <w:rsid w:val="009340B0"/>
  </w:style>
  <w:style w:type="character" w:customStyle="1" w:styleId="WW-Absatz-Standardschriftart1111111111111111111111111111111111111111111111111111111111111111111">
    <w:name w:val="WW-Absatz-Standardschriftart1111111111111111111111111111111111111111111111111111111111111111111"/>
    <w:rsid w:val="009340B0"/>
  </w:style>
  <w:style w:type="character" w:customStyle="1" w:styleId="WW-Absatz-Standardschriftart11111111111111111111111111111111111111111111111111111111111111111111">
    <w:name w:val="WW-Absatz-Standardschriftart11111111111111111111111111111111111111111111111111111111111111111111"/>
    <w:rsid w:val="009340B0"/>
  </w:style>
  <w:style w:type="character" w:customStyle="1" w:styleId="WW-Absatz-Standardschriftart111111111111111111111111111111111111111111111111111111111111111111111">
    <w:name w:val="WW-Absatz-Standardschriftart111111111111111111111111111111111111111111111111111111111111111111111"/>
    <w:rsid w:val="009340B0"/>
  </w:style>
  <w:style w:type="character" w:customStyle="1" w:styleId="WW-Absatz-Standardschriftart1111111111111111111111111111111111111111111111111111111111111111111111">
    <w:name w:val="WW-Absatz-Standardschriftart1111111111111111111111111111111111111111111111111111111111111111111111"/>
    <w:rsid w:val="009340B0"/>
  </w:style>
  <w:style w:type="character" w:customStyle="1" w:styleId="WW-Absatz-Standardschriftart11111111111111111111111111111111111111111111111111111111111111111111111">
    <w:name w:val="WW-Absatz-Standardschriftart11111111111111111111111111111111111111111111111111111111111111111111111"/>
    <w:rsid w:val="009340B0"/>
  </w:style>
  <w:style w:type="character" w:customStyle="1" w:styleId="WW-Absatz-Standardschriftart111111111111111111111111111111111111111111111111111111111111111111111111">
    <w:name w:val="WW-Absatz-Standardschriftart111111111111111111111111111111111111111111111111111111111111111111111111"/>
    <w:rsid w:val="009340B0"/>
  </w:style>
  <w:style w:type="character" w:customStyle="1" w:styleId="WW-Absatz-Standardschriftart1111111111111111111111111111111111111111111111111111111111111111111111111">
    <w:name w:val="WW-Absatz-Standardschriftart1111111111111111111111111111111111111111111111111111111111111111111111111"/>
    <w:rsid w:val="009340B0"/>
  </w:style>
  <w:style w:type="character" w:customStyle="1" w:styleId="WW-Absatz-Standardschriftart11111111111111111111111111111111111111111111111111111111111111111111111111">
    <w:name w:val="WW-Absatz-Standardschriftart11111111111111111111111111111111111111111111111111111111111111111111111111"/>
    <w:rsid w:val="009340B0"/>
  </w:style>
  <w:style w:type="character" w:customStyle="1" w:styleId="WW-Absatz-Standardschriftart111111111111111111111111111111111111111111111111111111111111111111111111111">
    <w:name w:val="WW-Absatz-Standardschriftart111111111111111111111111111111111111111111111111111111111111111111111111111"/>
    <w:rsid w:val="009340B0"/>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9340B0"/>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9340B0"/>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9340B0"/>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9340B0"/>
  </w:style>
  <w:style w:type="character" w:customStyle="1" w:styleId="158">
    <w:name w:val="Основной шрифт абзаца15"/>
    <w:rsid w:val="009340B0"/>
  </w:style>
  <w:style w:type="paragraph" w:customStyle="1" w:styleId="14c">
    <w:name w:val="Обычный + 14 пт"/>
    <w:aliases w:val="Масштаб знаков: 95%,уплотненный на  0,25 пт,Первая строка:  1,27 см,Междустр.интервал:  полу..."/>
    <w:basedOn w:val="af"/>
    <w:link w:val="14d"/>
    <w:rsid w:val="009340B0"/>
    <w:pPr>
      <w:suppressAutoHyphens/>
      <w:spacing w:after="0" w:line="360" w:lineRule="auto"/>
      <w:ind w:firstLine="709"/>
      <w:jc w:val="both"/>
    </w:pPr>
    <w:rPr>
      <w:rFonts w:ascii="Times New Roman" w:eastAsia="Times New Roman" w:hAnsi="Times New Roman" w:cs="Times New Roman"/>
      <w:sz w:val="28"/>
      <w:szCs w:val="28"/>
    </w:rPr>
  </w:style>
  <w:style w:type="character" w:customStyle="1" w:styleId="14d">
    <w:name w:val="Обычный + 14 пт Знак"/>
    <w:basedOn w:val="af0"/>
    <w:link w:val="14c"/>
    <w:rsid w:val="009340B0"/>
    <w:rPr>
      <w:rFonts w:ascii="Times New Roman" w:eastAsia="Times New Roman" w:hAnsi="Times New Roman" w:cs="Times New Roman"/>
      <w:sz w:val="28"/>
      <w:szCs w:val="28"/>
    </w:rPr>
  </w:style>
  <w:style w:type="paragraph" w:customStyle="1" w:styleId="5f7">
    <w:name w:val="Текст5"/>
    <w:basedOn w:val="af"/>
    <w:rsid w:val="00992AD0"/>
    <w:pPr>
      <w:widowControl w:val="0"/>
      <w:overflowPunct w:val="0"/>
      <w:autoSpaceDE w:val="0"/>
      <w:autoSpaceDN w:val="0"/>
      <w:adjustRightInd w:val="0"/>
      <w:spacing w:after="0" w:line="240" w:lineRule="auto"/>
      <w:textAlignment w:val="baseline"/>
    </w:pPr>
    <w:rPr>
      <w:rFonts w:ascii="Courier New" w:eastAsia="Times New Roman" w:hAnsi="Courier New" w:cs="Times New Roman"/>
      <w:sz w:val="20"/>
      <w:szCs w:val="20"/>
      <w:lang w:val="uk-UA" w:eastAsia="ru-RU"/>
    </w:rPr>
  </w:style>
  <w:style w:type="character" w:customStyle="1" w:styleId="base1">
    <w:name w:val="base1"/>
    <w:basedOn w:val="af0"/>
    <w:rsid w:val="00091892"/>
    <w:rPr>
      <w:rFonts w:ascii="Arial" w:hAnsi="Arial" w:cs="Arial" w:hint="default"/>
      <w:color w:val="000000"/>
      <w:sz w:val="18"/>
      <w:szCs w:val="18"/>
    </w:rPr>
  </w:style>
  <w:style w:type="paragraph" w:customStyle="1" w:styleId="352">
    <w:name w:val="Основной текст с отступом 35"/>
    <w:basedOn w:val="af"/>
    <w:rsid w:val="00091892"/>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maintextleft">
    <w:name w:val="maintextleft"/>
    <w:basedOn w:val="af0"/>
    <w:rsid w:val="00F10875"/>
  </w:style>
  <w:style w:type="character" w:customStyle="1" w:styleId="maintextbldleft">
    <w:name w:val="maintextbldleft"/>
    <w:basedOn w:val="af0"/>
    <w:rsid w:val="00F10875"/>
  </w:style>
  <w:style w:type="character" w:customStyle="1" w:styleId="journaltitle">
    <w:name w:val="journal_title"/>
    <w:basedOn w:val="af0"/>
    <w:rsid w:val="00F10875"/>
  </w:style>
  <w:style w:type="paragraph" w:customStyle="1" w:styleId="1fffff1">
    <w:name w:val="_Стиль1"/>
    <w:basedOn w:val="af4"/>
    <w:rsid w:val="002130E9"/>
    <w:pPr>
      <w:suppressAutoHyphens w:val="0"/>
      <w:spacing w:after="0" w:line="360" w:lineRule="auto"/>
      <w:ind w:firstLine="720"/>
      <w:jc w:val="both"/>
    </w:pPr>
    <w:rPr>
      <w:rFonts w:ascii="Times New Roman" w:eastAsia="Times New Roman" w:hAnsi="Times New Roman" w:cs="Times New Roman"/>
      <w:szCs w:val="20"/>
      <w:lang w:eastAsia="ru-RU"/>
    </w:rPr>
  </w:style>
  <w:style w:type="paragraph" w:customStyle="1" w:styleId="108">
    <w:name w:val="осн.текст10"/>
    <w:basedOn w:val="af"/>
    <w:rsid w:val="00A5497A"/>
    <w:pPr>
      <w:spacing w:after="0" w:line="240" w:lineRule="auto"/>
      <w:ind w:firstLine="454"/>
      <w:jc w:val="both"/>
    </w:pPr>
    <w:rPr>
      <w:rFonts w:ascii="Times New Roman" w:eastAsia="Times New Roman" w:hAnsi="Times New Roman" w:cs="Times New Roman"/>
      <w:snapToGrid w:val="0"/>
      <w:sz w:val="20"/>
      <w:szCs w:val="20"/>
      <w:lang w:eastAsia="ru-RU"/>
    </w:rPr>
  </w:style>
  <w:style w:type="character" w:customStyle="1" w:styleId="5f8">
    <w:name w:val="Знак Знак5"/>
    <w:basedOn w:val="af0"/>
    <w:rsid w:val="00A5497A"/>
    <w:rPr>
      <w:sz w:val="16"/>
      <w:szCs w:val="16"/>
    </w:rPr>
  </w:style>
  <w:style w:type="character" w:customStyle="1" w:styleId="4fe">
    <w:name w:val="Знак Знак4"/>
    <w:basedOn w:val="af0"/>
    <w:rsid w:val="00A5497A"/>
    <w:rPr>
      <w:sz w:val="24"/>
      <w:szCs w:val="24"/>
    </w:rPr>
  </w:style>
  <w:style w:type="character" w:customStyle="1" w:styleId="6f0">
    <w:name w:val="Знак Знак6"/>
    <w:basedOn w:val="af0"/>
    <w:rsid w:val="00A5497A"/>
  </w:style>
  <w:style w:type="character" w:customStyle="1" w:styleId="159">
    <w:name w:val="Знак Знак15"/>
    <w:basedOn w:val="af0"/>
    <w:rsid w:val="00A5497A"/>
    <w:rPr>
      <w:b/>
      <w:sz w:val="28"/>
    </w:rPr>
  </w:style>
  <w:style w:type="character" w:customStyle="1" w:styleId="14e">
    <w:name w:val="Знак Знак14"/>
    <w:basedOn w:val="af0"/>
    <w:rsid w:val="00A5497A"/>
    <w:rPr>
      <w:sz w:val="28"/>
    </w:rPr>
  </w:style>
  <w:style w:type="character" w:customStyle="1" w:styleId="136">
    <w:name w:val="Знак Знак13"/>
    <w:basedOn w:val="af0"/>
    <w:rsid w:val="00A5497A"/>
    <w:rPr>
      <w:b/>
      <w:sz w:val="32"/>
    </w:rPr>
  </w:style>
  <w:style w:type="character" w:customStyle="1" w:styleId="128">
    <w:name w:val="Знак Знак12"/>
    <w:basedOn w:val="af0"/>
    <w:rsid w:val="00A5497A"/>
    <w:rPr>
      <w:sz w:val="28"/>
    </w:rPr>
  </w:style>
  <w:style w:type="character" w:customStyle="1" w:styleId="11d">
    <w:name w:val="Знак Знак11"/>
    <w:basedOn w:val="af0"/>
    <w:rsid w:val="00A5497A"/>
    <w:rPr>
      <w:b/>
      <w:bCs/>
      <w:i/>
      <w:iCs/>
      <w:sz w:val="26"/>
      <w:szCs w:val="26"/>
    </w:rPr>
  </w:style>
  <w:style w:type="character" w:customStyle="1" w:styleId="109">
    <w:name w:val="Знак Знак10"/>
    <w:basedOn w:val="af0"/>
    <w:rsid w:val="00A5497A"/>
    <w:rPr>
      <w:b/>
      <w:bCs/>
      <w:sz w:val="22"/>
      <w:szCs w:val="22"/>
    </w:rPr>
  </w:style>
  <w:style w:type="character" w:customStyle="1" w:styleId="9d">
    <w:name w:val="Знак Знак9"/>
    <w:basedOn w:val="af0"/>
    <w:rsid w:val="00A5497A"/>
    <w:rPr>
      <w:sz w:val="24"/>
      <w:szCs w:val="24"/>
    </w:rPr>
  </w:style>
  <w:style w:type="character" w:customStyle="1" w:styleId="8f">
    <w:name w:val="Знак Знак8"/>
    <w:basedOn w:val="af0"/>
    <w:rsid w:val="00A5497A"/>
    <w:rPr>
      <w:i/>
      <w:iCs/>
      <w:sz w:val="24"/>
      <w:szCs w:val="24"/>
    </w:rPr>
  </w:style>
  <w:style w:type="character" w:customStyle="1" w:styleId="7e">
    <w:name w:val="Знак Знак7"/>
    <w:basedOn w:val="af0"/>
    <w:rsid w:val="00A5497A"/>
    <w:rPr>
      <w:sz w:val="28"/>
    </w:rPr>
  </w:style>
  <w:style w:type="character" w:customStyle="1" w:styleId="3ff4">
    <w:name w:val="Знак Знак3"/>
    <w:basedOn w:val="af0"/>
    <w:rsid w:val="00A5497A"/>
  </w:style>
  <w:style w:type="character" w:customStyle="1" w:styleId="orange">
    <w:name w:val="orange"/>
    <w:basedOn w:val="af0"/>
    <w:rsid w:val="00E73BC4"/>
  </w:style>
  <w:style w:type="paragraph" w:customStyle="1" w:styleId="pkt">
    <w:name w:val="pkt"/>
    <w:basedOn w:val="af"/>
    <w:rsid w:val="007267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71">
    <w:name w:val="Название17"/>
    <w:basedOn w:val="af0"/>
    <w:rsid w:val="00315BC5"/>
    <w:rPr>
      <w:rFonts w:ascii="Tahoma" w:hAnsi="Tahoma" w:cs="Tahoma" w:hint="default"/>
      <w:color w:val="4D3E50"/>
      <w:sz w:val="36"/>
      <w:szCs w:val="36"/>
    </w:rPr>
  </w:style>
  <w:style w:type="character" w:customStyle="1" w:styleId="toc-cit-jour">
    <w:name w:val="toc-cit-jour"/>
    <w:basedOn w:val="af0"/>
    <w:rsid w:val="006B18CC"/>
  </w:style>
  <w:style w:type="character" w:customStyle="1" w:styleId="toc-cit-date">
    <w:name w:val="toc-cit-date"/>
    <w:basedOn w:val="af0"/>
    <w:rsid w:val="006B18CC"/>
  </w:style>
  <w:style w:type="character" w:customStyle="1" w:styleId="toc-cit-vol">
    <w:name w:val="toc-cit-vol"/>
    <w:basedOn w:val="af0"/>
    <w:rsid w:val="006B18CC"/>
  </w:style>
  <w:style w:type="character" w:customStyle="1" w:styleId="toc-cit-page">
    <w:name w:val="toc-cit-page"/>
    <w:basedOn w:val="af0"/>
    <w:rsid w:val="006B18CC"/>
  </w:style>
  <w:style w:type="paragraph" w:customStyle="1" w:styleId="afffffffffffffffffffe">
    <w:name w:val="ТаблИмя"/>
    <w:basedOn w:val="af"/>
    <w:rsid w:val="00DD242C"/>
    <w:pPr>
      <w:spacing w:before="360" w:after="240" w:line="240" w:lineRule="auto"/>
      <w:jc w:val="center"/>
    </w:pPr>
    <w:rPr>
      <w:rFonts w:ascii="Times New Roman" w:eastAsia="Times New Roman" w:hAnsi="Times New Roman" w:cs="Times New Roman"/>
      <w:sz w:val="24"/>
      <w:szCs w:val="20"/>
      <w:lang w:eastAsia="ru-RU"/>
    </w:rPr>
  </w:style>
  <w:style w:type="paragraph" w:customStyle="1" w:styleId="bibitem">
    <w:name w:val="bibitem"/>
    <w:basedOn w:val="a"/>
    <w:rsid w:val="00DD242C"/>
    <w:pPr>
      <w:tabs>
        <w:tab w:val="clear" w:pos="360"/>
      </w:tabs>
      <w:jc w:val="both"/>
    </w:pPr>
    <w:rPr>
      <w:sz w:val="20"/>
      <w:szCs w:val="20"/>
      <w:lang w:val="en-US"/>
    </w:rPr>
  </w:style>
  <w:style w:type="paragraph" w:customStyle="1" w:styleId="affffffffffffffffffff">
    <w:name w:val="ÒàáëÈìÿ"/>
    <w:basedOn w:val="af"/>
    <w:rsid w:val="00DD242C"/>
    <w:pPr>
      <w:spacing w:before="360" w:after="240" w:line="240" w:lineRule="auto"/>
      <w:jc w:val="center"/>
    </w:pPr>
    <w:rPr>
      <w:rFonts w:ascii="Times New Roman" w:eastAsia="Times New Roman" w:hAnsi="Times New Roman" w:cs="Times New Roman"/>
      <w:sz w:val="24"/>
      <w:szCs w:val="20"/>
      <w:lang w:eastAsia="ru-RU"/>
    </w:rPr>
  </w:style>
  <w:style w:type="paragraph" w:customStyle="1" w:styleId="affffffffffffffffffff0">
    <w:name w:val="Òàáëèöà"/>
    <w:basedOn w:val="af"/>
    <w:rsid w:val="00DD242C"/>
    <w:pPr>
      <w:spacing w:after="0" w:line="240" w:lineRule="auto"/>
      <w:jc w:val="center"/>
    </w:pPr>
    <w:rPr>
      <w:rFonts w:ascii="Times New Roman" w:eastAsia="Times New Roman" w:hAnsi="Times New Roman" w:cs="Times New Roman"/>
      <w:sz w:val="24"/>
      <w:szCs w:val="20"/>
      <w:lang w:eastAsia="ru-RU"/>
    </w:rPr>
  </w:style>
  <w:style w:type="paragraph" w:customStyle="1" w:styleId="table">
    <w:name w:val="table"/>
    <w:basedOn w:val="af"/>
    <w:rsid w:val="00DD242C"/>
    <w:pPr>
      <w:spacing w:after="60" w:line="240" w:lineRule="auto"/>
      <w:jc w:val="both"/>
    </w:pPr>
    <w:rPr>
      <w:rFonts w:ascii="TextBook" w:eastAsia="Times New Roman" w:hAnsi="TextBook" w:cs="Times New Roman"/>
      <w:sz w:val="24"/>
      <w:szCs w:val="20"/>
      <w:lang w:val="en-US" w:eastAsia="ru-RU"/>
    </w:rPr>
  </w:style>
  <w:style w:type="paragraph" w:customStyle="1" w:styleId="xl25">
    <w:name w:val="xl25"/>
    <w:basedOn w:val="af"/>
    <w:rsid w:val="00DD242C"/>
    <w:pPr>
      <w:pBdr>
        <w:top w:val="double" w:sz="6" w:space="0" w:color="auto"/>
        <w:bottom w:val="double" w:sz="6" w:space="0" w:color="auto"/>
        <w:right w:val="double" w:sz="6" w:space="0" w:color="auto"/>
      </w:pBdr>
      <w:shd w:val="pct12" w:color="000000" w:fill="FFFFFF"/>
      <w:spacing w:before="100" w:after="100" w:line="240" w:lineRule="auto"/>
      <w:textAlignment w:val="top"/>
    </w:pPr>
    <w:rPr>
      <w:rFonts w:ascii="Times New Roman" w:eastAsia="Arial Unicode MS" w:hAnsi="Times New Roman" w:cs="Times New Roman"/>
      <w:b/>
      <w:sz w:val="24"/>
      <w:szCs w:val="20"/>
      <w:lang w:val="en-US" w:eastAsia="ru-RU"/>
    </w:rPr>
  </w:style>
  <w:style w:type="paragraph" w:customStyle="1" w:styleId="xl27">
    <w:name w:val="xl27"/>
    <w:basedOn w:val="af"/>
    <w:rsid w:val="00DD242C"/>
    <w:pPr>
      <w:pBdr>
        <w:bottom w:val="double" w:sz="6" w:space="0" w:color="auto"/>
        <w:right w:val="double" w:sz="6" w:space="0" w:color="auto"/>
      </w:pBdr>
      <w:spacing w:before="100" w:after="100" w:line="240" w:lineRule="auto"/>
      <w:textAlignment w:val="top"/>
    </w:pPr>
    <w:rPr>
      <w:rFonts w:ascii="Times New Roman" w:eastAsia="Arial Unicode MS" w:hAnsi="Times New Roman" w:cs="Times New Roman"/>
      <w:b/>
      <w:sz w:val="24"/>
      <w:szCs w:val="20"/>
      <w:lang w:val="en-US" w:eastAsia="ru-RU"/>
    </w:rPr>
  </w:style>
  <w:style w:type="paragraph" w:customStyle="1" w:styleId="xl28">
    <w:name w:val="xl28"/>
    <w:basedOn w:val="af"/>
    <w:rsid w:val="00DD242C"/>
    <w:pPr>
      <w:pBdr>
        <w:bottom w:val="double" w:sz="6" w:space="0" w:color="auto"/>
        <w:right w:val="double" w:sz="6" w:space="0" w:color="auto"/>
      </w:pBdr>
      <w:spacing w:before="100" w:after="100" w:line="240" w:lineRule="auto"/>
      <w:jc w:val="center"/>
      <w:textAlignment w:val="top"/>
    </w:pPr>
    <w:rPr>
      <w:rFonts w:ascii="Times New Roman" w:eastAsia="Arial Unicode MS" w:hAnsi="Times New Roman" w:cs="Times New Roman"/>
      <w:b/>
      <w:sz w:val="24"/>
      <w:szCs w:val="20"/>
      <w:lang w:val="en-US" w:eastAsia="ru-RU"/>
    </w:rPr>
  </w:style>
  <w:style w:type="paragraph" w:customStyle="1" w:styleId="xl30">
    <w:name w:val="xl30"/>
    <w:basedOn w:val="af"/>
    <w:rsid w:val="00DD242C"/>
    <w:pPr>
      <w:pBdr>
        <w:top w:val="double" w:sz="6" w:space="0" w:color="auto"/>
        <w:left w:val="double" w:sz="6" w:space="0" w:color="auto"/>
        <w:bottom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paragraph" w:customStyle="1" w:styleId="xl31">
    <w:name w:val="xl31"/>
    <w:basedOn w:val="af"/>
    <w:rsid w:val="00DD242C"/>
    <w:pPr>
      <w:pBdr>
        <w:top w:val="double" w:sz="6" w:space="0" w:color="auto"/>
        <w:bottom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paragraph" w:customStyle="1" w:styleId="xl32">
    <w:name w:val="xl32"/>
    <w:basedOn w:val="af"/>
    <w:rsid w:val="00DD242C"/>
    <w:pPr>
      <w:pBdr>
        <w:top w:val="double" w:sz="6" w:space="0" w:color="auto"/>
        <w:bottom w:val="double" w:sz="6" w:space="0" w:color="auto"/>
        <w:right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character" w:customStyle="1" w:styleId="atl">
    <w:name w:val="atl"/>
    <w:basedOn w:val="af0"/>
    <w:rsid w:val="00DD242C"/>
  </w:style>
  <w:style w:type="character" w:customStyle="1" w:styleId="journalnumber">
    <w:name w:val="journalnumber"/>
    <w:basedOn w:val="af0"/>
    <w:rsid w:val="00DD242C"/>
  </w:style>
  <w:style w:type="paragraph" w:customStyle="1" w:styleId="textnormal">
    <w:name w:val="text_normal"/>
    <w:basedOn w:val="af"/>
    <w:rsid w:val="002070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ighlighting">
    <w:name w:val="highlighting"/>
    <w:basedOn w:val="af0"/>
    <w:rsid w:val="00207046"/>
    <w:rPr>
      <w:rFonts w:cs="Times New Roman"/>
      <w:color w:val="FF0000"/>
    </w:rPr>
  </w:style>
  <w:style w:type="paragraph" w:customStyle="1" w:styleId="affffffffffffffffffff1">
    <w:name w:val="Диссертационный"/>
    <w:basedOn w:val="af"/>
    <w:uiPriority w:val="99"/>
    <w:rsid w:val="00207046"/>
    <w:pPr>
      <w:tabs>
        <w:tab w:val="num" w:pos="360"/>
      </w:tabs>
      <w:spacing w:after="0" w:line="384" w:lineRule="auto"/>
      <w:ind w:firstLine="567"/>
      <w:jc w:val="both"/>
    </w:pPr>
    <w:rPr>
      <w:rFonts w:ascii="Times New Roman" w:eastAsia="Times New Roman" w:hAnsi="Times New Roman" w:cs="Times New Roman"/>
      <w:sz w:val="26"/>
      <w:szCs w:val="20"/>
      <w:lang w:eastAsia="ru-RU"/>
    </w:rPr>
  </w:style>
  <w:style w:type="character" w:customStyle="1" w:styleId="toc-cit-jour1">
    <w:name w:val="toc-cit-jour1"/>
    <w:basedOn w:val="af0"/>
    <w:rsid w:val="00207046"/>
    <w:rPr>
      <w:rFonts w:ascii="Arial" w:hAnsi="Arial" w:cs="Arial" w:hint="default"/>
      <w:i/>
      <w:iCs/>
      <w:color w:val="666666"/>
      <w:sz w:val="18"/>
      <w:szCs w:val="18"/>
    </w:rPr>
  </w:style>
  <w:style w:type="character" w:customStyle="1" w:styleId="toc-cit-date1">
    <w:name w:val="toc-cit-date1"/>
    <w:basedOn w:val="af0"/>
    <w:rsid w:val="00207046"/>
    <w:rPr>
      <w:rFonts w:ascii="Arial" w:hAnsi="Arial" w:cs="Arial" w:hint="default"/>
      <w:color w:val="666666"/>
      <w:sz w:val="18"/>
      <w:szCs w:val="18"/>
    </w:rPr>
  </w:style>
  <w:style w:type="character" w:customStyle="1" w:styleId="toc-cit-vol1">
    <w:name w:val="toc-cit-vol1"/>
    <w:basedOn w:val="af0"/>
    <w:rsid w:val="00207046"/>
    <w:rPr>
      <w:rFonts w:ascii="Arial" w:hAnsi="Arial" w:cs="Arial" w:hint="default"/>
      <w:color w:val="666666"/>
      <w:sz w:val="18"/>
      <w:szCs w:val="18"/>
    </w:rPr>
  </w:style>
  <w:style w:type="character" w:customStyle="1" w:styleId="toc-cit-page1">
    <w:name w:val="toc-cit-page1"/>
    <w:basedOn w:val="af0"/>
    <w:rsid w:val="00207046"/>
    <w:rPr>
      <w:rFonts w:ascii="Arial" w:hAnsi="Arial" w:cs="Arial" w:hint="default"/>
      <w:b/>
      <w:bCs/>
      <w:color w:val="666666"/>
      <w:sz w:val="18"/>
      <w:szCs w:val="18"/>
    </w:rPr>
  </w:style>
  <w:style w:type="character" w:customStyle="1" w:styleId="toc-subtitle">
    <w:name w:val="toc-subtitle"/>
    <w:basedOn w:val="af0"/>
    <w:rsid w:val="00207046"/>
  </w:style>
  <w:style w:type="paragraph" w:customStyle="1" w:styleId="21">
    <w:name w:val="Заголовок2(мой)"/>
    <w:basedOn w:val="af"/>
    <w:autoRedefine/>
    <w:uiPriority w:val="99"/>
    <w:rsid w:val="00530FAD"/>
    <w:pPr>
      <w:numPr>
        <w:ilvl w:val="1"/>
        <w:numId w:val="22"/>
      </w:numPr>
      <w:spacing w:before="240" w:after="240" w:line="360" w:lineRule="auto"/>
      <w:outlineLvl w:val="0"/>
    </w:pPr>
    <w:rPr>
      <w:rFonts w:ascii="Times New Roman" w:eastAsia="Times New Roman" w:hAnsi="Times New Roman" w:cs="Times New Roman"/>
      <w:b/>
      <w:sz w:val="28"/>
      <w:szCs w:val="28"/>
      <w:lang w:val="uk-UA" w:eastAsia="ru-RU"/>
    </w:rPr>
  </w:style>
  <w:style w:type="paragraph" w:customStyle="1" w:styleId="1fffff2">
    <w:name w:val="РОЗДІЛ1"/>
    <w:basedOn w:val="af"/>
    <w:uiPriority w:val="99"/>
    <w:rsid w:val="00530FAD"/>
    <w:pPr>
      <w:spacing w:after="0" w:line="360" w:lineRule="auto"/>
      <w:ind w:firstLine="708"/>
      <w:jc w:val="both"/>
    </w:pPr>
    <w:rPr>
      <w:rFonts w:ascii="Times New Roman" w:eastAsia="Times New Roman" w:hAnsi="Times New Roman" w:cs="Times New Roman"/>
      <w:sz w:val="28"/>
      <w:szCs w:val="28"/>
      <w:lang w:val="uk-UA" w:eastAsia="ru-RU"/>
    </w:rPr>
  </w:style>
  <w:style w:type="paragraph" w:customStyle="1" w:styleId="NormalWebChar0">
    <w:name w:val="Normal (Web).Char"/>
    <w:basedOn w:val="af"/>
    <w:uiPriority w:val="99"/>
    <w:rsid w:val="00530FAD"/>
    <w:pPr>
      <w:spacing w:before="100" w:after="100" w:line="240" w:lineRule="auto"/>
    </w:pPr>
    <w:rPr>
      <w:rFonts w:ascii="Times New Roman" w:eastAsia="Times New Roman" w:hAnsi="Times New Roman" w:cs="Times New Roman"/>
      <w:sz w:val="24"/>
      <w:szCs w:val="24"/>
      <w:lang w:eastAsia="ru-RU"/>
    </w:rPr>
  </w:style>
  <w:style w:type="character" w:customStyle="1" w:styleId="Hyperlink1">
    <w:name w:val="Hyperlink1"/>
    <w:basedOn w:val="af0"/>
    <w:rsid w:val="00EB2568"/>
    <w:rPr>
      <w:color w:val="0000FF"/>
      <w:u w:val="single"/>
    </w:rPr>
  </w:style>
  <w:style w:type="character" w:customStyle="1" w:styleId="green">
    <w:name w:val="green"/>
    <w:basedOn w:val="af0"/>
    <w:rsid w:val="00E633FC"/>
  </w:style>
  <w:style w:type="character" w:customStyle="1" w:styleId="A90">
    <w:name w:val="A9"/>
    <w:rsid w:val="00E633FC"/>
    <w:rPr>
      <w:rFonts w:cs="Newton"/>
      <w:color w:val="000000"/>
      <w:sz w:val="17"/>
      <w:szCs w:val="17"/>
    </w:rPr>
  </w:style>
  <w:style w:type="paragraph" w:customStyle="1" w:styleId="Pa13">
    <w:name w:val="Pa13"/>
    <w:basedOn w:val="af"/>
    <w:next w:val="af"/>
    <w:rsid w:val="00E633FC"/>
    <w:pPr>
      <w:autoSpaceDE w:val="0"/>
      <w:autoSpaceDN w:val="0"/>
      <w:adjustRightInd w:val="0"/>
      <w:spacing w:after="0" w:line="171" w:lineRule="atLeast"/>
    </w:pPr>
    <w:rPr>
      <w:rFonts w:ascii="Newton" w:eastAsia="Times New Roman" w:hAnsi="Newton" w:cs="Times New Roman"/>
      <w:sz w:val="24"/>
      <w:szCs w:val="24"/>
      <w:lang w:eastAsia="ru-RU"/>
    </w:rPr>
  </w:style>
  <w:style w:type="paragraph" w:customStyle="1" w:styleId="affffffffffffffffffff2">
    <w:name w:val="Текст авт"/>
    <w:basedOn w:val="af"/>
    <w:rsid w:val="008912D8"/>
    <w:pPr>
      <w:widowControl w:val="0"/>
      <w:spacing w:after="0" w:line="360" w:lineRule="exact"/>
      <w:ind w:firstLine="709"/>
      <w:jc w:val="both"/>
    </w:pPr>
    <w:rPr>
      <w:rFonts w:ascii="Times New Roman" w:eastAsia="Times New Roman" w:hAnsi="Times New Roman" w:cs="Times New Roman"/>
      <w:sz w:val="28"/>
      <w:szCs w:val="20"/>
      <w:lang w:val="uk-UA" w:eastAsia="ru-RU"/>
    </w:rPr>
  </w:style>
  <w:style w:type="table" w:customStyle="1" w:styleId="1fffff3">
    <w:name w:val="Сетка таблицы1"/>
    <w:basedOn w:val="af1"/>
    <w:next w:val="afc"/>
    <w:rsid w:val="00EE4181"/>
    <w:pPr>
      <w:widowControl w:val="0"/>
      <w:autoSpaceDE w:val="0"/>
      <w:autoSpaceDN w:val="0"/>
      <w:adjustRightInd w:val="0"/>
      <w:spacing w:after="0" w:line="300" w:lineRule="auto"/>
      <w:ind w:firstLine="68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f7">
    <w:name w:val="Нет списка2"/>
    <w:next w:val="af2"/>
    <w:semiHidden/>
    <w:rsid w:val="00EE4181"/>
  </w:style>
  <w:style w:type="character" w:customStyle="1" w:styleId="FontStyle15">
    <w:name w:val="Font Style15"/>
    <w:basedOn w:val="af0"/>
    <w:rsid w:val="00EE4181"/>
    <w:rPr>
      <w:rFonts w:ascii="Times New Roman" w:hAnsi="Times New Roman" w:cs="Times New Roman"/>
      <w:spacing w:val="20"/>
      <w:sz w:val="18"/>
      <w:szCs w:val="18"/>
    </w:rPr>
  </w:style>
  <w:style w:type="paragraph" w:customStyle="1" w:styleId="6f1">
    <w:name w:val="?????6"/>
    <w:basedOn w:val="af"/>
    <w:next w:val="af"/>
    <w:rsid w:val="00DB677B"/>
    <w:pPr>
      <w:keepNext/>
      <w:spacing w:after="0" w:line="360" w:lineRule="auto"/>
      <w:jc w:val="both"/>
    </w:pPr>
    <w:rPr>
      <w:rFonts w:ascii="Times New Roman" w:eastAsia="Batang" w:hAnsi="Times New Roman" w:cs="Times New Roman"/>
      <w:sz w:val="28"/>
      <w:szCs w:val="20"/>
      <w:lang w:val="en-US" w:eastAsia="ru-RU"/>
    </w:rPr>
  </w:style>
  <w:style w:type="character" w:customStyle="1" w:styleId="xpapertitle">
    <w:name w:val="xpapertitle"/>
    <w:basedOn w:val="af0"/>
    <w:rsid w:val="006B39E7"/>
  </w:style>
  <w:style w:type="character" w:customStyle="1" w:styleId="xauthor">
    <w:name w:val="xauthor"/>
    <w:basedOn w:val="af0"/>
    <w:rsid w:val="006B39E7"/>
  </w:style>
  <w:style w:type="paragraph" w:customStyle="1" w:styleId="main-rec-hdr">
    <w:name w:val="main-rec-hdr"/>
    <w:basedOn w:val="af"/>
    <w:rsid w:val="00D970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24">
    <w:name w:val="Заголовок 32"/>
    <w:basedOn w:val="af"/>
    <w:rsid w:val="00537736"/>
    <w:pPr>
      <w:spacing w:after="0" w:line="240" w:lineRule="auto"/>
      <w:outlineLvl w:val="3"/>
    </w:pPr>
    <w:rPr>
      <w:rFonts w:ascii="Times New Roman" w:eastAsia="Times New Roman" w:hAnsi="Times New Roman" w:cs="Times New Roman"/>
      <w:sz w:val="27"/>
      <w:szCs w:val="27"/>
      <w:lang w:eastAsia="ru-RU"/>
    </w:rPr>
  </w:style>
  <w:style w:type="paragraph" w:customStyle="1" w:styleId="msonormalbullet2gif">
    <w:name w:val="msonormalbullet2.gif"/>
    <w:basedOn w:val="af"/>
    <w:rsid w:val="005B19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0">
    <w:name w:val="Роман"/>
    <w:basedOn w:val="af"/>
    <w:rsid w:val="00804CAB"/>
    <w:pPr>
      <w:numPr>
        <w:numId w:val="23"/>
      </w:numPr>
      <w:tabs>
        <w:tab w:val="left" w:pos="227"/>
      </w:tabs>
      <w:suppressAutoHyphens/>
      <w:spacing w:after="0" w:line="240" w:lineRule="auto"/>
      <w:jc w:val="both"/>
    </w:pPr>
    <w:rPr>
      <w:rFonts w:ascii="Times New Roman" w:eastAsia="Times New Roman" w:hAnsi="Times New Roman" w:cs="Times New Roman"/>
      <w:sz w:val="20"/>
      <w:szCs w:val="20"/>
      <w:lang w:eastAsia="ru-RU"/>
    </w:rPr>
  </w:style>
  <w:style w:type="paragraph" w:customStyle="1" w:styleId="rvps1">
    <w:name w:val="rvps1"/>
    <w:basedOn w:val="af"/>
    <w:rsid w:val="00804CAB"/>
    <w:pPr>
      <w:spacing w:after="0" w:line="240" w:lineRule="auto"/>
      <w:jc w:val="center"/>
    </w:pPr>
    <w:rPr>
      <w:rFonts w:ascii="Times New Roman" w:eastAsia="Times New Roman" w:hAnsi="Times New Roman" w:cs="Times New Roman"/>
      <w:sz w:val="24"/>
      <w:szCs w:val="24"/>
      <w:lang w:eastAsia="ru-RU"/>
    </w:rPr>
  </w:style>
  <w:style w:type="paragraph" w:customStyle="1" w:styleId="129">
    <w:name w:val="Стиль Основной текст с отступом + 12 пт По ширине"/>
    <w:basedOn w:val="af6"/>
    <w:autoRedefine/>
    <w:rsid w:val="00567F51"/>
    <w:pPr>
      <w:spacing w:after="0" w:line="240" w:lineRule="auto"/>
      <w:ind w:left="0" w:firstLine="284"/>
      <w:jc w:val="both"/>
    </w:pPr>
    <w:rPr>
      <w:rFonts w:ascii="Times New Roman" w:eastAsia="Times New Roman" w:hAnsi="Times New Roman" w:cs="Times New Roman"/>
      <w:sz w:val="20"/>
      <w:szCs w:val="20"/>
      <w:lang w:eastAsia="ru-RU"/>
    </w:rPr>
  </w:style>
  <w:style w:type="paragraph" w:customStyle="1" w:styleId="affffffffffffffffffff3">
    <w:name w:val="Стиль обзора Знак"/>
    <w:basedOn w:val="af"/>
    <w:rsid w:val="002C43E4"/>
    <w:pPr>
      <w:spacing w:after="0" w:line="360" w:lineRule="auto"/>
      <w:ind w:firstLine="720"/>
      <w:jc w:val="both"/>
    </w:pPr>
    <w:rPr>
      <w:rFonts w:ascii="Times New Roman" w:eastAsia="Times New Roman" w:hAnsi="Times New Roman" w:cs="Times New Roman"/>
      <w:sz w:val="28"/>
      <w:szCs w:val="24"/>
      <w:lang w:eastAsia="ru-RU"/>
    </w:rPr>
  </w:style>
  <w:style w:type="paragraph" w:customStyle="1" w:styleId="affffffffffffffffffff4">
    <w:name w:val="Форматированный"/>
    <w:basedOn w:val="af"/>
    <w:rsid w:val="002C43E4"/>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4"/>
      <w:lang w:eastAsia="ru-RU"/>
    </w:rPr>
  </w:style>
  <w:style w:type="character" w:customStyle="1" w:styleId="contentbody">
    <w:name w:val="contentbody"/>
    <w:basedOn w:val="af0"/>
    <w:rsid w:val="003C11F6"/>
  </w:style>
  <w:style w:type="character" w:customStyle="1" w:styleId="ptbrand">
    <w:name w:val="ptbrand"/>
    <w:basedOn w:val="af0"/>
    <w:rsid w:val="00A26B67"/>
    <w:rPr>
      <w:rFonts w:ascii="Times New Roman" w:hAnsi="Times New Roman" w:cs="Times New Roman"/>
    </w:rPr>
  </w:style>
  <w:style w:type="paragraph" w:customStyle="1" w:styleId="11e">
    <w:name w:val="Обычный11"/>
    <w:rsid w:val="00733B4B"/>
    <w:pPr>
      <w:widowControl w:val="0"/>
      <w:spacing w:after="0" w:line="480" w:lineRule="auto"/>
      <w:ind w:firstLine="680"/>
      <w:jc w:val="both"/>
    </w:pPr>
    <w:rPr>
      <w:rFonts w:ascii="Times New Roman" w:eastAsia="Times New Roman" w:hAnsi="Times New Roman" w:cs="Times New Roman"/>
      <w:snapToGrid w:val="0"/>
      <w:sz w:val="24"/>
      <w:szCs w:val="20"/>
      <w:lang w:eastAsia="ru-RU"/>
    </w:rPr>
  </w:style>
  <w:style w:type="character" w:customStyle="1" w:styleId="id3fe11">
    <w:name w:val="id3fe11"/>
    <w:basedOn w:val="af0"/>
    <w:rsid w:val="00F35911"/>
    <w:rPr>
      <w:rFonts w:ascii="Arial" w:hAnsi="Arial" w:cs="Arial" w:hint="default"/>
      <w:sz w:val="27"/>
      <w:szCs w:val="27"/>
    </w:rPr>
  </w:style>
  <w:style w:type="paragraph" w:customStyle="1" w:styleId="12a">
    <w:name w:val="Обычный12"/>
    <w:rsid w:val="00D20583"/>
    <w:pPr>
      <w:widowControl w:val="0"/>
      <w:snapToGrid w:val="0"/>
      <w:spacing w:after="0" w:line="319" w:lineRule="auto"/>
      <w:ind w:firstLine="340"/>
      <w:jc w:val="both"/>
    </w:pPr>
    <w:rPr>
      <w:rFonts w:ascii="Times New Roman" w:eastAsia="Times New Roman" w:hAnsi="Times New Roman" w:cs="Times New Roman"/>
      <w:sz w:val="18"/>
      <w:szCs w:val="20"/>
      <w:lang w:eastAsia="ru-RU"/>
    </w:rPr>
  </w:style>
  <w:style w:type="character" w:customStyle="1" w:styleId="large1">
    <w:name w:val="large1"/>
    <w:basedOn w:val="af0"/>
    <w:rsid w:val="004B165B"/>
    <w:rPr>
      <w:sz w:val="21"/>
      <w:szCs w:val="21"/>
    </w:rPr>
  </w:style>
  <w:style w:type="paragraph" w:customStyle="1" w:styleId="8f0">
    <w:name w:val="Основной текст с отступом8"/>
    <w:basedOn w:val="af"/>
    <w:rsid w:val="00A275AF"/>
    <w:pPr>
      <w:spacing w:after="120" w:line="240" w:lineRule="auto"/>
      <w:ind w:left="283"/>
    </w:pPr>
    <w:rPr>
      <w:rFonts w:ascii="Times New Roman" w:eastAsia="Times New Roman" w:hAnsi="Times New Roman" w:cs="Times New Roman"/>
      <w:sz w:val="24"/>
      <w:szCs w:val="24"/>
      <w:lang w:eastAsia="ru-RU"/>
    </w:rPr>
  </w:style>
  <w:style w:type="paragraph" w:customStyle="1" w:styleId="4ff">
    <w:name w:val="Основной текст4"/>
    <w:basedOn w:val="af"/>
    <w:rsid w:val="00DF7E9F"/>
    <w:pPr>
      <w:widowControl w:val="0"/>
      <w:snapToGrid w:val="0"/>
      <w:spacing w:after="0" w:line="240" w:lineRule="auto"/>
      <w:jc w:val="center"/>
    </w:pPr>
    <w:rPr>
      <w:rFonts w:ascii="@Antiqua" w:eastAsia="Times New Roman" w:hAnsi="@Antiqua" w:cs="Times New Roman"/>
      <w:sz w:val="26"/>
      <w:szCs w:val="20"/>
      <w:lang w:eastAsia="ru-RU"/>
    </w:rPr>
  </w:style>
  <w:style w:type="character" w:customStyle="1" w:styleId="1fffff4">
    <w:name w:val="Знак Знак1"/>
    <w:basedOn w:val="af0"/>
    <w:rsid w:val="00DF7E9F"/>
    <w:rPr>
      <w:sz w:val="26"/>
      <w:lang w:val="ru-RU" w:eastAsia="ru-RU" w:bidi="ar-SA"/>
    </w:rPr>
  </w:style>
  <w:style w:type="paragraph" w:customStyle="1" w:styleId="243">
    <w:name w:val="Заголовок 24"/>
    <w:basedOn w:val="12a"/>
    <w:next w:val="12a"/>
    <w:rsid w:val="00DF7E9F"/>
    <w:pPr>
      <w:keepNext/>
      <w:spacing w:line="240" w:lineRule="auto"/>
      <w:ind w:firstLine="0"/>
      <w:jc w:val="center"/>
    </w:pPr>
    <w:rPr>
      <w:b/>
      <w:sz w:val="22"/>
      <w:lang w:val="uk-UA"/>
    </w:rPr>
  </w:style>
  <w:style w:type="paragraph" w:customStyle="1" w:styleId="3ff5">
    <w:name w:val="Верхний колонтитул3"/>
    <w:basedOn w:val="af"/>
    <w:rsid w:val="00DF7E9F"/>
    <w:pPr>
      <w:widowControl w:val="0"/>
      <w:tabs>
        <w:tab w:val="center" w:pos="4536"/>
        <w:tab w:val="right" w:pos="9072"/>
      </w:tabs>
      <w:snapToGrid w:val="0"/>
      <w:spacing w:after="0" w:line="240" w:lineRule="auto"/>
    </w:pPr>
    <w:rPr>
      <w:rFonts w:ascii="HelvDL" w:eastAsia="Times New Roman" w:hAnsi="HelvDL" w:cs="Times New Roman"/>
      <w:sz w:val="24"/>
      <w:szCs w:val="20"/>
      <w:lang w:eastAsia="ru-RU"/>
    </w:rPr>
  </w:style>
  <w:style w:type="character" w:customStyle="1" w:styleId="163">
    <w:name w:val="Основной шрифт абзаца16"/>
    <w:rsid w:val="00DF7E9F"/>
  </w:style>
  <w:style w:type="paragraph" w:customStyle="1" w:styleId="272">
    <w:name w:val="Основной текст с отступом 27"/>
    <w:basedOn w:val="af"/>
    <w:rsid w:val="00DF7E9F"/>
    <w:pPr>
      <w:spacing w:after="0" w:line="360" w:lineRule="auto"/>
      <w:ind w:firstLine="720"/>
    </w:pPr>
    <w:rPr>
      <w:rFonts w:ascii="Times New Roman" w:eastAsia="Times New Roman" w:hAnsi="Times New Roman" w:cs="Times New Roman"/>
      <w:sz w:val="24"/>
      <w:szCs w:val="20"/>
      <w:lang w:val="uk-UA" w:eastAsia="ru-RU"/>
    </w:rPr>
  </w:style>
  <w:style w:type="paragraph" w:customStyle="1" w:styleId="281">
    <w:name w:val="Основной текст 28"/>
    <w:basedOn w:val="af"/>
    <w:rsid w:val="00DF7E9F"/>
    <w:pPr>
      <w:spacing w:after="0" w:line="360" w:lineRule="auto"/>
      <w:ind w:firstLine="720"/>
      <w:jc w:val="both"/>
    </w:pPr>
    <w:rPr>
      <w:rFonts w:ascii="Times New Roman" w:eastAsia="Times New Roman" w:hAnsi="Times New Roman" w:cs="Times New Roman"/>
      <w:sz w:val="24"/>
      <w:szCs w:val="20"/>
      <w:lang w:val="uk-UA" w:eastAsia="ru-RU"/>
    </w:rPr>
  </w:style>
  <w:style w:type="paragraph" w:customStyle="1" w:styleId="WW-30">
    <w:name w:val="WW-Основной текст 3"/>
    <w:basedOn w:val="af"/>
    <w:rsid w:val="00DF7E9F"/>
    <w:pPr>
      <w:widowControl w:val="0"/>
      <w:suppressAutoHyphens/>
      <w:spacing w:after="0" w:line="240" w:lineRule="auto"/>
      <w:jc w:val="center"/>
    </w:pPr>
    <w:rPr>
      <w:rFonts w:ascii="Times New Roman" w:eastAsia="Times New Roman" w:hAnsi="Times New Roman" w:cs="Times New Roman"/>
      <w:sz w:val="28"/>
      <w:szCs w:val="20"/>
      <w:lang w:val="uk-UA" w:eastAsia="ar-SA"/>
    </w:rPr>
  </w:style>
  <w:style w:type="paragraph" w:customStyle="1" w:styleId="2fff8">
    <w:name w:val="Стиль Основной текст 2 + полужирный"/>
    <w:basedOn w:val="26"/>
    <w:rsid w:val="00DF7E9F"/>
    <w:pPr>
      <w:spacing w:after="0" w:line="360" w:lineRule="auto"/>
      <w:jc w:val="both"/>
    </w:pPr>
    <w:rPr>
      <w:rFonts w:eastAsia="Times New Roman"/>
      <w:bCs/>
      <w:sz w:val="28"/>
      <w:szCs w:val="28"/>
      <w:lang w:val="uk-UA"/>
    </w:rPr>
  </w:style>
  <w:style w:type="paragraph" w:customStyle="1" w:styleId="menutitle">
    <w:name w:val="menutitle"/>
    <w:basedOn w:val="af"/>
    <w:rsid w:val="00DF7E9F"/>
    <w:pPr>
      <w:spacing w:before="100" w:beforeAutospacing="1" w:after="100" w:afterAutospacing="1" w:line="240" w:lineRule="auto"/>
    </w:pPr>
    <w:rPr>
      <w:rFonts w:ascii="Verdana" w:eastAsia="Times New Roman" w:hAnsi="Verdana" w:cs="Times New Roman"/>
      <w:sz w:val="20"/>
      <w:szCs w:val="20"/>
      <w:lang w:val="uk-UA" w:eastAsia="uk-UA"/>
    </w:rPr>
  </w:style>
  <w:style w:type="paragraph" w:customStyle="1" w:styleId="fixedsizeskobka">
    <w:name w:val="fixedsize_skobka"/>
    <w:basedOn w:val="af"/>
    <w:rsid w:val="00DF7E9F"/>
    <w:pPr>
      <w:spacing w:before="100" w:beforeAutospacing="1" w:after="100" w:afterAutospacing="1" w:line="240" w:lineRule="auto"/>
    </w:pPr>
    <w:rPr>
      <w:rFonts w:ascii="Arial" w:eastAsia="Times New Roman" w:hAnsi="Arial" w:cs="Arial"/>
      <w:color w:val="000084"/>
      <w:sz w:val="20"/>
      <w:szCs w:val="20"/>
      <w:lang w:val="uk-UA" w:eastAsia="uk-UA"/>
    </w:rPr>
  </w:style>
  <w:style w:type="paragraph" w:customStyle="1" w:styleId="welcome">
    <w:name w:val="welcome"/>
    <w:basedOn w:val="af"/>
    <w:rsid w:val="00DF7E9F"/>
    <w:pPr>
      <w:spacing w:before="240" w:after="100" w:afterAutospacing="1" w:line="240" w:lineRule="auto"/>
    </w:pPr>
    <w:rPr>
      <w:rFonts w:ascii="Times New Roman" w:eastAsia="Times New Roman" w:hAnsi="Times New Roman" w:cs="Times New Roman"/>
      <w:sz w:val="24"/>
      <w:szCs w:val="24"/>
      <w:lang w:val="uk-UA" w:eastAsia="uk-UA"/>
    </w:rPr>
  </w:style>
  <w:style w:type="paragraph" w:customStyle="1" w:styleId="aboutpubmed">
    <w:name w:val="aboutpubmed"/>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
    <w:name w:val="aboutpubmed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2">
    <w:name w:val="aboutpubmed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welcomebox">
    <w:name w:val="welcomebox"/>
    <w:basedOn w:val="af"/>
    <w:rsid w:val="00DF7E9F"/>
    <w:pPr>
      <w:pBdr>
        <w:top w:val="single" w:sz="36" w:space="0" w:color="CCFF33"/>
        <w:left w:val="single" w:sz="36" w:space="0" w:color="CCFF33"/>
        <w:bottom w:val="single" w:sz="36" w:space="0" w:color="CCFF33"/>
        <w:right w:val="single" w:sz="36" w:space="0" w:color="CCFF33"/>
      </w:pBd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
    <w:name w:val="aboutpubmed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4">
    <w:name w:val="aboutpubmed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5">
    <w:name w:val="aboutpubmed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6">
    <w:name w:val="aboutpubmed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7">
    <w:name w:val="aboutpubmed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8">
    <w:name w:val="aboutpubmed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9">
    <w:name w:val="aboutpubmed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10">
    <w:name w:val="aboutpubmed1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11">
    <w:name w:val="aboutpubmed1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
    <w:name w:val="pubmed_print_logo"/>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2">
    <w:name w:val="aboutpubmed1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
    <w:name w:val="pubmed_print_logo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3">
    <w:name w:val="aboutpubmed1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
    <w:name w:val="pubmed_print_logo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4">
    <w:name w:val="aboutpubmed1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
    <w:name w:val="pubmed_print_logo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5">
    <w:name w:val="aboutpubmed1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
    <w:name w:val="pubmed_print_logo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6">
    <w:name w:val="aboutpubmed1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
    <w:name w:val="pubmed_print_logo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7">
    <w:name w:val="aboutpubmed1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
    <w:name w:val="pubmed_print_logo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8">
    <w:name w:val="aboutpubmed1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
    <w:name w:val="pubmed_print_logo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9">
    <w:name w:val="aboutpubmed1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
    <w:name w:val="pubmed_print_logo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20">
    <w:name w:val="aboutpubmed2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
    <w:name w:val="pubmed_print_logo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
    <w:name w:val="displaybar_text"/>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21">
    <w:name w:val="aboutpubmed2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
    <w:name w:val="pubmed_print_logo1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
    <w:name w:val="displaybar_text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2">
    <w:name w:val="aboutpubmed2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
    <w:name w:val="pubmed_print_logo1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
    <w:name w:val="displaybar_text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
    <w:name w:val="displaybar_text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3">
    <w:name w:val="aboutpubmed2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
    <w:name w:val="pubmed_print_logo1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
    <w:name w:val="displaybar_text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
    <w:name w:val="displaybar_text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4">
    <w:name w:val="aboutpubmed2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
    <w:name w:val="pubmed_print_logo1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
    <w:name w:val="displaybar_text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
    <w:name w:val="displaybar_text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5">
    <w:name w:val="aboutpubmed2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4">
    <w:name w:val="pubmed_print_logo1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
    <w:name w:val="displaybar_text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
    <w:name w:val="displaybar_text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6">
    <w:name w:val="aboutpubmed2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5">
    <w:name w:val="pubmed_print_logo1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
    <w:name w:val="displaybar_text1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
    <w:name w:val="displaybar_text1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7">
    <w:name w:val="aboutpubmed2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6">
    <w:name w:val="pubmed_print_logo1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
    <w:name w:val="displaybar_text1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
    <w:name w:val="displaybar_text1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8">
    <w:name w:val="aboutpubmed2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7">
    <w:name w:val="pubmed_print_logo1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
    <w:name w:val="displaybar_text1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
    <w:name w:val="displaybar_text1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9">
    <w:name w:val="aboutpubmed2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8">
    <w:name w:val="pubmed_print_logo1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
    <w:name w:val="displaybar_text1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
    <w:name w:val="displaybar_text1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30">
    <w:name w:val="aboutpubmed3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9">
    <w:name w:val="pubmed_print_logo1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
    <w:name w:val="displaybar_text1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
    <w:name w:val="displaybar_text1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
    <w:name w:val="numitems"/>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1">
    <w:name w:val="aboutpubmed3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0">
    <w:name w:val="pubmed_print_logo2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
    <w:name w:val="displaybar_text2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
    <w:name w:val="displaybar_text2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
    <w:name w:val="numitems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aboutpubmed32">
    <w:name w:val="aboutpubmed3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1">
    <w:name w:val="pubmed_print_logo2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
    <w:name w:val="displaybar_text2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
    <w:name w:val="displaybar_text2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
    <w:name w:val="numitems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
    <w:name w:val="numitems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
    <w:name w:val="right"/>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3">
    <w:name w:val="aboutpubmed3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2">
    <w:name w:val="pubmed_print_logo2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
    <w:name w:val="displaybar_text2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
    <w:name w:val="displaybar_text2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
    <w:name w:val="numitems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
    <w:name w:val="numitems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
    <w:name w:val="right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4">
    <w:name w:val="aboutpubmed3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3">
    <w:name w:val="pubmed_print_logo2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6">
    <w:name w:val="displaybar_text2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7">
    <w:name w:val="displaybar_text2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
    <w:name w:val="numitems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
    <w:name w:val="numitems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
    <w:name w:val="right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
    <w:name w:val="right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5">
    <w:name w:val="aboutpubmed3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4">
    <w:name w:val="pubmed_print_logo2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8">
    <w:name w:val="displaybar_text2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9">
    <w:name w:val="displaybar_text2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
    <w:name w:val="numitems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
    <w:name w:val="numitems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
    <w:name w:val="right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
    <w:name w:val="right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6">
    <w:name w:val="aboutpubmed3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5">
    <w:name w:val="pubmed_print_logo2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0">
    <w:name w:val="displaybar_text3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1">
    <w:name w:val="displaybar_text3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
    <w:name w:val="numitems1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
    <w:name w:val="numitems1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
    <w:name w:val="right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
    <w:name w:val="right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7">
    <w:name w:val="aboutpubmed3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6">
    <w:name w:val="pubmed_print_logo2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2">
    <w:name w:val="displaybar_text3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3">
    <w:name w:val="displaybar_text3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
    <w:name w:val="numitems1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
    <w:name w:val="numitems1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
    <w:name w:val="right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
    <w:name w:val="right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8">
    <w:name w:val="aboutpubmed3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7">
    <w:name w:val="pubmed_print_logo2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4">
    <w:name w:val="displaybar_text3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5">
    <w:name w:val="displaybar_text3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
    <w:name w:val="numitems1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
    <w:name w:val="numitems1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
    <w:name w:val="right1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
    <w:name w:val="right1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9">
    <w:name w:val="aboutpubmed3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8">
    <w:name w:val="pubmed_print_logo2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6">
    <w:name w:val="displaybar_text3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7">
    <w:name w:val="displaybar_text3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
    <w:name w:val="numitems1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
    <w:name w:val="numitems1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
    <w:name w:val="right1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
    <w:name w:val="right1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0">
    <w:name w:val="aboutpubmed4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9">
    <w:name w:val="pubmed_print_logo2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8">
    <w:name w:val="displaybar_text3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9">
    <w:name w:val="displaybar_text3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
    <w:name w:val="numitems1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
    <w:name w:val="numitems1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
    <w:name w:val="right1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
    <w:name w:val="right1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1">
    <w:name w:val="aboutpubmed4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0">
    <w:name w:val="pubmed_print_logo3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0">
    <w:name w:val="displaybar_text4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1">
    <w:name w:val="displaybar_text4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
    <w:name w:val="numitems2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
    <w:name w:val="numitems2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
    <w:name w:val="right1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
    <w:name w:val="right1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2">
    <w:name w:val="aboutpubmed4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1">
    <w:name w:val="pubmed_print_logo3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2">
    <w:name w:val="displaybar_text4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3">
    <w:name w:val="displaybar_text4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
    <w:name w:val="numitems2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
    <w:name w:val="numitems2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
    <w:name w:val="right1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
    <w:name w:val="right1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3">
    <w:name w:val="aboutpubmed4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2">
    <w:name w:val="pubmed_print_logo3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4">
    <w:name w:val="displaybar_text4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5">
    <w:name w:val="displaybar_text4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4">
    <w:name w:val="numitems2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5">
    <w:name w:val="numitems2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
    <w:name w:val="right2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
    <w:name w:val="right2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4">
    <w:name w:val="aboutpubmed4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3">
    <w:name w:val="pubmed_print_logo3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6">
    <w:name w:val="displaybar_text4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7">
    <w:name w:val="displaybar_text4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6">
    <w:name w:val="numitems2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7">
    <w:name w:val="numitems2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
    <w:name w:val="right2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
    <w:name w:val="right2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5">
    <w:name w:val="aboutpubmed4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4">
    <w:name w:val="pubmed_print_logo3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8">
    <w:name w:val="displaybar_text4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9">
    <w:name w:val="displaybar_text4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8">
    <w:name w:val="numitems2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9">
    <w:name w:val="numitems2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4">
    <w:name w:val="right2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5">
    <w:name w:val="right2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6">
    <w:name w:val="aboutpubmed4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5">
    <w:name w:val="pubmed_print_logo3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0">
    <w:name w:val="displaybar_text5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1">
    <w:name w:val="displaybar_text5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0">
    <w:name w:val="numitems3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1">
    <w:name w:val="numitems3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6">
    <w:name w:val="right2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7">
    <w:name w:val="right2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7">
    <w:name w:val="aboutpubmed4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6">
    <w:name w:val="pubmed_print_logo3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2">
    <w:name w:val="displaybar_text5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3">
    <w:name w:val="displaybar_text5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2">
    <w:name w:val="numitems3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3">
    <w:name w:val="numitems3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8">
    <w:name w:val="right2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9">
    <w:name w:val="right2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8">
    <w:name w:val="aboutpubmed4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7">
    <w:name w:val="pubmed_print_logo3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4">
    <w:name w:val="displaybar_text5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5">
    <w:name w:val="displaybar_text5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4">
    <w:name w:val="numitems3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5">
    <w:name w:val="numitems3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0">
    <w:name w:val="right3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1">
    <w:name w:val="right3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9">
    <w:name w:val="aboutpubmed4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8">
    <w:name w:val="pubmed_print_logo3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6">
    <w:name w:val="displaybar_text5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7">
    <w:name w:val="displaybar_text5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6">
    <w:name w:val="numitems3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7">
    <w:name w:val="numitems3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2">
    <w:name w:val="right3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3">
    <w:name w:val="right3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0">
    <w:name w:val="aboutpubmed5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9">
    <w:name w:val="pubmed_print_logo3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8">
    <w:name w:val="displaybar_text5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9">
    <w:name w:val="displaybar_text5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8">
    <w:name w:val="numitems3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9">
    <w:name w:val="numitems3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4">
    <w:name w:val="right3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5">
    <w:name w:val="right3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iteminclipboard">
    <w:name w:val="iteminclipboard"/>
    <w:basedOn w:val="af"/>
    <w:rsid w:val="00DF7E9F"/>
    <w:pPr>
      <w:spacing w:before="100" w:beforeAutospacing="1" w:after="100" w:afterAutospacing="1" w:line="240" w:lineRule="auto"/>
    </w:pPr>
    <w:rPr>
      <w:rFonts w:ascii="Times New Roman" w:eastAsia="Times New Roman" w:hAnsi="Times New Roman" w:cs="Times New Roman"/>
      <w:color w:val="00CC00"/>
      <w:sz w:val="24"/>
      <w:szCs w:val="24"/>
      <w:lang w:val="uk-UA" w:eastAsia="uk-UA"/>
    </w:rPr>
  </w:style>
  <w:style w:type="paragraph" w:customStyle="1" w:styleId="aboutpubmed51">
    <w:name w:val="aboutpubmed5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0">
    <w:name w:val="pubmed_print_logo4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0">
    <w:name w:val="displaybar_text6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1">
    <w:name w:val="displaybar_text6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0">
    <w:name w:val="numitems4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1">
    <w:name w:val="numitems4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6">
    <w:name w:val="right3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7">
    <w:name w:val="right3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2">
    <w:name w:val="aboutpubmed5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1">
    <w:name w:val="pubmed_print_logo4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2">
    <w:name w:val="displaybar_text6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3">
    <w:name w:val="displaybar_text6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2">
    <w:name w:val="numitems4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3">
    <w:name w:val="numitems4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8">
    <w:name w:val="right3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9">
    <w:name w:val="right3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3">
    <w:name w:val="aboutpubmed5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2">
    <w:name w:val="pubmed_print_logo4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4">
    <w:name w:val="displaybar_text6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5">
    <w:name w:val="displaybar_text6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4">
    <w:name w:val="numitems4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5">
    <w:name w:val="numitems4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0">
    <w:name w:val="right4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1">
    <w:name w:val="right4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4">
    <w:name w:val="aboutpubmed5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3">
    <w:name w:val="pubmed_print_logo4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6">
    <w:name w:val="displaybar_text6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7">
    <w:name w:val="displaybar_text6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6">
    <w:name w:val="numitems4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7">
    <w:name w:val="numitems4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2">
    <w:name w:val="right4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3">
    <w:name w:val="right4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5">
    <w:name w:val="aboutpubmed5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4">
    <w:name w:val="pubmed_print_logo4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8">
    <w:name w:val="displaybar_text6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9">
    <w:name w:val="displaybar_text6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8">
    <w:name w:val="numitems4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9">
    <w:name w:val="numitems4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4">
    <w:name w:val="right4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5">
    <w:name w:val="right4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6">
    <w:name w:val="aboutpubmed5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5">
    <w:name w:val="pubmed_print_logo4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0">
    <w:name w:val="displaybar_text7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1">
    <w:name w:val="displaybar_text7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0">
    <w:name w:val="numitems5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1">
    <w:name w:val="numitems5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6">
    <w:name w:val="right4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7">
    <w:name w:val="right4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7">
    <w:name w:val="aboutpubmed5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6">
    <w:name w:val="pubmed_print_logo4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2">
    <w:name w:val="displaybar_text7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3">
    <w:name w:val="displaybar_text7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2">
    <w:name w:val="numitems5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3">
    <w:name w:val="numitems5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8">
    <w:name w:val="right4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9">
    <w:name w:val="right4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8">
    <w:name w:val="aboutpubmed5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7">
    <w:name w:val="pubmed_print_logo4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4">
    <w:name w:val="displaybar_text7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5">
    <w:name w:val="displaybar_text7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4">
    <w:name w:val="numitems5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5">
    <w:name w:val="numitems5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0">
    <w:name w:val="right5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1">
    <w:name w:val="right5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9">
    <w:name w:val="aboutpubmed5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8">
    <w:name w:val="pubmed_print_logo4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6">
    <w:name w:val="displaybar_text7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7">
    <w:name w:val="displaybar_text7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6">
    <w:name w:val="numitems5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7">
    <w:name w:val="numitems5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2">
    <w:name w:val="right5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3">
    <w:name w:val="right5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0">
    <w:name w:val="aboutpubmed6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9">
    <w:name w:val="pubmed_print_logo4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8">
    <w:name w:val="displaybar_text7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9">
    <w:name w:val="displaybar_text7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8">
    <w:name w:val="numitems5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9">
    <w:name w:val="numitems5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4">
    <w:name w:val="right5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5">
    <w:name w:val="right5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1">
    <w:name w:val="aboutpubmed6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0">
    <w:name w:val="pubmed_print_logo5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0">
    <w:name w:val="displaybar_text8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1">
    <w:name w:val="displaybar_text8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0">
    <w:name w:val="numitems6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1">
    <w:name w:val="numitems6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6">
    <w:name w:val="right5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7">
    <w:name w:val="right5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2">
    <w:name w:val="aboutpubmed6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1">
    <w:name w:val="pubmed_print_logo5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2">
    <w:name w:val="displaybar_text8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3">
    <w:name w:val="displaybar_text8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2">
    <w:name w:val="numitems6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3">
    <w:name w:val="numitems6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8">
    <w:name w:val="right5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9">
    <w:name w:val="right5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3">
    <w:name w:val="aboutpubmed6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2">
    <w:name w:val="pubmed_print_logo5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4">
    <w:name w:val="displaybar_text8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5">
    <w:name w:val="displaybar_text8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4">
    <w:name w:val="numitems6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5">
    <w:name w:val="numitems6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0">
    <w:name w:val="right6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1">
    <w:name w:val="right6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4">
    <w:name w:val="aboutpubmed6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3">
    <w:name w:val="pubmed_print_logo5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6">
    <w:name w:val="displaybar_text8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7">
    <w:name w:val="displaybar_text8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6">
    <w:name w:val="numitems6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7">
    <w:name w:val="numitems6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2">
    <w:name w:val="right6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3">
    <w:name w:val="right6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5">
    <w:name w:val="aboutpubmed6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4">
    <w:name w:val="pubmed_print_logo5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8">
    <w:name w:val="displaybar_text8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9">
    <w:name w:val="displaybar_text8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8">
    <w:name w:val="numitems6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9">
    <w:name w:val="numitems6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4">
    <w:name w:val="right6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5">
    <w:name w:val="right6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6">
    <w:name w:val="aboutpubmed6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5">
    <w:name w:val="pubmed_print_logo5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0">
    <w:name w:val="displaybar_text9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1">
    <w:name w:val="displaybar_text9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0">
    <w:name w:val="numitems7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1">
    <w:name w:val="numitems7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6">
    <w:name w:val="right6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7">
    <w:name w:val="right6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7">
    <w:name w:val="aboutpubmed6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6">
    <w:name w:val="pubmed_print_logo5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2">
    <w:name w:val="displaybar_text9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3">
    <w:name w:val="displaybar_text9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2">
    <w:name w:val="numitems7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3">
    <w:name w:val="numitems7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8">
    <w:name w:val="right6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9">
    <w:name w:val="right6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
    <w:name w:val="tabs"/>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0"/>
      <w:szCs w:val="20"/>
      <w:lang w:val="uk-UA" w:eastAsia="uk-UA"/>
    </w:rPr>
  </w:style>
  <w:style w:type="paragraph" w:customStyle="1" w:styleId="aboutpubmed68">
    <w:name w:val="aboutpubmed6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7">
    <w:name w:val="pubmed_print_logo5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4">
    <w:name w:val="displaybar_text9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5">
    <w:name w:val="displaybar_text9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4">
    <w:name w:val="numitems7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5">
    <w:name w:val="numitems7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0">
    <w:name w:val="right7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1">
    <w:name w:val="right7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
    <w:name w:val="tabs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69">
    <w:name w:val="aboutpubmed6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8">
    <w:name w:val="pubmed_print_logo5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6">
    <w:name w:val="displaybar_text9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7">
    <w:name w:val="displaybar_text9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6">
    <w:name w:val="numitems7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7">
    <w:name w:val="numitems7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2">
    <w:name w:val="right7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3">
    <w:name w:val="right7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
    <w:name w:val="tabs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0">
    <w:name w:val="aboutpubmed7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9">
    <w:name w:val="pubmed_print_logo5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8">
    <w:name w:val="displaybar_text9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9">
    <w:name w:val="displaybar_text9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8">
    <w:name w:val="numitems7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9">
    <w:name w:val="numitems7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4">
    <w:name w:val="right7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5">
    <w:name w:val="right7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
    <w:name w:val="tabs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1">
    <w:name w:val="aboutpubmed7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0">
    <w:name w:val="pubmed_print_logo6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0">
    <w:name w:val="displaybar_text10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1">
    <w:name w:val="displaybar_text10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0">
    <w:name w:val="numitems8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1">
    <w:name w:val="numitems8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6">
    <w:name w:val="right7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7">
    <w:name w:val="right7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
    <w:name w:val="tabs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2">
    <w:name w:val="aboutpubmed7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1">
    <w:name w:val="pubmed_print_logo6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2">
    <w:name w:val="displaybar_text10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3">
    <w:name w:val="displaybar_text10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2">
    <w:name w:val="numitems8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3">
    <w:name w:val="numitems8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8">
    <w:name w:val="right7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9">
    <w:name w:val="right7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
    <w:name w:val="tabs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3">
    <w:name w:val="aboutpubmed7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2">
    <w:name w:val="pubmed_print_logo6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4">
    <w:name w:val="displaybar_text10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5">
    <w:name w:val="displaybar_text10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4">
    <w:name w:val="numitems8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5">
    <w:name w:val="numitems8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0">
    <w:name w:val="right8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1">
    <w:name w:val="right8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
    <w:name w:val="tabs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
    <w:name w:val="leftfix"/>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4">
    <w:name w:val="aboutpubmed7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3">
    <w:name w:val="pubmed_print_logo6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6">
    <w:name w:val="displaybar_text10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7">
    <w:name w:val="displaybar_text10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6">
    <w:name w:val="numitems8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7">
    <w:name w:val="numitems8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2">
    <w:name w:val="right8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3">
    <w:name w:val="right8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
    <w:name w:val="tabs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
    <w:name w:val="leftfix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5">
    <w:name w:val="aboutpubmed7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4">
    <w:name w:val="pubmed_print_logo6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8">
    <w:name w:val="displaybar_text10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9">
    <w:name w:val="displaybar_text10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8">
    <w:name w:val="numitems8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9">
    <w:name w:val="numitems8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4">
    <w:name w:val="right8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5">
    <w:name w:val="right8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
    <w:name w:val="tabs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
    <w:name w:val="leftfix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6">
    <w:name w:val="aboutpubmed7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5">
    <w:name w:val="pubmed_print_logo6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0">
    <w:name w:val="displaybar_text11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1">
    <w:name w:val="displaybar_text11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0">
    <w:name w:val="numitems9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1">
    <w:name w:val="numitems9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6">
    <w:name w:val="right8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7">
    <w:name w:val="right8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9">
    <w:name w:val="tabs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
    <w:name w:val="leftfix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7">
    <w:name w:val="aboutpubmed7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6">
    <w:name w:val="pubmed_print_logo6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2">
    <w:name w:val="displaybar_text11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3">
    <w:name w:val="displaybar_text11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2">
    <w:name w:val="numitems9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3">
    <w:name w:val="numitems9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8">
    <w:name w:val="right8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9">
    <w:name w:val="right8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0">
    <w:name w:val="tabs1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
    <w:name w:val="leftfix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8">
    <w:name w:val="aboutpubmed7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7">
    <w:name w:val="pubmed_print_logo6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4">
    <w:name w:val="displaybar_text11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5">
    <w:name w:val="displaybar_text11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4">
    <w:name w:val="numitems9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5">
    <w:name w:val="numitems9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0">
    <w:name w:val="right9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1">
    <w:name w:val="right9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1">
    <w:name w:val="tabs1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
    <w:name w:val="leftfix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9">
    <w:name w:val="aboutpubmed7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8">
    <w:name w:val="pubmed_print_logo6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6">
    <w:name w:val="displaybar_text11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7">
    <w:name w:val="displaybar_text11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6">
    <w:name w:val="numitems9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7">
    <w:name w:val="numitems9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2">
    <w:name w:val="right9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3">
    <w:name w:val="right9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2">
    <w:name w:val="tabs1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
    <w:name w:val="leftfix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0">
    <w:name w:val="aboutpubmed8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9">
    <w:name w:val="pubmed_print_logo6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8">
    <w:name w:val="displaybar_text11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9">
    <w:name w:val="displaybar_text11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8">
    <w:name w:val="numitems9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9">
    <w:name w:val="numitems9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4">
    <w:name w:val="right9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5">
    <w:name w:val="right9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3">
    <w:name w:val="tabs1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
    <w:name w:val="leftfix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limitheader">
    <w:name w:val="limit_header"/>
    <w:basedOn w:val="af"/>
    <w:rsid w:val="00DF7E9F"/>
    <w:pPr>
      <w:spacing w:before="100" w:beforeAutospacing="1" w:after="100" w:afterAutospacing="1" w:line="240" w:lineRule="auto"/>
      <w:jc w:val="center"/>
    </w:pPr>
    <w:rPr>
      <w:rFonts w:ascii="Verdana" w:eastAsia="Times New Roman" w:hAnsi="Verdana" w:cs="Times New Roman"/>
      <w:b/>
      <w:bCs/>
      <w:color w:val="336699"/>
      <w:sz w:val="26"/>
      <w:szCs w:val="26"/>
      <w:lang w:val="uk-UA" w:eastAsia="uk-UA"/>
    </w:rPr>
  </w:style>
  <w:style w:type="paragraph" w:customStyle="1" w:styleId="aboutpubmed81">
    <w:name w:val="aboutpubmed8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0">
    <w:name w:val="pubmed_print_logo7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0">
    <w:name w:val="displaybar_text12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1">
    <w:name w:val="displaybar_text12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0">
    <w:name w:val="numitems10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1">
    <w:name w:val="numitems10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6">
    <w:name w:val="right9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7">
    <w:name w:val="right9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4">
    <w:name w:val="tabs1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8">
    <w:name w:val="leftfix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2">
    <w:name w:val="aboutpubmed8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1">
    <w:name w:val="pubmed_print_logo7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2">
    <w:name w:val="displaybar_text12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3">
    <w:name w:val="displaybar_text12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2">
    <w:name w:val="numitems10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3">
    <w:name w:val="numitems10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8">
    <w:name w:val="right9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9">
    <w:name w:val="right9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5">
    <w:name w:val="tabs1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9">
    <w:name w:val="leftfix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sbar">
    <w:name w:val="sbar"/>
    <w:basedOn w:val="af"/>
    <w:rsid w:val="00DF7E9F"/>
    <w:pPr>
      <w:spacing w:before="100" w:beforeAutospacing="1" w:after="100" w:afterAutospacing="1" w:line="240" w:lineRule="auto"/>
      <w:ind w:left="367"/>
    </w:pPr>
    <w:rPr>
      <w:rFonts w:ascii="Verdana" w:eastAsia="Times New Roman" w:hAnsi="Verdana" w:cs="Times New Roman"/>
      <w:sz w:val="26"/>
      <w:szCs w:val="26"/>
      <w:lang w:val="uk-UA" w:eastAsia="uk-UA"/>
    </w:rPr>
  </w:style>
  <w:style w:type="paragraph" w:customStyle="1" w:styleId="aboutpubmed83">
    <w:name w:val="aboutpubmed8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2">
    <w:name w:val="pubmed_print_logo7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4">
    <w:name w:val="displaybar_text12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5">
    <w:name w:val="displaybar_text12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4">
    <w:name w:val="numitems10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5">
    <w:name w:val="numitems10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0">
    <w:name w:val="right10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1">
    <w:name w:val="right10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6">
    <w:name w:val="tabs1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0">
    <w:name w:val="leftfix1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
    <w:name w:val="box"/>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4">
    <w:name w:val="aboutpubmed8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3">
    <w:name w:val="pubmed_print_logo7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6">
    <w:name w:val="displaybar_text12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7">
    <w:name w:val="displaybar_text12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6">
    <w:name w:val="numitems10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7">
    <w:name w:val="numitems10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2">
    <w:name w:val="right10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3">
    <w:name w:val="right10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7">
    <w:name w:val="tabs1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1">
    <w:name w:val="leftfix1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
    <w:name w:val="box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5">
    <w:name w:val="aboutpubmed8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4">
    <w:name w:val="pubmed_print_logo7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8">
    <w:name w:val="displaybar_text12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9">
    <w:name w:val="displaybar_text12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8">
    <w:name w:val="numitems10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9">
    <w:name w:val="numitems10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4">
    <w:name w:val="right10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5">
    <w:name w:val="right10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8">
    <w:name w:val="tabs1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2">
    <w:name w:val="leftfix1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
    <w:name w:val="box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6">
    <w:name w:val="aboutpubmed8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5">
    <w:name w:val="pubmed_print_logo7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0">
    <w:name w:val="displaybar_text13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1">
    <w:name w:val="displaybar_text13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0">
    <w:name w:val="numitems11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1">
    <w:name w:val="numitems11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6">
    <w:name w:val="right10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7">
    <w:name w:val="right10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9">
    <w:name w:val="tabs1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3">
    <w:name w:val="leftfix1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
    <w:name w:val="box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mbar">
    <w:name w:val="mbar"/>
    <w:basedOn w:val="af"/>
    <w:rsid w:val="00DF7E9F"/>
    <w:pPr>
      <w:spacing w:after="200" w:line="240" w:lineRule="auto"/>
    </w:pPr>
    <w:rPr>
      <w:rFonts w:ascii="Verdana" w:eastAsia="Times New Roman" w:hAnsi="Verdana" w:cs="Times New Roman"/>
      <w:sz w:val="26"/>
      <w:szCs w:val="26"/>
      <w:lang w:val="uk-UA" w:eastAsia="uk-UA"/>
    </w:rPr>
  </w:style>
  <w:style w:type="paragraph" w:customStyle="1" w:styleId="aboutpubmed87">
    <w:name w:val="aboutpubmed8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6">
    <w:name w:val="pubmed_print_logo7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2">
    <w:name w:val="displaybar_text13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3">
    <w:name w:val="displaybar_text13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2">
    <w:name w:val="numitems11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3">
    <w:name w:val="numitems11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8">
    <w:name w:val="right10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9">
    <w:name w:val="right10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0">
    <w:name w:val="tabs2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4">
    <w:name w:val="leftfix1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
    <w:name w:val="box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8">
    <w:name w:val="aboutpubmed8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7">
    <w:name w:val="pubmed_print_logo7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4">
    <w:name w:val="displaybar_text13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5">
    <w:name w:val="displaybar_text13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4">
    <w:name w:val="numitems11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5">
    <w:name w:val="numitems11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0">
    <w:name w:val="right11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1">
    <w:name w:val="right11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1">
    <w:name w:val="tabs2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5">
    <w:name w:val="leftfix1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
    <w:name w:val="box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
    <w:name w:val="box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clearall">
    <w:name w:val="clearall"/>
    <w:basedOn w:val="af"/>
    <w:rsid w:val="00DF7E9F"/>
    <w:pPr>
      <w:spacing w:before="100" w:beforeAutospacing="1" w:after="100" w:afterAutospacing="1" w:line="240" w:lineRule="auto"/>
      <w:jc w:val="center"/>
    </w:pPr>
    <w:rPr>
      <w:rFonts w:ascii="Times New Roman" w:eastAsia="Times New Roman" w:hAnsi="Times New Roman" w:cs="Times New Roman"/>
      <w:sz w:val="24"/>
      <w:szCs w:val="24"/>
      <w:lang w:val="uk-UA" w:eastAsia="uk-UA"/>
    </w:rPr>
  </w:style>
  <w:style w:type="paragraph" w:customStyle="1" w:styleId="aboutpubmed89">
    <w:name w:val="aboutpubmed8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8">
    <w:name w:val="pubmed_print_logo7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6">
    <w:name w:val="displaybar_text13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7">
    <w:name w:val="displaybar_text13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6">
    <w:name w:val="numitems11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7">
    <w:name w:val="numitems11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2">
    <w:name w:val="right11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3">
    <w:name w:val="right11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2">
    <w:name w:val="tabs2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6">
    <w:name w:val="leftfix1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
    <w:name w:val="box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
    <w:name w:val="box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0">
    <w:name w:val="aboutpubmed9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9">
    <w:name w:val="pubmed_print_logo7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8">
    <w:name w:val="displaybar_text13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9">
    <w:name w:val="displaybar_text13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8">
    <w:name w:val="numitems11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9">
    <w:name w:val="numitems11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4">
    <w:name w:val="right11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5">
    <w:name w:val="right11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3">
    <w:name w:val="tabs2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7">
    <w:name w:val="leftfix1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
    <w:name w:val="box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
    <w:name w:val="box1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toptable">
    <w:name w:val="toptable"/>
    <w:basedOn w:val="af"/>
    <w:rsid w:val="00DF7E9F"/>
    <w:pPr>
      <w:pBdr>
        <w:bottom w:val="single" w:sz="8" w:space="3" w:color="A1A5A9"/>
      </w:pBdr>
      <w:shd w:val="clear" w:color="auto" w:fill="F2F2F2"/>
      <w:spacing w:after="0" w:line="240" w:lineRule="auto"/>
    </w:pPr>
    <w:rPr>
      <w:rFonts w:ascii="Times New Roman" w:eastAsia="Times New Roman" w:hAnsi="Times New Roman" w:cs="Times New Roman"/>
      <w:b/>
      <w:bCs/>
      <w:color w:val="333333"/>
      <w:sz w:val="26"/>
      <w:szCs w:val="26"/>
      <w:lang w:val="uk-UA" w:eastAsia="uk-UA"/>
    </w:rPr>
  </w:style>
  <w:style w:type="paragraph" w:customStyle="1" w:styleId="aboutpubmed91">
    <w:name w:val="aboutpubmed9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0">
    <w:name w:val="pubmed_print_logo8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0">
    <w:name w:val="displaybar_text14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1">
    <w:name w:val="displaybar_text14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0">
    <w:name w:val="numitems12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1">
    <w:name w:val="numitems12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6">
    <w:name w:val="right11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7">
    <w:name w:val="right11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4">
    <w:name w:val="tabs2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8">
    <w:name w:val="leftfix1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
    <w:name w:val="box1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
    <w:name w:val="box1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2">
    <w:name w:val="aboutpubmed9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1">
    <w:name w:val="pubmed_print_logo8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2">
    <w:name w:val="displaybar_text14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3">
    <w:name w:val="displaybar_text14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2">
    <w:name w:val="numitems12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3">
    <w:name w:val="numitems12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8">
    <w:name w:val="right11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9">
    <w:name w:val="right11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5">
    <w:name w:val="tabs2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9">
    <w:name w:val="leftfix1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3">
    <w:name w:val="box1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4">
    <w:name w:val="box1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3">
    <w:name w:val="aboutpubmed9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2">
    <w:name w:val="pubmed_print_logo8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4">
    <w:name w:val="displaybar_text14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5">
    <w:name w:val="displaybar_text14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4">
    <w:name w:val="numitems12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5">
    <w:name w:val="numitems12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0">
    <w:name w:val="right12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1">
    <w:name w:val="right12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6">
    <w:name w:val="tabs2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0">
    <w:name w:val="leftfix2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5">
    <w:name w:val="box1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6">
    <w:name w:val="box1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4">
    <w:name w:val="aboutpubmed9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3">
    <w:name w:val="pubmed_print_logo8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6">
    <w:name w:val="displaybar_text14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7">
    <w:name w:val="displaybar_text14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6">
    <w:name w:val="numitems12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7">
    <w:name w:val="numitems12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2">
    <w:name w:val="right12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3">
    <w:name w:val="right12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7">
    <w:name w:val="tabs2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1">
    <w:name w:val="leftfix2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7">
    <w:name w:val="box1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8">
    <w:name w:val="box1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5">
    <w:name w:val="aboutpubmed9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4">
    <w:name w:val="pubmed_print_logo8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8">
    <w:name w:val="displaybar_text14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9">
    <w:name w:val="displaybar_text14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8">
    <w:name w:val="numitems12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9">
    <w:name w:val="numitems12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4">
    <w:name w:val="right12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5">
    <w:name w:val="right12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8">
    <w:name w:val="tabs2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2">
    <w:name w:val="leftfix2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9">
    <w:name w:val="box1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0">
    <w:name w:val="box2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
    <w:name w:val="odd"/>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6">
    <w:name w:val="aboutpubmed9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5">
    <w:name w:val="pubmed_print_logo8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0">
    <w:name w:val="displaybar_text15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1">
    <w:name w:val="displaybar_text15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0">
    <w:name w:val="numitems13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1">
    <w:name w:val="numitems13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6">
    <w:name w:val="right12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7">
    <w:name w:val="right12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9">
    <w:name w:val="tabs2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3">
    <w:name w:val="leftfix2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1">
    <w:name w:val="box2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2">
    <w:name w:val="box2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
    <w:name w:val="odd1"/>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
    <w:name w:val="odd_selected"/>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7">
    <w:name w:val="aboutpubmed9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6">
    <w:name w:val="pubmed_print_logo8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2">
    <w:name w:val="displaybar_text15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3">
    <w:name w:val="displaybar_text15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2">
    <w:name w:val="numitems13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3">
    <w:name w:val="numitems13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8">
    <w:name w:val="right12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9">
    <w:name w:val="right12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0">
    <w:name w:val="tabs3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4">
    <w:name w:val="leftfix2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3">
    <w:name w:val="box2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4">
    <w:name w:val="box2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
    <w:name w:val="odd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
    <w:name w:val="odd_selected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
    <w:name w:val="ev"/>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8">
    <w:name w:val="aboutpubmed9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7">
    <w:name w:val="pubmed_print_logo8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4">
    <w:name w:val="displaybar_text15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5">
    <w:name w:val="displaybar_text15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4">
    <w:name w:val="numitems13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5">
    <w:name w:val="numitems13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0">
    <w:name w:val="right13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1">
    <w:name w:val="right13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1">
    <w:name w:val="tabs3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5">
    <w:name w:val="leftfix2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5">
    <w:name w:val="box2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6">
    <w:name w:val="box2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
    <w:name w:val="odd3"/>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
    <w:name w:val="odd_selected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
    <w:name w:val="ev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
    <w:name w:val="ev_selected"/>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9">
    <w:name w:val="aboutpubmed9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8">
    <w:name w:val="pubmed_print_logo8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6">
    <w:name w:val="displaybar_text15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7">
    <w:name w:val="displaybar_text15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6">
    <w:name w:val="numitems13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7">
    <w:name w:val="numitems13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2">
    <w:name w:val="right13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3">
    <w:name w:val="right13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2">
    <w:name w:val="tabs3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6">
    <w:name w:val="leftfix2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7">
    <w:name w:val="box2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8">
    <w:name w:val="box2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
    <w:name w:val="odd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
    <w:name w:val="odd_selected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
    <w:name w:val="ev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
    <w:name w:val="ev_selected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aboutpubmed100">
    <w:name w:val="aboutpubmed10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9">
    <w:name w:val="pubmed_print_logo8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8">
    <w:name w:val="displaybar_text15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9">
    <w:name w:val="displaybar_text15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8">
    <w:name w:val="numitems13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9">
    <w:name w:val="numitems13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4">
    <w:name w:val="right13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5">
    <w:name w:val="right13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3">
    <w:name w:val="tabs3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7">
    <w:name w:val="leftfix2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9">
    <w:name w:val="box2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0">
    <w:name w:val="box3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
    <w:name w:val="odd5"/>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
    <w:name w:val="odd_selected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
    <w:name w:val="ev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
    <w:name w:val="ev_selected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aboutpubmed101">
    <w:name w:val="aboutpubmed10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0">
    <w:name w:val="pubmed_print_logo9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0">
    <w:name w:val="displaybar_text16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1">
    <w:name w:val="displaybar_text16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0">
    <w:name w:val="numitems14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1">
    <w:name w:val="numitems14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6">
    <w:name w:val="right13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7">
    <w:name w:val="right13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4">
    <w:name w:val="tabs3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8">
    <w:name w:val="leftfix2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1">
    <w:name w:val="box3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2">
    <w:name w:val="box3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
    <w:name w:val="odd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
    <w:name w:val="odd_selected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
    <w:name w:val="ev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
    <w:name w:val="ev_selected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
    <w:name w:val="odd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clean">
    <w:name w:val="bclean"/>
    <w:basedOn w:val="af"/>
    <w:rsid w:val="00DF7E9F"/>
    <w:pPr>
      <w:pBdr>
        <w:top w:val="single" w:sz="8" w:space="10" w:color="000000"/>
        <w:left w:val="single" w:sz="8" w:space="0" w:color="000000"/>
        <w:bottom w:val="single" w:sz="8" w:space="0" w:color="000000"/>
        <w:right w:val="single" w:sz="8" w:space="0" w:color="000000"/>
      </w:pBd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102">
    <w:name w:val="aboutpubmed10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1">
    <w:name w:val="pubmed_print_logo9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2">
    <w:name w:val="displaybar_text16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3">
    <w:name w:val="displaybar_text16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2">
    <w:name w:val="numitems14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3">
    <w:name w:val="numitems14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8">
    <w:name w:val="right13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9">
    <w:name w:val="right13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5">
    <w:name w:val="tabs3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9">
    <w:name w:val="leftfix2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3">
    <w:name w:val="box3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4">
    <w:name w:val="box3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
    <w:name w:val="odd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6">
    <w:name w:val="odd_selected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
    <w:name w:val="ev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
    <w:name w:val="ev_selected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
    <w:name w:val="odd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3">
    <w:name w:val="aboutpubmed10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2">
    <w:name w:val="pubmed_print_logo9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4">
    <w:name w:val="displaybar_text16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5">
    <w:name w:val="displaybar_text16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4">
    <w:name w:val="numitems14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5">
    <w:name w:val="numitems14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0">
    <w:name w:val="right14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1">
    <w:name w:val="right14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6">
    <w:name w:val="tabs3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0">
    <w:name w:val="leftfix3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5">
    <w:name w:val="box3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6">
    <w:name w:val="box3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
    <w:name w:val="odd1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7">
    <w:name w:val="odd_selected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6">
    <w:name w:val="ev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
    <w:name w:val="ev_selected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1">
    <w:name w:val="odd1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citcheckbox">
    <w:name w:val="citcheckbox"/>
    <w:basedOn w:val="af"/>
    <w:rsid w:val="00DF7E9F"/>
    <w:pPr>
      <w:spacing w:before="100" w:beforeAutospacing="1" w:after="100" w:afterAutospacing="1" w:line="240" w:lineRule="auto"/>
    </w:pPr>
    <w:rPr>
      <w:rFonts w:ascii="Verdana" w:eastAsia="Times New Roman" w:hAnsi="Verdana" w:cs="Times New Roman"/>
      <w:sz w:val="26"/>
      <w:szCs w:val="26"/>
      <w:lang w:val="uk-UA" w:eastAsia="uk-UA"/>
    </w:rPr>
  </w:style>
  <w:style w:type="paragraph" w:customStyle="1" w:styleId="aboutpubmed104">
    <w:name w:val="aboutpubmed10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3">
    <w:name w:val="pubmed_print_logo9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6">
    <w:name w:val="displaybar_text16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7">
    <w:name w:val="displaybar_text16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6">
    <w:name w:val="numitems14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7">
    <w:name w:val="numitems14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2">
    <w:name w:val="right14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3">
    <w:name w:val="right14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7">
    <w:name w:val="tabs3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1">
    <w:name w:val="leftfix3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7">
    <w:name w:val="box3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8">
    <w:name w:val="box3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2">
    <w:name w:val="odd1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8">
    <w:name w:val="odd_selected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7">
    <w:name w:val="ev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6">
    <w:name w:val="ev_selected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3">
    <w:name w:val="odd1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ips">
    <w:name w:val="tips"/>
    <w:basedOn w:val="af"/>
    <w:rsid w:val="00DF7E9F"/>
    <w:pPr>
      <w:pBdr>
        <w:top w:val="single" w:sz="2" w:space="0" w:color="000000"/>
        <w:left w:val="single" w:sz="2" w:space="2"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333333"/>
      <w:sz w:val="19"/>
      <w:szCs w:val="19"/>
      <w:lang w:val="uk-UA" w:eastAsia="uk-UA"/>
    </w:rPr>
  </w:style>
  <w:style w:type="paragraph" w:customStyle="1" w:styleId="aboutpubmed105">
    <w:name w:val="aboutpubmed10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4">
    <w:name w:val="pubmed_print_logo9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8">
    <w:name w:val="displaybar_text16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9">
    <w:name w:val="displaybar_text16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8">
    <w:name w:val="numitems14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9">
    <w:name w:val="numitems14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4">
    <w:name w:val="right14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5">
    <w:name w:val="right14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8">
    <w:name w:val="tabs3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2">
    <w:name w:val="leftfix3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9">
    <w:name w:val="box3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0">
    <w:name w:val="box4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4">
    <w:name w:val="odd1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9">
    <w:name w:val="odd_selected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8">
    <w:name w:val="ev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7">
    <w:name w:val="ev_selected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5">
    <w:name w:val="odd1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6">
    <w:name w:val="aboutpubmed10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5">
    <w:name w:val="pubmed_print_logo9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0">
    <w:name w:val="displaybar_text17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1">
    <w:name w:val="displaybar_text17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0">
    <w:name w:val="numitems15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1">
    <w:name w:val="numitems15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6">
    <w:name w:val="right14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7">
    <w:name w:val="right14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9">
    <w:name w:val="tabs3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3">
    <w:name w:val="leftfix3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1">
    <w:name w:val="box4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2">
    <w:name w:val="box4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6">
    <w:name w:val="odd1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0">
    <w:name w:val="odd_selected1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9">
    <w:name w:val="ev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8">
    <w:name w:val="ev_selected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7">
    <w:name w:val="odd1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7">
    <w:name w:val="aboutpubmed10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6">
    <w:name w:val="pubmed_print_logo9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2">
    <w:name w:val="displaybar_text17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3">
    <w:name w:val="displaybar_text17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2">
    <w:name w:val="numitems15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3">
    <w:name w:val="numitems15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8">
    <w:name w:val="right14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9">
    <w:name w:val="right14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0">
    <w:name w:val="tabs4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4">
    <w:name w:val="leftfix3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3">
    <w:name w:val="box4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4">
    <w:name w:val="box4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8">
    <w:name w:val="odd1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1">
    <w:name w:val="odd_selected1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0">
    <w:name w:val="ev1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9">
    <w:name w:val="ev_selected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9">
    <w:name w:val="odd1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8">
    <w:name w:val="aboutpubmed10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7">
    <w:name w:val="pubmed_print_logo9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4">
    <w:name w:val="displaybar_text17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5">
    <w:name w:val="displaybar_text17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4">
    <w:name w:val="numitems15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5">
    <w:name w:val="numitems15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0">
    <w:name w:val="right15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1">
    <w:name w:val="right15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1">
    <w:name w:val="tabs4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5">
    <w:name w:val="leftfix3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5">
    <w:name w:val="box4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6">
    <w:name w:val="box4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0">
    <w:name w:val="odd2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2">
    <w:name w:val="odd_selected1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1">
    <w:name w:val="ev1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0">
    <w:name w:val="ev_selected1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1">
    <w:name w:val="odd2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9">
    <w:name w:val="aboutpubmed10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8">
    <w:name w:val="pubmed_print_logo9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6">
    <w:name w:val="displaybar_text17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7">
    <w:name w:val="displaybar_text17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6">
    <w:name w:val="numitems15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7">
    <w:name w:val="numitems15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2">
    <w:name w:val="right15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3">
    <w:name w:val="right15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2">
    <w:name w:val="tabs4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6">
    <w:name w:val="leftfix3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7">
    <w:name w:val="box4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8">
    <w:name w:val="box4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2">
    <w:name w:val="odd2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3">
    <w:name w:val="odd_selected1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2">
    <w:name w:val="ev1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1">
    <w:name w:val="ev_selected1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3">
    <w:name w:val="odd2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d-separator">
    <w:name w:val="td-separator"/>
    <w:basedOn w:val="af"/>
    <w:rsid w:val="00DF7E9F"/>
    <w:pPr>
      <w:shd w:val="clear" w:color="auto" w:fill="E3E3E3"/>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0">
    <w:name w:val="aboutpubmed11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9">
    <w:name w:val="pubmed_print_logo9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8">
    <w:name w:val="displaybar_text17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9">
    <w:name w:val="displaybar_text17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8">
    <w:name w:val="numitems15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9">
    <w:name w:val="numitems15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4">
    <w:name w:val="right15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5">
    <w:name w:val="right15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3">
    <w:name w:val="tabs4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7">
    <w:name w:val="leftfix3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9">
    <w:name w:val="box4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0">
    <w:name w:val="box5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4">
    <w:name w:val="odd2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4">
    <w:name w:val="odd_selected1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3">
    <w:name w:val="ev1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2">
    <w:name w:val="ev_selected1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5">
    <w:name w:val="odd2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d-select">
    <w:name w:val="td-select"/>
    <w:basedOn w:val="af"/>
    <w:rsid w:val="00DF7E9F"/>
    <w:pPr>
      <w:shd w:val="clear" w:color="auto" w:fill="E3E3E3"/>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1">
    <w:name w:val="aboutpubmed11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0">
    <w:name w:val="pubmed_print_logo10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0">
    <w:name w:val="displaybar_text18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1">
    <w:name w:val="displaybar_text18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0">
    <w:name w:val="numitems16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1">
    <w:name w:val="numitems16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6">
    <w:name w:val="right15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7">
    <w:name w:val="right15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4">
    <w:name w:val="tabs4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8">
    <w:name w:val="leftfix3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1">
    <w:name w:val="box5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2">
    <w:name w:val="box5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6">
    <w:name w:val="odd2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5">
    <w:name w:val="odd_selected1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4">
    <w:name w:val="ev1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3">
    <w:name w:val="ev_selected1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7">
    <w:name w:val="odd2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pdates">
    <w:name w:val="pdates"/>
    <w:basedOn w:val="af"/>
    <w:rsid w:val="00DF7E9F"/>
    <w:pPr>
      <w:shd w:val="clear" w:color="auto" w:fill="FFFFFF"/>
      <w:spacing w:after="0" w:line="240" w:lineRule="auto"/>
    </w:pPr>
    <w:rPr>
      <w:rFonts w:ascii="Verdana" w:eastAsia="Times New Roman" w:hAnsi="Verdana" w:cs="Times New Roman"/>
      <w:sz w:val="19"/>
      <w:szCs w:val="19"/>
      <w:lang w:val="uk-UA" w:eastAsia="uk-UA"/>
    </w:rPr>
  </w:style>
  <w:style w:type="paragraph" w:customStyle="1" w:styleId="aboutpubmed112">
    <w:name w:val="aboutpubmed11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1">
    <w:name w:val="pubmed_print_logo10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2">
    <w:name w:val="displaybar_text18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3">
    <w:name w:val="displaybar_text18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2">
    <w:name w:val="numitems16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3">
    <w:name w:val="numitems16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8">
    <w:name w:val="right15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9">
    <w:name w:val="right15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5">
    <w:name w:val="tabs4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9">
    <w:name w:val="leftfix3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3">
    <w:name w:val="box5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4">
    <w:name w:val="box5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8">
    <w:name w:val="odd2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6">
    <w:name w:val="odd_selected1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5">
    <w:name w:val="ev1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4">
    <w:name w:val="ev_selected1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9">
    <w:name w:val="odd2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pdatescomments">
    <w:name w:val="pdatescomments"/>
    <w:basedOn w:val="af"/>
    <w:rsid w:val="00DF7E9F"/>
    <w:pPr>
      <w:shd w:val="clear" w:color="auto" w:fill="FFFFFF"/>
      <w:spacing w:before="100" w:beforeAutospacing="1" w:after="100" w:afterAutospacing="1" w:line="480" w:lineRule="atLeast"/>
      <w:jc w:val="center"/>
    </w:pPr>
    <w:rPr>
      <w:rFonts w:ascii="Verdana" w:eastAsia="Times New Roman" w:hAnsi="Verdana" w:cs="Times New Roman"/>
      <w:sz w:val="17"/>
      <w:szCs w:val="17"/>
      <w:lang w:val="uk-UA" w:eastAsia="uk-UA"/>
    </w:rPr>
  </w:style>
  <w:style w:type="paragraph" w:customStyle="1" w:styleId="aboutpubmed113">
    <w:name w:val="aboutpubmed11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2">
    <w:name w:val="pubmed_print_logo10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4">
    <w:name w:val="displaybar_text18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5">
    <w:name w:val="displaybar_text18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4">
    <w:name w:val="numitems16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5">
    <w:name w:val="numitems16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0">
    <w:name w:val="right16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1">
    <w:name w:val="right16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6">
    <w:name w:val="tabs4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0">
    <w:name w:val="leftfix4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5">
    <w:name w:val="box5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6">
    <w:name w:val="box5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0">
    <w:name w:val="odd3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7">
    <w:name w:val="odd_selected1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6">
    <w:name w:val="ev1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5">
    <w:name w:val="ev_selected1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1">
    <w:name w:val="odd3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14">
    <w:name w:val="aboutpubmed11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3">
    <w:name w:val="pubmed_print_logo10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6">
    <w:name w:val="displaybar_text18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7">
    <w:name w:val="displaybar_text18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6">
    <w:name w:val="numitems16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7">
    <w:name w:val="numitems16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2">
    <w:name w:val="right16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3">
    <w:name w:val="right16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7">
    <w:name w:val="tabs4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1">
    <w:name w:val="leftfix4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7">
    <w:name w:val="box5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8">
    <w:name w:val="box5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2">
    <w:name w:val="odd3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8">
    <w:name w:val="odd_selected1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7">
    <w:name w:val="ev1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6">
    <w:name w:val="ev_selected1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3">
    <w:name w:val="odd3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oxev">
    <w:name w:val="boxev"/>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5">
    <w:name w:val="aboutpubmed11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4">
    <w:name w:val="pubmed_print_logo10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8">
    <w:name w:val="displaybar_text18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9">
    <w:name w:val="displaybar_text18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8">
    <w:name w:val="numitems16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9">
    <w:name w:val="numitems16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4">
    <w:name w:val="right16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5">
    <w:name w:val="right16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8">
    <w:name w:val="tabs4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2">
    <w:name w:val="leftfix4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9">
    <w:name w:val="box5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0">
    <w:name w:val="box6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4">
    <w:name w:val="odd3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9">
    <w:name w:val="odd_selected1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8">
    <w:name w:val="ev1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7">
    <w:name w:val="ev_selected1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5">
    <w:name w:val="odd3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oxodd">
    <w:name w:val="boxodd"/>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6">
    <w:name w:val="aboutpubmed11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5">
    <w:name w:val="pubmed_print_logo10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0">
    <w:name w:val="displaybar_text19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1">
    <w:name w:val="displaybar_text19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0">
    <w:name w:val="numitems17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1">
    <w:name w:val="numitems17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6">
    <w:name w:val="right16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7">
    <w:name w:val="right16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9">
    <w:name w:val="tabs4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3">
    <w:name w:val="leftfix4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1">
    <w:name w:val="box6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2">
    <w:name w:val="box6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6">
    <w:name w:val="odd3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0">
    <w:name w:val="odd_selected2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9">
    <w:name w:val="ev1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8">
    <w:name w:val="ev_selected1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7">
    <w:name w:val="odd3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17">
    <w:name w:val="aboutpubmed11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6">
    <w:name w:val="pubmed_print_logo10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2">
    <w:name w:val="displaybar_text19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3">
    <w:name w:val="displaybar_text19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2">
    <w:name w:val="numitems17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3">
    <w:name w:val="numitems17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8">
    <w:name w:val="right16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9">
    <w:name w:val="right16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0">
    <w:name w:val="tabs5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4">
    <w:name w:val="leftfix4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3">
    <w:name w:val="box6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4">
    <w:name w:val="box6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8">
    <w:name w:val="odd3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1">
    <w:name w:val="odd_selected2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0">
    <w:name w:val="ev2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9">
    <w:name w:val="ev_selected1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9">
    <w:name w:val="odd3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radioauthors">
    <w:name w:val="radio_authors"/>
    <w:basedOn w:val="af"/>
    <w:rsid w:val="00DF7E9F"/>
    <w:pPr>
      <w:shd w:val="clear" w:color="auto" w:fill="FFFFFF"/>
      <w:spacing w:before="100" w:beforeAutospacing="1" w:after="100" w:afterAutospacing="1" w:line="480" w:lineRule="atLeast"/>
    </w:pPr>
    <w:rPr>
      <w:rFonts w:ascii="Verdana" w:eastAsia="Times New Roman" w:hAnsi="Verdana" w:cs="Times New Roman"/>
      <w:sz w:val="17"/>
      <w:szCs w:val="17"/>
      <w:lang w:val="uk-UA" w:eastAsia="uk-UA"/>
    </w:rPr>
  </w:style>
  <w:style w:type="paragraph" w:customStyle="1" w:styleId="aboutpubmed118">
    <w:name w:val="aboutpubmed11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7">
    <w:name w:val="pubmed_print_logo10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4">
    <w:name w:val="displaybar_text19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5">
    <w:name w:val="displaybar_text19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4">
    <w:name w:val="numitems17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5">
    <w:name w:val="numitems17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0">
    <w:name w:val="right17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1">
    <w:name w:val="right17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1">
    <w:name w:val="tabs5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5">
    <w:name w:val="leftfix4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5">
    <w:name w:val="box6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6">
    <w:name w:val="box6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0">
    <w:name w:val="odd4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2">
    <w:name w:val="odd_selected2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1">
    <w:name w:val="ev2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0">
    <w:name w:val="ev_selected2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1">
    <w:name w:val="odd4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example">
    <w:name w:val="example"/>
    <w:basedOn w:val="af"/>
    <w:rsid w:val="00DF7E9F"/>
    <w:pPr>
      <w:spacing w:before="100" w:beforeAutospacing="1" w:after="100" w:afterAutospacing="1" w:line="240" w:lineRule="auto"/>
    </w:pPr>
    <w:rPr>
      <w:rFonts w:ascii="Verdana" w:eastAsia="Times New Roman" w:hAnsi="Verdana" w:cs="Times New Roman"/>
      <w:sz w:val="18"/>
      <w:szCs w:val="18"/>
      <w:lang w:val="uk-UA" w:eastAsia="uk-UA"/>
    </w:rPr>
  </w:style>
  <w:style w:type="paragraph" w:customStyle="1" w:styleId="aboutpubmed119">
    <w:name w:val="aboutpubmed11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8">
    <w:name w:val="pubmed_print_logo10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6">
    <w:name w:val="displaybar_text19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7">
    <w:name w:val="displaybar_text19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6">
    <w:name w:val="numitems17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7">
    <w:name w:val="numitems17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2">
    <w:name w:val="right17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3">
    <w:name w:val="right17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2">
    <w:name w:val="tabs5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6">
    <w:name w:val="leftfix4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7">
    <w:name w:val="box6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8">
    <w:name w:val="box6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2">
    <w:name w:val="odd4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3">
    <w:name w:val="odd_selected2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2">
    <w:name w:val="ev2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1">
    <w:name w:val="ev_selected2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3">
    <w:name w:val="odd4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0">
    <w:name w:val="aboutpubmed12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9">
    <w:name w:val="pubmed_print_logo10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8">
    <w:name w:val="displaybar_text19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9">
    <w:name w:val="displaybar_text19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8">
    <w:name w:val="numitems17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9">
    <w:name w:val="numitems17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4">
    <w:name w:val="right17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5">
    <w:name w:val="right17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3">
    <w:name w:val="tabs5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7">
    <w:name w:val="leftfix4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9">
    <w:name w:val="box6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0">
    <w:name w:val="box7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4">
    <w:name w:val="odd4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4">
    <w:name w:val="odd_selected2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3">
    <w:name w:val="ev2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2">
    <w:name w:val="ev_selected2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5">
    <w:name w:val="odd4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1">
    <w:name w:val="aboutpubmed12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0">
    <w:name w:val="pubmed_print_logo11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0">
    <w:name w:val="displaybar_text20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1">
    <w:name w:val="displaybar_text20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0">
    <w:name w:val="numitems18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1">
    <w:name w:val="numitems18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6">
    <w:name w:val="right17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7">
    <w:name w:val="right17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4">
    <w:name w:val="tabs5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8">
    <w:name w:val="leftfix4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1">
    <w:name w:val="box7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2">
    <w:name w:val="box7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6">
    <w:name w:val="odd4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5">
    <w:name w:val="odd_selected2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4">
    <w:name w:val="ev2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3">
    <w:name w:val="ev_selected2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7">
    <w:name w:val="odd4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2">
    <w:name w:val="aboutpubmed12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1">
    <w:name w:val="pubmed_print_logo11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2">
    <w:name w:val="displaybar_text20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3">
    <w:name w:val="displaybar_text20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2">
    <w:name w:val="numitems18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3">
    <w:name w:val="numitems18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8">
    <w:name w:val="right17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9">
    <w:name w:val="right17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5">
    <w:name w:val="tabs5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9">
    <w:name w:val="leftfix4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3">
    <w:name w:val="box7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4">
    <w:name w:val="box7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8">
    <w:name w:val="odd4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6">
    <w:name w:val="odd_selected2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5">
    <w:name w:val="ev2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4">
    <w:name w:val="ev_selected2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9">
    <w:name w:val="odd4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3">
    <w:name w:val="aboutpubmed12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2">
    <w:name w:val="pubmed_print_logo11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4">
    <w:name w:val="displaybar_text20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5">
    <w:name w:val="displaybar_text20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4">
    <w:name w:val="numitems18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5">
    <w:name w:val="numitems18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0">
    <w:name w:val="right18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1">
    <w:name w:val="right18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6">
    <w:name w:val="tabs5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0">
    <w:name w:val="leftfix5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5">
    <w:name w:val="box7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6">
    <w:name w:val="box7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0">
    <w:name w:val="odd5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7">
    <w:name w:val="odd_selected2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6">
    <w:name w:val="ev2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5">
    <w:name w:val="ev_selected2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1">
    <w:name w:val="odd5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2">
    <w:name w:val="t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124">
    <w:name w:val="aboutpubmed12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3">
    <w:name w:val="pubmed_print_logo11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6">
    <w:name w:val="displaybar_text20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7">
    <w:name w:val="displaybar_text20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6">
    <w:name w:val="numitems18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7">
    <w:name w:val="numitems18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2">
    <w:name w:val="right18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3">
    <w:name w:val="right18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7">
    <w:name w:val="tabs5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1">
    <w:name w:val="leftfix5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7">
    <w:name w:val="box7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8">
    <w:name w:val="box7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2">
    <w:name w:val="odd5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8">
    <w:name w:val="odd_selected2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7">
    <w:name w:val="ev2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6">
    <w:name w:val="ev_selected2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3">
    <w:name w:val="odd5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5">
    <w:name w:val="aboutpubmed12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4">
    <w:name w:val="pubmed_print_logo11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8">
    <w:name w:val="displaybar_text20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9">
    <w:name w:val="displaybar_text20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8">
    <w:name w:val="numitems18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9">
    <w:name w:val="numitems18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4">
    <w:name w:val="right18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5">
    <w:name w:val="right18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8">
    <w:name w:val="tabs5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2">
    <w:name w:val="leftfix5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9">
    <w:name w:val="box7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0">
    <w:name w:val="box8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4">
    <w:name w:val="odd5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9">
    <w:name w:val="odd_selected2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8">
    <w:name w:val="ev2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7">
    <w:name w:val="ev_selected2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5">
    <w:name w:val="odd5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messagebars">
    <w:name w:val="messagebars"/>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26">
    <w:name w:val="aboutpubmed12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5">
    <w:name w:val="pubmed_print_logo11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0">
    <w:name w:val="displaybar_text21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1">
    <w:name w:val="displaybar_text21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0">
    <w:name w:val="numitems19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1">
    <w:name w:val="numitems19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6">
    <w:name w:val="right18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7">
    <w:name w:val="right18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9">
    <w:name w:val="tabs5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3">
    <w:name w:val="leftfix5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1">
    <w:name w:val="box8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2">
    <w:name w:val="box8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6">
    <w:name w:val="odd5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0">
    <w:name w:val="odd_selected3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9">
    <w:name w:val="ev2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8">
    <w:name w:val="ev_selected2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7">
    <w:name w:val="odd5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7">
    <w:name w:val="aboutpubmed12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6">
    <w:name w:val="pubmed_print_logo11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2">
    <w:name w:val="displaybar_text21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3">
    <w:name w:val="displaybar_text21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2">
    <w:name w:val="numitems19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3">
    <w:name w:val="numitems19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8">
    <w:name w:val="right18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9">
    <w:name w:val="right18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0">
    <w:name w:val="tabs6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4">
    <w:name w:val="leftfix5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3">
    <w:name w:val="box8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4">
    <w:name w:val="box8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8">
    <w:name w:val="odd5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1">
    <w:name w:val="odd_selected3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0">
    <w:name w:val="ev3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9">
    <w:name w:val="ev_selected2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9">
    <w:name w:val="odd5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8">
    <w:name w:val="aboutpubmed12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7">
    <w:name w:val="pubmed_print_logo11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4">
    <w:name w:val="displaybar_text21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5">
    <w:name w:val="displaybar_text21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4">
    <w:name w:val="numitems19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5">
    <w:name w:val="numitems19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0">
    <w:name w:val="right19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1">
    <w:name w:val="right19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1">
    <w:name w:val="tabs6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5">
    <w:name w:val="leftfix5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5">
    <w:name w:val="box8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6">
    <w:name w:val="box8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0">
    <w:name w:val="odd6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2">
    <w:name w:val="odd_selected3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1">
    <w:name w:val="ev3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0">
    <w:name w:val="ev_selected3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1">
    <w:name w:val="odd6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9">
    <w:name w:val="aboutpubmed12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8">
    <w:name w:val="pubmed_print_logo11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6">
    <w:name w:val="displaybar_text21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7">
    <w:name w:val="displaybar_text21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6">
    <w:name w:val="numitems19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7">
    <w:name w:val="numitems19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2">
    <w:name w:val="right19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3">
    <w:name w:val="right19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2">
    <w:name w:val="tabs6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6">
    <w:name w:val="leftfix5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7">
    <w:name w:val="box8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8">
    <w:name w:val="box8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2">
    <w:name w:val="odd6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3">
    <w:name w:val="odd_selected3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2">
    <w:name w:val="ev3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1">
    <w:name w:val="ev_selected3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3">
    <w:name w:val="odd6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infomsg">
    <w:name w:val="infomsg"/>
    <w:basedOn w:val="af"/>
    <w:rsid w:val="00DF7E9F"/>
    <w:pPr>
      <w:spacing w:before="120"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30">
    <w:name w:val="aboutpubmed13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9">
    <w:name w:val="pubmed_print_logo11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8">
    <w:name w:val="displaybar_text21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9">
    <w:name w:val="displaybar_text21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8">
    <w:name w:val="numitems19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9">
    <w:name w:val="numitems19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4">
    <w:name w:val="right19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5">
    <w:name w:val="right19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3">
    <w:name w:val="tabs6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7">
    <w:name w:val="leftfix5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9">
    <w:name w:val="box8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0">
    <w:name w:val="box9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4">
    <w:name w:val="odd6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4">
    <w:name w:val="odd_selected3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3">
    <w:name w:val="ev3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2">
    <w:name w:val="ev_selected3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5">
    <w:name w:val="odd6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1">
    <w:name w:val="aboutpubmed13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0">
    <w:name w:val="pubmed_print_logo12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0">
    <w:name w:val="displaybar_text22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1">
    <w:name w:val="displaybar_text22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0">
    <w:name w:val="numitems20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1">
    <w:name w:val="numitems20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6">
    <w:name w:val="right19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7">
    <w:name w:val="right19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4">
    <w:name w:val="tabs6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8">
    <w:name w:val="leftfix5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1">
    <w:name w:val="box9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2">
    <w:name w:val="box9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6">
    <w:name w:val="odd6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5">
    <w:name w:val="odd_selected3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4">
    <w:name w:val="ev3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3">
    <w:name w:val="ev_selected3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7">
    <w:name w:val="odd6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2">
    <w:name w:val="aboutpubmed13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1">
    <w:name w:val="pubmed_print_logo12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2">
    <w:name w:val="displaybar_text22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3">
    <w:name w:val="displaybar_text22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2">
    <w:name w:val="numitems20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3">
    <w:name w:val="numitems20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8">
    <w:name w:val="right19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9">
    <w:name w:val="right19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5">
    <w:name w:val="tabs6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9">
    <w:name w:val="leftfix5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3">
    <w:name w:val="box9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4">
    <w:name w:val="box9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8">
    <w:name w:val="odd6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6">
    <w:name w:val="odd_selected3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5">
    <w:name w:val="ev3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4">
    <w:name w:val="ev_selected3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9">
    <w:name w:val="odd6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3">
    <w:name w:val="aboutpubmed13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2">
    <w:name w:val="pubmed_print_logo12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4">
    <w:name w:val="displaybar_text22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5">
    <w:name w:val="displaybar_text22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4">
    <w:name w:val="numitems20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5">
    <w:name w:val="numitems20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0">
    <w:name w:val="right20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1">
    <w:name w:val="right20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6">
    <w:name w:val="tabs6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0">
    <w:name w:val="leftfix6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5">
    <w:name w:val="box9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6">
    <w:name w:val="box9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0">
    <w:name w:val="odd7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7">
    <w:name w:val="odd_selected3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6">
    <w:name w:val="ev3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5">
    <w:name w:val="ev_selected3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1">
    <w:name w:val="odd7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4">
    <w:name w:val="aboutpubmed13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3">
    <w:name w:val="pubmed_print_logo12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6">
    <w:name w:val="displaybar_text22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7">
    <w:name w:val="displaybar_text22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6">
    <w:name w:val="numitems20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7">
    <w:name w:val="numitems20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2">
    <w:name w:val="right20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3">
    <w:name w:val="right20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7">
    <w:name w:val="tabs6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1">
    <w:name w:val="leftfix6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7">
    <w:name w:val="box9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8">
    <w:name w:val="box9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2">
    <w:name w:val="odd7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8">
    <w:name w:val="odd_selected3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7">
    <w:name w:val="ev3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6">
    <w:name w:val="ev_selected3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3">
    <w:name w:val="odd7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5">
    <w:name w:val="aboutpubmed13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4">
    <w:name w:val="pubmed_print_logo12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8">
    <w:name w:val="displaybar_text22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9">
    <w:name w:val="displaybar_text22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8">
    <w:name w:val="numitems20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9">
    <w:name w:val="numitems20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4">
    <w:name w:val="right20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5">
    <w:name w:val="right20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8">
    <w:name w:val="tabs6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2">
    <w:name w:val="leftfix6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9">
    <w:name w:val="box9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0">
    <w:name w:val="box10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4">
    <w:name w:val="odd7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9">
    <w:name w:val="odd_selected3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8">
    <w:name w:val="ev3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7">
    <w:name w:val="ev_selected3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5">
    <w:name w:val="odd7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6">
    <w:name w:val="aboutpubmed13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5">
    <w:name w:val="pubmed_print_logo12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0">
    <w:name w:val="displaybar_text23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1">
    <w:name w:val="displaybar_text23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0">
    <w:name w:val="numitems21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1">
    <w:name w:val="numitems21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6">
    <w:name w:val="right20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7">
    <w:name w:val="right20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9">
    <w:name w:val="tabs6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3">
    <w:name w:val="leftfix6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1">
    <w:name w:val="box10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2">
    <w:name w:val="box10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6">
    <w:name w:val="odd7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0">
    <w:name w:val="odd_selected4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9">
    <w:name w:val="ev3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8">
    <w:name w:val="ev_selected3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7">
    <w:name w:val="odd7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7">
    <w:name w:val="aboutpubmed13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6">
    <w:name w:val="pubmed_print_logo12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2">
    <w:name w:val="displaybar_text23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3">
    <w:name w:val="displaybar_text23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2">
    <w:name w:val="numitems21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3">
    <w:name w:val="numitems21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8">
    <w:name w:val="right20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9">
    <w:name w:val="right20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0">
    <w:name w:val="tabs7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4">
    <w:name w:val="leftfix6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3">
    <w:name w:val="box10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4">
    <w:name w:val="box10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8">
    <w:name w:val="odd7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1">
    <w:name w:val="odd_selected4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0">
    <w:name w:val="ev4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9">
    <w:name w:val="ev_selected3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9">
    <w:name w:val="odd7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8">
    <w:name w:val="aboutpubmed13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7">
    <w:name w:val="pubmed_print_logo12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4">
    <w:name w:val="displaybar_text23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5">
    <w:name w:val="displaybar_text23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4">
    <w:name w:val="numitems21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5">
    <w:name w:val="numitems21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0">
    <w:name w:val="right21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1">
    <w:name w:val="right21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1">
    <w:name w:val="tabs7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5">
    <w:name w:val="leftfix6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5">
    <w:name w:val="box10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6">
    <w:name w:val="box10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0">
    <w:name w:val="odd8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2">
    <w:name w:val="odd_selected4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1">
    <w:name w:val="ev4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0">
    <w:name w:val="ev_selected4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1">
    <w:name w:val="odd8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9">
    <w:name w:val="aboutpubmed13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8">
    <w:name w:val="pubmed_print_logo12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6">
    <w:name w:val="displaybar_text23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7">
    <w:name w:val="displaybar_text23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6">
    <w:name w:val="numitems21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7">
    <w:name w:val="numitems21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2">
    <w:name w:val="right21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3">
    <w:name w:val="right21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2">
    <w:name w:val="tabs7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6">
    <w:name w:val="leftfix6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7">
    <w:name w:val="box10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8">
    <w:name w:val="box10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2">
    <w:name w:val="odd8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3">
    <w:name w:val="odd_selected4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2">
    <w:name w:val="ev4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1">
    <w:name w:val="ev_selected4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3">
    <w:name w:val="odd8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0">
    <w:name w:val="aboutpubmed14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9">
    <w:name w:val="pubmed_print_logo12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8">
    <w:name w:val="displaybar_text23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9">
    <w:name w:val="displaybar_text23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8">
    <w:name w:val="numitems21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9">
    <w:name w:val="numitems21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4">
    <w:name w:val="right21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5">
    <w:name w:val="right21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3">
    <w:name w:val="tabs7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7">
    <w:name w:val="leftfix6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9">
    <w:name w:val="box10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0">
    <w:name w:val="box11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4">
    <w:name w:val="odd8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4">
    <w:name w:val="odd_selected4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3">
    <w:name w:val="ev4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2">
    <w:name w:val="ev_selected4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5">
    <w:name w:val="odd8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1">
    <w:name w:val="aboutpubmed14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0">
    <w:name w:val="pubmed_print_logo13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0">
    <w:name w:val="displaybar_text24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1">
    <w:name w:val="displaybar_text24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0">
    <w:name w:val="numitems22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1">
    <w:name w:val="numitems22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6">
    <w:name w:val="right21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7">
    <w:name w:val="right21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4">
    <w:name w:val="tabs7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8">
    <w:name w:val="leftfix6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1">
    <w:name w:val="box11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2">
    <w:name w:val="box11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6">
    <w:name w:val="odd8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5">
    <w:name w:val="odd_selected4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4">
    <w:name w:val="ev4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3">
    <w:name w:val="ev_selected4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7">
    <w:name w:val="odd8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2">
    <w:name w:val="aboutpubmed14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1">
    <w:name w:val="pubmed_print_logo13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2">
    <w:name w:val="displaybar_text24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3">
    <w:name w:val="displaybar_text24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2">
    <w:name w:val="numitems22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3">
    <w:name w:val="numitems22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8">
    <w:name w:val="right21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9">
    <w:name w:val="right21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5">
    <w:name w:val="tabs7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9">
    <w:name w:val="leftfix6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3">
    <w:name w:val="box11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4">
    <w:name w:val="box11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8">
    <w:name w:val="odd8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6">
    <w:name w:val="odd_selected4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5">
    <w:name w:val="ev4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4">
    <w:name w:val="ev_selected4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9">
    <w:name w:val="odd8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3">
    <w:name w:val="aboutpubmed14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2">
    <w:name w:val="pubmed_print_logo13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4">
    <w:name w:val="displaybar_text24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5">
    <w:name w:val="displaybar_text24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4">
    <w:name w:val="numitems22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5">
    <w:name w:val="numitems22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0">
    <w:name w:val="right22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1">
    <w:name w:val="right22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6">
    <w:name w:val="tabs7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0">
    <w:name w:val="leftfix7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5">
    <w:name w:val="box11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6">
    <w:name w:val="box11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0">
    <w:name w:val="odd9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7">
    <w:name w:val="odd_selected4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6">
    <w:name w:val="ev4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5">
    <w:name w:val="ev_selected4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1">
    <w:name w:val="odd9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4">
    <w:name w:val="aboutpubmed14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3">
    <w:name w:val="pubmed_print_logo13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6">
    <w:name w:val="displaybar_text24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7">
    <w:name w:val="displaybar_text24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6">
    <w:name w:val="numitems22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7">
    <w:name w:val="numitems22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2">
    <w:name w:val="right22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3">
    <w:name w:val="right22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7">
    <w:name w:val="tabs7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1">
    <w:name w:val="leftfix7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7">
    <w:name w:val="box11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8">
    <w:name w:val="box11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2">
    <w:name w:val="odd9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8">
    <w:name w:val="odd_selected4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7">
    <w:name w:val="ev4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6">
    <w:name w:val="ev_selected4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3">
    <w:name w:val="odd9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5">
    <w:name w:val="aboutpubmed14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4">
    <w:name w:val="pubmed_print_logo13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8">
    <w:name w:val="displaybar_text24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9">
    <w:name w:val="displaybar_text24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8">
    <w:name w:val="numitems22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9">
    <w:name w:val="numitems22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4">
    <w:name w:val="right22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5">
    <w:name w:val="right22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8">
    <w:name w:val="tabs7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2">
    <w:name w:val="leftfix7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9">
    <w:name w:val="box11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0">
    <w:name w:val="box12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4">
    <w:name w:val="odd9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9">
    <w:name w:val="odd_selected4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8">
    <w:name w:val="ev4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7">
    <w:name w:val="ev_selected4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5">
    <w:name w:val="odd9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6">
    <w:name w:val="aboutpubmed14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5">
    <w:name w:val="pubmed_print_logo13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0">
    <w:name w:val="displaybar_text25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1">
    <w:name w:val="displaybar_text25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0">
    <w:name w:val="numitems23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1">
    <w:name w:val="numitems23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6">
    <w:name w:val="right22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7">
    <w:name w:val="right22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9">
    <w:name w:val="tabs7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3">
    <w:name w:val="leftfix7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1">
    <w:name w:val="box12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2">
    <w:name w:val="box12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6">
    <w:name w:val="odd9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0">
    <w:name w:val="odd_selected5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9">
    <w:name w:val="ev4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8">
    <w:name w:val="ev_selected4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7">
    <w:name w:val="odd9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
    <w:name w:val="searchbar_text"/>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47">
    <w:name w:val="aboutpubmed14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6">
    <w:name w:val="pubmed_print_logo13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2">
    <w:name w:val="displaybar_text25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3">
    <w:name w:val="displaybar_text25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2">
    <w:name w:val="numitems23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3">
    <w:name w:val="numitems23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8">
    <w:name w:val="right22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9">
    <w:name w:val="right22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0">
    <w:name w:val="tabs8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4">
    <w:name w:val="leftfix7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3">
    <w:name w:val="box12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4">
    <w:name w:val="box12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8">
    <w:name w:val="odd9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1">
    <w:name w:val="odd_selected5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0">
    <w:name w:val="ev5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9">
    <w:name w:val="ev_selected4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9">
    <w:name w:val="odd9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1">
    <w:name w:val="searchbar_text1"/>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48">
    <w:name w:val="aboutpubmed14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7">
    <w:name w:val="pubmed_print_logo13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4">
    <w:name w:val="displaybar_text25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5">
    <w:name w:val="displaybar_text25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4">
    <w:name w:val="numitems23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5">
    <w:name w:val="numitems23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0">
    <w:name w:val="right23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1">
    <w:name w:val="right23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1">
    <w:name w:val="tabs8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5">
    <w:name w:val="leftfix7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5">
    <w:name w:val="box12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6">
    <w:name w:val="box12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0">
    <w:name w:val="odd10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2">
    <w:name w:val="odd_selected5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1">
    <w:name w:val="ev5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0">
    <w:name w:val="ev_selected5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1">
    <w:name w:val="odd10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2">
    <w:name w:val="searchbar_text2"/>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49">
    <w:name w:val="aboutpubmed14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8">
    <w:name w:val="pubmed_print_logo13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6">
    <w:name w:val="displaybar_text25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7">
    <w:name w:val="displaybar_text25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6">
    <w:name w:val="numitems23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7">
    <w:name w:val="numitems23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2">
    <w:name w:val="right23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3">
    <w:name w:val="right23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2">
    <w:name w:val="tabs8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6">
    <w:name w:val="leftfix7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7">
    <w:name w:val="box12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8">
    <w:name w:val="box12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2">
    <w:name w:val="odd10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3">
    <w:name w:val="odd_selected5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2">
    <w:name w:val="ev5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1">
    <w:name w:val="ev_selected5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3">
    <w:name w:val="odd10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3">
    <w:name w:val="searchbar_text3"/>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50">
    <w:name w:val="aboutpubmed15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9">
    <w:name w:val="pubmed_print_logo13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8">
    <w:name w:val="displaybar_text25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9">
    <w:name w:val="displaybar_text25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8">
    <w:name w:val="numitems23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9">
    <w:name w:val="numitems23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4">
    <w:name w:val="right23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5">
    <w:name w:val="right23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3">
    <w:name w:val="tabs8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7">
    <w:name w:val="leftfix7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9">
    <w:name w:val="box12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30">
    <w:name w:val="box13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4">
    <w:name w:val="odd10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4">
    <w:name w:val="odd_selected5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3">
    <w:name w:val="ev5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2">
    <w:name w:val="ev_selected5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5">
    <w:name w:val="odd10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4">
    <w:name w:val="searchbar_text4"/>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51">
    <w:name w:val="aboutpubmed15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40">
    <w:name w:val="pubmed_print_logo14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60">
    <w:name w:val="displaybar_text26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61">
    <w:name w:val="displaybar_text26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40">
    <w:name w:val="numitems24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41">
    <w:name w:val="numitems24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6">
    <w:name w:val="right23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7">
    <w:name w:val="right23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4">
    <w:name w:val="tabs8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8">
    <w:name w:val="leftfix7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31">
    <w:name w:val="box13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32">
    <w:name w:val="box13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6">
    <w:name w:val="odd10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5">
    <w:name w:val="odd_selected5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4">
    <w:name w:val="ev5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3">
    <w:name w:val="ev_selected5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7">
    <w:name w:val="odd10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5">
    <w:name w:val="searchbar_text5"/>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137">
    <w:name w:val="Обычный13"/>
    <w:rsid w:val="00AF71E0"/>
    <w:pPr>
      <w:snapToGrid w:val="0"/>
      <w:spacing w:before="100" w:after="100" w:line="240" w:lineRule="auto"/>
    </w:pPr>
    <w:rPr>
      <w:rFonts w:ascii="Times New Roman" w:eastAsia="Times New Roman" w:hAnsi="Times New Roman" w:cs="Times New Roman"/>
      <w:sz w:val="24"/>
      <w:szCs w:val="20"/>
      <w:lang w:val="uk-UA" w:eastAsia="ru-RU"/>
    </w:rPr>
  </w:style>
  <w:style w:type="paragraph" w:customStyle="1" w:styleId="5f9">
    <w:name w:val="Основной текст5"/>
    <w:basedOn w:val="af"/>
    <w:rsid w:val="00AF71E0"/>
    <w:pPr>
      <w:widowControl w:val="0"/>
      <w:snapToGrid w:val="0"/>
      <w:spacing w:after="0" w:line="240" w:lineRule="auto"/>
      <w:jc w:val="center"/>
    </w:pPr>
    <w:rPr>
      <w:rFonts w:ascii="@Antiqua" w:eastAsia="Times New Roman" w:hAnsi="@Antiqua" w:cs="Times New Roman"/>
      <w:sz w:val="26"/>
      <w:szCs w:val="20"/>
      <w:lang w:val="uk-UA" w:eastAsia="ru-RU"/>
    </w:rPr>
  </w:style>
  <w:style w:type="paragraph" w:customStyle="1" w:styleId="263">
    <w:name w:val="Заголовок 26"/>
    <w:basedOn w:val="137"/>
    <w:next w:val="137"/>
    <w:rsid w:val="00AF71E0"/>
    <w:pPr>
      <w:keepNext/>
      <w:widowControl w:val="0"/>
      <w:spacing w:before="0" w:after="0"/>
      <w:jc w:val="center"/>
    </w:pPr>
    <w:rPr>
      <w:b/>
      <w:sz w:val="22"/>
    </w:rPr>
  </w:style>
  <w:style w:type="paragraph" w:customStyle="1" w:styleId="4ff0">
    <w:name w:val="Верхний колонтитул4"/>
    <w:basedOn w:val="af"/>
    <w:rsid w:val="00AF71E0"/>
    <w:pPr>
      <w:widowControl w:val="0"/>
      <w:tabs>
        <w:tab w:val="center" w:pos="4536"/>
        <w:tab w:val="right" w:pos="9072"/>
      </w:tabs>
      <w:snapToGrid w:val="0"/>
      <w:spacing w:after="0" w:line="240" w:lineRule="auto"/>
    </w:pPr>
    <w:rPr>
      <w:rFonts w:ascii="HelvDL" w:eastAsia="Times New Roman" w:hAnsi="HelvDL" w:cs="Times New Roman"/>
      <w:sz w:val="24"/>
      <w:szCs w:val="20"/>
      <w:lang w:val="uk-UA" w:eastAsia="ru-RU"/>
    </w:rPr>
  </w:style>
  <w:style w:type="character" w:customStyle="1" w:styleId="172">
    <w:name w:val="Основной шрифт абзаца17"/>
    <w:rsid w:val="00AF71E0"/>
  </w:style>
  <w:style w:type="paragraph" w:customStyle="1" w:styleId="282">
    <w:name w:val="Основной текст с отступом 28"/>
    <w:basedOn w:val="af"/>
    <w:link w:val="BodyTextIndent2"/>
    <w:rsid w:val="00AF71E0"/>
    <w:pPr>
      <w:spacing w:after="0" w:line="360" w:lineRule="auto"/>
      <w:ind w:firstLine="720"/>
    </w:pPr>
    <w:rPr>
      <w:rFonts w:ascii="Times New Roman" w:eastAsia="Times New Roman" w:hAnsi="Times New Roman" w:cs="Times New Roman"/>
      <w:sz w:val="24"/>
      <w:szCs w:val="20"/>
      <w:lang w:val="uk-UA" w:eastAsia="ru-RU"/>
    </w:rPr>
  </w:style>
  <w:style w:type="paragraph" w:customStyle="1" w:styleId="291">
    <w:name w:val="Основной текст 29"/>
    <w:basedOn w:val="af"/>
    <w:rsid w:val="00AF71E0"/>
    <w:pPr>
      <w:spacing w:after="0" w:line="360" w:lineRule="auto"/>
      <w:ind w:firstLine="720"/>
      <w:jc w:val="both"/>
    </w:pPr>
    <w:rPr>
      <w:rFonts w:ascii="Times New Roman" w:eastAsia="Times New Roman" w:hAnsi="Times New Roman" w:cs="Times New Roman"/>
      <w:sz w:val="24"/>
      <w:szCs w:val="20"/>
      <w:lang w:val="uk-UA" w:eastAsia="ru-RU"/>
    </w:rPr>
  </w:style>
  <w:style w:type="character" w:customStyle="1" w:styleId="accented">
    <w:name w:val="accented"/>
    <w:basedOn w:val="af0"/>
    <w:rsid w:val="0044405A"/>
  </w:style>
  <w:style w:type="character" w:customStyle="1" w:styleId="volume3">
    <w:name w:val="volume3"/>
    <w:basedOn w:val="af0"/>
    <w:rsid w:val="0044405A"/>
  </w:style>
  <w:style w:type="character" w:customStyle="1" w:styleId="3ff6">
    <w:name w:val="Выделение3"/>
    <w:basedOn w:val="af0"/>
    <w:rsid w:val="00F50ED9"/>
    <w:rPr>
      <w:i/>
      <w:sz w:val="20"/>
    </w:rPr>
  </w:style>
  <w:style w:type="character" w:customStyle="1" w:styleId="1fffff5">
    <w:name w:val="Текст1 Знак"/>
    <w:basedOn w:val="af0"/>
    <w:rsid w:val="00B3593F"/>
    <w:rPr>
      <w:sz w:val="21"/>
      <w:szCs w:val="21"/>
      <w:lang w:val="uk-UA" w:eastAsia="x-none"/>
    </w:rPr>
  </w:style>
  <w:style w:type="character" w:customStyle="1" w:styleId="rvts32">
    <w:name w:val="rvts32"/>
    <w:basedOn w:val="af0"/>
    <w:rsid w:val="00687327"/>
    <w:rPr>
      <w:rFonts w:ascii="Times New Roman" w:hAnsi="Times New Roman" w:cs="Times New Roman"/>
      <w:b/>
      <w:bCs/>
      <w:sz w:val="22"/>
      <w:szCs w:val="22"/>
    </w:rPr>
  </w:style>
  <w:style w:type="character" w:customStyle="1" w:styleId="rvts36">
    <w:name w:val="rvts36"/>
    <w:basedOn w:val="af0"/>
    <w:rsid w:val="00687327"/>
    <w:rPr>
      <w:rFonts w:ascii="Times New Roman" w:hAnsi="Times New Roman" w:cs="Times New Roman"/>
    </w:rPr>
  </w:style>
  <w:style w:type="paragraph" w:customStyle="1" w:styleId="affffffffffffffffffff5">
    <w:name w:val="Âåðõíèé êîëîíòèòóë"/>
    <w:basedOn w:val="af"/>
    <w:uiPriority w:val="99"/>
    <w:rsid w:val="00025F4A"/>
    <w:pPr>
      <w:widowControl w:val="0"/>
      <w:tabs>
        <w:tab w:val="center" w:pos="4153"/>
        <w:tab w:val="right" w:pos="8306"/>
      </w:tabs>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affffffffffffffffffff6">
    <w:name w:val="....... .........."/>
    <w:basedOn w:val="af"/>
    <w:next w:val="af"/>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3ff7">
    <w:name w:val="........ ..... 3"/>
    <w:basedOn w:val="af"/>
    <w:next w:val="af"/>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f9">
    <w:name w:val="........ ..... 2"/>
    <w:basedOn w:val="af"/>
    <w:next w:val="af"/>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fff7">
    <w:name w:val="........ ..... . ........"/>
    <w:basedOn w:val="af"/>
    <w:next w:val="af"/>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fff8">
    <w:name w:val="Краткий обратный адрес"/>
    <w:basedOn w:val="af"/>
    <w:uiPriority w:val="99"/>
    <w:rsid w:val="00025F4A"/>
    <w:pPr>
      <w:spacing w:after="0" w:line="240" w:lineRule="auto"/>
    </w:pPr>
    <w:rPr>
      <w:rFonts w:ascii="Times New Roman" w:eastAsia="Times New Roman" w:hAnsi="Times New Roman" w:cs="Times New Roman"/>
      <w:sz w:val="28"/>
      <w:szCs w:val="28"/>
      <w:lang w:eastAsia="ru-RU"/>
    </w:rPr>
  </w:style>
  <w:style w:type="character" w:customStyle="1" w:styleId="affffffffffffffffffff9">
    <w:name w:val="íîìåð ñòðàíèöû"/>
    <w:basedOn w:val="1fffff6"/>
    <w:rsid w:val="00025F4A"/>
    <w:rPr>
      <w:sz w:val="20"/>
      <w:szCs w:val="20"/>
    </w:rPr>
  </w:style>
  <w:style w:type="character" w:customStyle="1" w:styleId="1fffff6">
    <w:name w:val="Îñíîâíîé øðèôò àáçàöà1"/>
    <w:uiPriority w:val="99"/>
    <w:rsid w:val="00025F4A"/>
    <w:rPr>
      <w:sz w:val="20"/>
      <w:szCs w:val="20"/>
    </w:rPr>
  </w:style>
  <w:style w:type="paragraph" w:customStyle="1" w:styleId="CM8">
    <w:name w:val="CM8"/>
    <w:basedOn w:val="af"/>
    <w:next w:val="af"/>
    <w:uiPriority w:val="99"/>
    <w:rsid w:val="00025F4A"/>
    <w:pPr>
      <w:widowControl w:val="0"/>
      <w:autoSpaceDE w:val="0"/>
      <w:autoSpaceDN w:val="0"/>
      <w:adjustRightInd w:val="0"/>
      <w:spacing w:after="0" w:line="196" w:lineRule="atLeast"/>
    </w:pPr>
    <w:rPr>
      <w:rFonts w:ascii="AMHNP L+ Adv Gill San" w:eastAsia="Times New Roman" w:hAnsi="AMHNP L+ Adv Gill San" w:cs="AMHNP L+ Adv Gill San"/>
      <w:sz w:val="24"/>
      <w:szCs w:val="24"/>
      <w:lang w:eastAsia="ru-RU"/>
    </w:rPr>
  </w:style>
  <w:style w:type="paragraph" w:customStyle="1" w:styleId="CM18">
    <w:name w:val="CM18"/>
    <w:basedOn w:val="af"/>
    <w:next w:val="af"/>
    <w:uiPriority w:val="99"/>
    <w:rsid w:val="00025F4A"/>
    <w:pPr>
      <w:widowControl w:val="0"/>
      <w:autoSpaceDE w:val="0"/>
      <w:autoSpaceDN w:val="0"/>
      <w:adjustRightInd w:val="0"/>
      <w:spacing w:after="410" w:line="240" w:lineRule="auto"/>
    </w:pPr>
    <w:rPr>
      <w:rFonts w:ascii="AMHNP L+ Adv Gill San" w:eastAsia="Times New Roman" w:hAnsi="AMHNP L+ Adv Gill San" w:cs="AMHNP L+ Adv Gill San"/>
      <w:sz w:val="24"/>
      <w:szCs w:val="24"/>
      <w:lang w:eastAsia="ru-RU"/>
    </w:rPr>
  </w:style>
  <w:style w:type="paragraph" w:customStyle="1" w:styleId="9e">
    <w:name w:val="Основной текст с отступом9"/>
    <w:basedOn w:val="af"/>
    <w:rsid w:val="00931EC9"/>
    <w:pPr>
      <w:autoSpaceDN w:val="0"/>
      <w:spacing w:after="0" w:line="360" w:lineRule="auto"/>
      <w:ind w:firstLine="454"/>
      <w:jc w:val="both"/>
    </w:pPr>
    <w:rPr>
      <w:rFonts w:ascii="Times New Roman" w:eastAsia="Times New Roman" w:hAnsi="Times New Roman" w:cs="Times New Roman"/>
      <w:sz w:val="28"/>
      <w:szCs w:val="28"/>
      <w:lang w:eastAsia="ru-RU"/>
    </w:rPr>
  </w:style>
  <w:style w:type="character" w:customStyle="1" w:styleId="affffffffffffffffffffa">
    <w:name w:val="Знак Знак Знак Знак"/>
    <w:aliases w:val=" Знак Знак Знак Знак Знак Знак Знак"/>
    <w:basedOn w:val="af0"/>
    <w:rsid w:val="006E36D3"/>
    <w:rPr>
      <w:rFonts w:ascii="Cambria" w:hAnsi="Cambria"/>
      <w:b/>
      <w:bCs/>
      <w:kern w:val="32"/>
      <w:sz w:val="32"/>
      <w:szCs w:val="32"/>
      <w:lang w:val="lt-LT" w:eastAsia="lt-LT" w:bidi="ar-SA"/>
    </w:rPr>
  </w:style>
  <w:style w:type="character" w:customStyle="1" w:styleId="3ff8">
    <w:name w:val="Знак3 Знак Знак Знак Знак"/>
    <w:aliases w:val=" Знак3 Знак"/>
    <w:basedOn w:val="af0"/>
    <w:rsid w:val="006E36D3"/>
    <w:rPr>
      <w:sz w:val="24"/>
      <w:szCs w:val="24"/>
      <w:lang w:val="lt-LT" w:eastAsia="lt-LT" w:bidi="ar-SA"/>
    </w:rPr>
  </w:style>
  <w:style w:type="paragraph" w:customStyle="1" w:styleId="affffffffffffffffffffb">
    <w:name w:val="??????? Знак"/>
    <w:rsid w:val="006E36D3"/>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ru-RU"/>
    </w:rPr>
  </w:style>
  <w:style w:type="character" w:customStyle="1" w:styleId="affffffffffffffffffffc">
    <w:name w:val="??????? Знак Знак"/>
    <w:basedOn w:val="af0"/>
    <w:rsid w:val="006E36D3"/>
    <w:rPr>
      <w:noProof w:val="0"/>
      <w:sz w:val="24"/>
      <w:szCs w:val="24"/>
      <w:lang w:val="ru-RU" w:eastAsia="ru-RU" w:bidi="ar-SA"/>
    </w:rPr>
  </w:style>
  <w:style w:type="character" w:customStyle="1" w:styleId="2fffa">
    <w:name w:val="Знак2 Знак Знак Знак Знак"/>
    <w:basedOn w:val="af0"/>
    <w:semiHidden/>
    <w:rsid w:val="006E36D3"/>
    <w:rPr>
      <w:lang w:val="lt-LT" w:eastAsia="lt-LT" w:bidi="ar-SA"/>
    </w:rPr>
  </w:style>
  <w:style w:type="character" w:customStyle="1" w:styleId="1fffff7">
    <w:name w:val="Знак1 Знак Знак Знак Знак"/>
    <w:aliases w:val=" Знак1 Знак"/>
    <w:basedOn w:val="af0"/>
    <w:semiHidden/>
    <w:rsid w:val="006E36D3"/>
    <w:rPr>
      <w:lang w:val="lt-LT" w:eastAsia="lt-LT" w:bidi="ar-SA"/>
    </w:rPr>
  </w:style>
  <w:style w:type="character" w:customStyle="1" w:styleId="3ff9">
    <w:name w:val="Знак Знак3"/>
    <w:basedOn w:val="af0"/>
    <w:rsid w:val="006E36D3"/>
    <w:rPr>
      <w:sz w:val="24"/>
      <w:szCs w:val="24"/>
      <w:lang w:val="lt-LT" w:eastAsia="lt-LT" w:bidi="ar-SA"/>
    </w:rPr>
  </w:style>
  <w:style w:type="character" w:customStyle="1" w:styleId="i">
    <w:name w:val="i"/>
    <w:basedOn w:val="af0"/>
    <w:rsid w:val="006E36D3"/>
  </w:style>
  <w:style w:type="character" w:customStyle="1" w:styleId="pedigree">
    <w:name w:val="pedigree"/>
    <w:basedOn w:val="af0"/>
    <w:rsid w:val="006E36D3"/>
  </w:style>
  <w:style w:type="character" w:customStyle="1" w:styleId="1fffff8">
    <w:name w:val="Знак Знак Знак1"/>
    <w:aliases w:val=" Знак Знак Знак Знак Знак1, Знак Знак Знак Знак Знак Знак Знак1"/>
    <w:basedOn w:val="af0"/>
    <w:rsid w:val="00BD4E2F"/>
    <w:rPr>
      <w:rFonts w:ascii="Cambria" w:hAnsi="Cambria"/>
      <w:b/>
      <w:bCs/>
      <w:kern w:val="32"/>
      <w:sz w:val="32"/>
      <w:szCs w:val="32"/>
      <w:lang w:val="lt-LT" w:eastAsia="lt-LT" w:bidi="ar-SA"/>
    </w:rPr>
  </w:style>
  <w:style w:type="paragraph" w:customStyle="1" w:styleId="affffffffffffffffffffd">
    <w:name w:val="???????? ????? ? ????????"/>
    <w:basedOn w:val="af"/>
    <w:rsid w:val="00BD4E2F"/>
    <w:pPr>
      <w:widowControl w:val="0"/>
      <w:overflowPunct w:val="0"/>
      <w:autoSpaceDE w:val="0"/>
      <w:autoSpaceDN w:val="0"/>
      <w:adjustRightInd w:val="0"/>
      <w:spacing w:after="0" w:line="240" w:lineRule="auto"/>
      <w:ind w:firstLine="748"/>
      <w:jc w:val="both"/>
      <w:textAlignment w:val="baseline"/>
    </w:pPr>
    <w:rPr>
      <w:rFonts w:ascii="Times New Roman" w:eastAsia="Times New Roman" w:hAnsi="Times New Roman" w:cs="Times New Roman"/>
      <w:sz w:val="28"/>
      <w:szCs w:val="20"/>
      <w:lang w:eastAsia="ru-RU"/>
    </w:rPr>
  </w:style>
  <w:style w:type="character" w:customStyle="1" w:styleId="6f2">
    <w:name w:val="Знак Знак6"/>
    <w:basedOn w:val="af0"/>
    <w:rsid w:val="00B80F14"/>
    <w:rPr>
      <w:b/>
      <w:sz w:val="28"/>
      <w:lang w:val="uk-UA" w:eastAsia="ru-RU" w:bidi="ar-SA"/>
    </w:rPr>
  </w:style>
  <w:style w:type="character" w:customStyle="1" w:styleId="urf">
    <w:name w:val="urf"/>
    <w:basedOn w:val="af0"/>
    <w:rsid w:val="0047071B"/>
  </w:style>
  <w:style w:type="character" w:customStyle="1" w:styleId="emphi">
    <w:name w:val="emph_i"/>
    <w:basedOn w:val="af0"/>
    <w:rsid w:val="0047071B"/>
  </w:style>
  <w:style w:type="paragraph" w:customStyle="1" w:styleId="7f">
    <w:name w:val="Абзац списка7"/>
    <w:basedOn w:val="af"/>
    <w:qFormat/>
    <w:rsid w:val="0047071B"/>
    <w:pPr>
      <w:bidi/>
      <w:spacing w:after="200" w:line="276" w:lineRule="auto"/>
      <w:ind w:left="720"/>
      <w:contextualSpacing/>
    </w:pPr>
    <w:rPr>
      <w:rFonts w:ascii="Calibri" w:eastAsia="Calibri" w:hAnsi="Calibri" w:cs="Arial"/>
      <w:lang w:val="en-US"/>
    </w:rPr>
  </w:style>
  <w:style w:type="paragraph" w:customStyle="1" w:styleId="traumadetails">
    <w:name w:val="traumadetails"/>
    <w:basedOn w:val="af"/>
    <w:rsid w:val="0047071B"/>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popuptitle">
    <w:name w:val="popuptitle"/>
    <w:basedOn w:val="af"/>
    <w:rsid w:val="0047071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ighlight01">
    <w:name w:val="highlight01"/>
    <w:basedOn w:val="af0"/>
    <w:rsid w:val="0047071B"/>
    <w:rPr>
      <w:sz w:val="24"/>
      <w:szCs w:val="24"/>
      <w:shd w:val="clear" w:color="auto" w:fill="FFFF99"/>
    </w:rPr>
  </w:style>
  <w:style w:type="character" w:customStyle="1" w:styleId="3ffa">
    <w:name w:val="Гиперссылка3"/>
    <w:basedOn w:val="af0"/>
    <w:rsid w:val="00160786"/>
  </w:style>
  <w:style w:type="character" w:customStyle="1" w:styleId="reference1">
    <w:name w:val="reference1"/>
    <w:basedOn w:val="af0"/>
    <w:rsid w:val="00160786"/>
    <w:rPr>
      <w:i/>
      <w:iCs/>
      <w:sz w:val="20"/>
      <w:szCs w:val="20"/>
    </w:rPr>
  </w:style>
  <w:style w:type="character" w:customStyle="1" w:styleId="14pt6">
    <w:name w:val="Стиль 14 pt"/>
    <w:basedOn w:val="af0"/>
    <w:rsid w:val="00160786"/>
    <w:rPr>
      <w:sz w:val="28"/>
    </w:rPr>
  </w:style>
  <w:style w:type="paragraph" w:customStyle="1" w:styleId="fOSNOVNYItext">
    <w:name w:val="f OSNOVNYItext"/>
    <w:rsid w:val="00160786"/>
    <w:pPr>
      <w:autoSpaceDE w:val="0"/>
      <w:autoSpaceDN w:val="0"/>
      <w:adjustRightInd w:val="0"/>
      <w:spacing w:after="0" w:line="240" w:lineRule="auto"/>
      <w:ind w:firstLine="340"/>
      <w:jc w:val="both"/>
    </w:pPr>
    <w:rPr>
      <w:rFonts w:ascii="Times New Roman" w:eastAsia="Times New Roman" w:hAnsi="Times New Roman" w:cs="Times New Roman"/>
      <w:spacing w:val="200"/>
      <w:lang w:eastAsia="ru-RU"/>
    </w:rPr>
  </w:style>
  <w:style w:type="paragraph" w:customStyle="1" w:styleId="affiliation1">
    <w:name w:val="affiliation1"/>
    <w:basedOn w:val="af"/>
    <w:rsid w:val="00160786"/>
    <w:pPr>
      <w:spacing w:before="240" w:after="120" w:line="288" w:lineRule="atLeast"/>
      <w:ind w:left="120"/>
    </w:pPr>
    <w:rPr>
      <w:rFonts w:ascii="Times New Roman" w:eastAsia="Times New Roman" w:hAnsi="Times New Roman" w:cs="Times New Roman"/>
      <w:sz w:val="19"/>
      <w:szCs w:val="19"/>
      <w:lang w:eastAsia="ru-RU"/>
    </w:rPr>
  </w:style>
  <w:style w:type="paragraph" w:customStyle="1" w:styleId="3110">
    <w:name w:val="Заголовок 311"/>
    <w:basedOn w:val="af"/>
    <w:rsid w:val="00160786"/>
    <w:pPr>
      <w:spacing w:after="0" w:line="240" w:lineRule="auto"/>
      <w:outlineLvl w:val="3"/>
    </w:pPr>
    <w:rPr>
      <w:rFonts w:ascii="Verdana" w:eastAsia="Times New Roman" w:hAnsi="Verdana" w:cs="Times New Roman"/>
      <w:b/>
      <w:bCs/>
      <w:lang w:eastAsia="ru-RU"/>
    </w:rPr>
  </w:style>
  <w:style w:type="character" w:customStyle="1" w:styleId="textdoc1">
    <w:name w:val="textdoc1"/>
    <w:basedOn w:val="af0"/>
    <w:rsid w:val="00160786"/>
    <w:rPr>
      <w:vanish w:val="0"/>
      <w:webHidden w:val="0"/>
      <w:bdr w:val="none" w:sz="0" w:space="0" w:color="auto" w:frame="1"/>
      <w:shd w:val="clear" w:color="auto" w:fill="FFFFFF"/>
      <w:specVanish w:val="0"/>
    </w:rPr>
  </w:style>
  <w:style w:type="paragraph" w:customStyle="1" w:styleId="disser">
    <w:name w:val="disser"/>
    <w:basedOn w:val="af"/>
    <w:rsid w:val="006B1613"/>
    <w:pPr>
      <w:widowControl w:val="0"/>
      <w:spacing w:after="0" w:line="360" w:lineRule="auto"/>
      <w:ind w:firstLine="720"/>
      <w:jc w:val="both"/>
    </w:pPr>
    <w:rPr>
      <w:rFonts w:ascii="Times New Roman" w:eastAsia="SimSun" w:hAnsi="Times New Roman" w:cs="Times New Roman"/>
      <w:sz w:val="24"/>
      <w:szCs w:val="24"/>
      <w:lang w:val="uk-UA" w:eastAsia="ru-RU"/>
    </w:rPr>
  </w:style>
  <w:style w:type="paragraph" w:customStyle="1" w:styleId="a7">
    <w:name w:val="литер"/>
    <w:basedOn w:val="af"/>
    <w:rsid w:val="008661F6"/>
    <w:pPr>
      <w:numPr>
        <w:numId w:val="24"/>
      </w:numPr>
      <w:spacing w:after="20" w:line="360" w:lineRule="auto"/>
      <w:jc w:val="both"/>
    </w:pPr>
    <w:rPr>
      <w:rFonts w:ascii="Times New Roman" w:eastAsia="Times New Roman" w:hAnsi="Times New Roman" w:cs="Times New Roman"/>
      <w:sz w:val="28"/>
      <w:szCs w:val="28"/>
      <w:lang w:val="en-US" w:eastAsia="ru-RU"/>
    </w:rPr>
  </w:style>
  <w:style w:type="paragraph" w:customStyle="1" w:styleId="bodyjournal">
    <w:name w:val="bodyjournal"/>
    <w:basedOn w:val="af"/>
    <w:rsid w:val="000D63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blinks">
    <w:name w:val="dblinks"/>
    <w:basedOn w:val="af"/>
    <w:rsid w:val="000D63CB"/>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affffffffffffffffffffe">
    <w:name w:val="обычный текст"/>
    <w:basedOn w:val="af6"/>
    <w:rsid w:val="009E3DBA"/>
    <w:pPr>
      <w:spacing w:after="0" w:line="240" w:lineRule="auto"/>
      <w:ind w:left="0" w:firstLine="708"/>
    </w:pPr>
    <w:rPr>
      <w:rFonts w:ascii="Times New Roman" w:eastAsia="Times New Roman" w:hAnsi="Times New Roman" w:cs="Times New Roman"/>
      <w:sz w:val="28"/>
      <w:szCs w:val="20"/>
    </w:rPr>
  </w:style>
  <w:style w:type="character" w:customStyle="1" w:styleId="main1">
    <w:name w:val="main1"/>
    <w:basedOn w:val="af0"/>
    <w:rsid w:val="00177F3A"/>
    <w:rPr>
      <w:rFonts w:ascii="Verdana" w:hAnsi="Verdana" w:hint="default"/>
      <w:strike w:val="0"/>
      <w:dstrike w:val="0"/>
      <w:color w:val="282828"/>
      <w:sz w:val="18"/>
      <w:szCs w:val="18"/>
      <w:u w:val="none"/>
      <w:effect w:val="none"/>
    </w:rPr>
  </w:style>
  <w:style w:type="paragraph" w:customStyle="1" w:styleId="Indiaiieoaenonionooiii2">
    <w:name w:val="In:diaiie oaeno n ionooiii 2"/>
    <w:basedOn w:val="af"/>
    <w:rsid w:val="00A443C1"/>
    <w:pPr>
      <w:widowControl w:val="0"/>
      <w:spacing w:after="0" w:line="240" w:lineRule="auto"/>
      <w:ind w:firstLine="567"/>
      <w:jc w:val="both"/>
    </w:pPr>
    <w:rPr>
      <w:rFonts w:ascii="Times New Roman" w:eastAsia="Times New Roman" w:hAnsi="Times New Roman" w:cs="Times New Roman"/>
      <w:sz w:val="28"/>
      <w:szCs w:val="20"/>
      <w:lang w:val="uk-UA" w:eastAsia="ru-RU"/>
    </w:rPr>
  </w:style>
  <w:style w:type="paragraph" w:customStyle="1" w:styleId="4ff1">
    <w:name w:val="Обычный (веб)4"/>
    <w:basedOn w:val="af"/>
    <w:rsid w:val="00A443C1"/>
    <w:pPr>
      <w:overflowPunct w:val="0"/>
      <w:autoSpaceDE w:val="0"/>
      <w:autoSpaceDN w:val="0"/>
      <w:adjustRightInd w:val="0"/>
      <w:spacing w:before="100" w:after="100" w:line="240" w:lineRule="auto"/>
      <w:textAlignment w:val="baseline"/>
    </w:pPr>
    <w:rPr>
      <w:rFonts w:ascii="Arial Unicode MS" w:eastAsia="Times New Roman" w:hAnsi="Arial Unicode MS" w:cs="Times New Roman"/>
      <w:sz w:val="20"/>
      <w:szCs w:val="20"/>
      <w:lang w:eastAsia="ru-RU"/>
    </w:rPr>
  </w:style>
  <w:style w:type="paragraph" w:customStyle="1" w:styleId="Pa0">
    <w:name w:val="Pa0"/>
    <w:basedOn w:val="Default"/>
    <w:next w:val="Default"/>
    <w:rsid w:val="00A443C1"/>
    <w:pPr>
      <w:spacing w:line="240" w:lineRule="atLeast"/>
    </w:pPr>
    <w:rPr>
      <w:rFonts w:ascii="UZHZHF+MetaBookLF-Roman" w:hAnsi="UZHZHF+MetaBookLF-Roman" w:cs="Times New Roman"/>
      <w:color w:val="auto"/>
      <w:lang w:val="en-GB" w:eastAsia="en-GB"/>
    </w:rPr>
  </w:style>
  <w:style w:type="table" w:styleId="afffffffffffffffffffff">
    <w:name w:val="Table Theme"/>
    <w:basedOn w:val="af1"/>
    <w:rsid w:val="00A443C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ffffffff0">
    <w:name w:val="текст.док."/>
    <w:basedOn w:val="af"/>
    <w:link w:val="afffffffffffffffffffff1"/>
    <w:rsid w:val="00BF3A9A"/>
    <w:pPr>
      <w:spacing w:after="0" w:line="360" w:lineRule="auto"/>
      <w:ind w:firstLine="709"/>
      <w:jc w:val="both"/>
    </w:pPr>
    <w:rPr>
      <w:rFonts w:ascii="Times New Roman" w:eastAsia="Times New Roman" w:hAnsi="Times New Roman" w:cs="Times New Roman"/>
      <w:sz w:val="28"/>
      <w:szCs w:val="20"/>
      <w:lang w:eastAsia="ru-RU"/>
    </w:rPr>
  </w:style>
  <w:style w:type="character" w:customStyle="1" w:styleId="afffffffffffffffffffff1">
    <w:name w:val="текст.док. Знак"/>
    <w:basedOn w:val="af0"/>
    <w:link w:val="afffffffffffffffffffff0"/>
    <w:rsid w:val="00BF3A9A"/>
    <w:rPr>
      <w:rFonts w:ascii="Times New Roman" w:eastAsia="Times New Roman" w:hAnsi="Times New Roman" w:cs="Times New Roman"/>
      <w:sz w:val="28"/>
      <w:szCs w:val="20"/>
      <w:lang w:eastAsia="ru-RU"/>
    </w:rPr>
  </w:style>
  <w:style w:type="table" w:customStyle="1" w:styleId="Table0">
    <w:name w:val="Table"/>
    <w:basedOn w:val="af1"/>
    <w:rsid w:val="00BF3A9A"/>
    <w:pPr>
      <w:spacing w:after="0" w:line="300" w:lineRule="auto"/>
      <w:jc w:val="center"/>
    </w:pPr>
    <w:rPr>
      <w:rFonts w:ascii="Times New Roman" w:eastAsia="Times New Roman" w:hAnsi="Times New Roman" w:cs="Times New Roman"/>
      <w:sz w:val="24"/>
      <w:szCs w:val="20"/>
      <w:lang w:eastAsia="ru-R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tcMar>
        <w:left w:w="11" w:type="dxa"/>
        <w:right w:w="11" w:type="dxa"/>
      </w:tcMar>
      <w:vAlign w:val="center"/>
    </w:tcPr>
    <w:tblStylePr w:type="firstRow">
      <w:rPr>
        <w:b/>
      </w:rPr>
    </w:tblStylePr>
    <w:tblStylePr w:type="firstCol">
      <w:pPr>
        <w:wordWrap/>
        <w:ind w:leftChars="0" w:left="113"/>
        <w:jc w:val="left"/>
      </w:pPr>
    </w:tblStylePr>
    <w:tblStylePr w:type="nwCell">
      <w:pPr>
        <w:jc w:val="center"/>
      </w:pPr>
    </w:tblStylePr>
  </w:style>
  <w:style w:type="paragraph" w:customStyle="1" w:styleId="1fffff9">
    <w:name w:val="Дис 1"/>
    <w:basedOn w:val="afffffffffffffffffffff0"/>
    <w:next w:val="afffffffffffffffffffff0"/>
    <w:link w:val="1fffffa"/>
    <w:rsid w:val="00BF3A9A"/>
    <w:pPr>
      <w:spacing w:before="120" w:after="240"/>
      <w:ind w:firstLine="0"/>
      <w:jc w:val="center"/>
      <w:outlineLvl w:val="0"/>
    </w:pPr>
    <w:rPr>
      <w:b/>
      <w:caps/>
      <w:szCs w:val="28"/>
    </w:rPr>
  </w:style>
  <w:style w:type="character" w:customStyle="1" w:styleId="1fffffa">
    <w:name w:val="Дис 1 Знак"/>
    <w:basedOn w:val="afffffffffffffffffffff1"/>
    <w:link w:val="1fffff9"/>
    <w:rsid w:val="00BF3A9A"/>
    <w:rPr>
      <w:rFonts w:ascii="Times New Roman" w:eastAsia="Times New Roman" w:hAnsi="Times New Roman" w:cs="Times New Roman"/>
      <w:b/>
      <w:caps/>
      <w:sz w:val="28"/>
      <w:szCs w:val="28"/>
      <w:lang w:eastAsia="ru-RU"/>
    </w:rPr>
  </w:style>
  <w:style w:type="paragraph" w:customStyle="1" w:styleId="11f">
    <w:name w:val="Дис 1.1."/>
    <w:basedOn w:val="afffffffffffffffffffff0"/>
    <w:next w:val="afffffffffffffffffffff0"/>
    <w:link w:val="11f0"/>
    <w:rsid w:val="00BF3A9A"/>
    <w:pPr>
      <w:spacing w:after="240"/>
      <w:ind w:left="709" w:firstLine="0"/>
      <w:jc w:val="left"/>
      <w:outlineLvl w:val="1"/>
    </w:pPr>
    <w:rPr>
      <w:szCs w:val="28"/>
    </w:rPr>
  </w:style>
  <w:style w:type="character" w:customStyle="1" w:styleId="11f0">
    <w:name w:val="Дис 1.1. Знак"/>
    <w:basedOn w:val="afffffffffffffffffffff1"/>
    <w:link w:val="11f"/>
    <w:rsid w:val="00BF3A9A"/>
    <w:rPr>
      <w:rFonts w:ascii="Times New Roman" w:eastAsia="Times New Roman" w:hAnsi="Times New Roman" w:cs="Times New Roman"/>
      <w:sz w:val="28"/>
      <w:szCs w:val="28"/>
      <w:lang w:eastAsia="ru-RU"/>
    </w:rPr>
  </w:style>
  <w:style w:type="paragraph" w:customStyle="1" w:styleId="1114">
    <w:name w:val="Дис 1.1.1."/>
    <w:basedOn w:val="afffffffffffffffffffff0"/>
    <w:next w:val="afffffffffffffffffffff0"/>
    <w:rsid w:val="00BF3A9A"/>
    <w:pPr>
      <w:spacing w:before="240" w:after="240"/>
      <w:outlineLvl w:val="2"/>
    </w:pPr>
    <w:rPr>
      <w:spacing w:val="60"/>
      <w:szCs w:val="28"/>
    </w:rPr>
  </w:style>
  <w:style w:type="paragraph" w:customStyle="1" w:styleId="Table1">
    <w:name w:val="Table номер"/>
    <w:basedOn w:val="afffffffffffffffffffff0"/>
    <w:next w:val="afffffffffffffffffffff0"/>
    <w:link w:val="Table2"/>
    <w:rsid w:val="00BF3A9A"/>
    <w:pPr>
      <w:jc w:val="right"/>
    </w:pPr>
    <w:rPr>
      <w:i/>
    </w:rPr>
  </w:style>
  <w:style w:type="character" w:customStyle="1" w:styleId="Table2">
    <w:name w:val="Table номер Знак"/>
    <w:basedOn w:val="afffffffffffffffffffff1"/>
    <w:link w:val="Table1"/>
    <w:rsid w:val="00BF3A9A"/>
    <w:rPr>
      <w:rFonts w:ascii="Times New Roman" w:eastAsia="Times New Roman" w:hAnsi="Times New Roman" w:cs="Times New Roman"/>
      <w:i/>
      <w:sz w:val="28"/>
      <w:szCs w:val="20"/>
      <w:lang w:eastAsia="ru-RU"/>
    </w:rPr>
  </w:style>
  <w:style w:type="paragraph" w:customStyle="1" w:styleId="11111">
    <w:name w:val="Дис 1.1.1.1."/>
    <w:basedOn w:val="afffffffffffffffffffff0"/>
    <w:next w:val="afffffffffffffffffffff0"/>
    <w:rsid w:val="00BF3A9A"/>
    <w:pPr>
      <w:spacing w:before="240" w:after="240"/>
      <w:outlineLvl w:val="3"/>
    </w:pPr>
    <w:rPr>
      <w:szCs w:val="28"/>
    </w:rPr>
  </w:style>
  <w:style w:type="paragraph" w:customStyle="1" w:styleId="Table3">
    <w:name w:val="Table название"/>
    <w:basedOn w:val="afffffffffffffffffffff0"/>
    <w:next w:val="afffffffffffffffffffff0"/>
    <w:link w:val="Table4"/>
    <w:rsid w:val="00BF3A9A"/>
    <w:pPr>
      <w:spacing w:after="120"/>
      <w:ind w:firstLine="0"/>
      <w:jc w:val="center"/>
    </w:pPr>
    <w:rPr>
      <w:b/>
    </w:rPr>
  </w:style>
  <w:style w:type="character" w:customStyle="1" w:styleId="Table4">
    <w:name w:val="Table название Знак"/>
    <w:basedOn w:val="afffffffffffffffffffff1"/>
    <w:link w:val="Table3"/>
    <w:rsid w:val="00BF3A9A"/>
    <w:rPr>
      <w:rFonts w:ascii="Times New Roman" w:eastAsia="Times New Roman" w:hAnsi="Times New Roman" w:cs="Times New Roman"/>
      <w:b/>
      <w:sz w:val="28"/>
      <w:szCs w:val="20"/>
      <w:lang w:eastAsia="ru-RU"/>
    </w:rPr>
  </w:style>
  <w:style w:type="paragraph" w:customStyle="1" w:styleId="afffffffffffffffffffff2">
    <w:name w:val="Рисунок название"/>
    <w:basedOn w:val="afffffffffffffffffffff0"/>
    <w:next w:val="afffffffffffffffffffff0"/>
    <w:rsid w:val="00BF3A9A"/>
    <w:pPr>
      <w:spacing w:before="120" w:after="120"/>
      <w:ind w:left="1843" w:hanging="1134"/>
      <w:jc w:val="left"/>
    </w:pPr>
  </w:style>
  <w:style w:type="paragraph" w:customStyle="1" w:styleId="afffffffffffffffffffff3">
    <w:name w:val="Рисунок изображение"/>
    <w:basedOn w:val="afffffffffffffffffffff0"/>
    <w:next w:val="afffffffffffffffffffff2"/>
    <w:link w:val="afffffffffffffffffffff4"/>
    <w:rsid w:val="00BF3A9A"/>
    <w:pPr>
      <w:ind w:firstLine="0"/>
      <w:jc w:val="center"/>
    </w:pPr>
  </w:style>
  <w:style w:type="character" w:customStyle="1" w:styleId="afffffffffffffffffffff4">
    <w:name w:val="Рисунок изображение Знак"/>
    <w:basedOn w:val="afffffffffffffffffffff1"/>
    <w:link w:val="afffffffffffffffffffff3"/>
    <w:rsid w:val="00BF3A9A"/>
    <w:rPr>
      <w:rFonts w:ascii="Times New Roman" w:eastAsia="Times New Roman" w:hAnsi="Times New Roman" w:cs="Times New Roman"/>
      <w:sz w:val="28"/>
      <w:szCs w:val="20"/>
      <w:lang w:eastAsia="ru-RU"/>
    </w:rPr>
  </w:style>
  <w:style w:type="paragraph" w:customStyle="1" w:styleId="afffffffffffffffffffff5">
    <w:name w:val="Примечание"/>
    <w:basedOn w:val="afffffffffffffffffffff0"/>
    <w:next w:val="afffffffffffffffffffff0"/>
    <w:rsid w:val="00BF3A9A"/>
    <w:pPr>
      <w:spacing w:before="120" w:after="120" w:line="240" w:lineRule="auto"/>
      <w:ind w:left="709" w:firstLine="0"/>
    </w:pPr>
  </w:style>
  <w:style w:type="character" w:customStyle="1" w:styleId="14f">
    <w:name w:val="шрифт К 14"/>
    <w:basedOn w:val="af0"/>
    <w:rsid w:val="00BF3A9A"/>
    <w:rPr>
      <w:i/>
    </w:rPr>
  </w:style>
  <w:style w:type="character" w:customStyle="1" w:styleId="14f0">
    <w:name w:val="шрифт Ж 14"/>
    <w:basedOn w:val="af0"/>
    <w:rsid w:val="00BF3A9A"/>
    <w:rPr>
      <w:b/>
    </w:rPr>
  </w:style>
  <w:style w:type="character" w:customStyle="1" w:styleId="14f1">
    <w:name w:val="шрифт ЖК 14"/>
    <w:basedOn w:val="af0"/>
    <w:rsid w:val="00BF3A9A"/>
    <w:rPr>
      <w:b/>
      <w:i/>
    </w:rPr>
  </w:style>
  <w:style w:type="character" w:customStyle="1" w:styleId="afffffffffffffffffffff6">
    <w:name w:val="шрифт не разряженный"/>
    <w:basedOn w:val="af0"/>
    <w:rsid w:val="00BF3A9A"/>
    <w:rPr>
      <w:spacing w:val="0"/>
      <w:w w:val="100"/>
    </w:rPr>
  </w:style>
  <w:style w:type="table" w:customStyle="1" w:styleId="Table5">
    <w:name w:val="Table Сокращения"/>
    <w:basedOn w:val="af1"/>
    <w:rsid w:val="00BF3A9A"/>
    <w:pPr>
      <w:spacing w:after="0" w:line="240" w:lineRule="auto"/>
    </w:pPr>
    <w:rPr>
      <w:rFonts w:ascii="Times New Roman" w:eastAsia="Times New Roman" w:hAnsi="Times New Roman" w:cs="Times New Roman"/>
      <w:sz w:val="28"/>
      <w:szCs w:val="20"/>
      <w:lang w:eastAsia="ru-RU"/>
    </w:rPr>
    <w:tblPr>
      <w:jc w:val="center"/>
    </w:tblPr>
    <w:trPr>
      <w:jc w:val="center"/>
    </w:trPr>
  </w:style>
  <w:style w:type="paragraph" w:customStyle="1" w:styleId="ab">
    <w:name w:val="Литература номер"/>
    <w:basedOn w:val="afffffffffffffffffffff0"/>
    <w:link w:val="afffffffffffffffffffff7"/>
    <w:rsid w:val="00BF3A9A"/>
    <w:pPr>
      <w:numPr>
        <w:numId w:val="1"/>
      </w:numPr>
      <w:ind w:left="851"/>
    </w:pPr>
  </w:style>
  <w:style w:type="paragraph" w:customStyle="1" w:styleId="1fffffb">
    <w:name w:val="Список 1."/>
    <w:basedOn w:val="afffffffffffffffffffff0"/>
    <w:next w:val="afffffffffffffffffffff0"/>
    <w:rsid w:val="00BF3A9A"/>
    <w:pPr>
      <w:ind w:left="993" w:hanging="284"/>
    </w:pPr>
  </w:style>
  <w:style w:type="paragraph" w:customStyle="1" w:styleId="11f1">
    <w:name w:val="Список 1.1."/>
    <w:basedOn w:val="afffffffffffffffffffff0"/>
    <w:next w:val="afffffffffffffffffffff0"/>
    <w:rsid w:val="00BF3A9A"/>
    <w:pPr>
      <w:ind w:left="1276" w:hanging="284"/>
    </w:pPr>
  </w:style>
  <w:style w:type="paragraph" w:customStyle="1" w:styleId="1115">
    <w:name w:val="Список 1.1.1."/>
    <w:basedOn w:val="afffffffffffffffffffff0"/>
    <w:rsid w:val="00BF3A9A"/>
    <w:pPr>
      <w:ind w:left="1673" w:hanging="397"/>
    </w:pPr>
  </w:style>
  <w:style w:type="paragraph" w:customStyle="1" w:styleId="afffffffffffffffffffff8">
    <w:name w:val="Титул ЦЕНТР"/>
    <w:basedOn w:val="afffffffffffffffffffff0"/>
    <w:next w:val="afffffffffffffffffffff0"/>
    <w:rsid w:val="00BF3A9A"/>
    <w:pPr>
      <w:spacing w:line="240" w:lineRule="auto"/>
      <w:ind w:firstLine="0"/>
      <w:jc w:val="center"/>
    </w:pPr>
    <w:rPr>
      <w:b/>
      <w:caps/>
      <w:sz w:val="32"/>
      <w:szCs w:val="28"/>
    </w:rPr>
  </w:style>
  <w:style w:type="paragraph" w:customStyle="1" w:styleId="afffffffffffffffffffff9">
    <w:name w:val="Титул центр"/>
    <w:basedOn w:val="afffffffffffffffffffff0"/>
    <w:next w:val="afffffffffffffffffffff0"/>
    <w:rsid w:val="00BF3A9A"/>
    <w:pPr>
      <w:ind w:firstLine="0"/>
      <w:jc w:val="center"/>
    </w:pPr>
  </w:style>
  <w:style w:type="paragraph" w:customStyle="1" w:styleId="afffffffffffffffffffffa">
    <w:name w:val="Титул название"/>
    <w:basedOn w:val="afffffffffffffffffffff0"/>
    <w:next w:val="afffffffffffffffffffff0"/>
    <w:rsid w:val="00BF3A9A"/>
    <w:pPr>
      <w:spacing w:line="240" w:lineRule="auto"/>
      <w:ind w:firstLine="0"/>
      <w:jc w:val="center"/>
    </w:pPr>
    <w:rPr>
      <w:rFonts w:ascii="Arial" w:hAnsi="Arial"/>
      <w:b/>
      <w:caps/>
      <w:sz w:val="36"/>
      <w:szCs w:val="36"/>
    </w:rPr>
  </w:style>
  <w:style w:type="paragraph" w:customStyle="1" w:styleId="afffffffffffffffffffffb">
    <w:name w:val="Титул право"/>
    <w:basedOn w:val="afffffffffffffffffffff0"/>
    <w:next w:val="afffffffffffffffffffff0"/>
    <w:rsid w:val="00BF3A9A"/>
    <w:pPr>
      <w:jc w:val="right"/>
    </w:pPr>
  </w:style>
  <w:style w:type="paragraph" w:customStyle="1" w:styleId="afffffffffffffffffffffc">
    <w:name w:val="Титул правоЖ"/>
    <w:basedOn w:val="afffffffffffffffffffff0"/>
    <w:next w:val="afffffffffffffffffffff0"/>
    <w:rsid w:val="00BF3A9A"/>
    <w:pPr>
      <w:ind w:left="5103" w:firstLine="0"/>
      <w:jc w:val="left"/>
    </w:pPr>
    <w:rPr>
      <w:b/>
    </w:rPr>
  </w:style>
  <w:style w:type="paragraph" w:customStyle="1" w:styleId="afffffffffffffffffffffd">
    <w:name w:val="Титул руководитель"/>
    <w:basedOn w:val="afffffffffffffffffffff0"/>
    <w:rsid w:val="00BF3A9A"/>
    <w:pPr>
      <w:ind w:left="5103" w:firstLine="0"/>
      <w:jc w:val="left"/>
    </w:pPr>
  </w:style>
  <w:style w:type="paragraph" w:customStyle="1" w:styleId="afffffffffffffffffffffe">
    <w:name w:val="Рисунок сопровождающий текст"/>
    <w:basedOn w:val="afffffffffffffffffffff0"/>
    <w:link w:val="affffffffffffffffffffff"/>
    <w:rsid w:val="00BF3A9A"/>
    <w:pPr>
      <w:spacing w:line="240" w:lineRule="auto"/>
      <w:ind w:left="709" w:firstLine="0"/>
    </w:pPr>
  </w:style>
  <w:style w:type="character" w:customStyle="1" w:styleId="affffffffffffffffffffff">
    <w:name w:val="Рисунок сопровождающий текст Знак"/>
    <w:basedOn w:val="afffffffffffffffffffff1"/>
    <w:link w:val="afffffffffffffffffffffe"/>
    <w:rsid w:val="00BF3A9A"/>
    <w:rPr>
      <w:rFonts w:ascii="Times New Roman" w:eastAsia="Times New Roman" w:hAnsi="Times New Roman" w:cs="Times New Roman"/>
      <w:sz w:val="28"/>
      <w:szCs w:val="20"/>
      <w:lang w:eastAsia="ru-RU"/>
    </w:rPr>
  </w:style>
  <w:style w:type="paragraph" w:customStyle="1" w:styleId="affffffffffffffffffffff0">
    <w:name w:val="текст дис.ЖК"/>
    <w:basedOn w:val="af"/>
    <w:link w:val="affffffffffffffffffffff1"/>
    <w:autoRedefine/>
    <w:rsid w:val="00BF3A9A"/>
    <w:pPr>
      <w:spacing w:after="0" w:line="360" w:lineRule="auto"/>
      <w:ind w:firstLine="709"/>
      <w:jc w:val="both"/>
    </w:pPr>
    <w:rPr>
      <w:rFonts w:ascii="Times New Roman" w:eastAsia="Times New Roman" w:hAnsi="Times New Roman" w:cs="Times New Roman"/>
      <w:b/>
      <w:i/>
      <w:sz w:val="28"/>
      <w:szCs w:val="24"/>
      <w:lang w:eastAsia="ru-RU"/>
    </w:rPr>
  </w:style>
  <w:style w:type="character" w:customStyle="1" w:styleId="affffffffffffffffffffff1">
    <w:name w:val="текст дис.ЖК Знак"/>
    <w:basedOn w:val="af0"/>
    <w:link w:val="affffffffffffffffffffff0"/>
    <w:rsid w:val="00BF3A9A"/>
    <w:rPr>
      <w:rFonts w:ascii="Times New Roman" w:eastAsia="Times New Roman" w:hAnsi="Times New Roman" w:cs="Times New Roman"/>
      <w:b/>
      <w:i/>
      <w:sz w:val="28"/>
      <w:szCs w:val="24"/>
      <w:lang w:eastAsia="ru-RU"/>
    </w:rPr>
  </w:style>
  <w:style w:type="character" w:customStyle="1" w:styleId="12b">
    <w:name w:val="Шрифт Ж 12"/>
    <w:basedOn w:val="14f0"/>
    <w:rsid w:val="00BF3A9A"/>
    <w:rPr>
      <w:b w:val="0"/>
      <w:sz w:val="24"/>
    </w:rPr>
  </w:style>
  <w:style w:type="paragraph" w:customStyle="1" w:styleId="1fffffc">
    <w:name w:val="Дис. 1"/>
    <w:basedOn w:val="afffffffff0"/>
    <w:next w:val="afffffffff0"/>
    <w:autoRedefine/>
    <w:rsid w:val="008B49B1"/>
    <w:pPr>
      <w:spacing w:line="240" w:lineRule="auto"/>
      <w:ind w:firstLine="0"/>
      <w:contextualSpacing/>
      <w:jc w:val="center"/>
      <w:outlineLvl w:val="0"/>
    </w:pPr>
    <w:rPr>
      <w:b/>
      <w:caps/>
      <w:sz w:val="22"/>
      <w:szCs w:val="28"/>
    </w:rPr>
  </w:style>
  <w:style w:type="paragraph" w:customStyle="1" w:styleId="affffffffffffffffffffff2">
    <w:name w:val="текст дис. Ц"/>
    <w:basedOn w:val="afffffffff0"/>
    <w:next w:val="afffffffff0"/>
    <w:autoRedefine/>
    <w:rsid w:val="008B49B1"/>
    <w:pPr>
      <w:spacing w:line="240" w:lineRule="auto"/>
      <w:ind w:firstLine="0"/>
      <w:jc w:val="center"/>
    </w:pPr>
    <w:rPr>
      <w:sz w:val="22"/>
      <w:szCs w:val="22"/>
    </w:rPr>
  </w:style>
  <w:style w:type="paragraph" w:customStyle="1" w:styleId="affffffffffffffffffffff3">
    <w:name w:val="текст дис.Ж"/>
    <w:basedOn w:val="afffffffff0"/>
    <w:next w:val="afffffffff0"/>
    <w:autoRedefine/>
    <w:rsid w:val="008B49B1"/>
    <w:pPr>
      <w:spacing w:line="240" w:lineRule="auto"/>
      <w:ind w:firstLine="312"/>
    </w:pPr>
    <w:rPr>
      <w:b/>
      <w:sz w:val="22"/>
      <w:szCs w:val="22"/>
    </w:rPr>
  </w:style>
  <w:style w:type="paragraph" w:customStyle="1" w:styleId="affffffffffffffffffffff4">
    <w:name w:val="табл. Право"/>
    <w:basedOn w:val="afffffffff0"/>
    <w:next w:val="afffffffff0"/>
    <w:autoRedefine/>
    <w:rsid w:val="008B49B1"/>
    <w:pPr>
      <w:spacing w:line="240" w:lineRule="auto"/>
      <w:ind w:right="113" w:firstLine="0"/>
      <w:jc w:val="right"/>
    </w:pPr>
    <w:rPr>
      <w:sz w:val="24"/>
      <w:szCs w:val="22"/>
    </w:rPr>
  </w:style>
  <w:style w:type="paragraph" w:customStyle="1" w:styleId="11f2">
    <w:name w:val="Дис. 1.1"/>
    <w:basedOn w:val="afffffffff0"/>
    <w:next w:val="afffffffff0"/>
    <w:autoRedefine/>
    <w:rsid w:val="008B49B1"/>
    <w:pPr>
      <w:spacing w:before="120" w:after="240" w:line="240" w:lineRule="auto"/>
      <w:ind w:left="709" w:firstLine="0"/>
      <w:contextualSpacing/>
      <w:jc w:val="left"/>
      <w:outlineLvl w:val="1"/>
    </w:pPr>
    <w:rPr>
      <w:sz w:val="22"/>
      <w:szCs w:val="22"/>
    </w:rPr>
  </w:style>
  <w:style w:type="paragraph" w:customStyle="1" w:styleId="1116">
    <w:name w:val="Дис. 1.1.1"/>
    <w:basedOn w:val="afffffffff0"/>
    <w:next w:val="afffffffff0"/>
    <w:autoRedefine/>
    <w:rsid w:val="008B49B1"/>
    <w:pPr>
      <w:spacing w:before="120" w:after="240" w:line="240" w:lineRule="auto"/>
      <w:ind w:left="709" w:firstLine="0"/>
      <w:contextualSpacing/>
      <w:jc w:val="left"/>
      <w:outlineLvl w:val="2"/>
    </w:pPr>
    <w:rPr>
      <w:sz w:val="22"/>
      <w:szCs w:val="22"/>
    </w:rPr>
  </w:style>
  <w:style w:type="paragraph" w:customStyle="1" w:styleId="11112">
    <w:name w:val="Дис. 1.1.1.1"/>
    <w:basedOn w:val="afffffffff0"/>
    <w:next w:val="afffffffff0"/>
    <w:autoRedefine/>
    <w:rsid w:val="008B49B1"/>
    <w:pPr>
      <w:spacing w:before="120" w:after="240" w:line="240" w:lineRule="auto"/>
      <w:ind w:left="709" w:firstLine="0"/>
      <w:contextualSpacing/>
      <w:jc w:val="left"/>
      <w:outlineLvl w:val="3"/>
    </w:pPr>
    <w:rPr>
      <w:sz w:val="22"/>
      <w:szCs w:val="22"/>
    </w:rPr>
  </w:style>
  <w:style w:type="paragraph" w:customStyle="1" w:styleId="affffffffffffffffffffff5">
    <w:name w:val="Тит. Шапка дис."/>
    <w:basedOn w:val="afffffffff0"/>
    <w:next w:val="afffffffff0"/>
    <w:autoRedefine/>
    <w:rsid w:val="008B49B1"/>
    <w:pPr>
      <w:spacing w:line="240" w:lineRule="auto"/>
      <w:ind w:firstLine="0"/>
      <w:jc w:val="center"/>
    </w:pPr>
    <w:rPr>
      <w:b/>
      <w:caps/>
      <w:sz w:val="22"/>
      <w:szCs w:val="28"/>
    </w:rPr>
  </w:style>
  <w:style w:type="paragraph" w:customStyle="1" w:styleId="affffffffffffffffffffff6">
    <w:name w:val="Тит. Название дис."/>
    <w:next w:val="afffffffff0"/>
    <w:autoRedefine/>
    <w:rsid w:val="008B49B1"/>
    <w:pPr>
      <w:spacing w:after="0" w:line="240" w:lineRule="auto"/>
      <w:jc w:val="center"/>
    </w:pPr>
    <w:rPr>
      <w:rFonts w:ascii="Arial" w:eastAsia="Times New Roman" w:hAnsi="Arial" w:cs="Times New Roman"/>
      <w:b/>
      <w:caps/>
      <w:sz w:val="36"/>
      <w:szCs w:val="36"/>
      <w:lang w:eastAsia="ru-RU"/>
    </w:rPr>
  </w:style>
  <w:style w:type="character" w:customStyle="1" w:styleId="affffffffffffffffffffff7">
    <w:name w:val="Шрифт К"/>
    <w:basedOn w:val="af0"/>
    <w:rsid w:val="008B49B1"/>
    <w:rPr>
      <w:i/>
    </w:rPr>
  </w:style>
  <w:style w:type="paragraph" w:customStyle="1" w:styleId="affffffffffffffffffffff8">
    <w:name w:val="Таб. номер"/>
    <w:basedOn w:val="afffffffff0"/>
    <w:next w:val="affffffffffffffffffffff9"/>
    <w:autoRedefine/>
    <w:rsid w:val="008B49B1"/>
    <w:pPr>
      <w:spacing w:line="240" w:lineRule="auto"/>
      <w:ind w:firstLine="0"/>
      <w:jc w:val="right"/>
    </w:pPr>
    <w:rPr>
      <w:i/>
      <w:sz w:val="22"/>
      <w:szCs w:val="22"/>
    </w:rPr>
  </w:style>
  <w:style w:type="paragraph" w:customStyle="1" w:styleId="affffffffffffffffffffff9">
    <w:name w:val="Таб. название"/>
    <w:basedOn w:val="afffffffff0"/>
    <w:next w:val="afffffffff0"/>
    <w:autoRedefine/>
    <w:rsid w:val="008B49B1"/>
    <w:pPr>
      <w:spacing w:line="240" w:lineRule="auto"/>
      <w:ind w:firstLine="0"/>
      <w:jc w:val="center"/>
    </w:pPr>
    <w:rPr>
      <w:b/>
      <w:sz w:val="22"/>
      <w:szCs w:val="22"/>
    </w:rPr>
  </w:style>
  <w:style w:type="table" w:customStyle="1" w:styleId="affffffffffffffffffffffa">
    <w:name w:val="Сокращения"/>
    <w:basedOn w:val="af1"/>
    <w:rsid w:val="008B49B1"/>
    <w:pPr>
      <w:spacing w:after="0" w:line="360" w:lineRule="auto"/>
      <w:ind w:left="113"/>
    </w:pPr>
    <w:rPr>
      <w:rFonts w:ascii="Times New Roman" w:eastAsia="Times New Roman" w:hAnsi="Times New Roman" w:cs="Times New Roman"/>
      <w:sz w:val="28"/>
      <w:szCs w:val="28"/>
      <w:lang w:eastAsia="ru-RU"/>
    </w:rPr>
    <w:tblPr/>
    <w:tblStylePr w:type="firstCol">
      <w:pPr>
        <w:wordWrap/>
        <w:ind w:leftChars="0" w:left="454"/>
      </w:pPr>
      <w:rPr>
        <w:sz w:val="28"/>
      </w:rPr>
    </w:tblStylePr>
  </w:style>
  <w:style w:type="table" w:customStyle="1" w:styleId="affffffffffffffffffffffb">
    <w:name w:val="Таб."/>
    <w:basedOn w:val="af1"/>
    <w:rsid w:val="008B49B1"/>
    <w:pPr>
      <w:spacing w:after="0" w:line="240" w:lineRule="auto"/>
      <w:jc w:val="center"/>
    </w:pPr>
    <w:rPr>
      <w:rFonts w:ascii="Times New Roman" w:eastAsia="Times New Roman" w:hAnsi="Times New Roman" w:cs="Times New Roman"/>
      <w:sz w:val="24"/>
      <w:szCs w:val="20"/>
      <w:lang w:eastAsia="ru-R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rPr>
      <w:jc w:val="center"/>
    </w:tr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paragraph" w:customStyle="1" w:styleId="affffffffffffffffffffffc">
    <w:name w:val="Тит. рук."/>
    <w:basedOn w:val="afffffffff0"/>
    <w:next w:val="afffffffff0"/>
    <w:autoRedefine/>
    <w:rsid w:val="008B49B1"/>
    <w:pPr>
      <w:spacing w:line="240" w:lineRule="auto"/>
      <w:ind w:left="5670" w:firstLine="0"/>
    </w:pPr>
    <w:rPr>
      <w:sz w:val="22"/>
      <w:szCs w:val="22"/>
    </w:rPr>
  </w:style>
  <w:style w:type="character" w:customStyle="1" w:styleId="affffffffffffffffffffffd">
    <w:name w:val="Шрифт"/>
    <w:basedOn w:val="af0"/>
    <w:rsid w:val="008B49B1"/>
  </w:style>
  <w:style w:type="paragraph" w:customStyle="1" w:styleId="affffffffffffffffffffffe">
    <w:name w:val="текст дис. К"/>
    <w:basedOn w:val="afffffffff0"/>
    <w:next w:val="afffffffff0"/>
    <w:autoRedefine/>
    <w:rsid w:val="008B49B1"/>
    <w:pPr>
      <w:spacing w:line="240" w:lineRule="auto"/>
      <w:ind w:firstLine="312"/>
    </w:pPr>
    <w:rPr>
      <w:sz w:val="22"/>
      <w:szCs w:val="22"/>
    </w:rPr>
  </w:style>
  <w:style w:type="paragraph" w:customStyle="1" w:styleId="afffffffffffffffffffffff">
    <w:name w:val="текст табл."/>
    <w:basedOn w:val="afffffffff0"/>
    <w:next w:val="afffffffff0"/>
    <w:autoRedefine/>
    <w:rsid w:val="008B49B1"/>
    <w:pPr>
      <w:spacing w:line="240" w:lineRule="auto"/>
      <w:ind w:firstLine="312"/>
    </w:pPr>
    <w:rPr>
      <w:sz w:val="24"/>
      <w:szCs w:val="22"/>
    </w:rPr>
  </w:style>
  <w:style w:type="paragraph" w:customStyle="1" w:styleId="15a">
    <w:name w:val="табл. Лево 1.5"/>
    <w:basedOn w:val="af"/>
    <w:next w:val="afffffffff0"/>
    <w:autoRedefine/>
    <w:rsid w:val="008B49B1"/>
    <w:pPr>
      <w:spacing w:after="0" w:line="360" w:lineRule="auto"/>
      <w:ind w:left="113"/>
    </w:pPr>
    <w:rPr>
      <w:rFonts w:ascii="Times New Roman" w:eastAsia="Times New Roman" w:hAnsi="Times New Roman" w:cs="Times New Roman"/>
      <w:sz w:val="20"/>
      <w:szCs w:val="20"/>
      <w:lang w:eastAsia="ru-RU"/>
    </w:rPr>
  </w:style>
  <w:style w:type="paragraph" w:customStyle="1" w:styleId="10a">
    <w:name w:val="табл. Центр 10 пт"/>
    <w:basedOn w:val="af"/>
    <w:next w:val="afffffffff0"/>
    <w:autoRedefine/>
    <w:rsid w:val="008B49B1"/>
    <w:pPr>
      <w:spacing w:after="0" w:line="240" w:lineRule="auto"/>
      <w:jc w:val="center"/>
    </w:pPr>
    <w:rPr>
      <w:rFonts w:ascii="Times New Roman" w:eastAsia="Times New Roman" w:hAnsi="Times New Roman" w:cs="Times New Roman"/>
      <w:sz w:val="20"/>
      <w:szCs w:val="20"/>
      <w:lang w:eastAsia="ru-RU"/>
    </w:rPr>
  </w:style>
  <w:style w:type="paragraph" w:customStyle="1" w:styleId="11f3">
    <w:name w:val="табл. Центр 11 пт"/>
    <w:basedOn w:val="af"/>
    <w:next w:val="afffffffff0"/>
    <w:autoRedefine/>
    <w:rsid w:val="008B49B1"/>
    <w:pPr>
      <w:spacing w:after="0" w:line="240" w:lineRule="auto"/>
      <w:jc w:val="center"/>
    </w:pPr>
    <w:rPr>
      <w:rFonts w:ascii="Times New Roman" w:eastAsia="Times New Roman" w:hAnsi="Times New Roman" w:cs="Times New Roman"/>
      <w:szCs w:val="20"/>
      <w:lang w:eastAsia="ru-RU"/>
    </w:rPr>
  </w:style>
  <w:style w:type="paragraph" w:customStyle="1" w:styleId="afffffffffffffffffffffff0">
    <w:name w:val="табл. Лево"/>
    <w:basedOn w:val="af"/>
    <w:next w:val="afffffffff0"/>
    <w:autoRedefine/>
    <w:rsid w:val="008B49B1"/>
    <w:pPr>
      <w:spacing w:after="0" w:line="240" w:lineRule="auto"/>
      <w:ind w:left="113"/>
    </w:pPr>
    <w:rPr>
      <w:rFonts w:ascii="Times New Roman" w:eastAsia="Times New Roman" w:hAnsi="Times New Roman" w:cs="Times New Roman"/>
      <w:sz w:val="20"/>
      <w:szCs w:val="20"/>
      <w:lang w:eastAsia="ru-RU"/>
    </w:rPr>
  </w:style>
  <w:style w:type="paragraph" w:customStyle="1" w:styleId="afffffffffffffffffffffff1">
    <w:name w:val="табл. Центр"/>
    <w:basedOn w:val="afffffffff0"/>
    <w:next w:val="afffffffff0"/>
    <w:autoRedefine/>
    <w:rsid w:val="008B49B1"/>
    <w:pPr>
      <w:spacing w:line="240" w:lineRule="auto"/>
      <w:ind w:firstLine="0"/>
      <w:jc w:val="center"/>
    </w:pPr>
    <w:rPr>
      <w:sz w:val="24"/>
      <w:szCs w:val="22"/>
    </w:rPr>
  </w:style>
  <w:style w:type="paragraph" w:customStyle="1" w:styleId="afffffffffffffffffffffff2">
    <w:name w:val="текст табл. Лево"/>
    <w:basedOn w:val="afffffffffffffffffffffff"/>
    <w:next w:val="afffffffff0"/>
    <w:autoRedefine/>
    <w:rsid w:val="008B49B1"/>
    <w:pPr>
      <w:ind w:firstLine="113"/>
      <w:jc w:val="left"/>
    </w:pPr>
  </w:style>
  <w:style w:type="numbering" w:customStyle="1" w:styleId="14">
    <w:name w:val="Список многоуровневый 14 пт"/>
    <w:basedOn w:val="af2"/>
    <w:rsid w:val="008B49B1"/>
    <w:pPr>
      <w:numPr>
        <w:numId w:val="25"/>
      </w:numPr>
    </w:pPr>
  </w:style>
  <w:style w:type="paragraph" w:customStyle="1" w:styleId="afffffffffffffffffffffff3">
    <w:name w:val="Табл.Шапка"/>
    <w:basedOn w:val="afffffffffffffffffffffff1"/>
    <w:next w:val="afffffffffffffffffffffff1"/>
    <w:autoRedefine/>
    <w:rsid w:val="008B49B1"/>
    <w:rPr>
      <w:b/>
      <w:bCs/>
    </w:rPr>
  </w:style>
  <w:style w:type="paragraph" w:customStyle="1" w:styleId="11f4">
    <w:name w:val="Табл.Шапка 11 пт"/>
    <w:basedOn w:val="afffffffffffffffffffffff3"/>
    <w:next w:val="afffffffff0"/>
    <w:rsid w:val="008B49B1"/>
    <w:rPr>
      <w:sz w:val="22"/>
    </w:rPr>
  </w:style>
  <w:style w:type="paragraph" w:customStyle="1" w:styleId="1fffffd">
    <w:name w:val="Рис 1"/>
    <w:basedOn w:val="affffffffffffff7"/>
    <w:next w:val="afffffffff0"/>
    <w:link w:val="1fffffe"/>
    <w:autoRedefine/>
    <w:rsid w:val="008B49B1"/>
    <w:pPr>
      <w:spacing w:after="360" w:line="312" w:lineRule="auto"/>
      <w:ind w:firstLine="312"/>
      <w:contextualSpacing/>
      <w:jc w:val="both"/>
    </w:pPr>
    <w:rPr>
      <w:rFonts w:eastAsia="Times New Roman"/>
      <w:lang w:eastAsia="ru-RU"/>
    </w:rPr>
  </w:style>
  <w:style w:type="character" w:customStyle="1" w:styleId="1fffffe">
    <w:name w:val="Рис 1 Знак"/>
    <w:basedOn w:val="affffffffffffff8"/>
    <w:link w:val="1fffffd"/>
    <w:rsid w:val="008B49B1"/>
    <w:rPr>
      <w:rFonts w:ascii="Times New Roman" w:eastAsia="Times New Roman" w:hAnsi="Times New Roman" w:cs="Times New Roman"/>
      <w:sz w:val="28"/>
      <w:szCs w:val="28"/>
      <w:lang w:val="uk-UA" w:eastAsia="ru-RU"/>
    </w:rPr>
  </w:style>
  <w:style w:type="paragraph" w:customStyle="1" w:styleId="Arial">
    <w:name w:val="Стиль текст дис. Ц + Arial"/>
    <w:basedOn w:val="affffffffffffffffffffff2"/>
    <w:rsid w:val="008B49B1"/>
  </w:style>
  <w:style w:type="paragraph" w:customStyle="1" w:styleId="afffffffffffffffffffffff4">
    <w:name w:val="Осн.текст"/>
    <w:basedOn w:val="af"/>
    <w:link w:val="afffffffffffffffffffffff5"/>
    <w:autoRedefine/>
    <w:rsid w:val="008B49B1"/>
    <w:pPr>
      <w:spacing w:after="0" w:line="360" w:lineRule="auto"/>
      <w:ind w:firstLine="714"/>
      <w:jc w:val="both"/>
    </w:pPr>
    <w:rPr>
      <w:rFonts w:ascii="Times New Roman" w:eastAsia="Times New Roman" w:hAnsi="Times New Roman" w:cs="Times New Roman CYR"/>
      <w:sz w:val="28"/>
      <w:szCs w:val="28"/>
      <w:lang w:eastAsia="ru-RU"/>
    </w:rPr>
  </w:style>
  <w:style w:type="character" w:customStyle="1" w:styleId="afffffffffffffffffffffff5">
    <w:name w:val="Осн.текст Знак"/>
    <w:basedOn w:val="af0"/>
    <w:link w:val="afffffffffffffffffffffff4"/>
    <w:rsid w:val="008B49B1"/>
    <w:rPr>
      <w:rFonts w:ascii="Times New Roman" w:eastAsia="Times New Roman" w:hAnsi="Times New Roman" w:cs="Times New Roman CYR"/>
      <w:sz w:val="28"/>
      <w:szCs w:val="28"/>
      <w:lang w:eastAsia="ru-RU"/>
    </w:rPr>
  </w:style>
  <w:style w:type="paragraph" w:customStyle="1" w:styleId="BlockQuotation">
    <w:name w:val="Block Quotation"/>
    <w:basedOn w:val="af"/>
    <w:rsid w:val="008B49B1"/>
    <w:pPr>
      <w:widowControl w:val="0"/>
      <w:spacing w:after="0" w:line="360" w:lineRule="auto"/>
      <w:ind w:left="-1418" w:right="-58"/>
    </w:pPr>
    <w:rPr>
      <w:rFonts w:ascii="Times New Roman" w:eastAsia="Times New Roman" w:hAnsi="Times New Roman" w:cs="Times New Roman"/>
      <w:sz w:val="24"/>
      <w:szCs w:val="20"/>
      <w:lang w:eastAsia="ru-RU"/>
    </w:rPr>
  </w:style>
  <w:style w:type="character" w:customStyle="1" w:styleId="afffffffffffffffffffff7">
    <w:name w:val="Литература номер Знак"/>
    <w:basedOn w:val="afffffffffffffffffffff1"/>
    <w:link w:val="ab"/>
    <w:rsid w:val="00301E03"/>
    <w:rPr>
      <w:rFonts w:ascii="Times New Roman" w:eastAsia="Times New Roman" w:hAnsi="Times New Roman" w:cs="Times New Roman"/>
      <w:sz w:val="28"/>
      <w:szCs w:val="20"/>
      <w:lang w:eastAsia="ru-RU"/>
    </w:rPr>
  </w:style>
  <w:style w:type="paragraph" w:customStyle="1" w:styleId="11f5">
    <w:name w:val="1.1"/>
    <w:basedOn w:val="af"/>
    <w:autoRedefine/>
    <w:rsid w:val="00301E03"/>
    <w:pPr>
      <w:widowControl w:val="0"/>
      <w:autoSpaceDE w:val="0"/>
      <w:autoSpaceDN w:val="0"/>
      <w:adjustRightInd w:val="0"/>
      <w:spacing w:after="0" w:line="360" w:lineRule="auto"/>
      <w:ind w:firstLine="709"/>
    </w:pPr>
    <w:rPr>
      <w:rFonts w:ascii="Times New Roman" w:eastAsia="Times New Roman" w:hAnsi="Times New Roman" w:cs="Times New Roman"/>
      <w:sz w:val="28"/>
      <w:szCs w:val="28"/>
      <w:lang w:val="uk-UA" w:eastAsia="ru-RU"/>
    </w:rPr>
  </w:style>
  <w:style w:type="character" w:customStyle="1" w:styleId="1ffffff">
    <w:name w:val="Строгий1"/>
    <w:basedOn w:val="af0"/>
    <w:rsid w:val="008E0198"/>
    <w:rPr>
      <w:b/>
    </w:rPr>
  </w:style>
  <w:style w:type="character" w:customStyle="1" w:styleId="mlxttrn">
    <w:name w:val="mlxt_trn"/>
    <w:basedOn w:val="af0"/>
    <w:rsid w:val="00792720"/>
  </w:style>
  <w:style w:type="character" w:customStyle="1" w:styleId="mlxtl1">
    <w:name w:val="mlxt_l1"/>
    <w:basedOn w:val="af0"/>
    <w:rsid w:val="00792720"/>
  </w:style>
  <w:style w:type="character" w:customStyle="1" w:styleId="BodyTextIndent2">
    <w:name w:val="Body Text Indent 2 Знак"/>
    <w:basedOn w:val="af0"/>
    <w:link w:val="282"/>
    <w:rsid w:val="00F459F0"/>
    <w:rPr>
      <w:rFonts w:ascii="Times New Roman" w:eastAsia="Times New Roman" w:hAnsi="Times New Roman" w:cs="Times New Roman"/>
      <w:sz w:val="24"/>
      <w:szCs w:val="20"/>
      <w:lang w:val="uk-UA" w:eastAsia="ru-RU"/>
    </w:rPr>
  </w:style>
  <w:style w:type="paragraph" w:customStyle="1" w:styleId="rt">
    <w:name w:val="rt"/>
    <w:basedOn w:val="af"/>
    <w:rsid w:val="00F459F0"/>
    <w:pPr>
      <w:spacing w:before="100" w:beforeAutospacing="1" w:after="100" w:afterAutospacing="1" w:line="240" w:lineRule="auto"/>
    </w:pPr>
    <w:rPr>
      <w:rFonts w:ascii="Times New Roman" w:eastAsia="Times New Roman" w:hAnsi="Times New Roman" w:cs="Times New Roman"/>
      <w:sz w:val="24"/>
      <w:szCs w:val="24"/>
      <w:lang w:val="uk-UA" w:eastAsia="ru-RU"/>
    </w:rPr>
  </w:style>
  <w:style w:type="paragraph" w:customStyle="1" w:styleId="1ffffff0">
    <w:name w:val="???????1"/>
    <w:rsid w:val="00F459F0"/>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paragraph" w:customStyle="1" w:styleId="afffffffffffffffffffffff6">
    <w:name w:val="?????"/>
    <w:basedOn w:val="af"/>
    <w:rsid w:val="00F459F0"/>
    <w:pPr>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ru-RU"/>
    </w:rPr>
  </w:style>
  <w:style w:type="paragraph" w:customStyle="1" w:styleId="14f2">
    <w:name w:val="Обычный14"/>
    <w:basedOn w:val="af"/>
    <w:rsid w:val="00F459F0"/>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a101">
    <w:name w:val="a101"/>
    <w:basedOn w:val="af0"/>
    <w:rsid w:val="00DF37FB"/>
    <w:rPr>
      <w:rFonts w:ascii="Arial" w:hAnsi="Arial" w:cs="Arial" w:hint="default"/>
      <w:sz w:val="20"/>
      <w:szCs w:val="20"/>
    </w:rPr>
  </w:style>
  <w:style w:type="paragraph" w:customStyle="1" w:styleId="afffffffffffffffffffffff7">
    <w:name w:val="Основной текст+"/>
    <w:basedOn w:val="af4"/>
    <w:rsid w:val="008756A2"/>
    <w:pPr>
      <w:suppressAutoHyphens w:val="0"/>
      <w:spacing w:after="0"/>
    </w:pPr>
    <w:rPr>
      <w:rFonts w:ascii="Times New Roman" w:eastAsia="Times New Roman" w:hAnsi="Times New Roman" w:cs="Times New Roman"/>
      <w:w w:val="90"/>
      <w:szCs w:val="26"/>
      <w:lang w:val="en-US" w:eastAsia="ru-RU"/>
    </w:rPr>
  </w:style>
  <w:style w:type="paragraph" w:customStyle="1" w:styleId="8f1">
    <w:name w:val="Абзац списка8"/>
    <w:basedOn w:val="af"/>
    <w:qFormat/>
    <w:rsid w:val="00342F6A"/>
    <w:pPr>
      <w:spacing w:after="200" w:line="276" w:lineRule="auto"/>
      <w:ind w:left="720"/>
    </w:pPr>
    <w:rPr>
      <w:rFonts w:ascii="Calibri" w:eastAsia="Times New Roman" w:hAnsi="Calibri" w:cs="Times New Roman"/>
    </w:rPr>
  </w:style>
  <w:style w:type="paragraph" w:customStyle="1" w:styleId="21d">
    <w:name w:val="Цитата 21"/>
    <w:basedOn w:val="af"/>
    <w:next w:val="af"/>
    <w:rsid w:val="00342F6A"/>
    <w:pPr>
      <w:spacing w:after="240" w:line="240" w:lineRule="atLeast"/>
      <w:ind w:left="181" w:right="91"/>
    </w:pPr>
    <w:rPr>
      <w:rFonts w:ascii="Calibri" w:eastAsia="Times New Roman" w:hAnsi="Calibri" w:cs="Times New Roman"/>
      <w:i/>
      <w:iCs/>
      <w:color w:val="000000"/>
    </w:rPr>
  </w:style>
  <w:style w:type="paragraph" w:customStyle="1" w:styleId="title-content-page1">
    <w:name w:val="title-content-page1"/>
    <w:basedOn w:val="af"/>
    <w:rsid w:val="00ED0506"/>
    <w:pPr>
      <w:spacing w:before="102" w:after="25" w:line="240" w:lineRule="auto"/>
    </w:pPr>
    <w:rPr>
      <w:rFonts w:ascii="Arial" w:eastAsia="Times New Roman" w:hAnsi="Arial" w:cs="Arial"/>
      <w:b/>
      <w:bCs/>
      <w:color w:val="000000"/>
      <w:sz w:val="24"/>
      <w:szCs w:val="24"/>
      <w:lang w:eastAsia="ru-RU"/>
    </w:rPr>
  </w:style>
  <w:style w:type="paragraph" w:customStyle="1" w:styleId="afffffffffffffffffffffff8">
    <w:name w:val="== основной"/>
    <w:basedOn w:val="af"/>
    <w:link w:val="afffffffffffffffffffffff9"/>
    <w:rsid w:val="000C1470"/>
    <w:pPr>
      <w:spacing w:after="0" w:line="360" w:lineRule="auto"/>
      <w:ind w:firstLine="851"/>
      <w:jc w:val="both"/>
    </w:pPr>
    <w:rPr>
      <w:rFonts w:ascii="Times New Roman" w:eastAsia="Times New Roman" w:hAnsi="Times New Roman" w:cs="Times New Roman"/>
      <w:sz w:val="28"/>
      <w:szCs w:val="28"/>
      <w:lang w:eastAsia="ru-RU"/>
    </w:rPr>
  </w:style>
  <w:style w:type="character" w:customStyle="1" w:styleId="afffffffffffffffffffffff9">
    <w:name w:val="== основной Знак"/>
    <w:basedOn w:val="af0"/>
    <w:link w:val="afffffffffffffffffffffff8"/>
    <w:rsid w:val="000C1470"/>
    <w:rPr>
      <w:rFonts w:ascii="Times New Roman" w:eastAsia="Times New Roman" w:hAnsi="Times New Roman" w:cs="Times New Roman"/>
      <w:sz w:val="28"/>
      <w:szCs w:val="28"/>
      <w:lang w:eastAsia="ru-RU"/>
    </w:rPr>
  </w:style>
  <w:style w:type="paragraph" w:customStyle="1" w:styleId="362">
    <w:name w:val="Основной текст с отступом 36"/>
    <w:basedOn w:val="af"/>
    <w:rsid w:val="00901EAA"/>
    <w:pPr>
      <w:overflowPunct w:val="0"/>
      <w:autoSpaceDE w:val="0"/>
      <w:autoSpaceDN w:val="0"/>
      <w:adjustRightInd w:val="0"/>
      <w:spacing w:after="0" w:line="360" w:lineRule="auto"/>
      <w:ind w:firstLine="284"/>
      <w:jc w:val="both"/>
      <w:textAlignment w:val="baseline"/>
    </w:pPr>
    <w:rPr>
      <w:rFonts w:ascii="Times New Roman" w:eastAsia="Times New Roman" w:hAnsi="Times New Roman" w:cs="Times New Roman"/>
      <w:b/>
      <w:color w:val="000000"/>
      <w:sz w:val="28"/>
      <w:szCs w:val="20"/>
      <w:lang w:val="en-GB" w:eastAsia="ru-RU"/>
    </w:rPr>
  </w:style>
  <w:style w:type="paragraph" w:customStyle="1" w:styleId="2100">
    <w:name w:val="Основной текст 210"/>
    <w:basedOn w:val="af"/>
    <w:rsid w:val="00901EAA"/>
    <w:pPr>
      <w:widowControl w:val="0"/>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000000"/>
      <w:sz w:val="24"/>
      <w:szCs w:val="20"/>
      <w:lang w:eastAsia="ru-RU"/>
    </w:rPr>
  </w:style>
  <w:style w:type="character" w:customStyle="1" w:styleId="181">
    <w:name w:val="Название18"/>
    <w:basedOn w:val="af0"/>
    <w:rsid w:val="003942BD"/>
  </w:style>
  <w:style w:type="character" w:customStyle="1" w:styleId="2fffb">
    <w:name w:val="Подзаголовок2"/>
    <w:basedOn w:val="af0"/>
    <w:rsid w:val="003942BD"/>
  </w:style>
  <w:style w:type="paragraph" w:customStyle="1" w:styleId="10b">
    <w:name w:val="Основной текст с отступом10"/>
    <w:basedOn w:val="af"/>
    <w:rsid w:val="003967D5"/>
    <w:pPr>
      <w:spacing w:after="120" w:line="240" w:lineRule="auto"/>
      <w:ind w:left="283"/>
    </w:pPr>
    <w:rPr>
      <w:rFonts w:ascii="Times New Roman" w:eastAsia="Times New Roman" w:hAnsi="Times New Roman" w:cs="Times New Roman"/>
      <w:sz w:val="20"/>
      <w:szCs w:val="20"/>
      <w:lang w:eastAsia="ru-RU"/>
    </w:rPr>
  </w:style>
  <w:style w:type="paragraph" w:customStyle="1" w:styleId="afffffffffffffffffffffffa">
    <w:name w:val="Диссер абзац"/>
    <w:basedOn w:val="af"/>
    <w:qFormat/>
    <w:rsid w:val="00A17A2E"/>
    <w:pPr>
      <w:spacing w:after="0" w:line="360" w:lineRule="auto"/>
      <w:ind w:firstLine="709"/>
      <w:jc w:val="both"/>
    </w:pPr>
    <w:rPr>
      <w:rFonts w:ascii="Times New Roman" w:eastAsia="Calibri" w:hAnsi="Times New Roman" w:cs="Times New Roman"/>
      <w:sz w:val="28"/>
      <w:szCs w:val="28"/>
      <w:lang w:val="uk-UA"/>
    </w:rPr>
  </w:style>
  <w:style w:type="paragraph" w:customStyle="1" w:styleId="Abstract0">
    <w:name w:val="Abstract отступ"/>
    <w:basedOn w:val="af"/>
    <w:link w:val="Abstract1"/>
    <w:qFormat/>
    <w:rsid w:val="00B44123"/>
    <w:pPr>
      <w:spacing w:after="0" w:line="240" w:lineRule="auto"/>
      <w:ind w:firstLine="709"/>
      <w:jc w:val="both"/>
    </w:pPr>
    <w:rPr>
      <w:rFonts w:ascii="Times New Roman" w:eastAsia="Times New Roman" w:hAnsi="Times New Roman" w:cs="Times New Roman"/>
      <w:sz w:val="20"/>
      <w:lang w:val="uk-UA" w:eastAsia="ru-RU"/>
    </w:rPr>
  </w:style>
  <w:style w:type="character" w:customStyle="1" w:styleId="Abstract1">
    <w:name w:val="Abstract отступ Знак"/>
    <w:basedOn w:val="af0"/>
    <w:link w:val="Abstract0"/>
    <w:locked/>
    <w:rsid w:val="00B44123"/>
    <w:rPr>
      <w:rFonts w:ascii="Times New Roman" w:eastAsia="Times New Roman" w:hAnsi="Times New Roman" w:cs="Times New Roman"/>
      <w:sz w:val="20"/>
      <w:lang w:val="uk-UA" w:eastAsia="ru-RU"/>
    </w:rPr>
  </w:style>
  <w:style w:type="paragraph" w:customStyle="1" w:styleId="Abstract2">
    <w:name w:val="Abstract"/>
    <w:basedOn w:val="af"/>
    <w:qFormat/>
    <w:rsid w:val="00F37483"/>
    <w:pPr>
      <w:spacing w:after="0" w:line="240" w:lineRule="auto"/>
      <w:jc w:val="both"/>
    </w:pPr>
    <w:rPr>
      <w:rFonts w:ascii="Times New Roman" w:eastAsia="Times New Roman" w:hAnsi="Times New Roman" w:cs="Times New Roman"/>
      <w:lang w:val="uk-UA" w:eastAsia="ru-RU"/>
    </w:rPr>
  </w:style>
  <w:style w:type="paragraph" w:customStyle="1" w:styleId="afffffffffffffffffffffffb">
    <w:name w:val="Таблиця вн"/>
    <w:basedOn w:val="af"/>
    <w:qFormat/>
    <w:rsid w:val="00F37483"/>
    <w:pPr>
      <w:spacing w:after="0" w:line="240" w:lineRule="auto"/>
      <w:jc w:val="center"/>
    </w:pPr>
    <w:rPr>
      <w:rFonts w:ascii="Times New Roman" w:eastAsia="Times New Roman" w:hAnsi="Times New Roman" w:cs="Times New Roman"/>
      <w:sz w:val="28"/>
      <w:szCs w:val="28"/>
      <w:lang w:val="uk-UA"/>
    </w:rPr>
  </w:style>
  <w:style w:type="paragraph" w:customStyle="1" w:styleId="afffffffffffffffffffffffc">
    <w:name w:val="Гост Знак Знак"/>
    <w:basedOn w:val="af"/>
    <w:rsid w:val="0049390D"/>
    <w:pPr>
      <w:widowControl w:val="0"/>
      <w:spacing w:after="0" w:line="474" w:lineRule="atLeast"/>
      <w:ind w:firstLine="680"/>
      <w:jc w:val="both"/>
    </w:pPr>
    <w:rPr>
      <w:rFonts w:ascii="Times New Roman" w:eastAsia="Times New Roman" w:hAnsi="Times New Roman" w:cs="Times New Roman"/>
      <w:spacing w:val="6"/>
      <w:w w:val="105"/>
      <w:kern w:val="1"/>
      <w:sz w:val="28"/>
      <w:szCs w:val="28"/>
      <w:lang w:eastAsia="ar-SA"/>
    </w:rPr>
  </w:style>
  <w:style w:type="paragraph" w:customStyle="1" w:styleId="afffffffffffffffffffffffd">
    <w:name w:val="Гост Знак"/>
    <w:basedOn w:val="af"/>
    <w:rsid w:val="0049390D"/>
    <w:pPr>
      <w:widowControl w:val="0"/>
      <w:spacing w:after="0" w:line="474" w:lineRule="atLeast"/>
      <w:ind w:firstLine="680"/>
      <w:jc w:val="both"/>
    </w:pPr>
    <w:rPr>
      <w:rFonts w:ascii="Times New Roman" w:eastAsia="Times New Roman" w:hAnsi="Times New Roman" w:cs="Times New Roman"/>
      <w:spacing w:val="6"/>
      <w:w w:val="105"/>
      <w:kern w:val="1"/>
      <w:sz w:val="28"/>
      <w:szCs w:val="28"/>
      <w:lang w:eastAsia="ar-SA"/>
    </w:rPr>
  </w:style>
  <w:style w:type="paragraph" w:customStyle="1" w:styleId="15b">
    <w:name w:val="Обычный15"/>
    <w:rsid w:val="00901BD8"/>
    <w:pPr>
      <w:spacing w:after="0" w:line="240" w:lineRule="auto"/>
    </w:pPr>
    <w:rPr>
      <w:rFonts w:ascii="Times New Roman" w:eastAsia="Times New Roman" w:hAnsi="Times New Roman" w:cs="Times New Roman"/>
      <w:snapToGrid w:val="0"/>
      <w:sz w:val="20"/>
      <w:szCs w:val="20"/>
      <w:lang w:eastAsia="ru-RU"/>
    </w:rPr>
  </w:style>
  <w:style w:type="paragraph" w:customStyle="1" w:styleId="05">
    <w:name w:val="Разряженный + 0.5 пт"/>
    <w:basedOn w:val="af"/>
    <w:rsid w:val="00DC33C7"/>
    <w:pPr>
      <w:spacing w:after="0" w:line="360" w:lineRule="auto"/>
      <w:jc w:val="both"/>
    </w:pPr>
    <w:rPr>
      <w:rFonts w:ascii="Times New Roman" w:eastAsia="Times New Roman" w:hAnsi="Times New Roman" w:cs="Times New Roman"/>
      <w:sz w:val="30"/>
      <w:szCs w:val="30"/>
      <w:lang w:eastAsia="ru-RU"/>
    </w:rPr>
  </w:style>
  <w:style w:type="paragraph" w:customStyle="1" w:styleId="NormalParagraphStyle">
    <w:name w:val="NormalParagraphStyle"/>
    <w:basedOn w:val="Noparagraphstyle"/>
    <w:rsid w:val="00E0129E"/>
  </w:style>
  <w:style w:type="paragraph" w:customStyle="1" w:styleId="Oqz">
    <w:name w:val="„O„q„Ќ„‰„~„Ќ„z"/>
    <w:basedOn w:val="Noparagraphstyle"/>
    <w:rsid w:val="00E0129E"/>
    <w:pPr>
      <w:suppressAutoHyphens/>
      <w:spacing w:line="250" w:lineRule="atLeast"/>
    </w:pPr>
  </w:style>
  <w:style w:type="paragraph" w:customStyle="1" w:styleId="Hpsr">
    <w:name w:val="„H„p„s„Ђ„|„Ђ„r„Ђ„"/>
    <w:basedOn w:val="Oqz"/>
    <w:next w:val="Oqz"/>
    <w:rsid w:val="00E0129E"/>
    <w:pPr>
      <w:keepNext/>
      <w:tabs>
        <w:tab w:val="left" w:pos="0"/>
      </w:tabs>
      <w:jc w:val="right"/>
    </w:pPr>
    <w:rPr>
      <w:sz w:val="26"/>
      <w:szCs w:val="26"/>
    </w:rPr>
  </w:style>
  <w:style w:type="paragraph" w:customStyle="1" w:styleId="afffffffffffffffffffffffe">
    <w:name w:val="Обложка"/>
    <w:basedOn w:val="af"/>
    <w:rsid w:val="00E0129E"/>
    <w:pPr>
      <w:suppressAutoHyphens/>
      <w:autoSpaceDE w:val="0"/>
      <w:autoSpaceDN w:val="0"/>
      <w:adjustRightInd w:val="0"/>
      <w:spacing w:after="0" w:line="250" w:lineRule="atLeast"/>
      <w:jc w:val="center"/>
    </w:pPr>
    <w:rPr>
      <w:rFonts w:ascii="NewtonCTT" w:eastAsia="Times New Roman" w:hAnsi="NewtonCTT" w:cs="NewtonCTT"/>
      <w:color w:val="000000"/>
      <w:sz w:val="20"/>
      <w:szCs w:val="20"/>
      <w:lang w:eastAsia="ru-RU"/>
    </w:rPr>
  </w:style>
  <w:style w:type="paragraph" w:customStyle="1" w:styleId="affffffffffffffffffffffff">
    <w:name w:val="руковод_оппон"/>
    <w:basedOn w:val="af"/>
    <w:rsid w:val="00E0129E"/>
    <w:pPr>
      <w:tabs>
        <w:tab w:val="left" w:pos="1899"/>
      </w:tabs>
      <w:suppressAutoHyphens/>
      <w:autoSpaceDE w:val="0"/>
      <w:autoSpaceDN w:val="0"/>
      <w:adjustRightInd w:val="0"/>
      <w:spacing w:after="0" w:line="288" w:lineRule="auto"/>
      <w:ind w:left="1899" w:hanging="1860"/>
    </w:pPr>
    <w:rPr>
      <w:rFonts w:ascii="Times New Roman" w:eastAsia="Times New Roman" w:hAnsi="Times New Roman" w:cs="Times New Roman"/>
      <w:color w:val="000000"/>
      <w:sz w:val="20"/>
      <w:szCs w:val="20"/>
      <w:lang w:eastAsia="ru-RU"/>
    </w:rPr>
  </w:style>
  <w:style w:type="paragraph" w:customStyle="1" w:styleId="affffffffffffffffffffffff0">
    <w:name w:val="Рукопись"/>
    <w:basedOn w:val="affffffffffffffffffffffff"/>
    <w:rsid w:val="00E0129E"/>
    <w:pPr>
      <w:ind w:left="0" w:firstLine="0"/>
      <w:jc w:val="both"/>
    </w:pPr>
  </w:style>
  <w:style w:type="paragraph" w:customStyle="1" w:styleId="NormalParagraf">
    <w:name w:val="Normal Paragraf"/>
    <w:basedOn w:val="af"/>
    <w:rsid w:val="00D1195E"/>
    <w:pPr>
      <w:tabs>
        <w:tab w:val="left" w:pos="1152"/>
      </w:tabs>
      <w:spacing w:after="0" w:line="240" w:lineRule="auto"/>
      <w:ind w:firstLine="709"/>
      <w:jc w:val="both"/>
    </w:pPr>
    <w:rPr>
      <w:rFonts w:ascii="TimesET" w:eastAsia="Times New Roman" w:hAnsi="TimesET" w:cs="Times New Roman"/>
      <w:sz w:val="28"/>
      <w:szCs w:val="28"/>
      <w:lang w:val="en-US" w:eastAsia="ru-RU"/>
    </w:rPr>
  </w:style>
  <w:style w:type="paragraph" w:customStyle="1" w:styleId="1ffffff1">
    <w:name w:val="Выделение 1"/>
    <w:basedOn w:val="15"/>
    <w:next w:val="af"/>
    <w:rsid w:val="002506DB"/>
    <w:pPr>
      <w:numPr>
        <w:numId w:val="0"/>
      </w:numPr>
      <w:spacing w:before="240" w:after="60" w:line="360" w:lineRule="auto"/>
      <w:jc w:val="center"/>
      <w:outlineLvl w:val="9"/>
    </w:pPr>
    <w:rPr>
      <w:rFonts w:ascii="Arial" w:eastAsia="Times New Roman" w:hAnsi="Arial"/>
      <w:b/>
      <w:kern w:val="28"/>
    </w:rPr>
  </w:style>
  <w:style w:type="paragraph" w:customStyle="1" w:styleId="6f3">
    <w:name w:val="Основной текст6"/>
    <w:basedOn w:val="af"/>
    <w:rsid w:val="002506DB"/>
    <w:pPr>
      <w:spacing w:after="0" w:line="240" w:lineRule="auto"/>
    </w:pPr>
    <w:rPr>
      <w:rFonts w:ascii="Times New Roman" w:eastAsia="Times New Roman" w:hAnsi="Times New Roman" w:cs="Times New Roman"/>
      <w:sz w:val="32"/>
      <w:szCs w:val="20"/>
      <w:lang w:eastAsia="ru-RU"/>
    </w:rPr>
  </w:style>
  <w:style w:type="paragraph" w:customStyle="1" w:styleId="1ffffff2">
    <w:name w:val="номер1"/>
    <w:basedOn w:val="af"/>
    <w:rsid w:val="002506DB"/>
    <w:pPr>
      <w:widowControl w:val="0"/>
      <w:tabs>
        <w:tab w:val="left" w:pos="360"/>
      </w:tabs>
      <w:spacing w:after="120" w:line="360" w:lineRule="auto"/>
      <w:ind w:left="360" w:hanging="360"/>
      <w:jc w:val="both"/>
    </w:pPr>
    <w:rPr>
      <w:rFonts w:ascii="Times New Roman" w:eastAsia="Times New Roman" w:hAnsi="Times New Roman" w:cs="Times New Roman"/>
      <w:snapToGrid w:val="0"/>
      <w:sz w:val="26"/>
      <w:szCs w:val="20"/>
      <w:lang w:eastAsia="ru-RU"/>
    </w:rPr>
  </w:style>
  <w:style w:type="character" w:customStyle="1" w:styleId="WW-">
    <w:name w:val="WW-Основной шрифт абзаца"/>
    <w:rsid w:val="00CC5796"/>
  </w:style>
  <w:style w:type="paragraph" w:customStyle="1" w:styleId="WW-2">
    <w:name w:val="WW-Основной текст с отступом 2"/>
    <w:basedOn w:val="af"/>
    <w:rsid w:val="00CC5796"/>
    <w:pPr>
      <w:suppressAutoHyphens/>
      <w:spacing w:after="0" w:line="360" w:lineRule="auto"/>
      <w:ind w:firstLine="707"/>
      <w:jc w:val="both"/>
    </w:pPr>
    <w:rPr>
      <w:rFonts w:ascii="Times New Roman" w:eastAsia="Times New Roman" w:hAnsi="Times New Roman" w:cs="Times New Roman"/>
      <w:sz w:val="24"/>
      <w:szCs w:val="20"/>
      <w:lang w:val="uk-UA" w:eastAsia="ar-SA"/>
    </w:rPr>
  </w:style>
  <w:style w:type="paragraph" w:customStyle="1" w:styleId="TnR14-1">
    <w:name w:val="TnR14-1"/>
    <w:aliases w:val="5-1.25,5-1.25 Знак2"/>
    <w:basedOn w:val="af"/>
    <w:link w:val="TnR14-10"/>
    <w:qFormat/>
    <w:rsid w:val="0090460B"/>
    <w:pPr>
      <w:spacing w:after="0" w:line="360" w:lineRule="auto"/>
      <w:ind w:firstLine="708"/>
      <w:jc w:val="both"/>
    </w:pPr>
    <w:rPr>
      <w:rFonts w:ascii="Times New Roman" w:eastAsia="Times New Roman" w:hAnsi="Times New Roman" w:cs="Times New Roman"/>
      <w:sz w:val="28"/>
      <w:szCs w:val="28"/>
      <w:lang w:val="uk-UA" w:eastAsia="ru-RU"/>
    </w:rPr>
  </w:style>
  <w:style w:type="character" w:customStyle="1" w:styleId="TnR14-10">
    <w:name w:val="TnR14-1 Знак"/>
    <w:aliases w:val="5-1.25 Знак"/>
    <w:basedOn w:val="af0"/>
    <w:link w:val="TnR14-1"/>
    <w:rsid w:val="0090460B"/>
    <w:rPr>
      <w:rFonts w:ascii="Times New Roman" w:eastAsia="Times New Roman" w:hAnsi="Times New Roman" w:cs="Times New Roman"/>
      <w:sz w:val="28"/>
      <w:szCs w:val="28"/>
      <w:lang w:val="uk-UA" w:eastAsia="ru-RU"/>
    </w:rPr>
  </w:style>
  <w:style w:type="paragraph" w:customStyle="1" w:styleId="1ffffff3">
    <w:name w:val="Уровень 1"/>
    <w:basedOn w:val="15"/>
    <w:next w:val="af4"/>
    <w:uiPriority w:val="99"/>
    <w:semiHidden/>
    <w:rsid w:val="0090460B"/>
    <w:pPr>
      <w:widowControl w:val="0"/>
      <w:numPr>
        <w:numId w:val="0"/>
      </w:numPr>
      <w:autoSpaceDE w:val="0"/>
      <w:autoSpaceDN w:val="0"/>
      <w:adjustRightInd w:val="0"/>
      <w:spacing w:line="360" w:lineRule="auto"/>
      <w:ind w:left="1600" w:right="-5" w:firstLine="540"/>
      <w:jc w:val="center"/>
    </w:pPr>
    <w:rPr>
      <w:rFonts w:eastAsia="Times New Roman" w:cs="Arial"/>
      <w:b/>
      <w:bCs/>
      <w:szCs w:val="28"/>
      <w:lang w:val="en-US"/>
    </w:rPr>
  </w:style>
  <w:style w:type="character" w:customStyle="1" w:styleId="tb0i0u0s10c0">
    <w:name w:val="tb0i0u0s10c0"/>
    <w:basedOn w:val="af0"/>
    <w:rsid w:val="0090460B"/>
  </w:style>
  <w:style w:type="table" w:styleId="affffffffffffffffffffffff1">
    <w:name w:val="Table Elegant"/>
    <w:basedOn w:val="af1"/>
    <w:rsid w:val="0090460B"/>
    <w:pPr>
      <w:spacing w:after="0" w:line="240" w:lineRule="auto"/>
      <w:jc w:val="both"/>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fffc">
    <w:name w:val="Table Subtle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b">
    <w:name w:val="Table Classic 3"/>
    <w:basedOn w:val="af1"/>
    <w:uiPriority w:val="99"/>
    <w:semiHidden/>
    <w:rsid w:val="0090460B"/>
    <w:pPr>
      <w:spacing w:after="0" w:line="240" w:lineRule="auto"/>
      <w:jc w:val="both"/>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ff2">
    <w:name w:val="Table Classic 4"/>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ffff4">
    <w:name w:val="Table 3D effects 1"/>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1ffffff5">
    <w:name w:val="Table Simple 1"/>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ffd">
    <w:name w:val="Table Simple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fc">
    <w:name w:val="Table Simple 3"/>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ffff6">
    <w:name w:val="Table Grid 1"/>
    <w:basedOn w:val="af1"/>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ffe">
    <w:name w:val="Table Grid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fd">
    <w:name w:val="Table Grid 3"/>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f3">
    <w:name w:val="Table Grid 4"/>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fa">
    <w:name w:val="Table Grid 5"/>
    <w:basedOn w:val="af1"/>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f4">
    <w:name w:val="Table Grid 6"/>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f0">
    <w:name w:val="Table Grid 7"/>
    <w:basedOn w:val="af1"/>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f2">
    <w:name w:val="Table Grid 8"/>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ffffffffffffffff2">
    <w:name w:val="Table Professional"/>
    <w:basedOn w:val="af1"/>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ffffff7">
    <w:name w:val="Table Columns 1"/>
    <w:basedOn w:val="af1"/>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f">
    <w:name w:val="Table Columns 2"/>
    <w:basedOn w:val="af1"/>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e">
    <w:name w:val="Table Columns 3"/>
    <w:basedOn w:val="af1"/>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f4">
    <w:name w:val="Table Columns 4"/>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fb">
    <w:name w:val="Table Columns 5"/>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20">
    <w:name w:val="Table List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1">
    <w:name w:val="Table List 3"/>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7">
    <w:name w:val="Table List 7"/>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1ffffff8">
    <w:name w:val="Table Colorful 1"/>
    <w:basedOn w:val="af1"/>
    <w:uiPriority w:val="99"/>
    <w:semiHidden/>
    <w:rsid w:val="0090460B"/>
    <w:pPr>
      <w:spacing w:after="0" w:line="240" w:lineRule="auto"/>
      <w:jc w:val="both"/>
    </w:pPr>
    <w:rPr>
      <w:rFonts w:ascii="Times New Roman" w:eastAsia="Times New Roman" w:hAnsi="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ff0">
    <w:name w:val="Table Colorful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ff">
    <w:name w:val="Table Colorful 3"/>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customStyle="1" w:styleId="affffffffffffffffffffffff3">
    <w:name w:val="Дисс Текст"/>
    <w:basedOn w:val="af"/>
    <w:rsid w:val="0090460B"/>
    <w:pPr>
      <w:spacing w:after="0" w:line="360" w:lineRule="auto"/>
      <w:ind w:firstLine="709"/>
      <w:jc w:val="both"/>
    </w:pPr>
    <w:rPr>
      <w:rFonts w:ascii="Times New Roman" w:eastAsia="Times New Roman" w:hAnsi="Times New Roman" w:cs="Times New Roman"/>
      <w:sz w:val="28"/>
      <w:szCs w:val="28"/>
      <w:lang w:eastAsia="ru-RU"/>
    </w:rPr>
  </w:style>
  <w:style w:type="paragraph" w:customStyle="1" w:styleId="Pa4">
    <w:name w:val="Pa4"/>
    <w:basedOn w:val="af"/>
    <w:next w:val="af"/>
    <w:uiPriority w:val="99"/>
    <w:rsid w:val="0090460B"/>
    <w:pPr>
      <w:autoSpaceDE w:val="0"/>
      <w:autoSpaceDN w:val="0"/>
      <w:adjustRightInd w:val="0"/>
      <w:spacing w:after="0" w:line="201" w:lineRule="atLeast"/>
    </w:pPr>
    <w:rPr>
      <w:rFonts w:ascii="Newton" w:eastAsia="Times New Roman" w:hAnsi="Newton" w:cs="Times New Roman"/>
      <w:sz w:val="24"/>
      <w:szCs w:val="24"/>
      <w:lang w:eastAsia="ru-RU"/>
    </w:rPr>
  </w:style>
  <w:style w:type="character" w:customStyle="1" w:styleId="schriftd">
    <w:name w:val="schriftd"/>
    <w:basedOn w:val="af0"/>
    <w:uiPriority w:val="99"/>
    <w:rsid w:val="0090460B"/>
  </w:style>
  <w:style w:type="character" w:customStyle="1" w:styleId="FontStyle27">
    <w:name w:val="Font Style27"/>
    <w:basedOn w:val="af0"/>
    <w:rsid w:val="00410207"/>
    <w:rPr>
      <w:rFonts w:ascii="Georgia" w:hAnsi="Georgia" w:cs="Georgia"/>
      <w:sz w:val="20"/>
      <w:szCs w:val="20"/>
    </w:rPr>
  </w:style>
  <w:style w:type="paragraph" w:customStyle="1" w:styleId="affffffffffffffffffffffff4">
    <w:name w:val="с отступом"/>
    <w:basedOn w:val="af"/>
    <w:rsid w:val="00B248CD"/>
    <w:pPr>
      <w:widowControl w:val="0"/>
      <w:spacing w:after="0" w:line="360" w:lineRule="auto"/>
      <w:ind w:firstLine="709"/>
      <w:jc w:val="both"/>
    </w:pPr>
    <w:rPr>
      <w:rFonts w:ascii="Times New Roman" w:eastAsia="Times New Roman" w:hAnsi="Times New Roman" w:cs="Times New Roman"/>
      <w:sz w:val="28"/>
      <w:szCs w:val="24"/>
      <w:lang w:val="uk-UA" w:eastAsia="ru-RU"/>
    </w:rPr>
  </w:style>
  <w:style w:type="paragraph" w:customStyle="1" w:styleId="affffffffffffffffffffffff5">
    <w:name w:val="название раздела"/>
    <w:basedOn w:val="af"/>
    <w:next w:val="affffffffffffffffffffffff4"/>
    <w:rsid w:val="00B248CD"/>
    <w:pPr>
      <w:spacing w:after="0" w:line="360" w:lineRule="auto"/>
      <w:jc w:val="center"/>
    </w:pPr>
    <w:rPr>
      <w:rFonts w:ascii="Times New Roman" w:eastAsia="Times New Roman" w:hAnsi="Times New Roman" w:cs="Times New Roman"/>
      <w:b/>
      <w:caps/>
      <w:sz w:val="28"/>
      <w:szCs w:val="28"/>
      <w:lang w:val="uk-UA" w:eastAsia="ru-RU"/>
    </w:rPr>
  </w:style>
  <w:style w:type="paragraph" w:customStyle="1" w:styleId="affffffffffffffffffffffff6">
    <w:name w:val="с отступом жирный"/>
    <w:basedOn w:val="affffffffffffffffffffffff4"/>
    <w:next w:val="affffffffffffffffffffffff4"/>
    <w:rsid w:val="00B248CD"/>
    <w:rPr>
      <w:b/>
      <w:i/>
      <w:szCs w:val="28"/>
    </w:rPr>
  </w:style>
  <w:style w:type="paragraph" w:customStyle="1" w:styleId="affffffffffffffffffffffff7">
    <w:name w:val="Стиль Междустр.интервал:  одинарный"/>
    <w:basedOn w:val="af"/>
    <w:rsid w:val="00B248CD"/>
    <w:pPr>
      <w:spacing w:after="0" w:line="360" w:lineRule="auto"/>
    </w:pPr>
    <w:rPr>
      <w:rFonts w:ascii="Times New Roman" w:eastAsia="Times New Roman" w:hAnsi="Times New Roman" w:cs="Times New Roman"/>
      <w:sz w:val="28"/>
      <w:szCs w:val="20"/>
      <w:lang w:val="uk-UA" w:eastAsia="ru-RU"/>
    </w:rPr>
  </w:style>
  <w:style w:type="paragraph" w:customStyle="1" w:styleId="affffffffffffffffffffffff8">
    <w:name w:val="с_отступом"/>
    <w:basedOn w:val="af"/>
    <w:rsid w:val="00B248CD"/>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pn">
    <w:name w:val="pn"/>
    <w:basedOn w:val="af0"/>
    <w:rsid w:val="00B248CD"/>
  </w:style>
  <w:style w:type="character" w:customStyle="1" w:styleId="fn">
    <w:name w:val="fn"/>
    <w:basedOn w:val="af0"/>
    <w:rsid w:val="00B248CD"/>
  </w:style>
  <w:style w:type="character" w:customStyle="1" w:styleId="mn">
    <w:name w:val="mn"/>
    <w:basedOn w:val="af0"/>
    <w:rsid w:val="00B248CD"/>
  </w:style>
  <w:style w:type="character" w:customStyle="1" w:styleId="sn">
    <w:name w:val="sn"/>
    <w:basedOn w:val="af0"/>
    <w:rsid w:val="00B248CD"/>
  </w:style>
  <w:style w:type="character" w:customStyle="1" w:styleId="pb">
    <w:name w:val="pb"/>
    <w:basedOn w:val="af0"/>
    <w:rsid w:val="00B248CD"/>
  </w:style>
  <w:style w:type="character" w:customStyle="1" w:styleId="da">
    <w:name w:val="da"/>
    <w:basedOn w:val="af0"/>
    <w:rsid w:val="00B248CD"/>
  </w:style>
  <w:style w:type="character" w:customStyle="1" w:styleId="yr">
    <w:name w:val="yr"/>
    <w:basedOn w:val="af0"/>
    <w:rsid w:val="00B248CD"/>
  </w:style>
  <w:style w:type="character" w:customStyle="1" w:styleId="v">
    <w:name w:val="v"/>
    <w:basedOn w:val="af0"/>
    <w:rsid w:val="00B248CD"/>
  </w:style>
  <w:style w:type="character" w:customStyle="1" w:styleId="is">
    <w:name w:val="is"/>
    <w:basedOn w:val="af0"/>
    <w:rsid w:val="00B248CD"/>
  </w:style>
  <w:style w:type="character" w:customStyle="1" w:styleId="ip">
    <w:name w:val="ip"/>
    <w:basedOn w:val="af0"/>
    <w:rsid w:val="00B248CD"/>
  </w:style>
  <w:style w:type="character" w:customStyle="1" w:styleId="pg">
    <w:name w:val="pg"/>
    <w:basedOn w:val="af0"/>
    <w:rsid w:val="00B248CD"/>
  </w:style>
  <w:style w:type="character" w:customStyle="1" w:styleId="italic">
    <w:name w:val="italic"/>
    <w:basedOn w:val="af0"/>
    <w:rsid w:val="00B248CD"/>
  </w:style>
  <w:style w:type="paragraph" w:customStyle="1" w:styleId="affffffffffffffffffffffff9">
    <w:name w:val="Название_раздела"/>
    <w:basedOn w:val="af"/>
    <w:next w:val="af"/>
    <w:rsid w:val="00B248CD"/>
    <w:pPr>
      <w:spacing w:after="0" w:line="240" w:lineRule="auto"/>
      <w:jc w:val="center"/>
    </w:pPr>
    <w:rPr>
      <w:rFonts w:ascii="Times New Roman" w:eastAsia="Times New Roman" w:hAnsi="Times New Roman" w:cs="Times New Roman"/>
      <w:b/>
      <w:sz w:val="28"/>
      <w:szCs w:val="28"/>
      <w:lang w:eastAsia="ru-RU"/>
    </w:rPr>
  </w:style>
  <w:style w:type="character" w:customStyle="1" w:styleId="doi">
    <w:name w:val="doi"/>
    <w:basedOn w:val="af0"/>
    <w:rsid w:val="00B248CD"/>
  </w:style>
  <w:style w:type="character" w:customStyle="1" w:styleId="h20">
    <w:name w:val="h2"/>
    <w:basedOn w:val="af0"/>
    <w:rsid w:val="00B248CD"/>
  </w:style>
  <w:style w:type="paragraph" w:customStyle="1" w:styleId="Heading41">
    <w:name w:val="Heading 41"/>
    <w:basedOn w:val="Default"/>
    <w:next w:val="Default"/>
    <w:rsid w:val="00B248CD"/>
    <w:rPr>
      <w:rFonts w:ascii="Arial" w:hAnsi="Arial" w:cs="Times New Roman"/>
      <w:color w:val="auto"/>
    </w:rPr>
  </w:style>
  <w:style w:type="paragraph" w:customStyle="1" w:styleId="affffffffffffffffffffffffa">
    <w:name w:val="рис"/>
    <w:basedOn w:val="af"/>
    <w:rsid w:val="00B248CD"/>
    <w:pPr>
      <w:spacing w:after="0" w:line="360" w:lineRule="auto"/>
      <w:jc w:val="center"/>
    </w:pPr>
    <w:rPr>
      <w:rFonts w:ascii="Times New Roman" w:eastAsia="Times New Roman" w:hAnsi="Times New Roman" w:cs="Times New Roman"/>
      <w:b/>
      <w:bCs/>
      <w:sz w:val="28"/>
      <w:szCs w:val="28"/>
      <w:lang w:val="uk-UA" w:eastAsia="ru-RU"/>
    </w:rPr>
  </w:style>
  <w:style w:type="paragraph" w:customStyle="1" w:styleId="affffffffffffffffffffffffb">
    <w:name w:val="шапка табл"/>
    <w:basedOn w:val="af"/>
    <w:next w:val="af"/>
    <w:rsid w:val="00B248CD"/>
    <w:pPr>
      <w:spacing w:after="0" w:line="360" w:lineRule="auto"/>
      <w:jc w:val="center"/>
    </w:pPr>
    <w:rPr>
      <w:rFonts w:ascii="Times New Roman" w:eastAsia="Times New Roman" w:hAnsi="Times New Roman" w:cs="Times New Roman"/>
      <w:sz w:val="28"/>
      <w:szCs w:val="28"/>
      <w:lang w:val="uk-UA" w:eastAsia="ru-RU"/>
    </w:rPr>
  </w:style>
  <w:style w:type="paragraph" w:customStyle="1" w:styleId="affffffffffffffffffffffffc">
    <w:name w:val="литерат"/>
    <w:basedOn w:val="afffffffffffffff"/>
    <w:rsid w:val="00B248CD"/>
    <w:pPr>
      <w:autoSpaceDE/>
      <w:autoSpaceDN/>
      <w:adjustRightInd/>
      <w:spacing w:line="360" w:lineRule="auto"/>
      <w:ind w:firstLine="0"/>
    </w:pPr>
    <w:rPr>
      <w:color w:val="000000"/>
      <w:sz w:val="28"/>
      <w:szCs w:val="24"/>
      <w:lang w:val="ru-RU" w:eastAsia="ru-RU"/>
    </w:rPr>
  </w:style>
  <w:style w:type="paragraph" w:customStyle="1" w:styleId="2ffff1">
    <w:name w:val="Без интервала2"/>
    <w:qFormat/>
    <w:rsid w:val="00B248CD"/>
    <w:pPr>
      <w:spacing w:after="0" w:line="240" w:lineRule="auto"/>
    </w:pPr>
    <w:rPr>
      <w:rFonts w:ascii="Times New Roman" w:eastAsia="Times New Roman" w:hAnsi="Times New Roman" w:cs="Times New Roman"/>
      <w:sz w:val="28"/>
      <w:szCs w:val="24"/>
      <w:lang w:val="uk-UA" w:eastAsia="ru-RU"/>
    </w:rPr>
  </w:style>
  <w:style w:type="paragraph" w:customStyle="1" w:styleId="affffffffffffffffffffffffd">
    <w:name w:val="без_отступа"/>
    <w:basedOn w:val="af"/>
    <w:rsid w:val="00297160"/>
    <w:pPr>
      <w:widowControl w:val="0"/>
      <w:autoSpaceDE w:val="0"/>
      <w:autoSpaceDN w:val="0"/>
      <w:adjustRightInd w:val="0"/>
      <w:spacing w:after="0" w:line="240" w:lineRule="auto"/>
      <w:jc w:val="both"/>
    </w:pPr>
    <w:rPr>
      <w:rFonts w:ascii="Times New Roman" w:eastAsia="Times New Roman" w:hAnsi="Times New Roman" w:cs="Times New Roman"/>
      <w:sz w:val="28"/>
      <w:szCs w:val="28"/>
      <w:lang w:eastAsia="ru-RU"/>
    </w:rPr>
  </w:style>
  <w:style w:type="paragraph" w:customStyle="1" w:styleId="9f">
    <w:name w:val="çàãîëîâîê 9"/>
    <w:basedOn w:val="af"/>
    <w:next w:val="af"/>
    <w:rsid w:val="006E693F"/>
    <w:pPr>
      <w:keepNext/>
      <w:widowControl w:val="0"/>
      <w:autoSpaceDE w:val="0"/>
      <w:autoSpaceDN w:val="0"/>
      <w:adjustRightInd w:val="0"/>
      <w:spacing w:after="0" w:line="288" w:lineRule="auto"/>
      <w:ind w:left="1134"/>
    </w:pPr>
    <w:rPr>
      <w:rFonts w:ascii="Times New Roman" w:eastAsia="Calibri" w:hAnsi="Times New Roman" w:cs="Times New Roman"/>
      <w:sz w:val="28"/>
      <w:szCs w:val="28"/>
      <w:lang w:eastAsia="ru-RU"/>
    </w:rPr>
  </w:style>
  <w:style w:type="character" w:customStyle="1" w:styleId="HTMLb">
    <w:name w:val="Разметка HTML"/>
    <w:rsid w:val="006E693F"/>
    <w:rPr>
      <w:vanish/>
      <w:color w:val="FF0000"/>
    </w:rPr>
  </w:style>
  <w:style w:type="character" w:customStyle="1" w:styleId="1ffffff9">
    <w:name w:val="Замещающий текст1"/>
    <w:basedOn w:val="af0"/>
    <w:semiHidden/>
    <w:rsid w:val="006E693F"/>
    <w:rPr>
      <w:rFonts w:cs="Times New Roman"/>
      <w:color w:val="808080"/>
    </w:rPr>
  </w:style>
  <w:style w:type="paragraph" w:customStyle="1" w:styleId="CM9">
    <w:name w:val="CM9"/>
    <w:basedOn w:val="Default"/>
    <w:next w:val="Default"/>
    <w:rsid w:val="00DF5220"/>
    <w:pPr>
      <w:spacing w:after="250"/>
    </w:pPr>
    <w:rPr>
      <w:rFonts w:ascii="Arial" w:hAnsi="Arial" w:cs="Times New Roman"/>
      <w:color w:val="auto"/>
    </w:rPr>
  </w:style>
  <w:style w:type="character" w:customStyle="1" w:styleId="fieldlabel1">
    <w:name w:val="fieldlabel1"/>
    <w:basedOn w:val="af0"/>
    <w:rsid w:val="00DF5220"/>
    <w:rPr>
      <w:rFonts w:ascii="Verdana" w:hAnsi="Verdana" w:hint="default"/>
      <w:b/>
      <w:bCs/>
    </w:rPr>
  </w:style>
  <w:style w:type="paragraph" w:customStyle="1" w:styleId="Normal4">
    <w:name w:val="Normalї"/>
    <w:basedOn w:val="24"/>
    <w:rsid w:val="000B18A1"/>
    <w:pPr>
      <w:spacing w:after="0" w:line="360" w:lineRule="auto"/>
      <w:ind w:left="0"/>
    </w:pPr>
    <w:rPr>
      <w:rFonts w:eastAsia="Times New Roman"/>
      <w:sz w:val="28"/>
      <w:szCs w:val="20"/>
      <w:lang w:val="uk-UA"/>
    </w:rPr>
  </w:style>
  <w:style w:type="paragraph" w:customStyle="1" w:styleId="affffffffffffffffffffffffe">
    <w:name w:val="література"/>
    <w:basedOn w:val="a"/>
    <w:rsid w:val="000B18A1"/>
    <w:pPr>
      <w:numPr>
        <w:numId w:val="0"/>
      </w:numPr>
      <w:tabs>
        <w:tab w:val="num" w:pos="360"/>
        <w:tab w:val="num" w:pos="435"/>
        <w:tab w:val="left" w:pos="709"/>
      </w:tabs>
      <w:ind w:hanging="360"/>
      <w:jc w:val="both"/>
    </w:pPr>
    <w:rPr>
      <w:sz w:val="20"/>
      <w:szCs w:val="20"/>
      <w:lang w:val="en-US"/>
    </w:rPr>
  </w:style>
  <w:style w:type="paragraph" w:customStyle="1" w:styleId="afffffffffffffffffffffffff">
    <w:name w:val="Вихідні"/>
    <w:basedOn w:val="af4"/>
    <w:rsid w:val="00E0507B"/>
    <w:pPr>
      <w:suppressAutoHyphens w:val="0"/>
      <w:autoSpaceDE w:val="0"/>
      <w:autoSpaceDN w:val="0"/>
      <w:adjustRightInd w:val="0"/>
      <w:spacing w:after="0" w:line="200" w:lineRule="atLeast"/>
      <w:jc w:val="center"/>
    </w:pPr>
    <w:rPr>
      <w:rFonts w:ascii="Times New Roman" w:eastAsia="Times New Roman" w:hAnsi="Times New Roman" w:cs="Times New Roman"/>
      <w:sz w:val="16"/>
      <w:szCs w:val="16"/>
      <w:lang w:eastAsia="ru-RU"/>
    </w:rPr>
  </w:style>
  <w:style w:type="paragraph" w:customStyle="1" w:styleId="1ffffffa">
    <w:name w:val="О!1ычный"/>
    <w:rsid w:val="00BD36CF"/>
    <w:pPr>
      <w:widowControl w:val="0"/>
      <w:autoSpaceDE w:val="0"/>
      <w:autoSpaceDN w:val="0"/>
      <w:spacing w:after="0" w:line="240" w:lineRule="auto"/>
      <w:jc w:val="both"/>
    </w:pPr>
    <w:rPr>
      <w:rFonts w:ascii="Times New Roman" w:eastAsia="Times New Roman" w:hAnsi="Times New Roman" w:cs="Times New Roman"/>
      <w:sz w:val="24"/>
      <w:szCs w:val="24"/>
      <w:lang w:eastAsia="ru-RU"/>
    </w:rPr>
  </w:style>
  <w:style w:type="character" w:customStyle="1" w:styleId="searchresult">
    <w:name w:val="searchresult"/>
    <w:basedOn w:val="af0"/>
    <w:rsid w:val="00BD36CF"/>
  </w:style>
  <w:style w:type="paragraph" w:customStyle="1" w:styleId="1ffffffb">
    <w:name w:val="Маркированный список1"/>
    <w:basedOn w:val="af"/>
    <w:rsid w:val="00903D72"/>
    <w:pPr>
      <w:suppressAutoHyphens/>
      <w:spacing w:after="0" w:line="240" w:lineRule="auto"/>
    </w:pPr>
    <w:rPr>
      <w:rFonts w:ascii="Times New Roman" w:eastAsia="Times New Roman" w:hAnsi="Times New Roman" w:cs="Times New Roman"/>
      <w:sz w:val="24"/>
      <w:szCs w:val="24"/>
      <w:lang w:eastAsia="ar-SA"/>
    </w:rPr>
  </w:style>
  <w:style w:type="paragraph" w:customStyle="1" w:styleId="afffffffffffffffffffffffff0">
    <w:name w:val="Стиль Диссертация"/>
    <w:basedOn w:val="af"/>
    <w:rsid w:val="00197EE5"/>
    <w:pPr>
      <w:spacing w:after="0" w:line="240" w:lineRule="auto"/>
      <w:ind w:firstLine="720"/>
      <w:jc w:val="both"/>
    </w:pPr>
    <w:rPr>
      <w:rFonts w:ascii="Times New Roman" w:eastAsia="Times New Roman" w:hAnsi="Times New Roman" w:cs="Times New Roman"/>
      <w:snapToGrid w:val="0"/>
      <w:sz w:val="20"/>
      <w:szCs w:val="20"/>
      <w:lang w:val="uk-UA" w:eastAsia="ru-RU"/>
    </w:rPr>
  </w:style>
  <w:style w:type="character" w:customStyle="1" w:styleId="affffffffff">
    <w:name w:val="Автореферат Знак"/>
    <w:basedOn w:val="af0"/>
    <w:link w:val="afffffffffe"/>
    <w:locked/>
    <w:rsid w:val="00F15E30"/>
    <w:rPr>
      <w:rFonts w:ascii="Times New Roman" w:eastAsia="Calibri" w:hAnsi="Times New Roman" w:cs="Times New Roman"/>
      <w:spacing w:val="24"/>
      <w:sz w:val="28"/>
      <w:szCs w:val="20"/>
      <w:lang w:val="uk-UA" w:eastAsia="ru-RU"/>
    </w:rPr>
  </w:style>
  <w:style w:type="character" w:customStyle="1" w:styleId="content1">
    <w:name w:val="content1"/>
    <w:basedOn w:val="af0"/>
    <w:rsid w:val="00220139"/>
    <w:rPr>
      <w:rFonts w:ascii="Verdana" w:hAnsi="Verdana" w:hint="default"/>
      <w:strike w:val="0"/>
      <w:dstrike w:val="0"/>
      <w:sz w:val="20"/>
      <w:szCs w:val="20"/>
      <w:u w:val="none"/>
      <w:effect w:val="none"/>
    </w:rPr>
  </w:style>
  <w:style w:type="character" w:customStyle="1" w:styleId="h22">
    <w:name w:val="h22"/>
    <w:basedOn w:val="af0"/>
    <w:rsid w:val="00220139"/>
    <w:rPr>
      <w:b/>
      <w:bCs/>
      <w:color w:val="0066CC"/>
    </w:rPr>
  </w:style>
  <w:style w:type="character" w:customStyle="1" w:styleId="hit">
    <w:name w:val="hit"/>
    <w:basedOn w:val="af0"/>
    <w:rsid w:val="00220139"/>
  </w:style>
  <w:style w:type="character" w:customStyle="1" w:styleId="1ffffffc">
    <w:name w:val="Нумерованный список 1 Знак"/>
    <w:basedOn w:val="af0"/>
    <w:rsid w:val="00AF67E5"/>
    <w:rPr>
      <w:noProof w:val="0"/>
      <w:kern w:val="32"/>
      <w:sz w:val="28"/>
      <w:lang w:val="en-US" w:eastAsia="ru-RU" w:bidi="ar-SA"/>
    </w:rPr>
  </w:style>
  <w:style w:type="paragraph" w:customStyle="1" w:styleId="14pt7">
    <w:name w:val="Стиль Нумерованный список + 14 pt Знак"/>
    <w:basedOn w:val="a"/>
    <w:rsid w:val="00AF67E5"/>
    <w:pPr>
      <w:widowControl w:val="0"/>
      <w:numPr>
        <w:numId w:val="0"/>
      </w:numPr>
      <w:tabs>
        <w:tab w:val="num" w:pos="360"/>
      </w:tabs>
      <w:spacing w:line="360" w:lineRule="auto"/>
      <w:ind w:left="360" w:hanging="360"/>
      <w:jc w:val="both"/>
    </w:pPr>
    <w:rPr>
      <w:sz w:val="28"/>
      <w:szCs w:val="20"/>
      <w:lang w:val="en-US"/>
    </w:rPr>
  </w:style>
  <w:style w:type="character" w:customStyle="1" w:styleId="14pt10">
    <w:name w:val="Стиль Нумерованный список + 14 pt Знак Знак1"/>
    <w:basedOn w:val="af0"/>
    <w:rsid w:val="00AF67E5"/>
    <w:rPr>
      <w:sz w:val="28"/>
      <w:lang w:val="en-US" w:eastAsia="ru-RU" w:bidi="ar-SA"/>
    </w:rPr>
  </w:style>
  <w:style w:type="paragraph" w:customStyle="1" w:styleId="14pt8">
    <w:name w:val="Стиль Нумерованный список + 14 pt Знак Знак Знак"/>
    <w:basedOn w:val="a"/>
    <w:rsid w:val="00AF67E5"/>
    <w:pPr>
      <w:widowControl w:val="0"/>
      <w:numPr>
        <w:numId w:val="0"/>
      </w:numPr>
      <w:tabs>
        <w:tab w:val="num" w:pos="360"/>
      </w:tabs>
      <w:spacing w:line="360" w:lineRule="auto"/>
      <w:ind w:left="360" w:hanging="360"/>
      <w:jc w:val="both"/>
    </w:pPr>
    <w:rPr>
      <w:rFonts w:cs="Wingdings"/>
      <w:sz w:val="28"/>
      <w:lang w:val="en-US"/>
    </w:rPr>
  </w:style>
  <w:style w:type="character" w:customStyle="1" w:styleId="14pt9">
    <w:name w:val="Стиль Нумерованный список + 14 pt Знак Знак Знак Знак"/>
    <w:basedOn w:val="af0"/>
    <w:rsid w:val="00AF67E5"/>
    <w:rPr>
      <w:rFonts w:cs="Wingdings"/>
      <w:sz w:val="28"/>
      <w:szCs w:val="24"/>
      <w:lang w:val="en-US" w:eastAsia="ru-RU" w:bidi="ar-SA"/>
    </w:rPr>
  </w:style>
  <w:style w:type="character" w:customStyle="1" w:styleId="WW8Num4z4">
    <w:name w:val="WW8Num4z4"/>
    <w:rsid w:val="00F87656"/>
    <w:rPr>
      <w:rFonts w:ascii="Courier New" w:hAnsi="Courier New" w:cs="Courier New"/>
    </w:rPr>
  </w:style>
  <w:style w:type="character" w:customStyle="1" w:styleId="WW8NumSt7z0">
    <w:name w:val="WW8NumSt7z0"/>
    <w:rsid w:val="00F87656"/>
    <w:rPr>
      <w:rFonts w:ascii="Wingdings" w:hAnsi="Wingdings"/>
      <w:sz w:val="19"/>
    </w:rPr>
  </w:style>
  <w:style w:type="character" w:customStyle="1" w:styleId="WW8NumSt7z1">
    <w:name w:val="WW8NumSt7z1"/>
    <w:rsid w:val="00F87656"/>
    <w:rPr>
      <w:rFonts w:ascii="Courier New" w:hAnsi="Courier New" w:cs="Courier New"/>
    </w:rPr>
  </w:style>
  <w:style w:type="character" w:customStyle="1" w:styleId="WW8NumSt7z2">
    <w:name w:val="WW8NumSt7z2"/>
    <w:rsid w:val="00F87656"/>
    <w:rPr>
      <w:rFonts w:ascii="Wingdings" w:hAnsi="Wingdings"/>
    </w:rPr>
  </w:style>
  <w:style w:type="character" w:customStyle="1" w:styleId="WW8NumSt7z3">
    <w:name w:val="WW8NumSt7z3"/>
    <w:rsid w:val="00F87656"/>
    <w:rPr>
      <w:rFonts w:ascii="Symbol" w:hAnsi="Symbol"/>
    </w:rPr>
  </w:style>
  <w:style w:type="paragraph" w:customStyle="1" w:styleId="191">
    <w:name w:val="Название19"/>
    <w:basedOn w:val="15b"/>
    <w:rsid w:val="00F87656"/>
    <w:pPr>
      <w:spacing w:line="360" w:lineRule="auto"/>
      <w:jc w:val="center"/>
    </w:pPr>
    <w:rPr>
      <w:b/>
      <w:snapToGrid/>
      <w:sz w:val="28"/>
      <w:lang w:val="uk-UA"/>
    </w:rPr>
  </w:style>
  <w:style w:type="character" w:customStyle="1" w:styleId="FooterChar1">
    <w:name w:val="Footer Char1"/>
    <w:basedOn w:val="af0"/>
    <w:semiHidden/>
    <w:locked/>
    <w:rsid w:val="00264FCA"/>
    <w:rPr>
      <w:rFonts w:ascii="Times New Roman" w:hAnsi="Times New Roman" w:cs="Times New Roman"/>
      <w:sz w:val="24"/>
      <w:szCs w:val="24"/>
      <w:lang w:val="uk-UA" w:eastAsia="ru-RU"/>
    </w:rPr>
  </w:style>
  <w:style w:type="character" w:customStyle="1" w:styleId="BalloonTextChar1">
    <w:name w:val="Balloon Text Char1"/>
    <w:basedOn w:val="af0"/>
    <w:semiHidden/>
    <w:locked/>
    <w:rsid w:val="00264FCA"/>
    <w:rPr>
      <w:rFonts w:ascii="Tahoma" w:hAnsi="Tahoma" w:cs="Tahoma"/>
      <w:sz w:val="16"/>
      <w:szCs w:val="16"/>
      <w:lang w:val="uk-UA" w:eastAsia="ru-RU"/>
    </w:rPr>
  </w:style>
  <w:style w:type="character" w:customStyle="1" w:styleId="pubtitlejid">
    <w:name w:val="pubtitle_jid"/>
    <w:basedOn w:val="af0"/>
    <w:rsid w:val="00264FCA"/>
    <w:rPr>
      <w:rFonts w:cs="Times New Roman"/>
    </w:rPr>
  </w:style>
  <w:style w:type="character" w:customStyle="1" w:styleId="Betta">
    <w:name w:val="Betta"/>
    <w:rsid w:val="003D1428"/>
    <w:rPr>
      <w:rFonts w:ascii="Lucida Grande" w:hAnsi="Lucida Grande" w:hint="default"/>
      <w:noProof w:val="0"/>
      <w:sz w:val="18"/>
      <w:lang w:val="ru-RU"/>
    </w:rPr>
  </w:style>
  <w:style w:type="paragraph" w:customStyle="1" w:styleId="Noeeuaenao">
    <w:name w:val="Noeeu aena?o"/>
    <w:basedOn w:val="af"/>
    <w:rsid w:val="00454107"/>
    <w:pPr>
      <w:widowControl w:val="0"/>
      <w:overflowPunct w:val="0"/>
      <w:autoSpaceDE w:val="0"/>
      <w:autoSpaceDN w:val="0"/>
      <w:adjustRightInd w:val="0"/>
      <w:spacing w:after="0" w:line="360" w:lineRule="auto"/>
      <w:ind w:firstLine="720"/>
      <w:textAlignment w:val="baseline"/>
    </w:pPr>
    <w:rPr>
      <w:rFonts w:ascii="Times New Roman CYR" w:eastAsia="Times New Roman" w:hAnsi="Times New Roman CYR" w:cs="Times New Roman"/>
      <w:sz w:val="28"/>
      <w:szCs w:val="20"/>
      <w:lang w:eastAsia="ru-RU"/>
    </w:rPr>
  </w:style>
  <w:style w:type="paragraph" w:customStyle="1" w:styleId="164">
    <w:name w:val="Обычный16"/>
    <w:rsid w:val="00454107"/>
    <w:pPr>
      <w:spacing w:after="0" w:line="240" w:lineRule="auto"/>
    </w:pPr>
    <w:rPr>
      <w:rFonts w:ascii="Times New Roman" w:eastAsia="Times New Roman" w:hAnsi="Times New Roman" w:cs="Times New Roman"/>
      <w:sz w:val="20"/>
      <w:szCs w:val="20"/>
      <w:lang w:eastAsia="ru-RU"/>
    </w:rPr>
  </w:style>
  <w:style w:type="paragraph" w:customStyle="1" w:styleId="6f5">
    <w:name w:val="Текст6"/>
    <w:basedOn w:val="164"/>
    <w:rsid w:val="00454107"/>
    <w:rPr>
      <w:rFonts w:ascii="Courier New" w:hAnsi="Courier New"/>
    </w:rPr>
  </w:style>
  <w:style w:type="paragraph" w:customStyle="1" w:styleId="afffffffffffffffffffffffff1">
    <w:name w:val="Рабочий простой"/>
    <w:basedOn w:val="af"/>
    <w:rsid w:val="00FD06E3"/>
    <w:pPr>
      <w:spacing w:after="0" w:line="360" w:lineRule="auto"/>
      <w:ind w:firstLine="709"/>
      <w:jc w:val="both"/>
    </w:pPr>
    <w:rPr>
      <w:rFonts w:ascii="Times New Roman" w:eastAsia="Times New Roman" w:hAnsi="Times New Roman" w:cs="Times New Roman"/>
      <w:sz w:val="24"/>
      <w:szCs w:val="24"/>
      <w:lang w:eastAsia="ru-RU"/>
    </w:rPr>
  </w:style>
  <w:style w:type="character" w:customStyle="1" w:styleId="bb-header1">
    <w:name w:val="bb-header1"/>
    <w:basedOn w:val="af0"/>
    <w:rsid w:val="00FD06E3"/>
    <w:rPr>
      <w:color w:val="000000"/>
    </w:rPr>
  </w:style>
  <w:style w:type="character" w:customStyle="1" w:styleId="table-foot1">
    <w:name w:val="table-foot1"/>
    <w:basedOn w:val="af0"/>
    <w:rsid w:val="00FD06E3"/>
    <w:rPr>
      <w:sz w:val="24"/>
      <w:szCs w:val="24"/>
    </w:rPr>
  </w:style>
  <w:style w:type="character" w:customStyle="1" w:styleId="bb-header">
    <w:name w:val="bb-header"/>
    <w:basedOn w:val="af0"/>
    <w:rsid w:val="00FD06E3"/>
  </w:style>
  <w:style w:type="paragraph" w:customStyle="1" w:styleId="afffffffffffffffffffffffff2">
    <w:name w:val="Рабочий русский"/>
    <w:basedOn w:val="af"/>
    <w:rsid w:val="00FD06E3"/>
    <w:pPr>
      <w:spacing w:after="0" w:line="360" w:lineRule="auto"/>
      <w:ind w:firstLine="709"/>
      <w:jc w:val="both"/>
    </w:pPr>
    <w:rPr>
      <w:rFonts w:ascii="Times New Roman" w:eastAsia="Times New Roman" w:hAnsi="Times New Roman" w:cs="Arial"/>
      <w:sz w:val="28"/>
      <w:szCs w:val="20"/>
      <w:lang w:eastAsia="ru-RU"/>
    </w:rPr>
  </w:style>
  <w:style w:type="paragraph" w:customStyle="1" w:styleId="afffffffffffffffffffffffff3">
    <w:name w:val="Таблицы текст"/>
    <w:basedOn w:val="af"/>
    <w:rsid w:val="00FD06E3"/>
    <w:pPr>
      <w:autoSpaceDE w:val="0"/>
      <w:autoSpaceDN w:val="0"/>
      <w:spacing w:after="0" w:line="360" w:lineRule="auto"/>
      <w:jc w:val="both"/>
    </w:pPr>
    <w:rPr>
      <w:rFonts w:ascii="Times New Roman" w:eastAsia="Times New Roman" w:hAnsi="Times New Roman" w:cs="Times New Roman"/>
      <w:sz w:val="28"/>
      <w:szCs w:val="20"/>
      <w:lang w:val="uk-UA" w:eastAsia="ru-RU"/>
    </w:rPr>
  </w:style>
  <w:style w:type="paragraph" w:customStyle="1" w:styleId="21e">
    <w:name w:val="Диссертация21"/>
    <w:basedOn w:val="af6"/>
    <w:autoRedefine/>
    <w:rsid w:val="00FD06E3"/>
    <w:pPr>
      <w:spacing w:after="0" w:line="360" w:lineRule="auto"/>
      <w:ind w:left="0" w:firstLine="709"/>
      <w:jc w:val="both"/>
    </w:pPr>
    <w:rPr>
      <w:rFonts w:ascii="Times New Roman" w:eastAsia="Times New Roman" w:hAnsi="Times New Roman" w:cs="Times New Roman"/>
      <w:bCs/>
      <w:iCs/>
      <w:color w:val="000000"/>
      <w:sz w:val="28"/>
      <w:szCs w:val="20"/>
      <w:lang w:val="uk-UA" w:eastAsia="ru-RU"/>
    </w:rPr>
  </w:style>
  <w:style w:type="character" w:customStyle="1" w:styleId="titre">
    <w:name w:val="titre"/>
    <w:basedOn w:val="af0"/>
    <w:rsid w:val="00FD06E3"/>
  </w:style>
  <w:style w:type="character" w:customStyle="1" w:styleId="rubtitle">
    <w:name w:val="rub_title"/>
    <w:basedOn w:val="af0"/>
    <w:rsid w:val="00FD06E3"/>
  </w:style>
  <w:style w:type="paragraph" w:customStyle="1" w:styleId="2ffff2">
    <w:name w:val="Заголовок2"/>
    <w:basedOn w:val="af"/>
    <w:rsid w:val="00CA731E"/>
    <w:pPr>
      <w:keepNext/>
      <w:keepLines/>
      <w:overflowPunct w:val="0"/>
      <w:autoSpaceDE w:val="0"/>
      <w:autoSpaceDN w:val="0"/>
      <w:adjustRightInd w:val="0"/>
      <w:spacing w:after="0" w:line="500" w:lineRule="atLeast"/>
      <w:jc w:val="center"/>
      <w:textAlignment w:val="baseline"/>
    </w:pPr>
    <w:rPr>
      <w:rFonts w:ascii="Times New Roman" w:eastAsia="Times New Roman" w:hAnsi="Times New Roman" w:cs="Times New Roman"/>
      <w:b/>
      <w:sz w:val="48"/>
      <w:szCs w:val="20"/>
      <w:lang w:eastAsia="ru-RU"/>
    </w:rPr>
  </w:style>
  <w:style w:type="character" w:customStyle="1" w:styleId="data1">
    <w:name w:val="data1"/>
    <w:basedOn w:val="af0"/>
    <w:rsid w:val="00CA731E"/>
    <w:rPr>
      <w:rFonts w:ascii="Verdana" w:hAnsi="Verdana" w:hint="default"/>
      <w:b w:val="0"/>
      <w:bCs w:val="0"/>
      <w:i w:val="0"/>
      <w:iCs w:val="0"/>
      <w:color w:val="666666"/>
      <w:sz w:val="20"/>
      <w:szCs w:val="20"/>
    </w:rPr>
  </w:style>
  <w:style w:type="paragraph" w:customStyle="1" w:styleId="2110">
    <w:name w:val="Основной текст 211"/>
    <w:basedOn w:val="af"/>
    <w:rsid w:val="00CA731E"/>
    <w:pPr>
      <w:overflowPunct w:val="0"/>
      <w:autoSpaceDE w:val="0"/>
      <w:autoSpaceDN w:val="0"/>
      <w:adjustRightInd w:val="0"/>
      <w:spacing w:after="120" w:line="240" w:lineRule="auto"/>
      <w:ind w:left="283"/>
      <w:textAlignment w:val="baseline"/>
    </w:pPr>
    <w:rPr>
      <w:rFonts w:ascii="Times New Roman" w:eastAsia="Times New Roman" w:hAnsi="Times New Roman" w:cs="Times New Roman"/>
      <w:sz w:val="20"/>
      <w:szCs w:val="20"/>
      <w:lang w:eastAsia="ru-RU"/>
    </w:rPr>
  </w:style>
  <w:style w:type="paragraph" w:customStyle="1" w:styleId="292">
    <w:name w:val="Основной текст с отступом 29"/>
    <w:basedOn w:val="af"/>
    <w:rsid w:val="00CA731E"/>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371">
    <w:name w:val="Основной текст с отступом 37"/>
    <w:basedOn w:val="af"/>
    <w:rsid w:val="00CA731E"/>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0"/>
      <w:lang w:eastAsia="ru-RU"/>
    </w:rPr>
  </w:style>
  <w:style w:type="character" w:customStyle="1" w:styleId="15c">
    <w:name w:val="Знак Знак15"/>
    <w:basedOn w:val="af0"/>
    <w:rsid w:val="001E4375"/>
    <w:rPr>
      <w:rFonts w:ascii="Arial" w:eastAsia="Times New Roman" w:hAnsi="Arial" w:cs="Times New Roman"/>
      <w:b/>
      <w:bCs/>
      <w:color w:val="365F91"/>
      <w:sz w:val="24"/>
      <w:szCs w:val="24"/>
    </w:rPr>
  </w:style>
  <w:style w:type="character" w:customStyle="1" w:styleId="14f3">
    <w:name w:val="Знак Знак14"/>
    <w:basedOn w:val="af0"/>
    <w:rsid w:val="001E4375"/>
    <w:rPr>
      <w:rFonts w:ascii="Arial" w:eastAsia="Times New Roman" w:hAnsi="Arial" w:cs="Times New Roman"/>
      <w:color w:val="365F91"/>
      <w:sz w:val="24"/>
      <w:szCs w:val="24"/>
    </w:rPr>
  </w:style>
  <w:style w:type="character" w:customStyle="1" w:styleId="138">
    <w:name w:val="Знак Знак13"/>
    <w:basedOn w:val="af0"/>
    <w:rsid w:val="001E4375"/>
    <w:rPr>
      <w:rFonts w:ascii="Arial" w:eastAsia="Times New Roman" w:hAnsi="Arial" w:cs="Times New Roman"/>
      <w:color w:val="4F81BD"/>
      <w:sz w:val="24"/>
      <w:szCs w:val="24"/>
    </w:rPr>
  </w:style>
  <w:style w:type="character" w:customStyle="1" w:styleId="12c">
    <w:name w:val="Знак Знак12"/>
    <w:basedOn w:val="af0"/>
    <w:rsid w:val="001E4375"/>
    <w:rPr>
      <w:rFonts w:ascii="Arial" w:eastAsia="Times New Roman" w:hAnsi="Arial" w:cs="Times New Roman"/>
      <w:i/>
      <w:iCs/>
      <w:color w:val="4F81BD"/>
      <w:sz w:val="24"/>
      <w:szCs w:val="24"/>
    </w:rPr>
  </w:style>
  <w:style w:type="character" w:customStyle="1" w:styleId="11f6">
    <w:name w:val="Знак Знак11"/>
    <w:basedOn w:val="af0"/>
    <w:semiHidden/>
    <w:rsid w:val="001E4375"/>
    <w:rPr>
      <w:rFonts w:ascii="Arial" w:eastAsia="Times New Roman" w:hAnsi="Arial" w:cs="Times New Roman"/>
      <w:color w:val="4F81BD"/>
    </w:rPr>
  </w:style>
  <w:style w:type="character" w:customStyle="1" w:styleId="10c">
    <w:name w:val="Знак Знак10"/>
    <w:basedOn w:val="af0"/>
    <w:rsid w:val="001E4375"/>
    <w:rPr>
      <w:rFonts w:ascii="Arial" w:eastAsia="Times New Roman" w:hAnsi="Arial" w:cs="Times New Roman"/>
      <w:i/>
      <w:iCs/>
      <w:color w:val="4F81BD"/>
    </w:rPr>
  </w:style>
  <w:style w:type="character" w:customStyle="1" w:styleId="9f0">
    <w:name w:val="Знак Знак9"/>
    <w:basedOn w:val="af0"/>
    <w:semiHidden/>
    <w:rsid w:val="001E4375"/>
    <w:rPr>
      <w:rFonts w:ascii="Arial" w:eastAsia="Times New Roman" w:hAnsi="Arial" w:cs="Times New Roman"/>
      <w:b/>
      <w:bCs/>
      <w:color w:val="9BBB59"/>
      <w:sz w:val="20"/>
      <w:szCs w:val="20"/>
    </w:rPr>
  </w:style>
  <w:style w:type="character" w:customStyle="1" w:styleId="8f3">
    <w:name w:val="Знак Знак8"/>
    <w:basedOn w:val="af0"/>
    <w:semiHidden/>
    <w:rsid w:val="001E4375"/>
    <w:rPr>
      <w:rFonts w:ascii="Arial" w:eastAsia="Times New Roman" w:hAnsi="Arial" w:cs="Times New Roman"/>
      <w:b/>
      <w:bCs/>
      <w:i/>
      <w:iCs/>
      <w:color w:val="9BBB59"/>
      <w:sz w:val="20"/>
      <w:szCs w:val="20"/>
    </w:rPr>
  </w:style>
  <w:style w:type="character" w:customStyle="1" w:styleId="7f1">
    <w:name w:val="Знак Знак7"/>
    <w:basedOn w:val="af0"/>
    <w:semiHidden/>
    <w:rsid w:val="001E4375"/>
    <w:rPr>
      <w:rFonts w:ascii="Arial" w:eastAsia="Times New Roman" w:hAnsi="Arial" w:cs="Times New Roman"/>
      <w:i/>
      <w:iCs/>
      <w:color w:val="9BBB59"/>
      <w:sz w:val="20"/>
      <w:szCs w:val="20"/>
    </w:rPr>
  </w:style>
  <w:style w:type="character" w:customStyle="1" w:styleId="6f6">
    <w:name w:val="Знак Знак6"/>
    <w:basedOn w:val="af0"/>
    <w:rsid w:val="001E4375"/>
    <w:rPr>
      <w:rFonts w:ascii="Arial" w:eastAsia="Times New Roman" w:hAnsi="Arial" w:cs="Times New Roman"/>
      <w:i/>
      <w:iCs/>
      <w:color w:val="243F60"/>
      <w:sz w:val="60"/>
      <w:szCs w:val="60"/>
    </w:rPr>
  </w:style>
  <w:style w:type="character" w:customStyle="1" w:styleId="5fc">
    <w:name w:val="Знак Знак5"/>
    <w:basedOn w:val="af0"/>
    <w:semiHidden/>
    <w:rsid w:val="001E4375"/>
    <w:rPr>
      <w:rFonts w:ascii="Times New Roman" w:eastAsia="Times New Roman" w:hAnsi="Times New Roman" w:cs="Times New Roman"/>
      <w:color w:val="000000"/>
      <w:sz w:val="28"/>
      <w:szCs w:val="28"/>
      <w:shd w:val="clear" w:color="auto" w:fill="FFFFFF"/>
      <w:lang w:val="uk-UA" w:eastAsia="ru-RU"/>
    </w:rPr>
  </w:style>
  <w:style w:type="character" w:customStyle="1" w:styleId="4ff5">
    <w:name w:val="Знак Знак4"/>
    <w:basedOn w:val="af0"/>
    <w:rsid w:val="001E4375"/>
    <w:rPr>
      <w:rFonts w:ascii="Times New Roman" w:eastAsia="Times New Roman" w:hAnsi="Times New Roman" w:cs="Times New Roman"/>
      <w:sz w:val="24"/>
      <w:szCs w:val="24"/>
      <w:lang w:eastAsia="ru-RU"/>
    </w:rPr>
  </w:style>
  <w:style w:type="character" w:customStyle="1" w:styleId="3fff0">
    <w:name w:val="Знак Знак3"/>
    <w:basedOn w:val="af0"/>
    <w:rsid w:val="001E4375"/>
    <w:rPr>
      <w:rFonts w:ascii="Times New Roman" w:eastAsia="Times New Roman" w:hAnsi="Times New Roman" w:cs="Times New Roman"/>
      <w:sz w:val="16"/>
      <w:szCs w:val="16"/>
      <w:lang w:eastAsia="ru-RU"/>
    </w:rPr>
  </w:style>
  <w:style w:type="character" w:customStyle="1" w:styleId="1ffffffd">
    <w:name w:val="Знак Знак1"/>
    <w:basedOn w:val="af0"/>
    <w:rsid w:val="001E4375"/>
    <w:rPr>
      <w:rFonts w:ascii="Times New Roman" w:eastAsia="Times New Roman" w:hAnsi="Times New Roman" w:cs="Times New Roman"/>
      <w:sz w:val="24"/>
      <w:szCs w:val="24"/>
      <w:lang w:eastAsia="ru-RU"/>
    </w:rPr>
  </w:style>
  <w:style w:type="paragraph" w:customStyle="1" w:styleId="7f2">
    <w:name w:val="Основной текст7"/>
    <w:basedOn w:val="164"/>
    <w:rsid w:val="001E4375"/>
    <w:pPr>
      <w:spacing w:line="360" w:lineRule="auto"/>
      <w:jc w:val="center"/>
    </w:pPr>
    <w:rPr>
      <w:snapToGrid w:val="0"/>
      <w:sz w:val="24"/>
      <w:lang w:val="uk-UA"/>
    </w:rPr>
  </w:style>
  <w:style w:type="paragraph" w:customStyle="1" w:styleId="afffffffffffffffffffffffff4">
    <w:name w:val="Автор"/>
    <w:basedOn w:val="af4"/>
    <w:rsid w:val="001E4375"/>
    <w:pPr>
      <w:suppressAutoHyphens w:val="0"/>
      <w:spacing w:after="0" w:line="480" w:lineRule="auto"/>
      <w:jc w:val="center"/>
    </w:pPr>
    <w:rPr>
      <w:rFonts w:ascii="Times New Roman" w:eastAsia="Times New Roman" w:hAnsi="Times New Roman" w:cs="Times New Roman"/>
      <w:sz w:val="24"/>
      <w:lang w:eastAsia="ru-RU"/>
    </w:rPr>
  </w:style>
  <w:style w:type="paragraph" w:customStyle="1" w:styleId="afffffffffffffffffffffffff5">
    <w:name w:val="Название главы"/>
    <w:basedOn w:val="af"/>
    <w:next w:val="af"/>
    <w:rsid w:val="001E4375"/>
    <w:pPr>
      <w:keepNext/>
      <w:pageBreakBefore/>
      <w:spacing w:after="560" w:line="240" w:lineRule="auto"/>
      <w:jc w:val="center"/>
    </w:pPr>
    <w:rPr>
      <w:rFonts w:ascii="Times New Roman" w:eastAsia="Times New Roman" w:hAnsi="Times New Roman" w:cs="Times New Roman"/>
      <w:i/>
      <w:spacing w:val="70"/>
      <w:szCs w:val="24"/>
      <w:lang w:eastAsia="ru-RU"/>
    </w:rPr>
  </w:style>
  <w:style w:type="paragraph" w:customStyle="1" w:styleId="afffffffffffffffffffffffff6">
    <w:name w:val="Подзаголовок главы"/>
    <w:basedOn w:val="af"/>
    <w:next w:val="af4"/>
    <w:rsid w:val="001E4375"/>
    <w:pPr>
      <w:keepNext/>
      <w:keepLines/>
      <w:spacing w:after="280" w:line="240" w:lineRule="auto"/>
      <w:jc w:val="center"/>
    </w:pPr>
    <w:rPr>
      <w:rFonts w:ascii="Times New Roman" w:eastAsia="Times New Roman" w:hAnsi="Times New Roman" w:cs="Times New Roman"/>
      <w:spacing w:val="2"/>
      <w:kern w:val="28"/>
      <w:sz w:val="24"/>
      <w:szCs w:val="24"/>
      <w:lang w:eastAsia="ru-RU"/>
    </w:rPr>
  </w:style>
  <w:style w:type="paragraph" w:customStyle="1" w:styleId="afffffffffffffffffffffffff7">
    <w:name w:val="Заголовок главы"/>
    <w:basedOn w:val="af"/>
    <w:next w:val="afffffffffffffffffffffffff6"/>
    <w:rsid w:val="001E4375"/>
    <w:pPr>
      <w:keepNext/>
      <w:keepLines/>
      <w:spacing w:before="560" w:after="560" w:line="240" w:lineRule="auto"/>
      <w:jc w:val="center"/>
    </w:pPr>
    <w:rPr>
      <w:rFonts w:ascii="Times New Roman" w:eastAsia="Times New Roman" w:hAnsi="Times New Roman" w:cs="Times New Roman"/>
      <w:caps/>
      <w:spacing w:val="2"/>
      <w:kern w:val="28"/>
      <w:sz w:val="24"/>
      <w:szCs w:val="24"/>
      <w:lang w:eastAsia="ru-RU"/>
    </w:rPr>
  </w:style>
  <w:style w:type="paragraph" w:customStyle="1" w:styleId="afffffffffffffffffffffffff8">
    <w:name w:val="Определение термина"/>
    <w:basedOn w:val="af4"/>
    <w:rsid w:val="001E4375"/>
    <w:pPr>
      <w:suppressAutoHyphens w:val="0"/>
      <w:spacing w:after="280"/>
    </w:pPr>
    <w:rPr>
      <w:rFonts w:ascii="Times New Roman" w:eastAsia="Times New Roman" w:hAnsi="Times New Roman" w:cs="Times New Roman"/>
      <w:sz w:val="24"/>
      <w:lang w:eastAsia="ru-RU"/>
    </w:rPr>
  </w:style>
  <w:style w:type="paragraph" w:customStyle="1" w:styleId="afffffffffffffffffffffffff9">
    <w:name w:val="База указателя"/>
    <w:basedOn w:val="af"/>
    <w:rsid w:val="001E4375"/>
    <w:pPr>
      <w:tabs>
        <w:tab w:val="right" w:leader="dot" w:pos="3960"/>
      </w:tabs>
      <w:spacing w:after="0" w:line="240" w:lineRule="auto"/>
      <w:ind w:left="720" w:hanging="720"/>
    </w:pPr>
    <w:rPr>
      <w:rFonts w:ascii="Times New Roman" w:eastAsia="Times New Roman" w:hAnsi="Times New Roman" w:cs="Times New Roman"/>
      <w:sz w:val="20"/>
      <w:szCs w:val="24"/>
      <w:lang w:eastAsia="ru-RU"/>
    </w:rPr>
  </w:style>
  <w:style w:type="paragraph" w:customStyle="1" w:styleId="afffffffffffffffffffffffffa">
    <w:name w:val="Имя"/>
    <w:basedOn w:val="af4"/>
    <w:rsid w:val="001E4375"/>
    <w:pPr>
      <w:suppressAutoHyphens w:val="0"/>
      <w:spacing w:after="280" w:line="360" w:lineRule="auto"/>
      <w:jc w:val="center"/>
    </w:pPr>
    <w:rPr>
      <w:rFonts w:ascii="Times New Roman" w:eastAsia="Times New Roman" w:hAnsi="Times New Roman" w:cs="Times New Roman"/>
      <w:sz w:val="24"/>
      <w:lang w:eastAsia="ru-RU"/>
    </w:rPr>
  </w:style>
  <w:style w:type="paragraph" w:customStyle="1" w:styleId="afffffffffffffffffffffffffb">
    <w:name w:val="Название раздела"/>
    <w:basedOn w:val="affffffffffffffff9"/>
    <w:next w:val="af4"/>
    <w:rsid w:val="001E4375"/>
    <w:pPr>
      <w:pageBreakBefore/>
      <w:spacing w:before="0" w:after="700" w:line="360" w:lineRule="auto"/>
      <w:jc w:val="center"/>
    </w:pPr>
    <w:rPr>
      <w:rFonts w:ascii="Times New Roman" w:hAnsi="Times New Roman" w:cs="Times New Roman"/>
      <w:caps/>
      <w:spacing w:val="10"/>
      <w:sz w:val="24"/>
      <w:szCs w:val="24"/>
      <w:lang w:eastAsia="ru-RU"/>
    </w:rPr>
  </w:style>
  <w:style w:type="paragraph" w:customStyle="1" w:styleId="afffffffffffffffffffffffffc">
    <w:name w:val="База оглавления"/>
    <w:basedOn w:val="af"/>
    <w:rsid w:val="001E4375"/>
    <w:pPr>
      <w:tabs>
        <w:tab w:val="right" w:leader="dot" w:pos="8640"/>
      </w:tabs>
      <w:spacing w:after="0" w:line="240" w:lineRule="auto"/>
    </w:pPr>
    <w:rPr>
      <w:rFonts w:ascii="Times New Roman" w:eastAsia="Times New Roman" w:hAnsi="Times New Roman" w:cs="Times New Roman"/>
      <w:sz w:val="24"/>
      <w:szCs w:val="24"/>
      <w:lang w:eastAsia="ru-RU"/>
    </w:rPr>
  </w:style>
  <w:style w:type="character" w:customStyle="1" w:styleId="1495025">
    <w:name w:val="Обычный + 14 пт;Масштаб знаков: 95%;уплотненный на  0;25 пт Знак Знак"/>
    <w:basedOn w:val="af0"/>
    <w:rsid w:val="001E4375"/>
    <w:rPr>
      <w:color w:val="000000"/>
      <w:spacing w:val="-2"/>
      <w:sz w:val="28"/>
      <w:szCs w:val="28"/>
      <w:lang w:val="uk-UA" w:eastAsia="en-US" w:bidi="en-US"/>
    </w:rPr>
  </w:style>
  <w:style w:type="paragraph" w:customStyle="1" w:styleId="8f4">
    <w:name w:val="Обычный (веб)8"/>
    <w:basedOn w:val="af"/>
    <w:rsid w:val="00CC2372"/>
    <w:pPr>
      <w:spacing w:after="240" w:line="240" w:lineRule="auto"/>
    </w:pPr>
    <w:rPr>
      <w:rFonts w:ascii="Times New Roman" w:eastAsia="Times New Roman" w:hAnsi="Times New Roman" w:cs="Times New Roman"/>
      <w:sz w:val="24"/>
      <w:szCs w:val="24"/>
      <w:lang w:eastAsia="ru-RU"/>
    </w:rPr>
  </w:style>
  <w:style w:type="paragraph" w:customStyle="1" w:styleId="11f7">
    <w:name w:val="Основной текст с отступом11"/>
    <w:basedOn w:val="af"/>
    <w:rsid w:val="00D06033"/>
    <w:pPr>
      <w:spacing w:after="0" w:line="360" w:lineRule="auto"/>
      <w:ind w:firstLine="709"/>
    </w:pPr>
    <w:rPr>
      <w:rFonts w:ascii="Times New Roman" w:eastAsia="Times New Roman" w:hAnsi="Times New Roman" w:cs="Times New Roman"/>
      <w:sz w:val="28"/>
      <w:szCs w:val="28"/>
      <w:lang w:eastAsia="ru-RU"/>
    </w:rPr>
  </w:style>
  <w:style w:type="paragraph" w:customStyle="1" w:styleId="9f1">
    <w:name w:val="Абзац списка9"/>
    <w:basedOn w:val="af"/>
    <w:rsid w:val="00437A33"/>
    <w:pPr>
      <w:spacing w:after="0" w:line="240" w:lineRule="auto"/>
      <w:ind w:left="720"/>
      <w:contextualSpacing/>
    </w:pPr>
    <w:rPr>
      <w:rFonts w:ascii="Times New Roman" w:eastAsia="Calibri" w:hAnsi="Times New Roman" w:cs="Times New Roman"/>
      <w:sz w:val="24"/>
      <w:szCs w:val="24"/>
      <w:lang w:eastAsia="ru-RU"/>
    </w:rPr>
  </w:style>
  <w:style w:type="paragraph" w:customStyle="1" w:styleId="173">
    <w:name w:val="Обычный17"/>
    <w:rsid w:val="00437A33"/>
    <w:pPr>
      <w:spacing w:after="0" w:line="240" w:lineRule="auto"/>
    </w:pPr>
    <w:rPr>
      <w:rFonts w:ascii="Times New Roman" w:eastAsia="MS Mincho" w:hAnsi="Times New Roman" w:cs="Times New Roman"/>
      <w:sz w:val="24"/>
      <w:szCs w:val="20"/>
      <w:lang w:val="uk-UA" w:eastAsia="ru-RU"/>
    </w:rPr>
  </w:style>
  <w:style w:type="paragraph" w:customStyle="1" w:styleId="381">
    <w:name w:val="Основной текст с отступом 38"/>
    <w:basedOn w:val="af"/>
    <w:rsid w:val="00371B16"/>
    <w:pPr>
      <w:spacing w:after="0" w:line="360" w:lineRule="auto"/>
      <w:ind w:firstLine="709"/>
      <w:jc w:val="center"/>
    </w:pPr>
    <w:rPr>
      <w:rFonts w:ascii="Times New Roman" w:eastAsia="Times New Roman" w:hAnsi="Times New Roman" w:cs="Times New Roman"/>
      <w:sz w:val="28"/>
      <w:szCs w:val="20"/>
      <w:lang w:val="uk-UA" w:eastAsia="ru-RU"/>
    </w:rPr>
  </w:style>
  <w:style w:type="paragraph" w:customStyle="1" w:styleId="2120">
    <w:name w:val="Основной текст 212"/>
    <w:basedOn w:val="af"/>
    <w:rsid w:val="00371B16"/>
    <w:pPr>
      <w:spacing w:after="0" w:line="360" w:lineRule="auto"/>
      <w:ind w:firstLine="708"/>
      <w:jc w:val="both"/>
    </w:pPr>
    <w:rPr>
      <w:rFonts w:ascii="Times New Roman" w:eastAsia="Times New Roman" w:hAnsi="Times New Roman" w:cs="Times New Roman"/>
      <w:sz w:val="28"/>
      <w:szCs w:val="20"/>
      <w:lang w:val="uk-UA" w:eastAsia="ru-RU"/>
    </w:rPr>
  </w:style>
  <w:style w:type="character" w:customStyle="1" w:styleId="15d">
    <w:name w:val="Знак Знак15"/>
    <w:basedOn w:val="af0"/>
    <w:rsid w:val="00371B16"/>
    <w:rPr>
      <w:b/>
      <w:bCs/>
      <w:sz w:val="28"/>
      <w:szCs w:val="24"/>
      <w:u w:val="single"/>
      <w:lang w:val="uk-UA" w:eastAsia="ru-RU" w:bidi="ar-SA"/>
    </w:rPr>
  </w:style>
  <w:style w:type="character" w:customStyle="1" w:styleId="6f7">
    <w:name w:val="Знак Знак6"/>
    <w:basedOn w:val="af0"/>
    <w:rsid w:val="00371B16"/>
    <w:rPr>
      <w:sz w:val="28"/>
      <w:szCs w:val="24"/>
      <w:lang w:val="uk-UA" w:eastAsia="ru-RU" w:bidi="ar-SA"/>
    </w:rPr>
  </w:style>
  <w:style w:type="character" w:customStyle="1" w:styleId="5fd">
    <w:name w:val="Знак Знак5"/>
    <w:basedOn w:val="af0"/>
    <w:rsid w:val="00371B16"/>
    <w:rPr>
      <w:sz w:val="24"/>
      <w:szCs w:val="24"/>
      <w:lang w:val="ru-RU" w:eastAsia="ru-RU" w:bidi="ar-SA"/>
    </w:rPr>
  </w:style>
  <w:style w:type="paragraph" w:customStyle="1" w:styleId="afffffffffffffffffffffffffd">
    <w:name w:val="Дисс Табл Рядки"/>
    <w:basedOn w:val="af"/>
    <w:rsid w:val="00073A4E"/>
    <w:pPr>
      <w:keepNext/>
      <w:keepLines/>
      <w:suppressAutoHyphens/>
      <w:spacing w:before="40" w:after="40" w:line="240" w:lineRule="auto"/>
    </w:pPr>
    <w:rPr>
      <w:rFonts w:ascii="Times New Roman" w:eastAsia="Times New Roman" w:hAnsi="Times New Roman" w:cs="Times New Roman"/>
      <w:sz w:val="20"/>
      <w:szCs w:val="24"/>
      <w:lang w:eastAsia="ru-RU"/>
    </w:rPr>
  </w:style>
  <w:style w:type="paragraph" w:customStyle="1" w:styleId="afffffffffffffffffffffffffe">
    <w:name w:val="Дисс Табл Данные"/>
    <w:basedOn w:val="af"/>
    <w:rsid w:val="00073A4E"/>
    <w:pPr>
      <w:keepNext/>
      <w:keepLines/>
      <w:suppressAutoHyphens/>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fffff">
    <w:name w:val="Дисс Табл Примечание"/>
    <w:basedOn w:val="af"/>
    <w:next w:val="af"/>
    <w:rsid w:val="00073A4E"/>
    <w:pPr>
      <w:keepLines/>
      <w:tabs>
        <w:tab w:val="left" w:pos="0"/>
      </w:tabs>
      <w:spacing w:before="180" w:after="180" w:line="240" w:lineRule="auto"/>
    </w:pPr>
    <w:rPr>
      <w:rFonts w:ascii="Times New Roman" w:eastAsia="Times New Roman" w:hAnsi="Times New Roman" w:cs="Times New Roman"/>
      <w:sz w:val="28"/>
      <w:szCs w:val="20"/>
      <w:lang w:eastAsia="ru-RU"/>
    </w:rPr>
  </w:style>
  <w:style w:type="paragraph" w:customStyle="1" w:styleId="affffffffffffffffffffffffff0">
    <w:name w:val="Дисс Табл Название"/>
    <w:basedOn w:val="af"/>
    <w:rsid w:val="00073A4E"/>
    <w:pPr>
      <w:keepNext/>
      <w:keepLines/>
      <w:spacing w:after="0" w:line="360" w:lineRule="auto"/>
      <w:jc w:val="center"/>
    </w:pPr>
    <w:rPr>
      <w:rFonts w:ascii="Times New Roman" w:eastAsia="Times New Roman" w:hAnsi="Times New Roman" w:cs="Times New Roman"/>
      <w:sz w:val="28"/>
      <w:szCs w:val="20"/>
      <w:lang w:eastAsia="ru-RU"/>
    </w:rPr>
  </w:style>
  <w:style w:type="paragraph" w:customStyle="1" w:styleId="affffffffffffffffffffffffff1">
    <w:name w:val="Дисс Раздел"/>
    <w:basedOn w:val="af"/>
    <w:next w:val="af"/>
    <w:rsid w:val="00073A4E"/>
    <w:pPr>
      <w:keepNext/>
      <w:keepLines/>
      <w:pageBreakBefore/>
      <w:suppressAutoHyphens/>
      <w:spacing w:after="360" w:line="360" w:lineRule="auto"/>
      <w:jc w:val="center"/>
      <w:outlineLvl w:val="0"/>
    </w:pPr>
    <w:rPr>
      <w:rFonts w:ascii="Times New Roman" w:eastAsia="Times New Roman" w:hAnsi="Times New Roman" w:cs="Times New Roman"/>
      <w:caps/>
      <w:sz w:val="28"/>
      <w:szCs w:val="20"/>
      <w:lang w:eastAsia="ru-RU"/>
    </w:rPr>
  </w:style>
  <w:style w:type="paragraph" w:customStyle="1" w:styleId="2ffff3">
    <w:name w:val="çàãîëîâîê 2"/>
    <w:basedOn w:val="af"/>
    <w:next w:val="af"/>
    <w:rsid w:val="00092DF0"/>
    <w:pPr>
      <w:keepNext/>
      <w:widowControl w:val="0"/>
      <w:tabs>
        <w:tab w:val="left" w:pos="576"/>
      </w:tabs>
      <w:spacing w:before="240" w:after="60" w:line="480" w:lineRule="auto"/>
      <w:ind w:left="576" w:hanging="576"/>
      <w:jc w:val="center"/>
    </w:pPr>
    <w:rPr>
      <w:rFonts w:ascii="Times New Roman" w:eastAsia="Times New Roman" w:hAnsi="Times New Roman" w:cs="Times New Roman"/>
      <w:b/>
      <w:color w:val="000000"/>
      <w:sz w:val="28"/>
      <w:szCs w:val="20"/>
      <w:lang w:eastAsia="ru-RU"/>
    </w:rPr>
  </w:style>
  <w:style w:type="character" w:customStyle="1" w:styleId="affffffffffffffffffffffffff2">
    <w:name w:val="Знак нумерации"/>
    <w:rsid w:val="00092DF0"/>
  </w:style>
  <w:style w:type="character" w:customStyle="1" w:styleId="WW-0">
    <w:name w:val="WW-Знак нумерации"/>
    <w:rsid w:val="00092DF0"/>
  </w:style>
  <w:style w:type="paragraph" w:customStyle="1" w:styleId="344">
    <w:name w:val="Основной текст 34"/>
    <w:basedOn w:val="af"/>
    <w:rsid w:val="00092DF0"/>
    <w:pPr>
      <w:spacing w:after="0" w:line="360" w:lineRule="auto"/>
      <w:jc w:val="both"/>
    </w:pPr>
    <w:rPr>
      <w:rFonts w:ascii="Times New Roman" w:eastAsia="Times New Roman" w:hAnsi="Times New Roman" w:cs="Times New Roman"/>
      <w:color w:val="000000"/>
      <w:spacing w:val="20"/>
      <w:sz w:val="28"/>
      <w:szCs w:val="20"/>
      <w:lang w:eastAsia="ru-RU"/>
    </w:rPr>
  </w:style>
  <w:style w:type="paragraph" w:customStyle="1" w:styleId="WW-Web">
    <w:name w:val="WW-Обычный (Web)"/>
    <w:basedOn w:val="af"/>
    <w:rsid w:val="00092DF0"/>
    <w:pPr>
      <w:spacing w:before="100" w:after="100" w:line="240" w:lineRule="auto"/>
    </w:pPr>
    <w:rPr>
      <w:rFonts w:ascii="Arial Unicode MS" w:eastAsia="Arial Unicode MS" w:hAnsi="Arial Unicode MS" w:cs="Times New Roman"/>
      <w:sz w:val="24"/>
      <w:szCs w:val="20"/>
      <w:lang w:eastAsia="ru-RU"/>
    </w:rPr>
  </w:style>
  <w:style w:type="paragraph" w:customStyle="1" w:styleId="affffffffffffffffffffffffff3">
    <w:name w:val="Название рисунка"/>
    <w:basedOn w:val="a"/>
    <w:next w:val="af"/>
    <w:autoRedefine/>
    <w:rsid w:val="00092DF0"/>
    <w:pPr>
      <w:widowControl w:val="0"/>
      <w:numPr>
        <w:numId w:val="0"/>
      </w:numPr>
      <w:spacing w:line="480" w:lineRule="auto"/>
    </w:pPr>
    <w:rPr>
      <w:sz w:val="28"/>
      <w:szCs w:val="20"/>
      <w:lang w:val="en-US"/>
    </w:rPr>
  </w:style>
  <w:style w:type="paragraph" w:customStyle="1" w:styleId="affffffffffffffffffffffffff4">
    <w:name w:val="Íàçâ. òàáëèöû"/>
    <w:basedOn w:val="af"/>
    <w:next w:val="affffffffffffffffffff0"/>
    <w:rsid w:val="00092DF0"/>
    <w:pPr>
      <w:keepNext/>
      <w:keepLines/>
      <w:spacing w:after="0" w:line="240" w:lineRule="auto"/>
      <w:ind w:right="-471" w:firstLine="709"/>
      <w:jc w:val="both"/>
    </w:pPr>
    <w:rPr>
      <w:rFonts w:ascii="Times New Roman" w:eastAsia="Times New Roman" w:hAnsi="Times New Roman" w:cs="Times New Roman"/>
      <w:b/>
      <w:color w:val="000000"/>
      <w:sz w:val="28"/>
      <w:szCs w:val="20"/>
      <w:lang w:eastAsia="ru-RU"/>
    </w:rPr>
  </w:style>
  <w:style w:type="character" w:customStyle="1" w:styleId="235">
    <w:name w:val="Знак Знак23"/>
    <w:basedOn w:val="af0"/>
    <w:rsid w:val="00092DF0"/>
    <w:rPr>
      <w:b/>
      <w:color w:val="000000"/>
      <w:sz w:val="28"/>
      <w:lang w:val="ru-RU" w:eastAsia="ru-RU" w:bidi="ar-SA"/>
    </w:rPr>
  </w:style>
  <w:style w:type="character" w:customStyle="1" w:styleId="14f4">
    <w:name w:val="Знак Знак14"/>
    <w:basedOn w:val="af0"/>
    <w:rsid w:val="00092DF0"/>
    <w:rPr>
      <w:sz w:val="28"/>
      <w:lang w:val="ru-RU" w:eastAsia="ru-RU" w:bidi="ar-SA"/>
    </w:rPr>
  </w:style>
  <w:style w:type="character" w:customStyle="1" w:styleId="11f8">
    <w:name w:val="Знак Знак11"/>
    <w:basedOn w:val="af0"/>
    <w:rsid w:val="00092DF0"/>
    <w:rPr>
      <w:sz w:val="28"/>
      <w:lang w:val="ru-RU" w:eastAsia="ru-RU" w:bidi="ar-SA"/>
    </w:rPr>
  </w:style>
  <w:style w:type="character" w:customStyle="1" w:styleId="textitalic1">
    <w:name w:val="text_italic1"/>
    <w:basedOn w:val="af0"/>
    <w:rsid w:val="00092DF0"/>
    <w:rPr>
      <w:i/>
      <w:iCs/>
    </w:rPr>
  </w:style>
  <w:style w:type="paragraph" w:customStyle="1" w:styleId="FR5">
    <w:name w:val="FR5"/>
    <w:rsid w:val="004E34E0"/>
    <w:pPr>
      <w:widowControl w:val="0"/>
      <w:autoSpaceDE w:val="0"/>
      <w:autoSpaceDN w:val="0"/>
      <w:adjustRightInd w:val="0"/>
      <w:spacing w:after="0" w:line="620" w:lineRule="auto"/>
    </w:pPr>
    <w:rPr>
      <w:rFonts w:ascii="Times New Roman" w:eastAsia="Times New Roman" w:hAnsi="Times New Roman" w:cs="Times New Roman"/>
      <w:sz w:val="28"/>
      <w:szCs w:val="20"/>
      <w:lang w:val="en-US" w:eastAsia="ru-RU"/>
    </w:rPr>
  </w:style>
  <w:style w:type="paragraph" w:customStyle="1" w:styleId="2101">
    <w:name w:val="Основной текст с отступом 210"/>
    <w:basedOn w:val="af"/>
    <w:rsid w:val="004E34E0"/>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e">
    <w:name w:val="точка"/>
    <w:basedOn w:val="af"/>
    <w:rsid w:val="004E34E0"/>
    <w:pPr>
      <w:numPr>
        <w:numId w:val="26"/>
      </w:numPr>
      <w:tabs>
        <w:tab w:val="clear" w:pos="360"/>
      </w:tabs>
      <w:spacing w:after="0" w:line="360" w:lineRule="auto"/>
      <w:ind w:left="0" w:firstLine="0"/>
      <w:jc w:val="both"/>
    </w:pPr>
    <w:rPr>
      <w:rFonts w:ascii="Times New Roman" w:eastAsia="Times New Roman" w:hAnsi="Times New Roman" w:cs="Times New Roman"/>
      <w:sz w:val="28"/>
      <w:szCs w:val="24"/>
      <w:lang w:eastAsia="ru-RU"/>
    </w:rPr>
  </w:style>
  <w:style w:type="paragraph" w:customStyle="1" w:styleId="affffffffffffffffffffffffff5">
    <w:name w:val="абзац"/>
    <w:basedOn w:val="af"/>
    <w:rsid w:val="000D4E76"/>
    <w:pPr>
      <w:spacing w:after="0" w:line="360" w:lineRule="auto"/>
      <w:ind w:firstLine="709"/>
      <w:jc w:val="both"/>
    </w:pPr>
    <w:rPr>
      <w:rFonts w:ascii="Times New Roman" w:eastAsia="Times New Roman" w:hAnsi="Times New Roman" w:cs="Times New Roman"/>
      <w:kern w:val="28"/>
      <w:sz w:val="28"/>
      <w:szCs w:val="20"/>
      <w:lang w:eastAsia="ru-RU"/>
    </w:rPr>
  </w:style>
  <w:style w:type="paragraph" w:customStyle="1" w:styleId="7f3">
    <w:name w:val="Текст7"/>
    <w:basedOn w:val="af"/>
    <w:rsid w:val="00413DDA"/>
    <w:pPr>
      <w:overflowPunct w:val="0"/>
      <w:autoSpaceDE w:val="0"/>
      <w:autoSpaceDN w:val="0"/>
      <w:adjustRightInd w:val="0"/>
      <w:spacing w:after="0" w:line="240" w:lineRule="auto"/>
      <w:textAlignment w:val="baseline"/>
    </w:pPr>
    <w:rPr>
      <w:rFonts w:ascii="Courier New" w:eastAsia="Times New Roman" w:hAnsi="Courier New" w:cs="Times New Roman"/>
      <w:sz w:val="28"/>
      <w:szCs w:val="20"/>
      <w:lang w:eastAsia="ru-RU"/>
    </w:rPr>
  </w:style>
  <w:style w:type="table" w:customStyle="1" w:styleId="Calendar1">
    <w:name w:val="Calendar 1"/>
    <w:basedOn w:val="af1"/>
    <w:uiPriority w:val="99"/>
    <w:qFormat/>
    <w:rsid w:val="00413DDA"/>
    <w:pPr>
      <w:spacing w:after="0" w:line="240" w:lineRule="auto"/>
    </w:pPr>
    <w:rPr>
      <w:rFonts w:ascii="Calibri" w:eastAsia="Times New Roman" w:hAnsi="Calibri" w:cs="Times New Roman"/>
    </w:rPr>
    <w:tblPr>
      <w:tblStyleRowBandSize w:val="1"/>
      <w:tblStyleColBandSize w:val="1"/>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paragraph" w:customStyle="1" w:styleId="usrhead1">
    <w:name w:val="usr_head_1"/>
    <w:rsid w:val="00C52A7D"/>
    <w:pPr>
      <w:numPr>
        <w:numId w:val="27"/>
      </w:numPr>
      <w:spacing w:before="240" w:after="120" w:line="240" w:lineRule="auto"/>
    </w:pPr>
    <w:rPr>
      <w:rFonts w:ascii="Arial" w:eastAsia="Times New Roman" w:hAnsi="Arial" w:cs="Times New Roman"/>
      <w:b/>
      <w:sz w:val="28"/>
      <w:szCs w:val="20"/>
      <w:lang w:val="uk-UA" w:eastAsia="ru-RU"/>
    </w:rPr>
  </w:style>
  <w:style w:type="paragraph" w:customStyle="1" w:styleId="usrhead2">
    <w:name w:val="usr_head_2"/>
    <w:next w:val="af"/>
    <w:rsid w:val="00C52A7D"/>
    <w:pPr>
      <w:numPr>
        <w:ilvl w:val="1"/>
        <w:numId w:val="27"/>
      </w:numPr>
      <w:spacing w:before="360" w:after="120" w:line="240" w:lineRule="auto"/>
    </w:pPr>
    <w:rPr>
      <w:rFonts w:ascii="Arial" w:eastAsia="Times New Roman" w:hAnsi="Arial" w:cs="Times New Roman"/>
      <w:b/>
      <w:sz w:val="24"/>
      <w:szCs w:val="20"/>
      <w:lang w:val="uk-UA" w:eastAsia="ru-RU"/>
    </w:rPr>
  </w:style>
  <w:style w:type="paragraph" w:customStyle="1" w:styleId="usrhead3">
    <w:name w:val="usr_head_3"/>
    <w:rsid w:val="00C52A7D"/>
    <w:pPr>
      <w:numPr>
        <w:ilvl w:val="2"/>
        <w:numId w:val="27"/>
      </w:numPr>
      <w:spacing w:before="360" w:after="120" w:line="240" w:lineRule="auto"/>
    </w:pPr>
    <w:rPr>
      <w:rFonts w:ascii="Arial" w:eastAsia="Times New Roman" w:hAnsi="Arial" w:cs="Times New Roman"/>
      <w:b/>
      <w:szCs w:val="20"/>
      <w:lang w:val="uk-UA" w:eastAsia="ru-RU"/>
    </w:rPr>
  </w:style>
  <w:style w:type="paragraph" w:customStyle="1" w:styleId="usrhead4">
    <w:name w:val="usr_head_4"/>
    <w:rsid w:val="00C52A7D"/>
    <w:pPr>
      <w:numPr>
        <w:ilvl w:val="3"/>
        <w:numId w:val="27"/>
      </w:numPr>
      <w:spacing w:before="120" w:after="120" w:line="240" w:lineRule="auto"/>
    </w:pPr>
    <w:rPr>
      <w:rFonts w:ascii="Arial" w:eastAsia="Times New Roman" w:hAnsi="Arial" w:cs="Times New Roman"/>
      <w:b/>
      <w:sz w:val="20"/>
      <w:szCs w:val="20"/>
      <w:lang w:val="uk-UA" w:eastAsia="ru-RU"/>
    </w:rPr>
  </w:style>
  <w:style w:type="paragraph" w:customStyle="1" w:styleId="affiliation2">
    <w:name w:val="affiliation2"/>
    <w:basedOn w:val="af"/>
    <w:rsid w:val="00C52A7D"/>
    <w:pPr>
      <w:spacing w:before="240" w:after="120" w:line="288" w:lineRule="atLeast"/>
      <w:ind w:left="120"/>
    </w:pPr>
    <w:rPr>
      <w:rFonts w:ascii="Times New Roman" w:eastAsia="Times New Roman" w:hAnsi="Times New Roman" w:cs="Times New Roman"/>
      <w:sz w:val="19"/>
      <w:szCs w:val="19"/>
      <w:lang w:eastAsia="ru-RU" w:bidi="he-IL"/>
    </w:rPr>
  </w:style>
  <w:style w:type="character" w:customStyle="1" w:styleId="pub">
    <w:name w:val="pub"/>
    <w:basedOn w:val="af0"/>
    <w:rsid w:val="00C52A7D"/>
  </w:style>
  <w:style w:type="character" w:customStyle="1" w:styleId="flag">
    <w:name w:val="flag"/>
    <w:basedOn w:val="af0"/>
    <w:rsid w:val="00C52A7D"/>
  </w:style>
  <w:style w:type="paragraph" w:customStyle="1" w:styleId="pmid3">
    <w:name w:val="pmid3"/>
    <w:basedOn w:val="af"/>
    <w:rsid w:val="00C52A7D"/>
    <w:pPr>
      <w:spacing w:before="240" w:after="240" w:line="288" w:lineRule="atLeast"/>
      <w:ind w:left="120"/>
    </w:pPr>
    <w:rPr>
      <w:rFonts w:ascii="Arial" w:eastAsia="Times New Roman" w:hAnsi="Arial" w:cs="Arial"/>
      <w:sz w:val="19"/>
      <w:szCs w:val="19"/>
      <w:lang w:eastAsia="ru-RU" w:bidi="he-IL"/>
    </w:rPr>
  </w:style>
  <w:style w:type="character" w:customStyle="1" w:styleId="frsourcelabel1">
    <w:name w:val="fr_source_label1"/>
    <w:basedOn w:val="af0"/>
    <w:rsid w:val="00C52A7D"/>
    <w:rPr>
      <w:b/>
      <w:bCs/>
    </w:rPr>
  </w:style>
  <w:style w:type="character" w:customStyle="1" w:styleId="pubtitle">
    <w:name w:val="pubtitle"/>
    <w:basedOn w:val="af0"/>
    <w:rsid w:val="00C52A7D"/>
  </w:style>
  <w:style w:type="numbering" w:customStyle="1" w:styleId="a1">
    <w:name w:val="рамиль"/>
    <w:rsid w:val="00CF0468"/>
    <w:pPr>
      <w:numPr>
        <w:numId w:val="28"/>
      </w:numPr>
    </w:pPr>
  </w:style>
  <w:style w:type="numbering" w:customStyle="1" w:styleId="12">
    <w:name w:val="Текущий список1"/>
    <w:rsid w:val="00CF0468"/>
    <w:pPr>
      <w:numPr>
        <w:numId w:val="29"/>
      </w:numPr>
    </w:pPr>
  </w:style>
  <w:style w:type="paragraph" w:customStyle="1" w:styleId="a8">
    <w:name w:val="мой стиль"/>
    <w:basedOn w:val="af"/>
    <w:rsid w:val="00CF0468"/>
    <w:pPr>
      <w:numPr>
        <w:numId w:val="30"/>
      </w:numPr>
      <w:spacing w:after="0" w:line="240" w:lineRule="auto"/>
    </w:pPr>
    <w:rPr>
      <w:rFonts w:ascii="Times New Roman" w:eastAsia="Times New Roman" w:hAnsi="Times New Roman" w:cs="Times New Roman"/>
      <w:b/>
      <w:sz w:val="26"/>
      <w:szCs w:val="24"/>
      <w:lang w:eastAsia="ru-RU"/>
    </w:rPr>
  </w:style>
  <w:style w:type="character" w:customStyle="1" w:styleId="big1">
    <w:name w:val="big1"/>
    <w:basedOn w:val="af0"/>
    <w:rsid w:val="00CF0468"/>
    <w:rPr>
      <w:sz w:val="29"/>
      <w:szCs w:val="29"/>
    </w:rPr>
  </w:style>
  <w:style w:type="numbering" w:customStyle="1" w:styleId="111">
    <w:name w:val="Текущий список11"/>
    <w:rsid w:val="00CF0468"/>
    <w:pPr>
      <w:numPr>
        <w:numId w:val="31"/>
      </w:numPr>
    </w:pPr>
  </w:style>
  <w:style w:type="numbering" w:customStyle="1" w:styleId="10">
    <w:name w:val="рамиль1"/>
    <w:rsid w:val="00CF0468"/>
    <w:pPr>
      <w:numPr>
        <w:numId w:val="32"/>
      </w:numPr>
    </w:pPr>
  </w:style>
  <w:style w:type="paragraph" w:customStyle="1" w:styleId="affffffffffffffffffffffffff6">
    <w:name w:val="Моя таблица"/>
    <w:basedOn w:val="af4"/>
    <w:rsid w:val="00CF0468"/>
    <w:pPr>
      <w:suppressAutoHyphens w:val="0"/>
      <w:spacing w:after="0" w:line="360" w:lineRule="auto"/>
      <w:ind w:firstLine="709"/>
      <w:jc w:val="center"/>
    </w:pPr>
    <w:rPr>
      <w:rFonts w:ascii="Times New Roman" w:eastAsia="Times New Roman" w:hAnsi="Times New Roman" w:cs="Times New Roman"/>
      <w:b/>
      <w:szCs w:val="20"/>
      <w:lang w:eastAsia="ru-RU"/>
    </w:rPr>
  </w:style>
  <w:style w:type="paragraph" w:customStyle="1" w:styleId="201">
    <w:name w:val="Название20"/>
    <w:basedOn w:val="af"/>
    <w:rsid w:val="0012690A"/>
    <w:pPr>
      <w:spacing w:after="0" w:line="240" w:lineRule="auto"/>
      <w:jc w:val="center"/>
    </w:pPr>
    <w:rPr>
      <w:rFonts w:ascii="Times New Roman" w:eastAsia="Times New Roman" w:hAnsi="Times New Roman" w:cs="Times New Roman"/>
      <w:sz w:val="32"/>
      <w:szCs w:val="20"/>
      <w:lang w:val="uk-UA" w:eastAsia="ru-RU"/>
    </w:rPr>
  </w:style>
  <w:style w:type="paragraph" w:customStyle="1" w:styleId="pubonline2">
    <w:name w:val="pubonline2"/>
    <w:basedOn w:val="af"/>
    <w:rsid w:val="0012690A"/>
    <w:pPr>
      <w:spacing w:after="0" w:line="240" w:lineRule="auto"/>
    </w:pPr>
    <w:rPr>
      <w:rFonts w:ascii="Times New Roman" w:eastAsia="Times New Roman" w:hAnsi="Times New Roman" w:cs="Times New Roman"/>
      <w:color w:val="666666"/>
      <w:sz w:val="24"/>
      <w:szCs w:val="24"/>
      <w:lang w:eastAsia="ru-RU"/>
    </w:rPr>
  </w:style>
  <w:style w:type="character" w:customStyle="1" w:styleId="7f4">
    <w:name w:val="7"/>
    <w:basedOn w:val="af0"/>
    <w:rsid w:val="0012690A"/>
  </w:style>
  <w:style w:type="character" w:customStyle="1" w:styleId="searchresulthittext">
    <w:name w:val="search_result_hit_text"/>
    <w:basedOn w:val="af0"/>
    <w:rsid w:val="001B4559"/>
  </w:style>
  <w:style w:type="paragraph" w:customStyle="1" w:styleId="affffffffffffffffffffffffff7">
    <w:name w:val="Титул По центру"/>
    <w:basedOn w:val="af"/>
    <w:autoRedefine/>
    <w:rsid w:val="005F5EB6"/>
    <w:pPr>
      <w:widowControl w:val="0"/>
      <w:autoSpaceDE w:val="0"/>
      <w:autoSpaceDN w:val="0"/>
      <w:adjustRightInd w:val="0"/>
      <w:spacing w:after="0" w:line="360" w:lineRule="auto"/>
      <w:jc w:val="center"/>
    </w:pPr>
    <w:rPr>
      <w:rFonts w:ascii="Times New Roman" w:eastAsia="Times New Roman" w:hAnsi="Times New Roman" w:cs="Times New Roman"/>
      <w:sz w:val="28"/>
      <w:szCs w:val="20"/>
      <w:lang w:eastAsia="ru-RU"/>
    </w:rPr>
  </w:style>
  <w:style w:type="paragraph" w:customStyle="1" w:styleId="affffffffffffffffffffffffff8">
    <w:name w:val="Титул По правому краю"/>
    <w:basedOn w:val="af"/>
    <w:autoRedefine/>
    <w:rsid w:val="005F5EB6"/>
    <w:pPr>
      <w:widowControl w:val="0"/>
      <w:autoSpaceDE w:val="0"/>
      <w:autoSpaceDN w:val="0"/>
      <w:adjustRightInd w:val="0"/>
      <w:spacing w:after="0" w:line="360" w:lineRule="auto"/>
      <w:ind w:firstLine="709"/>
      <w:jc w:val="right"/>
    </w:pPr>
    <w:rPr>
      <w:rFonts w:ascii="Times New Roman" w:eastAsia="Times New Roman" w:hAnsi="Times New Roman" w:cs="Times New Roman"/>
      <w:sz w:val="28"/>
      <w:szCs w:val="20"/>
      <w:lang w:eastAsia="ru-RU"/>
    </w:rPr>
  </w:style>
  <w:style w:type="paragraph" w:customStyle="1" w:styleId="affffffffffffffffffffffffff9">
    <w:name w:val="Титул По левому краю"/>
    <w:basedOn w:val="af"/>
    <w:autoRedefine/>
    <w:rsid w:val="005F5EB6"/>
    <w:pPr>
      <w:widowControl w:val="0"/>
      <w:autoSpaceDE w:val="0"/>
      <w:autoSpaceDN w:val="0"/>
      <w:adjustRightInd w:val="0"/>
      <w:spacing w:after="0" w:line="360" w:lineRule="auto"/>
    </w:pPr>
    <w:rPr>
      <w:rFonts w:ascii="Times New Roman" w:eastAsia="Times New Roman" w:hAnsi="Times New Roman" w:cs="Times New Roman"/>
      <w:sz w:val="28"/>
      <w:szCs w:val="20"/>
      <w:lang w:eastAsia="ru-RU"/>
    </w:rPr>
  </w:style>
  <w:style w:type="paragraph" w:customStyle="1" w:styleId="10d">
    <w:name w:val="Абзац списка10"/>
    <w:basedOn w:val="af"/>
    <w:rsid w:val="005F5EB6"/>
    <w:pPr>
      <w:widowControl w:val="0"/>
      <w:autoSpaceDE w:val="0"/>
      <w:autoSpaceDN w:val="0"/>
      <w:adjustRightInd w:val="0"/>
      <w:spacing w:after="0" w:line="360" w:lineRule="auto"/>
      <w:ind w:left="720" w:firstLine="709"/>
      <w:contextualSpacing/>
      <w:jc w:val="both"/>
    </w:pPr>
    <w:rPr>
      <w:rFonts w:ascii="Times New Roman" w:eastAsia="Times New Roman" w:hAnsi="Times New Roman" w:cs="Times New Roman"/>
      <w:sz w:val="28"/>
      <w:szCs w:val="20"/>
      <w:lang w:eastAsia="ru-RU"/>
    </w:rPr>
  </w:style>
  <w:style w:type="paragraph" w:customStyle="1" w:styleId="1ffffffe">
    <w:name w:val="Список литературы1"/>
    <w:basedOn w:val="af"/>
    <w:next w:val="af"/>
    <w:rsid w:val="005F5EB6"/>
    <w:pPr>
      <w:widowControl w:val="0"/>
      <w:autoSpaceDE w:val="0"/>
      <w:autoSpaceDN w:val="0"/>
      <w:adjustRightInd w:val="0"/>
      <w:spacing w:after="0" w:line="360" w:lineRule="auto"/>
      <w:ind w:firstLine="709"/>
      <w:jc w:val="both"/>
    </w:pPr>
    <w:rPr>
      <w:rFonts w:ascii="Times New Roman" w:eastAsia="Times New Roman" w:hAnsi="Times New Roman" w:cs="Times New Roman"/>
      <w:sz w:val="28"/>
      <w:szCs w:val="20"/>
      <w:lang w:eastAsia="ru-RU"/>
    </w:rPr>
  </w:style>
  <w:style w:type="paragraph" w:customStyle="1" w:styleId="3fff1">
    <w:name w:val="Без интервала3"/>
    <w:rsid w:val="005F5EB6"/>
    <w:pPr>
      <w:spacing w:after="0" w:line="240" w:lineRule="auto"/>
    </w:pPr>
    <w:rPr>
      <w:rFonts w:ascii="Calibri" w:eastAsia="Times New Roman" w:hAnsi="Calibri" w:cs="Times New Roman"/>
    </w:rPr>
  </w:style>
  <w:style w:type="paragraph" w:customStyle="1" w:styleId="1fffffff">
    <w:name w:val="Заголовок оглавления1"/>
    <w:basedOn w:val="15"/>
    <w:next w:val="af"/>
    <w:rsid w:val="005F5EB6"/>
    <w:pPr>
      <w:keepLines/>
      <w:numPr>
        <w:numId w:val="0"/>
      </w:numPr>
      <w:spacing w:line="360" w:lineRule="auto"/>
      <w:ind w:firstLine="709"/>
      <w:jc w:val="center"/>
      <w:outlineLvl w:val="9"/>
    </w:pPr>
    <w:rPr>
      <w:rFonts w:eastAsia="Times New Roman"/>
      <w:b/>
      <w:bCs/>
      <w:szCs w:val="28"/>
      <w:lang w:val="ru-RU" w:eastAsia="en-US"/>
    </w:rPr>
  </w:style>
  <w:style w:type="paragraph" w:customStyle="1" w:styleId="affffffffffffffffffffffffffa">
    <w:name w:val="Таблица Нумерация"/>
    <w:basedOn w:val="af"/>
    <w:autoRedefine/>
    <w:rsid w:val="005F5EB6"/>
    <w:pPr>
      <w:widowControl w:val="0"/>
      <w:autoSpaceDE w:val="0"/>
      <w:autoSpaceDN w:val="0"/>
      <w:adjustRightInd w:val="0"/>
      <w:spacing w:after="0" w:line="360" w:lineRule="auto"/>
      <w:ind w:firstLine="709"/>
      <w:jc w:val="right"/>
    </w:pPr>
    <w:rPr>
      <w:rFonts w:ascii="Times New Roman" w:eastAsia="Times New Roman" w:hAnsi="Times New Roman" w:cs="Times New Roman"/>
      <w:i/>
      <w:sz w:val="28"/>
      <w:szCs w:val="20"/>
      <w:lang w:eastAsia="ru-RU"/>
    </w:rPr>
  </w:style>
  <w:style w:type="paragraph" w:customStyle="1" w:styleId="affffffffffffffffffffffffffb">
    <w:name w:val="Таблица Заглавие"/>
    <w:basedOn w:val="af4"/>
    <w:autoRedefine/>
    <w:rsid w:val="005F5EB6"/>
    <w:pPr>
      <w:widowControl w:val="0"/>
      <w:suppressAutoHyphens w:val="0"/>
      <w:autoSpaceDE w:val="0"/>
      <w:autoSpaceDN w:val="0"/>
      <w:adjustRightInd w:val="0"/>
      <w:spacing w:line="360" w:lineRule="auto"/>
      <w:jc w:val="center"/>
    </w:pPr>
    <w:rPr>
      <w:rFonts w:ascii="Times New Roman" w:eastAsia="Times New Roman" w:hAnsi="Times New Roman" w:cs="Times New Roman"/>
      <w:b/>
      <w:szCs w:val="20"/>
      <w:lang w:eastAsia="ru-RU"/>
    </w:rPr>
  </w:style>
  <w:style w:type="paragraph" w:customStyle="1" w:styleId="1250">
    <w:name w:val="Стиль По центру Слева:  125 см Первая строка:  0 см"/>
    <w:basedOn w:val="af"/>
    <w:autoRedefine/>
    <w:rsid w:val="005F5EB6"/>
    <w:pPr>
      <w:widowControl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fffffc">
    <w:name w:val="Таблица Канд"/>
    <w:basedOn w:val="af"/>
    <w:autoRedefine/>
    <w:rsid w:val="005F5EB6"/>
    <w:pPr>
      <w:widowControl w:val="0"/>
      <w:autoSpaceDE w:val="0"/>
      <w:autoSpaceDN w:val="0"/>
      <w:adjustRightInd w:val="0"/>
      <w:spacing w:after="0" w:line="240" w:lineRule="auto"/>
      <w:ind w:left="113" w:right="113"/>
      <w:jc w:val="center"/>
    </w:pPr>
    <w:rPr>
      <w:rFonts w:ascii="Times New Roman" w:eastAsia="Times New Roman" w:hAnsi="Times New Roman" w:cs="Times New Roman"/>
      <w:sz w:val="28"/>
      <w:szCs w:val="20"/>
      <w:lang w:eastAsia="ru-RU"/>
    </w:rPr>
  </w:style>
  <w:style w:type="paragraph" w:customStyle="1" w:styleId="affffffffffffffffffffffffffd">
    <w:name w:val="рисунок Центр"/>
    <w:basedOn w:val="af"/>
    <w:rsid w:val="005F5EB6"/>
    <w:pPr>
      <w:widowControl w:val="0"/>
      <w:autoSpaceDE w:val="0"/>
      <w:autoSpaceDN w:val="0"/>
      <w:adjustRightInd w:val="0"/>
      <w:spacing w:after="0" w:line="360" w:lineRule="auto"/>
      <w:ind w:left="709"/>
      <w:jc w:val="center"/>
    </w:pPr>
    <w:rPr>
      <w:rFonts w:ascii="Times New Roman" w:eastAsia="Times New Roman" w:hAnsi="Times New Roman" w:cs="Times New Roman"/>
      <w:sz w:val="28"/>
      <w:szCs w:val="20"/>
      <w:lang w:eastAsia="ru-RU"/>
    </w:rPr>
  </w:style>
  <w:style w:type="numbering" w:customStyle="1" w:styleId="a6">
    <w:name w:val="Стиль многоуровневый"/>
    <w:rsid w:val="005F5EB6"/>
    <w:pPr>
      <w:numPr>
        <w:numId w:val="35"/>
      </w:numPr>
    </w:pPr>
  </w:style>
  <w:style w:type="numbering" w:customStyle="1" w:styleId="a9">
    <w:name w:val="Стиль нумерованный"/>
    <w:rsid w:val="005F5EB6"/>
    <w:pPr>
      <w:numPr>
        <w:numId w:val="33"/>
      </w:numPr>
    </w:pPr>
  </w:style>
  <w:style w:type="numbering" w:customStyle="1" w:styleId="aa">
    <w:name w:val="Список лит"/>
    <w:rsid w:val="005F5EB6"/>
    <w:pPr>
      <w:numPr>
        <w:numId w:val="34"/>
      </w:numPr>
    </w:pPr>
  </w:style>
  <w:style w:type="paragraph" w:customStyle="1" w:styleId="CharCharCharCharCharChar">
    <w:name w:val="Char Char Знак Знак Char Char Знак Знак Char Char Знак Знак Знак"/>
    <w:basedOn w:val="af"/>
    <w:rsid w:val="006F65CC"/>
    <w:pPr>
      <w:spacing w:line="240" w:lineRule="exact"/>
    </w:pPr>
    <w:rPr>
      <w:rFonts w:ascii="Verdana" w:eastAsia="Times New Roman" w:hAnsi="Verdana" w:cs="Times New Roman"/>
      <w:sz w:val="20"/>
      <w:szCs w:val="20"/>
      <w:lang w:val="en-US"/>
    </w:rPr>
  </w:style>
  <w:style w:type="paragraph" w:customStyle="1" w:styleId="affffffffffffffffffffffffffe">
    <w:name w:val="Абзац списку"/>
    <w:basedOn w:val="af"/>
    <w:qFormat/>
    <w:rsid w:val="00747D85"/>
    <w:pPr>
      <w:spacing w:after="0" w:line="240" w:lineRule="auto"/>
      <w:ind w:left="720"/>
      <w:contextualSpacing/>
    </w:pPr>
    <w:rPr>
      <w:rFonts w:ascii="Times New Roman" w:eastAsia="Times New Roman" w:hAnsi="Times New Roman" w:cs="Times New Roman"/>
      <w:sz w:val="24"/>
      <w:szCs w:val="24"/>
      <w:lang w:val="en-US" w:eastAsia="ru-RU"/>
    </w:rPr>
  </w:style>
  <w:style w:type="character" w:customStyle="1" w:styleId="1fffffff0">
    <w:name w:val="Виділення1"/>
    <w:basedOn w:val="af0"/>
    <w:rsid w:val="00747D85"/>
    <w:rPr>
      <w:i/>
    </w:rPr>
  </w:style>
  <w:style w:type="paragraph" w:customStyle="1" w:styleId="msolistparagraph0">
    <w:name w:val="msolistparagraph"/>
    <w:basedOn w:val="af"/>
    <w:rsid w:val="00747D85"/>
    <w:pPr>
      <w:spacing w:after="200" w:line="240" w:lineRule="auto"/>
      <w:ind w:left="720"/>
      <w:contextualSpacing/>
    </w:pPr>
    <w:rPr>
      <w:rFonts w:ascii="Calibri" w:eastAsia="Calibri" w:hAnsi="Calibri" w:cs="Times New Roman"/>
      <w:lang w:val="en-US"/>
    </w:rPr>
  </w:style>
  <w:style w:type="paragraph" w:customStyle="1" w:styleId="bodytext211">
    <w:name w:val="bodytext21"/>
    <w:basedOn w:val="af"/>
    <w:rsid w:val="00AB12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127">
    <w:name w:val="Стиль Основной текст + 14 пт По ширине Первая строка:  127 см М..."/>
    <w:basedOn w:val="af4"/>
    <w:rsid w:val="006B76EF"/>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Cs w:val="20"/>
      <w:lang w:eastAsia="ru-RU"/>
    </w:rPr>
  </w:style>
  <w:style w:type="paragraph" w:customStyle="1" w:styleId="1fffffff1">
    <w:name w:val="Стиль Заголовок 1 + полужирный"/>
    <w:basedOn w:val="15"/>
    <w:autoRedefine/>
    <w:rsid w:val="006B76EF"/>
    <w:pPr>
      <w:numPr>
        <w:numId w:val="0"/>
      </w:numPr>
      <w:spacing w:line="360" w:lineRule="auto"/>
      <w:ind w:hanging="6"/>
      <w:jc w:val="center"/>
    </w:pPr>
    <w:rPr>
      <w:rFonts w:eastAsia="Times New Roman"/>
      <w:b/>
      <w:bCs/>
      <w:szCs w:val="28"/>
      <w:lang w:val="ru-RU"/>
    </w:rPr>
  </w:style>
  <w:style w:type="character" w:customStyle="1" w:styleId="5fe">
    <w:name w:val="Знак Знак5"/>
    <w:basedOn w:val="af0"/>
    <w:rsid w:val="006B76EF"/>
    <w:rPr>
      <w:sz w:val="28"/>
      <w:szCs w:val="28"/>
      <w:lang w:val="en-US" w:eastAsia="ru-RU" w:bidi="ar-SA"/>
    </w:rPr>
  </w:style>
  <w:style w:type="character" w:customStyle="1" w:styleId="7f5">
    <w:name w:val="Знак Знак7"/>
    <w:basedOn w:val="af0"/>
    <w:rsid w:val="006B76EF"/>
    <w:rPr>
      <w:rFonts w:cs="Arial"/>
      <w:b/>
      <w:bCs/>
      <w:iCs/>
      <w:spacing w:val="8"/>
      <w:sz w:val="28"/>
      <w:szCs w:val="28"/>
      <w:lang w:val="ru-RU" w:eastAsia="ru-RU" w:bidi="ar-SA"/>
    </w:rPr>
  </w:style>
  <w:style w:type="character" w:customStyle="1" w:styleId="8f5">
    <w:name w:val="Знак Знак8"/>
    <w:basedOn w:val="af0"/>
    <w:rsid w:val="006B76EF"/>
    <w:rPr>
      <w:rFonts w:cs="Arial"/>
      <w:b/>
      <w:bCs/>
      <w:spacing w:val="8"/>
      <w:kern w:val="32"/>
      <w:sz w:val="28"/>
      <w:szCs w:val="28"/>
      <w:lang w:val="ru-RU" w:eastAsia="ru-RU" w:bidi="ar-SA"/>
    </w:rPr>
  </w:style>
  <w:style w:type="paragraph" w:customStyle="1" w:styleId="182">
    <w:name w:val="Обычный18"/>
    <w:rsid w:val="00BC1159"/>
    <w:pPr>
      <w:widowControl w:val="0"/>
      <w:spacing w:after="0" w:line="360" w:lineRule="auto"/>
      <w:ind w:firstLine="567"/>
      <w:jc w:val="both"/>
    </w:pPr>
    <w:rPr>
      <w:rFonts w:ascii="Times New Roman" w:eastAsia="Times New Roman" w:hAnsi="Times New Roman" w:cs="Times New Roman"/>
      <w:snapToGrid w:val="0"/>
      <w:sz w:val="28"/>
      <w:szCs w:val="28"/>
      <w:lang w:eastAsia="ru-RU"/>
    </w:rPr>
  </w:style>
  <w:style w:type="character" w:customStyle="1" w:styleId="4ff6">
    <w:name w:val="Знак Знак4"/>
    <w:basedOn w:val="af0"/>
    <w:rsid w:val="00BC1159"/>
    <w:rPr>
      <w:rFonts w:ascii="Times New Roman" w:hAnsi="Times New Roman" w:cs="Times New Roman"/>
      <w:sz w:val="28"/>
      <w:szCs w:val="28"/>
      <w:lang w:eastAsia="ru-RU"/>
    </w:rPr>
  </w:style>
  <w:style w:type="character" w:customStyle="1" w:styleId="medium-font1">
    <w:name w:val="medium-font1"/>
    <w:basedOn w:val="af0"/>
    <w:rsid w:val="00F147BD"/>
    <w:rPr>
      <w:sz w:val="19"/>
      <w:szCs w:val="19"/>
    </w:rPr>
  </w:style>
  <w:style w:type="character" w:customStyle="1" w:styleId="6f8">
    <w:name w:val="Знак Знак6"/>
    <w:basedOn w:val="af0"/>
    <w:rsid w:val="00F5008E"/>
    <w:rPr>
      <w:i/>
      <w:iCs/>
      <w:sz w:val="24"/>
      <w:szCs w:val="24"/>
    </w:rPr>
  </w:style>
  <w:style w:type="character" w:customStyle="1" w:styleId="3fff2">
    <w:name w:val="Знак Знак3"/>
    <w:basedOn w:val="af0"/>
    <w:rsid w:val="00F5008E"/>
    <w:rPr>
      <w:rFonts w:ascii="Tahoma" w:hAnsi="Tahoma" w:cs="Tahoma"/>
      <w:shd w:val="clear" w:color="auto" w:fill="000080"/>
    </w:rPr>
  </w:style>
  <w:style w:type="character" w:customStyle="1" w:styleId="1fffffff2">
    <w:name w:val="Знак Знак1"/>
    <w:basedOn w:val="1ff0"/>
    <w:rsid w:val="00F5008E"/>
    <w:rPr>
      <w:b/>
      <w:bCs/>
      <w:i w:val="0"/>
      <w:spacing w:val="24"/>
      <w:sz w:val="32"/>
    </w:rPr>
  </w:style>
  <w:style w:type="character" w:customStyle="1" w:styleId="redtext">
    <w:name w:val="red_text"/>
    <w:basedOn w:val="af0"/>
    <w:rsid w:val="00F5008E"/>
  </w:style>
  <w:style w:type="paragraph" w:customStyle="1" w:styleId="root">
    <w:name w:val="root"/>
    <w:basedOn w:val="af"/>
    <w:rsid w:val="00F500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fffffffffffffffff">
    <w:name w:val="Чип"/>
    <w:basedOn w:val="af"/>
    <w:rsid w:val="0099645F"/>
    <w:pPr>
      <w:widowControl w:val="0"/>
      <w:numPr>
        <w:ilvl w:val="12"/>
      </w:numPr>
      <w:spacing w:after="0" w:line="360" w:lineRule="auto"/>
      <w:ind w:firstLine="567"/>
      <w:jc w:val="both"/>
    </w:pPr>
    <w:rPr>
      <w:rFonts w:ascii="Times New Roman" w:eastAsia="Times New Roman" w:hAnsi="Times New Roman" w:cs="Times New Roman"/>
      <w:sz w:val="28"/>
      <w:szCs w:val="28"/>
      <w:lang w:eastAsia="uk-UA"/>
    </w:rPr>
  </w:style>
  <w:style w:type="paragraph" w:customStyle="1" w:styleId="353">
    <w:name w:val="Основной текст 35"/>
    <w:basedOn w:val="af"/>
    <w:rsid w:val="00414B49"/>
    <w:pPr>
      <w:widowControl w:val="0"/>
      <w:spacing w:after="0" w:line="360" w:lineRule="auto"/>
      <w:jc w:val="both"/>
    </w:pPr>
    <w:rPr>
      <w:rFonts w:ascii="Times New Roman" w:eastAsia="Times New Roman" w:hAnsi="Times New Roman" w:cs="Times New Roman"/>
      <w:sz w:val="28"/>
      <w:szCs w:val="20"/>
      <w:lang w:eastAsia="ru-RU"/>
    </w:rPr>
  </w:style>
  <w:style w:type="character" w:customStyle="1" w:styleId="sunto">
    <w:name w:val="sunto"/>
    <w:basedOn w:val="af0"/>
    <w:rsid w:val="00414B49"/>
  </w:style>
  <w:style w:type="paragraph" w:customStyle="1" w:styleId="12d">
    <w:name w:val="Основной текст с отступом12"/>
    <w:basedOn w:val="af"/>
    <w:rsid w:val="003E1FA0"/>
    <w:pPr>
      <w:autoSpaceDE w:val="0"/>
      <w:autoSpaceDN w:val="0"/>
      <w:spacing w:after="0" w:line="240" w:lineRule="auto"/>
      <w:ind w:firstLine="720"/>
      <w:jc w:val="both"/>
    </w:pPr>
    <w:rPr>
      <w:rFonts w:ascii="Times New Roman" w:eastAsia="Times New Roman" w:hAnsi="Times New Roman" w:cs="Times New Roman"/>
      <w:sz w:val="24"/>
      <w:szCs w:val="24"/>
      <w:lang w:val="uk-UA" w:eastAsia="ru-RU"/>
    </w:rPr>
  </w:style>
  <w:style w:type="character" w:customStyle="1" w:styleId="item">
    <w:name w:val="item"/>
    <w:basedOn w:val="af0"/>
    <w:rsid w:val="00E729E7"/>
  </w:style>
  <w:style w:type="character" w:customStyle="1" w:styleId="contrib">
    <w:name w:val="contrib"/>
    <w:basedOn w:val="af0"/>
    <w:rsid w:val="005B5732"/>
  </w:style>
  <w:style w:type="character" w:customStyle="1" w:styleId="11f9">
    <w:name w:val="Знак Знак11"/>
    <w:basedOn w:val="af0"/>
    <w:rsid w:val="001F1240"/>
    <w:rPr>
      <w:rFonts w:ascii="Times New Roman" w:eastAsia="Times New Roman" w:hAnsi="Times New Roman" w:cs="Times New Roman"/>
      <w:b/>
      <w:sz w:val="24"/>
      <w:szCs w:val="24"/>
      <w:lang w:val="en-US"/>
    </w:rPr>
  </w:style>
  <w:style w:type="character" w:customStyle="1" w:styleId="10e">
    <w:name w:val="Знак Знак10"/>
    <w:basedOn w:val="af0"/>
    <w:rsid w:val="001F1240"/>
    <w:rPr>
      <w:rFonts w:ascii="Times New Roman" w:eastAsia="Times New Roman" w:hAnsi="Times New Roman" w:cs="Times New Roman"/>
      <w:b/>
      <w:sz w:val="28"/>
      <w:szCs w:val="24"/>
    </w:rPr>
  </w:style>
  <w:style w:type="character" w:customStyle="1" w:styleId="9f2">
    <w:name w:val="Знак Знак9"/>
    <w:basedOn w:val="af0"/>
    <w:rsid w:val="001F1240"/>
    <w:rPr>
      <w:rFonts w:ascii="Times New Roman" w:eastAsia="Times New Roman" w:hAnsi="Times New Roman" w:cs="Times New Roman"/>
      <w:b/>
      <w:bCs/>
      <w:i/>
      <w:iCs/>
      <w:sz w:val="26"/>
      <w:szCs w:val="26"/>
      <w:lang w:val="fr-FR"/>
    </w:rPr>
  </w:style>
  <w:style w:type="paragraph" w:customStyle="1" w:styleId="msotitle3">
    <w:name w:val="msotitle3"/>
    <w:basedOn w:val="af"/>
    <w:rsid w:val="001F1240"/>
    <w:pPr>
      <w:spacing w:after="0" w:line="285" w:lineRule="auto"/>
    </w:pPr>
    <w:rPr>
      <w:rFonts w:ascii="Arial" w:eastAsia="Times New Roman" w:hAnsi="Arial" w:cs="Arial"/>
      <w:color w:val="006699"/>
      <w:sz w:val="48"/>
      <w:szCs w:val="48"/>
      <w:lang w:eastAsia="ru-RU"/>
    </w:rPr>
  </w:style>
  <w:style w:type="paragraph" w:customStyle="1" w:styleId="afffffffffffffffffffffffffff0">
    <w:name w:val="!_рис"/>
    <w:basedOn w:val="af"/>
    <w:rsid w:val="009162C1"/>
    <w:pPr>
      <w:spacing w:before="240" w:after="0" w:line="413" w:lineRule="auto"/>
      <w:jc w:val="center"/>
    </w:pPr>
    <w:rPr>
      <w:rFonts w:ascii="Times New Roman" w:eastAsia="Calibri" w:hAnsi="Times New Roman" w:cs="Times New Roman"/>
      <w:noProof/>
      <w:color w:val="000000"/>
      <w:sz w:val="28"/>
      <w:szCs w:val="28"/>
      <w:lang w:eastAsia="ru-RU" w:bidi="en-US"/>
    </w:rPr>
  </w:style>
  <w:style w:type="paragraph" w:customStyle="1" w:styleId="afffffffffffffffffffffffffff1">
    <w:name w:val="!_раздел"/>
    <w:basedOn w:val="af"/>
    <w:rsid w:val="009162C1"/>
    <w:pPr>
      <w:pageBreakBefore/>
      <w:tabs>
        <w:tab w:val="center" w:pos="5173"/>
        <w:tab w:val="left" w:pos="6202"/>
      </w:tabs>
      <w:spacing w:after="0" w:line="413" w:lineRule="auto"/>
      <w:jc w:val="center"/>
    </w:pPr>
    <w:rPr>
      <w:rFonts w:ascii="Times New Roman" w:eastAsia="Calibri" w:hAnsi="Times New Roman" w:cs="Times New Roman"/>
      <w:b/>
      <w:color w:val="000000"/>
      <w:sz w:val="28"/>
      <w:szCs w:val="28"/>
      <w:lang w:val="uk-UA" w:bidi="en-US"/>
    </w:rPr>
  </w:style>
  <w:style w:type="paragraph" w:customStyle="1" w:styleId="afffffffffffffffffffffffffff2">
    <w:name w:val="!_раздел_назва"/>
    <w:basedOn w:val="af"/>
    <w:rsid w:val="009162C1"/>
    <w:pPr>
      <w:spacing w:after="0" w:line="413" w:lineRule="auto"/>
      <w:jc w:val="center"/>
    </w:pPr>
    <w:rPr>
      <w:rFonts w:ascii="Times New Roman" w:eastAsia="Calibri" w:hAnsi="Times New Roman" w:cs="Times New Roman"/>
      <w:b/>
      <w:color w:val="000000"/>
      <w:sz w:val="28"/>
      <w:szCs w:val="28"/>
      <w:lang w:val="uk-UA" w:bidi="en-US"/>
    </w:rPr>
  </w:style>
  <w:style w:type="paragraph" w:customStyle="1" w:styleId="01">
    <w:name w:val="!_заголовок_01"/>
    <w:basedOn w:val="af"/>
    <w:rsid w:val="009162C1"/>
    <w:pPr>
      <w:spacing w:after="0" w:line="413" w:lineRule="auto"/>
      <w:ind w:left="1276" w:hanging="567"/>
    </w:pPr>
    <w:rPr>
      <w:rFonts w:ascii="Times New Roman" w:eastAsia="Calibri" w:hAnsi="Times New Roman" w:cs="Times New Roman"/>
      <w:b/>
      <w:color w:val="000000"/>
      <w:sz w:val="28"/>
      <w:szCs w:val="28"/>
      <w:lang w:val="uk-UA" w:bidi="en-US"/>
    </w:rPr>
  </w:style>
  <w:style w:type="paragraph" w:customStyle="1" w:styleId="1fffffff3">
    <w:name w:val="!_абзац_1"/>
    <w:aliases w:val="58"/>
    <w:basedOn w:val="af"/>
    <w:rsid w:val="009162C1"/>
    <w:pPr>
      <w:spacing w:after="0" w:line="379" w:lineRule="auto"/>
      <w:ind w:firstLine="709"/>
      <w:jc w:val="both"/>
    </w:pPr>
    <w:rPr>
      <w:rFonts w:ascii="Times New Roman" w:eastAsia="Calibri" w:hAnsi="Times New Roman" w:cs="Times New Roman"/>
      <w:color w:val="000000"/>
      <w:spacing w:val="-4"/>
      <w:sz w:val="28"/>
      <w:szCs w:val="28"/>
      <w:lang w:val="uk-UA" w:bidi="en-US"/>
    </w:rPr>
  </w:style>
  <w:style w:type="paragraph" w:customStyle="1" w:styleId="165">
    <w:name w:val="Стиль !_абзац_16 ин"/>
    <w:basedOn w:val="1fffffff3"/>
    <w:rsid w:val="009162C1"/>
    <w:pPr>
      <w:spacing w:line="384" w:lineRule="auto"/>
    </w:pPr>
    <w:rPr>
      <w:rFonts w:eastAsia="Times New Roman"/>
      <w:szCs w:val="20"/>
    </w:rPr>
  </w:style>
  <w:style w:type="paragraph" w:customStyle="1" w:styleId="dip">
    <w:name w:val="dip"/>
    <w:basedOn w:val="af"/>
    <w:rsid w:val="00A15D21"/>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character" w:customStyle="1" w:styleId="2ffff4">
    <w:name w:val="Основной текст Знак2"/>
    <w:aliases w:val="Основной текст Знак1 Знак,Основной текст Знак Знак Знак,Основной текст Знак Знак1"/>
    <w:basedOn w:val="af0"/>
    <w:rsid w:val="00A15D21"/>
    <w:rPr>
      <w:sz w:val="28"/>
      <w:lang w:val="uk-UA" w:eastAsia="ru-RU" w:bidi="ar-SA"/>
    </w:rPr>
  </w:style>
  <w:style w:type="paragraph" w:customStyle="1" w:styleId="21f">
    <w:name w:val="Название21"/>
    <w:basedOn w:val="af"/>
    <w:rsid w:val="00A15D21"/>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links">
    <w:name w:val="links"/>
    <w:basedOn w:val="af"/>
    <w:rsid w:val="00A15D21"/>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customStyle="1" w:styleId="citation-abbreviation2">
    <w:name w:val="citation-abbreviation2"/>
    <w:basedOn w:val="af0"/>
    <w:rsid w:val="00A15D21"/>
  </w:style>
  <w:style w:type="character" w:customStyle="1" w:styleId="textsubtitle">
    <w:name w:val="textsubtitle"/>
    <w:basedOn w:val="af0"/>
    <w:rsid w:val="00A44DFC"/>
  </w:style>
  <w:style w:type="paragraph" w:customStyle="1" w:styleId="afffffffffffffffffffffffffff3">
    <w:name w:val="Основной Знак Знак"/>
    <w:basedOn w:val="2"/>
    <w:link w:val="afffffffffffffffffffffffffff4"/>
    <w:rsid w:val="00C92746"/>
    <w:pPr>
      <w:keepNext w:val="0"/>
      <w:numPr>
        <w:ilvl w:val="0"/>
        <w:numId w:val="0"/>
      </w:numPr>
      <w:ind w:firstLine="567"/>
    </w:pPr>
    <w:rPr>
      <w:rFonts w:ascii="Arial" w:eastAsia="Times New Roman" w:hAnsi="Arial" w:cs="Arial"/>
      <w:b/>
      <w:bCs/>
      <w:i/>
      <w:iCs/>
      <w:sz w:val="24"/>
      <w:szCs w:val="28"/>
      <w:lang w:val="ru-RU"/>
    </w:rPr>
  </w:style>
  <w:style w:type="character" w:customStyle="1" w:styleId="afffffffffffffffffffffffffff4">
    <w:name w:val="Основной Знак Знак Знак"/>
    <w:basedOn w:val="af0"/>
    <w:link w:val="afffffffffffffffffffffffffff3"/>
    <w:rsid w:val="00C92746"/>
    <w:rPr>
      <w:rFonts w:ascii="Arial" w:eastAsia="Times New Roman" w:hAnsi="Arial" w:cs="Arial"/>
      <w:b/>
      <w:bCs/>
      <w:i/>
      <w:iCs/>
      <w:sz w:val="24"/>
      <w:szCs w:val="28"/>
      <w:lang w:eastAsia="ru-RU"/>
    </w:rPr>
  </w:style>
  <w:style w:type="paragraph" w:customStyle="1" w:styleId="14063">
    <w:name w:val="Стиль 14 пт По ширине Первая строка:  063 см"/>
    <w:basedOn w:val="af"/>
    <w:rsid w:val="000318B8"/>
    <w:pPr>
      <w:spacing w:after="0" w:line="240" w:lineRule="auto"/>
      <w:ind w:firstLine="360"/>
      <w:jc w:val="both"/>
    </w:pPr>
    <w:rPr>
      <w:rFonts w:ascii="Times New Roman" w:eastAsia="MS Mincho" w:hAnsi="Times New Roman" w:cs="Times New Roman"/>
      <w:sz w:val="28"/>
      <w:szCs w:val="20"/>
      <w:lang w:val="uk-UA" w:eastAsia="ru-RU"/>
    </w:rPr>
  </w:style>
  <w:style w:type="paragraph" w:customStyle="1" w:styleId="140630">
    <w:name w:val="Стиль 14 пт По ширине Первая строка:  063 см Междустр.интервал:..."/>
    <w:basedOn w:val="af"/>
    <w:rsid w:val="000318B8"/>
    <w:pPr>
      <w:spacing w:after="0" w:line="360" w:lineRule="auto"/>
      <w:ind w:firstLine="360"/>
      <w:jc w:val="both"/>
    </w:pPr>
    <w:rPr>
      <w:rFonts w:ascii="Times New Roman" w:eastAsia="MS Mincho" w:hAnsi="Times New Roman" w:cs="Times New Roman"/>
      <w:sz w:val="28"/>
      <w:szCs w:val="28"/>
      <w:lang w:eastAsia="ru-RU"/>
    </w:rPr>
  </w:style>
  <w:style w:type="paragraph" w:customStyle="1" w:styleId="normal14">
    <w:name w:val="normal14"/>
    <w:basedOn w:val="af"/>
    <w:rsid w:val="009C46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920M">
    <w:name w:val="Стиль A920_M"/>
    <w:basedOn w:val="af0"/>
    <w:rsid w:val="00B46A3B"/>
    <w:rPr>
      <w:rFonts w:ascii="Times New Roman" w:hAnsi="Times New Roman"/>
    </w:rPr>
  </w:style>
  <w:style w:type="paragraph" w:customStyle="1" w:styleId="5ff">
    <w:name w:val="Обычный (веб)5"/>
    <w:basedOn w:val="af"/>
    <w:rsid w:val="00B46A3B"/>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uk-UA" w:eastAsia="ru-RU"/>
    </w:rPr>
  </w:style>
  <w:style w:type="character" w:customStyle="1" w:styleId="HTML12">
    <w:name w:val="Образец HTML1"/>
    <w:basedOn w:val="af0"/>
    <w:rsid w:val="00B46A3B"/>
    <w:rPr>
      <w:rFonts w:ascii="Courier New" w:hAnsi="Courier New"/>
    </w:rPr>
  </w:style>
  <w:style w:type="paragraph" w:customStyle="1" w:styleId="pidpys">
    <w:name w:val="pidpys"/>
    <w:basedOn w:val="af"/>
    <w:rsid w:val="00B46A3B"/>
    <w:pPr>
      <w:spacing w:before="100" w:beforeAutospacing="1" w:after="100" w:afterAutospacing="1" w:line="240" w:lineRule="auto"/>
    </w:pPr>
    <w:rPr>
      <w:rFonts w:ascii="Arial" w:eastAsia="Times New Roman" w:hAnsi="Arial" w:cs="Arial"/>
      <w:color w:val="696969"/>
      <w:sz w:val="18"/>
      <w:szCs w:val="18"/>
      <w:lang w:eastAsia="ru-RU"/>
    </w:rPr>
  </w:style>
  <w:style w:type="paragraph" w:customStyle="1" w:styleId="dali">
    <w:name w:val="dali"/>
    <w:basedOn w:val="af"/>
    <w:rsid w:val="00B46A3B"/>
    <w:pPr>
      <w:spacing w:before="100" w:beforeAutospacing="1" w:after="100" w:afterAutospacing="1" w:line="240" w:lineRule="auto"/>
      <w:jc w:val="right"/>
    </w:pPr>
    <w:rPr>
      <w:rFonts w:ascii="Arial" w:eastAsia="Times New Roman" w:hAnsi="Arial" w:cs="Arial"/>
      <w:b/>
      <w:bCs/>
      <w:i/>
      <w:iCs/>
      <w:color w:val="0000FF"/>
      <w:sz w:val="18"/>
      <w:szCs w:val="18"/>
      <w:lang w:eastAsia="ru-RU"/>
    </w:rPr>
  </w:style>
  <w:style w:type="character" w:customStyle="1" w:styleId="searchcriteria">
    <w:name w:val="searchcriteria"/>
    <w:basedOn w:val="af0"/>
    <w:rsid w:val="00260413"/>
  </w:style>
  <w:style w:type="paragraph" w:customStyle="1" w:styleId="-9">
    <w:name w:val="Д_список л-р"/>
    <w:basedOn w:val="af"/>
    <w:autoRedefine/>
    <w:rsid w:val="0056724D"/>
    <w:pPr>
      <w:tabs>
        <w:tab w:val="num" w:pos="652"/>
      </w:tabs>
      <w:overflowPunct w:val="0"/>
      <w:autoSpaceDE w:val="0"/>
      <w:autoSpaceDN w:val="0"/>
      <w:adjustRightInd w:val="0"/>
      <w:spacing w:after="120" w:line="245" w:lineRule="auto"/>
      <w:ind w:left="652" w:hanging="510"/>
      <w:jc w:val="both"/>
      <w:textAlignment w:val="baseline"/>
    </w:pPr>
    <w:rPr>
      <w:rFonts w:ascii="TimesNewRoman" w:eastAsia="Times New Roman" w:hAnsi="TimesNewRoman" w:cs="Times New Roman"/>
      <w:sz w:val="28"/>
      <w:szCs w:val="20"/>
      <w:lang w:val="uk-UA" w:eastAsia="ru-RU"/>
    </w:rPr>
  </w:style>
  <w:style w:type="paragraph" w:customStyle="1" w:styleId="Kand">
    <w:name w:val="Kand"/>
    <w:basedOn w:val="af"/>
    <w:rsid w:val="00D14C54"/>
    <w:pPr>
      <w:spacing w:after="0" w:line="360" w:lineRule="auto"/>
      <w:ind w:firstLine="709"/>
      <w:jc w:val="both"/>
    </w:pPr>
    <w:rPr>
      <w:rFonts w:ascii="Times New Roman" w:eastAsia="Times New Roman" w:hAnsi="Times New Roman" w:cs="Times New Roman"/>
      <w:sz w:val="28"/>
      <w:szCs w:val="28"/>
      <w:lang w:val="uk-UA" w:eastAsia="ru-RU"/>
    </w:rPr>
  </w:style>
  <w:style w:type="paragraph" w:customStyle="1" w:styleId="afffffffffffffffffffffffffff5">
    <w:name w:val="Внутренний адрес"/>
    <w:basedOn w:val="af"/>
    <w:rsid w:val="00CF755A"/>
    <w:pPr>
      <w:spacing w:after="0" w:line="240" w:lineRule="auto"/>
    </w:pPr>
    <w:rPr>
      <w:rFonts w:ascii="Times New Roman" w:eastAsia="SimSun" w:hAnsi="Times New Roman" w:cs="Times New Roman"/>
      <w:sz w:val="24"/>
      <w:szCs w:val="24"/>
      <w:lang w:val="uk-UA" w:eastAsia="ru-RU"/>
    </w:rPr>
  </w:style>
  <w:style w:type="paragraph" w:customStyle="1" w:styleId="1-1">
    <w:name w:val="Стиль1-1"/>
    <w:basedOn w:val="af"/>
    <w:rsid w:val="00CF755A"/>
    <w:pPr>
      <w:spacing w:after="0" w:line="240" w:lineRule="auto"/>
      <w:ind w:firstLine="567"/>
      <w:jc w:val="both"/>
    </w:pPr>
    <w:rPr>
      <w:rFonts w:ascii="Times New Roman" w:eastAsia="SimSun" w:hAnsi="Times New Roman" w:cs="Times New Roman"/>
      <w:sz w:val="21"/>
      <w:lang w:val="uk-UA" w:eastAsia="ru-RU"/>
    </w:rPr>
  </w:style>
  <w:style w:type="paragraph" w:customStyle="1" w:styleId="1-2">
    <w:name w:val="Стиль1-2"/>
    <w:basedOn w:val="1-1"/>
    <w:rsid w:val="00CF755A"/>
    <w:pPr>
      <w:ind w:firstLine="0"/>
    </w:pPr>
    <w:rPr>
      <w:sz w:val="20"/>
    </w:rPr>
  </w:style>
  <w:style w:type="paragraph" w:customStyle="1" w:styleId="10-1">
    <w:name w:val="Стиль10-1"/>
    <w:basedOn w:val="af"/>
    <w:rsid w:val="00CF755A"/>
    <w:pPr>
      <w:spacing w:after="0" w:line="360" w:lineRule="auto"/>
      <w:jc w:val="center"/>
    </w:pPr>
    <w:rPr>
      <w:rFonts w:ascii="Times New Roman" w:eastAsia="SimSun" w:hAnsi="Times New Roman" w:cs="Times New Roman"/>
      <w:i/>
      <w:caps/>
      <w:lang w:val="uk-UA" w:eastAsia="ru-RU"/>
    </w:rPr>
  </w:style>
  <w:style w:type="paragraph" w:customStyle="1" w:styleId="Disert">
    <w:name w:val="Disert"/>
    <w:basedOn w:val="af"/>
    <w:rsid w:val="00AD43A2"/>
    <w:pPr>
      <w:spacing w:after="0" w:line="360" w:lineRule="auto"/>
      <w:ind w:firstLine="709"/>
      <w:jc w:val="both"/>
    </w:pPr>
    <w:rPr>
      <w:rFonts w:ascii="Times New Roman" w:eastAsia="Times New Roman" w:hAnsi="Times New Roman" w:cs="Times New Roman"/>
      <w:color w:val="000000"/>
      <w:sz w:val="28"/>
      <w:szCs w:val="24"/>
      <w:lang w:eastAsia="ru-RU"/>
    </w:rPr>
  </w:style>
  <w:style w:type="character" w:customStyle="1" w:styleId="afffffffffffffffffffffffffff6">
    <w:name w:val="структурні частини"/>
    <w:basedOn w:val="af0"/>
    <w:rsid w:val="00C2726C"/>
    <w:rPr>
      <w:b/>
      <w:kern w:val="32"/>
      <w:sz w:val="28"/>
    </w:rPr>
  </w:style>
  <w:style w:type="character" w:customStyle="1" w:styleId="afffffffffffffffffffffffffff7">
    <w:name w:val="підрозділ"/>
    <w:basedOn w:val="af0"/>
    <w:rsid w:val="00C2726C"/>
    <w:rPr>
      <w:b/>
      <w:spacing w:val="-8"/>
      <w:sz w:val="28"/>
    </w:rPr>
  </w:style>
  <w:style w:type="paragraph" w:customStyle="1" w:styleId="1fffffff4">
    <w:name w:val="Красная строка1"/>
    <w:basedOn w:val="af4"/>
    <w:rsid w:val="00C2726C"/>
    <w:pPr>
      <w:ind w:firstLine="210"/>
    </w:pPr>
    <w:rPr>
      <w:rFonts w:ascii="Times New Roman" w:eastAsia="Times New Roman" w:hAnsi="Times New Roman" w:cs="Times New Roman"/>
      <w:sz w:val="24"/>
    </w:rPr>
  </w:style>
  <w:style w:type="paragraph" w:customStyle="1" w:styleId="21f0">
    <w:name w:val="Красная строка 21"/>
    <w:basedOn w:val="af6"/>
    <w:rsid w:val="00C2726C"/>
    <w:pPr>
      <w:suppressAutoHyphens/>
      <w:spacing w:line="240" w:lineRule="auto"/>
      <w:ind w:firstLine="210"/>
    </w:pPr>
    <w:rPr>
      <w:rFonts w:ascii="Times New Roman" w:eastAsia="Times New Roman" w:hAnsi="Times New Roman" w:cs="Times New Roman"/>
      <w:sz w:val="24"/>
      <w:szCs w:val="24"/>
      <w:lang w:eastAsia="ar-SA"/>
    </w:rPr>
  </w:style>
  <w:style w:type="paragraph" w:customStyle="1" w:styleId="afffffffffffffffffffffffffff8">
    <w:name w:val="ГЛАВА"/>
    <w:basedOn w:val="af4"/>
    <w:next w:val="af"/>
    <w:rsid w:val="00C2726C"/>
    <w:pPr>
      <w:suppressAutoHyphens w:val="0"/>
      <w:snapToGrid w:val="0"/>
      <w:spacing w:after="170"/>
      <w:jc w:val="center"/>
    </w:pPr>
    <w:rPr>
      <w:rFonts w:ascii="SchoolBook" w:eastAsia="Times New Roman" w:hAnsi="SchoolBook" w:cs="Times New Roman"/>
      <w:b/>
      <w:caps/>
      <w:color w:val="000000"/>
      <w:sz w:val="36"/>
      <w:szCs w:val="20"/>
      <w:lang w:eastAsia="ru-RU"/>
    </w:rPr>
  </w:style>
  <w:style w:type="paragraph" w:customStyle="1" w:styleId="afffffffffffffffffffffffffff9">
    <w:name w:val="Таблиця №"/>
    <w:basedOn w:val="af4"/>
    <w:next w:val="af4"/>
    <w:rsid w:val="00C2726C"/>
    <w:pPr>
      <w:suppressAutoHyphens w:val="0"/>
      <w:snapToGrid w:val="0"/>
      <w:spacing w:before="283" w:after="0"/>
      <w:jc w:val="right"/>
    </w:pPr>
    <w:rPr>
      <w:rFonts w:ascii="SchoolBook" w:eastAsia="Times New Roman" w:hAnsi="SchoolBook" w:cs="Times New Roman"/>
      <w:szCs w:val="20"/>
      <w:u w:val="single"/>
      <w:lang w:eastAsia="ru-RU"/>
    </w:rPr>
  </w:style>
  <w:style w:type="paragraph" w:customStyle="1" w:styleId="-a">
    <w:name w:val="Таблиця-назва"/>
    <w:basedOn w:val="afffffffffffffffffffffffffff9"/>
    <w:next w:val="af4"/>
    <w:rsid w:val="00C2726C"/>
    <w:pPr>
      <w:spacing w:before="0"/>
      <w:jc w:val="center"/>
    </w:pPr>
    <w:rPr>
      <w:b/>
      <w:u w:val="none"/>
    </w:rPr>
  </w:style>
  <w:style w:type="paragraph" w:customStyle="1" w:styleId="afffffffffffffffffffffffffffa">
    <w:name w:val="Пункт"/>
    <w:basedOn w:val="af"/>
    <w:next w:val="af4"/>
    <w:rsid w:val="00C2726C"/>
    <w:pPr>
      <w:keepNext/>
      <w:snapToGrid w:val="0"/>
      <w:spacing w:before="1020" w:after="283" w:line="240" w:lineRule="auto"/>
      <w:ind w:left="567"/>
    </w:pPr>
    <w:rPr>
      <w:rFonts w:ascii="SchoolBook" w:eastAsia="Times New Roman" w:hAnsi="SchoolBook" w:cs="Times New Roman"/>
      <w:b/>
      <w:sz w:val="36"/>
      <w:szCs w:val="20"/>
      <w:lang w:eastAsia="ru-RU"/>
    </w:rPr>
  </w:style>
  <w:style w:type="paragraph" w:customStyle="1" w:styleId="afffffffffffffffffffffffffffb">
    <w:name w:val="Сноски под таблицей"/>
    <w:basedOn w:val="af4"/>
    <w:rsid w:val="00C2726C"/>
    <w:pPr>
      <w:suppressAutoHyphens w:val="0"/>
      <w:snapToGrid w:val="0"/>
      <w:spacing w:after="0" w:line="480" w:lineRule="atLeast"/>
      <w:ind w:left="283"/>
    </w:pPr>
    <w:rPr>
      <w:rFonts w:ascii="SchoolBook" w:eastAsia="Times New Roman" w:hAnsi="SchoolBook" w:cs="Times New Roman"/>
      <w:i/>
      <w:szCs w:val="20"/>
      <w:lang w:eastAsia="ru-RU"/>
    </w:rPr>
  </w:style>
  <w:style w:type="character" w:customStyle="1" w:styleId="2ffff5">
    <w:name w:val="підпункт2"/>
    <w:basedOn w:val="af0"/>
    <w:rsid w:val="00C2726C"/>
    <w:rPr>
      <w:b/>
      <w:i/>
      <w:spacing w:val="-10"/>
      <w:sz w:val="28"/>
    </w:rPr>
  </w:style>
  <w:style w:type="character" w:customStyle="1" w:styleId="reference-content4">
    <w:name w:val="reference-content4"/>
    <w:basedOn w:val="af0"/>
    <w:rsid w:val="00E116D0"/>
    <w:rPr>
      <w:vanish w:val="0"/>
      <w:webHidden w:val="0"/>
      <w:specVanish w:val="0"/>
    </w:rPr>
  </w:style>
  <w:style w:type="character" w:customStyle="1" w:styleId="author-info">
    <w:name w:val="author-info"/>
    <w:basedOn w:val="af0"/>
    <w:rsid w:val="00E116D0"/>
  </w:style>
  <w:style w:type="character" w:customStyle="1" w:styleId="reference-date">
    <w:name w:val="reference-date"/>
    <w:basedOn w:val="af0"/>
    <w:rsid w:val="00E116D0"/>
  </w:style>
  <w:style w:type="character" w:customStyle="1" w:styleId="reference-document-title">
    <w:name w:val="reference-document-title"/>
    <w:basedOn w:val="af0"/>
    <w:rsid w:val="00E116D0"/>
  </w:style>
  <w:style w:type="character" w:customStyle="1" w:styleId="reference-journal-title2">
    <w:name w:val="reference-journal-title2"/>
    <w:basedOn w:val="af0"/>
    <w:rsid w:val="00E116D0"/>
    <w:rPr>
      <w:i/>
      <w:iCs/>
    </w:rPr>
  </w:style>
  <w:style w:type="character" w:customStyle="1" w:styleId="reference-volume2">
    <w:name w:val="reference-volume2"/>
    <w:basedOn w:val="af0"/>
    <w:rsid w:val="00E116D0"/>
    <w:rPr>
      <w:b/>
      <w:bCs/>
    </w:rPr>
  </w:style>
  <w:style w:type="character" w:customStyle="1" w:styleId="reference-page">
    <w:name w:val="reference-page"/>
    <w:basedOn w:val="af0"/>
    <w:rsid w:val="00E116D0"/>
  </w:style>
  <w:style w:type="character" w:customStyle="1" w:styleId="cit-vol3">
    <w:name w:val="cit-vol3"/>
    <w:basedOn w:val="af0"/>
    <w:rsid w:val="00E116D0"/>
  </w:style>
  <w:style w:type="character" w:customStyle="1" w:styleId="cit-pub-date2">
    <w:name w:val="cit-pub-date2"/>
    <w:basedOn w:val="af0"/>
    <w:rsid w:val="00E116D0"/>
  </w:style>
  <w:style w:type="character" w:customStyle="1" w:styleId="reference">
    <w:name w:val="reference"/>
    <w:basedOn w:val="af0"/>
    <w:rsid w:val="00E116D0"/>
  </w:style>
  <w:style w:type="paragraph" w:customStyle="1" w:styleId="mainjustify">
    <w:name w:val="main_justify"/>
    <w:basedOn w:val="af"/>
    <w:rsid w:val="00B92735"/>
    <w:pPr>
      <w:spacing w:before="100" w:beforeAutospacing="1" w:after="100" w:afterAutospacing="1" w:line="240" w:lineRule="auto"/>
      <w:ind w:firstLine="600"/>
      <w:jc w:val="both"/>
    </w:pPr>
    <w:rPr>
      <w:rFonts w:ascii="Arial" w:eastAsia="Times New Roman" w:hAnsi="Arial" w:cs="Arial"/>
      <w:sz w:val="23"/>
      <w:szCs w:val="23"/>
      <w:lang w:eastAsia="ru-RU"/>
    </w:rPr>
  </w:style>
  <w:style w:type="character" w:customStyle="1" w:styleId="unknowncorrected">
    <w:name w:val="unknown corrected"/>
    <w:basedOn w:val="af0"/>
    <w:rsid w:val="00B92735"/>
  </w:style>
  <w:style w:type="character" w:customStyle="1" w:styleId="variantcorrected">
    <w:name w:val="variant corrected"/>
    <w:basedOn w:val="af0"/>
    <w:rsid w:val="00B92735"/>
  </w:style>
  <w:style w:type="paragraph" w:customStyle="1" w:styleId="afffffffffffffffffffffffffffc">
    <w:name w:val="Абзац А"/>
    <w:basedOn w:val="af"/>
    <w:rsid w:val="00B92735"/>
    <w:pPr>
      <w:widowControl w:val="0"/>
      <w:spacing w:after="0" w:line="240" w:lineRule="auto"/>
      <w:ind w:firstLine="720"/>
      <w:jc w:val="both"/>
    </w:pPr>
    <w:rPr>
      <w:rFonts w:ascii="Times New Roman" w:eastAsia="Times New Roman" w:hAnsi="Times New Roman" w:cs="Times New Roman"/>
      <w:sz w:val="28"/>
      <w:szCs w:val="28"/>
      <w:lang w:val="uk-UA" w:eastAsia="ru-RU"/>
    </w:rPr>
  </w:style>
  <w:style w:type="paragraph" w:customStyle="1" w:styleId="1fffffff5">
    <w:name w:val="Заголовок 1 А"/>
    <w:basedOn w:val="15"/>
    <w:rsid w:val="00B92735"/>
    <w:pPr>
      <w:keepNext w:val="0"/>
      <w:widowControl w:val="0"/>
      <w:numPr>
        <w:numId w:val="0"/>
      </w:numPr>
      <w:jc w:val="center"/>
    </w:pPr>
    <w:rPr>
      <w:rFonts w:eastAsia="Times New Roman"/>
      <w:b/>
      <w:caps/>
      <w:szCs w:val="28"/>
    </w:rPr>
  </w:style>
  <w:style w:type="character" w:customStyle="1" w:styleId="affffffffc">
    <w:name w:val="Абзац Знак"/>
    <w:basedOn w:val="af0"/>
    <w:link w:val="affffffffb"/>
    <w:rsid w:val="00B92735"/>
    <w:rPr>
      <w:rFonts w:ascii="Times New Roman" w:eastAsia="Times New Roman" w:hAnsi="Times New Roman" w:cs="Times New Roman"/>
      <w:sz w:val="24"/>
      <w:szCs w:val="20"/>
      <w:lang w:val="uk-UA" w:eastAsia="ru-RU"/>
    </w:rPr>
  </w:style>
  <w:style w:type="paragraph" w:customStyle="1" w:styleId="2ffff6">
    <w:name w:val="Заголовок 2 А"/>
    <w:basedOn w:val="2"/>
    <w:rsid w:val="008C2436"/>
    <w:pPr>
      <w:widowControl w:val="0"/>
      <w:numPr>
        <w:ilvl w:val="0"/>
        <w:numId w:val="0"/>
      </w:numPr>
      <w:spacing w:line="240" w:lineRule="auto"/>
      <w:jc w:val="center"/>
    </w:pPr>
    <w:rPr>
      <w:rFonts w:eastAsia="Times New Roman" w:cs="Arial"/>
      <w:bCs/>
      <w:iCs/>
      <w:szCs w:val="28"/>
    </w:rPr>
  </w:style>
  <w:style w:type="paragraph" w:customStyle="1" w:styleId="3fff3">
    <w:name w:val="Заголовок 3 А"/>
    <w:basedOn w:val="30"/>
    <w:rsid w:val="008C2436"/>
    <w:pPr>
      <w:widowControl w:val="0"/>
      <w:numPr>
        <w:ilvl w:val="0"/>
        <w:numId w:val="0"/>
      </w:numPr>
      <w:ind w:left="284" w:right="284"/>
      <w:jc w:val="center"/>
    </w:pPr>
    <w:rPr>
      <w:rFonts w:eastAsia="Times New Roman"/>
      <w:szCs w:val="28"/>
    </w:rPr>
  </w:style>
  <w:style w:type="character" w:customStyle="1" w:styleId="em11">
    <w:name w:val="em11"/>
    <w:basedOn w:val="af0"/>
    <w:rsid w:val="00941834"/>
    <w:rPr>
      <w:color w:val="000080"/>
    </w:rPr>
  </w:style>
  <w:style w:type="numbering" w:customStyle="1" w:styleId="16">
    <w:name w:val="Стиль нумерованный1"/>
    <w:basedOn w:val="af2"/>
    <w:rsid w:val="002509A1"/>
    <w:pPr>
      <w:numPr>
        <w:numId w:val="36"/>
      </w:numPr>
    </w:pPr>
  </w:style>
  <w:style w:type="paragraph" w:customStyle="1" w:styleId="afffffffffffffffffffffffffffd">
    <w:name w:val="Стиль_назв_главы"/>
    <w:basedOn w:val="af"/>
    <w:rsid w:val="00904CFD"/>
    <w:pPr>
      <w:tabs>
        <w:tab w:val="left" w:pos="5700"/>
      </w:tabs>
      <w:spacing w:after="0" w:line="360" w:lineRule="auto"/>
      <w:ind w:firstLine="544"/>
      <w:jc w:val="center"/>
      <w:outlineLvl w:val="0"/>
    </w:pPr>
    <w:rPr>
      <w:rFonts w:ascii="Times New Roman" w:eastAsia="Times New Roman" w:hAnsi="Times New Roman" w:cs="Times New Roman"/>
      <w:b/>
      <w:sz w:val="32"/>
      <w:szCs w:val="32"/>
      <w:lang w:eastAsia="ru-RU"/>
    </w:rPr>
  </w:style>
  <w:style w:type="paragraph" w:customStyle="1" w:styleId="afffffffffffffffffffffffffffe">
    <w:name w:val="Стиль_назв"/>
    <w:basedOn w:val="af"/>
    <w:rsid w:val="00904CFD"/>
    <w:pPr>
      <w:spacing w:after="0" w:line="360" w:lineRule="auto"/>
      <w:ind w:firstLine="567"/>
      <w:jc w:val="center"/>
    </w:pPr>
    <w:rPr>
      <w:rFonts w:ascii="Times New Roman" w:eastAsia="Times New Roman" w:hAnsi="Times New Roman" w:cs="Times New Roman"/>
      <w:b/>
      <w:bCs/>
      <w:sz w:val="36"/>
      <w:szCs w:val="36"/>
      <w:lang w:eastAsia="ru-RU"/>
    </w:rPr>
  </w:style>
  <w:style w:type="paragraph" w:customStyle="1" w:styleId="8f6">
    <w:name w:val="Текст8"/>
    <w:basedOn w:val="af"/>
    <w:rsid w:val="00D61BDF"/>
    <w:pPr>
      <w:widowControl w:val="0"/>
      <w:spacing w:after="0" w:line="240" w:lineRule="auto"/>
    </w:pPr>
    <w:rPr>
      <w:rFonts w:ascii="Courier New" w:eastAsia="Times New Roman" w:hAnsi="Courier New" w:cs="Times New Roman"/>
      <w:sz w:val="20"/>
      <w:szCs w:val="20"/>
      <w:lang w:eastAsia="ru-RU"/>
    </w:rPr>
  </w:style>
  <w:style w:type="character" w:customStyle="1" w:styleId="n11">
    <w:name w:val="n11"/>
    <w:basedOn w:val="af0"/>
    <w:rsid w:val="00704E8F"/>
  </w:style>
  <w:style w:type="paragraph" w:customStyle="1" w:styleId="4ff7">
    <w:name w:val="Название объекта4"/>
    <w:basedOn w:val="Default"/>
    <w:next w:val="Default"/>
    <w:rsid w:val="00704E8F"/>
    <w:pPr>
      <w:spacing w:before="120" w:after="120"/>
    </w:pPr>
    <w:rPr>
      <w:rFonts w:ascii="Arial" w:hAnsi="Arial" w:cs="Arial"/>
      <w:color w:val="auto"/>
    </w:rPr>
  </w:style>
  <w:style w:type="character" w:customStyle="1" w:styleId="navbarbig1">
    <w:name w:val="navbarbig1"/>
    <w:basedOn w:val="af0"/>
    <w:rsid w:val="00704E8F"/>
    <w:rPr>
      <w:rFonts w:ascii="Verdana" w:hAnsi="Verdana" w:cs="Verdana"/>
      <w:b/>
      <w:bCs/>
      <w:color w:val="auto"/>
      <w:sz w:val="10"/>
      <w:szCs w:val="10"/>
    </w:rPr>
  </w:style>
  <w:style w:type="character" w:customStyle="1" w:styleId="unknown1">
    <w:name w:val="unknown1"/>
    <w:basedOn w:val="af0"/>
    <w:rsid w:val="00AB2580"/>
    <w:rPr>
      <w:color w:val="FF0000"/>
    </w:rPr>
  </w:style>
  <w:style w:type="paragraph" w:customStyle="1" w:styleId="affffffffffffffffffffffffffff">
    <w:name w:val="основной"/>
    <w:basedOn w:val="af"/>
    <w:rsid w:val="007725C4"/>
    <w:pPr>
      <w:spacing w:after="0" w:line="360" w:lineRule="auto"/>
      <w:ind w:firstLine="708"/>
      <w:jc w:val="both"/>
    </w:pPr>
    <w:rPr>
      <w:rFonts w:ascii="Times New Roman" w:eastAsia="Times New Roman" w:hAnsi="Times New Roman" w:cs="Times New Roman"/>
      <w:sz w:val="28"/>
      <w:szCs w:val="28"/>
      <w:lang w:eastAsia="ru-RU"/>
    </w:rPr>
  </w:style>
  <w:style w:type="paragraph" w:customStyle="1" w:styleId="14f5">
    <w:name w:val="Стиль 14 пт полужирный По ширине Междустр.интервал:  полуторный"/>
    <w:basedOn w:val="af"/>
    <w:rsid w:val="007725C4"/>
    <w:pPr>
      <w:spacing w:after="0" w:line="360" w:lineRule="auto"/>
      <w:jc w:val="center"/>
    </w:pPr>
    <w:rPr>
      <w:rFonts w:ascii="Times New Roman" w:eastAsia="Times New Roman" w:hAnsi="Times New Roman" w:cs="Times New Roman"/>
      <w:b/>
      <w:bCs/>
      <w:sz w:val="32"/>
      <w:szCs w:val="32"/>
      <w:lang w:eastAsia="ru-RU"/>
    </w:rPr>
  </w:style>
  <w:style w:type="paragraph" w:customStyle="1" w:styleId="IniiaiieOaeno0">
    <w:name w:val="IniiaiieOaeno"/>
    <w:basedOn w:val="af"/>
    <w:rsid w:val="004A5838"/>
    <w:pPr>
      <w:spacing w:after="0" w:line="480" w:lineRule="exact"/>
      <w:ind w:firstLine="567"/>
      <w:jc w:val="both"/>
    </w:pPr>
    <w:rPr>
      <w:rFonts w:ascii="Times New Roman" w:eastAsia="Times New Roman" w:hAnsi="Times New Roman" w:cs="Times New Roman"/>
      <w:sz w:val="27"/>
      <w:szCs w:val="20"/>
      <w:lang w:eastAsia="ru-RU"/>
    </w:rPr>
  </w:style>
  <w:style w:type="paragraph" w:customStyle="1" w:styleId="padding">
    <w:name w:val="padding"/>
    <w:basedOn w:val="af"/>
    <w:rsid w:val="001F68A1"/>
    <w:pPr>
      <w:spacing w:before="100" w:beforeAutospacing="1" w:after="100" w:afterAutospacing="1" w:line="240" w:lineRule="auto"/>
    </w:pPr>
    <w:rPr>
      <w:rFonts w:ascii="Arial" w:eastAsia="Times New Roman" w:hAnsi="Arial" w:cs="Arial"/>
      <w:color w:val="000000"/>
      <w:sz w:val="14"/>
      <w:szCs w:val="14"/>
      <w:lang w:eastAsia="ru-RU"/>
    </w:rPr>
  </w:style>
  <w:style w:type="character" w:customStyle="1" w:styleId="title201">
    <w:name w:val="title201"/>
    <w:basedOn w:val="af0"/>
    <w:rsid w:val="001F68A1"/>
    <w:rPr>
      <w:rFonts w:ascii="Arial" w:hAnsi="Arial" w:cs="Arial" w:hint="default"/>
      <w:b/>
      <w:bCs/>
      <w:color w:val="990000"/>
      <w:sz w:val="23"/>
      <w:szCs w:val="23"/>
    </w:rPr>
  </w:style>
  <w:style w:type="character" w:customStyle="1" w:styleId="entryauthor1">
    <w:name w:val="entryauthor1"/>
    <w:basedOn w:val="af0"/>
    <w:rsid w:val="001F68A1"/>
    <w:rPr>
      <w:color w:val="808080"/>
    </w:rPr>
  </w:style>
  <w:style w:type="character" w:customStyle="1" w:styleId="smallcaps1">
    <w:name w:val="smallcaps1"/>
    <w:basedOn w:val="af0"/>
    <w:rsid w:val="001F68A1"/>
    <w:rPr>
      <w:smallCaps/>
    </w:rPr>
  </w:style>
  <w:style w:type="character" w:customStyle="1" w:styleId="searchresultjournal">
    <w:name w:val="searchresultjournal"/>
    <w:basedOn w:val="af0"/>
    <w:rsid w:val="001F68A1"/>
  </w:style>
  <w:style w:type="character" w:customStyle="1" w:styleId="main-title">
    <w:name w:val="main-title"/>
    <w:basedOn w:val="af0"/>
    <w:rsid w:val="002235FD"/>
    <w:rPr>
      <w:b/>
      <w:bCs/>
      <w:sz w:val="22"/>
      <w:szCs w:val="22"/>
    </w:rPr>
  </w:style>
  <w:style w:type="paragraph" w:customStyle="1" w:styleId="2111">
    <w:name w:val="Основной текст с отступом 211"/>
    <w:basedOn w:val="af"/>
    <w:rsid w:val="00107FAC"/>
    <w:pPr>
      <w:widowControl w:val="0"/>
      <w:overflowPunct w:val="0"/>
      <w:autoSpaceDE w:val="0"/>
      <w:autoSpaceDN w:val="0"/>
      <w:adjustRightInd w:val="0"/>
      <w:spacing w:after="0" w:line="360" w:lineRule="auto"/>
      <w:ind w:firstLine="709"/>
      <w:textAlignment w:val="baseline"/>
    </w:pPr>
    <w:rPr>
      <w:rFonts w:ascii="Times New Roman" w:eastAsia="Times New Roman" w:hAnsi="Times New Roman" w:cs="Times New Roman"/>
      <w:sz w:val="28"/>
      <w:szCs w:val="20"/>
      <w:lang w:val="uk-UA" w:eastAsia="ru-RU"/>
    </w:rPr>
  </w:style>
  <w:style w:type="paragraph" w:customStyle="1" w:styleId="391">
    <w:name w:val="Основной текст с отступом 39"/>
    <w:basedOn w:val="af"/>
    <w:rsid w:val="00107FAC"/>
    <w:pPr>
      <w:widowControl w:val="0"/>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FF0000"/>
      <w:sz w:val="28"/>
      <w:szCs w:val="20"/>
      <w:lang w:val="uk-UA" w:eastAsia="ru-RU"/>
    </w:rPr>
  </w:style>
  <w:style w:type="paragraph" w:customStyle="1" w:styleId="2130">
    <w:name w:val="Основной текст 213"/>
    <w:basedOn w:val="af"/>
    <w:rsid w:val="00107FAC"/>
    <w:pPr>
      <w:widowControl w:val="0"/>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4"/>
      <w:szCs w:val="20"/>
      <w:lang w:val="uk-UA" w:eastAsia="ru-RU"/>
    </w:rPr>
  </w:style>
  <w:style w:type="paragraph" w:customStyle="1" w:styleId="HTML20">
    <w:name w:val="Стандартный HTML2"/>
    <w:basedOn w:val="af"/>
    <w:rsid w:val="00107FA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line="240" w:lineRule="auto"/>
      <w:textAlignment w:val="baseline"/>
    </w:pPr>
    <w:rPr>
      <w:rFonts w:ascii="Courier New" w:eastAsia="Times New Roman" w:hAnsi="Courier New" w:cs="Times New Roman"/>
      <w:color w:val="000000"/>
      <w:sz w:val="23"/>
      <w:szCs w:val="20"/>
      <w:lang w:eastAsia="ru-RU"/>
    </w:rPr>
  </w:style>
  <w:style w:type="paragraph" w:customStyle="1" w:styleId="a2style1">
    <w:name w:val="a2 style1"/>
    <w:basedOn w:val="af"/>
    <w:rsid w:val="0034029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lacktext1">
    <w:name w:val="blacktext1"/>
    <w:basedOn w:val="af0"/>
    <w:rsid w:val="005E079C"/>
    <w:rPr>
      <w:rFonts w:ascii="Trebuchet MS" w:hAnsi="Trebuchet MS" w:hint="default"/>
      <w:color w:val="000000"/>
      <w:sz w:val="26"/>
      <w:szCs w:val="26"/>
    </w:rPr>
  </w:style>
  <w:style w:type="character" w:customStyle="1" w:styleId="text31">
    <w:name w:val="text31"/>
    <w:basedOn w:val="af0"/>
    <w:rsid w:val="00B42DD1"/>
    <w:rPr>
      <w:rFonts w:ascii="Arial" w:hAnsi="Arial" w:cs="Arial" w:hint="default"/>
      <w:b/>
      <w:bCs/>
      <w:color w:val="212063"/>
      <w:sz w:val="24"/>
      <w:szCs w:val="24"/>
    </w:rPr>
  </w:style>
  <w:style w:type="character" w:customStyle="1" w:styleId="318">
    <w:name w:val="Заголовок 3 Знак1"/>
    <w:aliases w:val="Heading 3 Char Char Char Char Знак Знак1"/>
    <w:basedOn w:val="af0"/>
    <w:locked/>
    <w:rsid w:val="00E96746"/>
    <w:rPr>
      <w:rFonts w:ascii="Times New Roman" w:hAnsi="Times New Roman"/>
      <w:b/>
      <w:bCs/>
      <w:sz w:val="24"/>
      <w:szCs w:val="24"/>
    </w:rPr>
  </w:style>
  <w:style w:type="character" w:customStyle="1" w:styleId="610">
    <w:name w:val="Заголовок 6 Знак1"/>
    <w:basedOn w:val="af0"/>
    <w:uiPriority w:val="99"/>
    <w:locked/>
    <w:rsid w:val="00E96746"/>
    <w:rPr>
      <w:rFonts w:ascii="Times New Roman" w:hAnsi="Times New Roman"/>
      <w:b/>
      <w:bCs/>
      <w:sz w:val="24"/>
      <w:szCs w:val="24"/>
      <w:u w:val="single"/>
    </w:rPr>
  </w:style>
  <w:style w:type="character" w:customStyle="1" w:styleId="710">
    <w:name w:val="Заголовок 7 Знак1"/>
    <w:basedOn w:val="af0"/>
    <w:locked/>
    <w:rsid w:val="00E96746"/>
    <w:rPr>
      <w:rFonts w:ascii="Times New Roman" w:hAnsi="Times New Roman"/>
      <w:b/>
      <w:bCs/>
      <w:sz w:val="24"/>
      <w:szCs w:val="24"/>
      <w:u w:val="single"/>
    </w:rPr>
  </w:style>
  <w:style w:type="character" w:customStyle="1" w:styleId="BodyTextIndentChar">
    <w:name w:val="Body Text Indent Char"/>
    <w:basedOn w:val="af0"/>
    <w:semiHidden/>
    <w:locked/>
    <w:rsid w:val="00E96746"/>
    <w:rPr>
      <w:rFonts w:cs="Times New Roman"/>
    </w:rPr>
  </w:style>
  <w:style w:type="character" w:customStyle="1" w:styleId="HTML13">
    <w:name w:val="Стандартный HTML Знак1"/>
    <w:basedOn w:val="af0"/>
    <w:locked/>
    <w:rsid w:val="00E96746"/>
    <w:rPr>
      <w:rFonts w:ascii="Courier New" w:hAnsi="Courier New" w:cs="Courier New"/>
    </w:rPr>
  </w:style>
  <w:style w:type="character" w:customStyle="1" w:styleId="319">
    <w:name w:val="Основной текст с отступом 3 Знак1"/>
    <w:basedOn w:val="af0"/>
    <w:locked/>
    <w:rsid w:val="00E96746"/>
    <w:rPr>
      <w:rFonts w:ascii="Arial" w:hAnsi="Arial" w:cs="Arial"/>
      <w:sz w:val="28"/>
      <w:szCs w:val="28"/>
      <w:lang w:eastAsia="en-US"/>
    </w:rPr>
  </w:style>
  <w:style w:type="paragraph" w:customStyle="1" w:styleId="fr3cxspmiddle">
    <w:name w:val="fr3cxspmiddle"/>
    <w:basedOn w:val="af"/>
    <w:rsid w:val="00E96746"/>
    <w:pPr>
      <w:spacing w:before="100" w:beforeAutospacing="1" w:after="100" w:afterAutospacing="1" w:line="240" w:lineRule="auto"/>
    </w:pPr>
    <w:rPr>
      <w:rFonts w:ascii="Times New Roman" w:eastAsia="SimSun" w:hAnsi="Times New Roman" w:cs="Times New Roman"/>
      <w:sz w:val="24"/>
      <w:szCs w:val="24"/>
      <w:lang w:val="en-US" w:eastAsia="zh-CN"/>
    </w:rPr>
  </w:style>
  <w:style w:type="paragraph" w:customStyle="1" w:styleId="fr3cxsplast">
    <w:name w:val="fr3cxsplast"/>
    <w:basedOn w:val="af"/>
    <w:rsid w:val="00E96746"/>
    <w:pPr>
      <w:spacing w:before="100" w:beforeAutospacing="1" w:after="100" w:afterAutospacing="1" w:line="240" w:lineRule="auto"/>
    </w:pPr>
    <w:rPr>
      <w:rFonts w:ascii="Times New Roman" w:eastAsia="SimSun" w:hAnsi="Times New Roman" w:cs="Times New Roman"/>
      <w:sz w:val="24"/>
      <w:szCs w:val="24"/>
      <w:lang w:val="en-US" w:eastAsia="zh-CN"/>
    </w:rPr>
  </w:style>
  <w:style w:type="paragraph" w:customStyle="1" w:styleId="msonormalcxsplast">
    <w:name w:val="msonormalcxsplast"/>
    <w:basedOn w:val="af"/>
    <w:rsid w:val="00E96746"/>
    <w:pPr>
      <w:spacing w:before="100" w:beforeAutospacing="1" w:after="100" w:afterAutospacing="1" w:line="240" w:lineRule="auto"/>
    </w:pPr>
    <w:rPr>
      <w:rFonts w:ascii="Times New Roman" w:eastAsia="SimSun" w:hAnsi="Times New Roman" w:cs="Times New Roman"/>
      <w:sz w:val="24"/>
      <w:szCs w:val="24"/>
      <w:lang w:val="en-US" w:eastAsia="zh-CN"/>
    </w:rPr>
  </w:style>
  <w:style w:type="paragraph" w:customStyle="1" w:styleId="rvps27">
    <w:name w:val="rvps27"/>
    <w:basedOn w:val="af"/>
    <w:rsid w:val="006A04D3"/>
    <w:pPr>
      <w:spacing w:after="0" w:line="240" w:lineRule="auto"/>
      <w:ind w:left="360" w:hanging="360"/>
    </w:pPr>
    <w:rPr>
      <w:rFonts w:ascii="Times New Roman" w:eastAsia="Times New Roman" w:hAnsi="Times New Roman" w:cs="Times New Roman"/>
      <w:sz w:val="24"/>
      <w:szCs w:val="24"/>
      <w:lang w:eastAsia="ru-RU"/>
    </w:rPr>
  </w:style>
  <w:style w:type="paragraph" w:customStyle="1" w:styleId="affffffffffffffffffffffffffff0">
    <w:name w:val="стильди"/>
    <w:basedOn w:val="af"/>
    <w:rsid w:val="00DD7871"/>
    <w:pPr>
      <w:widowControl w:val="0"/>
      <w:spacing w:before="240" w:after="0" w:line="480" w:lineRule="auto"/>
      <w:jc w:val="both"/>
    </w:pPr>
    <w:rPr>
      <w:rFonts w:ascii="Times New Roman" w:eastAsia="Times New Roman" w:hAnsi="Times New Roman" w:cs="Times New Roman"/>
      <w:sz w:val="28"/>
      <w:szCs w:val="20"/>
      <w:lang w:eastAsia="ru-RU"/>
    </w:rPr>
  </w:style>
  <w:style w:type="paragraph" w:customStyle="1" w:styleId="010">
    <w:name w:val="!_заг_01"/>
    <w:basedOn w:val="af"/>
    <w:rsid w:val="00DD7871"/>
    <w:pPr>
      <w:spacing w:before="480" w:after="0" w:line="360" w:lineRule="auto"/>
      <w:ind w:left="1417" w:hanging="697"/>
    </w:pPr>
    <w:rPr>
      <w:rFonts w:ascii="Times New Roman" w:eastAsia="Times New Roman" w:hAnsi="Times New Roman" w:cs="Times New Roman"/>
      <w:b/>
      <w:sz w:val="28"/>
      <w:szCs w:val="24"/>
      <w:lang w:eastAsia="ru-RU"/>
    </w:rPr>
  </w:style>
  <w:style w:type="paragraph" w:customStyle="1" w:styleId="affffffffffffffffffffffffffff1">
    <w:name w:val="!_основной"/>
    <w:basedOn w:val="af4"/>
    <w:rsid w:val="00DD7871"/>
    <w:pPr>
      <w:suppressAutoHyphens w:val="0"/>
      <w:spacing w:after="0" w:line="401" w:lineRule="auto"/>
      <w:ind w:firstLine="720"/>
      <w:jc w:val="both"/>
    </w:pPr>
    <w:rPr>
      <w:rFonts w:ascii="Times New Roman" w:eastAsia="Times New Roman" w:hAnsi="Times New Roman" w:cs="Times New Roman"/>
      <w:lang w:eastAsia="ru-RU"/>
    </w:rPr>
  </w:style>
  <w:style w:type="paragraph" w:customStyle="1" w:styleId="363">
    <w:name w:val="Основной текст 36"/>
    <w:basedOn w:val="26"/>
    <w:rsid w:val="00DD7871"/>
    <w:pPr>
      <w:widowControl w:val="0"/>
      <w:tabs>
        <w:tab w:val="right" w:pos="8640"/>
      </w:tabs>
      <w:spacing w:after="0" w:line="240" w:lineRule="auto"/>
      <w:ind w:left="360" w:hanging="360"/>
    </w:pPr>
    <w:rPr>
      <w:rFonts w:eastAsia="Times New Roman"/>
      <w:spacing w:val="-2"/>
      <w:szCs w:val="20"/>
    </w:rPr>
  </w:style>
  <w:style w:type="paragraph" w:customStyle="1" w:styleId="2121">
    <w:name w:val="Основной текст с отступом 212"/>
    <w:basedOn w:val="af"/>
    <w:rsid w:val="00DD7871"/>
    <w:pPr>
      <w:widowControl w:val="0"/>
      <w:spacing w:after="0" w:line="480" w:lineRule="auto"/>
      <w:ind w:firstLine="720"/>
      <w:jc w:val="both"/>
    </w:pPr>
    <w:rPr>
      <w:rFonts w:ascii="Times New Roman" w:eastAsia="Times New Roman" w:hAnsi="Times New Roman" w:cs="Times New Roman"/>
      <w:sz w:val="28"/>
      <w:szCs w:val="20"/>
      <w:lang w:eastAsia="ru-RU"/>
    </w:rPr>
  </w:style>
  <w:style w:type="paragraph" w:customStyle="1" w:styleId="1fffffff6">
    <w:name w:val="Обычный.1"/>
    <w:rsid w:val="00DD7871"/>
    <w:pPr>
      <w:widowControl w:val="0"/>
      <w:spacing w:after="0" w:line="240" w:lineRule="auto"/>
    </w:pPr>
    <w:rPr>
      <w:rFonts w:ascii="Times New Roman" w:eastAsia="Times New Roman" w:hAnsi="Times New Roman" w:cs="Times New Roman"/>
      <w:color w:val="000000"/>
      <w:sz w:val="28"/>
      <w:szCs w:val="20"/>
      <w:lang w:eastAsia="ru-RU"/>
    </w:rPr>
  </w:style>
  <w:style w:type="paragraph" w:customStyle="1" w:styleId="affffffffffffffffffffffffffff2">
    <w:name w:val="!_рис_подпись"/>
    <w:basedOn w:val="affffffffffffffffffffffffffff1"/>
    <w:rsid w:val="00DD7871"/>
    <w:pPr>
      <w:spacing w:after="360"/>
      <w:ind w:firstLine="0"/>
      <w:jc w:val="center"/>
    </w:pPr>
    <w:rPr>
      <w:i/>
      <w:szCs w:val="28"/>
    </w:rPr>
  </w:style>
  <w:style w:type="paragraph" w:customStyle="1" w:styleId="affffffffffffffffffffffffffff3">
    <w:name w:val="!_табл"/>
    <w:basedOn w:val="affffffffffffffffffffffffffff1"/>
    <w:rsid w:val="00DD7871"/>
    <w:pPr>
      <w:jc w:val="right"/>
    </w:pPr>
    <w:rPr>
      <w:i/>
    </w:rPr>
  </w:style>
  <w:style w:type="paragraph" w:customStyle="1" w:styleId="affffffffffffffffffffffffffff4">
    <w:name w:val="!_табл_назва"/>
    <w:basedOn w:val="affffffffffffffffffffffffffff1"/>
    <w:rsid w:val="00DD7871"/>
    <w:pPr>
      <w:spacing w:before="120" w:after="120"/>
      <w:ind w:firstLine="0"/>
      <w:jc w:val="center"/>
    </w:pPr>
    <w:rPr>
      <w:b/>
      <w:sz w:val="26"/>
      <w:szCs w:val="26"/>
    </w:rPr>
  </w:style>
  <w:style w:type="paragraph" w:customStyle="1" w:styleId="02">
    <w:name w:val="!_заг_02"/>
    <w:basedOn w:val="010"/>
    <w:rsid w:val="00DD7871"/>
    <w:rPr>
      <w:i/>
    </w:rPr>
  </w:style>
  <w:style w:type="paragraph" w:customStyle="1" w:styleId="03">
    <w:name w:val="!_заг_03"/>
    <w:basedOn w:val="010"/>
    <w:rsid w:val="00DD7871"/>
    <w:pPr>
      <w:ind w:left="0" w:firstLine="0"/>
      <w:jc w:val="center"/>
    </w:pPr>
    <w:rPr>
      <w:b w:val="0"/>
      <w:i/>
    </w:rPr>
  </w:style>
  <w:style w:type="paragraph" w:customStyle="1" w:styleId="192">
    <w:name w:val="Обычный19"/>
    <w:rsid w:val="008F6030"/>
    <w:pPr>
      <w:widowControl w:val="0"/>
      <w:spacing w:after="0" w:line="360" w:lineRule="auto"/>
      <w:ind w:firstLine="720"/>
      <w:jc w:val="both"/>
    </w:pPr>
    <w:rPr>
      <w:rFonts w:ascii="Times New Roman" w:eastAsia="Times New Roman" w:hAnsi="Times New Roman" w:cs="Times New Roman"/>
      <w:snapToGrid w:val="0"/>
      <w:sz w:val="28"/>
      <w:szCs w:val="20"/>
      <w:lang w:eastAsia="ru-RU"/>
    </w:rPr>
  </w:style>
  <w:style w:type="character" w:customStyle="1" w:styleId="article-summary">
    <w:name w:val="article-summary"/>
    <w:basedOn w:val="af0"/>
    <w:rsid w:val="008F6030"/>
  </w:style>
  <w:style w:type="paragraph" w:customStyle="1" w:styleId="2141">
    <w:name w:val="Основной текст 214"/>
    <w:basedOn w:val="af"/>
    <w:rsid w:val="008F6030"/>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9f3">
    <w:name w:val="Текст9"/>
    <w:basedOn w:val="af"/>
    <w:rsid w:val="008F6030"/>
    <w:pPr>
      <w:overflowPunct w:val="0"/>
      <w:autoSpaceDE w:val="0"/>
      <w:autoSpaceDN w:val="0"/>
      <w:adjustRightInd w:val="0"/>
      <w:spacing w:after="0" w:line="240" w:lineRule="auto"/>
      <w:textAlignment w:val="baseline"/>
    </w:pPr>
    <w:rPr>
      <w:rFonts w:ascii="Courier New" w:eastAsia="Times New Roman" w:hAnsi="Courier New" w:cs="Times New Roman"/>
      <w:sz w:val="20"/>
      <w:szCs w:val="20"/>
    </w:rPr>
  </w:style>
  <w:style w:type="paragraph" w:customStyle="1" w:styleId="abstracttext">
    <w:name w:val="abstracttext"/>
    <w:basedOn w:val="af"/>
    <w:rsid w:val="008F6030"/>
    <w:pPr>
      <w:spacing w:before="100" w:beforeAutospacing="1" w:after="100" w:afterAutospacing="1" w:line="240" w:lineRule="auto"/>
      <w:ind w:right="30"/>
    </w:pPr>
    <w:rPr>
      <w:rFonts w:ascii="Arial" w:eastAsia="Times New Roman" w:hAnsi="Arial" w:cs="Arial"/>
      <w:color w:val="000000"/>
      <w:sz w:val="20"/>
      <w:szCs w:val="20"/>
      <w:lang w:val="en-US"/>
    </w:rPr>
  </w:style>
  <w:style w:type="paragraph" w:customStyle="1" w:styleId="menutextactive1">
    <w:name w:val="menu_text_active1"/>
    <w:basedOn w:val="af"/>
    <w:rsid w:val="008F6030"/>
    <w:pPr>
      <w:spacing w:before="100" w:beforeAutospacing="1" w:after="100" w:afterAutospacing="1" w:line="240" w:lineRule="auto"/>
    </w:pPr>
    <w:rPr>
      <w:rFonts w:ascii="Arial" w:eastAsia="Times New Roman" w:hAnsi="Arial" w:cs="Arial"/>
      <w:sz w:val="15"/>
      <w:szCs w:val="15"/>
      <w:lang w:val="en-US"/>
    </w:rPr>
  </w:style>
  <w:style w:type="paragraph" w:customStyle="1" w:styleId="menutext1">
    <w:name w:val="menu_text1"/>
    <w:basedOn w:val="af"/>
    <w:rsid w:val="008F6030"/>
    <w:pPr>
      <w:spacing w:before="100" w:beforeAutospacing="1" w:after="100" w:afterAutospacing="1" w:line="240" w:lineRule="auto"/>
      <w:ind w:left="135"/>
    </w:pPr>
    <w:rPr>
      <w:rFonts w:ascii="Arial" w:eastAsia="Times New Roman" w:hAnsi="Arial" w:cs="Arial"/>
      <w:sz w:val="15"/>
      <w:szCs w:val="15"/>
      <w:lang w:val="en-US"/>
    </w:rPr>
  </w:style>
  <w:style w:type="paragraph" w:customStyle="1" w:styleId="resultstext1">
    <w:name w:val="results_text1"/>
    <w:basedOn w:val="af"/>
    <w:rsid w:val="008F6030"/>
    <w:pPr>
      <w:spacing w:before="100" w:beforeAutospacing="1" w:after="100" w:afterAutospacing="1" w:line="240" w:lineRule="auto"/>
    </w:pPr>
    <w:rPr>
      <w:rFonts w:ascii="Arial" w:eastAsia="Times New Roman" w:hAnsi="Arial" w:cs="Arial"/>
      <w:b/>
      <w:bCs/>
      <w:color w:val="222222"/>
      <w:sz w:val="17"/>
      <w:szCs w:val="17"/>
      <w:lang w:val="en-US"/>
    </w:rPr>
  </w:style>
  <w:style w:type="paragraph" w:customStyle="1" w:styleId="ja50-header-table1">
    <w:name w:val="ja50-header-table1"/>
    <w:basedOn w:val="af"/>
    <w:rsid w:val="008F6030"/>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err16">
    <w:name w:val="err16"/>
    <w:basedOn w:val="af"/>
    <w:rsid w:val="008F6030"/>
    <w:pPr>
      <w:spacing w:before="100" w:beforeAutospacing="1" w:after="100" w:afterAutospacing="1" w:line="240" w:lineRule="auto"/>
    </w:pPr>
    <w:rPr>
      <w:rFonts w:ascii="Arial" w:eastAsia="Times New Roman" w:hAnsi="Arial" w:cs="Arial"/>
      <w:b/>
      <w:bCs/>
      <w:sz w:val="24"/>
      <w:szCs w:val="24"/>
      <w:lang w:val="en-US"/>
    </w:rPr>
  </w:style>
  <w:style w:type="character" w:customStyle="1" w:styleId="ja50-ce-sup2">
    <w:name w:val="ja50-ce-sup2"/>
    <w:basedOn w:val="af0"/>
    <w:rsid w:val="008F6030"/>
    <w:rPr>
      <w:sz w:val="17"/>
      <w:szCs w:val="17"/>
    </w:rPr>
  </w:style>
  <w:style w:type="character" w:customStyle="1" w:styleId="article-articlebody">
    <w:name w:val="article-articlebody"/>
    <w:basedOn w:val="af0"/>
    <w:rsid w:val="008F6030"/>
  </w:style>
  <w:style w:type="paragraph" w:customStyle="1" w:styleId="ListParagraph1">
    <w:name w:val="List Paragraph1"/>
    <w:basedOn w:val="af"/>
    <w:qFormat/>
    <w:rsid w:val="00F329D4"/>
    <w:pPr>
      <w:suppressAutoHyphens/>
      <w:spacing w:after="0" w:line="240" w:lineRule="auto"/>
      <w:ind w:left="720"/>
      <w:contextualSpacing/>
    </w:pPr>
    <w:rPr>
      <w:rFonts w:ascii="Times New Roman" w:eastAsia="Times New Roman" w:hAnsi="Times New Roman" w:cs="Times New Roman"/>
      <w:sz w:val="24"/>
      <w:szCs w:val="24"/>
      <w:lang w:eastAsia="ar-SA"/>
    </w:rPr>
  </w:style>
  <w:style w:type="paragraph" w:customStyle="1" w:styleId="affffffffffffffffffffffffffff5">
    <w:name w:val="Колонтитул"/>
    <w:basedOn w:val="aff3"/>
    <w:autoRedefine/>
    <w:uiPriority w:val="99"/>
    <w:rsid w:val="00F329D4"/>
    <w:pPr>
      <w:jc w:val="center"/>
    </w:pPr>
    <w:rPr>
      <w:szCs w:val="20"/>
      <w:lang w:val="en-US"/>
    </w:rPr>
  </w:style>
  <w:style w:type="paragraph" w:customStyle="1" w:styleId="affffffffffffffffffffffffffff6">
    <w:name w:val="Колонтитул верхний"/>
    <w:basedOn w:val="af"/>
    <w:next w:val="af"/>
    <w:autoRedefine/>
    <w:uiPriority w:val="99"/>
    <w:rsid w:val="00F329D4"/>
    <w:pPr>
      <w:spacing w:after="0" w:line="288" w:lineRule="auto"/>
      <w:ind w:left="1077" w:firstLine="720"/>
      <w:jc w:val="center"/>
    </w:pPr>
    <w:rPr>
      <w:rFonts w:ascii="Times New Roman" w:eastAsia="Times New Roman" w:hAnsi="Times New Roman" w:cs="Times New Roman"/>
      <w:spacing w:val="-5"/>
      <w:sz w:val="24"/>
      <w:szCs w:val="20"/>
      <w:lang w:eastAsia="ru-RU"/>
    </w:rPr>
  </w:style>
  <w:style w:type="paragraph" w:customStyle="1" w:styleId="affffffffffffffffffffffffffff7">
    <w:name w:val="Колонтитул нижний"/>
    <w:basedOn w:val="affffffffffffffffffffffffffff6"/>
    <w:autoRedefine/>
    <w:uiPriority w:val="99"/>
    <w:rsid w:val="00F329D4"/>
  </w:style>
  <w:style w:type="paragraph" w:customStyle="1" w:styleId="affffffffffffffffffffffffffff8">
    <w:name w:val="Формула"/>
    <w:basedOn w:val="af"/>
    <w:autoRedefine/>
    <w:uiPriority w:val="99"/>
    <w:rsid w:val="00F329D4"/>
    <w:pPr>
      <w:suppressAutoHyphens/>
      <w:autoSpaceDE w:val="0"/>
      <w:autoSpaceDN w:val="0"/>
      <w:adjustRightInd w:val="0"/>
      <w:spacing w:after="0" w:line="240" w:lineRule="auto"/>
      <w:ind w:firstLine="720"/>
      <w:jc w:val="center"/>
    </w:pPr>
    <w:rPr>
      <w:rFonts w:ascii="Times New Roman" w:eastAsia="Times New Roman" w:hAnsi="Times New Roman" w:cs="Times New Roman"/>
      <w:i/>
      <w:sz w:val="36"/>
      <w:szCs w:val="36"/>
      <w:lang w:val="en-US" w:eastAsia="ru-RU"/>
    </w:rPr>
  </w:style>
  <w:style w:type="paragraph" w:customStyle="1" w:styleId="affffffffffffffffffffffffffff9">
    <w:name w:val="СтильД"/>
    <w:basedOn w:val="af"/>
    <w:rsid w:val="00F329D4"/>
    <w:pPr>
      <w:autoSpaceDE w:val="0"/>
      <w:autoSpaceDN w:val="0"/>
      <w:spacing w:after="0" w:line="480" w:lineRule="exact"/>
      <w:ind w:firstLine="709"/>
    </w:pPr>
    <w:rPr>
      <w:rFonts w:ascii="Times New Roman" w:eastAsia="Times New Roman" w:hAnsi="Times New Roman" w:cs="Times New Roman"/>
      <w:sz w:val="24"/>
      <w:szCs w:val="24"/>
      <w:lang w:eastAsia="ru-RU"/>
    </w:rPr>
  </w:style>
  <w:style w:type="character" w:customStyle="1" w:styleId="WW8Num3z4">
    <w:name w:val="WW8Num3z4"/>
    <w:rsid w:val="00F329D4"/>
    <w:rPr>
      <w:rFonts w:ascii="Courier New" w:hAnsi="Courier New" w:cs="Courier New"/>
    </w:rPr>
  </w:style>
  <w:style w:type="character" w:customStyle="1" w:styleId="1fffffff7">
    <w:name w:val="Подзаголовок Знак1"/>
    <w:basedOn w:val="af0"/>
    <w:uiPriority w:val="99"/>
    <w:rsid w:val="00F329D4"/>
    <w:rPr>
      <w:b/>
      <w:sz w:val="24"/>
      <w:lang w:eastAsia="ar-SA"/>
    </w:rPr>
  </w:style>
  <w:style w:type="character" w:customStyle="1" w:styleId="WW8Num11z0">
    <w:name w:val="WW8Num11z0"/>
    <w:rsid w:val="00F329D4"/>
    <w:rPr>
      <w:rFonts w:ascii="Symbol" w:hAnsi="Symbol" w:cs="Symbol"/>
    </w:rPr>
  </w:style>
  <w:style w:type="character" w:customStyle="1" w:styleId="WW8Num11z2">
    <w:name w:val="WW8Num11z2"/>
    <w:uiPriority w:val="99"/>
    <w:rsid w:val="00F329D4"/>
    <w:rPr>
      <w:rFonts w:ascii="Wingdings" w:hAnsi="Wingdings" w:cs="Wingdings"/>
    </w:rPr>
  </w:style>
  <w:style w:type="character" w:customStyle="1" w:styleId="affffffffffffffffffffffffffffa">
    <w:name w:val="Маркеры списка"/>
    <w:uiPriority w:val="99"/>
    <w:rsid w:val="00F329D4"/>
    <w:rPr>
      <w:rFonts w:ascii="StarSymbol" w:eastAsia="StarSymbol" w:hAnsi="StarSymbol" w:cs="StarSymbol"/>
      <w:sz w:val="18"/>
      <w:szCs w:val="18"/>
    </w:rPr>
  </w:style>
  <w:style w:type="paragraph" w:customStyle="1" w:styleId="affffffffffffffffffffffffffffb">
    <w:name w:val="Текст автореферата"/>
    <w:basedOn w:val="af"/>
    <w:uiPriority w:val="99"/>
    <w:rsid w:val="00F329D4"/>
    <w:pPr>
      <w:spacing w:after="0" w:line="240" w:lineRule="auto"/>
      <w:ind w:firstLine="708"/>
      <w:jc w:val="both"/>
    </w:pPr>
    <w:rPr>
      <w:rFonts w:ascii="Times New Roman" w:eastAsia="Times New Roman" w:hAnsi="Times New Roman" w:cs="Times New Roman"/>
      <w:sz w:val="34"/>
      <w:szCs w:val="34"/>
      <w:lang w:eastAsia="ar-SA"/>
    </w:rPr>
  </w:style>
  <w:style w:type="paragraph" w:customStyle="1" w:styleId="affffffffffffffffffffffffffffc">
    <w:name w:val="таблица текст"/>
    <w:basedOn w:val="af"/>
    <w:uiPriority w:val="99"/>
    <w:rsid w:val="00F329D4"/>
    <w:pPr>
      <w:spacing w:after="0" w:line="240" w:lineRule="auto"/>
      <w:jc w:val="center"/>
    </w:pPr>
    <w:rPr>
      <w:rFonts w:ascii="Times New Roman" w:eastAsia="Times New Roman" w:hAnsi="Times New Roman" w:cs="Times New Roman"/>
      <w:sz w:val="24"/>
      <w:szCs w:val="24"/>
      <w:lang w:eastAsia="ar-SA"/>
    </w:rPr>
  </w:style>
  <w:style w:type="paragraph" w:customStyle="1" w:styleId="affffffffffffffffffffffffffffd">
    <w:name w:val="Таблица заголовок"/>
    <w:basedOn w:val="affffffffffffffffffffffffffffc"/>
    <w:next w:val="affffffffffffffffffffffffffffc"/>
    <w:uiPriority w:val="99"/>
    <w:rsid w:val="00F329D4"/>
    <w:pPr>
      <w:keepNext/>
      <w:spacing w:after="120"/>
      <w:ind w:right="-6"/>
    </w:pPr>
    <w:rPr>
      <w:i/>
      <w:iCs/>
      <w:sz w:val="28"/>
      <w:szCs w:val="28"/>
    </w:rPr>
  </w:style>
  <w:style w:type="paragraph" w:customStyle="1" w:styleId="affffffffffffffffffffffffffffe">
    <w:name w:val="Примечания к таблице"/>
    <w:basedOn w:val="af"/>
    <w:uiPriority w:val="99"/>
    <w:rsid w:val="00F329D4"/>
    <w:pPr>
      <w:tabs>
        <w:tab w:val="left" w:pos="360"/>
      </w:tabs>
      <w:spacing w:after="0" w:line="240" w:lineRule="auto"/>
      <w:ind w:left="-57" w:firstLine="454"/>
      <w:jc w:val="both"/>
    </w:pPr>
    <w:rPr>
      <w:rFonts w:ascii="Times New Roman" w:eastAsia="Times New Roman" w:hAnsi="Times New Roman" w:cs="Times New Roman"/>
      <w:sz w:val="24"/>
      <w:szCs w:val="24"/>
      <w:lang w:eastAsia="ar-SA"/>
    </w:rPr>
  </w:style>
  <w:style w:type="paragraph" w:customStyle="1" w:styleId="Style16">
    <w:name w:val="Style16"/>
    <w:basedOn w:val="af"/>
    <w:rsid w:val="00F329D4"/>
    <w:pPr>
      <w:widowControl w:val="0"/>
      <w:autoSpaceDE w:val="0"/>
      <w:autoSpaceDN w:val="0"/>
      <w:adjustRightInd w:val="0"/>
      <w:spacing w:after="0" w:line="408" w:lineRule="exact"/>
      <w:ind w:firstLine="202"/>
    </w:pPr>
    <w:rPr>
      <w:rFonts w:ascii="Franklin Gothic Medium Cond" w:eastAsia="Times New Roman" w:hAnsi="Franklin Gothic Medium Cond" w:cs="Times New Roman"/>
      <w:sz w:val="24"/>
      <w:szCs w:val="24"/>
      <w:lang w:eastAsia="ru-RU"/>
    </w:rPr>
  </w:style>
  <w:style w:type="paragraph" w:customStyle="1" w:styleId="Style17">
    <w:name w:val="Style17"/>
    <w:basedOn w:val="af"/>
    <w:rsid w:val="00F329D4"/>
    <w:pPr>
      <w:widowControl w:val="0"/>
      <w:autoSpaceDE w:val="0"/>
      <w:autoSpaceDN w:val="0"/>
      <w:adjustRightInd w:val="0"/>
      <w:spacing w:after="0" w:line="206" w:lineRule="exact"/>
      <w:ind w:hanging="173"/>
    </w:pPr>
    <w:rPr>
      <w:rFonts w:ascii="Franklin Gothic Medium Cond" w:eastAsia="Times New Roman" w:hAnsi="Franklin Gothic Medium Cond" w:cs="Times New Roman"/>
      <w:sz w:val="24"/>
      <w:szCs w:val="24"/>
      <w:lang w:eastAsia="ru-RU"/>
    </w:rPr>
  </w:style>
  <w:style w:type="character" w:customStyle="1" w:styleId="FontStyle30">
    <w:name w:val="Font Style30"/>
    <w:basedOn w:val="af0"/>
    <w:rsid w:val="00F329D4"/>
    <w:rPr>
      <w:rFonts w:ascii="Times New Roman" w:hAnsi="Times New Roman" w:cs="Times New Roman"/>
      <w:b/>
      <w:bCs/>
      <w:sz w:val="18"/>
      <w:szCs w:val="18"/>
    </w:rPr>
  </w:style>
  <w:style w:type="paragraph" w:customStyle="1" w:styleId="139">
    <w:name w:val="Основной текст с отступом13"/>
    <w:basedOn w:val="af"/>
    <w:rsid w:val="009122DE"/>
    <w:pPr>
      <w:spacing w:after="0" w:line="360" w:lineRule="auto"/>
      <w:ind w:left="709" w:firstLine="11"/>
      <w:jc w:val="both"/>
    </w:pPr>
    <w:rPr>
      <w:rFonts w:ascii="Times New Roman" w:eastAsia="Times New Roman" w:hAnsi="Times New Roman" w:cs="Times New Roman"/>
      <w:sz w:val="28"/>
      <w:szCs w:val="28"/>
      <w:lang w:eastAsia="ar-SA"/>
    </w:rPr>
  </w:style>
  <w:style w:type="paragraph" w:customStyle="1" w:styleId="2ffff7">
    <w:name w:val="Тема примечания2"/>
    <w:basedOn w:val="affff7"/>
    <w:next w:val="affff7"/>
    <w:rsid w:val="009122DE"/>
    <w:pPr>
      <w:spacing w:line="360" w:lineRule="auto"/>
      <w:ind w:firstLine="567"/>
      <w:jc w:val="both"/>
    </w:pPr>
    <w:rPr>
      <w:b/>
      <w:bCs/>
      <w:lang w:eastAsia="ar-SA"/>
    </w:rPr>
  </w:style>
  <w:style w:type="paragraph" w:customStyle="1" w:styleId="6f9">
    <w:name w:val="Текст выноски6"/>
    <w:basedOn w:val="af"/>
    <w:rsid w:val="009122DE"/>
    <w:pPr>
      <w:spacing w:after="0" w:line="240" w:lineRule="auto"/>
      <w:ind w:firstLine="567"/>
      <w:jc w:val="both"/>
    </w:pPr>
    <w:rPr>
      <w:rFonts w:ascii="Tahoma" w:eastAsia="Times New Roman" w:hAnsi="Tahoma" w:cs="Times New Roman"/>
      <w:sz w:val="16"/>
      <w:szCs w:val="16"/>
      <w:lang w:eastAsia="ar-SA"/>
    </w:rPr>
  </w:style>
  <w:style w:type="character" w:customStyle="1" w:styleId="WW8Num6z4">
    <w:name w:val="WW8Num6z4"/>
    <w:rsid w:val="009122DE"/>
    <w:rPr>
      <w:rFonts w:ascii="Courier New" w:hAnsi="Courier New" w:cs="Courier New"/>
    </w:rPr>
  </w:style>
  <w:style w:type="character" w:customStyle="1" w:styleId="WW8NumSt15z0">
    <w:name w:val="WW8NumSt15z0"/>
    <w:rsid w:val="009122DE"/>
    <w:rPr>
      <w:rFonts w:ascii="Times New Roman" w:hAnsi="Times New Roman" w:cs="Times New Roman"/>
    </w:rPr>
  </w:style>
  <w:style w:type="character" w:customStyle="1" w:styleId="FontStyle25">
    <w:name w:val="Font Style25"/>
    <w:basedOn w:val="af0"/>
    <w:rsid w:val="009122DE"/>
    <w:rPr>
      <w:rFonts w:ascii="Franklin Gothic Medium Cond" w:hAnsi="Franklin Gothic Medium Cond"/>
      <w:b/>
      <w:bCs/>
      <w:sz w:val="16"/>
      <w:szCs w:val="16"/>
    </w:rPr>
  </w:style>
  <w:style w:type="character" w:customStyle="1" w:styleId="BodyTextIndent10">
    <w:name w:val="Body Text Indent1 Знак"/>
    <w:basedOn w:val="af0"/>
    <w:link w:val="BodyTextIndent1"/>
    <w:locked/>
    <w:rsid w:val="00455347"/>
    <w:rPr>
      <w:rFonts w:ascii="Times New Roman" w:eastAsia="Times New Roman" w:hAnsi="Times New Roman" w:cs="Times New Roman"/>
      <w:sz w:val="28"/>
      <w:szCs w:val="28"/>
      <w:lang w:val="uk-UA" w:eastAsia="ru-RU"/>
    </w:rPr>
  </w:style>
  <w:style w:type="character" w:customStyle="1" w:styleId="category1">
    <w:name w:val="category1"/>
    <w:basedOn w:val="af0"/>
    <w:rsid w:val="00455347"/>
    <w:rPr>
      <w:rFonts w:ascii="Arial" w:hAnsi="Arial" w:cs="Arial" w:hint="default"/>
      <w:b w:val="0"/>
      <w:bCs w:val="0"/>
      <w:color w:val="949494"/>
      <w:sz w:val="21"/>
      <w:szCs w:val="21"/>
    </w:rPr>
  </w:style>
  <w:style w:type="paragraph" w:customStyle="1" w:styleId="11fa">
    <w:name w:val="Абзац списка11"/>
    <w:basedOn w:val="af"/>
    <w:qFormat/>
    <w:rsid w:val="00455347"/>
    <w:pPr>
      <w:spacing w:after="200" w:line="276" w:lineRule="auto"/>
      <w:ind w:left="720"/>
    </w:pPr>
    <w:rPr>
      <w:rFonts w:ascii="Calibri" w:eastAsia="Times New Roman" w:hAnsi="Calibri" w:cs="Times New Roman"/>
      <w:lang w:eastAsia="ru-RU"/>
    </w:rPr>
  </w:style>
  <w:style w:type="character" w:customStyle="1" w:styleId="10f">
    <w:name w:val="Знак10"/>
    <w:basedOn w:val="af0"/>
    <w:locked/>
    <w:rsid w:val="00455347"/>
    <w:rPr>
      <w:rFonts w:cs="Times New Roman"/>
      <w:kern w:val="28"/>
      <w:sz w:val="28"/>
      <w:lang w:val="ru-RU" w:eastAsia="ru-RU" w:bidi="ar-SA"/>
    </w:rPr>
  </w:style>
  <w:style w:type="character" w:customStyle="1" w:styleId="7f6">
    <w:name w:val="Знак7"/>
    <w:basedOn w:val="af0"/>
    <w:locked/>
    <w:rsid w:val="00455347"/>
    <w:rPr>
      <w:rFonts w:cs="Times New Roman"/>
      <w:lang w:val="ru-RU" w:eastAsia="ru-RU" w:bidi="ar-SA"/>
    </w:rPr>
  </w:style>
  <w:style w:type="character" w:customStyle="1" w:styleId="BodyTextIndent">
    <w:name w:val="Body Text Indent Знак"/>
    <w:basedOn w:val="af0"/>
    <w:locked/>
    <w:rsid w:val="00455347"/>
    <w:rPr>
      <w:rFonts w:cs="Times New Roman"/>
      <w:sz w:val="28"/>
      <w:szCs w:val="28"/>
      <w:lang w:val="ru-RU" w:eastAsia="ru-RU" w:bidi="ar-SA"/>
    </w:rPr>
  </w:style>
  <w:style w:type="character" w:customStyle="1" w:styleId="4ff8">
    <w:name w:val="Знак4"/>
    <w:basedOn w:val="af0"/>
    <w:locked/>
    <w:rsid w:val="00455347"/>
    <w:rPr>
      <w:rFonts w:cs="Times New Roman"/>
      <w:color w:val="000000"/>
      <w:kern w:val="28"/>
      <w:sz w:val="28"/>
      <w:lang w:val="uk-UA" w:eastAsia="ru-RU" w:bidi="ar-SA"/>
    </w:rPr>
  </w:style>
  <w:style w:type="paragraph" w:customStyle="1" w:styleId="a4">
    <w:name w:val="Перечисление"/>
    <w:basedOn w:val="af"/>
    <w:rsid w:val="002058B6"/>
    <w:pPr>
      <w:numPr>
        <w:numId w:val="37"/>
      </w:numPr>
      <w:spacing w:after="0" w:line="360" w:lineRule="auto"/>
      <w:jc w:val="both"/>
    </w:pPr>
    <w:rPr>
      <w:rFonts w:ascii="Times New Roman" w:eastAsia="Times New Roman" w:hAnsi="Times New Roman" w:cs="Times New Roman"/>
      <w:sz w:val="28"/>
      <w:szCs w:val="20"/>
      <w:lang w:eastAsia="ru-RU"/>
    </w:rPr>
  </w:style>
  <w:style w:type="paragraph" w:customStyle="1" w:styleId="afffffffffffffffffffffffffffff">
    <w:name w:val="Номер формулы"/>
    <w:basedOn w:val="afd"/>
    <w:next w:val="af"/>
    <w:autoRedefine/>
    <w:rsid w:val="002058B6"/>
    <w:pPr>
      <w:widowControl w:val="0"/>
      <w:tabs>
        <w:tab w:val="left" w:pos="2280"/>
        <w:tab w:val="left" w:pos="10065"/>
      </w:tabs>
      <w:spacing w:before="120" w:after="120" w:line="384" w:lineRule="auto"/>
      <w:jc w:val="left"/>
    </w:pPr>
    <w:rPr>
      <w:b w:val="0"/>
      <w:bCs/>
    </w:rPr>
  </w:style>
  <w:style w:type="paragraph" w:customStyle="1" w:styleId="LiteratureListItem">
    <w:name w:val="Literature List Item"/>
    <w:basedOn w:val="af"/>
    <w:rsid w:val="002058B6"/>
    <w:pPr>
      <w:numPr>
        <w:numId w:val="38"/>
      </w:numPr>
      <w:tabs>
        <w:tab w:val="num" w:pos="900"/>
      </w:tabs>
      <w:spacing w:after="0" w:line="360" w:lineRule="auto"/>
      <w:ind w:left="900" w:hanging="540"/>
      <w:jc w:val="both"/>
    </w:pPr>
    <w:rPr>
      <w:rFonts w:ascii="Times New Roman" w:eastAsia="Times New Roman" w:hAnsi="Times New Roman" w:cs="Times New Roman"/>
      <w:sz w:val="28"/>
      <w:szCs w:val="20"/>
      <w:lang w:eastAsia="ru-RU"/>
    </w:rPr>
  </w:style>
  <w:style w:type="paragraph" w:customStyle="1" w:styleId="06">
    <w:name w:val="Обычный + Первая строка:  0"/>
    <w:aliases w:val="95 см"/>
    <w:basedOn w:val="af"/>
    <w:rsid w:val="00C97043"/>
    <w:pPr>
      <w:spacing w:after="0" w:line="240" w:lineRule="auto"/>
      <w:ind w:firstLine="454"/>
      <w:jc w:val="both"/>
    </w:pPr>
    <w:rPr>
      <w:rFonts w:ascii="Times New Roman" w:eastAsia="Times New Roman" w:hAnsi="Times New Roman" w:cs="Times New Roman"/>
      <w:sz w:val="18"/>
      <w:szCs w:val="24"/>
      <w:lang w:val="uk-UA" w:eastAsia="ru-RU"/>
    </w:rPr>
  </w:style>
  <w:style w:type="character" w:customStyle="1" w:styleId="A00">
    <w:name w:val="A0"/>
    <w:rsid w:val="00B85D78"/>
    <w:rPr>
      <w:color w:val="000000"/>
      <w:sz w:val="21"/>
      <w:szCs w:val="21"/>
    </w:rPr>
  </w:style>
  <w:style w:type="paragraph" w:customStyle="1" w:styleId="Pa8">
    <w:name w:val="Pa8"/>
    <w:basedOn w:val="Default"/>
    <w:next w:val="Default"/>
    <w:rsid w:val="00B85D78"/>
    <w:pPr>
      <w:spacing w:line="281" w:lineRule="atLeast"/>
    </w:pPr>
    <w:rPr>
      <w:rFonts w:ascii="Times New Roman" w:hAnsi="Times New Roman" w:cs="Times New Roman"/>
      <w:color w:val="auto"/>
    </w:rPr>
  </w:style>
  <w:style w:type="paragraph" w:customStyle="1" w:styleId="Pa1">
    <w:name w:val="Pa1"/>
    <w:basedOn w:val="Default"/>
    <w:next w:val="Default"/>
    <w:rsid w:val="00B85D78"/>
    <w:pPr>
      <w:spacing w:line="241" w:lineRule="atLeast"/>
    </w:pPr>
    <w:rPr>
      <w:rFonts w:ascii="Times New Roman" w:hAnsi="Times New Roman" w:cs="Times New Roman"/>
      <w:color w:val="auto"/>
    </w:rPr>
  </w:style>
  <w:style w:type="character" w:customStyle="1" w:styleId="textsmall1">
    <w:name w:val="textsmall1"/>
    <w:basedOn w:val="af0"/>
    <w:rsid w:val="00060219"/>
    <w:rPr>
      <w:rFonts w:ascii="Arial" w:hAnsi="Arial" w:cs="Arial"/>
      <w:color w:val="000000"/>
      <w:sz w:val="17"/>
      <w:szCs w:val="17"/>
    </w:rPr>
  </w:style>
  <w:style w:type="paragraph" w:customStyle="1" w:styleId="BodyText24">
    <w:name w:val="Body Text 24"/>
    <w:basedOn w:val="af"/>
    <w:rsid w:val="00E825F4"/>
    <w:pPr>
      <w:overflowPunct w:val="0"/>
      <w:autoSpaceDE w:val="0"/>
      <w:autoSpaceDN w:val="0"/>
      <w:adjustRightInd w:val="0"/>
      <w:spacing w:after="0" w:line="360" w:lineRule="auto"/>
      <w:ind w:firstLine="567"/>
      <w:jc w:val="both"/>
      <w:textAlignment w:val="baseline"/>
    </w:pPr>
    <w:rPr>
      <w:rFonts w:ascii="Times New Roman" w:eastAsia="Times New Roman" w:hAnsi="Times New Roman" w:cs="Times New Roman"/>
      <w:sz w:val="28"/>
      <w:szCs w:val="20"/>
      <w:lang w:val="uk-UA" w:eastAsia="ru-RU"/>
    </w:rPr>
  </w:style>
  <w:style w:type="character" w:customStyle="1" w:styleId="six">
    <w:name w:val="six"/>
    <w:basedOn w:val="af0"/>
    <w:rsid w:val="00E825F4"/>
  </w:style>
  <w:style w:type="character" w:customStyle="1" w:styleId="b3">
    <w:name w:val="b3"/>
    <w:basedOn w:val="af0"/>
    <w:rsid w:val="00E825F4"/>
    <w:rPr>
      <w:b/>
      <w:bCs/>
    </w:rPr>
  </w:style>
  <w:style w:type="paragraph" w:customStyle="1" w:styleId="afffffffffffffffffffffffffffff0">
    <w:name w:val="Список_літератури"/>
    <w:basedOn w:val="a"/>
    <w:autoRedefine/>
    <w:rsid w:val="008651EE"/>
    <w:pPr>
      <w:numPr>
        <w:numId w:val="0"/>
      </w:numPr>
      <w:tabs>
        <w:tab w:val="left" w:pos="0"/>
        <w:tab w:val="left" w:pos="720"/>
        <w:tab w:val="num" w:pos="1080"/>
        <w:tab w:val="num" w:pos="1260"/>
      </w:tabs>
      <w:spacing w:line="360" w:lineRule="auto"/>
      <w:ind w:right="-6" w:firstLine="180"/>
      <w:jc w:val="both"/>
    </w:pPr>
    <w:rPr>
      <w:kern w:val="28"/>
      <w:sz w:val="28"/>
      <w:szCs w:val="28"/>
      <w:lang w:val="en-US"/>
    </w:rPr>
  </w:style>
  <w:style w:type="paragraph" w:customStyle="1" w:styleId="2150">
    <w:name w:val="Основной текст 215"/>
    <w:basedOn w:val="af"/>
    <w:rsid w:val="00FD7A2B"/>
    <w:pPr>
      <w:spacing w:after="0" w:line="240" w:lineRule="auto"/>
      <w:ind w:firstLine="851"/>
      <w:jc w:val="both"/>
    </w:pPr>
    <w:rPr>
      <w:rFonts w:ascii="Times New Roman" w:eastAsia="Times New Roman" w:hAnsi="Times New Roman" w:cs="Times New Roman"/>
      <w:sz w:val="28"/>
      <w:szCs w:val="20"/>
      <w:lang w:val="uk-UA" w:eastAsia="ru-RU"/>
    </w:rPr>
  </w:style>
  <w:style w:type="paragraph" w:customStyle="1" w:styleId="Iniiaiieoaenonionooiii2">
    <w:name w:val="Iniiaiie oaeno n ionooiii 2"/>
    <w:basedOn w:val="Iauiue"/>
    <w:rsid w:val="00FD7A2B"/>
    <w:pPr>
      <w:overflowPunct w:val="0"/>
      <w:autoSpaceDE w:val="0"/>
      <w:autoSpaceDN w:val="0"/>
      <w:adjustRightInd w:val="0"/>
      <w:spacing w:line="360" w:lineRule="auto"/>
      <w:ind w:firstLine="1134"/>
      <w:jc w:val="both"/>
      <w:textAlignment w:val="baseline"/>
    </w:pPr>
    <w:rPr>
      <w:spacing w:val="4"/>
      <w:lang w:val="uk-UA" w:eastAsia="uk-UA"/>
    </w:rPr>
  </w:style>
  <w:style w:type="paragraph" w:customStyle="1" w:styleId="8f7">
    <w:name w:val="Основной текст8"/>
    <w:basedOn w:val="af"/>
    <w:rsid w:val="00FD7A2B"/>
    <w:pPr>
      <w:spacing w:after="0" w:line="480" w:lineRule="atLeast"/>
      <w:jc w:val="both"/>
    </w:pPr>
    <w:rPr>
      <w:rFonts w:ascii="Times New Roman" w:eastAsia="Times New Roman" w:hAnsi="Times New Roman" w:cs="Times New Roman"/>
      <w:sz w:val="28"/>
      <w:szCs w:val="20"/>
      <w:lang w:val="uk-UA" w:eastAsia="ru-RU"/>
    </w:rPr>
  </w:style>
  <w:style w:type="paragraph" w:customStyle="1" w:styleId="Iauiue5">
    <w:name w:val="Iau?iue5"/>
    <w:rsid w:val="00FD7A2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uk-UA"/>
    </w:rPr>
  </w:style>
  <w:style w:type="paragraph" w:customStyle="1" w:styleId="Iauiue3">
    <w:name w:val="Iau?iue3"/>
    <w:rsid w:val="00FD7A2B"/>
    <w:pPr>
      <w:overflowPunct w:val="0"/>
      <w:autoSpaceDE w:val="0"/>
      <w:autoSpaceDN w:val="0"/>
      <w:adjustRightInd w:val="0"/>
      <w:spacing w:after="0" w:line="480" w:lineRule="atLeast"/>
      <w:ind w:firstLine="454"/>
      <w:jc w:val="both"/>
      <w:textAlignment w:val="baseline"/>
    </w:pPr>
    <w:rPr>
      <w:rFonts w:ascii="Times New Roman" w:eastAsia="Times New Roman" w:hAnsi="Times New Roman" w:cs="Times New Roman"/>
      <w:sz w:val="28"/>
      <w:szCs w:val="20"/>
      <w:lang w:val="uk-UA" w:eastAsia="uk-UA"/>
    </w:rPr>
  </w:style>
  <w:style w:type="paragraph" w:customStyle="1" w:styleId="2ffff8">
    <w:name w:val="Îñíîâíîé òåêñò 2"/>
    <w:basedOn w:val="af"/>
    <w:rsid w:val="00FD7A2B"/>
    <w:pPr>
      <w:spacing w:after="0" w:line="360" w:lineRule="auto"/>
      <w:jc w:val="center"/>
    </w:pPr>
    <w:rPr>
      <w:rFonts w:ascii="Times New Roman CYR" w:eastAsia="Times New Roman" w:hAnsi="Times New Roman CYR" w:cs="Times New Roman"/>
      <w:b/>
      <w:sz w:val="28"/>
      <w:szCs w:val="20"/>
      <w:lang w:val="uk-UA" w:eastAsia="ru-RU"/>
    </w:rPr>
  </w:style>
  <w:style w:type="paragraph" w:customStyle="1" w:styleId="372">
    <w:name w:val="Основной текст 37"/>
    <w:basedOn w:val="af"/>
    <w:rsid w:val="00FD7A2B"/>
    <w:pPr>
      <w:spacing w:after="0" w:line="420" w:lineRule="exact"/>
      <w:jc w:val="both"/>
    </w:pPr>
    <w:rPr>
      <w:rFonts w:ascii="Times New Roman" w:eastAsia="Times New Roman" w:hAnsi="Times New Roman" w:cs="Times New Roman"/>
      <w:spacing w:val="-10"/>
      <w:sz w:val="26"/>
      <w:szCs w:val="20"/>
      <w:lang w:val="en-US" w:eastAsia="ru-RU"/>
    </w:rPr>
  </w:style>
  <w:style w:type="paragraph" w:customStyle="1" w:styleId="202">
    <w:name w:val="Обычный20"/>
    <w:rsid w:val="00FD7A2B"/>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4ff9">
    <w:name w:val="Гиперссылка4"/>
    <w:rsid w:val="00FD7A2B"/>
    <w:rPr>
      <w:color w:val="0000FF"/>
      <w:u w:val="single"/>
    </w:rPr>
  </w:style>
  <w:style w:type="character" w:customStyle="1" w:styleId="2ffff9">
    <w:name w:val="Строгий2"/>
    <w:rsid w:val="00FD7A2B"/>
    <w:rPr>
      <w:b/>
    </w:rPr>
  </w:style>
  <w:style w:type="paragraph" w:customStyle="1" w:styleId="11120">
    <w:name w:val="Основной текст.Основной текст Знак Знак.Основной текст Знак.Основной текст Знак Знак Знак Знак Знак.Основной текст1.Основной текст Знак1.Основной текст Знак Знак Знак Знак1.Основной текст Знак Знак Знак Знак2 Знак"/>
    <w:basedOn w:val="af"/>
    <w:rsid w:val="00FD7A2B"/>
    <w:pPr>
      <w:spacing w:after="0" w:line="240" w:lineRule="auto"/>
    </w:pPr>
    <w:rPr>
      <w:rFonts w:ascii="Times New Roman" w:eastAsia="Times New Roman" w:hAnsi="Times New Roman" w:cs="Times New Roman"/>
      <w:sz w:val="24"/>
      <w:szCs w:val="20"/>
      <w:lang w:eastAsia="ru-RU"/>
    </w:rPr>
  </w:style>
  <w:style w:type="paragraph" w:customStyle="1" w:styleId="IniiaiieoaenoIniiaiieoaenoCiaeCiaeIniiaiieoaenoCiaeIniiaiieoaenoCiaeCiaeCiaeCiaeCiaeIniiaiieoaeno1IniiaiieoaenoCiae1IniiaiieoaenoCiaeCiaeCiaeCiae1IniiaiieoaenoCiaeCiaeCiaeCiae2Ciae">
    <w:name w:val="Iniiaiie oaeno.Iniiaiie oaeno Ciae Ciae.Iniiaiie oaeno Ciae.Iniiaiie oaeno Ciae Ciae Ciae Ciae Ciae.Iniiaiie oaeno1.Iniiaiie oaeno Ciae1.Iniiaiie oaeno Ciae Ciae Ciae Ciae1.Iniiaiie oaeno Ciae Ciae Ciae Ciae2 Ciae"/>
    <w:rsid w:val="00FD7A2B"/>
    <w:pPr>
      <w:spacing w:after="0" w:line="240" w:lineRule="auto"/>
    </w:pPr>
    <w:rPr>
      <w:rFonts w:ascii="Times New Roman" w:eastAsia="Times New Roman" w:hAnsi="Times New Roman" w:cs="Times New Roman"/>
      <w:sz w:val="24"/>
      <w:szCs w:val="20"/>
      <w:lang w:eastAsia="ru-RU"/>
    </w:rPr>
  </w:style>
  <w:style w:type="character" w:customStyle="1" w:styleId="Iniiaiieoeoo">
    <w:name w:val="Iniiaiie o?eoo"/>
    <w:rsid w:val="00FD7A2B"/>
  </w:style>
  <w:style w:type="character" w:customStyle="1" w:styleId="afffffffffffffffffffffffffffff1">
    <w:name w:val="Îñíîâíîé øðèôò"/>
    <w:rsid w:val="00FD7A2B"/>
  </w:style>
  <w:style w:type="paragraph" w:customStyle="1" w:styleId="caaieiaie9">
    <w:name w:val="caaieiaie 9"/>
    <w:basedOn w:val="Iauiue"/>
    <w:next w:val="Iauiue"/>
    <w:rsid w:val="00FD7A2B"/>
    <w:pPr>
      <w:keepNext/>
      <w:widowControl w:val="0"/>
      <w:overflowPunct w:val="0"/>
      <w:autoSpaceDE w:val="0"/>
      <w:autoSpaceDN w:val="0"/>
      <w:adjustRightInd w:val="0"/>
      <w:spacing w:line="360" w:lineRule="auto"/>
      <w:jc w:val="center"/>
      <w:textAlignment w:val="baseline"/>
    </w:pPr>
    <w:rPr>
      <w:b/>
      <w:lang w:val="uk-UA" w:eastAsia="uk-UA"/>
    </w:rPr>
  </w:style>
  <w:style w:type="paragraph" w:customStyle="1" w:styleId="caaieiaie6">
    <w:name w:val="caaieiaie 6"/>
    <w:basedOn w:val="Iauiue"/>
    <w:next w:val="Iauiue"/>
    <w:rsid w:val="00FD7A2B"/>
    <w:pPr>
      <w:keepNext/>
      <w:overflowPunct w:val="0"/>
      <w:autoSpaceDE w:val="0"/>
      <w:autoSpaceDN w:val="0"/>
      <w:adjustRightInd w:val="0"/>
      <w:ind w:firstLine="851"/>
      <w:textAlignment w:val="baseline"/>
    </w:pPr>
    <w:rPr>
      <w:b/>
      <w:lang w:val="en-US" w:eastAsia="uk-UA"/>
    </w:rPr>
  </w:style>
  <w:style w:type="paragraph" w:customStyle="1" w:styleId="caaieiaie7">
    <w:name w:val="caaieiaie 7"/>
    <w:basedOn w:val="Iauiue"/>
    <w:next w:val="Iauiue"/>
    <w:rsid w:val="00FD7A2B"/>
    <w:pPr>
      <w:keepNext/>
      <w:overflowPunct w:val="0"/>
      <w:autoSpaceDE w:val="0"/>
      <w:autoSpaceDN w:val="0"/>
      <w:adjustRightInd w:val="0"/>
      <w:ind w:firstLine="567"/>
      <w:jc w:val="both"/>
      <w:textAlignment w:val="baseline"/>
    </w:pPr>
    <w:rPr>
      <w:lang w:val="uk-UA" w:eastAsia="uk-UA"/>
    </w:rPr>
  </w:style>
  <w:style w:type="paragraph" w:customStyle="1" w:styleId="caaieiaie8">
    <w:name w:val="caaieiaie 8"/>
    <w:basedOn w:val="Iauiue"/>
    <w:next w:val="Iauiue"/>
    <w:rsid w:val="00FD7A2B"/>
    <w:pPr>
      <w:keepNext/>
      <w:overflowPunct w:val="0"/>
      <w:autoSpaceDE w:val="0"/>
      <w:autoSpaceDN w:val="0"/>
      <w:adjustRightInd w:val="0"/>
      <w:spacing w:line="360" w:lineRule="auto"/>
      <w:jc w:val="both"/>
      <w:textAlignment w:val="baseline"/>
    </w:pPr>
    <w:rPr>
      <w:rFonts w:ascii="Times New Roman CYR" w:hAnsi="Times New Roman CYR"/>
      <w:b/>
      <w:spacing w:val="-6"/>
      <w:lang w:val="uk-UA" w:eastAsia="uk-UA"/>
    </w:rPr>
  </w:style>
  <w:style w:type="paragraph" w:customStyle="1" w:styleId="Iacaaiea">
    <w:name w:val="Iacaaiea"/>
    <w:basedOn w:val="Iauiue"/>
    <w:next w:val="Iauiue"/>
    <w:rsid w:val="00FD7A2B"/>
    <w:pPr>
      <w:overflowPunct w:val="0"/>
      <w:autoSpaceDE w:val="0"/>
      <w:autoSpaceDN w:val="0"/>
      <w:adjustRightInd w:val="0"/>
      <w:jc w:val="both"/>
      <w:textAlignment w:val="baseline"/>
    </w:pPr>
    <w:rPr>
      <w:b/>
      <w:lang w:val="uk-UA" w:eastAsia="uk-UA"/>
    </w:rPr>
  </w:style>
  <w:style w:type="paragraph" w:customStyle="1" w:styleId="Iaeeiaaiiuenienie">
    <w:name w:val="Ia?ee?iaaiiue nienie"/>
    <w:basedOn w:val="Iauiue"/>
    <w:rsid w:val="00FD7A2B"/>
    <w:pPr>
      <w:overflowPunct w:val="0"/>
      <w:autoSpaceDE w:val="0"/>
      <w:autoSpaceDN w:val="0"/>
      <w:adjustRightInd w:val="0"/>
      <w:jc w:val="center"/>
      <w:textAlignment w:val="baseline"/>
    </w:pPr>
    <w:rPr>
      <w:b/>
      <w:lang w:val="uk-UA" w:eastAsia="uk-UA"/>
    </w:rPr>
  </w:style>
  <w:style w:type="paragraph" w:customStyle="1" w:styleId="Iiacaaieiaie">
    <w:name w:val="Iiacaaieiaie"/>
    <w:basedOn w:val="Iauiue"/>
    <w:rsid w:val="00FD7A2B"/>
    <w:pPr>
      <w:overflowPunct w:val="0"/>
      <w:autoSpaceDE w:val="0"/>
      <w:autoSpaceDN w:val="0"/>
      <w:adjustRightInd w:val="0"/>
      <w:textAlignment w:val="baseline"/>
    </w:pPr>
    <w:rPr>
      <w:b/>
      <w:sz w:val="24"/>
      <w:lang w:val="uk-UA" w:eastAsia="uk-UA"/>
    </w:rPr>
  </w:style>
  <w:style w:type="paragraph" w:customStyle="1" w:styleId="Iniiaiieoaenonionooiii3">
    <w:name w:val="Iniiaiie oaeno n ionooiii 3"/>
    <w:basedOn w:val="Iauiue"/>
    <w:rsid w:val="00FD7A2B"/>
    <w:pPr>
      <w:overflowPunct w:val="0"/>
      <w:autoSpaceDE w:val="0"/>
      <w:autoSpaceDN w:val="0"/>
      <w:adjustRightInd w:val="0"/>
      <w:spacing w:line="360" w:lineRule="auto"/>
      <w:ind w:firstLine="567"/>
      <w:jc w:val="both"/>
      <w:textAlignment w:val="baseline"/>
    </w:pPr>
    <w:rPr>
      <w:lang w:eastAsia="uk-UA"/>
    </w:rPr>
  </w:style>
  <w:style w:type="paragraph" w:customStyle="1" w:styleId="Oeoaoa">
    <w:name w:val="Oeoaoa"/>
    <w:basedOn w:val="Iauiue"/>
    <w:rsid w:val="00FD7A2B"/>
    <w:pPr>
      <w:overflowPunct w:val="0"/>
      <w:autoSpaceDE w:val="0"/>
      <w:autoSpaceDN w:val="0"/>
      <w:adjustRightInd w:val="0"/>
      <w:spacing w:line="360" w:lineRule="auto"/>
      <w:ind w:left="113" w:right="113"/>
      <w:jc w:val="center"/>
      <w:textAlignment w:val="baseline"/>
    </w:pPr>
    <w:rPr>
      <w:lang w:val="uk-UA" w:eastAsia="uk-UA"/>
    </w:rPr>
  </w:style>
  <w:style w:type="paragraph" w:customStyle="1" w:styleId="Noaiaaieoiaioa">
    <w:name w:val="Noaia aieoiaioa"/>
    <w:basedOn w:val="Iauiue"/>
    <w:rsid w:val="00FD7A2B"/>
    <w:pPr>
      <w:shd w:val="clear" w:color="auto" w:fill="000080"/>
      <w:overflowPunct w:val="0"/>
      <w:autoSpaceDE w:val="0"/>
      <w:autoSpaceDN w:val="0"/>
      <w:adjustRightInd w:val="0"/>
      <w:textAlignment w:val="baseline"/>
    </w:pPr>
    <w:rPr>
      <w:rFonts w:ascii="Tahoma" w:hAnsi="Tahoma"/>
      <w:sz w:val="24"/>
      <w:lang w:eastAsia="uk-UA"/>
    </w:rPr>
  </w:style>
  <w:style w:type="paragraph" w:customStyle="1" w:styleId="Iniiaiieoaeno3">
    <w:name w:val="Iniiaiie oaeno 3"/>
    <w:basedOn w:val="Iauiue"/>
    <w:rsid w:val="00FD7A2B"/>
    <w:pPr>
      <w:overflowPunct w:val="0"/>
      <w:autoSpaceDE w:val="0"/>
      <w:autoSpaceDN w:val="0"/>
      <w:adjustRightInd w:val="0"/>
      <w:spacing w:line="360" w:lineRule="auto"/>
      <w:jc w:val="both"/>
      <w:textAlignment w:val="baseline"/>
    </w:pPr>
    <w:rPr>
      <w:lang w:eastAsia="uk-UA"/>
    </w:rPr>
  </w:style>
  <w:style w:type="paragraph" w:customStyle="1" w:styleId="2131">
    <w:name w:val="Основной текст с отступом 213"/>
    <w:basedOn w:val="Iauiue"/>
    <w:rsid w:val="00FD7A2B"/>
    <w:pPr>
      <w:overflowPunct w:val="0"/>
      <w:autoSpaceDE w:val="0"/>
      <w:autoSpaceDN w:val="0"/>
      <w:adjustRightInd w:val="0"/>
      <w:ind w:firstLine="720"/>
      <w:jc w:val="both"/>
      <w:textAlignment w:val="baseline"/>
    </w:pPr>
    <w:rPr>
      <w:rFonts w:ascii="Journal" w:hAnsi="Journal"/>
      <w:lang w:val="uk-UA" w:eastAsia="uk-UA"/>
    </w:rPr>
  </w:style>
  <w:style w:type="character" w:customStyle="1" w:styleId="Iauiue0">
    <w:name w:val="Iau?iue Знак"/>
    <w:basedOn w:val="af0"/>
    <w:rsid w:val="00FD7A2B"/>
    <w:rPr>
      <w:noProof w:val="0"/>
      <w:lang w:val="ru-RU" w:eastAsia="uk-UA" w:bidi="ar-SA"/>
    </w:rPr>
  </w:style>
  <w:style w:type="character" w:customStyle="1" w:styleId="Oeoaoa0">
    <w:name w:val="Oeoaoa Знак"/>
    <w:basedOn w:val="Iauiue0"/>
    <w:rsid w:val="00FD7A2B"/>
    <w:rPr>
      <w:noProof w:val="0"/>
      <w:sz w:val="28"/>
      <w:lang w:val="uk-UA" w:eastAsia="uk-UA" w:bidi="ar-SA"/>
    </w:rPr>
  </w:style>
  <w:style w:type="character" w:customStyle="1" w:styleId="Iauiue10">
    <w:name w:val="Iau?iue Знак1"/>
    <w:basedOn w:val="af0"/>
    <w:rsid w:val="00FD7A2B"/>
    <w:rPr>
      <w:noProof w:val="0"/>
      <w:lang w:val="en-US" w:eastAsia="uk-UA" w:bidi="ar-SA"/>
    </w:rPr>
  </w:style>
  <w:style w:type="character" w:customStyle="1" w:styleId="Aaoieeeieiioeooe0">
    <w:name w:val="Aa?oiee eieiioeooe Знак"/>
    <w:basedOn w:val="Iauiue10"/>
    <w:rsid w:val="00FD7A2B"/>
    <w:rPr>
      <w:noProof w:val="0"/>
      <w:lang w:val="en-US" w:eastAsia="uk-UA" w:bidi="ar-SA"/>
    </w:rPr>
  </w:style>
  <w:style w:type="character" w:customStyle="1" w:styleId="Noaiaaieoiaioa0">
    <w:name w:val="Noaia aieoiaioa Знак"/>
    <w:basedOn w:val="Iauiue0"/>
    <w:rsid w:val="00FD7A2B"/>
    <w:rPr>
      <w:rFonts w:ascii="Tahoma" w:hAnsi="Tahoma"/>
      <w:noProof w:val="0"/>
      <w:sz w:val="24"/>
      <w:lang w:val="ru-RU" w:eastAsia="uk-UA" w:bidi="ar-SA"/>
    </w:rPr>
  </w:style>
  <w:style w:type="character" w:customStyle="1" w:styleId="BodyText2">
    <w:name w:val="Body Text 2 Знак"/>
    <w:basedOn w:val="Iauiue0"/>
    <w:rsid w:val="00FD7A2B"/>
    <w:rPr>
      <w:noProof w:val="0"/>
      <w:sz w:val="28"/>
      <w:lang w:val="uk-UA" w:eastAsia="uk-UA" w:bidi="ar-SA"/>
    </w:rPr>
  </w:style>
  <w:style w:type="character" w:customStyle="1" w:styleId="Iniiaiieoaeno30">
    <w:name w:val="Iniiaiie oaeno 3 Знак"/>
    <w:basedOn w:val="Iauiue0"/>
    <w:rsid w:val="00FD7A2B"/>
    <w:rPr>
      <w:noProof w:val="0"/>
      <w:sz w:val="28"/>
      <w:lang w:val="ru-RU" w:eastAsia="uk-UA" w:bidi="ar-SA"/>
    </w:rPr>
  </w:style>
  <w:style w:type="character" w:customStyle="1" w:styleId="BodyText3">
    <w:name w:val="Body Text 3 Знак"/>
    <w:basedOn w:val="Iauiue0"/>
    <w:rsid w:val="00FD7A2B"/>
    <w:rPr>
      <w:noProof w:val="0"/>
      <w:spacing w:val="-10"/>
      <w:sz w:val="26"/>
      <w:lang w:val="en-US" w:eastAsia="uk-UA" w:bidi="ar-SA"/>
    </w:rPr>
  </w:style>
  <w:style w:type="paragraph" w:customStyle="1" w:styleId="Iniiaiieoaeno22">
    <w:name w:val="Iniiaiie oaeno 22"/>
    <w:basedOn w:val="Iauiue2"/>
    <w:rsid w:val="00FD7A2B"/>
    <w:pPr>
      <w:widowControl/>
      <w:overflowPunct w:val="0"/>
      <w:autoSpaceDE w:val="0"/>
      <w:autoSpaceDN w:val="0"/>
      <w:adjustRightInd w:val="0"/>
      <w:ind w:firstLine="574"/>
      <w:jc w:val="both"/>
      <w:textAlignment w:val="baseline"/>
    </w:pPr>
    <w:rPr>
      <w:snapToGrid/>
      <w:sz w:val="24"/>
      <w:lang w:val="uk-UA" w:eastAsia="uk-UA"/>
    </w:rPr>
  </w:style>
  <w:style w:type="character" w:customStyle="1" w:styleId="Aeiannueea">
    <w:name w:val="Aeia?nnueea"/>
    <w:basedOn w:val="Iniiaiieoeoo"/>
    <w:rsid w:val="00FD7A2B"/>
    <w:rPr>
      <w:color w:val="0000FF"/>
      <w:u w:val="single"/>
    </w:rPr>
  </w:style>
  <w:style w:type="paragraph" w:customStyle="1" w:styleId="Oaenoauiinee">
    <w:name w:val="Oaeno auiinee"/>
    <w:basedOn w:val="Iauiue"/>
    <w:rsid w:val="00FD7A2B"/>
    <w:pPr>
      <w:overflowPunct w:val="0"/>
      <w:autoSpaceDE w:val="0"/>
      <w:autoSpaceDN w:val="0"/>
      <w:adjustRightInd w:val="0"/>
      <w:textAlignment w:val="baseline"/>
    </w:pPr>
    <w:rPr>
      <w:rFonts w:ascii="Tahoma" w:hAnsi="Tahoma"/>
      <w:noProof/>
      <w:sz w:val="16"/>
      <w:lang w:eastAsia="uk-UA"/>
    </w:rPr>
  </w:style>
  <w:style w:type="paragraph" w:customStyle="1" w:styleId="Ioiaiaaiiuenienie">
    <w:name w:val="Ioia?iaaiiue nienie"/>
    <w:basedOn w:val="Iauiue"/>
    <w:rsid w:val="00FD7A2B"/>
    <w:pPr>
      <w:tabs>
        <w:tab w:val="left" w:pos="312"/>
      </w:tabs>
      <w:overflowPunct w:val="0"/>
      <w:autoSpaceDE w:val="0"/>
      <w:autoSpaceDN w:val="0"/>
      <w:adjustRightInd w:val="0"/>
      <w:spacing w:line="480" w:lineRule="atLeast"/>
      <w:ind w:left="312" w:hanging="85"/>
      <w:jc w:val="both"/>
      <w:textAlignment w:val="baseline"/>
    </w:pPr>
    <w:rPr>
      <w:lang w:val="uk-UA" w:eastAsia="uk-UA"/>
    </w:rPr>
  </w:style>
  <w:style w:type="paragraph" w:customStyle="1" w:styleId="DefinitionList">
    <w:name w:val="Definition List"/>
    <w:basedOn w:val="Iauiue"/>
    <w:next w:val="Iauiue"/>
    <w:rsid w:val="00FD7A2B"/>
    <w:pPr>
      <w:overflowPunct w:val="0"/>
      <w:autoSpaceDE w:val="0"/>
      <w:autoSpaceDN w:val="0"/>
      <w:adjustRightInd w:val="0"/>
      <w:ind w:left="360"/>
      <w:textAlignment w:val="baseline"/>
    </w:pPr>
    <w:rPr>
      <w:sz w:val="24"/>
      <w:lang w:eastAsia="uk-UA"/>
    </w:rPr>
  </w:style>
  <w:style w:type="paragraph" w:customStyle="1" w:styleId="Iniiaiieoaeno1">
    <w:name w:val="Iniiaiie oaeno1"/>
    <w:basedOn w:val="Iauiue2"/>
    <w:rsid w:val="00CA1BAC"/>
    <w:pPr>
      <w:widowControl/>
      <w:tabs>
        <w:tab w:val="left" w:pos="0"/>
      </w:tabs>
      <w:overflowPunct w:val="0"/>
      <w:autoSpaceDE w:val="0"/>
      <w:autoSpaceDN w:val="0"/>
      <w:adjustRightInd w:val="0"/>
      <w:jc w:val="right"/>
      <w:textAlignment w:val="baseline"/>
    </w:pPr>
    <w:rPr>
      <w:snapToGrid/>
      <w:sz w:val="28"/>
      <w:lang w:val="uk-UA" w:eastAsia="uk-UA"/>
    </w:rPr>
  </w:style>
  <w:style w:type="paragraph" w:customStyle="1" w:styleId="Iauiue8">
    <w:name w:val="Iau?iue8"/>
    <w:rsid w:val="00CA1BA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uk-UA"/>
    </w:rPr>
  </w:style>
  <w:style w:type="character" w:customStyle="1" w:styleId="Iniiaiieoeoo7">
    <w:name w:val="Iniiaiie o?eoo7"/>
    <w:rsid w:val="00CA1BAC"/>
  </w:style>
  <w:style w:type="paragraph" w:customStyle="1" w:styleId="Iauiue7">
    <w:name w:val="Iau?iue7"/>
    <w:rsid w:val="00CA1BA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uk-UA"/>
    </w:rPr>
  </w:style>
  <w:style w:type="character" w:customStyle="1" w:styleId="Iniiaiieoeoo6">
    <w:name w:val="Iniiaiie o?eoo6"/>
    <w:rsid w:val="00CA1BAC"/>
  </w:style>
  <w:style w:type="paragraph" w:customStyle="1" w:styleId="Iauiue6">
    <w:name w:val="Iau?iue6"/>
    <w:rsid w:val="00CA1BA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uk-UA"/>
    </w:rPr>
  </w:style>
  <w:style w:type="character" w:customStyle="1" w:styleId="Iniiaiieoeoo5">
    <w:name w:val="Iniiaiie o?eoo5"/>
    <w:rsid w:val="00CA1BAC"/>
  </w:style>
  <w:style w:type="character" w:customStyle="1" w:styleId="Iniiaiieoeoo4">
    <w:name w:val="Iniiaiie o?eoo4"/>
    <w:rsid w:val="00CA1BAC"/>
  </w:style>
  <w:style w:type="paragraph" w:customStyle="1" w:styleId="Iauiue4">
    <w:name w:val="Iau?iue4"/>
    <w:rsid w:val="00CA1BA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uk-UA"/>
    </w:rPr>
  </w:style>
  <w:style w:type="character" w:customStyle="1" w:styleId="Iniiaiieoeoo3">
    <w:name w:val="Iniiaiie o?eoo3"/>
    <w:rsid w:val="00CA1BAC"/>
  </w:style>
  <w:style w:type="character" w:customStyle="1" w:styleId="Iniiaiieoeoo2">
    <w:name w:val="Iniiaiie o?eoo2"/>
    <w:rsid w:val="00CA1BAC"/>
  </w:style>
  <w:style w:type="character" w:customStyle="1" w:styleId="Iniiaiieoeoo1">
    <w:name w:val="Iniiaiie o?eoo1"/>
    <w:rsid w:val="00CA1BAC"/>
  </w:style>
  <w:style w:type="character" w:customStyle="1" w:styleId="OeoaoaCiae">
    <w:name w:val="Oeoaoa Ciae"/>
    <w:basedOn w:val="Iniiaiieoeoo1"/>
    <w:rsid w:val="00CA1BAC"/>
    <w:rPr>
      <w:noProof w:val="0"/>
      <w:sz w:val="28"/>
      <w:lang w:val="uk-UA"/>
    </w:rPr>
  </w:style>
  <w:style w:type="character" w:customStyle="1" w:styleId="BodyText3Ciae">
    <w:name w:val="Body Text 3 Ciae"/>
    <w:basedOn w:val="Iniiaiieoeoo1"/>
    <w:rsid w:val="00CA1BAC"/>
    <w:rPr>
      <w:noProof w:val="0"/>
      <w:spacing w:val="-10"/>
      <w:sz w:val="26"/>
      <w:lang w:val="en-US"/>
    </w:rPr>
  </w:style>
  <w:style w:type="character" w:customStyle="1" w:styleId="Iauiue9">
    <w:name w:val="Iau?iue Çíàê"/>
    <w:basedOn w:val="af0"/>
    <w:rsid w:val="00CA1BAC"/>
    <w:rPr>
      <w:noProof w:val="0"/>
      <w:sz w:val="28"/>
      <w:lang w:val="uk-UA"/>
    </w:rPr>
  </w:style>
  <w:style w:type="character" w:customStyle="1" w:styleId="1fff4">
    <w:name w:val="текст дис Знак1"/>
    <w:basedOn w:val="af0"/>
    <w:link w:val="afffffffffff6"/>
    <w:locked/>
    <w:rsid w:val="00722ACE"/>
    <w:rPr>
      <w:rFonts w:ascii="Times New Roman" w:eastAsia="SimSun" w:hAnsi="Times New Roman" w:cs="Times New Roman"/>
      <w:color w:val="000000"/>
      <w:sz w:val="28"/>
      <w:szCs w:val="28"/>
      <w:shd w:val="clear" w:color="auto" w:fill="FFFFFF"/>
      <w:lang w:val="uk-UA" w:eastAsia="ru-RU"/>
    </w:rPr>
  </w:style>
  <w:style w:type="paragraph" w:customStyle="1" w:styleId="12e">
    <w:name w:val="Абзац списка12"/>
    <w:basedOn w:val="af"/>
    <w:qFormat/>
    <w:rsid w:val="00722ACE"/>
    <w:pPr>
      <w:spacing w:after="200" w:line="276" w:lineRule="auto"/>
      <w:ind w:left="720"/>
      <w:contextualSpacing/>
    </w:pPr>
    <w:rPr>
      <w:rFonts w:ascii="Calibri" w:eastAsia="Times New Roman" w:hAnsi="Calibri" w:cs="Times New Roman"/>
      <w:lang w:val="uk-UA"/>
    </w:rPr>
  </w:style>
  <w:style w:type="character" w:customStyle="1" w:styleId="pubdate">
    <w:name w:val="pub_date"/>
    <w:basedOn w:val="af0"/>
    <w:rsid w:val="00722ACE"/>
    <w:rPr>
      <w:rFonts w:cs="Times New Roman"/>
    </w:rPr>
  </w:style>
  <w:style w:type="character" w:customStyle="1" w:styleId="abbrev-journal-title">
    <w:name w:val="abbrev-journal-title"/>
    <w:basedOn w:val="af0"/>
    <w:rsid w:val="00722ACE"/>
    <w:rPr>
      <w:rFonts w:cs="Times New Roman"/>
    </w:rPr>
  </w:style>
  <w:style w:type="character" w:customStyle="1" w:styleId="given-names">
    <w:name w:val="given-names"/>
    <w:basedOn w:val="af0"/>
    <w:rsid w:val="00722ACE"/>
    <w:rPr>
      <w:rFonts w:cs="Times New Roman"/>
    </w:rPr>
  </w:style>
  <w:style w:type="character" w:customStyle="1" w:styleId="inter-contrib">
    <w:name w:val="inter-contrib"/>
    <w:basedOn w:val="af0"/>
    <w:rsid w:val="00722ACE"/>
    <w:rPr>
      <w:rFonts w:cs="Times New Roman"/>
    </w:rPr>
  </w:style>
  <w:style w:type="paragraph" w:customStyle="1" w:styleId="1fffffff8">
    <w:name w:val="Рецензия1"/>
    <w:hidden/>
    <w:semiHidden/>
    <w:rsid w:val="00722ACE"/>
    <w:pPr>
      <w:spacing w:after="0" w:line="240" w:lineRule="auto"/>
    </w:pPr>
    <w:rPr>
      <w:rFonts w:ascii="Times New Roman" w:eastAsia="Calibri" w:hAnsi="Times New Roman" w:cs="Times New Roman"/>
      <w:sz w:val="24"/>
      <w:szCs w:val="24"/>
      <w:lang w:eastAsia="ru-RU"/>
    </w:rPr>
  </w:style>
  <w:style w:type="character" w:customStyle="1" w:styleId="2ffffa">
    <w:name w:val="Замещающий текст2"/>
    <w:basedOn w:val="af0"/>
    <w:semiHidden/>
    <w:rsid w:val="00722ACE"/>
    <w:rPr>
      <w:rFonts w:cs="Times New Roman"/>
      <w:color w:val="808080"/>
    </w:rPr>
  </w:style>
  <w:style w:type="paragraph" w:customStyle="1" w:styleId="Style15">
    <w:name w:val="Style15"/>
    <w:basedOn w:val="af"/>
    <w:rsid w:val="00BD73C8"/>
    <w:pPr>
      <w:widowControl w:val="0"/>
      <w:autoSpaceDE w:val="0"/>
      <w:autoSpaceDN w:val="0"/>
      <w:adjustRightInd w:val="0"/>
      <w:spacing w:after="0" w:line="240" w:lineRule="exact"/>
      <w:jc w:val="both"/>
    </w:pPr>
    <w:rPr>
      <w:rFonts w:ascii="Bookman Old Style" w:eastAsia="Times New Roman" w:hAnsi="Bookman Old Style" w:cs="Times New Roman"/>
      <w:sz w:val="24"/>
      <w:szCs w:val="24"/>
      <w:lang w:eastAsia="ru-RU"/>
    </w:rPr>
  </w:style>
  <w:style w:type="character" w:customStyle="1" w:styleId="src">
    <w:name w:val="src"/>
    <w:basedOn w:val="af0"/>
    <w:rsid w:val="00BD73C8"/>
  </w:style>
  <w:style w:type="character" w:customStyle="1" w:styleId="jrnl">
    <w:name w:val="jrnl"/>
    <w:basedOn w:val="af0"/>
    <w:rsid w:val="00BD73C8"/>
  </w:style>
  <w:style w:type="paragraph" w:customStyle="1" w:styleId="14f6">
    <w:name w:val="Основной текст с отступом14"/>
    <w:basedOn w:val="af"/>
    <w:rsid w:val="00A64D73"/>
    <w:pPr>
      <w:spacing w:after="0" w:line="360" w:lineRule="auto"/>
      <w:ind w:left="720" w:firstLine="2841"/>
    </w:pPr>
    <w:rPr>
      <w:rFonts w:ascii="Times New Roman" w:eastAsia="Times New Roman" w:hAnsi="Times New Roman" w:cs="Times New Roman"/>
      <w:sz w:val="28"/>
      <w:szCs w:val="20"/>
      <w:lang w:val="uk-UA" w:eastAsia="ru-RU"/>
    </w:rPr>
  </w:style>
  <w:style w:type="paragraph" w:customStyle="1" w:styleId="afffffffffffffffffffffffffffff2">
    <w:name w:val="СтФорм"/>
    <w:basedOn w:val="af4"/>
    <w:rsid w:val="00232C86"/>
    <w:pPr>
      <w:suppressAutoHyphens w:val="0"/>
      <w:spacing w:line="360" w:lineRule="auto"/>
      <w:ind w:firstLine="851"/>
      <w:jc w:val="both"/>
    </w:pPr>
    <w:rPr>
      <w:rFonts w:ascii="Times New Roman" w:eastAsia="Times New Roman" w:hAnsi="Times New Roman" w:cs="Times New Roman"/>
      <w:szCs w:val="20"/>
      <w:lang w:val="uk-UA" w:eastAsia="ru-RU"/>
    </w:rPr>
  </w:style>
  <w:style w:type="paragraph" w:customStyle="1" w:styleId="20022">
    <w:name w:val="2002_2"/>
    <w:rsid w:val="007617D8"/>
    <w:pPr>
      <w:spacing w:after="0" w:line="360" w:lineRule="auto"/>
      <w:ind w:firstLine="709"/>
      <w:jc w:val="both"/>
    </w:pPr>
    <w:rPr>
      <w:rFonts w:ascii="Times New Roman" w:eastAsia="Times New Roman" w:hAnsi="Times New Roman" w:cs="Times New Roman"/>
      <w:bCs/>
      <w:sz w:val="28"/>
      <w:szCs w:val="20"/>
      <w:lang w:eastAsia="ru-RU"/>
    </w:rPr>
  </w:style>
  <w:style w:type="paragraph" w:customStyle="1" w:styleId="20021">
    <w:name w:val="2002_1"/>
    <w:next w:val="Body"/>
    <w:rsid w:val="007617D8"/>
    <w:pPr>
      <w:spacing w:after="0" w:line="360" w:lineRule="auto"/>
      <w:jc w:val="center"/>
    </w:pPr>
    <w:rPr>
      <w:rFonts w:ascii="Times New Roman" w:eastAsia="Times New Roman" w:hAnsi="Times New Roman" w:cs="Times New Roman"/>
      <w:bCs/>
      <w:caps/>
      <w:sz w:val="28"/>
      <w:szCs w:val="20"/>
      <w:lang w:eastAsia="ru-RU"/>
    </w:rPr>
  </w:style>
  <w:style w:type="paragraph" w:customStyle="1" w:styleId="20023">
    <w:name w:val="2002_3"/>
    <w:basedOn w:val="20022"/>
    <w:next w:val="Body"/>
    <w:rsid w:val="007617D8"/>
  </w:style>
  <w:style w:type="paragraph" w:customStyle="1" w:styleId="afffffffffffffffffffffffffffff3">
    <w:name w:val="Тело"/>
    <w:rsid w:val="007617D8"/>
    <w:pPr>
      <w:autoSpaceDE w:val="0"/>
      <w:autoSpaceDN w:val="0"/>
      <w:adjustRightInd w:val="0"/>
      <w:spacing w:after="0" w:line="480" w:lineRule="atLeast"/>
      <w:ind w:firstLine="624"/>
      <w:jc w:val="both"/>
    </w:pPr>
    <w:rPr>
      <w:rFonts w:ascii="SchoolBook" w:eastAsia="Times New Roman" w:hAnsi="SchoolBook" w:cs="Times New Roman"/>
      <w:color w:val="000000"/>
      <w:spacing w:val="15"/>
      <w:sz w:val="26"/>
      <w:szCs w:val="26"/>
      <w:lang w:eastAsia="ru-RU"/>
    </w:rPr>
  </w:style>
  <w:style w:type="character" w:customStyle="1" w:styleId="redheader11">
    <w:name w:val="red_header_11"/>
    <w:basedOn w:val="af0"/>
    <w:rsid w:val="007617D8"/>
    <w:rPr>
      <w:rFonts w:ascii="Arial" w:hAnsi="Arial" w:cs="Arial" w:hint="default"/>
      <w:b/>
      <w:bCs/>
      <w:color w:val="FF0000"/>
      <w:sz w:val="21"/>
      <w:szCs w:val="21"/>
    </w:rPr>
  </w:style>
  <w:style w:type="character" w:customStyle="1" w:styleId="maintextcenter">
    <w:name w:val="main_text_center"/>
    <w:basedOn w:val="af0"/>
    <w:rsid w:val="007617D8"/>
  </w:style>
  <w:style w:type="character" w:customStyle="1" w:styleId="faccitation">
    <w:name w:val="fac_citation"/>
    <w:basedOn w:val="af0"/>
    <w:rsid w:val="007617D8"/>
  </w:style>
  <w:style w:type="paragraph" w:customStyle="1" w:styleId="Tabtitle">
    <w:name w:val="Tab title"/>
    <w:basedOn w:val="af"/>
    <w:next w:val="af"/>
    <w:rsid w:val="008C1E2A"/>
    <w:pPr>
      <w:keepLines/>
      <w:autoSpaceDE w:val="0"/>
      <w:autoSpaceDN w:val="0"/>
      <w:adjustRightInd w:val="0"/>
      <w:spacing w:after="0" w:line="360" w:lineRule="atLeast"/>
      <w:jc w:val="center"/>
    </w:pPr>
    <w:rPr>
      <w:rFonts w:ascii="Times New Roman" w:eastAsia="Times New Roman" w:hAnsi="Times New Roman" w:cs="Times New Roman"/>
      <w:sz w:val="20"/>
      <w:szCs w:val="20"/>
      <w:lang w:eastAsia="ru-RU"/>
    </w:rPr>
  </w:style>
  <w:style w:type="paragraph" w:customStyle="1" w:styleId="14f7">
    <w:name w:val="Заголовок 14"/>
    <w:basedOn w:val="af"/>
    <w:next w:val="af"/>
    <w:rsid w:val="0096789B"/>
    <w:pPr>
      <w:keepNext/>
      <w:spacing w:after="0" w:line="360" w:lineRule="auto"/>
      <w:jc w:val="center"/>
      <w:outlineLvl w:val="0"/>
    </w:pPr>
    <w:rPr>
      <w:rFonts w:ascii="Times New Roman" w:eastAsia="Times New Roman" w:hAnsi="Times New Roman" w:cs="Times New Roman"/>
      <w:sz w:val="28"/>
      <w:szCs w:val="20"/>
      <w:lang w:eastAsia="ru-RU"/>
    </w:rPr>
  </w:style>
  <w:style w:type="paragraph" w:customStyle="1" w:styleId="afffffffffffffffffffffffffffff4">
    <w:name w:val="Текст у виносці"/>
    <w:basedOn w:val="af"/>
    <w:semiHidden/>
    <w:rsid w:val="003E4BD5"/>
    <w:pPr>
      <w:spacing w:after="0" w:line="240" w:lineRule="auto"/>
    </w:pPr>
    <w:rPr>
      <w:rFonts w:ascii="Tahoma" w:eastAsia="Times New Roman" w:hAnsi="Tahoma" w:cs="Tahoma"/>
      <w:sz w:val="16"/>
      <w:szCs w:val="16"/>
      <w:lang w:eastAsia="uk-UA"/>
    </w:rPr>
  </w:style>
  <w:style w:type="paragraph" w:customStyle="1" w:styleId="4ffa">
    <w:name w:val="Без интервала4"/>
    <w:rsid w:val="003E1CAF"/>
    <w:pPr>
      <w:spacing w:after="0" w:line="240" w:lineRule="auto"/>
    </w:pPr>
    <w:rPr>
      <w:rFonts w:ascii="Calibri" w:eastAsia="Times New Roman" w:hAnsi="Calibri" w:cs="Calibri"/>
    </w:rPr>
  </w:style>
  <w:style w:type="character" w:customStyle="1" w:styleId="31a">
    <w:name w:val="стиль31"/>
    <w:basedOn w:val="af0"/>
    <w:rsid w:val="00AF1402"/>
    <w:rPr>
      <w:sz w:val="32"/>
      <w:szCs w:val="32"/>
    </w:rPr>
  </w:style>
  <w:style w:type="paragraph" w:customStyle="1" w:styleId="4ffb">
    <w:name w:val="Основной текст 4"/>
    <w:basedOn w:val="af6"/>
    <w:rsid w:val="003807D4"/>
    <w:pPr>
      <w:spacing w:line="240" w:lineRule="auto"/>
    </w:pPr>
    <w:rPr>
      <w:rFonts w:ascii="Times New Roman" w:eastAsia="Times New Roman" w:hAnsi="Times New Roman" w:cs="Times New Roman"/>
      <w:sz w:val="20"/>
      <w:szCs w:val="20"/>
      <w:lang w:eastAsia="ru-RU"/>
    </w:rPr>
  </w:style>
  <w:style w:type="paragraph" w:customStyle="1" w:styleId="aug">
    <w:name w:val="aug"/>
    <w:basedOn w:val="af"/>
    <w:rsid w:val="00664AA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ffffff9">
    <w:name w:val="Знак1 Знак Знак Знак Знак Знак Знак"/>
    <w:basedOn w:val="af"/>
    <w:rsid w:val="001A334D"/>
    <w:pPr>
      <w:spacing w:after="0" w:line="240" w:lineRule="auto"/>
    </w:pPr>
    <w:rPr>
      <w:rFonts w:ascii="Verdana" w:eastAsia="Times New Roman" w:hAnsi="Verdana" w:cs="Verdana"/>
      <w:sz w:val="20"/>
      <w:szCs w:val="20"/>
      <w:lang w:val="en-US"/>
    </w:rPr>
  </w:style>
  <w:style w:type="character" w:customStyle="1" w:styleId="font3">
    <w:name w:val="font3"/>
    <w:basedOn w:val="af0"/>
    <w:rsid w:val="001A334D"/>
  </w:style>
  <w:style w:type="character" w:customStyle="1" w:styleId="datepr">
    <w:name w:val="datepr"/>
    <w:basedOn w:val="af0"/>
    <w:rsid w:val="00341D81"/>
    <w:rPr>
      <w:rFonts w:ascii="Times New Roman" w:hAnsi="Times New Roman" w:cs="Times New Roman" w:hint="default"/>
    </w:rPr>
  </w:style>
  <w:style w:type="character" w:customStyle="1" w:styleId="number">
    <w:name w:val="number"/>
    <w:basedOn w:val="af0"/>
    <w:rsid w:val="00341D81"/>
    <w:rPr>
      <w:rFonts w:ascii="Times New Roman" w:hAnsi="Times New Roman" w:cs="Times New Roman" w:hint="default"/>
    </w:rPr>
  </w:style>
  <w:style w:type="character" w:customStyle="1" w:styleId="font511">
    <w:name w:val="font511"/>
    <w:basedOn w:val="af0"/>
    <w:rsid w:val="00341D81"/>
    <w:rPr>
      <w:rFonts w:ascii="Times New Roman" w:hAnsi="Times New Roman" w:cs="Times New Roman" w:hint="default"/>
      <w:sz w:val="22"/>
      <w:szCs w:val="22"/>
    </w:rPr>
  </w:style>
  <w:style w:type="character" w:customStyle="1" w:styleId="TimesNewRoman">
    <w:name w:val="Обычный + Times New Roman Знак"/>
    <w:aliases w:val="14 пт Знак,По ширине Знак,Первая строка:  0 Знак,95 см Знак,После: ... Знак"/>
    <w:basedOn w:val="af5"/>
    <w:rsid w:val="001259E2"/>
    <w:rPr>
      <w:rFonts w:ascii="Times New Roman" w:eastAsia="Times New Roman" w:hAnsi="Times New Roman" w:cs="Garamond"/>
      <w:sz w:val="28"/>
      <w:szCs w:val="24"/>
      <w:lang w:eastAsia="ar-SA"/>
    </w:rPr>
  </w:style>
  <w:style w:type="character" w:customStyle="1" w:styleId="FontStyle16">
    <w:name w:val="Font Style16"/>
    <w:basedOn w:val="af0"/>
    <w:rsid w:val="008F4E9D"/>
    <w:rPr>
      <w:rFonts w:ascii="Times New Roman" w:hAnsi="Times New Roman" w:cs="Times New Roman"/>
      <w:sz w:val="26"/>
      <w:szCs w:val="26"/>
    </w:rPr>
  </w:style>
  <w:style w:type="character" w:customStyle="1" w:styleId="nlmname2">
    <w:name w:val="nlm_name2"/>
    <w:basedOn w:val="af0"/>
    <w:rsid w:val="005B7A79"/>
    <w:rPr>
      <w:b/>
      <w:bCs/>
    </w:rPr>
  </w:style>
  <w:style w:type="paragraph" w:customStyle="1" w:styleId="14f8">
    <w:name w:val="Обычный_14"/>
    <w:basedOn w:val="af"/>
    <w:autoRedefine/>
    <w:rsid w:val="00D137A8"/>
    <w:pPr>
      <w:tabs>
        <w:tab w:val="left" w:pos="0"/>
        <w:tab w:val="left" w:pos="720"/>
      </w:tabs>
      <w:spacing w:after="0" w:line="360" w:lineRule="auto"/>
      <w:ind w:right="113"/>
      <w:jc w:val="both"/>
    </w:pPr>
    <w:rPr>
      <w:rFonts w:ascii="Times New Roman" w:eastAsia="Times New Roman" w:hAnsi="Times New Roman" w:cs="Times New Roman"/>
      <w:sz w:val="28"/>
      <w:szCs w:val="28"/>
      <w:lang w:eastAsia="ru-RU"/>
    </w:rPr>
  </w:style>
  <w:style w:type="paragraph" w:customStyle="1" w:styleId="10f0">
    <w:name w:val="Текст10"/>
    <w:basedOn w:val="af"/>
    <w:rsid w:val="00D137A8"/>
    <w:pPr>
      <w:spacing w:after="0" w:line="240" w:lineRule="auto"/>
    </w:pPr>
    <w:rPr>
      <w:rFonts w:ascii="Courier New" w:eastAsia="Times New Roman" w:hAnsi="Courier New" w:cs="Times New Roman"/>
      <w:sz w:val="20"/>
      <w:szCs w:val="20"/>
      <w:lang w:val="uk-UA" w:eastAsia="ru-RU"/>
    </w:rPr>
  </w:style>
  <w:style w:type="character" w:customStyle="1" w:styleId="highlight0">
    <w:name w:val="highlight0"/>
    <w:basedOn w:val="af0"/>
    <w:rsid w:val="00D137A8"/>
  </w:style>
  <w:style w:type="paragraph" w:customStyle="1" w:styleId="totext">
    <w:name w:val="totext"/>
    <w:basedOn w:val="af"/>
    <w:rsid w:val="00D137A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bstractheading">
    <w:name w:val="abstractheading"/>
    <w:basedOn w:val="af0"/>
    <w:rsid w:val="00D137A8"/>
  </w:style>
  <w:style w:type="character" w:customStyle="1" w:styleId="refresult">
    <w:name w:val="ref_result"/>
    <w:basedOn w:val="af0"/>
    <w:rsid w:val="0046264F"/>
  </w:style>
  <w:style w:type="paragraph" w:customStyle="1" w:styleId="11fb">
    <w:name w:val="заголовок 11"/>
    <w:basedOn w:val="af"/>
    <w:next w:val="af"/>
    <w:rsid w:val="00103EE1"/>
    <w:pPr>
      <w:keepNext/>
      <w:widowControl w:val="0"/>
      <w:spacing w:before="40" w:after="40" w:line="240" w:lineRule="auto"/>
      <w:jc w:val="center"/>
    </w:pPr>
    <w:rPr>
      <w:rFonts w:ascii="Arial" w:eastAsia="Times New Roman" w:hAnsi="Arial" w:cs="Arial"/>
      <w:i/>
      <w:iCs/>
      <w:color w:val="000000"/>
      <w:sz w:val="28"/>
      <w:szCs w:val="28"/>
      <w:lang w:val="uk-UA" w:eastAsia="ru-RU"/>
    </w:rPr>
  </w:style>
  <w:style w:type="table" w:customStyle="1" w:styleId="10f1">
    <w:name w:val="Сетка таблицы10"/>
    <w:basedOn w:val="af1"/>
    <w:rsid w:val="00103EE1"/>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
    <w:name w:val="para"/>
    <w:basedOn w:val="af"/>
    <w:rsid w:val="00916C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c">
    <w:name w:val="pc"/>
    <w:basedOn w:val="af"/>
    <w:rsid w:val="00916C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eipis">
    <w:name w:val="Leipis"/>
    <w:rsid w:val="00916CB9"/>
    <w:rPr>
      <w:rFonts w:ascii="Abadi MT Condensed Light" w:hAnsi="Abadi MT Condensed Light"/>
      <w:color w:val="000000"/>
      <w:sz w:val="22"/>
      <w:szCs w:val="22"/>
    </w:rPr>
  </w:style>
  <w:style w:type="character" w:customStyle="1" w:styleId="smallcapitals">
    <w:name w:val="smallcapitals"/>
    <w:basedOn w:val="af0"/>
    <w:rsid w:val="00916CB9"/>
  </w:style>
  <w:style w:type="paragraph" w:customStyle="1" w:styleId="pubonline">
    <w:name w:val="pubonline"/>
    <w:basedOn w:val="af"/>
    <w:rsid w:val="00916C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n2">
    <w:name w:val="ln2"/>
    <w:basedOn w:val="af0"/>
    <w:rsid w:val="00916CB9"/>
  </w:style>
  <w:style w:type="character" w:customStyle="1" w:styleId="225">
    <w:name w:val="Название22"/>
    <w:basedOn w:val="af0"/>
    <w:rsid w:val="00916CB9"/>
  </w:style>
  <w:style w:type="paragraph" w:customStyle="1" w:styleId="Gl3">
    <w:name w:val="Gl_3"/>
    <w:basedOn w:val="af"/>
    <w:rsid w:val="002554A4"/>
    <w:pPr>
      <w:keepNext/>
      <w:autoSpaceDE w:val="0"/>
      <w:autoSpaceDN w:val="0"/>
      <w:spacing w:after="0" w:line="312" w:lineRule="auto"/>
      <w:ind w:firstLine="720"/>
      <w:jc w:val="both"/>
    </w:pPr>
    <w:rPr>
      <w:rFonts w:ascii="Times New Roman" w:eastAsia="Times New Roman" w:hAnsi="Times New Roman" w:cs="Times New Roman"/>
      <w:sz w:val="24"/>
      <w:szCs w:val="24"/>
      <w:lang w:eastAsia="ru-RU"/>
    </w:rPr>
  </w:style>
  <w:style w:type="paragraph" w:customStyle="1" w:styleId="afffffffffffffffffffffffffffff5">
    <w:name w:val="Текст справа"/>
    <w:basedOn w:val="af"/>
    <w:autoRedefine/>
    <w:rsid w:val="000A1917"/>
    <w:pPr>
      <w:spacing w:after="0" w:line="480" w:lineRule="exact"/>
      <w:jc w:val="right"/>
    </w:pPr>
    <w:rPr>
      <w:rFonts w:ascii="Times New Roman" w:eastAsia="Times New Roman" w:hAnsi="Times New Roman" w:cs="Times New Roman"/>
      <w:sz w:val="28"/>
      <w:szCs w:val="28"/>
      <w:lang w:val="uk-UA" w:eastAsia="ru-RU"/>
    </w:rPr>
  </w:style>
  <w:style w:type="paragraph" w:customStyle="1" w:styleId="afffffffffffffffffffffffffffff6">
    <w:name w:val="Стиль Основной текст + Авто Междустр.интервал:  полуторный"/>
    <w:basedOn w:val="af4"/>
    <w:autoRedefine/>
    <w:rsid w:val="000A1917"/>
    <w:pPr>
      <w:suppressAutoHyphens w:val="0"/>
      <w:spacing w:after="0" w:line="360" w:lineRule="auto"/>
      <w:ind w:firstLine="709"/>
      <w:jc w:val="center"/>
    </w:pPr>
    <w:rPr>
      <w:rFonts w:ascii="Times New Roman" w:eastAsia="Times New Roman" w:hAnsi="Times New Roman" w:cs="Times New Roman"/>
      <w:b/>
      <w:caps/>
      <w:szCs w:val="28"/>
      <w:lang w:val="uk-UA" w:eastAsia="ru-RU"/>
    </w:rPr>
  </w:style>
  <w:style w:type="paragraph" w:customStyle="1" w:styleId="afffffffffffffffffffffffffffff7">
    <w:name w:val="Текст слева"/>
    <w:basedOn w:val="af"/>
    <w:autoRedefine/>
    <w:rsid w:val="000A1917"/>
    <w:pPr>
      <w:spacing w:after="0" w:line="480" w:lineRule="exact"/>
    </w:pPr>
    <w:rPr>
      <w:rFonts w:ascii="Times New Roman" w:eastAsia="Times New Roman" w:hAnsi="Times New Roman" w:cs="Times New Roman"/>
      <w:sz w:val="28"/>
      <w:szCs w:val="28"/>
      <w:lang w:val="uk-UA" w:eastAsia="ru-RU"/>
    </w:rPr>
  </w:style>
  <w:style w:type="paragraph" w:customStyle="1" w:styleId="afffffffffffffffffffffffffffff8">
    <w:name w:val="Таюлица номер"/>
    <w:basedOn w:val="af"/>
    <w:autoRedefine/>
    <w:rsid w:val="000A1917"/>
    <w:pPr>
      <w:spacing w:after="0" w:line="480" w:lineRule="exact"/>
      <w:jc w:val="right"/>
    </w:pPr>
    <w:rPr>
      <w:rFonts w:ascii="Times New Roman" w:eastAsia="Times New Roman" w:hAnsi="Times New Roman" w:cs="Times New Roman"/>
      <w:sz w:val="28"/>
      <w:szCs w:val="28"/>
      <w:lang w:val="uk-UA" w:eastAsia="ru-RU"/>
    </w:rPr>
  </w:style>
  <w:style w:type="paragraph" w:customStyle="1" w:styleId="2ffffb">
    <w:name w:val="Таблица текст 2"/>
    <w:basedOn w:val="afffffffffffffffe"/>
    <w:autoRedefine/>
    <w:rsid w:val="000A1917"/>
    <w:pPr>
      <w:spacing w:line="320" w:lineRule="exact"/>
    </w:pPr>
    <w:rPr>
      <w:lang w:val="ru-RU"/>
    </w:rPr>
  </w:style>
  <w:style w:type="character" w:customStyle="1" w:styleId="FontStyle28">
    <w:name w:val="Font Style28"/>
    <w:basedOn w:val="af0"/>
    <w:uiPriority w:val="99"/>
    <w:rsid w:val="009E354B"/>
    <w:rPr>
      <w:rFonts w:ascii="Franklin Gothic Medium" w:hAnsi="Franklin Gothic Medium" w:cs="Franklin Gothic Medium"/>
      <w:b/>
      <w:bCs/>
      <w:sz w:val="24"/>
      <w:szCs w:val="24"/>
    </w:rPr>
  </w:style>
  <w:style w:type="character" w:customStyle="1" w:styleId="FontStyle44">
    <w:name w:val="Font Style44"/>
    <w:basedOn w:val="af0"/>
    <w:uiPriority w:val="99"/>
    <w:rsid w:val="009E354B"/>
    <w:rPr>
      <w:rFonts w:ascii="Franklin Gothic Medium" w:hAnsi="Franklin Gothic Medium" w:cs="Franklin Gothic Medium"/>
      <w:sz w:val="20"/>
      <w:szCs w:val="20"/>
    </w:rPr>
  </w:style>
  <w:style w:type="character" w:customStyle="1" w:styleId="FontStyle32">
    <w:name w:val="Font Style32"/>
    <w:basedOn w:val="af0"/>
    <w:uiPriority w:val="99"/>
    <w:rsid w:val="009E354B"/>
    <w:rPr>
      <w:rFonts w:ascii="Century Schoolbook" w:hAnsi="Century Schoolbook" w:cs="Century Schoolbook"/>
      <w:sz w:val="16"/>
      <w:szCs w:val="16"/>
    </w:rPr>
  </w:style>
  <w:style w:type="character" w:customStyle="1" w:styleId="FontStyle54">
    <w:name w:val="Font Style54"/>
    <w:basedOn w:val="af0"/>
    <w:uiPriority w:val="99"/>
    <w:rsid w:val="009E354B"/>
    <w:rPr>
      <w:rFonts w:ascii="Century Schoolbook" w:hAnsi="Century Schoolbook" w:cs="Century Schoolbook"/>
      <w:i/>
      <w:iCs/>
      <w:sz w:val="16"/>
      <w:szCs w:val="16"/>
    </w:rPr>
  </w:style>
  <w:style w:type="character" w:customStyle="1" w:styleId="FontStyle50">
    <w:name w:val="Font Style50"/>
    <w:basedOn w:val="af0"/>
    <w:uiPriority w:val="99"/>
    <w:rsid w:val="009E354B"/>
    <w:rPr>
      <w:rFonts w:ascii="Century Schoolbook" w:hAnsi="Century Schoolbook" w:cs="Century Schoolbook"/>
      <w:i/>
      <w:iCs/>
      <w:sz w:val="24"/>
      <w:szCs w:val="24"/>
    </w:rPr>
  </w:style>
  <w:style w:type="paragraph" w:customStyle="1" w:styleId="osn0">
    <w:name w:val="osn"/>
    <w:basedOn w:val="af"/>
    <w:rsid w:val="00211C3D"/>
    <w:pPr>
      <w:widowControl w:val="0"/>
      <w:suppressAutoHyphens/>
      <w:autoSpaceDE w:val="0"/>
      <w:autoSpaceDN w:val="0"/>
      <w:adjustRightInd w:val="0"/>
      <w:spacing w:after="0" w:line="250" w:lineRule="atLeast"/>
      <w:ind w:firstLine="283"/>
      <w:jc w:val="both"/>
      <w:textAlignment w:val="baseline"/>
    </w:pPr>
    <w:rPr>
      <w:rFonts w:ascii="Times New Roman" w:eastAsia="Times New Roman" w:hAnsi="Times New Roman" w:cs="Times New Roman"/>
      <w:color w:val="000000"/>
      <w:sz w:val="21"/>
      <w:szCs w:val="21"/>
      <w:lang w:val="uk-UA" w:eastAsia="ru-RU"/>
    </w:rPr>
  </w:style>
  <w:style w:type="paragraph" w:customStyle="1" w:styleId="perel">
    <w:name w:val="perel"/>
    <w:basedOn w:val="af"/>
    <w:rsid w:val="00211C3D"/>
    <w:pPr>
      <w:widowControl w:val="0"/>
      <w:suppressAutoHyphens/>
      <w:autoSpaceDE w:val="0"/>
      <w:autoSpaceDN w:val="0"/>
      <w:adjustRightInd w:val="0"/>
      <w:spacing w:after="0" w:line="250" w:lineRule="atLeast"/>
      <w:ind w:left="624" w:hanging="340"/>
      <w:jc w:val="both"/>
      <w:textAlignment w:val="baseline"/>
    </w:pPr>
    <w:rPr>
      <w:rFonts w:ascii="Times New Roman" w:eastAsia="Times New Roman" w:hAnsi="Times New Roman" w:cs="Times New Roman"/>
      <w:color w:val="000000"/>
      <w:sz w:val="21"/>
      <w:szCs w:val="21"/>
      <w:lang w:val="uk-UA" w:eastAsia="ru-RU"/>
    </w:rPr>
  </w:style>
  <w:style w:type="paragraph" w:customStyle="1" w:styleId="tabl">
    <w:name w:val="tabl_"/>
    <w:basedOn w:val="af"/>
    <w:rsid w:val="00211C3D"/>
    <w:pPr>
      <w:widowControl w:val="0"/>
      <w:autoSpaceDE w:val="0"/>
      <w:autoSpaceDN w:val="0"/>
      <w:adjustRightInd w:val="0"/>
      <w:spacing w:before="113" w:after="0" w:line="238" w:lineRule="atLeast"/>
      <w:jc w:val="right"/>
      <w:textAlignment w:val="baseline"/>
    </w:pPr>
    <w:rPr>
      <w:rFonts w:ascii="Times New Roman" w:eastAsia="Times New Roman" w:hAnsi="Times New Roman" w:cs="Times New Roman"/>
      <w:i/>
      <w:iCs/>
      <w:color w:val="000000"/>
      <w:sz w:val="20"/>
      <w:szCs w:val="20"/>
      <w:lang w:val="uk-UA" w:eastAsia="ru-RU"/>
    </w:rPr>
  </w:style>
  <w:style w:type="paragraph" w:customStyle="1" w:styleId="tablnazva">
    <w:name w:val="tabl_nazva"/>
    <w:basedOn w:val="af"/>
    <w:rsid w:val="00211C3D"/>
    <w:pPr>
      <w:widowControl w:val="0"/>
      <w:suppressAutoHyphens/>
      <w:autoSpaceDE w:val="0"/>
      <w:autoSpaceDN w:val="0"/>
      <w:adjustRightInd w:val="0"/>
      <w:spacing w:after="57" w:line="238" w:lineRule="atLeast"/>
      <w:jc w:val="center"/>
      <w:textAlignment w:val="baseline"/>
    </w:pPr>
    <w:rPr>
      <w:rFonts w:ascii="Times New Roman" w:eastAsia="Times New Roman" w:hAnsi="Times New Roman" w:cs="Times New Roman"/>
      <w:b/>
      <w:bCs/>
      <w:color w:val="000000"/>
      <w:sz w:val="20"/>
      <w:szCs w:val="20"/>
      <w:lang w:val="uk-UA" w:eastAsia="ru-RU"/>
    </w:rPr>
  </w:style>
  <w:style w:type="paragraph" w:customStyle="1" w:styleId="literat">
    <w:name w:val="literat"/>
    <w:basedOn w:val="perel"/>
    <w:rsid w:val="00211C3D"/>
  </w:style>
  <w:style w:type="paragraph" w:customStyle="1" w:styleId="afffffffffffffffffffffffffffff9">
    <w:name w:val="Обычны"/>
    <w:rsid w:val="004339A2"/>
    <w:pPr>
      <w:widowControl w:val="0"/>
      <w:spacing w:after="0" w:line="240" w:lineRule="auto"/>
      <w:ind w:firstLine="567"/>
      <w:jc w:val="both"/>
    </w:pPr>
    <w:rPr>
      <w:rFonts w:ascii="MonoCondensed" w:eastAsia="Times New Roman" w:hAnsi="MonoCondensed" w:cs="Times New Roman"/>
      <w:snapToGrid w:val="0"/>
      <w:sz w:val="30"/>
      <w:szCs w:val="20"/>
      <w:lang w:val="da-DK" w:eastAsia="ru-RU"/>
    </w:rPr>
  </w:style>
  <w:style w:type="paragraph" w:customStyle="1" w:styleId="afffffffffffffffffffffffffffffa">
    <w:name w:val="Основной текст.Основной текст Знак Знак Знак Знак Знак Знак Знак Знак Знак Знак Знак Знак Знак Знак Знак Знак Знак Знак"/>
    <w:basedOn w:val="af"/>
    <w:rsid w:val="004339A2"/>
    <w:pPr>
      <w:autoSpaceDE w:val="0"/>
      <w:autoSpaceDN w:val="0"/>
      <w:spacing w:after="0" w:line="360" w:lineRule="auto"/>
      <w:ind w:firstLine="720"/>
      <w:jc w:val="both"/>
    </w:pPr>
    <w:rPr>
      <w:rFonts w:ascii="Times New Roman" w:eastAsia="Times New Roman" w:hAnsi="Times New Roman" w:cs="Times New Roman"/>
      <w:sz w:val="28"/>
      <w:szCs w:val="28"/>
      <w:lang w:val="uk-UA" w:eastAsia="ru-RU"/>
    </w:rPr>
  </w:style>
  <w:style w:type="character" w:customStyle="1" w:styleId="afffffffffffffffffffffffffffffb">
    <w:name w:val="Основной текст Знак Знак Знак Знак Знак Знак Знак Знак Знак Знак Знак Знак Знак Знак Знак Знак Знак Знак Знак Знак Знак Знак Знак Знак"/>
    <w:basedOn w:val="af0"/>
    <w:rsid w:val="004339A2"/>
    <w:rPr>
      <w:sz w:val="28"/>
      <w:szCs w:val="28"/>
      <w:lang w:val="uk-UA"/>
    </w:rPr>
  </w:style>
  <w:style w:type="paragraph" w:customStyle="1" w:styleId="15e">
    <w:name w:val="Основной текст с отступом15"/>
    <w:basedOn w:val="af"/>
    <w:rsid w:val="00846FFA"/>
    <w:pPr>
      <w:spacing w:after="120" w:line="240" w:lineRule="auto"/>
      <w:ind w:left="283"/>
    </w:pPr>
    <w:rPr>
      <w:rFonts w:ascii="Times New Roman" w:eastAsia="Times New Roman" w:hAnsi="Times New Roman" w:cs="Times New Roman"/>
      <w:sz w:val="24"/>
      <w:szCs w:val="24"/>
      <w:lang w:eastAsia="ru-RU"/>
    </w:rPr>
  </w:style>
  <w:style w:type="paragraph" w:customStyle="1" w:styleId="Noeeu3">
    <w:name w:val="Noeeu3"/>
    <w:basedOn w:val="af"/>
    <w:rsid w:val="00846FFA"/>
    <w:pPr>
      <w:widowControl w:val="0"/>
      <w:spacing w:after="0" w:line="240" w:lineRule="auto"/>
      <w:jc w:val="both"/>
    </w:pPr>
    <w:rPr>
      <w:rFonts w:ascii="Journal" w:eastAsia="Times New Roman" w:hAnsi="Journal" w:cs="Times New Roman"/>
      <w:sz w:val="24"/>
      <w:szCs w:val="24"/>
      <w:lang w:val="en-AU" w:eastAsia="ru-RU"/>
    </w:rPr>
  </w:style>
  <w:style w:type="paragraph" w:customStyle="1" w:styleId="Style23">
    <w:name w:val="Style23"/>
    <w:basedOn w:val="af"/>
    <w:rsid w:val="00846FFA"/>
    <w:pPr>
      <w:widowControl w:val="0"/>
      <w:autoSpaceDE w:val="0"/>
      <w:autoSpaceDN w:val="0"/>
      <w:adjustRightInd w:val="0"/>
      <w:spacing w:after="0" w:line="326" w:lineRule="exact"/>
      <w:jc w:val="center"/>
    </w:pPr>
    <w:rPr>
      <w:rFonts w:ascii="Times New Roman" w:eastAsia="Times New Roman" w:hAnsi="Times New Roman" w:cs="Times New Roman"/>
      <w:sz w:val="24"/>
      <w:szCs w:val="24"/>
      <w:lang w:eastAsia="ru-RU"/>
    </w:rPr>
  </w:style>
  <w:style w:type="character" w:customStyle="1" w:styleId="FontStyle81">
    <w:name w:val="Font Style81"/>
    <w:basedOn w:val="af0"/>
    <w:rsid w:val="00846FFA"/>
    <w:rPr>
      <w:rFonts w:ascii="Times New Roman" w:hAnsi="Times New Roman" w:cs="Times New Roman"/>
      <w:b/>
      <w:bCs/>
      <w:i/>
      <w:iCs/>
      <w:smallCaps/>
      <w:color w:val="000000"/>
      <w:sz w:val="10"/>
      <w:szCs w:val="10"/>
    </w:rPr>
  </w:style>
  <w:style w:type="character" w:customStyle="1" w:styleId="FontStyle88">
    <w:name w:val="Font Style88"/>
    <w:basedOn w:val="af0"/>
    <w:rsid w:val="00846FFA"/>
    <w:rPr>
      <w:rFonts w:ascii="Times New Roman" w:hAnsi="Times New Roman" w:cs="Times New Roman"/>
      <w:color w:val="000000"/>
      <w:sz w:val="30"/>
      <w:szCs w:val="30"/>
    </w:rPr>
  </w:style>
  <w:style w:type="paragraph" w:customStyle="1" w:styleId="afffffffffffffffffffffffffffffc">
    <w:name w:val="Соня"/>
    <w:basedOn w:val="af"/>
    <w:rsid w:val="00846FFA"/>
    <w:pPr>
      <w:widowControl w:val="0"/>
      <w:spacing w:after="0" w:line="240" w:lineRule="auto"/>
      <w:jc w:val="both"/>
    </w:pPr>
    <w:rPr>
      <w:rFonts w:ascii="Times New Roman" w:eastAsia="Times New Roman" w:hAnsi="Times New Roman" w:cs="Times New Roman"/>
      <w:sz w:val="28"/>
      <w:szCs w:val="28"/>
      <w:lang w:eastAsia="ru-RU"/>
    </w:rPr>
  </w:style>
  <w:style w:type="paragraph" w:customStyle="1" w:styleId="Style55">
    <w:name w:val="Style55"/>
    <w:basedOn w:val="af"/>
    <w:rsid w:val="00846FF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main">
    <w:name w:val="main"/>
    <w:basedOn w:val="af0"/>
    <w:rsid w:val="00846FFA"/>
  </w:style>
  <w:style w:type="character" w:customStyle="1" w:styleId="titlegr">
    <w:name w:val="titlegr"/>
    <w:basedOn w:val="af0"/>
    <w:rsid w:val="00846FFA"/>
  </w:style>
  <w:style w:type="paragraph" w:customStyle="1" w:styleId="Pa10">
    <w:name w:val="Pa10"/>
    <w:basedOn w:val="Default"/>
    <w:next w:val="Default"/>
    <w:rsid w:val="00846FFA"/>
    <w:pPr>
      <w:spacing w:before="220" w:after="40" w:line="221" w:lineRule="atLeast"/>
    </w:pPr>
    <w:rPr>
      <w:rFonts w:ascii="Pragmatica Bold" w:hAnsi="Pragmatica Bold" w:cs="Times New Roman"/>
      <w:color w:val="auto"/>
    </w:rPr>
  </w:style>
  <w:style w:type="character" w:customStyle="1" w:styleId="4ffc">
    <w:name w:val="Выделение4"/>
    <w:basedOn w:val="af0"/>
    <w:rsid w:val="00846FFA"/>
  </w:style>
  <w:style w:type="character" w:customStyle="1" w:styleId="A80">
    <w:name w:val="A8"/>
    <w:rsid w:val="00846FFA"/>
    <w:rPr>
      <w:color w:val="000000"/>
      <w:sz w:val="17"/>
      <w:szCs w:val="17"/>
    </w:rPr>
  </w:style>
  <w:style w:type="paragraph" w:customStyle="1" w:styleId="l">
    <w:name w:val="l"/>
    <w:basedOn w:val="af"/>
    <w:rsid w:val="005F1102"/>
    <w:pPr>
      <w:widowControl w:val="0"/>
      <w:adjustRightInd w:val="0"/>
      <w:spacing w:before="100" w:after="100" w:line="360" w:lineRule="atLeast"/>
      <w:ind w:left="100"/>
      <w:jc w:val="both"/>
      <w:textAlignment w:val="baseline"/>
    </w:pPr>
    <w:rPr>
      <w:rFonts w:ascii="Verdana" w:eastAsia="Times New Roman" w:hAnsi="Verdana" w:cs="Times New Roman"/>
      <w:b/>
      <w:bCs/>
      <w:color w:val="000000"/>
      <w:sz w:val="10"/>
      <w:szCs w:val="10"/>
      <w:lang w:eastAsia="ru-RU"/>
    </w:rPr>
  </w:style>
  <w:style w:type="paragraph" w:customStyle="1" w:styleId="Pa14">
    <w:name w:val="Pa14"/>
    <w:basedOn w:val="af"/>
    <w:next w:val="af"/>
    <w:rsid w:val="005F1102"/>
    <w:pPr>
      <w:widowControl w:val="0"/>
      <w:autoSpaceDE w:val="0"/>
      <w:autoSpaceDN w:val="0"/>
      <w:adjustRightInd w:val="0"/>
      <w:spacing w:after="0" w:line="171" w:lineRule="atLeast"/>
      <w:jc w:val="both"/>
      <w:textAlignment w:val="baseline"/>
    </w:pPr>
    <w:rPr>
      <w:rFonts w:ascii="Newton" w:eastAsia="Times New Roman" w:hAnsi="Newton" w:cs="Times New Roman"/>
      <w:sz w:val="24"/>
      <w:szCs w:val="24"/>
      <w:lang w:eastAsia="ru-RU"/>
    </w:rPr>
  </w:style>
  <w:style w:type="character" w:customStyle="1" w:styleId="A40">
    <w:name w:val="A4"/>
    <w:rsid w:val="005F1102"/>
    <w:rPr>
      <w:rFonts w:cs="Newton"/>
      <w:b/>
      <w:bCs/>
      <w:i/>
      <w:iCs/>
      <w:color w:val="000000"/>
      <w:sz w:val="11"/>
      <w:szCs w:val="11"/>
    </w:rPr>
  </w:style>
  <w:style w:type="paragraph" w:customStyle="1" w:styleId="Pa12">
    <w:name w:val="Pa12"/>
    <w:basedOn w:val="Default"/>
    <w:next w:val="Default"/>
    <w:rsid w:val="005F1102"/>
    <w:pPr>
      <w:widowControl w:val="0"/>
      <w:spacing w:line="171" w:lineRule="atLeast"/>
      <w:jc w:val="both"/>
      <w:textAlignment w:val="baseline"/>
    </w:pPr>
    <w:rPr>
      <w:rFonts w:ascii="Newton" w:hAnsi="Newton" w:cs="Times New Roman"/>
      <w:color w:val="auto"/>
    </w:rPr>
  </w:style>
  <w:style w:type="character" w:customStyle="1" w:styleId="printonly">
    <w:name w:val="printonly"/>
    <w:basedOn w:val="af0"/>
    <w:rsid w:val="005F1102"/>
  </w:style>
  <w:style w:type="paragraph" w:customStyle="1" w:styleId="3100">
    <w:name w:val="Основной текст с отступом 310"/>
    <w:basedOn w:val="af"/>
    <w:rsid w:val="00906C2C"/>
    <w:pPr>
      <w:suppressAutoHyphens/>
      <w:spacing w:after="0" w:line="360" w:lineRule="auto"/>
      <w:ind w:firstLine="720"/>
      <w:jc w:val="both"/>
    </w:pPr>
    <w:rPr>
      <w:rFonts w:ascii="Times New Roman" w:eastAsia="Times New Roman" w:hAnsi="Times New Roman" w:cs="Times New Roman"/>
      <w:sz w:val="28"/>
      <w:szCs w:val="24"/>
      <w:lang w:val="uk-UA" w:eastAsia="ar-SA"/>
    </w:rPr>
  </w:style>
  <w:style w:type="paragraph" w:customStyle="1" w:styleId="2142">
    <w:name w:val="Основной текст с отступом 214"/>
    <w:basedOn w:val="af"/>
    <w:rsid w:val="00906C2C"/>
    <w:pPr>
      <w:spacing w:after="0" w:line="360" w:lineRule="auto"/>
      <w:ind w:firstLine="720"/>
      <w:jc w:val="both"/>
    </w:pPr>
    <w:rPr>
      <w:rFonts w:ascii="Times New Roman" w:eastAsia="Times New Roman" w:hAnsi="Times New Roman" w:cs="Times New Roman"/>
      <w:sz w:val="28"/>
      <w:szCs w:val="20"/>
      <w:lang w:val="uk-UA" w:eastAsia="ar-SA"/>
    </w:rPr>
  </w:style>
  <w:style w:type="paragraph" w:customStyle="1" w:styleId="WW-20">
    <w:name w:val="WW-Основной текст 2"/>
    <w:basedOn w:val="af"/>
    <w:rsid w:val="008A0855"/>
    <w:pPr>
      <w:spacing w:after="0" w:line="240" w:lineRule="auto"/>
      <w:jc w:val="center"/>
    </w:pPr>
    <w:rPr>
      <w:rFonts w:ascii="Times New Roman" w:eastAsia="Times New Roman" w:hAnsi="Times New Roman" w:cs="Times New Roman"/>
      <w:sz w:val="28"/>
      <w:szCs w:val="20"/>
      <w:lang w:eastAsia="ar-SA"/>
    </w:rPr>
  </w:style>
  <w:style w:type="paragraph" w:customStyle="1" w:styleId="WW-31">
    <w:name w:val="WW-Основной текст с отступом 31"/>
    <w:basedOn w:val="af"/>
    <w:rsid w:val="008A0855"/>
    <w:pPr>
      <w:tabs>
        <w:tab w:val="left" w:pos="1004"/>
      </w:tabs>
      <w:spacing w:after="0" w:line="360" w:lineRule="auto"/>
      <w:ind w:firstLine="709"/>
      <w:jc w:val="both"/>
    </w:pPr>
    <w:rPr>
      <w:rFonts w:ascii="Times New Roman" w:eastAsia="Times New Roman" w:hAnsi="Times New Roman" w:cs="Times New Roman"/>
      <w:sz w:val="28"/>
      <w:szCs w:val="24"/>
      <w:lang w:eastAsia="ar-SA"/>
    </w:rPr>
  </w:style>
  <w:style w:type="paragraph" w:customStyle="1" w:styleId="4ffd">
    <w:name w:val="Стиль Заголовок 4 + не полужирный"/>
    <w:basedOn w:val="40"/>
    <w:rsid w:val="008A0855"/>
    <w:pPr>
      <w:tabs>
        <w:tab w:val="clear" w:pos="3277"/>
        <w:tab w:val="num" w:pos="1080"/>
      </w:tabs>
      <w:spacing w:before="240" w:after="60" w:line="360" w:lineRule="auto"/>
      <w:ind w:left="1080" w:hanging="1080"/>
      <w:jc w:val="left"/>
    </w:pPr>
    <w:rPr>
      <w:rFonts w:eastAsia="Times New Roman"/>
      <w:b/>
      <w:szCs w:val="28"/>
      <w:lang w:val="ru-RU"/>
    </w:rPr>
  </w:style>
  <w:style w:type="paragraph" w:customStyle="1" w:styleId="ta2">
    <w:name w:val="ta2"/>
    <w:basedOn w:val="af"/>
    <w:rsid w:val="008A0855"/>
    <w:pPr>
      <w:spacing w:before="100" w:beforeAutospacing="1" w:after="100" w:afterAutospacing="1" w:line="240" w:lineRule="auto"/>
    </w:pPr>
    <w:rPr>
      <w:rFonts w:ascii="Arial" w:eastAsia="Times New Roman" w:hAnsi="Arial" w:cs="Arial"/>
      <w:sz w:val="20"/>
      <w:szCs w:val="20"/>
      <w:lang w:eastAsia="ru-RU"/>
    </w:rPr>
  </w:style>
  <w:style w:type="character" w:customStyle="1" w:styleId="style21">
    <w:name w:val="style21"/>
    <w:basedOn w:val="af0"/>
    <w:rsid w:val="008A0855"/>
    <w:rPr>
      <w:rFonts w:ascii="Arial" w:hAnsi="Arial" w:cs="Arial" w:hint="default"/>
      <w:sz w:val="70"/>
      <w:szCs w:val="7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13666">
      <w:bodyDiv w:val="1"/>
      <w:marLeft w:val="0"/>
      <w:marRight w:val="0"/>
      <w:marTop w:val="0"/>
      <w:marBottom w:val="0"/>
      <w:divBdr>
        <w:top w:val="none" w:sz="0" w:space="0" w:color="auto"/>
        <w:left w:val="none" w:sz="0" w:space="0" w:color="auto"/>
        <w:bottom w:val="none" w:sz="0" w:space="0" w:color="auto"/>
        <w:right w:val="none" w:sz="0" w:space="0" w:color="auto"/>
      </w:divBdr>
    </w:div>
    <w:div w:id="159272529">
      <w:bodyDiv w:val="1"/>
      <w:marLeft w:val="0"/>
      <w:marRight w:val="0"/>
      <w:marTop w:val="0"/>
      <w:marBottom w:val="0"/>
      <w:divBdr>
        <w:top w:val="none" w:sz="0" w:space="0" w:color="auto"/>
        <w:left w:val="none" w:sz="0" w:space="0" w:color="auto"/>
        <w:bottom w:val="none" w:sz="0" w:space="0" w:color="auto"/>
        <w:right w:val="none" w:sz="0" w:space="0" w:color="auto"/>
      </w:divBdr>
    </w:div>
    <w:div w:id="183441678">
      <w:bodyDiv w:val="1"/>
      <w:marLeft w:val="0"/>
      <w:marRight w:val="0"/>
      <w:marTop w:val="0"/>
      <w:marBottom w:val="0"/>
      <w:divBdr>
        <w:top w:val="none" w:sz="0" w:space="0" w:color="auto"/>
        <w:left w:val="none" w:sz="0" w:space="0" w:color="auto"/>
        <w:bottom w:val="none" w:sz="0" w:space="0" w:color="auto"/>
        <w:right w:val="none" w:sz="0" w:space="0" w:color="auto"/>
      </w:divBdr>
    </w:div>
    <w:div w:id="227880985">
      <w:bodyDiv w:val="1"/>
      <w:marLeft w:val="0"/>
      <w:marRight w:val="0"/>
      <w:marTop w:val="0"/>
      <w:marBottom w:val="0"/>
      <w:divBdr>
        <w:top w:val="none" w:sz="0" w:space="0" w:color="auto"/>
        <w:left w:val="none" w:sz="0" w:space="0" w:color="auto"/>
        <w:bottom w:val="none" w:sz="0" w:space="0" w:color="auto"/>
        <w:right w:val="none" w:sz="0" w:space="0" w:color="auto"/>
      </w:divBdr>
      <w:divsChild>
        <w:div w:id="678242577">
          <w:marLeft w:val="0"/>
          <w:marRight w:val="0"/>
          <w:marTop w:val="0"/>
          <w:marBottom w:val="0"/>
          <w:divBdr>
            <w:top w:val="none" w:sz="0" w:space="0" w:color="auto"/>
            <w:left w:val="none" w:sz="0" w:space="0" w:color="auto"/>
            <w:bottom w:val="none" w:sz="0" w:space="0" w:color="auto"/>
            <w:right w:val="none" w:sz="0" w:space="0" w:color="auto"/>
          </w:divBdr>
          <w:divsChild>
            <w:div w:id="245385939">
              <w:marLeft w:val="0"/>
              <w:marRight w:val="0"/>
              <w:marTop w:val="0"/>
              <w:marBottom w:val="360"/>
              <w:divBdr>
                <w:top w:val="none" w:sz="0" w:space="0" w:color="auto"/>
                <w:left w:val="none" w:sz="0" w:space="0" w:color="auto"/>
                <w:bottom w:val="none" w:sz="0" w:space="0" w:color="auto"/>
                <w:right w:val="none" w:sz="0" w:space="0" w:color="auto"/>
              </w:divBdr>
              <w:divsChild>
                <w:div w:id="757990501">
                  <w:marLeft w:val="150"/>
                  <w:marRight w:val="150"/>
                  <w:marTop w:val="0"/>
                  <w:marBottom w:val="0"/>
                  <w:divBdr>
                    <w:top w:val="none" w:sz="0" w:space="0" w:color="auto"/>
                    <w:left w:val="none" w:sz="0" w:space="0" w:color="auto"/>
                    <w:bottom w:val="none" w:sz="0" w:space="0" w:color="auto"/>
                    <w:right w:val="none" w:sz="0" w:space="0" w:color="auto"/>
                  </w:divBdr>
                  <w:divsChild>
                    <w:div w:id="342363672">
                      <w:marLeft w:val="0"/>
                      <w:marRight w:val="0"/>
                      <w:marTop w:val="0"/>
                      <w:marBottom w:val="0"/>
                      <w:divBdr>
                        <w:top w:val="none" w:sz="0" w:space="0" w:color="auto"/>
                        <w:left w:val="none" w:sz="0" w:space="0" w:color="auto"/>
                        <w:bottom w:val="none" w:sz="0" w:space="0" w:color="auto"/>
                        <w:right w:val="none" w:sz="0" w:space="0" w:color="auto"/>
                      </w:divBdr>
                      <w:divsChild>
                        <w:div w:id="1059131677">
                          <w:marLeft w:val="0"/>
                          <w:marRight w:val="0"/>
                          <w:marTop w:val="0"/>
                          <w:marBottom w:val="0"/>
                          <w:divBdr>
                            <w:top w:val="none" w:sz="0" w:space="0" w:color="auto"/>
                            <w:left w:val="none" w:sz="0" w:space="0" w:color="auto"/>
                            <w:bottom w:val="none" w:sz="0" w:space="0" w:color="auto"/>
                            <w:right w:val="none" w:sz="0" w:space="0" w:color="auto"/>
                          </w:divBdr>
                          <w:divsChild>
                            <w:div w:id="738215679">
                              <w:marLeft w:val="0"/>
                              <w:marRight w:val="0"/>
                              <w:marTop w:val="0"/>
                              <w:marBottom w:val="0"/>
                              <w:divBdr>
                                <w:top w:val="none" w:sz="0" w:space="0" w:color="auto"/>
                                <w:left w:val="none" w:sz="0" w:space="0" w:color="auto"/>
                                <w:bottom w:val="none" w:sz="0" w:space="0" w:color="auto"/>
                                <w:right w:val="none" w:sz="0" w:space="0" w:color="auto"/>
                              </w:divBdr>
                            </w:div>
                            <w:div w:id="1096947618">
                              <w:marLeft w:val="0"/>
                              <w:marRight w:val="0"/>
                              <w:marTop w:val="0"/>
                              <w:marBottom w:val="0"/>
                              <w:divBdr>
                                <w:top w:val="none" w:sz="0" w:space="0" w:color="auto"/>
                                <w:left w:val="none" w:sz="0" w:space="0" w:color="auto"/>
                                <w:bottom w:val="none" w:sz="0" w:space="0" w:color="auto"/>
                                <w:right w:val="none" w:sz="0" w:space="0" w:color="auto"/>
                              </w:divBdr>
                              <w:divsChild>
                                <w:div w:id="1152866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7207534">
              <w:marLeft w:val="0"/>
              <w:marRight w:val="0"/>
              <w:marTop w:val="0"/>
              <w:marBottom w:val="360"/>
              <w:divBdr>
                <w:top w:val="none" w:sz="0" w:space="0" w:color="auto"/>
                <w:left w:val="none" w:sz="0" w:space="0" w:color="auto"/>
                <w:bottom w:val="none" w:sz="0" w:space="0" w:color="auto"/>
                <w:right w:val="none" w:sz="0" w:space="0" w:color="auto"/>
              </w:divBdr>
              <w:divsChild>
                <w:div w:id="712198027">
                  <w:marLeft w:val="150"/>
                  <w:marRight w:val="150"/>
                  <w:marTop w:val="0"/>
                  <w:marBottom w:val="0"/>
                  <w:divBdr>
                    <w:top w:val="none" w:sz="0" w:space="0" w:color="auto"/>
                    <w:left w:val="none" w:sz="0" w:space="0" w:color="auto"/>
                    <w:bottom w:val="single" w:sz="12" w:space="0" w:color="BFBFBF"/>
                    <w:right w:val="none" w:sz="0" w:space="0" w:color="auto"/>
                  </w:divBdr>
                  <w:divsChild>
                    <w:div w:id="794174247">
                      <w:marLeft w:val="0"/>
                      <w:marRight w:val="0"/>
                      <w:marTop w:val="0"/>
                      <w:marBottom w:val="0"/>
                      <w:divBdr>
                        <w:top w:val="none" w:sz="0" w:space="0" w:color="auto"/>
                        <w:left w:val="none" w:sz="0" w:space="0" w:color="auto"/>
                        <w:bottom w:val="none" w:sz="0" w:space="0" w:color="auto"/>
                        <w:right w:val="none" w:sz="0" w:space="0" w:color="auto"/>
                      </w:divBdr>
                    </w:div>
                    <w:div w:id="169996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243494">
              <w:marLeft w:val="0"/>
              <w:marRight w:val="0"/>
              <w:marTop w:val="0"/>
              <w:marBottom w:val="360"/>
              <w:divBdr>
                <w:top w:val="none" w:sz="0" w:space="0" w:color="auto"/>
                <w:left w:val="none" w:sz="0" w:space="0" w:color="auto"/>
                <w:bottom w:val="none" w:sz="0" w:space="0" w:color="auto"/>
                <w:right w:val="none" w:sz="0" w:space="0" w:color="auto"/>
              </w:divBdr>
              <w:divsChild>
                <w:div w:id="2145194768">
                  <w:marLeft w:val="150"/>
                  <w:marRight w:val="150"/>
                  <w:marTop w:val="0"/>
                  <w:marBottom w:val="0"/>
                  <w:divBdr>
                    <w:top w:val="none" w:sz="0" w:space="0" w:color="auto"/>
                    <w:left w:val="none" w:sz="0" w:space="0" w:color="auto"/>
                    <w:bottom w:val="none" w:sz="0" w:space="0" w:color="auto"/>
                    <w:right w:val="none" w:sz="0" w:space="0" w:color="auto"/>
                  </w:divBdr>
                  <w:divsChild>
                    <w:div w:id="483475876">
                      <w:marLeft w:val="0"/>
                      <w:marRight w:val="0"/>
                      <w:marTop w:val="0"/>
                      <w:marBottom w:val="0"/>
                      <w:divBdr>
                        <w:top w:val="none" w:sz="0" w:space="0" w:color="auto"/>
                        <w:left w:val="none" w:sz="0" w:space="0" w:color="auto"/>
                        <w:bottom w:val="none" w:sz="0" w:space="0" w:color="auto"/>
                        <w:right w:val="none" w:sz="0" w:space="0" w:color="auto"/>
                      </w:divBdr>
                    </w:div>
                    <w:div w:id="374932363">
                      <w:marLeft w:val="0"/>
                      <w:marRight w:val="0"/>
                      <w:marTop w:val="0"/>
                      <w:marBottom w:val="0"/>
                      <w:divBdr>
                        <w:top w:val="none" w:sz="0" w:space="0" w:color="auto"/>
                        <w:left w:val="single" w:sz="6" w:space="8" w:color="EDEDED"/>
                        <w:bottom w:val="single" w:sz="12" w:space="8" w:color="BFBFBF"/>
                        <w:right w:val="single" w:sz="6" w:space="8" w:color="EDEDED"/>
                      </w:divBdr>
                      <w:divsChild>
                        <w:div w:id="1879202870">
                          <w:marLeft w:val="0"/>
                          <w:marRight w:val="0"/>
                          <w:marTop w:val="0"/>
                          <w:marBottom w:val="0"/>
                          <w:divBdr>
                            <w:top w:val="none" w:sz="0" w:space="0" w:color="auto"/>
                            <w:left w:val="none" w:sz="0" w:space="0" w:color="auto"/>
                            <w:bottom w:val="none" w:sz="0" w:space="0" w:color="auto"/>
                            <w:right w:val="none" w:sz="0" w:space="0" w:color="auto"/>
                          </w:divBdr>
                          <w:divsChild>
                            <w:div w:id="916550887">
                              <w:marLeft w:val="0"/>
                              <w:marRight w:val="0"/>
                              <w:marTop w:val="0"/>
                              <w:marBottom w:val="0"/>
                              <w:divBdr>
                                <w:top w:val="none" w:sz="0" w:space="0" w:color="auto"/>
                                <w:left w:val="none" w:sz="0" w:space="0" w:color="auto"/>
                                <w:bottom w:val="none" w:sz="0" w:space="0" w:color="auto"/>
                                <w:right w:val="none" w:sz="0" w:space="0" w:color="auto"/>
                              </w:divBdr>
                              <w:divsChild>
                                <w:div w:id="1978336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8588704">
              <w:marLeft w:val="0"/>
              <w:marRight w:val="0"/>
              <w:marTop w:val="0"/>
              <w:marBottom w:val="360"/>
              <w:divBdr>
                <w:top w:val="none" w:sz="0" w:space="0" w:color="auto"/>
                <w:left w:val="none" w:sz="0" w:space="0" w:color="auto"/>
                <w:bottom w:val="none" w:sz="0" w:space="0" w:color="auto"/>
                <w:right w:val="none" w:sz="0" w:space="0" w:color="auto"/>
              </w:divBdr>
              <w:divsChild>
                <w:div w:id="2097896259">
                  <w:marLeft w:val="150"/>
                  <w:marRight w:val="150"/>
                  <w:marTop w:val="0"/>
                  <w:marBottom w:val="0"/>
                  <w:divBdr>
                    <w:top w:val="none" w:sz="0" w:space="0" w:color="auto"/>
                    <w:left w:val="none" w:sz="0" w:space="0" w:color="auto"/>
                    <w:bottom w:val="none" w:sz="0" w:space="0" w:color="auto"/>
                    <w:right w:val="none" w:sz="0" w:space="0" w:color="auto"/>
                  </w:divBdr>
                  <w:divsChild>
                    <w:div w:id="1080058276">
                      <w:marLeft w:val="0"/>
                      <w:marRight w:val="0"/>
                      <w:marTop w:val="0"/>
                      <w:marBottom w:val="0"/>
                      <w:divBdr>
                        <w:top w:val="none" w:sz="0" w:space="0" w:color="auto"/>
                        <w:left w:val="none" w:sz="0" w:space="0" w:color="auto"/>
                        <w:bottom w:val="none" w:sz="0" w:space="0" w:color="auto"/>
                        <w:right w:val="none" w:sz="0" w:space="0" w:color="auto"/>
                      </w:divBdr>
                    </w:div>
                    <w:div w:id="1743134475">
                      <w:marLeft w:val="0"/>
                      <w:marRight w:val="0"/>
                      <w:marTop w:val="0"/>
                      <w:marBottom w:val="0"/>
                      <w:divBdr>
                        <w:top w:val="none" w:sz="0" w:space="0" w:color="auto"/>
                        <w:left w:val="single" w:sz="6" w:space="4" w:color="EDEDED"/>
                        <w:bottom w:val="single" w:sz="12" w:space="4" w:color="BFBFBF"/>
                        <w:right w:val="single" w:sz="6" w:space="4" w:color="EDEDED"/>
                      </w:divBdr>
                      <w:divsChild>
                        <w:div w:id="959604869">
                          <w:marLeft w:val="0"/>
                          <w:marRight w:val="0"/>
                          <w:marTop w:val="0"/>
                          <w:marBottom w:val="0"/>
                          <w:divBdr>
                            <w:top w:val="none" w:sz="0" w:space="0" w:color="auto"/>
                            <w:left w:val="none" w:sz="0" w:space="0" w:color="auto"/>
                            <w:bottom w:val="none" w:sz="0" w:space="0" w:color="auto"/>
                            <w:right w:val="none" w:sz="0" w:space="0" w:color="auto"/>
                          </w:divBdr>
                          <w:divsChild>
                            <w:div w:id="19334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8214981">
              <w:marLeft w:val="0"/>
              <w:marRight w:val="0"/>
              <w:marTop w:val="0"/>
              <w:marBottom w:val="360"/>
              <w:divBdr>
                <w:top w:val="none" w:sz="0" w:space="0" w:color="auto"/>
                <w:left w:val="none" w:sz="0" w:space="0" w:color="auto"/>
                <w:bottom w:val="none" w:sz="0" w:space="0" w:color="auto"/>
                <w:right w:val="none" w:sz="0" w:space="0" w:color="auto"/>
              </w:divBdr>
              <w:divsChild>
                <w:div w:id="688410337">
                  <w:marLeft w:val="150"/>
                  <w:marRight w:val="150"/>
                  <w:marTop w:val="0"/>
                  <w:marBottom w:val="0"/>
                  <w:divBdr>
                    <w:top w:val="none" w:sz="0" w:space="0" w:color="auto"/>
                    <w:left w:val="none" w:sz="0" w:space="0" w:color="auto"/>
                    <w:bottom w:val="none" w:sz="0" w:space="0" w:color="auto"/>
                    <w:right w:val="none" w:sz="0" w:space="0" w:color="auto"/>
                  </w:divBdr>
                  <w:divsChild>
                    <w:div w:id="605307991">
                      <w:marLeft w:val="0"/>
                      <w:marRight w:val="0"/>
                      <w:marTop w:val="0"/>
                      <w:marBottom w:val="0"/>
                      <w:divBdr>
                        <w:top w:val="none" w:sz="0" w:space="0" w:color="auto"/>
                        <w:left w:val="none" w:sz="0" w:space="0" w:color="auto"/>
                        <w:bottom w:val="none" w:sz="0" w:space="0" w:color="auto"/>
                        <w:right w:val="none" w:sz="0" w:space="0" w:color="auto"/>
                      </w:divBdr>
                    </w:div>
                    <w:div w:id="1187522394">
                      <w:marLeft w:val="0"/>
                      <w:marRight w:val="0"/>
                      <w:marTop w:val="0"/>
                      <w:marBottom w:val="0"/>
                      <w:divBdr>
                        <w:top w:val="none" w:sz="0" w:space="0" w:color="auto"/>
                        <w:left w:val="single" w:sz="6" w:space="8" w:color="EDEDED"/>
                        <w:bottom w:val="single" w:sz="12" w:space="8" w:color="BFBFBF"/>
                        <w:right w:val="single" w:sz="6" w:space="8" w:color="EDEDED"/>
                      </w:divBdr>
                      <w:divsChild>
                        <w:div w:id="559437592">
                          <w:marLeft w:val="0"/>
                          <w:marRight w:val="0"/>
                          <w:marTop w:val="0"/>
                          <w:marBottom w:val="0"/>
                          <w:divBdr>
                            <w:top w:val="none" w:sz="0" w:space="0" w:color="auto"/>
                            <w:left w:val="none" w:sz="0" w:space="0" w:color="auto"/>
                            <w:bottom w:val="none" w:sz="0" w:space="0" w:color="auto"/>
                            <w:right w:val="none" w:sz="0" w:space="0" w:color="auto"/>
                          </w:divBdr>
                          <w:divsChild>
                            <w:div w:id="1407998676">
                              <w:marLeft w:val="0"/>
                              <w:marRight w:val="0"/>
                              <w:marTop w:val="240"/>
                              <w:marBottom w:val="240"/>
                              <w:divBdr>
                                <w:top w:val="none" w:sz="0" w:space="0" w:color="auto"/>
                                <w:left w:val="none" w:sz="0" w:space="0" w:color="auto"/>
                                <w:bottom w:val="none" w:sz="0" w:space="0" w:color="auto"/>
                                <w:right w:val="none" w:sz="0" w:space="0" w:color="auto"/>
                              </w:divBdr>
                            </w:div>
                            <w:div w:id="214784003">
                              <w:marLeft w:val="0"/>
                              <w:marRight w:val="0"/>
                              <w:marTop w:val="240"/>
                              <w:marBottom w:val="240"/>
                              <w:divBdr>
                                <w:top w:val="none" w:sz="0" w:space="0" w:color="auto"/>
                                <w:left w:val="none" w:sz="0" w:space="0" w:color="auto"/>
                                <w:bottom w:val="none" w:sz="0" w:space="0" w:color="auto"/>
                                <w:right w:val="none" w:sz="0" w:space="0" w:color="auto"/>
                              </w:divBdr>
                            </w:div>
                            <w:div w:id="205121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7708601">
          <w:marLeft w:val="0"/>
          <w:marRight w:val="0"/>
          <w:marTop w:val="0"/>
          <w:marBottom w:val="0"/>
          <w:divBdr>
            <w:top w:val="none" w:sz="0" w:space="0" w:color="auto"/>
            <w:left w:val="none" w:sz="0" w:space="0" w:color="auto"/>
            <w:bottom w:val="none" w:sz="0" w:space="0" w:color="auto"/>
            <w:right w:val="none" w:sz="0" w:space="0" w:color="auto"/>
          </w:divBdr>
          <w:divsChild>
            <w:div w:id="1202015003">
              <w:marLeft w:val="0"/>
              <w:marRight w:val="0"/>
              <w:marTop w:val="0"/>
              <w:marBottom w:val="0"/>
              <w:divBdr>
                <w:top w:val="none" w:sz="0" w:space="0" w:color="auto"/>
                <w:left w:val="none" w:sz="0" w:space="0" w:color="auto"/>
                <w:bottom w:val="none" w:sz="0" w:space="0" w:color="auto"/>
                <w:right w:val="none" w:sz="0" w:space="0" w:color="auto"/>
              </w:divBdr>
              <w:divsChild>
                <w:div w:id="1337539163">
                  <w:marLeft w:val="0"/>
                  <w:marRight w:val="0"/>
                  <w:marTop w:val="0"/>
                  <w:marBottom w:val="0"/>
                  <w:divBdr>
                    <w:top w:val="none" w:sz="0" w:space="0" w:color="auto"/>
                    <w:left w:val="none" w:sz="0" w:space="0" w:color="auto"/>
                    <w:bottom w:val="none" w:sz="0" w:space="0" w:color="auto"/>
                    <w:right w:val="none" w:sz="0" w:space="0" w:color="auto"/>
                  </w:divBdr>
                  <w:divsChild>
                    <w:div w:id="317730631">
                      <w:marLeft w:val="0"/>
                      <w:marRight w:val="0"/>
                      <w:marTop w:val="0"/>
                      <w:marBottom w:val="0"/>
                      <w:divBdr>
                        <w:top w:val="none" w:sz="0" w:space="0" w:color="auto"/>
                        <w:left w:val="none" w:sz="0" w:space="0" w:color="auto"/>
                        <w:bottom w:val="none" w:sz="0" w:space="0" w:color="auto"/>
                        <w:right w:val="none" w:sz="0" w:space="0" w:color="auto"/>
                      </w:divBdr>
                      <w:divsChild>
                        <w:div w:id="1901868003">
                          <w:marLeft w:val="0"/>
                          <w:marRight w:val="0"/>
                          <w:marTop w:val="0"/>
                          <w:marBottom w:val="0"/>
                          <w:divBdr>
                            <w:top w:val="none" w:sz="0" w:space="0" w:color="auto"/>
                            <w:left w:val="none" w:sz="0" w:space="0" w:color="auto"/>
                            <w:bottom w:val="none" w:sz="0" w:space="0" w:color="auto"/>
                            <w:right w:val="none" w:sz="0" w:space="0" w:color="auto"/>
                          </w:divBdr>
                          <w:divsChild>
                            <w:div w:id="612059991">
                              <w:marLeft w:val="0"/>
                              <w:marRight w:val="0"/>
                              <w:marTop w:val="0"/>
                              <w:marBottom w:val="30"/>
                              <w:divBdr>
                                <w:top w:val="none" w:sz="0" w:space="0" w:color="auto"/>
                                <w:left w:val="none" w:sz="0" w:space="0" w:color="auto"/>
                                <w:bottom w:val="none" w:sz="0" w:space="0" w:color="auto"/>
                                <w:right w:val="none" w:sz="0" w:space="0" w:color="auto"/>
                              </w:divBdr>
                              <w:divsChild>
                                <w:div w:id="1195146933">
                                  <w:marLeft w:val="0"/>
                                  <w:marRight w:val="0"/>
                                  <w:marTop w:val="0"/>
                                  <w:marBottom w:val="0"/>
                                  <w:divBdr>
                                    <w:top w:val="none" w:sz="0" w:space="0" w:color="auto"/>
                                    <w:left w:val="none" w:sz="0" w:space="0" w:color="auto"/>
                                    <w:bottom w:val="none" w:sz="0" w:space="0" w:color="auto"/>
                                    <w:right w:val="none" w:sz="0" w:space="0" w:color="auto"/>
                                  </w:divBdr>
                                  <w:divsChild>
                                    <w:div w:id="1947928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026154">
                              <w:marLeft w:val="0"/>
                              <w:marRight w:val="0"/>
                              <w:marTop w:val="0"/>
                              <w:marBottom w:val="0"/>
                              <w:divBdr>
                                <w:top w:val="none" w:sz="0" w:space="0" w:color="auto"/>
                                <w:left w:val="none" w:sz="0" w:space="0" w:color="auto"/>
                                <w:bottom w:val="none" w:sz="0" w:space="0" w:color="auto"/>
                                <w:right w:val="none" w:sz="0" w:space="0" w:color="auto"/>
                              </w:divBdr>
                              <w:divsChild>
                                <w:div w:id="2105420251">
                                  <w:marLeft w:val="0"/>
                                  <w:marRight w:val="0"/>
                                  <w:marTop w:val="0"/>
                                  <w:marBottom w:val="0"/>
                                  <w:divBdr>
                                    <w:top w:val="none" w:sz="0" w:space="0" w:color="auto"/>
                                    <w:left w:val="none" w:sz="0" w:space="0" w:color="auto"/>
                                    <w:bottom w:val="none" w:sz="0" w:space="0" w:color="auto"/>
                                    <w:right w:val="none" w:sz="0" w:space="0" w:color="auto"/>
                                  </w:divBdr>
                                  <w:divsChild>
                                    <w:div w:id="1453357151">
                                      <w:marLeft w:val="0"/>
                                      <w:marRight w:val="0"/>
                                      <w:marTop w:val="0"/>
                                      <w:marBottom w:val="360"/>
                                      <w:divBdr>
                                        <w:top w:val="none" w:sz="0" w:space="0" w:color="auto"/>
                                        <w:left w:val="none" w:sz="0" w:space="0" w:color="auto"/>
                                        <w:bottom w:val="none" w:sz="0" w:space="0" w:color="auto"/>
                                        <w:right w:val="none" w:sz="0" w:space="0" w:color="auto"/>
                                      </w:divBdr>
                                      <w:divsChild>
                                        <w:div w:id="1862402561">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32668673">
      <w:bodyDiv w:val="1"/>
      <w:marLeft w:val="0"/>
      <w:marRight w:val="0"/>
      <w:marTop w:val="0"/>
      <w:marBottom w:val="0"/>
      <w:divBdr>
        <w:top w:val="none" w:sz="0" w:space="0" w:color="auto"/>
        <w:left w:val="none" w:sz="0" w:space="0" w:color="auto"/>
        <w:bottom w:val="none" w:sz="0" w:space="0" w:color="auto"/>
        <w:right w:val="none" w:sz="0" w:space="0" w:color="auto"/>
      </w:divBdr>
      <w:divsChild>
        <w:div w:id="645479266">
          <w:marLeft w:val="0"/>
          <w:marRight w:val="0"/>
          <w:marTop w:val="0"/>
          <w:marBottom w:val="0"/>
          <w:divBdr>
            <w:top w:val="none" w:sz="0" w:space="0" w:color="auto"/>
            <w:left w:val="none" w:sz="0" w:space="0" w:color="auto"/>
            <w:bottom w:val="none" w:sz="0" w:space="0" w:color="auto"/>
            <w:right w:val="none" w:sz="0" w:space="0" w:color="auto"/>
          </w:divBdr>
        </w:div>
        <w:div w:id="1127357175">
          <w:marLeft w:val="0"/>
          <w:marRight w:val="0"/>
          <w:marTop w:val="0"/>
          <w:marBottom w:val="0"/>
          <w:divBdr>
            <w:top w:val="none" w:sz="0" w:space="0" w:color="auto"/>
            <w:left w:val="none" w:sz="0" w:space="0" w:color="auto"/>
            <w:bottom w:val="none" w:sz="0" w:space="0" w:color="auto"/>
            <w:right w:val="none" w:sz="0" w:space="0" w:color="auto"/>
          </w:divBdr>
          <w:divsChild>
            <w:div w:id="1036858407">
              <w:marLeft w:val="0"/>
              <w:marRight w:val="0"/>
              <w:marTop w:val="0"/>
              <w:marBottom w:val="0"/>
              <w:divBdr>
                <w:top w:val="none" w:sz="0" w:space="0" w:color="auto"/>
                <w:left w:val="none" w:sz="0" w:space="0" w:color="auto"/>
                <w:bottom w:val="none" w:sz="0" w:space="0" w:color="auto"/>
                <w:right w:val="none" w:sz="0" w:space="0" w:color="auto"/>
              </w:divBdr>
            </w:div>
          </w:divsChild>
        </w:div>
        <w:div w:id="1956911376">
          <w:marLeft w:val="0"/>
          <w:marRight w:val="0"/>
          <w:marTop w:val="0"/>
          <w:marBottom w:val="0"/>
          <w:divBdr>
            <w:top w:val="none" w:sz="0" w:space="0" w:color="auto"/>
            <w:left w:val="none" w:sz="0" w:space="0" w:color="auto"/>
            <w:bottom w:val="none" w:sz="0" w:space="0" w:color="auto"/>
            <w:right w:val="none" w:sz="0" w:space="0" w:color="auto"/>
          </w:divBdr>
        </w:div>
        <w:div w:id="857499791">
          <w:marLeft w:val="0"/>
          <w:marRight w:val="0"/>
          <w:marTop w:val="0"/>
          <w:marBottom w:val="0"/>
          <w:divBdr>
            <w:top w:val="none" w:sz="0" w:space="0" w:color="auto"/>
            <w:left w:val="none" w:sz="0" w:space="0" w:color="auto"/>
            <w:bottom w:val="none" w:sz="0" w:space="0" w:color="auto"/>
            <w:right w:val="none" w:sz="0" w:space="0" w:color="auto"/>
          </w:divBdr>
          <w:divsChild>
            <w:div w:id="2121216809">
              <w:marLeft w:val="0"/>
              <w:marRight w:val="0"/>
              <w:marTop w:val="0"/>
              <w:marBottom w:val="0"/>
              <w:divBdr>
                <w:top w:val="none" w:sz="0" w:space="0" w:color="auto"/>
                <w:left w:val="none" w:sz="0" w:space="0" w:color="auto"/>
                <w:bottom w:val="none" w:sz="0" w:space="0" w:color="auto"/>
                <w:right w:val="none" w:sz="0" w:space="0" w:color="auto"/>
              </w:divBdr>
            </w:div>
          </w:divsChild>
        </w:div>
        <w:div w:id="1553346303">
          <w:marLeft w:val="0"/>
          <w:marRight w:val="0"/>
          <w:marTop w:val="0"/>
          <w:marBottom w:val="0"/>
          <w:divBdr>
            <w:top w:val="none" w:sz="0" w:space="0" w:color="auto"/>
            <w:left w:val="none" w:sz="0" w:space="0" w:color="auto"/>
            <w:bottom w:val="none" w:sz="0" w:space="0" w:color="auto"/>
            <w:right w:val="none" w:sz="0" w:space="0" w:color="auto"/>
          </w:divBdr>
        </w:div>
        <w:div w:id="72511538">
          <w:marLeft w:val="0"/>
          <w:marRight w:val="0"/>
          <w:marTop w:val="0"/>
          <w:marBottom w:val="0"/>
          <w:divBdr>
            <w:top w:val="none" w:sz="0" w:space="0" w:color="auto"/>
            <w:left w:val="none" w:sz="0" w:space="0" w:color="auto"/>
            <w:bottom w:val="none" w:sz="0" w:space="0" w:color="auto"/>
            <w:right w:val="none" w:sz="0" w:space="0" w:color="auto"/>
          </w:divBdr>
          <w:divsChild>
            <w:div w:id="139152129">
              <w:marLeft w:val="0"/>
              <w:marRight w:val="0"/>
              <w:marTop w:val="0"/>
              <w:marBottom w:val="0"/>
              <w:divBdr>
                <w:top w:val="none" w:sz="0" w:space="0" w:color="auto"/>
                <w:left w:val="none" w:sz="0" w:space="0" w:color="auto"/>
                <w:bottom w:val="none" w:sz="0" w:space="0" w:color="auto"/>
                <w:right w:val="none" w:sz="0" w:space="0" w:color="auto"/>
              </w:divBdr>
            </w:div>
          </w:divsChild>
        </w:div>
        <w:div w:id="1753892112">
          <w:marLeft w:val="0"/>
          <w:marRight w:val="0"/>
          <w:marTop w:val="0"/>
          <w:marBottom w:val="0"/>
          <w:divBdr>
            <w:top w:val="none" w:sz="0" w:space="0" w:color="auto"/>
            <w:left w:val="none" w:sz="0" w:space="0" w:color="auto"/>
            <w:bottom w:val="none" w:sz="0" w:space="0" w:color="auto"/>
            <w:right w:val="none" w:sz="0" w:space="0" w:color="auto"/>
          </w:divBdr>
        </w:div>
        <w:div w:id="1251349761">
          <w:marLeft w:val="0"/>
          <w:marRight w:val="0"/>
          <w:marTop w:val="0"/>
          <w:marBottom w:val="0"/>
          <w:divBdr>
            <w:top w:val="none" w:sz="0" w:space="0" w:color="auto"/>
            <w:left w:val="none" w:sz="0" w:space="0" w:color="auto"/>
            <w:bottom w:val="none" w:sz="0" w:space="0" w:color="auto"/>
            <w:right w:val="none" w:sz="0" w:space="0" w:color="auto"/>
          </w:divBdr>
          <w:divsChild>
            <w:div w:id="635961586">
              <w:marLeft w:val="0"/>
              <w:marRight w:val="0"/>
              <w:marTop w:val="0"/>
              <w:marBottom w:val="0"/>
              <w:divBdr>
                <w:top w:val="none" w:sz="0" w:space="0" w:color="auto"/>
                <w:left w:val="none" w:sz="0" w:space="0" w:color="auto"/>
                <w:bottom w:val="none" w:sz="0" w:space="0" w:color="auto"/>
                <w:right w:val="none" w:sz="0" w:space="0" w:color="auto"/>
              </w:divBdr>
            </w:div>
          </w:divsChild>
        </w:div>
        <w:div w:id="1445147818">
          <w:marLeft w:val="0"/>
          <w:marRight w:val="0"/>
          <w:marTop w:val="0"/>
          <w:marBottom w:val="0"/>
          <w:divBdr>
            <w:top w:val="none" w:sz="0" w:space="0" w:color="auto"/>
            <w:left w:val="none" w:sz="0" w:space="0" w:color="auto"/>
            <w:bottom w:val="none" w:sz="0" w:space="0" w:color="auto"/>
            <w:right w:val="none" w:sz="0" w:space="0" w:color="auto"/>
          </w:divBdr>
        </w:div>
        <w:div w:id="1899122119">
          <w:marLeft w:val="0"/>
          <w:marRight w:val="0"/>
          <w:marTop w:val="0"/>
          <w:marBottom w:val="0"/>
          <w:divBdr>
            <w:top w:val="none" w:sz="0" w:space="0" w:color="auto"/>
            <w:left w:val="none" w:sz="0" w:space="0" w:color="auto"/>
            <w:bottom w:val="none" w:sz="0" w:space="0" w:color="auto"/>
            <w:right w:val="none" w:sz="0" w:space="0" w:color="auto"/>
          </w:divBdr>
          <w:divsChild>
            <w:div w:id="1779642114">
              <w:marLeft w:val="0"/>
              <w:marRight w:val="0"/>
              <w:marTop w:val="0"/>
              <w:marBottom w:val="0"/>
              <w:divBdr>
                <w:top w:val="none" w:sz="0" w:space="0" w:color="auto"/>
                <w:left w:val="none" w:sz="0" w:space="0" w:color="auto"/>
                <w:bottom w:val="none" w:sz="0" w:space="0" w:color="auto"/>
                <w:right w:val="none" w:sz="0" w:space="0" w:color="auto"/>
              </w:divBdr>
            </w:div>
          </w:divsChild>
        </w:div>
        <w:div w:id="1523587646">
          <w:marLeft w:val="0"/>
          <w:marRight w:val="0"/>
          <w:marTop w:val="0"/>
          <w:marBottom w:val="0"/>
          <w:divBdr>
            <w:top w:val="none" w:sz="0" w:space="0" w:color="auto"/>
            <w:left w:val="none" w:sz="0" w:space="0" w:color="auto"/>
            <w:bottom w:val="none" w:sz="0" w:space="0" w:color="auto"/>
            <w:right w:val="none" w:sz="0" w:space="0" w:color="auto"/>
          </w:divBdr>
        </w:div>
        <w:div w:id="40444995">
          <w:marLeft w:val="0"/>
          <w:marRight w:val="0"/>
          <w:marTop w:val="0"/>
          <w:marBottom w:val="0"/>
          <w:divBdr>
            <w:top w:val="none" w:sz="0" w:space="0" w:color="auto"/>
            <w:left w:val="none" w:sz="0" w:space="0" w:color="auto"/>
            <w:bottom w:val="none" w:sz="0" w:space="0" w:color="auto"/>
            <w:right w:val="none" w:sz="0" w:space="0" w:color="auto"/>
          </w:divBdr>
          <w:divsChild>
            <w:div w:id="1300648649">
              <w:marLeft w:val="0"/>
              <w:marRight w:val="0"/>
              <w:marTop w:val="0"/>
              <w:marBottom w:val="0"/>
              <w:divBdr>
                <w:top w:val="none" w:sz="0" w:space="0" w:color="auto"/>
                <w:left w:val="none" w:sz="0" w:space="0" w:color="auto"/>
                <w:bottom w:val="none" w:sz="0" w:space="0" w:color="auto"/>
                <w:right w:val="none" w:sz="0" w:space="0" w:color="auto"/>
              </w:divBdr>
            </w:div>
          </w:divsChild>
        </w:div>
        <w:div w:id="514346746">
          <w:marLeft w:val="0"/>
          <w:marRight w:val="0"/>
          <w:marTop w:val="0"/>
          <w:marBottom w:val="0"/>
          <w:divBdr>
            <w:top w:val="none" w:sz="0" w:space="0" w:color="auto"/>
            <w:left w:val="none" w:sz="0" w:space="0" w:color="auto"/>
            <w:bottom w:val="none" w:sz="0" w:space="0" w:color="auto"/>
            <w:right w:val="none" w:sz="0" w:space="0" w:color="auto"/>
          </w:divBdr>
        </w:div>
        <w:div w:id="1331760490">
          <w:marLeft w:val="0"/>
          <w:marRight w:val="0"/>
          <w:marTop w:val="0"/>
          <w:marBottom w:val="0"/>
          <w:divBdr>
            <w:top w:val="none" w:sz="0" w:space="0" w:color="auto"/>
            <w:left w:val="none" w:sz="0" w:space="0" w:color="auto"/>
            <w:bottom w:val="none" w:sz="0" w:space="0" w:color="auto"/>
            <w:right w:val="none" w:sz="0" w:space="0" w:color="auto"/>
          </w:divBdr>
          <w:divsChild>
            <w:div w:id="1539707253">
              <w:marLeft w:val="0"/>
              <w:marRight w:val="0"/>
              <w:marTop w:val="0"/>
              <w:marBottom w:val="0"/>
              <w:divBdr>
                <w:top w:val="none" w:sz="0" w:space="0" w:color="auto"/>
                <w:left w:val="none" w:sz="0" w:space="0" w:color="auto"/>
                <w:bottom w:val="none" w:sz="0" w:space="0" w:color="auto"/>
                <w:right w:val="none" w:sz="0" w:space="0" w:color="auto"/>
              </w:divBdr>
            </w:div>
          </w:divsChild>
        </w:div>
        <w:div w:id="596981889">
          <w:marLeft w:val="0"/>
          <w:marRight w:val="0"/>
          <w:marTop w:val="300"/>
          <w:marBottom w:val="0"/>
          <w:divBdr>
            <w:top w:val="none" w:sz="0" w:space="0" w:color="auto"/>
            <w:left w:val="none" w:sz="0" w:space="0" w:color="auto"/>
            <w:bottom w:val="none" w:sz="0" w:space="0" w:color="auto"/>
            <w:right w:val="none" w:sz="0" w:space="0" w:color="auto"/>
          </w:divBdr>
          <w:divsChild>
            <w:div w:id="1211452179">
              <w:marLeft w:val="0"/>
              <w:marRight w:val="0"/>
              <w:marTop w:val="0"/>
              <w:marBottom w:val="0"/>
              <w:divBdr>
                <w:top w:val="none" w:sz="0" w:space="0" w:color="auto"/>
                <w:left w:val="none" w:sz="0" w:space="0" w:color="auto"/>
                <w:bottom w:val="none" w:sz="0" w:space="0" w:color="auto"/>
                <w:right w:val="none" w:sz="0" w:space="0" w:color="auto"/>
              </w:divBdr>
              <w:divsChild>
                <w:div w:id="96511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884895">
          <w:marLeft w:val="0"/>
          <w:marRight w:val="0"/>
          <w:marTop w:val="300"/>
          <w:marBottom w:val="0"/>
          <w:divBdr>
            <w:top w:val="none" w:sz="0" w:space="0" w:color="auto"/>
            <w:left w:val="none" w:sz="0" w:space="0" w:color="auto"/>
            <w:bottom w:val="none" w:sz="0" w:space="0" w:color="auto"/>
            <w:right w:val="none" w:sz="0" w:space="0" w:color="auto"/>
          </w:divBdr>
          <w:divsChild>
            <w:div w:id="615212020">
              <w:marLeft w:val="0"/>
              <w:marRight w:val="0"/>
              <w:marTop w:val="0"/>
              <w:marBottom w:val="0"/>
              <w:divBdr>
                <w:top w:val="none" w:sz="0" w:space="0" w:color="auto"/>
                <w:left w:val="none" w:sz="0" w:space="0" w:color="auto"/>
                <w:bottom w:val="none" w:sz="0" w:space="0" w:color="auto"/>
                <w:right w:val="none" w:sz="0" w:space="0" w:color="auto"/>
              </w:divBdr>
              <w:divsChild>
                <w:div w:id="1338388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300643">
          <w:marLeft w:val="0"/>
          <w:marRight w:val="0"/>
          <w:marTop w:val="300"/>
          <w:marBottom w:val="0"/>
          <w:divBdr>
            <w:top w:val="none" w:sz="0" w:space="0" w:color="auto"/>
            <w:left w:val="none" w:sz="0" w:space="0" w:color="auto"/>
            <w:bottom w:val="none" w:sz="0" w:space="0" w:color="auto"/>
            <w:right w:val="none" w:sz="0" w:space="0" w:color="auto"/>
          </w:divBdr>
          <w:divsChild>
            <w:div w:id="24141126">
              <w:marLeft w:val="0"/>
              <w:marRight w:val="0"/>
              <w:marTop w:val="0"/>
              <w:marBottom w:val="0"/>
              <w:divBdr>
                <w:top w:val="none" w:sz="0" w:space="0" w:color="auto"/>
                <w:left w:val="none" w:sz="0" w:space="0" w:color="auto"/>
                <w:bottom w:val="none" w:sz="0" w:space="0" w:color="auto"/>
                <w:right w:val="none" w:sz="0" w:space="0" w:color="auto"/>
              </w:divBdr>
              <w:divsChild>
                <w:div w:id="67102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01167">
      <w:bodyDiv w:val="1"/>
      <w:marLeft w:val="0"/>
      <w:marRight w:val="0"/>
      <w:marTop w:val="0"/>
      <w:marBottom w:val="0"/>
      <w:divBdr>
        <w:top w:val="none" w:sz="0" w:space="0" w:color="auto"/>
        <w:left w:val="none" w:sz="0" w:space="0" w:color="auto"/>
        <w:bottom w:val="none" w:sz="0" w:space="0" w:color="auto"/>
        <w:right w:val="none" w:sz="0" w:space="0" w:color="auto"/>
      </w:divBdr>
    </w:div>
    <w:div w:id="273905072">
      <w:bodyDiv w:val="1"/>
      <w:marLeft w:val="0"/>
      <w:marRight w:val="0"/>
      <w:marTop w:val="0"/>
      <w:marBottom w:val="0"/>
      <w:divBdr>
        <w:top w:val="none" w:sz="0" w:space="0" w:color="auto"/>
        <w:left w:val="none" w:sz="0" w:space="0" w:color="auto"/>
        <w:bottom w:val="none" w:sz="0" w:space="0" w:color="auto"/>
        <w:right w:val="none" w:sz="0" w:space="0" w:color="auto"/>
      </w:divBdr>
    </w:div>
    <w:div w:id="274143445">
      <w:bodyDiv w:val="1"/>
      <w:marLeft w:val="0"/>
      <w:marRight w:val="0"/>
      <w:marTop w:val="0"/>
      <w:marBottom w:val="0"/>
      <w:divBdr>
        <w:top w:val="none" w:sz="0" w:space="0" w:color="auto"/>
        <w:left w:val="none" w:sz="0" w:space="0" w:color="auto"/>
        <w:bottom w:val="none" w:sz="0" w:space="0" w:color="auto"/>
        <w:right w:val="none" w:sz="0" w:space="0" w:color="auto"/>
      </w:divBdr>
    </w:div>
    <w:div w:id="297149201">
      <w:bodyDiv w:val="1"/>
      <w:marLeft w:val="0"/>
      <w:marRight w:val="0"/>
      <w:marTop w:val="0"/>
      <w:marBottom w:val="0"/>
      <w:divBdr>
        <w:top w:val="none" w:sz="0" w:space="0" w:color="auto"/>
        <w:left w:val="none" w:sz="0" w:space="0" w:color="auto"/>
        <w:bottom w:val="none" w:sz="0" w:space="0" w:color="auto"/>
        <w:right w:val="none" w:sz="0" w:space="0" w:color="auto"/>
      </w:divBdr>
      <w:divsChild>
        <w:div w:id="473985068">
          <w:marLeft w:val="0"/>
          <w:marRight w:val="0"/>
          <w:marTop w:val="0"/>
          <w:marBottom w:val="0"/>
          <w:divBdr>
            <w:top w:val="none" w:sz="0" w:space="0" w:color="auto"/>
            <w:left w:val="none" w:sz="0" w:space="0" w:color="auto"/>
            <w:bottom w:val="none" w:sz="0" w:space="0" w:color="auto"/>
            <w:right w:val="none" w:sz="0" w:space="0" w:color="auto"/>
          </w:divBdr>
        </w:div>
        <w:div w:id="1830096065">
          <w:marLeft w:val="0"/>
          <w:marRight w:val="0"/>
          <w:marTop w:val="0"/>
          <w:marBottom w:val="0"/>
          <w:divBdr>
            <w:top w:val="none" w:sz="0" w:space="0" w:color="auto"/>
            <w:left w:val="none" w:sz="0" w:space="0" w:color="auto"/>
            <w:bottom w:val="none" w:sz="0" w:space="0" w:color="auto"/>
            <w:right w:val="none" w:sz="0" w:space="0" w:color="auto"/>
          </w:divBdr>
          <w:divsChild>
            <w:div w:id="1960256160">
              <w:marLeft w:val="0"/>
              <w:marRight w:val="0"/>
              <w:marTop w:val="0"/>
              <w:marBottom w:val="0"/>
              <w:divBdr>
                <w:top w:val="none" w:sz="0" w:space="0" w:color="auto"/>
                <w:left w:val="none" w:sz="0" w:space="0" w:color="auto"/>
                <w:bottom w:val="none" w:sz="0" w:space="0" w:color="auto"/>
                <w:right w:val="none" w:sz="0" w:space="0" w:color="auto"/>
              </w:divBdr>
            </w:div>
          </w:divsChild>
        </w:div>
        <w:div w:id="1308777605">
          <w:marLeft w:val="0"/>
          <w:marRight w:val="0"/>
          <w:marTop w:val="0"/>
          <w:marBottom w:val="0"/>
          <w:divBdr>
            <w:top w:val="none" w:sz="0" w:space="0" w:color="auto"/>
            <w:left w:val="none" w:sz="0" w:space="0" w:color="auto"/>
            <w:bottom w:val="none" w:sz="0" w:space="0" w:color="auto"/>
            <w:right w:val="none" w:sz="0" w:space="0" w:color="auto"/>
          </w:divBdr>
        </w:div>
        <w:div w:id="143206958">
          <w:marLeft w:val="0"/>
          <w:marRight w:val="0"/>
          <w:marTop w:val="0"/>
          <w:marBottom w:val="0"/>
          <w:divBdr>
            <w:top w:val="none" w:sz="0" w:space="0" w:color="auto"/>
            <w:left w:val="none" w:sz="0" w:space="0" w:color="auto"/>
            <w:bottom w:val="none" w:sz="0" w:space="0" w:color="auto"/>
            <w:right w:val="none" w:sz="0" w:space="0" w:color="auto"/>
          </w:divBdr>
          <w:divsChild>
            <w:div w:id="285164712">
              <w:marLeft w:val="0"/>
              <w:marRight w:val="0"/>
              <w:marTop w:val="0"/>
              <w:marBottom w:val="0"/>
              <w:divBdr>
                <w:top w:val="none" w:sz="0" w:space="0" w:color="auto"/>
                <w:left w:val="none" w:sz="0" w:space="0" w:color="auto"/>
                <w:bottom w:val="none" w:sz="0" w:space="0" w:color="auto"/>
                <w:right w:val="none" w:sz="0" w:space="0" w:color="auto"/>
              </w:divBdr>
            </w:div>
          </w:divsChild>
        </w:div>
        <w:div w:id="928781765">
          <w:marLeft w:val="0"/>
          <w:marRight w:val="0"/>
          <w:marTop w:val="0"/>
          <w:marBottom w:val="0"/>
          <w:divBdr>
            <w:top w:val="none" w:sz="0" w:space="0" w:color="auto"/>
            <w:left w:val="none" w:sz="0" w:space="0" w:color="auto"/>
            <w:bottom w:val="none" w:sz="0" w:space="0" w:color="auto"/>
            <w:right w:val="none" w:sz="0" w:space="0" w:color="auto"/>
          </w:divBdr>
        </w:div>
        <w:div w:id="1248534978">
          <w:marLeft w:val="0"/>
          <w:marRight w:val="0"/>
          <w:marTop w:val="0"/>
          <w:marBottom w:val="0"/>
          <w:divBdr>
            <w:top w:val="none" w:sz="0" w:space="0" w:color="auto"/>
            <w:left w:val="none" w:sz="0" w:space="0" w:color="auto"/>
            <w:bottom w:val="none" w:sz="0" w:space="0" w:color="auto"/>
            <w:right w:val="none" w:sz="0" w:space="0" w:color="auto"/>
          </w:divBdr>
          <w:divsChild>
            <w:div w:id="615334024">
              <w:marLeft w:val="0"/>
              <w:marRight w:val="0"/>
              <w:marTop w:val="0"/>
              <w:marBottom w:val="0"/>
              <w:divBdr>
                <w:top w:val="none" w:sz="0" w:space="0" w:color="auto"/>
                <w:left w:val="none" w:sz="0" w:space="0" w:color="auto"/>
                <w:bottom w:val="none" w:sz="0" w:space="0" w:color="auto"/>
                <w:right w:val="none" w:sz="0" w:space="0" w:color="auto"/>
              </w:divBdr>
            </w:div>
          </w:divsChild>
        </w:div>
        <w:div w:id="651182878">
          <w:marLeft w:val="0"/>
          <w:marRight w:val="0"/>
          <w:marTop w:val="0"/>
          <w:marBottom w:val="0"/>
          <w:divBdr>
            <w:top w:val="none" w:sz="0" w:space="0" w:color="auto"/>
            <w:left w:val="none" w:sz="0" w:space="0" w:color="auto"/>
            <w:bottom w:val="none" w:sz="0" w:space="0" w:color="auto"/>
            <w:right w:val="none" w:sz="0" w:space="0" w:color="auto"/>
          </w:divBdr>
        </w:div>
        <w:div w:id="923103773">
          <w:marLeft w:val="0"/>
          <w:marRight w:val="0"/>
          <w:marTop w:val="0"/>
          <w:marBottom w:val="0"/>
          <w:divBdr>
            <w:top w:val="none" w:sz="0" w:space="0" w:color="auto"/>
            <w:left w:val="none" w:sz="0" w:space="0" w:color="auto"/>
            <w:bottom w:val="none" w:sz="0" w:space="0" w:color="auto"/>
            <w:right w:val="none" w:sz="0" w:space="0" w:color="auto"/>
          </w:divBdr>
          <w:divsChild>
            <w:div w:id="1857692909">
              <w:marLeft w:val="0"/>
              <w:marRight w:val="0"/>
              <w:marTop w:val="0"/>
              <w:marBottom w:val="0"/>
              <w:divBdr>
                <w:top w:val="none" w:sz="0" w:space="0" w:color="auto"/>
                <w:left w:val="none" w:sz="0" w:space="0" w:color="auto"/>
                <w:bottom w:val="none" w:sz="0" w:space="0" w:color="auto"/>
                <w:right w:val="none" w:sz="0" w:space="0" w:color="auto"/>
              </w:divBdr>
            </w:div>
          </w:divsChild>
        </w:div>
        <w:div w:id="1815025708">
          <w:marLeft w:val="0"/>
          <w:marRight w:val="0"/>
          <w:marTop w:val="0"/>
          <w:marBottom w:val="0"/>
          <w:divBdr>
            <w:top w:val="none" w:sz="0" w:space="0" w:color="auto"/>
            <w:left w:val="none" w:sz="0" w:space="0" w:color="auto"/>
            <w:bottom w:val="none" w:sz="0" w:space="0" w:color="auto"/>
            <w:right w:val="none" w:sz="0" w:space="0" w:color="auto"/>
          </w:divBdr>
        </w:div>
        <w:div w:id="1712224134">
          <w:marLeft w:val="0"/>
          <w:marRight w:val="0"/>
          <w:marTop w:val="0"/>
          <w:marBottom w:val="0"/>
          <w:divBdr>
            <w:top w:val="none" w:sz="0" w:space="0" w:color="auto"/>
            <w:left w:val="none" w:sz="0" w:space="0" w:color="auto"/>
            <w:bottom w:val="none" w:sz="0" w:space="0" w:color="auto"/>
            <w:right w:val="none" w:sz="0" w:space="0" w:color="auto"/>
          </w:divBdr>
          <w:divsChild>
            <w:div w:id="1401252817">
              <w:marLeft w:val="0"/>
              <w:marRight w:val="0"/>
              <w:marTop w:val="0"/>
              <w:marBottom w:val="0"/>
              <w:divBdr>
                <w:top w:val="none" w:sz="0" w:space="0" w:color="auto"/>
                <w:left w:val="none" w:sz="0" w:space="0" w:color="auto"/>
                <w:bottom w:val="none" w:sz="0" w:space="0" w:color="auto"/>
                <w:right w:val="none" w:sz="0" w:space="0" w:color="auto"/>
              </w:divBdr>
            </w:div>
          </w:divsChild>
        </w:div>
        <w:div w:id="2090804776">
          <w:marLeft w:val="0"/>
          <w:marRight w:val="0"/>
          <w:marTop w:val="0"/>
          <w:marBottom w:val="0"/>
          <w:divBdr>
            <w:top w:val="none" w:sz="0" w:space="0" w:color="auto"/>
            <w:left w:val="none" w:sz="0" w:space="0" w:color="auto"/>
            <w:bottom w:val="none" w:sz="0" w:space="0" w:color="auto"/>
            <w:right w:val="none" w:sz="0" w:space="0" w:color="auto"/>
          </w:divBdr>
        </w:div>
        <w:div w:id="421992050">
          <w:marLeft w:val="0"/>
          <w:marRight w:val="0"/>
          <w:marTop w:val="0"/>
          <w:marBottom w:val="0"/>
          <w:divBdr>
            <w:top w:val="none" w:sz="0" w:space="0" w:color="auto"/>
            <w:left w:val="none" w:sz="0" w:space="0" w:color="auto"/>
            <w:bottom w:val="none" w:sz="0" w:space="0" w:color="auto"/>
            <w:right w:val="none" w:sz="0" w:space="0" w:color="auto"/>
          </w:divBdr>
          <w:divsChild>
            <w:div w:id="1563908376">
              <w:marLeft w:val="0"/>
              <w:marRight w:val="0"/>
              <w:marTop w:val="0"/>
              <w:marBottom w:val="0"/>
              <w:divBdr>
                <w:top w:val="none" w:sz="0" w:space="0" w:color="auto"/>
                <w:left w:val="none" w:sz="0" w:space="0" w:color="auto"/>
                <w:bottom w:val="none" w:sz="0" w:space="0" w:color="auto"/>
                <w:right w:val="none" w:sz="0" w:space="0" w:color="auto"/>
              </w:divBdr>
            </w:div>
          </w:divsChild>
        </w:div>
        <w:div w:id="392430511">
          <w:marLeft w:val="0"/>
          <w:marRight w:val="0"/>
          <w:marTop w:val="0"/>
          <w:marBottom w:val="0"/>
          <w:divBdr>
            <w:top w:val="none" w:sz="0" w:space="0" w:color="auto"/>
            <w:left w:val="none" w:sz="0" w:space="0" w:color="auto"/>
            <w:bottom w:val="none" w:sz="0" w:space="0" w:color="auto"/>
            <w:right w:val="none" w:sz="0" w:space="0" w:color="auto"/>
          </w:divBdr>
        </w:div>
        <w:div w:id="1192496757">
          <w:marLeft w:val="0"/>
          <w:marRight w:val="0"/>
          <w:marTop w:val="0"/>
          <w:marBottom w:val="0"/>
          <w:divBdr>
            <w:top w:val="none" w:sz="0" w:space="0" w:color="auto"/>
            <w:left w:val="none" w:sz="0" w:space="0" w:color="auto"/>
            <w:bottom w:val="none" w:sz="0" w:space="0" w:color="auto"/>
            <w:right w:val="none" w:sz="0" w:space="0" w:color="auto"/>
          </w:divBdr>
          <w:divsChild>
            <w:div w:id="1347829863">
              <w:marLeft w:val="0"/>
              <w:marRight w:val="0"/>
              <w:marTop w:val="0"/>
              <w:marBottom w:val="0"/>
              <w:divBdr>
                <w:top w:val="none" w:sz="0" w:space="0" w:color="auto"/>
                <w:left w:val="none" w:sz="0" w:space="0" w:color="auto"/>
                <w:bottom w:val="none" w:sz="0" w:space="0" w:color="auto"/>
                <w:right w:val="none" w:sz="0" w:space="0" w:color="auto"/>
              </w:divBdr>
            </w:div>
          </w:divsChild>
        </w:div>
        <w:div w:id="838353105">
          <w:marLeft w:val="0"/>
          <w:marRight w:val="0"/>
          <w:marTop w:val="300"/>
          <w:marBottom w:val="0"/>
          <w:divBdr>
            <w:top w:val="none" w:sz="0" w:space="0" w:color="auto"/>
            <w:left w:val="none" w:sz="0" w:space="0" w:color="auto"/>
            <w:bottom w:val="none" w:sz="0" w:space="0" w:color="auto"/>
            <w:right w:val="none" w:sz="0" w:space="0" w:color="auto"/>
          </w:divBdr>
          <w:divsChild>
            <w:div w:id="899555048">
              <w:marLeft w:val="0"/>
              <w:marRight w:val="0"/>
              <w:marTop w:val="0"/>
              <w:marBottom w:val="0"/>
              <w:divBdr>
                <w:top w:val="none" w:sz="0" w:space="0" w:color="auto"/>
                <w:left w:val="none" w:sz="0" w:space="0" w:color="auto"/>
                <w:bottom w:val="none" w:sz="0" w:space="0" w:color="auto"/>
                <w:right w:val="none" w:sz="0" w:space="0" w:color="auto"/>
              </w:divBdr>
              <w:divsChild>
                <w:div w:id="59613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466922">
          <w:marLeft w:val="0"/>
          <w:marRight w:val="0"/>
          <w:marTop w:val="300"/>
          <w:marBottom w:val="0"/>
          <w:divBdr>
            <w:top w:val="none" w:sz="0" w:space="0" w:color="auto"/>
            <w:left w:val="none" w:sz="0" w:space="0" w:color="auto"/>
            <w:bottom w:val="none" w:sz="0" w:space="0" w:color="auto"/>
            <w:right w:val="none" w:sz="0" w:space="0" w:color="auto"/>
          </w:divBdr>
          <w:divsChild>
            <w:div w:id="614796567">
              <w:marLeft w:val="0"/>
              <w:marRight w:val="0"/>
              <w:marTop w:val="0"/>
              <w:marBottom w:val="0"/>
              <w:divBdr>
                <w:top w:val="none" w:sz="0" w:space="0" w:color="auto"/>
                <w:left w:val="none" w:sz="0" w:space="0" w:color="auto"/>
                <w:bottom w:val="none" w:sz="0" w:space="0" w:color="auto"/>
                <w:right w:val="none" w:sz="0" w:space="0" w:color="auto"/>
              </w:divBdr>
              <w:divsChild>
                <w:div w:id="7686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375660">
          <w:marLeft w:val="0"/>
          <w:marRight w:val="0"/>
          <w:marTop w:val="300"/>
          <w:marBottom w:val="0"/>
          <w:divBdr>
            <w:top w:val="none" w:sz="0" w:space="0" w:color="auto"/>
            <w:left w:val="none" w:sz="0" w:space="0" w:color="auto"/>
            <w:bottom w:val="none" w:sz="0" w:space="0" w:color="auto"/>
            <w:right w:val="none" w:sz="0" w:space="0" w:color="auto"/>
          </w:divBdr>
          <w:divsChild>
            <w:div w:id="975450749">
              <w:marLeft w:val="0"/>
              <w:marRight w:val="0"/>
              <w:marTop w:val="0"/>
              <w:marBottom w:val="0"/>
              <w:divBdr>
                <w:top w:val="none" w:sz="0" w:space="0" w:color="auto"/>
                <w:left w:val="none" w:sz="0" w:space="0" w:color="auto"/>
                <w:bottom w:val="none" w:sz="0" w:space="0" w:color="auto"/>
                <w:right w:val="none" w:sz="0" w:space="0" w:color="auto"/>
              </w:divBdr>
              <w:divsChild>
                <w:div w:id="842400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848978">
          <w:marLeft w:val="0"/>
          <w:marRight w:val="0"/>
          <w:marTop w:val="300"/>
          <w:marBottom w:val="0"/>
          <w:divBdr>
            <w:top w:val="none" w:sz="0" w:space="0" w:color="auto"/>
            <w:left w:val="none" w:sz="0" w:space="0" w:color="auto"/>
            <w:bottom w:val="none" w:sz="0" w:space="0" w:color="auto"/>
            <w:right w:val="none" w:sz="0" w:space="0" w:color="auto"/>
          </w:divBdr>
          <w:divsChild>
            <w:div w:id="777723699">
              <w:marLeft w:val="0"/>
              <w:marRight w:val="0"/>
              <w:marTop w:val="0"/>
              <w:marBottom w:val="0"/>
              <w:divBdr>
                <w:top w:val="none" w:sz="0" w:space="0" w:color="auto"/>
                <w:left w:val="none" w:sz="0" w:space="0" w:color="auto"/>
                <w:bottom w:val="none" w:sz="0" w:space="0" w:color="auto"/>
                <w:right w:val="none" w:sz="0" w:space="0" w:color="auto"/>
              </w:divBdr>
              <w:divsChild>
                <w:div w:id="165710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446707">
      <w:bodyDiv w:val="1"/>
      <w:marLeft w:val="0"/>
      <w:marRight w:val="0"/>
      <w:marTop w:val="0"/>
      <w:marBottom w:val="0"/>
      <w:divBdr>
        <w:top w:val="none" w:sz="0" w:space="0" w:color="auto"/>
        <w:left w:val="none" w:sz="0" w:space="0" w:color="auto"/>
        <w:bottom w:val="none" w:sz="0" w:space="0" w:color="auto"/>
        <w:right w:val="none" w:sz="0" w:space="0" w:color="auto"/>
      </w:divBdr>
      <w:divsChild>
        <w:div w:id="808790307">
          <w:marLeft w:val="0"/>
          <w:marRight w:val="0"/>
          <w:marTop w:val="0"/>
          <w:marBottom w:val="0"/>
          <w:divBdr>
            <w:top w:val="none" w:sz="0" w:space="0" w:color="auto"/>
            <w:left w:val="none" w:sz="0" w:space="0" w:color="auto"/>
            <w:bottom w:val="none" w:sz="0" w:space="0" w:color="auto"/>
            <w:right w:val="none" w:sz="0" w:space="0" w:color="auto"/>
          </w:divBdr>
        </w:div>
        <w:div w:id="365524749">
          <w:marLeft w:val="0"/>
          <w:marRight w:val="0"/>
          <w:marTop w:val="0"/>
          <w:marBottom w:val="0"/>
          <w:divBdr>
            <w:top w:val="none" w:sz="0" w:space="0" w:color="auto"/>
            <w:left w:val="none" w:sz="0" w:space="0" w:color="auto"/>
            <w:bottom w:val="none" w:sz="0" w:space="0" w:color="auto"/>
            <w:right w:val="none" w:sz="0" w:space="0" w:color="auto"/>
          </w:divBdr>
          <w:divsChild>
            <w:div w:id="741296994">
              <w:marLeft w:val="0"/>
              <w:marRight w:val="0"/>
              <w:marTop w:val="0"/>
              <w:marBottom w:val="0"/>
              <w:divBdr>
                <w:top w:val="none" w:sz="0" w:space="0" w:color="auto"/>
                <w:left w:val="none" w:sz="0" w:space="0" w:color="auto"/>
                <w:bottom w:val="none" w:sz="0" w:space="0" w:color="auto"/>
                <w:right w:val="none" w:sz="0" w:space="0" w:color="auto"/>
              </w:divBdr>
            </w:div>
          </w:divsChild>
        </w:div>
        <w:div w:id="1325476412">
          <w:marLeft w:val="0"/>
          <w:marRight w:val="0"/>
          <w:marTop w:val="0"/>
          <w:marBottom w:val="0"/>
          <w:divBdr>
            <w:top w:val="none" w:sz="0" w:space="0" w:color="auto"/>
            <w:left w:val="none" w:sz="0" w:space="0" w:color="auto"/>
            <w:bottom w:val="none" w:sz="0" w:space="0" w:color="auto"/>
            <w:right w:val="none" w:sz="0" w:space="0" w:color="auto"/>
          </w:divBdr>
        </w:div>
        <w:div w:id="965551108">
          <w:marLeft w:val="0"/>
          <w:marRight w:val="0"/>
          <w:marTop w:val="0"/>
          <w:marBottom w:val="0"/>
          <w:divBdr>
            <w:top w:val="none" w:sz="0" w:space="0" w:color="auto"/>
            <w:left w:val="none" w:sz="0" w:space="0" w:color="auto"/>
            <w:bottom w:val="none" w:sz="0" w:space="0" w:color="auto"/>
            <w:right w:val="none" w:sz="0" w:space="0" w:color="auto"/>
          </w:divBdr>
          <w:divsChild>
            <w:div w:id="1349871121">
              <w:marLeft w:val="0"/>
              <w:marRight w:val="0"/>
              <w:marTop w:val="0"/>
              <w:marBottom w:val="0"/>
              <w:divBdr>
                <w:top w:val="none" w:sz="0" w:space="0" w:color="auto"/>
                <w:left w:val="none" w:sz="0" w:space="0" w:color="auto"/>
                <w:bottom w:val="none" w:sz="0" w:space="0" w:color="auto"/>
                <w:right w:val="none" w:sz="0" w:space="0" w:color="auto"/>
              </w:divBdr>
            </w:div>
          </w:divsChild>
        </w:div>
        <w:div w:id="1234436853">
          <w:marLeft w:val="0"/>
          <w:marRight w:val="0"/>
          <w:marTop w:val="0"/>
          <w:marBottom w:val="0"/>
          <w:divBdr>
            <w:top w:val="none" w:sz="0" w:space="0" w:color="auto"/>
            <w:left w:val="none" w:sz="0" w:space="0" w:color="auto"/>
            <w:bottom w:val="none" w:sz="0" w:space="0" w:color="auto"/>
            <w:right w:val="none" w:sz="0" w:space="0" w:color="auto"/>
          </w:divBdr>
        </w:div>
        <w:div w:id="718209615">
          <w:marLeft w:val="0"/>
          <w:marRight w:val="0"/>
          <w:marTop w:val="0"/>
          <w:marBottom w:val="0"/>
          <w:divBdr>
            <w:top w:val="none" w:sz="0" w:space="0" w:color="auto"/>
            <w:left w:val="none" w:sz="0" w:space="0" w:color="auto"/>
            <w:bottom w:val="none" w:sz="0" w:space="0" w:color="auto"/>
            <w:right w:val="none" w:sz="0" w:space="0" w:color="auto"/>
          </w:divBdr>
          <w:divsChild>
            <w:div w:id="8072683">
              <w:marLeft w:val="0"/>
              <w:marRight w:val="0"/>
              <w:marTop w:val="0"/>
              <w:marBottom w:val="0"/>
              <w:divBdr>
                <w:top w:val="none" w:sz="0" w:space="0" w:color="auto"/>
                <w:left w:val="none" w:sz="0" w:space="0" w:color="auto"/>
                <w:bottom w:val="none" w:sz="0" w:space="0" w:color="auto"/>
                <w:right w:val="none" w:sz="0" w:space="0" w:color="auto"/>
              </w:divBdr>
            </w:div>
          </w:divsChild>
        </w:div>
        <w:div w:id="204483685">
          <w:marLeft w:val="0"/>
          <w:marRight w:val="0"/>
          <w:marTop w:val="0"/>
          <w:marBottom w:val="0"/>
          <w:divBdr>
            <w:top w:val="none" w:sz="0" w:space="0" w:color="auto"/>
            <w:left w:val="none" w:sz="0" w:space="0" w:color="auto"/>
            <w:bottom w:val="none" w:sz="0" w:space="0" w:color="auto"/>
            <w:right w:val="none" w:sz="0" w:space="0" w:color="auto"/>
          </w:divBdr>
        </w:div>
        <w:div w:id="1615861830">
          <w:marLeft w:val="0"/>
          <w:marRight w:val="0"/>
          <w:marTop w:val="0"/>
          <w:marBottom w:val="0"/>
          <w:divBdr>
            <w:top w:val="none" w:sz="0" w:space="0" w:color="auto"/>
            <w:left w:val="none" w:sz="0" w:space="0" w:color="auto"/>
            <w:bottom w:val="none" w:sz="0" w:space="0" w:color="auto"/>
            <w:right w:val="none" w:sz="0" w:space="0" w:color="auto"/>
          </w:divBdr>
          <w:divsChild>
            <w:div w:id="1076051825">
              <w:marLeft w:val="0"/>
              <w:marRight w:val="0"/>
              <w:marTop w:val="0"/>
              <w:marBottom w:val="0"/>
              <w:divBdr>
                <w:top w:val="none" w:sz="0" w:space="0" w:color="auto"/>
                <w:left w:val="none" w:sz="0" w:space="0" w:color="auto"/>
                <w:bottom w:val="none" w:sz="0" w:space="0" w:color="auto"/>
                <w:right w:val="none" w:sz="0" w:space="0" w:color="auto"/>
              </w:divBdr>
            </w:div>
          </w:divsChild>
        </w:div>
        <w:div w:id="1398239647">
          <w:marLeft w:val="0"/>
          <w:marRight w:val="0"/>
          <w:marTop w:val="0"/>
          <w:marBottom w:val="0"/>
          <w:divBdr>
            <w:top w:val="none" w:sz="0" w:space="0" w:color="auto"/>
            <w:left w:val="none" w:sz="0" w:space="0" w:color="auto"/>
            <w:bottom w:val="none" w:sz="0" w:space="0" w:color="auto"/>
            <w:right w:val="none" w:sz="0" w:space="0" w:color="auto"/>
          </w:divBdr>
        </w:div>
        <w:div w:id="1249771695">
          <w:marLeft w:val="0"/>
          <w:marRight w:val="0"/>
          <w:marTop w:val="0"/>
          <w:marBottom w:val="0"/>
          <w:divBdr>
            <w:top w:val="none" w:sz="0" w:space="0" w:color="auto"/>
            <w:left w:val="none" w:sz="0" w:space="0" w:color="auto"/>
            <w:bottom w:val="none" w:sz="0" w:space="0" w:color="auto"/>
            <w:right w:val="none" w:sz="0" w:space="0" w:color="auto"/>
          </w:divBdr>
          <w:divsChild>
            <w:div w:id="75326299">
              <w:marLeft w:val="0"/>
              <w:marRight w:val="0"/>
              <w:marTop w:val="0"/>
              <w:marBottom w:val="0"/>
              <w:divBdr>
                <w:top w:val="none" w:sz="0" w:space="0" w:color="auto"/>
                <w:left w:val="none" w:sz="0" w:space="0" w:color="auto"/>
                <w:bottom w:val="none" w:sz="0" w:space="0" w:color="auto"/>
                <w:right w:val="none" w:sz="0" w:space="0" w:color="auto"/>
              </w:divBdr>
            </w:div>
          </w:divsChild>
        </w:div>
        <w:div w:id="1172721081">
          <w:marLeft w:val="0"/>
          <w:marRight w:val="0"/>
          <w:marTop w:val="0"/>
          <w:marBottom w:val="0"/>
          <w:divBdr>
            <w:top w:val="none" w:sz="0" w:space="0" w:color="auto"/>
            <w:left w:val="none" w:sz="0" w:space="0" w:color="auto"/>
            <w:bottom w:val="none" w:sz="0" w:space="0" w:color="auto"/>
            <w:right w:val="none" w:sz="0" w:space="0" w:color="auto"/>
          </w:divBdr>
        </w:div>
        <w:div w:id="1258053001">
          <w:marLeft w:val="0"/>
          <w:marRight w:val="0"/>
          <w:marTop w:val="0"/>
          <w:marBottom w:val="0"/>
          <w:divBdr>
            <w:top w:val="none" w:sz="0" w:space="0" w:color="auto"/>
            <w:left w:val="none" w:sz="0" w:space="0" w:color="auto"/>
            <w:bottom w:val="none" w:sz="0" w:space="0" w:color="auto"/>
            <w:right w:val="none" w:sz="0" w:space="0" w:color="auto"/>
          </w:divBdr>
          <w:divsChild>
            <w:div w:id="1357465603">
              <w:marLeft w:val="0"/>
              <w:marRight w:val="0"/>
              <w:marTop w:val="0"/>
              <w:marBottom w:val="0"/>
              <w:divBdr>
                <w:top w:val="none" w:sz="0" w:space="0" w:color="auto"/>
                <w:left w:val="none" w:sz="0" w:space="0" w:color="auto"/>
                <w:bottom w:val="none" w:sz="0" w:space="0" w:color="auto"/>
                <w:right w:val="none" w:sz="0" w:space="0" w:color="auto"/>
              </w:divBdr>
            </w:div>
          </w:divsChild>
        </w:div>
        <w:div w:id="1905335914">
          <w:marLeft w:val="0"/>
          <w:marRight w:val="0"/>
          <w:marTop w:val="0"/>
          <w:marBottom w:val="0"/>
          <w:divBdr>
            <w:top w:val="none" w:sz="0" w:space="0" w:color="auto"/>
            <w:left w:val="none" w:sz="0" w:space="0" w:color="auto"/>
            <w:bottom w:val="none" w:sz="0" w:space="0" w:color="auto"/>
            <w:right w:val="none" w:sz="0" w:space="0" w:color="auto"/>
          </w:divBdr>
        </w:div>
        <w:div w:id="1225794780">
          <w:marLeft w:val="0"/>
          <w:marRight w:val="0"/>
          <w:marTop w:val="0"/>
          <w:marBottom w:val="0"/>
          <w:divBdr>
            <w:top w:val="none" w:sz="0" w:space="0" w:color="auto"/>
            <w:left w:val="none" w:sz="0" w:space="0" w:color="auto"/>
            <w:bottom w:val="none" w:sz="0" w:space="0" w:color="auto"/>
            <w:right w:val="none" w:sz="0" w:space="0" w:color="auto"/>
          </w:divBdr>
          <w:divsChild>
            <w:div w:id="1341009591">
              <w:marLeft w:val="0"/>
              <w:marRight w:val="0"/>
              <w:marTop w:val="0"/>
              <w:marBottom w:val="0"/>
              <w:divBdr>
                <w:top w:val="none" w:sz="0" w:space="0" w:color="auto"/>
                <w:left w:val="none" w:sz="0" w:space="0" w:color="auto"/>
                <w:bottom w:val="none" w:sz="0" w:space="0" w:color="auto"/>
                <w:right w:val="none" w:sz="0" w:space="0" w:color="auto"/>
              </w:divBdr>
            </w:div>
          </w:divsChild>
        </w:div>
        <w:div w:id="1414349949">
          <w:marLeft w:val="0"/>
          <w:marRight w:val="0"/>
          <w:marTop w:val="300"/>
          <w:marBottom w:val="0"/>
          <w:divBdr>
            <w:top w:val="none" w:sz="0" w:space="0" w:color="auto"/>
            <w:left w:val="none" w:sz="0" w:space="0" w:color="auto"/>
            <w:bottom w:val="none" w:sz="0" w:space="0" w:color="auto"/>
            <w:right w:val="none" w:sz="0" w:space="0" w:color="auto"/>
          </w:divBdr>
          <w:divsChild>
            <w:div w:id="166601909">
              <w:marLeft w:val="0"/>
              <w:marRight w:val="0"/>
              <w:marTop w:val="0"/>
              <w:marBottom w:val="0"/>
              <w:divBdr>
                <w:top w:val="none" w:sz="0" w:space="0" w:color="auto"/>
                <w:left w:val="none" w:sz="0" w:space="0" w:color="auto"/>
                <w:bottom w:val="none" w:sz="0" w:space="0" w:color="auto"/>
                <w:right w:val="none" w:sz="0" w:space="0" w:color="auto"/>
              </w:divBdr>
              <w:divsChild>
                <w:div w:id="544560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274118">
          <w:marLeft w:val="0"/>
          <w:marRight w:val="0"/>
          <w:marTop w:val="300"/>
          <w:marBottom w:val="0"/>
          <w:divBdr>
            <w:top w:val="none" w:sz="0" w:space="0" w:color="auto"/>
            <w:left w:val="none" w:sz="0" w:space="0" w:color="auto"/>
            <w:bottom w:val="none" w:sz="0" w:space="0" w:color="auto"/>
            <w:right w:val="none" w:sz="0" w:space="0" w:color="auto"/>
          </w:divBdr>
          <w:divsChild>
            <w:div w:id="1186677949">
              <w:marLeft w:val="0"/>
              <w:marRight w:val="0"/>
              <w:marTop w:val="0"/>
              <w:marBottom w:val="0"/>
              <w:divBdr>
                <w:top w:val="none" w:sz="0" w:space="0" w:color="auto"/>
                <w:left w:val="none" w:sz="0" w:space="0" w:color="auto"/>
                <w:bottom w:val="none" w:sz="0" w:space="0" w:color="auto"/>
                <w:right w:val="none" w:sz="0" w:space="0" w:color="auto"/>
              </w:divBdr>
              <w:divsChild>
                <w:div w:id="1122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908557">
          <w:marLeft w:val="0"/>
          <w:marRight w:val="0"/>
          <w:marTop w:val="300"/>
          <w:marBottom w:val="0"/>
          <w:divBdr>
            <w:top w:val="none" w:sz="0" w:space="0" w:color="auto"/>
            <w:left w:val="none" w:sz="0" w:space="0" w:color="auto"/>
            <w:bottom w:val="none" w:sz="0" w:space="0" w:color="auto"/>
            <w:right w:val="none" w:sz="0" w:space="0" w:color="auto"/>
          </w:divBdr>
          <w:divsChild>
            <w:div w:id="589509282">
              <w:marLeft w:val="0"/>
              <w:marRight w:val="0"/>
              <w:marTop w:val="0"/>
              <w:marBottom w:val="0"/>
              <w:divBdr>
                <w:top w:val="none" w:sz="0" w:space="0" w:color="auto"/>
                <w:left w:val="none" w:sz="0" w:space="0" w:color="auto"/>
                <w:bottom w:val="none" w:sz="0" w:space="0" w:color="auto"/>
                <w:right w:val="none" w:sz="0" w:space="0" w:color="auto"/>
              </w:divBdr>
              <w:divsChild>
                <w:div w:id="13707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91599">
          <w:marLeft w:val="0"/>
          <w:marRight w:val="0"/>
          <w:marTop w:val="300"/>
          <w:marBottom w:val="0"/>
          <w:divBdr>
            <w:top w:val="none" w:sz="0" w:space="0" w:color="auto"/>
            <w:left w:val="none" w:sz="0" w:space="0" w:color="auto"/>
            <w:bottom w:val="none" w:sz="0" w:space="0" w:color="auto"/>
            <w:right w:val="none" w:sz="0" w:space="0" w:color="auto"/>
          </w:divBdr>
          <w:divsChild>
            <w:div w:id="460925189">
              <w:marLeft w:val="0"/>
              <w:marRight w:val="0"/>
              <w:marTop w:val="0"/>
              <w:marBottom w:val="0"/>
              <w:divBdr>
                <w:top w:val="none" w:sz="0" w:space="0" w:color="auto"/>
                <w:left w:val="none" w:sz="0" w:space="0" w:color="auto"/>
                <w:bottom w:val="none" w:sz="0" w:space="0" w:color="auto"/>
                <w:right w:val="none" w:sz="0" w:space="0" w:color="auto"/>
              </w:divBdr>
              <w:divsChild>
                <w:div w:id="165703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6805752">
      <w:bodyDiv w:val="1"/>
      <w:marLeft w:val="0"/>
      <w:marRight w:val="0"/>
      <w:marTop w:val="0"/>
      <w:marBottom w:val="0"/>
      <w:divBdr>
        <w:top w:val="none" w:sz="0" w:space="0" w:color="auto"/>
        <w:left w:val="none" w:sz="0" w:space="0" w:color="auto"/>
        <w:bottom w:val="none" w:sz="0" w:space="0" w:color="auto"/>
        <w:right w:val="none" w:sz="0" w:space="0" w:color="auto"/>
      </w:divBdr>
      <w:divsChild>
        <w:div w:id="1430085210">
          <w:marLeft w:val="0"/>
          <w:marRight w:val="0"/>
          <w:marTop w:val="0"/>
          <w:marBottom w:val="0"/>
          <w:divBdr>
            <w:top w:val="none" w:sz="0" w:space="0" w:color="auto"/>
            <w:left w:val="none" w:sz="0" w:space="0" w:color="auto"/>
            <w:bottom w:val="none" w:sz="0" w:space="0" w:color="auto"/>
            <w:right w:val="none" w:sz="0" w:space="0" w:color="auto"/>
          </w:divBdr>
        </w:div>
        <w:div w:id="931937563">
          <w:marLeft w:val="0"/>
          <w:marRight w:val="0"/>
          <w:marTop w:val="0"/>
          <w:marBottom w:val="0"/>
          <w:divBdr>
            <w:top w:val="none" w:sz="0" w:space="0" w:color="auto"/>
            <w:left w:val="none" w:sz="0" w:space="0" w:color="auto"/>
            <w:bottom w:val="none" w:sz="0" w:space="0" w:color="auto"/>
            <w:right w:val="none" w:sz="0" w:space="0" w:color="auto"/>
          </w:divBdr>
          <w:divsChild>
            <w:div w:id="936257920">
              <w:marLeft w:val="0"/>
              <w:marRight w:val="0"/>
              <w:marTop w:val="0"/>
              <w:marBottom w:val="0"/>
              <w:divBdr>
                <w:top w:val="none" w:sz="0" w:space="0" w:color="auto"/>
                <w:left w:val="none" w:sz="0" w:space="0" w:color="auto"/>
                <w:bottom w:val="none" w:sz="0" w:space="0" w:color="auto"/>
                <w:right w:val="none" w:sz="0" w:space="0" w:color="auto"/>
              </w:divBdr>
            </w:div>
          </w:divsChild>
        </w:div>
        <w:div w:id="1440955440">
          <w:marLeft w:val="0"/>
          <w:marRight w:val="0"/>
          <w:marTop w:val="0"/>
          <w:marBottom w:val="0"/>
          <w:divBdr>
            <w:top w:val="none" w:sz="0" w:space="0" w:color="auto"/>
            <w:left w:val="none" w:sz="0" w:space="0" w:color="auto"/>
            <w:bottom w:val="none" w:sz="0" w:space="0" w:color="auto"/>
            <w:right w:val="none" w:sz="0" w:space="0" w:color="auto"/>
          </w:divBdr>
        </w:div>
        <w:div w:id="1431583717">
          <w:marLeft w:val="0"/>
          <w:marRight w:val="0"/>
          <w:marTop w:val="0"/>
          <w:marBottom w:val="0"/>
          <w:divBdr>
            <w:top w:val="none" w:sz="0" w:space="0" w:color="auto"/>
            <w:left w:val="none" w:sz="0" w:space="0" w:color="auto"/>
            <w:bottom w:val="none" w:sz="0" w:space="0" w:color="auto"/>
            <w:right w:val="none" w:sz="0" w:space="0" w:color="auto"/>
          </w:divBdr>
          <w:divsChild>
            <w:div w:id="389882728">
              <w:marLeft w:val="0"/>
              <w:marRight w:val="0"/>
              <w:marTop w:val="0"/>
              <w:marBottom w:val="0"/>
              <w:divBdr>
                <w:top w:val="none" w:sz="0" w:space="0" w:color="auto"/>
                <w:left w:val="none" w:sz="0" w:space="0" w:color="auto"/>
                <w:bottom w:val="none" w:sz="0" w:space="0" w:color="auto"/>
                <w:right w:val="none" w:sz="0" w:space="0" w:color="auto"/>
              </w:divBdr>
            </w:div>
          </w:divsChild>
        </w:div>
        <w:div w:id="1236891099">
          <w:marLeft w:val="0"/>
          <w:marRight w:val="0"/>
          <w:marTop w:val="0"/>
          <w:marBottom w:val="0"/>
          <w:divBdr>
            <w:top w:val="none" w:sz="0" w:space="0" w:color="auto"/>
            <w:left w:val="none" w:sz="0" w:space="0" w:color="auto"/>
            <w:bottom w:val="none" w:sz="0" w:space="0" w:color="auto"/>
            <w:right w:val="none" w:sz="0" w:space="0" w:color="auto"/>
          </w:divBdr>
        </w:div>
        <w:div w:id="207962613">
          <w:marLeft w:val="0"/>
          <w:marRight w:val="0"/>
          <w:marTop w:val="0"/>
          <w:marBottom w:val="0"/>
          <w:divBdr>
            <w:top w:val="none" w:sz="0" w:space="0" w:color="auto"/>
            <w:left w:val="none" w:sz="0" w:space="0" w:color="auto"/>
            <w:bottom w:val="none" w:sz="0" w:space="0" w:color="auto"/>
            <w:right w:val="none" w:sz="0" w:space="0" w:color="auto"/>
          </w:divBdr>
          <w:divsChild>
            <w:div w:id="280452393">
              <w:marLeft w:val="0"/>
              <w:marRight w:val="0"/>
              <w:marTop w:val="0"/>
              <w:marBottom w:val="0"/>
              <w:divBdr>
                <w:top w:val="none" w:sz="0" w:space="0" w:color="auto"/>
                <w:left w:val="none" w:sz="0" w:space="0" w:color="auto"/>
                <w:bottom w:val="none" w:sz="0" w:space="0" w:color="auto"/>
                <w:right w:val="none" w:sz="0" w:space="0" w:color="auto"/>
              </w:divBdr>
            </w:div>
          </w:divsChild>
        </w:div>
        <w:div w:id="1943343503">
          <w:marLeft w:val="0"/>
          <w:marRight w:val="0"/>
          <w:marTop w:val="0"/>
          <w:marBottom w:val="0"/>
          <w:divBdr>
            <w:top w:val="none" w:sz="0" w:space="0" w:color="auto"/>
            <w:left w:val="none" w:sz="0" w:space="0" w:color="auto"/>
            <w:bottom w:val="none" w:sz="0" w:space="0" w:color="auto"/>
            <w:right w:val="none" w:sz="0" w:space="0" w:color="auto"/>
          </w:divBdr>
        </w:div>
        <w:div w:id="396054681">
          <w:marLeft w:val="0"/>
          <w:marRight w:val="0"/>
          <w:marTop w:val="0"/>
          <w:marBottom w:val="0"/>
          <w:divBdr>
            <w:top w:val="none" w:sz="0" w:space="0" w:color="auto"/>
            <w:left w:val="none" w:sz="0" w:space="0" w:color="auto"/>
            <w:bottom w:val="none" w:sz="0" w:space="0" w:color="auto"/>
            <w:right w:val="none" w:sz="0" w:space="0" w:color="auto"/>
          </w:divBdr>
          <w:divsChild>
            <w:div w:id="764618719">
              <w:marLeft w:val="0"/>
              <w:marRight w:val="0"/>
              <w:marTop w:val="0"/>
              <w:marBottom w:val="0"/>
              <w:divBdr>
                <w:top w:val="none" w:sz="0" w:space="0" w:color="auto"/>
                <w:left w:val="none" w:sz="0" w:space="0" w:color="auto"/>
                <w:bottom w:val="none" w:sz="0" w:space="0" w:color="auto"/>
                <w:right w:val="none" w:sz="0" w:space="0" w:color="auto"/>
              </w:divBdr>
            </w:div>
          </w:divsChild>
        </w:div>
        <w:div w:id="396444264">
          <w:marLeft w:val="0"/>
          <w:marRight w:val="0"/>
          <w:marTop w:val="0"/>
          <w:marBottom w:val="0"/>
          <w:divBdr>
            <w:top w:val="none" w:sz="0" w:space="0" w:color="auto"/>
            <w:left w:val="none" w:sz="0" w:space="0" w:color="auto"/>
            <w:bottom w:val="none" w:sz="0" w:space="0" w:color="auto"/>
            <w:right w:val="none" w:sz="0" w:space="0" w:color="auto"/>
          </w:divBdr>
        </w:div>
        <w:div w:id="1462723447">
          <w:marLeft w:val="0"/>
          <w:marRight w:val="0"/>
          <w:marTop w:val="0"/>
          <w:marBottom w:val="0"/>
          <w:divBdr>
            <w:top w:val="none" w:sz="0" w:space="0" w:color="auto"/>
            <w:left w:val="none" w:sz="0" w:space="0" w:color="auto"/>
            <w:bottom w:val="none" w:sz="0" w:space="0" w:color="auto"/>
            <w:right w:val="none" w:sz="0" w:space="0" w:color="auto"/>
          </w:divBdr>
          <w:divsChild>
            <w:div w:id="1021082551">
              <w:marLeft w:val="0"/>
              <w:marRight w:val="0"/>
              <w:marTop w:val="0"/>
              <w:marBottom w:val="0"/>
              <w:divBdr>
                <w:top w:val="none" w:sz="0" w:space="0" w:color="auto"/>
                <w:left w:val="none" w:sz="0" w:space="0" w:color="auto"/>
                <w:bottom w:val="none" w:sz="0" w:space="0" w:color="auto"/>
                <w:right w:val="none" w:sz="0" w:space="0" w:color="auto"/>
              </w:divBdr>
            </w:div>
          </w:divsChild>
        </w:div>
        <w:div w:id="1876458642">
          <w:marLeft w:val="0"/>
          <w:marRight w:val="0"/>
          <w:marTop w:val="0"/>
          <w:marBottom w:val="0"/>
          <w:divBdr>
            <w:top w:val="none" w:sz="0" w:space="0" w:color="auto"/>
            <w:left w:val="none" w:sz="0" w:space="0" w:color="auto"/>
            <w:bottom w:val="none" w:sz="0" w:space="0" w:color="auto"/>
            <w:right w:val="none" w:sz="0" w:space="0" w:color="auto"/>
          </w:divBdr>
        </w:div>
        <w:div w:id="942037941">
          <w:marLeft w:val="0"/>
          <w:marRight w:val="0"/>
          <w:marTop w:val="0"/>
          <w:marBottom w:val="0"/>
          <w:divBdr>
            <w:top w:val="none" w:sz="0" w:space="0" w:color="auto"/>
            <w:left w:val="none" w:sz="0" w:space="0" w:color="auto"/>
            <w:bottom w:val="none" w:sz="0" w:space="0" w:color="auto"/>
            <w:right w:val="none" w:sz="0" w:space="0" w:color="auto"/>
          </w:divBdr>
          <w:divsChild>
            <w:div w:id="743375236">
              <w:marLeft w:val="0"/>
              <w:marRight w:val="0"/>
              <w:marTop w:val="0"/>
              <w:marBottom w:val="0"/>
              <w:divBdr>
                <w:top w:val="none" w:sz="0" w:space="0" w:color="auto"/>
                <w:left w:val="none" w:sz="0" w:space="0" w:color="auto"/>
                <w:bottom w:val="none" w:sz="0" w:space="0" w:color="auto"/>
                <w:right w:val="none" w:sz="0" w:space="0" w:color="auto"/>
              </w:divBdr>
            </w:div>
          </w:divsChild>
        </w:div>
        <w:div w:id="1075132186">
          <w:marLeft w:val="0"/>
          <w:marRight w:val="0"/>
          <w:marTop w:val="0"/>
          <w:marBottom w:val="0"/>
          <w:divBdr>
            <w:top w:val="none" w:sz="0" w:space="0" w:color="auto"/>
            <w:left w:val="none" w:sz="0" w:space="0" w:color="auto"/>
            <w:bottom w:val="none" w:sz="0" w:space="0" w:color="auto"/>
            <w:right w:val="none" w:sz="0" w:space="0" w:color="auto"/>
          </w:divBdr>
        </w:div>
        <w:div w:id="1821732343">
          <w:marLeft w:val="0"/>
          <w:marRight w:val="0"/>
          <w:marTop w:val="0"/>
          <w:marBottom w:val="0"/>
          <w:divBdr>
            <w:top w:val="none" w:sz="0" w:space="0" w:color="auto"/>
            <w:left w:val="none" w:sz="0" w:space="0" w:color="auto"/>
            <w:bottom w:val="none" w:sz="0" w:space="0" w:color="auto"/>
            <w:right w:val="none" w:sz="0" w:space="0" w:color="auto"/>
          </w:divBdr>
          <w:divsChild>
            <w:div w:id="192614524">
              <w:marLeft w:val="0"/>
              <w:marRight w:val="0"/>
              <w:marTop w:val="0"/>
              <w:marBottom w:val="0"/>
              <w:divBdr>
                <w:top w:val="none" w:sz="0" w:space="0" w:color="auto"/>
                <w:left w:val="none" w:sz="0" w:space="0" w:color="auto"/>
                <w:bottom w:val="none" w:sz="0" w:space="0" w:color="auto"/>
                <w:right w:val="none" w:sz="0" w:space="0" w:color="auto"/>
              </w:divBdr>
            </w:div>
          </w:divsChild>
        </w:div>
        <w:div w:id="516848335">
          <w:marLeft w:val="0"/>
          <w:marRight w:val="0"/>
          <w:marTop w:val="300"/>
          <w:marBottom w:val="0"/>
          <w:divBdr>
            <w:top w:val="none" w:sz="0" w:space="0" w:color="auto"/>
            <w:left w:val="none" w:sz="0" w:space="0" w:color="auto"/>
            <w:bottom w:val="none" w:sz="0" w:space="0" w:color="auto"/>
            <w:right w:val="none" w:sz="0" w:space="0" w:color="auto"/>
          </w:divBdr>
          <w:divsChild>
            <w:div w:id="1521234845">
              <w:marLeft w:val="0"/>
              <w:marRight w:val="0"/>
              <w:marTop w:val="0"/>
              <w:marBottom w:val="0"/>
              <w:divBdr>
                <w:top w:val="none" w:sz="0" w:space="0" w:color="auto"/>
                <w:left w:val="none" w:sz="0" w:space="0" w:color="auto"/>
                <w:bottom w:val="none" w:sz="0" w:space="0" w:color="auto"/>
                <w:right w:val="none" w:sz="0" w:space="0" w:color="auto"/>
              </w:divBdr>
              <w:divsChild>
                <w:div w:id="12130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53">
          <w:marLeft w:val="0"/>
          <w:marRight w:val="0"/>
          <w:marTop w:val="300"/>
          <w:marBottom w:val="0"/>
          <w:divBdr>
            <w:top w:val="none" w:sz="0" w:space="0" w:color="auto"/>
            <w:left w:val="none" w:sz="0" w:space="0" w:color="auto"/>
            <w:bottom w:val="none" w:sz="0" w:space="0" w:color="auto"/>
            <w:right w:val="none" w:sz="0" w:space="0" w:color="auto"/>
          </w:divBdr>
          <w:divsChild>
            <w:div w:id="1029381214">
              <w:marLeft w:val="0"/>
              <w:marRight w:val="0"/>
              <w:marTop w:val="0"/>
              <w:marBottom w:val="0"/>
              <w:divBdr>
                <w:top w:val="none" w:sz="0" w:space="0" w:color="auto"/>
                <w:left w:val="none" w:sz="0" w:space="0" w:color="auto"/>
                <w:bottom w:val="none" w:sz="0" w:space="0" w:color="auto"/>
                <w:right w:val="none" w:sz="0" w:space="0" w:color="auto"/>
              </w:divBdr>
              <w:divsChild>
                <w:div w:id="2139568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82687">
          <w:marLeft w:val="0"/>
          <w:marRight w:val="0"/>
          <w:marTop w:val="300"/>
          <w:marBottom w:val="0"/>
          <w:divBdr>
            <w:top w:val="none" w:sz="0" w:space="0" w:color="auto"/>
            <w:left w:val="none" w:sz="0" w:space="0" w:color="auto"/>
            <w:bottom w:val="none" w:sz="0" w:space="0" w:color="auto"/>
            <w:right w:val="none" w:sz="0" w:space="0" w:color="auto"/>
          </w:divBdr>
          <w:divsChild>
            <w:div w:id="37554272">
              <w:marLeft w:val="0"/>
              <w:marRight w:val="0"/>
              <w:marTop w:val="0"/>
              <w:marBottom w:val="0"/>
              <w:divBdr>
                <w:top w:val="none" w:sz="0" w:space="0" w:color="auto"/>
                <w:left w:val="none" w:sz="0" w:space="0" w:color="auto"/>
                <w:bottom w:val="none" w:sz="0" w:space="0" w:color="auto"/>
                <w:right w:val="none" w:sz="0" w:space="0" w:color="auto"/>
              </w:divBdr>
              <w:divsChild>
                <w:div w:id="51068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165">
          <w:marLeft w:val="0"/>
          <w:marRight w:val="0"/>
          <w:marTop w:val="300"/>
          <w:marBottom w:val="0"/>
          <w:divBdr>
            <w:top w:val="none" w:sz="0" w:space="0" w:color="auto"/>
            <w:left w:val="none" w:sz="0" w:space="0" w:color="auto"/>
            <w:bottom w:val="none" w:sz="0" w:space="0" w:color="auto"/>
            <w:right w:val="none" w:sz="0" w:space="0" w:color="auto"/>
          </w:divBdr>
          <w:divsChild>
            <w:div w:id="480391748">
              <w:marLeft w:val="0"/>
              <w:marRight w:val="0"/>
              <w:marTop w:val="0"/>
              <w:marBottom w:val="0"/>
              <w:divBdr>
                <w:top w:val="none" w:sz="0" w:space="0" w:color="auto"/>
                <w:left w:val="none" w:sz="0" w:space="0" w:color="auto"/>
                <w:bottom w:val="none" w:sz="0" w:space="0" w:color="auto"/>
                <w:right w:val="none" w:sz="0" w:space="0" w:color="auto"/>
              </w:divBdr>
              <w:divsChild>
                <w:div w:id="1912738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729873">
      <w:bodyDiv w:val="1"/>
      <w:marLeft w:val="0"/>
      <w:marRight w:val="0"/>
      <w:marTop w:val="0"/>
      <w:marBottom w:val="0"/>
      <w:divBdr>
        <w:top w:val="none" w:sz="0" w:space="0" w:color="auto"/>
        <w:left w:val="none" w:sz="0" w:space="0" w:color="auto"/>
        <w:bottom w:val="none" w:sz="0" w:space="0" w:color="auto"/>
        <w:right w:val="none" w:sz="0" w:space="0" w:color="auto"/>
      </w:divBdr>
      <w:divsChild>
        <w:div w:id="1947343766">
          <w:marLeft w:val="0"/>
          <w:marRight w:val="0"/>
          <w:marTop w:val="0"/>
          <w:marBottom w:val="0"/>
          <w:divBdr>
            <w:top w:val="none" w:sz="0" w:space="0" w:color="auto"/>
            <w:left w:val="none" w:sz="0" w:space="0" w:color="auto"/>
            <w:bottom w:val="none" w:sz="0" w:space="0" w:color="auto"/>
            <w:right w:val="none" w:sz="0" w:space="0" w:color="auto"/>
          </w:divBdr>
        </w:div>
        <w:div w:id="1821145955">
          <w:marLeft w:val="0"/>
          <w:marRight w:val="0"/>
          <w:marTop w:val="0"/>
          <w:marBottom w:val="0"/>
          <w:divBdr>
            <w:top w:val="none" w:sz="0" w:space="0" w:color="auto"/>
            <w:left w:val="none" w:sz="0" w:space="0" w:color="auto"/>
            <w:bottom w:val="none" w:sz="0" w:space="0" w:color="auto"/>
            <w:right w:val="none" w:sz="0" w:space="0" w:color="auto"/>
          </w:divBdr>
          <w:divsChild>
            <w:div w:id="1561330771">
              <w:marLeft w:val="0"/>
              <w:marRight w:val="0"/>
              <w:marTop w:val="0"/>
              <w:marBottom w:val="0"/>
              <w:divBdr>
                <w:top w:val="none" w:sz="0" w:space="0" w:color="auto"/>
                <w:left w:val="none" w:sz="0" w:space="0" w:color="auto"/>
                <w:bottom w:val="none" w:sz="0" w:space="0" w:color="auto"/>
                <w:right w:val="none" w:sz="0" w:space="0" w:color="auto"/>
              </w:divBdr>
            </w:div>
          </w:divsChild>
        </w:div>
        <w:div w:id="601761752">
          <w:marLeft w:val="0"/>
          <w:marRight w:val="0"/>
          <w:marTop w:val="0"/>
          <w:marBottom w:val="0"/>
          <w:divBdr>
            <w:top w:val="none" w:sz="0" w:space="0" w:color="auto"/>
            <w:left w:val="none" w:sz="0" w:space="0" w:color="auto"/>
            <w:bottom w:val="none" w:sz="0" w:space="0" w:color="auto"/>
            <w:right w:val="none" w:sz="0" w:space="0" w:color="auto"/>
          </w:divBdr>
        </w:div>
        <w:div w:id="531260076">
          <w:marLeft w:val="0"/>
          <w:marRight w:val="0"/>
          <w:marTop w:val="0"/>
          <w:marBottom w:val="0"/>
          <w:divBdr>
            <w:top w:val="none" w:sz="0" w:space="0" w:color="auto"/>
            <w:left w:val="none" w:sz="0" w:space="0" w:color="auto"/>
            <w:bottom w:val="none" w:sz="0" w:space="0" w:color="auto"/>
            <w:right w:val="none" w:sz="0" w:space="0" w:color="auto"/>
          </w:divBdr>
          <w:divsChild>
            <w:div w:id="297616266">
              <w:marLeft w:val="0"/>
              <w:marRight w:val="0"/>
              <w:marTop w:val="0"/>
              <w:marBottom w:val="0"/>
              <w:divBdr>
                <w:top w:val="none" w:sz="0" w:space="0" w:color="auto"/>
                <w:left w:val="none" w:sz="0" w:space="0" w:color="auto"/>
                <w:bottom w:val="none" w:sz="0" w:space="0" w:color="auto"/>
                <w:right w:val="none" w:sz="0" w:space="0" w:color="auto"/>
              </w:divBdr>
            </w:div>
          </w:divsChild>
        </w:div>
        <w:div w:id="2108915276">
          <w:marLeft w:val="0"/>
          <w:marRight w:val="0"/>
          <w:marTop w:val="0"/>
          <w:marBottom w:val="0"/>
          <w:divBdr>
            <w:top w:val="none" w:sz="0" w:space="0" w:color="auto"/>
            <w:left w:val="none" w:sz="0" w:space="0" w:color="auto"/>
            <w:bottom w:val="none" w:sz="0" w:space="0" w:color="auto"/>
            <w:right w:val="none" w:sz="0" w:space="0" w:color="auto"/>
          </w:divBdr>
        </w:div>
        <w:div w:id="908150797">
          <w:marLeft w:val="0"/>
          <w:marRight w:val="0"/>
          <w:marTop w:val="0"/>
          <w:marBottom w:val="0"/>
          <w:divBdr>
            <w:top w:val="none" w:sz="0" w:space="0" w:color="auto"/>
            <w:left w:val="none" w:sz="0" w:space="0" w:color="auto"/>
            <w:bottom w:val="none" w:sz="0" w:space="0" w:color="auto"/>
            <w:right w:val="none" w:sz="0" w:space="0" w:color="auto"/>
          </w:divBdr>
          <w:divsChild>
            <w:div w:id="1648632002">
              <w:marLeft w:val="0"/>
              <w:marRight w:val="0"/>
              <w:marTop w:val="0"/>
              <w:marBottom w:val="0"/>
              <w:divBdr>
                <w:top w:val="none" w:sz="0" w:space="0" w:color="auto"/>
                <w:left w:val="none" w:sz="0" w:space="0" w:color="auto"/>
                <w:bottom w:val="none" w:sz="0" w:space="0" w:color="auto"/>
                <w:right w:val="none" w:sz="0" w:space="0" w:color="auto"/>
              </w:divBdr>
            </w:div>
          </w:divsChild>
        </w:div>
        <w:div w:id="834299743">
          <w:marLeft w:val="0"/>
          <w:marRight w:val="0"/>
          <w:marTop w:val="0"/>
          <w:marBottom w:val="0"/>
          <w:divBdr>
            <w:top w:val="none" w:sz="0" w:space="0" w:color="auto"/>
            <w:left w:val="none" w:sz="0" w:space="0" w:color="auto"/>
            <w:bottom w:val="none" w:sz="0" w:space="0" w:color="auto"/>
            <w:right w:val="none" w:sz="0" w:space="0" w:color="auto"/>
          </w:divBdr>
        </w:div>
        <w:div w:id="2040742767">
          <w:marLeft w:val="0"/>
          <w:marRight w:val="0"/>
          <w:marTop w:val="0"/>
          <w:marBottom w:val="0"/>
          <w:divBdr>
            <w:top w:val="none" w:sz="0" w:space="0" w:color="auto"/>
            <w:left w:val="none" w:sz="0" w:space="0" w:color="auto"/>
            <w:bottom w:val="none" w:sz="0" w:space="0" w:color="auto"/>
            <w:right w:val="none" w:sz="0" w:space="0" w:color="auto"/>
          </w:divBdr>
          <w:divsChild>
            <w:div w:id="1078475593">
              <w:marLeft w:val="0"/>
              <w:marRight w:val="0"/>
              <w:marTop w:val="0"/>
              <w:marBottom w:val="0"/>
              <w:divBdr>
                <w:top w:val="none" w:sz="0" w:space="0" w:color="auto"/>
                <w:left w:val="none" w:sz="0" w:space="0" w:color="auto"/>
                <w:bottom w:val="none" w:sz="0" w:space="0" w:color="auto"/>
                <w:right w:val="none" w:sz="0" w:space="0" w:color="auto"/>
              </w:divBdr>
            </w:div>
          </w:divsChild>
        </w:div>
        <w:div w:id="402218839">
          <w:marLeft w:val="0"/>
          <w:marRight w:val="0"/>
          <w:marTop w:val="0"/>
          <w:marBottom w:val="0"/>
          <w:divBdr>
            <w:top w:val="none" w:sz="0" w:space="0" w:color="auto"/>
            <w:left w:val="none" w:sz="0" w:space="0" w:color="auto"/>
            <w:bottom w:val="none" w:sz="0" w:space="0" w:color="auto"/>
            <w:right w:val="none" w:sz="0" w:space="0" w:color="auto"/>
          </w:divBdr>
        </w:div>
        <w:div w:id="1487478661">
          <w:marLeft w:val="0"/>
          <w:marRight w:val="0"/>
          <w:marTop w:val="0"/>
          <w:marBottom w:val="0"/>
          <w:divBdr>
            <w:top w:val="none" w:sz="0" w:space="0" w:color="auto"/>
            <w:left w:val="none" w:sz="0" w:space="0" w:color="auto"/>
            <w:bottom w:val="none" w:sz="0" w:space="0" w:color="auto"/>
            <w:right w:val="none" w:sz="0" w:space="0" w:color="auto"/>
          </w:divBdr>
          <w:divsChild>
            <w:div w:id="1053964231">
              <w:marLeft w:val="0"/>
              <w:marRight w:val="0"/>
              <w:marTop w:val="0"/>
              <w:marBottom w:val="0"/>
              <w:divBdr>
                <w:top w:val="none" w:sz="0" w:space="0" w:color="auto"/>
                <w:left w:val="none" w:sz="0" w:space="0" w:color="auto"/>
                <w:bottom w:val="none" w:sz="0" w:space="0" w:color="auto"/>
                <w:right w:val="none" w:sz="0" w:space="0" w:color="auto"/>
              </w:divBdr>
            </w:div>
          </w:divsChild>
        </w:div>
        <w:div w:id="1388214346">
          <w:marLeft w:val="0"/>
          <w:marRight w:val="0"/>
          <w:marTop w:val="0"/>
          <w:marBottom w:val="0"/>
          <w:divBdr>
            <w:top w:val="none" w:sz="0" w:space="0" w:color="auto"/>
            <w:left w:val="none" w:sz="0" w:space="0" w:color="auto"/>
            <w:bottom w:val="none" w:sz="0" w:space="0" w:color="auto"/>
            <w:right w:val="none" w:sz="0" w:space="0" w:color="auto"/>
          </w:divBdr>
        </w:div>
        <w:div w:id="1026951846">
          <w:marLeft w:val="0"/>
          <w:marRight w:val="0"/>
          <w:marTop w:val="0"/>
          <w:marBottom w:val="0"/>
          <w:divBdr>
            <w:top w:val="none" w:sz="0" w:space="0" w:color="auto"/>
            <w:left w:val="none" w:sz="0" w:space="0" w:color="auto"/>
            <w:bottom w:val="none" w:sz="0" w:space="0" w:color="auto"/>
            <w:right w:val="none" w:sz="0" w:space="0" w:color="auto"/>
          </w:divBdr>
          <w:divsChild>
            <w:div w:id="1632320741">
              <w:marLeft w:val="0"/>
              <w:marRight w:val="0"/>
              <w:marTop w:val="0"/>
              <w:marBottom w:val="0"/>
              <w:divBdr>
                <w:top w:val="none" w:sz="0" w:space="0" w:color="auto"/>
                <w:left w:val="none" w:sz="0" w:space="0" w:color="auto"/>
                <w:bottom w:val="none" w:sz="0" w:space="0" w:color="auto"/>
                <w:right w:val="none" w:sz="0" w:space="0" w:color="auto"/>
              </w:divBdr>
            </w:div>
          </w:divsChild>
        </w:div>
        <w:div w:id="433398807">
          <w:marLeft w:val="0"/>
          <w:marRight w:val="0"/>
          <w:marTop w:val="0"/>
          <w:marBottom w:val="0"/>
          <w:divBdr>
            <w:top w:val="none" w:sz="0" w:space="0" w:color="auto"/>
            <w:left w:val="none" w:sz="0" w:space="0" w:color="auto"/>
            <w:bottom w:val="none" w:sz="0" w:space="0" w:color="auto"/>
            <w:right w:val="none" w:sz="0" w:space="0" w:color="auto"/>
          </w:divBdr>
        </w:div>
        <w:div w:id="504365245">
          <w:marLeft w:val="0"/>
          <w:marRight w:val="0"/>
          <w:marTop w:val="0"/>
          <w:marBottom w:val="0"/>
          <w:divBdr>
            <w:top w:val="none" w:sz="0" w:space="0" w:color="auto"/>
            <w:left w:val="none" w:sz="0" w:space="0" w:color="auto"/>
            <w:bottom w:val="none" w:sz="0" w:space="0" w:color="auto"/>
            <w:right w:val="none" w:sz="0" w:space="0" w:color="auto"/>
          </w:divBdr>
          <w:divsChild>
            <w:div w:id="364865814">
              <w:marLeft w:val="0"/>
              <w:marRight w:val="0"/>
              <w:marTop w:val="0"/>
              <w:marBottom w:val="0"/>
              <w:divBdr>
                <w:top w:val="none" w:sz="0" w:space="0" w:color="auto"/>
                <w:left w:val="none" w:sz="0" w:space="0" w:color="auto"/>
                <w:bottom w:val="none" w:sz="0" w:space="0" w:color="auto"/>
                <w:right w:val="none" w:sz="0" w:space="0" w:color="auto"/>
              </w:divBdr>
            </w:div>
          </w:divsChild>
        </w:div>
        <w:div w:id="633407965">
          <w:marLeft w:val="0"/>
          <w:marRight w:val="0"/>
          <w:marTop w:val="300"/>
          <w:marBottom w:val="0"/>
          <w:divBdr>
            <w:top w:val="none" w:sz="0" w:space="0" w:color="auto"/>
            <w:left w:val="none" w:sz="0" w:space="0" w:color="auto"/>
            <w:bottom w:val="none" w:sz="0" w:space="0" w:color="auto"/>
            <w:right w:val="none" w:sz="0" w:space="0" w:color="auto"/>
          </w:divBdr>
          <w:divsChild>
            <w:div w:id="2063556415">
              <w:marLeft w:val="0"/>
              <w:marRight w:val="0"/>
              <w:marTop w:val="0"/>
              <w:marBottom w:val="0"/>
              <w:divBdr>
                <w:top w:val="none" w:sz="0" w:space="0" w:color="auto"/>
                <w:left w:val="none" w:sz="0" w:space="0" w:color="auto"/>
                <w:bottom w:val="none" w:sz="0" w:space="0" w:color="auto"/>
                <w:right w:val="none" w:sz="0" w:space="0" w:color="auto"/>
              </w:divBdr>
              <w:divsChild>
                <w:div w:id="155570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15508">
          <w:marLeft w:val="0"/>
          <w:marRight w:val="0"/>
          <w:marTop w:val="300"/>
          <w:marBottom w:val="0"/>
          <w:divBdr>
            <w:top w:val="none" w:sz="0" w:space="0" w:color="auto"/>
            <w:left w:val="none" w:sz="0" w:space="0" w:color="auto"/>
            <w:bottom w:val="none" w:sz="0" w:space="0" w:color="auto"/>
            <w:right w:val="none" w:sz="0" w:space="0" w:color="auto"/>
          </w:divBdr>
          <w:divsChild>
            <w:div w:id="604264050">
              <w:marLeft w:val="0"/>
              <w:marRight w:val="0"/>
              <w:marTop w:val="0"/>
              <w:marBottom w:val="0"/>
              <w:divBdr>
                <w:top w:val="none" w:sz="0" w:space="0" w:color="auto"/>
                <w:left w:val="none" w:sz="0" w:space="0" w:color="auto"/>
                <w:bottom w:val="none" w:sz="0" w:space="0" w:color="auto"/>
                <w:right w:val="none" w:sz="0" w:space="0" w:color="auto"/>
              </w:divBdr>
              <w:divsChild>
                <w:div w:id="165486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07948">
          <w:marLeft w:val="0"/>
          <w:marRight w:val="0"/>
          <w:marTop w:val="300"/>
          <w:marBottom w:val="0"/>
          <w:divBdr>
            <w:top w:val="none" w:sz="0" w:space="0" w:color="auto"/>
            <w:left w:val="none" w:sz="0" w:space="0" w:color="auto"/>
            <w:bottom w:val="none" w:sz="0" w:space="0" w:color="auto"/>
            <w:right w:val="none" w:sz="0" w:space="0" w:color="auto"/>
          </w:divBdr>
          <w:divsChild>
            <w:div w:id="77099597">
              <w:marLeft w:val="0"/>
              <w:marRight w:val="0"/>
              <w:marTop w:val="0"/>
              <w:marBottom w:val="0"/>
              <w:divBdr>
                <w:top w:val="none" w:sz="0" w:space="0" w:color="auto"/>
                <w:left w:val="none" w:sz="0" w:space="0" w:color="auto"/>
                <w:bottom w:val="none" w:sz="0" w:space="0" w:color="auto"/>
                <w:right w:val="none" w:sz="0" w:space="0" w:color="auto"/>
              </w:divBdr>
              <w:divsChild>
                <w:div w:id="76699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228799">
      <w:bodyDiv w:val="1"/>
      <w:marLeft w:val="0"/>
      <w:marRight w:val="0"/>
      <w:marTop w:val="0"/>
      <w:marBottom w:val="0"/>
      <w:divBdr>
        <w:top w:val="none" w:sz="0" w:space="0" w:color="auto"/>
        <w:left w:val="none" w:sz="0" w:space="0" w:color="auto"/>
        <w:bottom w:val="none" w:sz="0" w:space="0" w:color="auto"/>
        <w:right w:val="none" w:sz="0" w:space="0" w:color="auto"/>
      </w:divBdr>
    </w:div>
    <w:div w:id="415715836">
      <w:bodyDiv w:val="1"/>
      <w:marLeft w:val="0"/>
      <w:marRight w:val="0"/>
      <w:marTop w:val="0"/>
      <w:marBottom w:val="0"/>
      <w:divBdr>
        <w:top w:val="none" w:sz="0" w:space="0" w:color="auto"/>
        <w:left w:val="none" w:sz="0" w:space="0" w:color="auto"/>
        <w:bottom w:val="none" w:sz="0" w:space="0" w:color="auto"/>
        <w:right w:val="none" w:sz="0" w:space="0" w:color="auto"/>
      </w:divBdr>
      <w:divsChild>
        <w:div w:id="242449854">
          <w:marLeft w:val="0"/>
          <w:marRight w:val="0"/>
          <w:marTop w:val="0"/>
          <w:marBottom w:val="0"/>
          <w:divBdr>
            <w:top w:val="none" w:sz="0" w:space="0" w:color="auto"/>
            <w:left w:val="none" w:sz="0" w:space="0" w:color="auto"/>
            <w:bottom w:val="none" w:sz="0" w:space="0" w:color="auto"/>
            <w:right w:val="none" w:sz="0" w:space="0" w:color="auto"/>
          </w:divBdr>
        </w:div>
        <w:div w:id="1763448289">
          <w:marLeft w:val="0"/>
          <w:marRight w:val="0"/>
          <w:marTop w:val="0"/>
          <w:marBottom w:val="0"/>
          <w:divBdr>
            <w:top w:val="none" w:sz="0" w:space="0" w:color="auto"/>
            <w:left w:val="none" w:sz="0" w:space="0" w:color="auto"/>
            <w:bottom w:val="none" w:sz="0" w:space="0" w:color="auto"/>
            <w:right w:val="none" w:sz="0" w:space="0" w:color="auto"/>
          </w:divBdr>
          <w:divsChild>
            <w:div w:id="2124181775">
              <w:marLeft w:val="0"/>
              <w:marRight w:val="0"/>
              <w:marTop w:val="0"/>
              <w:marBottom w:val="0"/>
              <w:divBdr>
                <w:top w:val="none" w:sz="0" w:space="0" w:color="auto"/>
                <w:left w:val="none" w:sz="0" w:space="0" w:color="auto"/>
                <w:bottom w:val="none" w:sz="0" w:space="0" w:color="auto"/>
                <w:right w:val="none" w:sz="0" w:space="0" w:color="auto"/>
              </w:divBdr>
            </w:div>
          </w:divsChild>
        </w:div>
        <w:div w:id="1555769941">
          <w:marLeft w:val="0"/>
          <w:marRight w:val="0"/>
          <w:marTop w:val="0"/>
          <w:marBottom w:val="0"/>
          <w:divBdr>
            <w:top w:val="none" w:sz="0" w:space="0" w:color="auto"/>
            <w:left w:val="none" w:sz="0" w:space="0" w:color="auto"/>
            <w:bottom w:val="none" w:sz="0" w:space="0" w:color="auto"/>
            <w:right w:val="none" w:sz="0" w:space="0" w:color="auto"/>
          </w:divBdr>
        </w:div>
        <w:div w:id="1663436778">
          <w:marLeft w:val="0"/>
          <w:marRight w:val="0"/>
          <w:marTop w:val="0"/>
          <w:marBottom w:val="0"/>
          <w:divBdr>
            <w:top w:val="none" w:sz="0" w:space="0" w:color="auto"/>
            <w:left w:val="none" w:sz="0" w:space="0" w:color="auto"/>
            <w:bottom w:val="none" w:sz="0" w:space="0" w:color="auto"/>
            <w:right w:val="none" w:sz="0" w:space="0" w:color="auto"/>
          </w:divBdr>
          <w:divsChild>
            <w:div w:id="92558771">
              <w:marLeft w:val="0"/>
              <w:marRight w:val="0"/>
              <w:marTop w:val="0"/>
              <w:marBottom w:val="0"/>
              <w:divBdr>
                <w:top w:val="none" w:sz="0" w:space="0" w:color="auto"/>
                <w:left w:val="none" w:sz="0" w:space="0" w:color="auto"/>
                <w:bottom w:val="none" w:sz="0" w:space="0" w:color="auto"/>
                <w:right w:val="none" w:sz="0" w:space="0" w:color="auto"/>
              </w:divBdr>
            </w:div>
          </w:divsChild>
        </w:div>
        <w:div w:id="609627319">
          <w:marLeft w:val="0"/>
          <w:marRight w:val="0"/>
          <w:marTop w:val="0"/>
          <w:marBottom w:val="0"/>
          <w:divBdr>
            <w:top w:val="none" w:sz="0" w:space="0" w:color="auto"/>
            <w:left w:val="none" w:sz="0" w:space="0" w:color="auto"/>
            <w:bottom w:val="none" w:sz="0" w:space="0" w:color="auto"/>
            <w:right w:val="none" w:sz="0" w:space="0" w:color="auto"/>
          </w:divBdr>
        </w:div>
        <w:div w:id="1531996005">
          <w:marLeft w:val="0"/>
          <w:marRight w:val="0"/>
          <w:marTop w:val="0"/>
          <w:marBottom w:val="0"/>
          <w:divBdr>
            <w:top w:val="none" w:sz="0" w:space="0" w:color="auto"/>
            <w:left w:val="none" w:sz="0" w:space="0" w:color="auto"/>
            <w:bottom w:val="none" w:sz="0" w:space="0" w:color="auto"/>
            <w:right w:val="none" w:sz="0" w:space="0" w:color="auto"/>
          </w:divBdr>
          <w:divsChild>
            <w:div w:id="55789612">
              <w:marLeft w:val="0"/>
              <w:marRight w:val="0"/>
              <w:marTop w:val="0"/>
              <w:marBottom w:val="0"/>
              <w:divBdr>
                <w:top w:val="none" w:sz="0" w:space="0" w:color="auto"/>
                <w:left w:val="none" w:sz="0" w:space="0" w:color="auto"/>
                <w:bottom w:val="none" w:sz="0" w:space="0" w:color="auto"/>
                <w:right w:val="none" w:sz="0" w:space="0" w:color="auto"/>
              </w:divBdr>
            </w:div>
          </w:divsChild>
        </w:div>
        <w:div w:id="1095395338">
          <w:marLeft w:val="0"/>
          <w:marRight w:val="0"/>
          <w:marTop w:val="0"/>
          <w:marBottom w:val="0"/>
          <w:divBdr>
            <w:top w:val="none" w:sz="0" w:space="0" w:color="auto"/>
            <w:left w:val="none" w:sz="0" w:space="0" w:color="auto"/>
            <w:bottom w:val="none" w:sz="0" w:space="0" w:color="auto"/>
            <w:right w:val="none" w:sz="0" w:space="0" w:color="auto"/>
          </w:divBdr>
        </w:div>
        <w:div w:id="990868403">
          <w:marLeft w:val="0"/>
          <w:marRight w:val="0"/>
          <w:marTop w:val="0"/>
          <w:marBottom w:val="0"/>
          <w:divBdr>
            <w:top w:val="none" w:sz="0" w:space="0" w:color="auto"/>
            <w:left w:val="none" w:sz="0" w:space="0" w:color="auto"/>
            <w:bottom w:val="none" w:sz="0" w:space="0" w:color="auto"/>
            <w:right w:val="none" w:sz="0" w:space="0" w:color="auto"/>
          </w:divBdr>
          <w:divsChild>
            <w:div w:id="2028020990">
              <w:marLeft w:val="0"/>
              <w:marRight w:val="0"/>
              <w:marTop w:val="0"/>
              <w:marBottom w:val="0"/>
              <w:divBdr>
                <w:top w:val="none" w:sz="0" w:space="0" w:color="auto"/>
                <w:left w:val="none" w:sz="0" w:space="0" w:color="auto"/>
                <w:bottom w:val="none" w:sz="0" w:space="0" w:color="auto"/>
                <w:right w:val="none" w:sz="0" w:space="0" w:color="auto"/>
              </w:divBdr>
            </w:div>
          </w:divsChild>
        </w:div>
        <w:div w:id="891232340">
          <w:marLeft w:val="0"/>
          <w:marRight w:val="0"/>
          <w:marTop w:val="0"/>
          <w:marBottom w:val="0"/>
          <w:divBdr>
            <w:top w:val="none" w:sz="0" w:space="0" w:color="auto"/>
            <w:left w:val="none" w:sz="0" w:space="0" w:color="auto"/>
            <w:bottom w:val="none" w:sz="0" w:space="0" w:color="auto"/>
            <w:right w:val="none" w:sz="0" w:space="0" w:color="auto"/>
          </w:divBdr>
        </w:div>
        <w:div w:id="198980083">
          <w:marLeft w:val="0"/>
          <w:marRight w:val="0"/>
          <w:marTop w:val="0"/>
          <w:marBottom w:val="0"/>
          <w:divBdr>
            <w:top w:val="none" w:sz="0" w:space="0" w:color="auto"/>
            <w:left w:val="none" w:sz="0" w:space="0" w:color="auto"/>
            <w:bottom w:val="none" w:sz="0" w:space="0" w:color="auto"/>
            <w:right w:val="none" w:sz="0" w:space="0" w:color="auto"/>
          </w:divBdr>
          <w:divsChild>
            <w:div w:id="1034962115">
              <w:marLeft w:val="0"/>
              <w:marRight w:val="0"/>
              <w:marTop w:val="0"/>
              <w:marBottom w:val="0"/>
              <w:divBdr>
                <w:top w:val="none" w:sz="0" w:space="0" w:color="auto"/>
                <w:left w:val="none" w:sz="0" w:space="0" w:color="auto"/>
                <w:bottom w:val="none" w:sz="0" w:space="0" w:color="auto"/>
                <w:right w:val="none" w:sz="0" w:space="0" w:color="auto"/>
              </w:divBdr>
            </w:div>
          </w:divsChild>
        </w:div>
        <w:div w:id="1180393973">
          <w:marLeft w:val="0"/>
          <w:marRight w:val="0"/>
          <w:marTop w:val="0"/>
          <w:marBottom w:val="0"/>
          <w:divBdr>
            <w:top w:val="none" w:sz="0" w:space="0" w:color="auto"/>
            <w:left w:val="none" w:sz="0" w:space="0" w:color="auto"/>
            <w:bottom w:val="none" w:sz="0" w:space="0" w:color="auto"/>
            <w:right w:val="none" w:sz="0" w:space="0" w:color="auto"/>
          </w:divBdr>
        </w:div>
        <w:div w:id="40908461">
          <w:marLeft w:val="0"/>
          <w:marRight w:val="0"/>
          <w:marTop w:val="0"/>
          <w:marBottom w:val="0"/>
          <w:divBdr>
            <w:top w:val="none" w:sz="0" w:space="0" w:color="auto"/>
            <w:left w:val="none" w:sz="0" w:space="0" w:color="auto"/>
            <w:bottom w:val="none" w:sz="0" w:space="0" w:color="auto"/>
            <w:right w:val="none" w:sz="0" w:space="0" w:color="auto"/>
          </w:divBdr>
          <w:divsChild>
            <w:div w:id="407576011">
              <w:marLeft w:val="0"/>
              <w:marRight w:val="0"/>
              <w:marTop w:val="0"/>
              <w:marBottom w:val="0"/>
              <w:divBdr>
                <w:top w:val="none" w:sz="0" w:space="0" w:color="auto"/>
                <w:left w:val="none" w:sz="0" w:space="0" w:color="auto"/>
                <w:bottom w:val="none" w:sz="0" w:space="0" w:color="auto"/>
                <w:right w:val="none" w:sz="0" w:space="0" w:color="auto"/>
              </w:divBdr>
            </w:div>
          </w:divsChild>
        </w:div>
        <w:div w:id="487748502">
          <w:marLeft w:val="0"/>
          <w:marRight w:val="0"/>
          <w:marTop w:val="0"/>
          <w:marBottom w:val="0"/>
          <w:divBdr>
            <w:top w:val="none" w:sz="0" w:space="0" w:color="auto"/>
            <w:left w:val="none" w:sz="0" w:space="0" w:color="auto"/>
            <w:bottom w:val="none" w:sz="0" w:space="0" w:color="auto"/>
            <w:right w:val="none" w:sz="0" w:space="0" w:color="auto"/>
          </w:divBdr>
        </w:div>
        <w:div w:id="1410468258">
          <w:marLeft w:val="0"/>
          <w:marRight w:val="0"/>
          <w:marTop w:val="0"/>
          <w:marBottom w:val="0"/>
          <w:divBdr>
            <w:top w:val="none" w:sz="0" w:space="0" w:color="auto"/>
            <w:left w:val="none" w:sz="0" w:space="0" w:color="auto"/>
            <w:bottom w:val="none" w:sz="0" w:space="0" w:color="auto"/>
            <w:right w:val="none" w:sz="0" w:space="0" w:color="auto"/>
          </w:divBdr>
          <w:divsChild>
            <w:div w:id="1727988812">
              <w:marLeft w:val="0"/>
              <w:marRight w:val="0"/>
              <w:marTop w:val="0"/>
              <w:marBottom w:val="0"/>
              <w:divBdr>
                <w:top w:val="none" w:sz="0" w:space="0" w:color="auto"/>
                <w:left w:val="none" w:sz="0" w:space="0" w:color="auto"/>
                <w:bottom w:val="none" w:sz="0" w:space="0" w:color="auto"/>
                <w:right w:val="none" w:sz="0" w:space="0" w:color="auto"/>
              </w:divBdr>
            </w:div>
          </w:divsChild>
        </w:div>
        <w:div w:id="829099401">
          <w:marLeft w:val="0"/>
          <w:marRight w:val="0"/>
          <w:marTop w:val="300"/>
          <w:marBottom w:val="0"/>
          <w:divBdr>
            <w:top w:val="none" w:sz="0" w:space="0" w:color="auto"/>
            <w:left w:val="none" w:sz="0" w:space="0" w:color="auto"/>
            <w:bottom w:val="none" w:sz="0" w:space="0" w:color="auto"/>
            <w:right w:val="none" w:sz="0" w:space="0" w:color="auto"/>
          </w:divBdr>
          <w:divsChild>
            <w:div w:id="53478255">
              <w:marLeft w:val="0"/>
              <w:marRight w:val="0"/>
              <w:marTop w:val="0"/>
              <w:marBottom w:val="0"/>
              <w:divBdr>
                <w:top w:val="none" w:sz="0" w:space="0" w:color="auto"/>
                <w:left w:val="none" w:sz="0" w:space="0" w:color="auto"/>
                <w:bottom w:val="none" w:sz="0" w:space="0" w:color="auto"/>
                <w:right w:val="none" w:sz="0" w:space="0" w:color="auto"/>
              </w:divBdr>
              <w:divsChild>
                <w:div w:id="32174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041624">
          <w:marLeft w:val="0"/>
          <w:marRight w:val="0"/>
          <w:marTop w:val="300"/>
          <w:marBottom w:val="0"/>
          <w:divBdr>
            <w:top w:val="none" w:sz="0" w:space="0" w:color="auto"/>
            <w:left w:val="none" w:sz="0" w:space="0" w:color="auto"/>
            <w:bottom w:val="none" w:sz="0" w:space="0" w:color="auto"/>
            <w:right w:val="none" w:sz="0" w:space="0" w:color="auto"/>
          </w:divBdr>
          <w:divsChild>
            <w:div w:id="594630037">
              <w:marLeft w:val="0"/>
              <w:marRight w:val="0"/>
              <w:marTop w:val="0"/>
              <w:marBottom w:val="0"/>
              <w:divBdr>
                <w:top w:val="none" w:sz="0" w:space="0" w:color="auto"/>
                <w:left w:val="none" w:sz="0" w:space="0" w:color="auto"/>
                <w:bottom w:val="none" w:sz="0" w:space="0" w:color="auto"/>
                <w:right w:val="none" w:sz="0" w:space="0" w:color="auto"/>
              </w:divBdr>
              <w:divsChild>
                <w:div w:id="136185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1658095">
      <w:bodyDiv w:val="1"/>
      <w:marLeft w:val="0"/>
      <w:marRight w:val="0"/>
      <w:marTop w:val="0"/>
      <w:marBottom w:val="0"/>
      <w:divBdr>
        <w:top w:val="none" w:sz="0" w:space="0" w:color="auto"/>
        <w:left w:val="none" w:sz="0" w:space="0" w:color="auto"/>
        <w:bottom w:val="none" w:sz="0" w:space="0" w:color="auto"/>
        <w:right w:val="none" w:sz="0" w:space="0" w:color="auto"/>
      </w:divBdr>
      <w:divsChild>
        <w:div w:id="696782014">
          <w:marLeft w:val="0"/>
          <w:marRight w:val="0"/>
          <w:marTop w:val="0"/>
          <w:marBottom w:val="0"/>
          <w:divBdr>
            <w:top w:val="none" w:sz="0" w:space="0" w:color="auto"/>
            <w:left w:val="none" w:sz="0" w:space="0" w:color="auto"/>
            <w:bottom w:val="none" w:sz="0" w:space="0" w:color="auto"/>
            <w:right w:val="none" w:sz="0" w:space="0" w:color="auto"/>
          </w:divBdr>
        </w:div>
        <w:div w:id="693969433">
          <w:marLeft w:val="0"/>
          <w:marRight w:val="0"/>
          <w:marTop w:val="0"/>
          <w:marBottom w:val="0"/>
          <w:divBdr>
            <w:top w:val="none" w:sz="0" w:space="0" w:color="auto"/>
            <w:left w:val="none" w:sz="0" w:space="0" w:color="auto"/>
            <w:bottom w:val="none" w:sz="0" w:space="0" w:color="auto"/>
            <w:right w:val="none" w:sz="0" w:space="0" w:color="auto"/>
          </w:divBdr>
          <w:divsChild>
            <w:div w:id="1901361692">
              <w:marLeft w:val="0"/>
              <w:marRight w:val="0"/>
              <w:marTop w:val="0"/>
              <w:marBottom w:val="0"/>
              <w:divBdr>
                <w:top w:val="none" w:sz="0" w:space="0" w:color="auto"/>
                <w:left w:val="none" w:sz="0" w:space="0" w:color="auto"/>
                <w:bottom w:val="none" w:sz="0" w:space="0" w:color="auto"/>
                <w:right w:val="none" w:sz="0" w:space="0" w:color="auto"/>
              </w:divBdr>
            </w:div>
          </w:divsChild>
        </w:div>
        <w:div w:id="660937413">
          <w:marLeft w:val="0"/>
          <w:marRight w:val="0"/>
          <w:marTop w:val="0"/>
          <w:marBottom w:val="0"/>
          <w:divBdr>
            <w:top w:val="none" w:sz="0" w:space="0" w:color="auto"/>
            <w:left w:val="none" w:sz="0" w:space="0" w:color="auto"/>
            <w:bottom w:val="none" w:sz="0" w:space="0" w:color="auto"/>
            <w:right w:val="none" w:sz="0" w:space="0" w:color="auto"/>
          </w:divBdr>
        </w:div>
        <w:div w:id="1838499750">
          <w:marLeft w:val="0"/>
          <w:marRight w:val="0"/>
          <w:marTop w:val="0"/>
          <w:marBottom w:val="0"/>
          <w:divBdr>
            <w:top w:val="none" w:sz="0" w:space="0" w:color="auto"/>
            <w:left w:val="none" w:sz="0" w:space="0" w:color="auto"/>
            <w:bottom w:val="none" w:sz="0" w:space="0" w:color="auto"/>
            <w:right w:val="none" w:sz="0" w:space="0" w:color="auto"/>
          </w:divBdr>
          <w:divsChild>
            <w:div w:id="285166697">
              <w:marLeft w:val="0"/>
              <w:marRight w:val="0"/>
              <w:marTop w:val="0"/>
              <w:marBottom w:val="0"/>
              <w:divBdr>
                <w:top w:val="none" w:sz="0" w:space="0" w:color="auto"/>
                <w:left w:val="none" w:sz="0" w:space="0" w:color="auto"/>
                <w:bottom w:val="none" w:sz="0" w:space="0" w:color="auto"/>
                <w:right w:val="none" w:sz="0" w:space="0" w:color="auto"/>
              </w:divBdr>
            </w:div>
          </w:divsChild>
        </w:div>
        <w:div w:id="947158064">
          <w:marLeft w:val="0"/>
          <w:marRight w:val="0"/>
          <w:marTop w:val="0"/>
          <w:marBottom w:val="0"/>
          <w:divBdr>
            <w:top w:val="none" w:sz="0" w:space="0" w:color="auto"/>
            <w:left w:val="none" w:sz="0" w:space="0" w:color="auto"/>
            <w:bottom w:val="none" w:sz="0" w:space="0" w:color="auto"/>
            <w:right w:val="none" w:sz="0" w:space="0" w:color="auto"/>
          </w:divBdr>
        </w:div>
        <w:div w:id="912272653">
          <w:marLeft w:val="0"/>
          <w:marRight w:val="0"/>
          <w:marTop w:val="0"/>
          <w:marBottom w:val="0"/>
          <w:divBdr>
            <w:top w:val="none" w:sz="0" w:space="0" w:color="auto"/>
            <w:left w:val="none" w:sz="0" w:space="0" w:color="auto"/>
            <w:bottom w:val="none" w:sz="0" w:space="0" w:color="auto"/>
            <w:right w:val="none" w:sz="0" w:space="0" w:color="auto"/>
          </w:divBdr>
          <w:divsChild>
            <w:div w:id="2080246629">
              <w:marLeft w:val="0"/>
              <w:marRight w:val="0"/>
              <w:marTop w:val="0"/>
              <w:marBottom w:val="0"/>
              <w:divBdr>
                <w:top w:val="none" w:sz="0" w:space="0" w:color="auto"/>
                <w:left w:val="none" w:sz="0" w:space="0" w:color="auto"/>
                <w:bottom w:val="none" w:sz="0" w:space="0" w:color="auto"/>
                <w:right w:val="none" w:sz="0" w:space="0" w:color="auto"/>
              </w:divBdr>
            </w:div>
          </w:divsChild>
        </w:div>
        <w:div w:id="1862427935">
          <w:marLeft w:val="0"/>
          <w:marRight w:val="0"/>
          <w:marTop w:val="0"/>
          <w:marBottom w:val="0"/>
          <w:divBdr>
            <w:top w:val="none" w:sz="0" w:space="0" w:color="auto"/>
            <w:left w:val="none" w:sz="0" w:space="0" w:color="auto"/>
            <w:bottom w:val="none" w:sz="0" w:space="0" w:color="auto"/>
            <w:right w:val="none" w:sz="0" w:space="0" w:color="auto"/>
          </w:divBdr>
        </w:div>
        <w:div w:id="495658064">
          <w:marLeft w:val="0"/>
          <w:marRight w:val="0"/>
          <w:marTop w:val="0"/>
          <w:marBottom w:val="0"/>
          <w:divBdr>
            <w:top w:val="none" w:sz="0" w:space="0" w:color="auto"/>
            <w:left w:val="none" w:sz="0" w:space="0" w:color="auto"/>
            <w:bottom w:val="none" w:sz="0" w:space="0" w:color="auto"/>
            <w:right w:val="none" w:sz="0" w:space="0" w:color="auto"/>
          </w:divBdr>
          <w:divsChild>
            <w:div w:id="1939437994">
              <w:marLeft w:val="0"/>
              <w:marRight w:val="0"/>
              <w:marTop w:val="0"/>
              <w:marBottom w:val="0"/>
              <w:divBdr>
                <w:top w:val="none" w:sz="0" w:space="0" w:color="auto"/>
                <w:left w:val="none" w:sz="0" w:space="0" w:color="auto"/>
                <w:bottom w:val="none" w:sz="0" w:space="0" w:color="auto"/>
                <w:right w:val="none" w:sz="0" w:space="0" w:color="auto"/>
              </w:divBdr>
            </w:div>
          </w:divsChild>
        </w:div>
        <w:div w:id="685836565">
          <w:marLeft w:val="0"/>
          <w:marRight w:val="0"/>
          <w:marTop w:val="0"/>
          <w:marBottom w:val="0"/>
          <w:divBdr>
            <w:top w:val="none" w:sz="0" w:space="0" w:color="auto"/>
            <w:left w:val="none" w:sz="0" w:space="0" w:color="auto"/>
            <w:bottom w:val="none" w:sz="0" w:space="0" w:color="auto"/>
            <w:right w:val="none" w:sz="0" w:space="0" w:color="auto"/>
          </w:divBdr>
        </w:div>
        <w:div w:id="718438298">
          <w:marLeft w:val="0"/>
          <w:marRight w:val="0"/>
          <w:marTop w:val="0"/>
          <w:marBottom w:val="0"/>
          <w:divBdr>
            <w:top w:val="none" w:sz="0" w:space="0" w:color="auto"/>
            <w:left w:val="none" w:sz="0" w:space="0" w:color="auto"/>
            <w:bottom w:val="none" w:sz="0" w:space="0" w:color="auto"/>
            <w:right w:val="none" w:sz="0" w:space="0" w:color="auto"/>
          </w:divBdr>
          <w:divsChild>
            <w:div w:id="2100637140">
              <w:marLeft w:val="0"/>
              <w:marRight w:val="0"/>
              <w:marTop w:val="0"/>
              <w:marBottom w:val="0"/>
              <w:divBdr>
                <w:top w:val="none" w:sz="0" w:space="0" w:color="auto"/>
                <w:left w:val="none" w:sz="0" w:space="0" w:color="auto"/>
                <w:bottom w:val="none" w:sz="0" w:space="0" w:color="auto"/>
                <w:right w:val="none" w:sz="0" w:space="0" w:color="auto"/>
              </w:divBdr>
            </w:div>
          </w:divsChild>
        </w:div>
        <w:div w:id="1965309699">
          <w:marLeft w:val="0"/>
          <w:marRight w:val="0"/>
          <w:marTop w:val="0"/>
          <w:marBottom w:val="0"/>
          <w:divBdr>
            <w:top w:val="none" w:sz="0" w:space="0" w:color="auto"/>
            <w:left w:val="none" w:sz="0" w:space="0" w:color="auto"/>
            <w:bottom w:val="none" w:sz="0" w:space="0" w:color="auto"/>
            <w:right w:val="none" w:sz="0" w:space="0" w:color="auto"/>
          </w:divBdr>
        </w:div>
        <w:div w:id="28187057">
          <w:marLeft w:val="0"/>
          <w:marRight w:val="0"/>
          <w:marTop w:val="0"/>
          <w:marBottom w:val="0"/>
          <w:divBdr>
            <w:top w:val="none" w:sz="0" w:space="0" w:color="auto"/>
            <w:left w:val="none" w:sz="0" w:space="0" w:color="auto"/>
            <w:bottom w:val="none" w:sz="0" w:space="0" w:color="auto"/>
            <w:right w:val="none" w:sz="0" w:space="0" w:color="auto"/>
          </w:divBdr>
          <w:divsChild>
            <w:div w:id="2090616376">
              <w:marLeft w:val="0"/>
              <w:marRight w:val="0"/>
              <w:marTop w:val="0"/>
              <w:marBottom w:val="0"/>
              <w:divBdr>
                <w:top w:val="none" w:sz="0" w:space="0" w:color="auto"/>
                <w:left w:val="none" w:sz="0" w:space="0" w:color="auto"/>
                <w:bottom w:val="none" w:sz="0" w:space="0" w:color="auto"/>
                <w:right w:val="none" w:sz="0" w:space="0" w:color="auto"/>
              </w:divBdr>
            </w:div>
          </w:divsChild>
        </w:div>
        <w:div w:id="828207159">
          <w:marLeft w:val="0"/>
          <w:marRight w:val="0"/>
          <w:marTop w:val="0"/>
          <w:marBottom w:val="0"/>
          <w:divBdr>
            <w:top w:val="none" w:sz="0" w:space="0" w:color="auto"/>
            <w:left w:val="none" w:sz="0" w:space="0" w:color="auto"/>
            <w:bottom w:val="none" w:sz="0" w:space="0" w:color="auto"/>
            <w:right w:val="none" w:sz="0" w:space="0" w:color="auto"/>
          </w:divBdr>
        </w:div>
        <w:div w:id="760179554">
          <w:marLeft w:val="0"/>
          <w:marRight w:val="0"/>
          <w:marTop w:val="0"/>
          <w:marBottom w:val="0"/>
          <w:divBdr>
            <w:top w:val="none" w:sz="0" w:space="0" w:color="auto"/>
            <w:left w:val="none" w:sz="0" w:space="0" w:color="auto"/>
            <w:bottom w:val="none" w:sz="0" w:space="0" w:color="auto"/>
            <w:right w:val="none" w:sz="0" w:space="0" w:color="auto"/>
          </w:divBdr>
          <w:divsChild>
            <w:div w:id="442310456">
              <w:marLeft w:val="0"/>
              <w:marRight w:val="0"/>
              <w:marTop w:val="0"/>
              <w:marBottom w:val="0"/>
              <w:divBdr>
                <w:top w:val="none" w:sz="0" w:space="0" w:color="auto"/>
                <w:left w:val="none" w:sz="0" w:space="0" w:color="auto"/>
                <w:bottom w:val="none" w:sz="0" w:space="0" w:color="auto"/>
                <w:right w:val="none" w:sz="0" w:space="0" w:color="auto"/>
              </w:divBdr>
            </w:div>
          </w:divsChild>
        </w:div>
        <w:div w:id="195779487">
          <w:marLeft w:val="0"/>
          <w:marRight w:val="0"/>
          <w:marTop w:val="300"/>
          <w:marBottom w:val="0"/>
          <w:divBdr>
            <w:top w:val="none" w:sz="0" w:space="0" w:color="auto"/>
            <w:left w:val="none" w:sz="0" w:space="0" w:color="auto"/>
            <w:bottom w:val="none" w:sz="0" w:space="0" w:color="auto"/>
            <w:right w:val="none" w:sz="0" w:space="0" w:color="auto"/>
          </w:divBdr>
          <w:divsChild>
            <w:div w:id="792410420">
              <w:marLeft w:val="0"/>
              <w:marRight w:val="0"/>
              <w:marTop w:val="0"/>
              <w:marBottom w:val="0"/>
              <w:divBdr>
                <w:top w:val="none" w:sz="0" w:space="0" w:color="auto"/>
                <w:left w:val="none" w:sz="0" w:space="0" w:color="auto"/>
                <w:bottom w:val="none" w:sz="0" w:space="0" w:color="auto"/>
                <w:right w:val="none" w:sz="0" w:space="0" w:color="auto"/>
              </w:divBdr>
              <w:divsChild>
                <w:div w:id="82262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338550">
          <w:marLeft w:val="0"/>
          <w:marRight w:val="0"/>
          <w:marTop w:val="300"/>
          <w:marBottom w:val="0"/>
          <w:divBdr>
            <w:top w:val="none" w:sz="0" w:space="0" w:color="auto"/>
            <w:left w:val="none" w:sz="0" w:space="0" w:color="auto"/>
            <w:bottom w:val="none" w:sz="0" w:space="0" w:color="auto"/>
            <w:right w:val="none" w:sz="0" w:space="0" w:color="auto"/>
          </w:divBdr>
          <w:divsChild>
            <w:div w:id="1083647741">
              <w:marLeft w:val="0"/>
              <w:marRight w:val="0"/>
              <w:marTop w:val="0"/>
              <w:marBottom w:val="0"/>
              <w:divBdr>
                <w:top w:val="none" w:sz="0" w:space="0" w:color="auto"/>
                <w:left w:val="none" w:sz="0" w:space="0" w:color="auto"/>
                <w:bottom w:val="none" w:sz="0" w:space="0" w:color="auto"/>
                <w:right w:val="none" w:sz="0" w:space="0" w:color="auto"/>
              </w:divBdr>
              <w:divsChild>
                <w:div w:id="4352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09734">
          <w:marLeft w:val="0"/>
          <w:marRight w:val="0"/>
          <w:marTop w:val="300"/>
          <w:marBottom w:val="0"/>
          <w:divBdr>
            <w:top w:val="none" w:sz="0" w:space="0" w:color="auto"/>
            <w:left w:val="none" w:sz="0" w:space="0" w:color="auto"/>
            <w:bottom w:val="none" w:sz="0" w:space="0" w:color="auto"/>
            <w:right w:val="none" w:sz="0" w:space="0" w:color="auto"/>
          </w:divBdr>
          <w:divsChild>
            <w:div w:id="1111819665">
              <w:marLeft w:val="0"/>
              <w:marRight w:val="0"/>
              <w:marTop w:val="0"/>
              <w:marBottom w:val="0"/>
              <w:divBdr>
                <w:top w:val="none" w:sz="0" w:space="0" w:color="auto"/>
                <w:left w:val="none" w:sz="0" w:space="0" w:color="auto"/>
                <w:bottom w:val="none" w:sz="0" w:space="0" w:color="auto"/>
                <w:right w:val="none" w:sz="0" w:space="0" w:color="auto"/>
              </w:divBdr>
              <w:divsChild>
                <w:div w:id="1727101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820553">
      <w:bodyDiv w:val="1"/>
      <w:marLeft w:val="0"/>
      <w:marRight w:val="0"/>
      <w:marTop w:val="0"/>
      <w:marBottom w:val="0"/>
      <w:divBdr>
        <w:top w:val="none" w:sz="0" w:space="0" w:color="auto"/>
        <w:left w:val="none" w:sz="0" w:space="0" w:color="auto"/>
        <w:bottom w:val="none" w:sz="0" w:space="0" w:color="auto"/>
        <w:right w:val="none" w:sz="0" w:space="0" w:color="auto"/>
      </w:divBdr>
    </w:div>
    <w:div w:id="597956121">
      <w:bodyDiv w:val="1"/>
      <w:marLeft w:val="0"/>
      <w:marRight w:val="0"/>
      <w:marTop w:val="0"/>
      <w:marBottom w:val="0"/>
      <w:divBdr>
        <w:top w:val="none" w:sz="0" w:space="0" w:color="auto"/>
        <w:left w:val="none" w:sz="0" w:space="0" w:color="auto"/>
        <w:bottom w:val="none" w:sz="0" w:space="0" w:color="auto"/>
        <w:right w:val="none" w:sz="0" w:space="0" w:color="auto"/>
      </w:divBdr>
    </w:div>
    <w:div w:id="629677644">
      <w:bodyDiv w:val="1"/>
      <w:marLeft w:val="0"/>
      <w:marRight w:val="0"/>
      <w:marTop w:val="0"/>
      <w:marBottom w:val="0"/>
      <w:divBdr>
        <w:top w:val="none" w:sz="0" w:space="0" w:color="auto"/>
        <w:left w:val="none" w:sz="0" w:space="0" w:color="auto"/>
        <w:bottom w:val="none" w:sz="0" w:space="0" w:color="auto"/>
        <w:right w:val="none" w:sz="0" w:space="0" w:color="auto"/>
      </w:divBdr>
      <w:divsChild>
        <w:div w:id="261031200">
          <w:marLeft w:val="0"/>
          <w:marRight w:val="0"/>
          <w:marTop w:val="0"/>
          <w:marBottom w:val="0"/>
          <w:divBdr>
            <w:top w:val="none" w:sz="0" w:space="0" w:color="auto"/>
            <w:left w:val="none" w:sz="0" w:space="0" w:color="auto"/>
            <w:bottom w:val="none" w:sz="0" w:space="0" w:color="auto"/>
            <w:right w:val="none" w:sz="0" w:space="0" w:color="auto"/>
          </w:divBdr>
        </w:div>
        <w:div w:id="1964462596">
          <w:marLeft w:val="0"/>
          <w:marRight w:val="0"/>
          <w:marTop w:val="0"/>
          <w:marBottom w:val="0"/>
          <w:divBdr>
            <w:top w:val="none" w:sz="0" w:space="0" w:color="auto"/>
            <w:left w:val="none" w:sz="0" w:space="0" w:color="auto"/>
            <w:bottom w:val="none" w:sz="0" w:space="0" w:color="auto"/>
            <w:right w:val="none" w:sz="0" w:space="0" w:color="auto"/>
          </w:divBdr>
          <w:divsChild>
            <w:div w:id="722366495">
              <w:marLeft w:val="0"/>
              <w:marRight w:val="0"/>
              <w:marTop w:val="0"/>
              <w:marBottom w:val="0"/>
              <w:divBdr>
                <w:top w:val="none" w:sz="0" w:space="0" w:color="auto"/>
                <w:left w:val="none" w:sz="0" w:space="0" w:color="auto"/>
                <w:bottom w:val="none" w:sz="0" w:space="0" w:color="auto"/>
                <w:right w:val="none" w:sz="0" w:space="0" w:color="auto"/>
              </w:divBdr>
            </w:div>
          </w:divsChild>
        </w:div>
        <w:div w:id="331228786">
          <w:marLeft w:val="0"/>
          <w:marRight w:val="0"/>
          <w:marTop w:val="0"/>
          <w:marBottom w:val="0"/>
          <w:divBdr>
            <w:top w:val="none" w:sz="0" w:space="0" w:color="auto"/>
            <w:left w:val="none" w:sz="0" w:space="0" w:color="auto"/>
            <w:bottom w:val="none" w:sz="0" w:space="0" w:color="auto"/>
            <w:right w:val="none" w:sz="0" w:space="0" w:color="auto"/>
          </w:divBdr>
        </w:div>
        <w:div w:id="962149889">
          <w:marLeft w:val="0"/>
          <w:marRight w:val="0"/>
          <w:marTop w:val="0"/>
          <w:marBottom w:val="0"/>
          <w:divBdr>
            <w:top w:val="none" w:sz="0" w:space="0" w:color="auto"/>
            <w:left w:val="none" w:sz="0" w:space="0" w:color="auto"/>
            <w:bottom w:val="none" w:sz="0" w:space="0" w:color="auto"/>
            <w:right w:val="none" w:sz="0" w:space="0" w:color="auto"/>
          </w:divBdr>
          <w:divsChild>
            <w:div w:id="2073456723">
              <w:marLeft w:val="0"/>
              <w:marRight w:val="0"/>
              <w:marTop w:val="0"/>
              <w:marBottom w:val="0"/>
              <w:divBdr>
                <w:top w:val="none" w:sz="0" w:space="0" w:color="auto"/>
                <w:left w:val="none" w:sz="0" w:space="0" w:color="auto"/>
                <w:bottom w:val="none" w:sz="0" w:space="0" w:color="auto"/>
                <w:right w:val="none" w:sz="0" w:space="0" w:color="auto"/>
              </w:divBdr>
            </w:div>
          </w:divsChild>
        </w:div>
        <w:div w:id="1454327225">
          <w:marLeft w:val="0"/>
          <w:marRight w:val="0"/>
          <w:marTop w:val="0"/>
          <w:marBottom w:val="0"/>
          <w:divBdr>
            <w:top w:val="none" w:sz="0" w:space="0" w:color="auto"/>
            <w:left w:val="none" w:sz="0" w:space="0" w:color="auto"/>
            <w:bottom w:val="none" w:sz="0" w:space="0" w:color="auto"/>
            <w:right w:val="none" w:sz="0" w:space="0" w:color="auto"/>
          </w:divBdr>
        </w:div>
        <w:div w:id="1199926771">
          <w:marLeft w:val="0"/>
          <w:marRight w:val="0"/>
          <w:marTop w:val="0"/>
          <w:marBottom w:val="0"/>
          <w:divBdr>
            <w:top w:val="none" w:sz="0" w:space="0" w:color="auto"/>
            <w:left w:val="none" w:sz="0" w:space="0" w:color="auto"/>
            <w:bottom w:val="none" w:sz="0" w:space="0" w:color="auto"/>
            <w:right w:val="none" w:sz="0" w:space="0" w:color="auto"/>
          </w:divBdr>
          <w:divsChild>
            <w:div w:id="2035494610">
              <w:marLeft w:val="0"/>
              <w:marRight w:val="0"/>
              <w:marTop w:val="0"/>
              <w:marBottom w:val="0"/>
              <w:divBdr>
                <w:top w:val="none" w:sz="0" w:space="0" w:color="auto"/>
                <w:left w:val="none" w:sz="0" w:space="0" w:color="auto"/>
                <w:bottom w:val="none" w:sz="0" w:space="0" w:color="auto"/>
                <w:right w:val="none" w:sz="0" w:space="0" w:color="auto"/>
              </w:divBdr>
            </w:div>
          </w:divsChild>
        </w:div>
        <w:div w:id="686251146">
          <w:marLeft w:val="0"/>
          <w:marRight w:val="0"/>
          <w:marTop w:val="0"/>
          <w:marBottom w:val="0"/>
          <w:divBdr>
            <w:top w:val="none" w:sz="0" w:space="0" w:color="auto"/>
            <w:left w:val="none" w:sz="0" w:space="0" w:color="auto"/>
            <w:bottom w:val="none" w:sz="0" w:space="0" w:color="auto"/>
            <w:right w:val="none" w:sz="0" w:space="0" w:color="auto"/>
          </w:divBdr>
        </w:div>
        <w:div w:id="577902824">
          <w:marLeft w:val="0"/>
          <w:marRight w:val="0"/>
          <w:marTop w:val="0"/>
          <w:marBottom w:val="0"/>
          <w:divBdr>
            <w:top w:val="none" w:sz="0" w:space="0" w:color="auto"/>
            <w:left w:val="none" w:sz="0" w:space="0" w:color="auto"/>
            <w:bottom w:val="none" w:sz="0" w:space="0" w:color="auto"/>
            <w:right w:val="none" w:sz="0" w:space="0" w:color="auto"/>
          </w:divBdr>
          <w:divsChild>
            <w:div w:id="1119683001">
              <w:marLeft w:val="0"/>
              <w:marRight w:val="0"/>
              <w:marTop w:val="0"/>
              <w:marBottom w:val="0"/>
              <w:divBdr>
                <w:top w:val="none" w:sz="0" w:space="0" w:color="auto"/>
                <w:left w:val="none" w:sz="0" w:space="0" w:color="auto"/>
                <w:bottom w:val="none" w:sz="0" w:space="0" w:color="auto"/>
                <w:right w:val="none" w:sz="0" w:space="0" w:color="auto"/>
              </w:divBdr>
            </w:div>
          </w:divsChild>
        </w:div>
        <w:div w:id="431556992">
          <w:marLeft w:val="0"/>
          <w:marRight w:val="0"/>
          <w:marTop w:val="0"/>
          <w:marBottom w:val="0"/>
          <w:divBdr>
            <w:top w:val="none" w:sz="0" w:space="0" w:color="auto"/>
            <w:left w:val="none" w:sz="0" w:space="0" w:color="auto"/>
            <w:bottom w:val="none" w:sz="0" w:space="0" w:color="auto"/>
            <w:right w:val="none" w:sz="0" w:space="0" w:color="auto"/>
          </w:divBdr>
        </w:div>
        <w:div w:id="1001392065">
          <w:marLeft w:val="0"/>
          <w:marRight w:val="0"/>
          <w:marTop w:val="0"/>
          <w:marBottom w:val="0"/>
          <w:divBdr>
            <w:top w:val="none" w:sz="0" w:space="0" w:color="auto"/>
            <w:left w:val="none" w:sz="0" w:space="0" w:color="auto"/>
            <w:bottom w:val="none" w:sz="0" w:space="0" w:color="auto"/>
            <w:right w:val="none" w:sz="0" w:space="0" w:color="auto"/>
          </w:divBdr>
          <w:divsChild>
            <w:div w:id="1975255415">
              <w:marLeft w:val="0"/>
              <w:marRight w:val="0"/>
              <w:marTop w:val="0"/>
              <w:marBottom w:val="0"/>
              <w:divBdr>
                <w:top w:val="none" w:sz="0" w:space="0" w:color="auto"/>
                <w:left w:val="none" w:sz="0" w:space="0" w:color="auto"/>
                <w:bottom w:val="none" w:sz="0" w:space="0" w:color="auto"/>
                <w:right w:val="none" w:sz="0" w:space="0" w:color="auto"/>
              </w:divBdr>
            </w:div>
          </w:divsChild>
        </w:div>
        <w:div w:id="1909419185">
          <w:marLeft w:val="0"/>
          <w:marRight w:val="0"/>
          <w:marTop w:val="0"/>
          <w:marBottom w:val="0"/>
          <w:divBdr>
            <w:top w:val="none" w:sz="0" w:space="0" w:color="auto"/>
            <w:left w:val="none" w:sz="0" w:space="0" w:color="auto"/>
            <w:bottom w:val="none" w:sz="0" w:space="0" w:color="auto"/>
            <w:right w:val="none" w:sz="0" w:space="0" w:color="auto"/>
          </w:divBdr>
        </w:div>
        <w:div w:id="1853181404">
          <w:marLeft w:val="0"/>
          <w:marRight w:val="0"/>
          <w:marTop w:val="0"/>
          <w:marBottom w:val="0"/>
          <w:divBdr>
            <w:top w:val="none" w:sz="0" w:space="0" w:color="auto"/>
            <w:left w:val="none" w:sz="0" w:space="0" w:color="auto"/>
            <w:bottom w:val="none" w:sz="0" w:space="0" w:color="auto"/>
            <w:right w:val="none" w:sz="0" w:space="0" w:color="auto"/>
          </w:divBdr>
          <w:divsChild>
            <w:div w:id="2082747869">
              <w:marLeft w:val="0"/>
              <w:marRight w:val="0"/>
              <w:marTop w:val="0"/>
              <w:marBottom w:val="0"/>
              <w:divBdr>
                <w:top w:val="none" w:sz="0" w:space="0" w:color="auto"/>
                <w:left w:val="none" w:sz="0" w:space="0" w:color="auto"/>
                <w:bottom w:val="none" w:sz="0" w:space="0" w:color="auto"/>
                <w:right w:val="none" w:sz="0" w:space="0" w:color="auto"/>
              </w:divBdr>
            </w:div>
          </w:divsChild>
        </w:div>
        <w:div w:id="369039231">
          <w:marLeft w:val="0"/>
          <w:marRight w:val="0"/>
          <w:marTop w:val="0"/>
          <w:marBottom w:val="0"/>
          <w:divBdr>
            <w:top w:val="none" w:sz="0" w:space="0" w:color="auto"/>
            <w:left w:val="none" w:sz="0" w:space="0" w:color="auto"/>
            <w:bottom w:val="none" w:sz="0" w:space="0" w:color="auto"/>
            <w:right w:val="none" w:sz="0" w:space="0" w:color="auto"/>
          </w:divBdr>
        </w:div>
        <w:div w:id="934094155">
          <w:marLeft w:val="0"/>
          <w:marRight w:val="0"/>
          <w:marTop w:val="0"/>
          <w:marBottom w:val="0"/>
          <w:divBdr>
            <w:top w:val="none" w:sz="0" w:space="0" w:color="auto"/>
            <w:left w:val="none" w:sz="0" w:space="0" w:color="auto"/>
            <w:bottom w:val="none" w:sz="0" w:space="0" w:color="auto"/>
            <w:right w:val="none" w:sz="0" w:space="0" w:color="auto"/>
          </w:divBdr>
          <w:divsChild>
            <w:div w:id="3628183">
              <w:marLeft w:val="0"/>
              <w:marRight w:val="0"/>
              <w:marTop w:val="0"/>
              <w:marBottom w:val="0"/>
              <w:divBdr>
                <w:top w:val="none" w:sz="0" w:space="0" w:color="auto"/>
                <w:left w:val="none" w:sz="0" w:space="0" w:color="auto"/>
                <w:bottom w:val="none" w:sz="0" w:space="0" w:color="auto"/>
                <w:right w:val="none" w:sz="0" w:space="0" w:color="auto"/>
              </w:divBdr>
            </w:div>
          </w:divsChild>
        </w:div>
        <w:div w:id="1648972663">
          <w:marLeft w:val="0"/>
          <w:marRight w:val="0"/>
          <w:marTop w:val="300"/>
          <w:marBottom w:val="0"/>
          <w:divBdr>
            <w:top w:val="none" w:sz="0" w:space="0" w:color="auto"/>
            <w:left w:val="none" w:sz="0" w:space="0" w:color="auto"/>
            <w:bottom w:val="none" w:sz="0" w:space="0" w:color="auto"/>
            <w:right w:val="none" w:sz="0" w:space="0" w:color="auto"/>
          </w:divBdr>
          <w:divsChild>
            <w:div w:id="1309048313">
              <w:marLeft w:val="0"/>
              <w:marRight w:val="0"/>
              <w:marTop w:val="0"/>
              <w:marBottom w:val="0"/>
              <w:divBdr>
                <w:top w:val="none" w:sz="0" w:space="0" w:color="auto"/>
                <w:left w:val="none" w:sz="0" w:space="0" w:color="auto"/>
                <w:bottom w:val="none" w:sz="0" w:space="0" w:color="auto"/>
                <w:right w:val="none" w:sz="0" w:space="0" w:color="auto"/>
              </w:divBdr>
              <w:divsChild>
                <w:div w:id="1087188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809737">
          <w:marLeft w:val="0"/>
          <w:marRight w:val="0"/>
          <w:marTop w:val="300"/>
          <w:marBottom w:val="0"/>
          <w:divBdr>
            <w:top w:val="none" w:sz="0" w:space="0" w:color="auto"/>
            <w:left w:val="none" w:sz="0" w:space="0" w:color="auto"/>
            <w:bottom w:val="none" w:sz="0" w:space="0" w:color="auto"/>
            <w:right w:val="none" w:sz="0" w:space="0" w:color="auto"/>
          </w:divBdr>
          <w:divsChild>
            <w:div w:id="1068960995">
              <w:marLeft w:val="0"/>
              <w:marRight w:val="0"/>
              <w:marTop w:val="0"/>
              <w:marBottom w:val="0"/>
              <w:divBdr>
                <w:top w:val="none" w:sz="0" w:space="0" w:color="auto"/>
                <w:left w:val="none" w:sz="0" w:space="0" w:color="auto"/>
                <w:bottom w:val="none" w:sz="0" w:space="0" w:color="auto"/>
                <w:right w:val="none" w:sz="0" w:space="0" w:color="auto"/>
              </w:divBdr>
              <w:divsChild>
                <w:div w:id="20579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085287">
          <w:marLeft w:val="0"/>
          <w:marRight w:val="0"/>
          <w:marTop w:val="300"/>
          <w:marBottom w:val="0"/>
          <w:divBdr>
            <w:top w:val="none" w:sz="0" w:space="0" w:color="auto"/>
            <w:left w:val="none" w:sz="0" w:space="0" w:color="auto"/>
            <w:bottom w:val="none" w:sz="0" w:space="0" w:color="auto"/>
            <w:right w:val="none" w:sz="0" w:space="0" w:color="auto"/>
          </w:divBdr>
          <w:divsChild>
            <w:div w:id="668943069">
              <w:marLeft w:val="0"/>
              <w:marRight w:val="0"/>
              <w:marTop w:val="0"/>
              <w:marBottom w:val="0"/>
              <w:divBdr>
                <w:top w:val="none" w:sz="0" w:space="0" w:color="auto"/>
                <w:left w:val="none" w:sz="0" w:space="0" w:color="auto"/>
                <w:bottom w:val="none" w:sz="0" w:space="0" w:color="auto"/>
                <w:right w:val="none" w:sz="0" w:space="0" w:color="auto"/>
              </w:divBdr>
              <w:divsChild>
                <w:div w:id="1466894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6195">
          <w:marLeft w:val="0"/>
          <w:marRight w:val="0"/>
          <w:marTop w:val="300"/>
          <w:marBottom w:val="0"/>
          <w:divBdr>
            <w:top w:val="none" w:sz="0" w:space="0" w:color="auto"/>
            <w:left w:val="none" w:sz="0" w:space="0" w:color="auto"/>
            <w:bottom w:val="none" w:sz="0" w:space="0" w:color="auto"/>
            <w:right w:val="none" w:sz="0" w:space="0" w:color="auto"/>
          </w:divBdr>
          <w:divsChild>
            <w:div w:id="863590595">
              <w:marLeft w:val="0"/>
              <w:marRight w:val="0"/>
              <w:marTop w:val="0"/>
              <w:marBottom w:val="0"/>
              <w:divBdr>
                <w:top w:val="none" w:sz="0" w:space="0" w:color="auto"/>
                <w:left w:val="none" w:sz="0" w:space="0" w:color="auto"/>
                <w:bottom w:val="none" w:sz="0" w:space="0" w:color="auto"/>
                <w:right w:val="none" w:sz="0" w:space="0" w:color="auto"/>
              </w:divBdr>
              <w:divsChild>
                <w:div w:id="146939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752127">
      <w:bodyDiv w:val="1"/>
      <w:marLeft w:val="0"/>
      <w:marRight w:val="0"/>
      <w:marTop w:val="0"/>
      <w:marBottom w:val="0"/>
      <w:divBdr>
        <w:top w:val="none" w:sz="0" w:space="0" w:color="auto"/>
        <w:left w:val="none" w:sz="0" w:space="0" w:color="auto"/>
        <w:bottom w:val="none" w:sz="0" w:space="0" w:color="auto"/>
        <w:right w:val="none" w:sz="0" w:space="0" w:color="auto"/>
      </w:divBdr>
    </w:div>
    <w:div w:id="671107416">
      <w:bodyDiv w:val="1"/>
      <w:marLeft w:val="0"/>
      <w:marRight w:val="0"/>
      <w:marTop w:val="0"/>
      <w:marBottom w:val="0"/>
      <w:divBdr>
        <w:top w:val="none" w:sz="0" w:space="0" w:color="auto"/>
        <w:left w:val="none" w:sz="0" w:space="0" w:color="auto"/>
        <w:bottom w:val="none" w:sz="0" w:space="0" w:color="auto"/>
        <w:right w:val="none" w:sz="0" w:space="0" w:color="auto"/>
      </w:divBdr>
      <w:divsChild>
        <w:div w:id="1468859362">
          <w:marLeft w:val="0"/>
          <w:marRight w:val="0"/>
          <w:marTop w:val="0"/>
          <w:marBottom w:val="0"/>
          <w:divBdr>
            <w:top w:val="none" w:sz="0" w:space="0" w:color="auto"/>
            <w:left w:val="none" w:sz="0" w:space="0" w:color="auto"/>
            <w:bottom w:val="none" w:sz="0" w:space="0" w:color="auto"/>
            <w:right w:val="none" w:sz="0" w:space="0" w:color="auto"/>
          </w:divBdr>
        </w:div>
        <w:div w:id="540558424">
          <w:marLeft w:val="0"/>
          <w:marRight w:val="0"/>
          <w:marTop w:val="0"/>
          <w:marBottom w:val="0"/>
          <w:divBdr>
            <w:top w:val="none" w:sz="0" w:space="0" w:color="auto"/>
            <w:left w:val="none" w:sz="0" w:space="0" w:color="auto"/>
            <w:bottom w:val="none" w:sz="0" w:space="0" w:color="auto"/>
            <w:right w:val="none" w:sz="0" w:space="0" w:color="auto"/>
          </w:divBdr>
          <w:divsChild>
            <w:div w:id="163518653">
              <w:marLeft w:val="0"/>
              <w:marRight w:val="0"/>
              <w:marTop w:val="0"/>
              <w:marBottom w:val="0"/>
              <w:divBdr>
                <w:top w:val="none" w:sz="0" w:space="0" w:color="auto"/>
                <w:left w:val="none" w:sz="0" w:space="0" w:color="auto"/>
                <w:bottom w:val="none" w:sz="0" w:space="0" w:color="auto"/>
                <w:right w:val="none" w:sz="0" w:space="0" w:color="auto"/>
              </w:divBdr>
            </w:div>
          </w:divsChild>
        </w:div>
        <w:div w:id="112210121">
          <w:marLeft w:val="0"/>
          <w:marRight w:val="0"/>
          <w:marTop w:val="0"/>
          <w:marBottom w:val="0"/>
          <w:divBdr>
            <w:top w:val="none" w:sz="0" w:space="0" w:color="auto"/>
            <w:left w:val="none" w:sz="0" w:space="0" w:color="auto"/>
            <w:bottom w:val="none" w:sz="0" w:space="0" w:color="auto"/>
            <w:right w:val="none" w:sz="0" w:space="0" w:color="auto"/>
          </w:divBdr>
        </w:div>
        <w:div w:id="592668412">
          <w:marLeft w:val="0"/>
          <w:marRight w:val="0"/>
          <w:marTop w:val="0"/>
          <w:marBottom w:val="0"/>
          <w:divBdr>
            <w:top w:val="none" w:sz="0" w:space="0" w:color="auto"/>
            <w:left w:val="none" w:sz="0" w:space="0" w:color="auto"/>
            <w:bottom w:val="none" w:sz="0" w:space="0" w:color="auto"/>
            <w:right w:val="none" w:sz="0" w:space="0" w:color="auto"/>
          </w:divBdr>
          <w:divsChild>
            <w:div w:id="308943211">
              <w:marLeft w:val="0"/>
              <w:marRight w:val="0"/>
              <w:marTop w:val="0"/>
              <w:marBottom w:val="0"/>
              <w:divBdr>
                <w:top w:val="none" w:sz="0" w:space="0" w:color="auto"/>
                <w:left w:val="none" w:sz="0" w:space="0" w:color="auto"/>
                <w:bottom w:val="none" w:sz="0" w:space="0" w:color="auto"/>
                <w:right w:val="none" w:sz="0" w:space="0" w:color="auto"/>
              </w:divBdr>
            </w:div>
          </w:divsChild>
        </w:div>
        <w:div w:id="148179721">
          <w:marLeft w:val="0"/>
          <w:marRight w:val="0"/>
          <w:marTop w:val="0"/>
          <w:marBottom w:val="0"/>
          <w:divBdr>
            <w:top w:val="none" w:sz="0" w:space="0" w:color="auto"/>
            <w:left w:val="none" w:sz="0" w:space="0" w:color="auto"/>
            <w:bottom w:val="none" w:sz="0" w:space="0" w:color="auto"/>
            <w:right w:val="none" w:sz="0" w:space="0" w:color="auto"/>
          </w:divBdr>
        </w:div>
        <w:div w:id="784084809">
          <w:marLeft w:val="0"/>
          <w:marRight w:val="0"/>
          <w:marTop w:val="0"/>
          <w:marBottom w:val="0"/>
          <w:divBdr>
            <w:top w:val="none" w:sz="0" w:space="0" w:color="auto"/>
            <w:left w:val="none" w:sz="0" w:space="0" w:color="auto"/>
            <w:bottom w:val="none" w:sz="0" w:space="0" w:color="auto"/>
            <w:right w:val="none" w:sz="0" w:space="0" w:color="auto"/>
          </w:divBdr>
          <w:divsChild>
            <w:div w:id="1504665698">
              <w:marLeft w:val="0"/>
              <w:marRight w:val="0"/>
              <w:marTop w:val="0"/>
              <w:marBottom w:val="0"/>
              <w:divBdr>
                <w:top w:val="none" w:sz="0" w:space="0" w:color="auto"/>
                <w:left w:val="none" w:sz="0" w:space="0" w:color="auto"/>
                <w:bottom w:val="none" w:sz="0" w:space="0" w:color="auto"/>
                <w:right w:val="none" w:sz="0" w:space="0" w:color="auto"/>
              </w:divBdr>
            </w:div>
          </w:divsChild>
        </w:div>
        <w:div w:id="320503718">
          <w:marLeft w:val="0"/>
          <w:marRight w:val="0"/>
          <w:marTop w:val="0"/>
          <w:marBottom w:val="0"/>
          <w:divBdr>
            <w:top w:val="none" w:sz="0" w:space="0" w:color="auto"/>
            <w:left w:val="none" w:sz="0" w:space="0" w:color="auto"/>
            <w:bottom w:val="none" w:sz="0" w:space="0" w:color="auto"/>
            <w:right w:val="none" w:sz="0" w:space="0" w:color="auto"/>
          </w:divBdr>
        </w:div>
        <w:div w:id="1264919521">
          <w:marLeft w:val="0"/>
          <w:marRight w:val="0"/>
          <w:marTop w:val="0"/>
          <w:marBottom w:val="0"/>
          <w:divBdr>
            <w:top w:val="none" w:sz="0" w:space="0" w:color="auto"/>
            <w:left w:val="none" w:sz="0" w:space="0" w:color="auto"/>
            <w:bottom w:val="none" w:sz="0" w:space="0" w:color="auto"/>
            <w:right w:val="none" w:sz="0" w:space="0" w:color="auto"/>
          </w:divBdr>
          <w:divsChild>
            <w:div w:id="1023091249">
              <w:marLeft w:val="0"/>
              <w:marRight w:val="0"/>
              <w:marTop w:val="0"/>
              <w:marBottom w:val="0"/>
              <w:divBdr>
                <w:top w:val="none" w:sz="0" w:space="0" w:color="auto"/>
                <w:left w:val="none" w:sz="0" w:space="0" w:color="auto"/>
                <w:bottom w:val="none" w:sz="0" w:space="0" w:color="auto"/>
                <w:right w:val="none" w:sz="0" w:space="0" w:color="auto"/>
              </w:divBdr>
            </w:div>
          </w:divsChild>
        </w:div>
        <w:div w:id="340091394">
          <w:marLeft w:val="0"/>
          <w:marRight w:val="0"/>
          <w:marTop w:val="0"/>
          <w:marBottom w:val="0"/>
          <w:divBdr>
            <w:top w:val="none" w:sz="0" w:space="0" w:color="auto"/>
            <w:left w:val="none" w:sz="0" w:space="0" w:color="auto"/>
            <w:bottom w:val="none" w:sz="0" w:space="0" w:color="auto"/>
            <w:right w:val="none" w:sz="0" w:space="0" w:color="auto"/>
          </w:divBdr>
        </w:div>
        <w:div w:id="1630093349">
          <w:marLeft w:val="0"/>
          <w:marRight w:val="0"/>
          <w:marTop w:val="0"/>
          <w:marBottom w:val="0"/>
          <w:divBdr>
            <w:top w:val="none" w:sz="0" w:space="0" w:color="auto"/>
            <w:left w:val="none" w:sz="0" w:space="0" w:color="auto"/>
            <w:bottom w:val="none" w:sz="0" w:space="0" w:color="auto"/>
            <w:right w:val="none" w:sz="0" w:space="0" w:color="auto"/>
          </w:divBdr>
          <w:divsChild>
            <w:div w:id="137768802">
              <w:marLeft w:val="0"/>
              <w:marRight w:val="0"/>
              <w:marTop w:val="0"/>
              <w:marBottom w:val="0"/>
              <w:divBdr>
                <w:top w:val="none" w:sz="0" w:space="0" w:color="auto"/>
                <w:left w:val="none" w:sz="0" w:space="0" w:color="auto"/>
                <w:bottom w:val="none" w:sz="0" w:space="0" w:color="auto"/>
                <w:right w:val="none" w:sz="0" w:space="0" w:color="auto"/>
              </w:divBdr>
            </w:div>
          </w:divsChild>
        </w:div>
        <w:div w:id="1411077808">
          <w:marLeft w:val="0"/>
          <w:marRight w:val="0"/>
          <w:marTop w:val="0"/>
          <w:marBottom w:val="0"/>
          <w:divBdr>
            <w:top w:val="none" w:sz="0" w:space="0" w:color="auto"/>
            <w:left w:val="none" w:sz="0" w:space="0" w:color="auto"/>
            <w:bottom w:val="none" w:sz="0" w:space="0" w:color="auto"/>
            <w:right w:val="none" w:sz="0" w:space="0" w:color="auto"/>
          </w:divBdr>
        </w:div>
        <w:div w:id="400641122">
          <w:marLeft w:val="0"/>
          <w:marRight w:val="0"/>
          <w:marTop w:val="0"/>
          <w:marBottom w:val="0"/>
          <w:divBdr>
            <w:top w:val="none" w:sz="0" w:space="0" w:color="auto"/>
            <w:left w:val="none" w:sz="0" w:space="0" w:color="auto"/>
            <w:bottom w:val="none" w:sz="0" w:space="0" w:color="auto"/>
            <w:right w:val="none" w:sz="0" w:space="0" w:color="auto"/>
          </w:divBdr>
          <w:divsChild>
            <w:div w:id="1294554922">
              <w:marLeft w:val="0"/>
              <w:marRight w:val="0"/>
              <w:marTop w:val="0"/>
              <w:marBottom w:val="0"/>
              <w:divBdr>
                <w:top w:val="none" w:sz="0" w:space="0" w:color="auto"/>
                <w:left w:val="none" w:sz="0" w:space="0" w:color="auto"/>
                <w:bottom w:val="none" w:sz="0" w:space="0" w:color="auto"/>
                <w:right w:val="none" w:sz="0" w:space="0" w:color="auto"/>
              </w:divBdr>
            </w:div>
          </w:divsChild>
        </w:div>
        <w:div w:id="2082831204">
          <w:marLeft w:val="0"/>
          <w:marRight w:val="0"/>
          <w:marTop w:val="0"/>
          <w:marBottom w:val="0"/>
          <w:divBdr>
            <w:top w:val="none" w:sz="0" w:space="0" w:color="auto"/>
            <w:left w:val="none" w:sz="0" w:space="0" w:color="auto"/>
            <w:bottom w:val="none" w:sz="0" w:space="0" w:color="auto"/>
            <w:right w:val="none" w:sz="0" w:space="0" w:color="auto"/>
          </w:divBdr>
        </w:div>
        <w:div w:id="339545257">
          <w:marLeft w:val="0"/>
          <w:marRight w:val="0"/>
          <w:marTop w:val="0"/>
          <w:marBottom w:val="0"/>
          <w:divBdr>
            <w:top w:val="none" w:sz="0" w:space="0" w:color="auto"/>
            <w:left w:val="none" w:sz="0" w:space="0" w:color="auto"/>
            <w:bottom w:val="none" w:sz="0" w:space="0" w:color="auto"/>
            <w:right w:val="none" w:sz="0" w:space="0" w:color="auto"/>
          </w:divBdr>
          <w:divsChild>
            <w:div w:id="1683825040">
              <w:marLeft w:val="0"/>
              <w:marRight w:val="0"/>
              <w:marTop w:val="0"/>
              <w:marBottom w:val="0"/>
              <w:divBdr>
                <w:top w:val="none" w:sz="0" w:space="0" w:color="auto"/>
                <w:left w:val="none" w:sz="0" w:space="0" w:color="auto"/>
                <w:bottom w:val="none" w:sz="0" w:space="0" w:color="auto"/>
                <w:right w:val="none" w:sz="0" w:space="0" w:color="auto"/>
              </w:divBdr>
            </w:div>
          </w:divsChild>
        </w:div>
        <w:div w:id="1049571303">
          <w:marLeft w:val="0"/>
          <w:marRight w:val="0"/>
          <w:marTop w:val="300"/>
          <w:marBottom w:val="0"/>
          <w:divBdr>
            <w:top w:val="none" w:sz="0" w:space="0" w:color="auto"/>
            <w:left w:val="none" w:sz="0" w:space="0" w:color="auto"/>
            <w:bottom w:val="none" w:sz="0" w:space="0" w:color="auto"/>
            <w:right w:val="none" w:sz="0" w:space="0" w:color="auto"/>
          </w:divBdr>
          <w:divsChild>
            <w:div w:id="1210150020">
              <w:marLeft w:val="0"/>
              <w:marRight w:val="0"/>
              <w:marTop w:val="0"/>
              <w:marBottom w:val="0"/>
              <w:divBdr>
                <w:top w:val="none" w:sz="0" w:space="0" w:color="auto"/>
                <w:left w:val="none" w:sz="0" w:space="0" w:color="auto"/>
                <w:bottom w:val="none" w:sz="0" w:space="0" w:color="auto"/>
                <w:right w:val="none" w:sz="0" w:space="0" w:color="auto"/>
              </w:divBdr>
              <w:divsChild>
                <w:div w:id="9656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762267">
          <w:marLeft w:val="0"/>
          <w:marRight w:val="0"/>
          <w:marTop w:val="300"/>
          <w:marBottom w:val="0"/>
          <w:divBdr>
            <w:top w:val="none" w:sz="0" w:space="0" w:color="auto"/>
            <w:left w:val="none" w:sz="0" w:space="0" w:color="auto"/>
            <w:bottom w:val="none" w:sz="0" w:space="0" w:color="auto"/>
            <w:right w:val="none" w:sz="0" w:space="0" w:color="auto"/>
          </w:divBdr>
          <w:divsChild>
            <w:div w:id="280428986">
              <w:marLeft w:val="0"/>
              <w:marRight w:val="0"/>
              <w:marTop w:val="0"/>
              <w:marBottom w:val="0"/>
              <w:divBdr>
                <w:top w:val="none" w:sz="0" w:space="0" w:color="auto"/>
                <w:left w:val="none" w:sz="0" w:space="0" w:color="auto"/>
                <w:bottom w:val="none" w:sz="0" w:space="0" w:color="auto"/>
                <w:right w:val="none" w:sz="0" w:space="0" w:color="auto"/>
              </w:divBdr>
              <w:divsChild>
                <w:div w:id="89963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06423">
          <w:marLeft w:val="0"/>
          <w:marRight w:val="0"/>
          <w:marTop w:val="300"/>
          <w:marBottom w:val="0"/>
          <w:divBdr>
            <w:top w:val="none" w:sz="0" w:space="0" w:color="auto"/>
            <w:left w:val="none" w:sz="0" w:space="0" w:color="auto"/>
            <w:bottom w:val="none" w:sz="0" w:space="0" w:color="auto"/>
            <w:right w:val="none" w:sz="0" w:space="0" w:color="auto"/>
          </w:divBdr>
          <w:divsChild>
            <w:div w:id="2006778323">
              <w:marLeft w:val="0"/>
              <w:marRight w:val="0"/>
              <w:marTop w:val="0"/>
              <w:marBottom w:val="0"/>
              <w:divBdr>
                <w:top w:val="none" w:sz="0" w:space="0" w:color="auto"/>
                <w:left w:val="none" w:sz="0" w:space="0" w:color="auto"/>
                <w:bottom w:val="none" w:sz="0" w:space="0" w:color="auto"/>
                <w:right w:val="none" w:sz="0" w:space="0" w:color="auto"/>
              </w:divBdr>
              <w:divsChild>
                <w:div w:id="184250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1443">
          <w:marLeft w:val="0"/>
          <w:marRight w:val="0"/>
          <w:marTop w:val="300"/>
          <w:marBottom w:val="0"/>
          <w:divBdr>
            <w:top w:val="none" w:sz="0" w:space="0" w:color="auto"/>
            <w:left w:val="none" w:sz="0" w:space="0" w:color="auto"/>
            <w:bottom w:val="none" w:sz="0" w:space="0" w:color="auto"/>
            <w:right w:val="none" w:sz="0" w:space="0" w:color="auto"/>
          </w:divBdr>
          <w:divsChild>
            <w:div w:id="2120642362">
              <w:marLeft w:val="0"/>
              <w:marRight w:val="0"/>
              <w:marTop w:val="0"/>
              <w:marBottom w:val="0"/>
              <w:divBdr>
                <w:top w:val="none" w:sz="0" w:space="0" w:color="auto"/>
                <w:left w:val="none" w:sz="0" w:space="0" w:color="auto"/>
                <w:bottom w:val="none" w:sz="0" w:space="0" w:color="auto"/>
                <w:right w:val="none" w:sz="0" w:space="0" w:color="auto"/>
              </w:divBdr>
              <w:divsChild>
                <w:div w:id="4976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439069">
      <w:bodyDiv w:val="1"/>
      <w:marLeft w:val="0"/>
      <w:marRight w:val="0"/>
      <w:marTop w:val="0"/>
      <w:marBottom w:val="0"/>
      <w:divBdr>
        <w:top w:val="none" w:sz="0" w:space="0" w:color="auto"/>
        <w:left w:val="none" w:sz="0" w:space="0" w:color="auto"/>
        <w:bottom w:val="none" w:sz="0" w:space="0" w:color="auto"/>
        <w:right w:val="none" w:sz="0" w:space="0" w:color="auto"/>
      </w:divBdr>
    </w:div>
    <w:div w:id="732391560">
      <w:bodyDiv w:val="1"/>
      <w:marLeft w:val="0"/>
      <w:marRight w:val="0"/>
      <w:marTop w:val="0"/>
      <w:marBottom w:val="0"/>
      <w:divBdr>
        <w:top w:val="none" w:sz="0" w:space="0" w:color="auto"/>
        <w:left w:val="none" w:sz="0" w:space="0" w:color="auto"/>
        <w:bottom w:val="none" w:sz="0" w:space="0" w:color="auto"/>
        <w:right w:val="none" w:sz="0" w:space="0" w:color="auto"/>
      </w:divBdr>
      <w:divsChild>
        <w:div w:id="714700408">
          <w:marLeft w:val="0"/>
          <w:marRight w:val="0"/>
          <w:marTop w:val="0"/>
          <w:marBottom w:val="0"/>
          <w:divBdr>
            <w:top w:val="none" w:sz="0" w:space="0" w:color="auto"/>
            <w:left w:val="none" w:sz="0" w:space="0" w:color="auto"/>
            <w:bottom w:val="none" w:sz="0" w:space="0" w:color="auto"/>
            <w:right w:val="none" w:sz="0" w:space="0" w:color="auto"/>
          </w:divBdr>
        </w:div>
        <w:div w:id="1678312477">
          <w:marLeft w:val="0"/>
          <w:marRight w:val="0"/>
          <w:marTop w:val="0"/>
          <w:marBottom w:val="0"/>
          <w:divBdr>
            <w:top w:val="none" w:sz="0" w:space="0" w:color="auto"/>
            <w:left w:val="none" w:sz="0" w:space="0" w:color="auto"/>
            <w:bottom w:val="none" w:sz="0" w:space="0" w:color="auto"/>
            <w:right w:val="none" w:sz="0" w:space="0" w:color="auto"/>
          </w:divBdr>
          <w:divsChild>
            <w:div w:id="23020725">
              <w:marLeft w:val="0"/>
              <w:marRight w:val="0"/>
              <w:marTop w:val="0"/>
              <w:marBottom w:val="0"/>
              <w:divBdr>
                <w:top w:val="none" w:sz="0" w:space="0" w:color="auto"/>
                <w:left w:val="none" w:sz="0" w:space="0" w:color="auto"/>
                <w:bottom w:val="none" w:sz="0" w:space="0" w:color="auto"/>
                <w:right w:val="none" w:sz="0" w:space="0" w:color="auto"/>
              </w:divBdr>
            </w:div>
          </w:divsChild>
        </w:div>
        <w:div w:id="1198349617">
          <w:marLeft w:val="0"/>
          <w:marRight w:val="0"/>
          <w:marTop w:val="0"/>
          <w:marBottom w:val="0"/>
          <w:divBdr>
            <w:top w:val="none" w:sz="0" w:space="0" w:color="auto"/>
            <w:left w:val="none" w:sz="0" w:space="0" w:color="auto"/>
            <w:bottom w:val="none" w:sz="0" w:space="0" w:color="auto"/>
            <w:right w:val="none" w:sz="0" w:space="0" w:color="auto"/>
          </w:divBdr>
        </w:div>
        <w:div w:id="1415323900">
          <w:marLeft w:val="0"/>
          <w:marRight w:val="0"/>
          <w:marTop w:val="0"/>
          <w:marBottom w:val="0"/>
          <w:divBdr>
            <w:top w:val="none" w:sz="0" w:space="0" w:color="auto"/>
            <w:left w:val="none" w:sz="0" w:space="0" w:color="auto"/>
            <w:bottom w:val="none" w:sz="0" w:space="0" w:color="auto"/>
            <w:right w:val="none" w:sz="0" w:space="0" w:color="auto"/>
          </w:divBdr>
          <w:divsChild>
            <w:div w:id="986859607">
              <w:marLeft w:val="0"/>
              <w:marRight w:val="0"/>
              <w:marTop w:val="0"/>
              <w:marBottom w:val="0"/>
              <w:divBdr>
                <w:top w:val="none" w:sz="0" w:space="0" w:color="auto"/>
                <w:left w:val="none" w:sz="0" w:space="0" w:color="auto"/>
                <w:bottom w:val="none" w:sz="0" w:space="0" w:color="auto"/>
                <w:right w:val="none" w:sz="0" w:space="0" w:color="auto"/>
              </w:divBdr>
            </w:div>
          </w:divsChild>
        </w:div>
        <w:div w:id="1903558987">
          <w:marLeft w:val="0"/>
          <w:marRight w:val="0"/>
          <w:marTop w:val="0"/>
          <w:marBottom w:val="0"/>
          <w:divBdr>
            <w:top w:val="none" w:sz="0" w:space="0" w:color="auto"/>
            <w:left w:val="none" w:sz="0" w:space="0" w:color="auto"/>
            <w:bottom w:val="none" w:sz="0" w:space="0" w:color="auto"/>
            <w:right w:val="none" w:sz="0" w:space="0" w:color="auto"/>
          </w:divBdr>
        </w:div>
        <w:div w:id="913199934">
          <w:marLeft w:val="0"/>
          <w:marRight w:val="0"/>
          <w:marTop w:val="0"/>
          <w:marBottom w:val="0"/>
          <w:divBdr>
            <w:top w:val="none" w:sz="0" w:space="0" w:color="auto"/>
            <w:left w:val="none" w:sz="0" w:space="0" w:color="auto"/>
            <w:bottom w:val="none" w:sz="0" w:space="0" w:color="auto"/>
            <w:right w:val="none" w:sz="0" w:space="0" w:color="auto"/>
          </w:divBdr>
          <w:divsChild>
            <w:div w:id="397753116">
              <w:marLeft w:val="0"/>
              <w:marRight w:val="0"/>
              <w:marTop w:val="0"/>
              <w:marBottom w:val="0"/>
              <w:divBdr>
                <w:top w:val="none" w:sz="0" w:space="0" w:color="auto"/>
                <w:left w:val="none" w:sz="0" w:space="0" w:color="auto"/>
                <w:bottom w:val="none" w:sz="0" w:space="0" w:color="auto"/>
                <w:right w:val="none" w:sz="0" w:space="0" w:color="auto"/>
              </w:divBdr>
            </w:div>
          </w:divsChild>
        </w:div>
        <w:div w:id="511144276">
          <w:marLeft w:val="0"/>
          <w:marRight w:val="0"/>
          <w:marTop w:val="0"/>
          <w:marBottom w:val="0"/>
          <w:divBdr>
            <w:top w:val="none" w:sz="0" w:space="0" w:color="auto"/>
            <w:left w:val="none" w:sz="0" w:space="0" w:color="auto"/>
            <w:bottom w:val="none" w:sz="0" w:space="0" w:color="auto"/>
            <w:right w:val="none" w:sz="0" w:space="0" w:color="auto"/>
          </w:divBdr>
        </w:div>
        <w:div w:id="469634437">
          <w:marLeft w:val="0"/>
          <w:marRight w:val="0"/>
          <w:marTop w:val="0"/>
          <w:marBottom w:val="0"/>
          <w:divBdr>
            <w:top w:val="none" w:sz="0" w:space="0" w:color="auto"/>
            <w:left w:val="none" w:sz="0" w:space="0" w:color="auto"/>
            <w:bottom w:val="none" w:sz="0" w:space="0" w:color="auto"/>
            <w:right w:val="none" w:sz="0" w:space="0" w:color="auto"/>
          </w:divBdr>
          <w:divsChild>
            <w:div w:id="1588540470">
              <w:marLeft w:val="0"/>
              <w:marRight w:val="0"/>
              <w:marTop w:val="0"/>
              <w:marBottom w:val="0"/>
              <w:divBdr>
                <w:top w:val="none" w:sz="0" w:space="0" w:color="auto"/>
                <w:left w:val="none" w:sz="0" w:space="0" w:color="auto"/>
                <w:bottom w:val="none" w:sz="0" w:space="0" w:color="auto"/>
                <w:right w:val="none" w:sz="0" w:space="0" w:color="auto"/>
              </w:divBdr>
            </w:div>
          </w:divsChild>
        </w:div>
        <w:div w:id="851265694">
          <w:marLeft w:val="0"/>
          <w:marRight w:val="0"/>
          <w:marTop w:val="0"/>
          <w:marBottom w:val="0"/>
          <w:divBdr>
            <w:top w:val="none" w:sz="0" w:space="0" w:color="auto"/>
            <w:left w:val="none" w:sz="0" w:space="0" w:color="auto"/>
            <w:bottom w:val="none" w:sz="0" w:space="0" w:color="auto"/>
            <w:right w:val="none" w:sz="0" w:space="0" w:color="auto"/>
          </w:divBdr>
        </w:div>
        <w:div w:id="1805468915">
          <w:marLeft w:val="0"/>
          <w:marRight w:val="0"/>
          <w:marTop w:val="0"/>
          <w:marBottom w:val="0"/>
          <w:divBdr>
            <w:top w:val="none" w:sz="0" w:space="0" w:color="auto"/>
            <w:left w:val="none" w:sz="0" w:space="0" w:color="auto"/>
            <w:bottom w:val="none" w:sz="0" w:space="0" w:color="auto"/>
            <w:right w:val="none" w:sz="0" w:space="0" w:color="auto"/>
          </w:divBdr>
          <w:divsChild>
            <w:div w:id="2044086106">
              <w:marLeft w:val="0"/>
              <w:marRight w:val="0"/>
              <w:marTop w:val="0"/>
              <w:marBottom w:val="0"/>
              <w:divBdr>
                <w:top w:val="none" w:sz="0" w:space="0" w:color="auto"/>
                <w:left w:val="none" w:sz="0" w:space="0" w:color="auto"/>
                <w:bottom w:val="none" w:sz="0" w:space="0" w:color="auto"/>
                <w:right w:val="none" w:sz="0" w:space="0" w:color="auto"/>
              </w:divBdr>
            </w:div>
          </w:divsChild>
        </w:div>
        <w:div w:id="994143113">
          <w:marLeft w:val="0"/>
          <w:marRight w:val="0"/>
          <w:marTop w:val="0"/>
          <w:marBottom w:val="0"/>
          <w:divBdr>
            <w:top w:val="none" w:sz="0" w:space="0" w:color="auto"/>
            <w:left w:val="none" w:sz="0" w:space="0" w:color="auto"/>
            <w:bottom w:val="none" w:sz="0" w:space="0" w:color="auto"/>
            <w:right w:val="none" w:sz="0" w:space="0" w:color="auto"/>
          </w:divBdr>
        </w:div>
        <w:div w:id="55863890">
          <w:marLeft w:val="0"/>
          <w:marRight w:val="0"/>
          <w:marTop w:val="0"/>
          <w:marBottom w:val="0"/>
          <w:divBdr>
            <w:top w:val="none" w:sz="0" w:space="0" w:color="auto"/>
            <w:left w:val="none" w:sz="0" w:space="0" w:color="auto"/>
            <w:bottom w:val="none" w:sz="0" w:space="0" w:color="auto"/>
            <w:right w:val="none" w:sz="0" w:space="0" w:color="auto"/>
          </w:divBdr>
          <w:divsChild>
            <w:div w:id="84152374">
              <w:marLeft w:val="0"/>
              <w:marRight w:val="0"/>
              <w:marTop w:val="0"/>
              <w:marBottom w:val="0"/>
              <w:divBdr>
                <w:top w:val="none" w:sz="0" w:space="0" w:color="auto"/>
                <w:left w:val="none" w:sz="0" w:space="0" w:color="auto"/>
                <w:bottom w:val="none" w:sz="0" w:space="0" w:color="auto"/>
                <w:right w:val="none" w:sz="0" w:space="0" w:color="auto"/>
              </w:divBdr>
            </w:div>
          </w:divsChild>
        </w:div>
        <w:div w:id="1902910659">
          <w:marLeft w:val="0"/>
          <w:marRight w:val="0"/>
          <w:marTop w:val="0"/>
          <w:marBottom w:val="0"/>
          <w:divBdr>
            <w:top w:val="none" w:sz="0" w:space="0" w:color="auto"/>
            <w:left w:val="none" w:sz="0" w:space="0" w:color="auto"/>
            <w:bottom w:val="none" w:sz="0" w:space="0" w:color="auto"/>
            <w:right w:val="none" w:sz="0" w:space="0" w:color="auto"/>
          </w:divBdr>
        </w:div>
        <w:div w:id="125124285">
          <w:marLeft w:val="0"/>
          <w:marRight w:val="0"/>
          <w:marTop w:val="0"/>
          <w:marBottom w:val="0"/>
          <w:divBdr>
            <w:top w:val="none" w:sz="0" w:space="0" w:color="auto"/>
            <w:left w:val="none" w:sz="0" w:space="0" w:color="auto"/>
            <w:bottom w:val="none" w:sz="0" w:space="0" w:color="auto"/>
            <w:right w:val="none" w:sz="0" w:space="0" w:color="auto"/>
          </w:divBdr>
          <w:divsChild>
            <w:div w:id="1811362012">
              <w:marLeft w:val="0"/>
              <w:marRight w:val="0"/>
              <w:marTop w:val="0"/>
              <w:marBottom w:val="0"/>
              <w:divBdr>
                <w:top w:val="none" w:sz="0" w:space="0" w:color="auto"/>
                <w:left w:val="none" w:sz="0" w:space="0" w:color="auto"/>
                <w:bottom w:val="none" w:sz="0" w:space="0" w:color="auto"/>
                <w:right w:val="none" w:sz="0" w:space="0" w:color="auto"/>
              </w:divBdr>
            </w:div>
          </w:divsChild>
        </w:div>
        <w:div w:id="2089037451">
          <w:marLeft w:val="0"/>
          <w:marRight w:val="0"/>
          <w:marTop w:val="300"/>
          <w:marBottom w:val="0"/>
          <w:divBdr>
            <w:top w:val="none" w:sz="0" w:space="0" w:color="auto"/>
            <w:left w:val="none" w:sz="0" w:space="0" w:color="auto"/>
            <w:bottom w:val="none" w:sz="0" w:space="0" w:color="auto"/>
            <w:right w:val="none" w:sz="0" w:space="0" w:color="auto"/>
          </w:divBdr>
          <w:divsChild>
            <w:div w:id="293948094">
              <w:marLeft w:val="0"/>
              <w:marRight w:val="0"/>
              <w:marTop w:val="0"/>
              <w:marBottom w:val="0"/>
              <w:divBdr>
                <w:top w:val="none" w:sz="0" w:space="0" w:color="auto"/>
                <w:left w:val="none" w:sz="0" w:space="0" w:color="auto"/>
                <w:bottom w:val="none" w:sz="0" w:space="0" w:color="auto"/>
                <w:right w:val="none" w:sz="0" w:space="0" w:color="auto"/>
              </w:divBdr>
              <w:divsChild>
                <w:div w:id="783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5384">
          <w:marLeft w:val="0"/>
          <w:marRight w:val="0"/>
          <w:marTop w:val="300"/>
          <w:marBottom w:val="0"/>
          <w:divBdr>
            <w:top w:val="none" w:sz="0" w:space="0" w:color="auto"/>
            <w:left w:val="none" w:sz="0" w:space="0" w:color="auto"/>
            <w:bottom w:val="none" w:sz="0" w:space="0" w:color="auto"/>
            <w:right w:val="none" w:sz="0" w:space="0" w:color="auto"/>
          </w:divBdr>
          <w:divsChild>
            <w:div w:id="92628501">
              <w:marLeft w:val="0"/>
              <w:marRight w:val="0"/>
              <w:marTop w:val="0"/>
              <w:marBottom w:val="0"/>
              <w:divBdr>
                <w:top w:val="none" w:sz="0" w:space="0" w:color="auto"/>
                <w:left w:val="none" w:sz="0" w:space="0" w:color="auto"/>
                <w:bottom w:val="none" w:sz="0" w:space="0" w:color="auto"/>
                <w:right w:val="none" w:sz="0" w:space="0" w:color="auto"/>
              </w:divBdr>
              <w:divsChild>
                <w:div w:id="525602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76312">
          <w:marLeft w:val="0"/>
          <w:marRight w:val="0"/>
          <w:marTop w:val="300"/>
          <w:marBottom w:val="0"/>
          <w:divBdr>
            <w:top w:val="none" w:sz="0" w:space="0" w:color="auto"/>
            <w:left w:val="none" w:sz="0" w:space="0" w:color="auto"/>
            <w:bottom w:val="none" w:sz="0" w:space="0" w:color="auto"/>
            <w:right w:val="none" w:sz="0" w:space="0" w:color="auto"/>
          </w:divBdr>
          <w:divsChild>
            <w:div w:id="735932759">
              <w:marLeft w:val="0"/>
              <w:marRight w:val="0"/>
              <w:marTop w:val="0"/>
              <w:marBottom w:val="0"/>
              <w:divBdr>
                <w:top w:val="none" w:sz="0" w:space="0" w:color="auto"/>
                <w:left w:val="none" w:sz="0" w:space="0" w:color="auto"/>
                <w:bottom w:val="none" w:sz="0" w:space="0" w:color="auto"/>
                <w:right w:val="none" w:sz="0" w:space="0" w:color="auto"/>
              </w:divBdr>
              <w:divsChild>
                <w:div w:id="45757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1033">
      <w:bodyDiv w:val="1"/>
      <w:marLeft w:val="0"/>
      <w:marRight w:val="0"/>
      <w:marTop w:val="0"/>
      <w:marBottom w:val="0"/>
      <w:divBdr>
        <w:top w:val="none" w:sz="0" w:space="0" w:color="auto"/>
        <w:left w:val="none" w:sz="0" w:space="0" w:color="auto"/>
        <w:bottom w:val="none" w:sz="0" w:space="0" w:color="auto"/>
        <w:right w:val="none" w:sz="0" w:space="0" w:color="auto"/>
      </w:divBdr>
    </w:div>
    <w:div w:id="825977822">
      <w:bodyDiv w:val="1"/>
      <w:marLeft w:val="0"/>
      <w:marRight w:val="0"/>
      <w:marTop w:val="0"/>
      <w:marBottom w:val="0"/>
      <w:divBdr>
        <w:top w:val="none" w:sz="0" w:space="0" w:color="auto"/>
        <w:left w:val="none" w:sz="0" w:space="0" w:color="auto"/>
        <w:bottom w:val="none" w:sz="0" w:space="0" w:color="auto"/>
        <w:right w:val="none" w:sz="0" w:space="0" w:color="auto"/>
      </w:divBdr>
      <w:divsChild>
        <w:div w:id="1210073148">
          <w:marLeft w:val="0"/>
          <w:marRight w:val="0"/>
          <w:marTop w:val="0"/>
          <w:marBottom w:val="0"/>
          <w:divBdr>
            <w:top w:val="none" w:sz="0" w:space="0" w:color="auto"/>
            <w:left w:val="none" w:sz="0" w:space="0" w:color="auto"/>
            <w:bottom w:val="none" w:sz="0" w:space="0" w:color="auto"/>
            <w:right w:val="none" w:sz="0" w:space="0" w:color="auto"/>
          </w:divBdr>
        </w:div>
        <w:div w:id="2028214086">
          <w:marLeft w:val="0"/>
          <w:marRight w:val="0"/>
          <w:marTop w:val="0"/>
          <w:marBottom w:val="0"/>
          <w:divBdr>
            <w:top w:val="none" w:sz="0" w:space="0" w:color="auto"/>
            <w:left w:val="none" w:sz="0" w:space="0" w:color="auto"/>
            <w:bottom w:val="none" w:sz="0" w:space="0" w:color="auto"/>
            <w:right w:val="none" w:sz="0" w:space="0" w:color="auto"/>
          </w:divBdr>
          <w:divsChild>
            <w:div w:id="1318606056">
              <w:marLeft w:val="0"/>
              <w:marRight w:val="0"/>
              <w:marTop w:val="0"/>
              <w:marBottom w:val="0"/>
              <w:divBdr>
                <w:top w:val="none" w:sz="0" w:space="0" w:color="auto"/>
                <w:left w:val="none" w:sz="0" w:space="0" w:color="auto"/>
                <w:bottom w:val="none" w:sz="0" w:space="0" w:color="auto"/>
                <w:right w:val="none" w:sz="0" w:space="0" w:color="auto"/>
              </w:divBdr>
            </w:div>
          </w:divsChild>
        </w:div>
        <w:div w:id="1623686770">
          <w:marLeft w:val="0"/>
          <w:marRight w:val="0"/>
          <w:marTop w:val="0"/>
          <w:marBottom w:val="0"/>
          <w:divBdr>
            <w:top w:val="none" w:sz="0" w:space="0" w:color="auto"/>
            <w:left w:val="none" w:sz="0" w:space="0" w:color="auto"/>
            <w:bottom w:val="none" w:sz="0" w:space="0" w:color="auto"/>
            <w:right w:val="none" w:sz="0" w:space="0" w:color="auto"/>
          </w:divBdr>
        </w:div>
        <w:div w:id="1067916419">
          <w:marLeft w:val="0"/>
          <w:marRight w:val="0"/>
          <w:marTop w:val="0"/>
          <w:marBottom w:val="0"/>
          <w:divBdr>
            <w:top w:val="none" w:sz="0" w:space="0" w:color="auto"/>
            <w:left w:val="none" w:sz="0" w:space="0" w:color="auto"/>
            <w:bottom w:val="none" w:sz="0" w:space="0" w:color="auto"/>
            <w:right w:val="none" w:sz="0" w:space="0" w:color="auto"/>
          </w:divBdr>
          <w:divsChild>
            <w:div w:id="142045660">
              <w:marLeft w:val="0"/>
              <w:marRight w:val="0"/>
              <w:marTop w:val="0"/>
              <w:marBottom w:val="0"/>
              <w:divBdr>
                <w:top w:val="none" w:sz="0" w:space="0" w:color="auto"/>
                <w:left w:val="none" w:sz="0" w:space="0" w:color="auto"/>
                <w:bottom w:val="none" w:sz="0" w:space="0" w:color="auto"/>
                <w:right w:val="none" w:sz="0" w:space="0" w:color="auto"/>
              </w:divBdr>
            </w:div>
          </w:divsChild>
        </w:div>
        <w:div w:id="1495146447">
          <w:marLeft w:val="0"/>
          <w:marRight w:val="0"/>
          <w:marTop w:val="0"/>
          <w:marBottom w:val="0"/>
          <w:divBdr>
            <w:top w:val="none" w:sz="0" w:space="0" w:color="auto"/>
            <w:left w:val="none" w:sz="0" w:space="0" w:color="auto"/>
            <w:bottom w:val="none" w:sz="0" w:space="0" w:color="auto"/>
            <w:right w:val="none" w:sz="0" w:space="0" w:color="auto"/>
          </w:divBdr>
        </w:div>
        <w:div w:id="812067683">
          <w:marLeft w:val="0"/>
          <w:marRight w:val="0"/>
          <w:marTop w:val="0"/>
          <w:marBottom w:val="0"/>
          <w:divBdr>
            <w:top w:val="none" w:sz="0" w:space="0" w:color="auto"/>
            <w:left w:val="none" w:sz="0" w:space="0" w:color="auto"/>
            <w:bottom w:val="none" w:sz="0" w:space="0" w:color="auto"/>
            <w:right w:val="none" w:sz="0" w:space="0" w:color="auto"/>
          </w:divBdr>
          <w:divsChild>
            <w:div w:id="1758403724">
              <w:marLeft w:val="0"/>
              <w:marRight w:val="0"/>
              <w:marTop w:val="0"/>
              <w:marBottom w:val="0"/>
              <w:divBdr>
                <w:top w:val="none" w:sz="0" w:space="0" w:color="auto"/>
                <w:left w:val="none" w:sz="0" w:space="0" w:color="auto"/>
                <w:bottom w:val="none" w:sz="0" w:space="0" w:color="auto"/>
                <w:right w:val="none" w:sz="0" w:space="0" w:color="auto"/>
              </w:divBdr>
            </w:div>
          </w:divsChild>
        </w:div>
        <w:div w:id="2060931654">
          <w:marLeft w:val="0"/>
          <w:marRight w:val="0"/>
          <w:marTop w:val="0"/>
          <w:marBottom w:val="0"/>
          <w:divBdr>
            <w:top w:val="none" w:sz="0" w:space="0" w:color="auto"/>
            <w:left w:val="none" w:sz="0" w:space="0" w:color="auto"/>
            <w:bottom w:val="none" w:sz="0" w:space="0" w:color="auto"/>
            <w:right w:val="none" w:sz="0" w:space="0" w:color="auto"/>
          </w:divBdr>
        </w:div>
        <w:div w:id="536545960">
          <w:marLeft w:val="0"/>
          <w:marRight w:val="0"/>
          <w:marTop w:val="0"/>
          <w:marBottom w:val="0"/>
          <w:divBdr>
            <w:top w:val="none" w:sz="0" w:space="0" w:color="auto"/>
            <w:left w:val="none" w:sz="0" w:space="0" w:color="auto"/>
            <w:bottom w:val="none" w:sz="0" w:space="0" w:color="auto"/>
            <w:right w:val="none" w:sz="0" w:space="0" w:color="auto"/>
          </w:divBdr>
          <w:divsChild>
            <w:div w:id="1702780178">
              <w:marLeft w:val="0"/>
              <w:marRight w:val="0"/>
              <w:marTop w:val="0"/>
              <w:marBottom w:val="0"/>
              <w:divBdr>
                <w:top w:val="none" w:sz="0" w:space="0" w:color="auto"/>
                <w:left w:val="none" w:sz="0" w:space="0" w:color="auto"/>
                <w:bottom w:val="none" w:sz="0" w:space="0" w:color="auto"/>
                <w:right w:val="none" w:sz="0" w:space="0" w:color="auto"/>
              </w:divBdr>
            </w:div>
          </w:divsChild>
        </w:div>
        <w:div w:id="1700086117">
          <w:marLeft w:val="0"/>
          <w:marRight w:val="0"/>
          <w:marTop w:val="0"/>
          <w:marBottom w:val="0"/>
          <w:divBdr>
            <w:top w:val="none" w:sz="0" w:space="0" w:color="auto"/>
            <w:left w:val="none" w:sz="0" w:space="0" w:color="auto"/>
            <w:bottom w:val="none" w:sz="0" w:space="0" w:color="auto"/>
            <w:right w:val="none" w:sz="0" w:space="0" w:color="auto"/>
          </w:divBdr>
        </w:div>
        <w:div w:id="1467624870">
          <w:marLeft w:val="0"/>
          <w:marRight w:val="0"/>
          <w:marTop w:val="0"/>
          <w:marBottom w:val="0"/>
          <w:divBdr>
            <w:top w:val="none" w:sz="0" w:space="0" w:color="auto"/>
            <w:left w:val="none" w:sz="0" w:space="0" w:color="auto"/>
            <w:bottom w:val="none" w:sz="0" w:space="0" w:color="auto"/>
            <w:right w:val="none" w:sz="0" w:space="0" w:color="auto"/>
          </w:divBdr>
          <w:divsChild>
            <w:div w:id="1446924483">
              <w:marLeft w:val="0"/>
              <w:marRight w:val="0"/>
              <w:marTop w:val="0"/>
              <w:marBottom w:val="0"/>
              <w:divBdr>
                <w:top w:val="none" w:sz="0" w:space="0" w:color="auto"/>
                <w:left w:val="none" w:sz="0" w:space="0" w:color="auto"/>
                <w:bottom w:val="none" w:sz="0" w:space="0" w:color="auto"/>
                <w:right w:val="none" w:sz="0" w:space="0" w:color="auto"/>
              </w:divBdr>
            </w:div>
          </w:divsChild>
        </w:div>
        <w:div w:id="1543178093">
          <w:marLeft w:val="0"/>
          <w:marRight w:val="0"/>
          <w:marTop w:val="0"/>
          <w:marBottom w:val="0"/>
          <w:divBdr>
            <w:top w:val="none" w:sz="0" w:space="0" w:color="auto"/>
            <w:left w:val="none" w:sz="0" w:space="0" w:color="auto"/>
            <w:bottom w:val="none" w:sz="0" w:space="0" w:color="auto"/>
            <w:right w:val="none" w:sz="0" w:space="0" w:color="auto"/>
          </w:divBdr>
        </w:div>
        <w:div w:id="1602765123">
          <w:marLeft w:val="0"/>
          <w:marRight w:val="0"/>
          <w:marTop w:val="0"/>
          <w:marBottom w:val="0"/>
          <w:divBdr>
            <w:top w:val="none" w:sz="0" w:space="0" w:color="auto"/>
            <w:left w:val="none" w:sz="0" w:space="0" w:color="auto"/>
            <w:bottom w:val="none" w:sz="0" w:space="0" w:color="auto"/>
            <w:right w:val="none" w:sz="0" w:space="0" w:color="auto"/>
          </w:divBdr>
          <w:divsChild>
            <w:div w:id="1966307839">
              <w:marLeft w:val="0"/>
              <w:marRight w:val="0"/>
              <w:marTop w:val="0"/>
              <w:marBottom w:val="0"/>
              <w:divBdr>
                <w:top w:val="none" w:sz="0" w:space="0" w:color="auto"/>
                <w:left w:val="none" w:sz="0" w:space="0" w:color="auto"/>
                <w:bottom w:val="none" w:sz="0" w:space="0" w:color="auto"/>
                <w:right w:val="none" w:sz="0" w:space="0" w:color="auto"/>
              </w:divBdr>
            </w:div>
          </w:divsChild>
        </w:div>
        <w:div w:id="999501884">
          <w:marLeft w:val="0"/>
          <w:marRight w:val="0"/>
          <w:marTop w:val="0"/>
          <w:marBottom w:val="0"/>
          <w:divBdr>
            <w:top w:val="none" w:sz="0" w:space="0" w:color="auto"/>
            <w:left w:val="none" w:sz="0" w:space="0" w:color="auto"/>
            <w:bottom w:val="none" w:sz="0" w:space="0" w:color="auto"/>
            <w:right w:val="none" w:sz="0" w:space="0" w:color="auto"/>
          </w:divBdr>
        </w:div>
        <w:div w:id="1019888459">
          <w:marLeft w:val="0"/>
          <w:marRight w:val="0"/>
          <w:marTop w:val="0"/>
          <w:marBottom w:val="0"/>
          <w:divBdr>
            <w:top w:val="none" w:sz="0" w:space="0" w:color="auto"/>
            <w:left w:val="none" w:sz="0" w:space="0" w:color="auto"/>
            <w:bottom w:val="none" w:sz="0" w:space="0" w:color="auto"/>
            <w:right w:val="none" w:sz="0" w:space="0" w:color="auto"/>
          </w:divBdr>
          <w:divsChild>
            <w:div w:id="2112384806">
              <w:marLeft w:val="0"/>
              <w:marRight w:val="0"/>
              <w:marTop w:val="0"/>
              <w:marBottom w:val="0"/>
              <w:divBdr>
                <w:top w:val="none" w:sz="0" w:space="0" w:color="auto"/>
                <w:left w:val="none" w:sz="0" w:space="0" w:color="auto"/>
                <w:bottom w:val="none" w:sz="0" w:space="0" w:color="auto"/>
                <w:right w:val="none" w:sz="0" w:space="0" w:color="auto"/>
              </w:divBdr>
            </w:div>
          </w:divsChild>
        </w:div>
        <w:div w:id="866791881">
          <w:marLeft w:val="0"/>
          <w:marRight w:val="0"/>
          <w:marTop w:val="300"/>
          <w:marBottom w:val="0"/>
          <w:divBdr>
            <w:top w:val="none" w:sz="0" w:space="0" w:color="auto"/>
            <w:left w:val="none" w:sz="0" w:space="0" w:color="auto"/>
            <w:bottom w:val="none" w:sz="0" w:space="0" w:color="auto"/>
            <w:right w:val="none" w:sz="0" w:space="0" w:color="auto"/>
          </w:divBdr>
          <w:divsChild>
            <w:div w:id="25640722">
              <w:marLeft w:val="0"/>
              <w:marRight w:val="0"/>
              <w:marTop w:val="0"/>
              <w:marBottom w:val="0"/>
              <w:divBdr>
                <w:top w:val="none" w:sz="0" w:space="0" w:color="auto"/>
                <w:left w:val="none" w:sz="0" w:space="0" w:color="auto"/>
                <w:bottom w:val="none" w:sz="0" w:space="0" w:color="auto"/>
                <w:right w:val="none" w:sz="0" w:space="0" w:color="auto"/>
              </w:divBdr>
              <w:divsChild>
                <w:div w:id="88187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30548">
          <w:marLeft w:val="0"/>
          <w:marRight w:val="0"/>
          <w:marTop w:val="300"/>
          <w:marBottom w:val="0"/>
          <w:divBdr>
            <w:top w:val="none" w:sz="0" w:space="0" w:color="auto"/>
            <w:left w:val="none" w:sz="0" w:space="0" w:color="auto"/>
            <w:bottom w:val="none" w:sz="0" w:space="0" w:color="auto"/>
            <w:right w:val="none" w:sz="0" w:space="0" w:color="auto"/>
          </w:divBdr>
          <w:divsChild>
            <w:div w:id="74324239">
              <w:marLeft w:val="0"/>
              <w:marRight w:val="0"/>
              <w:marTop w:val="0"/>
              <w:marBottom w:val="0"/>
              <w:divBdr>
                <w:top w:val="none" w:sz="0" w:space="0" w:color="auto"/>
                <w:left w:val="none" w:sz="0" w:space="0" w:color="auto"/>
                <w:bottom w:val="none" w:sz="0" w:space="0" w:color="auto"/>
                <w:right w:val="none" w:sz="0" w:space="0" w:color="auto"/>
              </w:divBdr>
              <w:divsChild>
                <w:div w:id="77143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560043">
          <w:marLeft w:val="0"/>
          <w:marRight w:val="0"/>
          <w:marTop w:val="300"/>
          <w:marBottom w:val="0"/>
          <w:divBdr>
            <w:top w:val="none" w:sz="0" w:space="0" w:color="auto"/>
            <w:left w:val="none" w:sz="0" w:space="0" w:color="auto"/>
            <w:bottom w:val="none" w:sz="0" w:space="0" w:color="auto"/>
            <w:right w:val="none" w:sz="0" w:space="0" w:color="auto"/>
          </w:divBdr>
          <w:divsChild>
            <w:div w:id="303389323">
              <w:marLeft w:val="0"/>
              <w:marRight w:val="0"/>
              <w:marTop w:val="0"/>
              <w:marBottom w:val="0"/>
              <w:divBdr>
                <w:top w:val="none" w:sz="0" w:space="0" w:color="auto"/>
                <w:left w:val="none" w:sz="0" w:space="0" w:color="auto"/>
                <w:bottom w:val="none" w:sz="0" w:space="0" w:color="auto"/>
                <w:right w:val="none" w:sz="0" w:space="0" w:color="auto"/>
              </w:divBdr>
              <w:divsChild>
                <w:div w:id="669214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78865">
          <w:marLeft w:val="0"/>
          <w:marRight w:val="0"/>
          <w:marTop w:val="300"/>
          <w:marBottom w:val="0"/>
          <w:divBdr>
            <w:top w:val="none" w:sz="0" w:space="0" w:color="auto"/>
            <w:left w:val="none" w:sz="0" w:space="0" w:color="auto"/>
            <w:bottom w:val="none" w:sz="0" w:space="0" w:color="auto"/>
            <w:right w:val="none" w:sz="0" w:space="0" w:color="auto"/>
          </w:divBdr>
          <w:divsChild>
            <w:div w:id="1993363683">
              <w:marLeft w:val="0"/>
              <w:marRight w:val="0"/>
              <w:marTop w:val="0"/>
              <w:marBottom w:val="0"/>
              <w:divBdr>
                <w:top w:val="none" w:sz="0" w:space="0" w:color="auto"/>
                <w:left w:val="none" w:sz="0" w:space="0" w:color="auto"/>
                <w:bottom w:val="none" w:sz="0" w:space="0" w:color="auto"/>
                <w:right w:val="none" w:sz="0" w:space="0" w:color="auto"/>
              </w:divBdr>
              <w:divsChild>
                <w:div w:id="207639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925016">
      <w:bodyDiv w:val="1"/>
      <w:marLeft w:val="0"/>
      <w:marRight w:val="0"/>
      <w:marTop w:val="0"/>
      <w:marBottom w:val="0"/>
      <w:divBdr>
        <w:top w:val="none" w:sz="0" w:space="0" w:color="auto"/>
        <w:left w:val="none" w:sz="0" w:space="0" w:color="auto"/>
        <w:bottom w:val="none" w:sz="0" w:space="0" w:color="auto"/>
        <w:right w:val="none" w:sz="0" w:space="0" w:color="auto"/>
      </w:divBdr>
    </w:div>
    <w:div w:id="969481856">
      <w:bodyDiv w:val="1"/>
      <w:marLeft w:val="0"/>
      <w:marRight w:val="0"/>
      <w:marTop w:val="0"/>
      <w:marBottom w:val="0"/>
      <w:divBdr>
        <w:top w:val="none" w:sz="0" w:space="0" w:color="auto"/>
        <w:left w:val="none" w:sz="0" w:space="0" w:color="auto"/>
        <w:bottom w:val="none" w:sz="0" w:space="0" w:color="auto"/>
        <w:right w:val="none" w:sz="0" w:space="0" w:color="auto"/>
      </w:divBdr>
      <w:divsChild>
        <w:div w:id="467554151">
          <w:marLeft w:val="0"/>
          <w:marRight w:val="0"/>
          <w:marTop w:val="0"/>
          <w:marBottom w:val="0"/>
          <w:divBdr>
            <w:top w:val="none" w:sz="0" w:space="0" w:color="auto"/>
            <w:left w:val="none" w:sz="0" w:space="0" w:color="auto"/>
            <w:bottom w:val="none" w:sz="0" w:space="0" w:color="auto"/>
            <w:right w:val="none" w:sz="0" w:space="0" w:color="auto"/>
          </w:divBdr>
        </w:div>
        <w:div w:id="1483935000">
          <w:marLeft w:val="0"/>
          <w:marRight w:val="0"/>
          <w:marTop w:val="0"/>
          <w:marBottom w:val="0"/>
          <w:divBdr>
            <w:top w:val="none" w:sz="0" w:space="0" w:color="auto"/>
            <w:left w:val="none" w:sz="0" w:space="0" w:color="auto"/>
            <w:bottom w:val="none" w:sz="0" w:space="0" w:color="auto"/>
            <w:right w:val="none" w:sz="0" w:space="0" w:color="auto"/>
          </w:divBdr>
          <w:divsChild>
            <w:div w:id="1185245944">
              <w:marLeft w:val="0"/>
              <w:marRight w:val="0"/>
              <w:marTop w:val="0"/>
              <w:marBottom w:val="0"/>
              <w:divBdr>
                <w:top w:val="none" w:sz="0" w:space="0" w:color="auto"/>
                <w:left w:val="none" w:sz="0" w:space="0" w:color="auto"/>
                <w:bottom w:val="none" w:sz="0" w:space="0" w:color="auto"/>
                <w:right w:val="none" w:sz="0" w:space="0" w:color="auto"/>
              </w:divBdr>
            </w:div>
          </w:divsChild>
        </w:div>
        <w:div w:id="1440299910">
          <w:marLeft w:val="0"/>
          <w:marRight w:val="0"/>
          <w:marTop w:val="0"/>
          <w:marBottom w:val="0"/>
          <w:divBdr>
            <w:top w:val="none" w:sz="0" w:space="0" w:color="auto"/>
            <w:left w:val="none" w:sz="0" w:space="0" w:color="auto"/>
            <w:bottom w:val="none" w:sz="0" w:space="0" w:color="auto"/>
            <w:right w:val="none" w:sz="0" w:space="0" w:color="auto"/>
          </w:divBdr>
        </w:div>
        <w:div w:id="1532917275">
          <w:marLeft w:val="0"/>
          <w:marRight w:val="0"/>
          <w:marTop w:val="0"/>
          <w:marBottom w:val="0"/>
          <w:divBdr>
            <w:top w:val="none" w:sz="0" w:space="0" w:color="auto"/>
            <w:left w:val="none" w:sz="0" w:space="0" w:color="auto"/>
            <w:bottom w:val="none" w:sz="0" w:space="0" w:color="auto"/>
            <w:right w:val="none" w:sz="0" w:space="0" w:color="auto"/>
          </w:divBdr>
          <w:divsChild>
            <w:div w:id="509181259">
              <w:marLeft w:val="0"/>
              <w:marRight w:val="0"/>
              <w:marTop w:val="0"/>
              <w:marBottom w:val="0"/>
              <w:divBdr>
                <w:top w:val="none" w:sz="0" w:space="0" w:color="auto"/>
                <w:left w:val="none" w:sz="0" w:space="0" w:color="auto"/>
                <w:bottom w:val="none" w:sz="0" w:space="0" w:color="auto"/>
                <w:right w:val="none" w:sz="0" w:space="0" w:color="auto"/>
              </w:divBdr>
            </w:div>
          </w:divsChild>
        </w:div>
        <w:div w:id="255140425">
          <w:marLeft w:val="0"/>
          <w:marRight w:val="0"/>
          <w:marTop w:val="0"/>
          <w:marBottom w:val="0"/>
          <w:divBdr>
            <w:top w:val="none" w:sz="0" w:space="0" w:color="auto"/>
            <w:left w:val="none" w:sz="0" w:space="0" w:color="auto"/>
            <w:bottom w:val="none" w:sz="0" w:space="0" w:color="auto"/>
            <w:right w:val="none" w:sz="0" w:space="0" w:color="auto"/>
          </w:divBdr>
        </w:div>
        <w:div w:id="1616446773">
          <w:marLeft w:val="0"/>
          <w:marRight w:val="0"/>
          <w:marTop w:val="0"/>
          <w:marBottom w:val="0"/>
          <w:divBdr>
            <w:top w:val="none" w:sz="0" w:space="0" w:color="auto"/>
            <w:left w:val="none" w:sz="0" w:space="0" w:color="auto"/>
            <w:bottom w:val="none" w:sz="0" w:space="0" w:color="auto"/>
            <w:right w:val="none" w:sz="0" w:space="0" w:color="auto"/>
          </w:divBdr>
          <w:divsChild>
            <w:div w:id="1705982015">
              <w:marLeft w:val="0"/>
              <w:marRight w:val="0"/>
              <w:marTop w:val="0"/>
              <w:marBottom w:val="0"/>
              <w:divBdr>
                <w:top w:val="none" w:sz="0" w:space="0" w:color="auto"/>
                <w:left w:val="none" w:sz="0" w:space="0" w:color="auto"/>
                <w:bottom w:val="none" w:sz="0" w:space="0" w:color="auto"/>
                <w:right w:val="none" w:sz="0" w:space="0" w:color="auto"/>
              </w:divBdr>
            </w:div>
          </w:divsChild>
        </w:div>
        <w:div w:id="1466199991">
          <w:marLeft w:val="0"/>
          <w:marRight w:val="0"/>
          <w:marTop w:val="0"/>
          <w:marBottom w:val="0"/>
          <w:divBdr>
            <w:top w:val="none" w:sz="0" w:space="0" w:color="auto"/>
            <w:left w:val="none" w:sz="0" w:space="0" w:color="auto"/>
            <w:bottom w:val="none" w:sz="0" w:space="0" w:color="auto"/>
            <w:right w:val="none" w:sz="0" w:space="0" w:color="auto"/>
          </w:divBdr>
        </w:div>
        <w:div w:id="2062051174">
          <w:marLeft w:val="0"/>
          <w:marRight w:val="0"/>
          <w:marTop w:val="0"/>
          <w:marBottom w:val="0"/>
          <w:divBdr>
            <w:top w:val="none" w:sz="0" w:space="0" w:color="auto"/>
            <w:left w:val="none" w:sz="0" w:space="0" w:color="auto"/>
            <w:bottom w:val="none" w:sz="0" w:space="0" w:color="auto"/>
            <w:right w:val="none" w:sz="0" w:space="0" w:color="auto"/>
          </w:divBdr>
          <w:divsChild>
            <w:div w:id="1605841626">
              <w:marLeft w:val="0"/>
              <w:marRight w:val="0"/>
              <w:marTop w:val="0"/>
              <w:marBottom w:val="0"/>
              <w:divBdr>
                <w:top w:val="none" w:sz="0" w:space="0" w:color="auto"/>
                <w:left w:val="none" w:sz="0" w:space="0" w:color="auto"/>
                <w:bottom w:val="none" w:sz="0" w:space="0" w:color="auto"/>
                <w:right w:val="none" w:sz="0" w:space="0" w:color="auto"/>
              </w:divBdr>
            </w:div>
          </w:divsChild>
        </w:div>
        <w:div w:id="1690176040">
          <w:marLeft w:val="0"/>
          <w:marRight w:val="0"/>
          <w:marTop w:val="0"/>
          <w:marBottom w:val="0"/>
          <w:divBdr>
            <w:top w:val="none" w:sz="0" w:space="0" w:color="auto"/>
            <w:left w:val="none" w:sz="0" w:space="0" w:color="auto"/>
            <w:bottom w:val="none" w:sz="0" w:space="0" w:color="auto"/>
            <w:right w:val="none" w:sz="0" w:space="0" w:color="auto"/>
          </w:divBdr>
        </w:div>
        <w:div w:id="718865072">
          <w:marLeft w:val="0"/>
          <w:marRight w:val="0"/>
          <w:marTop w:val="0"/>
          <w:marBottom w:val="0"/>
          <w:divBdr>
            <w:top w:val="none" w:sz="0" w:space="0" w:color="auto"/>
            <w:left w:val="none" w:sz="0" w:space="0" w:color="auto"/>
            <w:bottom w:val="none" w:sz="0" w:space="0" w:color="auto"/>
            <w:right w:val="none" w:sz="0" w:space="0" w:color="auto"/>
          </w:divBdr>
          <w:divsChild>
            <w:div w:id="1026252838">
              <w:marLeft w:val="0"/>
              <w:marRight w:val="0"/>
              <w:marTop w:val="0"/>
              <w:marBottom w:val="0"/>
              <w:divBdr>
                <w:top w:val="none" w:sz="0" w:space="0" w:color="auto"/>
                <w:left w:val="none" w:sz="0" w:space="0" w:color="auto"/>
                <w:bottom w:val="none" w:sz="0" w:space="0" w:color="auto"/>
                <w:right w:val="none" w:sz="0" w:space="0" w:color="auto"/>
              </w:divBdr>
            </w:div>
          </w:divsChild>
        </w:div>
        <w:div w:id="276719741">
          <w:marLeft w:val="0"/>
          <w:marRight w:val="0"/>
          <w:marTop w:val="0"/>
          <w:marBottom w:val="0"/>
          <w:divBdr>
            <w:top w:val="none" w:sz="0" w:space="0" w:color="auto"/>
            <w:left w:val="none" w:sz="0" w:space="0" w:color="auto"/>
            <w:bottom w:val="none" w:sz="0" w:space="0" w:color="auto"/>
            <w:right w:val="none" w:sz="0" w:space="0" w:color="auto"/>
          </w:divBdr>
        </w:div>
        <w:div w:id="511458323">
          <w:marLeft w:val="0"/>
          <w:marRight w:val="0"/>
          <w:marTop w:val="0"/>
          <w:marBottom w:val="0"/>
          <w:divBdr>
            <w:top w:val="none" w:sz="0" w:space="0" w:color="auto"/>
            <w:left w:val="none" w:sz="0" w:space="0" w:color="auto"/>
            <w:bottom w:val="none" w:sz="0" w:space="0" w:color="auto"/>
            <w:right w:val="none" w:sz="0" w:space="0" w:color="auto"/>
          </w:divBdr>
          <w:divsChild>
            <w:div w:id="409694967">
              <w:marLeft w:val="0"/>
              <w:marRight w:val="0"/>
              <w:marTop w:val="0"/>
              <w:marBottom w:val="0"/>
              <w:divBdr>
                <w:top w:val="none" w:sz="0" w:space="0" w:color="auto"/>
                <w:left w:val="none" w:sz="0" w:space="0" w:color="auto"/>
                <w:bottom w:val="none" w:sz="0" w:space="0" w:color="auto"/>
                <w:right w:val="none" w:sz="0" w:space="0" w:color="auto"/>
              </w:divBdr>
            </w:div>
          </w:divsChild>
        </w:div>
        <w:div w:id="1008485809">
          <w:marLeft w:val="0"/>
          <w:marRight w:val="0"/>
          <w:marTop w:val="0"/>
          <w:marBottom w:val="0"/>
          <w:divBdr>
            <w:top w:val="none" w:sz="0" w:space="0" w:color="auto"/>
            <w:left w:val="none" w:sz="0" w:space="0" w:color="auto"/>
            <w:bottom w:val="none" w:sz="0" w:space="0" w:color="auto"/>
            <w:right w:val="none" w:sz="0" w:space="0" w:color="auto"/>
          </w:divBdr>
        </w:div>
        <w:div w:id="574903702">
          <w:marLeft w:val="0"/>
          <w:marRight w:val="0"/>
          <w:marTop w:val="0"/>
          <w:marBottom w:val="0"/>
          <w:divBdr>
            <w:top w:val="none" w:sz="0" w:space="0" w:color="auto"/>
            <w:left w:val="none" w:sz="0" w:space="0" w:color="auto"/>
            <w:bottom w:val="none" w:sz="0" w:space="0" w:color="auto"/>
            <w:right w:val="none" w:sz="0" w:space="0" w:color="auto"/>
          </w:divBdr>
          <w:divsChild>
            <w:div w:id="919753998">
              <w:marLeft w:val="0"/>
              <w:marRight w:val="0"/>
              <w:marTop w:val="0"/>
              <w:marBottom w:val="0"/>
              <w:divBdr>
                <w:top w:val="none" w:sz="0" w:space="0" w:color="auto"/>
                <w:left w:val="none" w:sz="0" w:space="0" w:color="auto"/>
                <w:bottom w:val="none" w:sz="0" w:space="0" w:color="auto"/>
                <w:right w:val="none" w:sz="0" w:space="0" w:color="auto"/>
              </w:divBdr>
            </w:div>
          </w:divsChild>
        </w:div>
        <w:div w:id="562374850">
          <w:marLeft w:val="0"/>
          <w:marRight w:val="0"/>
          <w:marTop w:val="300"/>
          <w:marBottom w:val="0"/>
          <w:divBdr>
            <w:top w:val="none" w:sz="0" w:space="0" w:color="auto"/>
            <w:left w:val="none" w:sz="0" w:space="0" w:color="auto"/>
            <w:bottom w:val="none" w:sz="0" w:space="0" w:color="auto"/>
            <w:right w:val="none" w:sz="0" w:space="0" w:color="auto"/>
          </w:divBdr>
          <w:divsChild>
            <w:div w:id="423258417">
              <w:marLeft w:val="0"/>
              <w:marRight w:val="0"/>
              <w:marTop w:val="0"/>
              <w:marBottom w:val="0"/>
              <w:divBdr>
                <w:top w:val="none" w:sz="0" w:space="0" w:color="auto"/>
                <w:left w:val="none" w:sz="0" w:space="0" w:color="auto"/>
                <w:bottom w:val="none" w:sz="0" w:space="0" w:color="auto"/>
                <w:right w:val="none" w:sz="0" w:space="0" w:color="auto"/>
              </w:divBdr>
              <w:divsChild>
                <w:div w:id="199880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260736">
          <w:marLeft w:val="0"/>
          <w:marRight w:val="0"/>
          <w:marTop w:val="300"/>
          <w:marBottom w:val="0"/>
          <w:divBdr>
            <w:top w:val="none" w:sz="0" w:space="0" w:color="auto"/>
            <w:left w:val="none" w:sz="0" w:space="0" w:color="auto"/>
            <w:bottom w:val="none" w:sz="0" w:space="0" w:color="auto"/>
            <w:right w:val="none" w:sz="0" w:space="0" w:color="auto"/>
          </w:divBdr>
          <w:divsChild>
            <w:div w:id="1496069810">
              <w:marLeft w:val="0"/>
              <w:marRight w:val="0"/>
              <w:marTop w:val="0"/>
              <w:marBottom w:val="0"/>
              <w:divBdr>
                <w:top w:val="none" w:sz="0" w:space="0" w:color="auto"/>
                <w:left w:val="none" w:sz="0" w:space="0" w:color="auto"/>
                <w:bottom w:val="none" w:sz="0" w:space="0" w:color="auto"/>
                <w:right w:val="none" w:sz="0" w:space="0" w:color="auto"/>
              </w:divBdr>
              <w:divsChild>
                <w:div w:id="88329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080494">
          <w:marLeft w:val="0"/>
          <w:marRight w:val="0"/>
          <w:marTop w:val="300"/>
          <w:marBottom w:val="0"/>
          <w:divBdr>
            <w:top w:val="none" w:sz="0" w:space="0" w:color="auto"/>
            <w:left w:val="none" w:sz="0" w:space="0" w:color="auto"/>
            <w:bottom w:val="none" w:sz="0" w:space="0" w:color="auto"/>
            <w:right w:val="none" w:sz="0" w:space="0" w:color="auto"/>
          </w:divBdr>
          <w:divsChild>
            <w:div w:id="691148621">
              <w:marLeft w:val="0"/>
              <w:marRight w:val="0"/>
              <w:marTop w:val="0"/>
              <w:marBottom w:val="0"/>
              <w:divBdr>
                <w:top w:val="none" w:sz="0" w:space="0" w:color="auto"/>
                <w:left w:val="none" w:sz="0" w:space="0" w:color="auto"/>
                <w:bottom w:val="none" w:sz="0" w:space="0" w:color="auto"/>
                <w:right w:val="none" w:sz="0" w:space="0" w:color="auto"/>
              </w:divBdr>
              <w:divsChild>
                <w:div w:id="259141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81061">
          <w:marLeft w:val="0"/>
          <w:marRight w:val="0"/>
          <w:marTop w:val="300"/>
          <w:marBottom w:val="0"/>
          <w:divBdr>
            <w:top w:val="none" w:sz="0" w:space="0" w:color="auto"/>
            <w:left w:val="none" w:sz="0" w:space="0" w:color="auto"/>
            <w:bottom w:val="none" w:sz="0" w:space="0" w:color="auto"/>
            <w:right w:val="none" w:sz="0" w:space="0" w:color="auto"/>
          </w:divBdr>
          <w:divsChild>
            <w:div w:id="1923417719">
              <w:marLeft w:val="0"/>
              <w:marRight w:val="0"/>
              <w:marTop w:val="0"/>
              <w:marBottom w:val="0"/>
              <w:divBdr>
                <w:top w:val="none" w:sz="0" w:space="0" w:color="auto"/>
                <w:left w:val="none" w:sz="0" w:space="0" w:color="auto"/>
                <w:bottom w:val="none" w:sz="0" w:space="0" w:color="auto"/>
                <w:right w:val="none" w:sz="0" w:space="0" w:color="auto"/>
              </w:divBdr>
              <w:divsChild>
                <w:div w:id="1960603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57031">
      <w:bodyDiv w:val="1"/>
      <w:marLeft w:val="0"/>
      <w:marRight w:val="0"/>
      <w:marTop w:val="0"/>
      <w:marBottom w:val="0"/>
      <w:divBdr>
        <w:top w:val="none" w:sz="0" w:space="0" w:color="auto"/>
        <w:left w:val="none" w:sz="0" w:space="0" w:color="auto"/>
        <w:bottom w:val="none" w:sz="0" w:space="0" w:color="auto"/>
        <w:right w:val="none" w:sz="0" w:space="0" w:color="auto"/>
      </w:divBdr>
      <w:divsChild>
        <w:div w:id="1109155330">
          <w:marLeft w:val="0"/>
          <w:marRight w:val="0"/>
          <w:marTop w:val="0"/>
          <w:marBottom w:val="0"/>
          <w:divBdr>
            <w:top w:val="none" w:sz="0" w:space="0" w:color="auto"/>
            <w:left w:val="none" w:sz="0" w:space="0" w:color="auto"/>
            <w:bottom w:val="none" w:sz="0" w:space="0" w:color="auto"/>
            <w:right w:val="none" w:sz="0" w:space="0" w:color="auto"/>
          </w:divBdr>
        </w:div>
        <w:div w:id="2029060420">
          <w:marLeft w:val="0"/>
          <w:marRight w:val="0"/>
          <w:marTop w:val="0"/>
          <w:marBottom w:val="0"/>
          <w:divBdr>
            <w:top w:val="none" w:sz="0" w:space="0" w:color="auto"/>
            <w:left w:val="none" w:sz="0" w:space="0" w:color="auto"/>
            <w:bottom w:val="none" w:sz="0" w:space="0" w:color="auto"/>
            <w:right w:val="none" w:sz="0" w:space="0" w:color="auto"/>
          </w:divBdr>
          <w:divsChild>
            <w:div w:id="304166442">
              <w:marLeft w:val="0"/>
              <w:marRight w:val="0"/>
              <w:marTop w:val="0"/>
              <w:marBottom w:val="0"/>
              <w:divBdr>
                <w:top w:val="none" w:sz="0" w:space="0" w:color="auto"/>
                <w:left w:val="none" w:sz="0" w:space="0" w:color="auto"/>
                <w:bottom w:val="none" w:sz="0" w:space="0" w:color="auto"/>
                <w:right w:val="none" w:sz="0" w:space="0" w:color="auto"/>
              </w:divBdr>
            </w:div>
          </w:divsChild>
        </w:div>
        <w:div w:id="85152786">
          <w:marLeft w:val="0"/>
          <w:marRight w:val="0"/>
          <w:marTop w:val="0"/>
          <w:marBottom w:val="0"/>
          <w:divBdr>
            <w:top w:val="none" w:sz="0" w:space="0" w:color="auto"/>
            <w:left w:val="none" w:sz="0" w:space="0" w:color="auto"/>
            <w:bottom w:val="none" w:sz="0" w:space="0" w:color="auto"/>
            <w:right w:val="none" w:sz="0" w:space="0" w:color="auto"/>
          </w:divBdr>
        </w:div>
        <w:div w:id="1767379763">
          <w:marLeft w:val="0"/>
          <w:marRight w:val="0"/>
          <w:marTop w:val="0"/>
          <w:marBottom w:val="0"/>
          <w:divBdr>
            <w:top w:val="none" w:sz="0" w:space="0" w:color="auto"/>
            <w:left w:val="none" w:sz="0" w:space="0" w:color="auto"/>
            <w:bottom w:val="none" w:sz="0" w:space="0" w:color="auto"/>
            <w:right w:val="none" w:sz="0" w:space="0" w:color="auto"/>
          </w:divBdr>
          <w:divsChild>
            <w:div w:id="1159032372">
              <w:marLeft w:val="0"/>
              <w:marRight w:val="0"/>
              <w:marTop w:val="0"/>
              <w:marBottom w:val="0"/>
              <w:divBdr>
                <w:top w:val="none" w:sz="0" w:space="0" w:color="auto"/>
                <w:left w:val="none" w:sz="0" w:space="0" w:color="auto"/>
                <w:bottom w:val="none" w:sz="0" w:space="0" w:color="auto"/>
                <w:right w:val="none" w:sz="0" w:space="0" w:color="auto"/>
              </w:divBdr>
            </w:div>
          </w:divsChild>
        </w:div>
        <w:div w:id="254948979">
          <w:marLeft w:val="0"/>
          <w:marRight w:val="0"/>
          <w:marTop w:val="0"/>
          <w:marBottom w:val="0"/>
          <w:divBdr>
            <w:top w:val="none" w:sz="0" w:space="0" w:color="auto"/>
            <w:left w:val="none" w:sz="0" w:space="0" w:color="auto"/>
            <w:bottom w:val="none" w:sz="0" w:space="0" w:color="auto"/>
            <w:right w:val="none" w:sz="0" w:space="0" w:color="auto"/>
          </w:divBdr>
        </w:div>
        <w:div w:id="86852068">
          <w:marLeft w:val="0"/>
          <w:marRight w:val="0"/>
          <w:marTop w:val="0"/>
          <w:marBottom w:val="0"/>
          <w:divBdr>
            <w:top w:val="none" w:sz="0" w:space="0" w:color="auto"/>
            <w:left w:val="none" w:sz="0" w:space="0" w:color="auto"/>
            <w:bottom w:val="none" w:sz="0" w:space="0" w:color="auto"/>
            <w:right w:val="none" w:sz="0" w:space="0" w:color="auto"/>
          </w:divBdr>
          <w:divsChild>
            <w:div w:id="1892813211">
              <w:marLeft w:val="0"/>
              <w:marRight w:val="0"/>
              <w:marTop w:val="0"/>
              <w:marBottom w:val="0"/>
              <w:divBdr>
                <w:top w:val="none" w:sz="0" w:space="0" w:color="auto"/>
                <w:left w:val="none" w:sz="0" w:space="0" w:color="auto"/>
                <w:bottom w:val="none" w:sz="0" w:space="0" w:color="auto"/>
                <w:right w:val="none" w:sz="0" w:space="0" w:color="auto"/>
              </w:divBdr>
            </w:div>
          </w:divsChild>
        </w:div>
        <w:div w:id="1902475451">
          <w:marLeft w:val="0"/>
          <w:marRight w:val="0"/>
          <w:marTop w:val="0"/>
          <w:marBottom w:val="0"/>
          <w:divBdr>
            <w:top w:val="none" w:sz="0" w:space="0" w:color="auto"/>
            <w:left w:val="none" w:sz="0" w:space="0" w:color="auto"/>
            <w:bottom w:val="none" w:sz="0" w:space="0" w:color="auto"/>
            <w:right w:val="none" w:sz="0" w:space="0" w:color="auto"/>
          </w:divBdr>
        </w:div>
        <w:div w:id="182598080">
          <w:marLeft w:val="0"/>
          <w:marRight w:val="0"/>
          <w:marTop w:val="0"/>
          <w:marBottom w:val="0"/>
          <w:divBdr>
            <w:top w:val="none" w:sz="0" w:space="0" w:color="auto"/>
            <w:left w:val="none" w:sz="0" w:space="0" w:color="auto"/>
            <w:bottom w:val="none" w:sz="0" w:space="0" w:color="auto"/>
            <w:right w:val="none" w:sz="0" w:space="0" w:color="auto"/>
          </w:divBdr>
          <w:divsChild>
            <w:div w:id="1113790462">
              <w:marLeft w:val="0"/>
              <w:marRight w:val="0"/>
              <w:marTop w:val="0"/>
              <w:marBottom w:val="0"/>
              <w:divBdr>
                <w:top w:val="none" w:sz="0" w:space="0" w:color="auto"/>
                <w:left w:val="none" w:sz="0" w:space="0" w:color="auto"/>
                <w:bottom w:val="none" w:sz="0" w:space="0" w:color="auto"/>
                <w:right w:val="none" w:sz="0" w:space="0" w:color="auto"/>
              </w:divBdr>
            </w:div>
          </w:divsChild>
        </w:div>
        <w:div w:id="445973688">
          <w:marLeft w:val="0"/>
          <w:marRight w:val="0"/>
          <w:marTop w:val="0"/>
          <w:marBottom w:val="0"/>
          <w:divBdr>
            <w:top w:val="none" w:sz="0" w:space="0" w:color="auto"/>
            <w:left w:val="none" w:sz="0" w:space="0" w:color="auto"/>
            <w:bottom w:val="none" w:sz="0" w:space="0" w:color="auto"/>
            <w:right w:val="none" w:sz="0" w:space="0" w:color="auto"/>
          </w:divBdr>
        </w:div>
        <w:div w:id="1932742002">
          <w:marLeft w:val="0"/>
          <w:marRight w:val="0"/>
          <w:marTop w:val="0"/>
          <w:marBottom w:val="0"/>
          <w:divBdr>
            <w:top w:val="none" w:sz="0" w:space="0" w:color="auto"/>
            <w:left w:val="none" w:sz="0" w:space="0" w:color="auto"/>
            <w:bottom w:val="none" w:sz="0" w:space="0" w:color="auto"/>
            <w:right w:val="none" w:sz="0" w:space="0" w:color="auto"/>
          </w:divBdr>
          <w:divsChild>
            <w:div w:id="99303631">
              <w:marLeft w:val="0"/>
              <w:marRight w:val="0"/>
              <w:marTop w:val="0"/>
              <w:marBottom w:val="0"/>
              <w:divBdr>
                <w:top w:val="none" w:sz="0" w:space="0" w:color="auto"/>
                <w:left w:val="none" w:sz="0" w:space="0" w:color="auto"/>
                <w:bottom w:val="none" w:sz="0" w:space="0" w:color="auto"/>
                <w:right w:val="none" w:sz="0" w:space="0" w:color="auto"/>
              </w:divBdr>
            </w:div>
          </w:divsChild>
        </w:div>
        <w:div w:id="693194281">
          <w:marLeft w:val="0"/>
          <w:marRight w:val="0"/>
          <w:marTop w:val="0"/>
          <w:marBottom w:val="0"/>
          <w:divBdr>
            <w:top w:val="none" w:sz="0" w:space="0" w:color="auto"/>
            <w:left w:val="none" w:sz="0" w:space="0" w:color="auto"/>
            <w:bottom w:val="none" w:sz="0" w:space="0" w:color="auto"/>
            <w:right w:val="none" w:sz="0" w:space="0" w:color="auto"/>
          </w:divBdr>
        </w:div>
        <w:div w:id="736318330">
          <w:marLeft w:val="0"/>
          <w:marRight w:val="0"/>
          <w:marTop w:val="0"/>
          <w:marBottom w:val="0"/>
          <w:divBdr>
            <w:top w:val="none" w:sz="0" w:space="0" w:color="auto"/>
            <w:left w:val="none" w:sz="0" w:space="0" w:color="auto"/>
            <w:bottom w:val="none" w:sz="0" w:space="0" w:color="auto"/>
            <w:right w:val="none" w:sz="0" w:space="0" w:color="auto"/>
          </w:divBdr>
          <w:divsChild>
            <w:div w:id="548537992">
              <w:marLeft w:val="0"/>
              <w:marRight w:val="0"/>
              <w:marTop w:val="0"/>
              <w:marBottom w:val="0"/>
              <w:divBdr>
                <w:top w:val="none" w:sz="0" w:space="0" w:color="auto"/>
                <w:left w:val="none" w:sz="0" w:space="0" w:color="auto"/>
                <w:bottom w:val="none" w:sz="0" w:space="0" w:color="auto"/>
                <w:right w:val="none" w:sz="0" w:space="0" w:color="auto"/>
              </w:divBdr>
            </w:div>
          </w:divsChild>
        </w:div>
        <w:div w:id="467161735">
          <w:marLeft w:val="0"/>
          <w:marRight w:val="0"/>
          <w:marTop w:val="0"/>
          <w:marBottom w:val="0"/>
          <w:divBdr>
            <w:top w:val="none" w:sz="0" w:space="0" w:color="auto"/>
            <w:left w:val="none" w:sz="0" w:space="0" w:color="auto"/>
            <w:bottom w:val="none" w:sz="0" w:space="0" w:color="auto"/>
            <w:right w:val="none" w:sz="0" w:space="0" w:color="auto"/>
          </w:divBdr>
        </w:div>
        <w:div w:id="795371089">
          <w:marLeft w:val="0"/>
          <w:marRight w:val="0"/>
          <w:marTop w:val="0"/>
          <w:marBottom w:val="0"/>
          <w:divBdr>
            <w:top w:val="none" w:sz="0" w:space="0" w:color="auto"/>
            <w:left w:val="none" w:sz="0" w:space="0" w:color="auto"/>
            <w:bottom w:val="none" w:sz="0" w:space="0" w:color="auto"/>
            <w:right w:val="none" w:sz="0" w:space="0" w:color="auto"/>
          </w:divBdr>
          <w:divsChild>
            <w:div w:id="561328363">
              <w:marLeft w:val="0"/>
              <w:marRight w:val="0"/>
              <w:marTop w:val="0"/>
              <w:marBottom w:val="0"/>
              <w:divBdr>
                <w:top w:val="none" w:sz="0" w:space="0" w:color="auto"/>
                <w:left w:val="none" w:sz="0" w:space="0" w:color="auto"/>
                <w:bottom w:val="none" w:sz="0" w:space="0" w:color="auto"/>
                <w:right w:val="none" w:sz="0" w:space="0" w:color="auto"/>
              </w:divBdr>
            </w:div>
          </w:divsChild>
        </w:div>
        <w:div w:id="1151942582">
          <w:marLeft w:val="0"/>
          <w:marRight w:val="0"/>
          <w:marTop w:val="300"/>
          <w:marBottom w:val="0"/>
          <w:divBdr>
            <w:top w:val="none" w:sz="0" w:space="0" w:color="auto"/>
            <w:left w:val="none" w:sz="0" w:space="0" w:color="auto"/>
            <w:bottom w:val="none" w:sz="0" w:space="0" w:color="auto"/>
            <w:right w:val="none" w:sz="0" w:space="0" w:color="auto"/>
          </w:divBdr>
          <w:divsChild>
            <w:div w:id="52627478">
              <w:marLeft w:val="0"/>
              <w:marRight w:val="0"/>
              <w:marTop w:val="0"/>
              <w:marBottom w:val="0"/>
              <w:divBdr>
                <w:top w:val="none" w:sz="0" w:space="0" w:color="auto"/>
                <w:left w:val="none" w:sz="0" w:space="0" w:color="auto"/>
                <w:bottom w:val="none" w:sz="0" w:space="0" w:color="auto"/>
                <w:right w:val="none" w:sz="0" w:space="0" w:color="auto"/>
              </w:divBdr>
              <w:divsChild>
                <w:div w:id="125509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858155">
          <w:marLeft w:val="0"/>
          <w:marRight w:val="0"/>
          <w:marTop w:val="300"/>
          <w:marBottom w:val="0"/>
          <w:divBdr>
            <w:top w:val="none" w:sz="0" w:space="0" w:color="auto"/>
            <w:left w:val="none" w:sz="0" w:space="0" w:color="auto"/>
            <w:bottom w:val="none" w:sz="0" w:space="0" w:color="auto"/>
            <w:right w:val="none" w:sz="0" w:space="0" w:color="auto"/>
          </w:divBdr>
          <w:divsChild>
            <w:div w:id="763644874">
              <w:marLeft w:val="0"/>
              <w:marRight w:val="0"/>
              <w:marTop w:val="0"/>
              <w:marBottom w:val="0"/>
              <w:divBdr>
                <w:top w:val="none" w:sz="0" w:space="0" w:color="auto"/>
                <w:left w:val="none" w:sz="0" w:space="0" w:color="auto"/>
                <w:bottom w:val="none" w:sz="0" w:space="0" w:color="auto"/>
                <w:right w:val="none" w:sz="0" w:space="0" w:color="auto"/>
              </w:divBdr>
              <w:divsChild>
                <w:div w:id="1196118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77291">
          <w:marLeft w:val="0"/>
          <w:marRight w:val="0"/>
          <w:marTop w:val="300"/>
          <w:marBottom w:val="0"/>
          <w:divBdr>
            <w:top w:val="none" w:sz="0" w:space="0" w:color="auto"/>
            <w:left w:val="none" w:sz="0" w:space="0" w:color="auto"/>
            <w:bottom w:val="none" w:sz="0" w:space="0" w:color="auto"/>
            <w:right w:val="none" w:sz="0" w:space="0" w:color="auto"/>
          </w:divBdr>
          <w:divsChild>
            <w:div w:id="836965854">
              <w:marLeft w:val="0"/>
              <w:marRight w:val="0"/>
              <w:marTop w:val="0"/>
              <w:marBottom w:val="0"/>
              <w:divBdr>
                <w:top w:val="none" w:sz="0" w:space="0" w:color="auto"/>
                <w:left w:val="none" w:sz="0" w:space="0" w:color="auto"/>
                <w:bottom w:val="none" w:sz="0" w:space="0" w:color="auto"/>
                <w:right w:val="none" w:sz="0" w:space="0" w:color="auto"/>
              </w:divBdr>
              <w:divsChild>
                <w:div w:id="1132670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8615">
          <w:marLeft w:val="0"/>
          <w:marRight w:val="0"/>
          <w:marTop w:val="300"/>
          <w:marBottom w:val="0"/>
          <w:divBdr>
            <w:top w:val="none" w:sz="0" w:space="0" w:color="auto"/>
            <w:left w:val="none" w:sz="0" w:space="0" w:color="auto"/>
            <w:bottom w:val="none" w:sz="0" w:space="0" w:color="auto"/>
            <w:right w:val="none" w:sz="0" w:space="0" w:color="auto"/>
          </w:divBdr>
          <w:divsChild>
            <w:div w:id="460537504">
              <w:marLeft w:val="0"/>
              <w:marRight w:val="0"/>
              <w:marTop w:val="0"/>
              <w:marBottom w:val="0"/>
              <w:divBdr>
                <w:top w:val="none" w:sz="0" w:space="0" w:color="auto"/>
                <w:left w:val="none" w:sz="0" w:space="0" w:color="auto"/>
                <w:bottom w:val="none" w:sz="0" w:space="0" w:color="auto"/>
                <w:right w:val="none" w:sz="0" w:space="0" w:color="auto"/>
              </w:divBdr>
              <w:divsChild>
                <w:div w:id="6514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311789">
      <w:bodyDiv w:val="1"/>
      <w:marLeft w:val="0"/>
      <w:marRight w:val="0"/>
      <w:marTop w:val="0"/>
      <w:marBottom w:val="0"/>
      <w:divBdr>
        <w:top w:val="none" w:sz="0" w:space="0" w:color="auto"/>
        <w:left w:val="none" w:sz="0" w:space="0" w:color="auto"/>
        <w:bottom w:val="none" w:sz="0" w:space="0" w:color="auto"/>
        <w:right w:val="none" w:sz="0" w:space="0" w:color="auto"/>
      </w:divBdr>
    </w:div>
    <w:div w:id="1130051547">
      <w:bodyDiv w:val="1"/>
      <w:marLeft w:val="0"/>
      <w:marRight w:val="0"/>
      <w:marTop w:val="0"/>
      <w:marBottom w:val="0"/>
      <w:divBdr>
        <w:top w:val="none" w:sz="0" w:space="0" w:color="auto"/>
        <w:left w:val="none" w:sz="0" w:space="0" w:color="auto"/>
        <w:bottom w:val="none" w:sz="0" w:space="0" w:color="auto"/>
        <w:right w:val="none" w:sz="0" w:space="0" w:color="auto"/>
      </w:divBdr>
    </w:div>
    <w:div w:id="1136676867">
      <w:bodyDiv w:val="1"/>
      <w:marLeft w:val="0"/>
      <w:marRight w:val="0"/>
      <w:marTop w:val="0"/>
      <w:marBottom w:val="0"/>
      <w:divBdr>
        <w:top w:val="none" w:sz="0" w:space="0" w:color="auto"/>
        <w:left w:val="none" w:sz="0" w:space="0" w:color="auto"/>
        <w:bottom w:val="none" w:sz="0" w:space="0" w:color="auto"/>
        <w:right w:val="none" w:sz="0" w:space="0" w:color="auto"/>
      </w:divBdr>
    </w:div>
    <w:div w:id="1137187462">
      <w:bodyDiv w:val="1"/>
      <w:marLeft w:val="0"/>
      <w:marRight w:val="0"/>
      <w:marTop w:val="0"/>
      <w:marBottom w:val="0"/>
      <w:divBdr>
        <w:top w:val="none" w:sz="0" w:space="0" w:color="auto"/>
        <w:left w:val="none" w:sz="0" w:space="0" w:color="auto"/>
        <w:bottom w:val="none" w:sz="0" w:space="0" w:color="auto"/>
        <w:right w:val="none" w:sz="0" w:space="0" w:color="auto"/>
      </w:divBdr>
      <w:divsChild>
        <w:div w:id="758522169">
          <w:marLeft w:val="0"/>
          <w:marRight w:val="0"/>
          <w:marTop w:val="0"/>
          <w:marBottom w:val="0"/>
          <w:divBdr>
            <w:top w:val="none" w:sz="0" w:space="0" w:color="auto"/>
            <w:left w:val="none" w:sz="0" w:space="0" w:color="auto"/>
            <w:bottom w:val="none" w:sz="0" w:space="0" w:color="auto"/>
            <w:right w:val="none" w:sz="0" w:space="0" w:color="auto"/>
          </w:divBdr>
        </w:div>
        <w:div w:id="713848821">
          <w:marLeft w:val="0"/>
          <w:marRight w:val="0"/>
          <w:marTop w:val="0"/>
          <w:marBottom w:val="0"/>
          <w:divBdr>
            <w:top w:val="none" w:sz="0" w:space="0" w:color="auto"/>
            <w:left w:val="none" w:sz="0" w:space="0" w:color="auto"/>
            <w:bottom w:val="none" w:sz="0" w:space="0" w:color="auto"/>
            <w:right w:val="none" w:sz="0" w:space="0" w:color="auto"/>
          </w:divBdr>
          <w:divsChild>
            <w:div w:id="700983510">
              <w:marLeft w:val="0"/>
              <w:marRight w:val="0"/>
              <w:marTop w:val="0"/>
              <w:marBottom w:val="0"/>
              <w:divBdr>
                <w:top w:val="none" w:sz="0" w:space="0" w:color="auto"/>
                <w:left w:val="none" w:sz="0" w:space="0" w:color="auto"/>
                <w:bottom w:val="none" w:sz="0" w:space="0" w:color="auto"/>
                <w:right w:val="none" w:sz="0" w:space="0" w:color="auto"/>
              </w:divBdr>
            </w:div>
          </w:divsChild>
        </w:div>
        <w:div w:id="754279815">
          <w:marLeft w:val="0"/>
          <w:marRight w:val="0"/>
          <w:marTop w:val="0"/>
          <w:marBottom w:val="0"/>
          <w:divBdr>
            <w:top w:val="none" w:sz="0" w:space="0" w:color="auto"/>
            <w:left w:val="none" w:sz="0" w:space="0" w:color="auto"/>
            <w:bottom w:val="none" w:sz="0" w:space="0" w:color="auto"/>
            <w:right w:val="none" w:sz="0" w:space="0" w:color="auto"/>
          </w:divBdr>
        </w:div>
        <w:div w:id="120805372">
          <w:marLeft w:val="0"/>
          <w:marRight w:val="0"/>
          <w:marTop w:val="0"/>
          <w:marBottom w:val="0"/>
          <w:divBdr>
            <w:top w:val="none" w:sz="0" w:space="0" w:color="auto"/>
            <w:left w:val="none" w:sz="0" w:space="0" w:color="auto"/>
            <w:bottom w:val="none" w:sz="0" w:space="0" w:color="auto"/>
            <w:right w:val="none" w:sz="0" w:space="0" w:color="auto"/>
          </w:divBdr>
          <w:divsChild>
            <w:div w:id="427039993">
              <w:marLeft w:val="0"/>
              <w:marRight w:val="0"/>
              <w:marTop w:val="0"/>
              <w:marBottom w:val="0"/>
              <w:divBdr>
                <w:top w:val="none" w:sz="0" w:space="0" w:color="auto"/>
                <w:left w:val="none" w:sz="0" w:space="0" w:color="auto"/>
                <w:bottom w:val="none" w:sz="0" w:space="0" w:color="auto"/>
                <w:right w:val="none" w:sz="0" w:space="0" w:color="auto"/>
              </w:divBdr>
            </w:div>
          </w:divsChild>
        </w:div>
        <w:div w:id="159738959">
          <w:marLeft w:val="0"/>
          <w:marRight w:val="0"/>
          <w:marTop w:val="0"/>
          <w:marBottom w:val="0"/>
          <w:divBdr>
            <w:top w:val="none" w:sz="0" w:space="0" w:color="auto"/>
            <w:left w:val="none" w:sz="0" w:space="0" w:color="auto"/>
            <w:bottom w:val="none" w:sz="0" w:space="0" w:color="auto"/>
            <w:right w:val="none" w:sz="0" w:space="0" w:color="auto"/>
          </w:divBdr>
        </w:div>
        <w:div w:id="2076198568">
          <w:marLeft w:val="0"/>
          <w:marRight w:val="0"/>
          <w:marTop w:val="0"/>
          <w:marBottom w:val="0"/>
          <w:divBdr>
            <w:top w:val="none" w:sz="0" w:space="0" w:color="auto"/>
            <w:left w:val="none" w:sz="0" w:space="0" w:color="auto"/>
            <w:bottom w:val="none" w:sz="0" w:space="0" w:color="auto"/>
            <w:right w:val="none" w:sz="0" w:space="0" w:color="auto"/>
          </w:divBdr>
          <w:divsChild>
            <w:div w:id="918054642">
              <w:marLeft w:val="0"/>
              <w:marRight w:val="0"/>
              <w:marTop w:val="0"/>
              <w:marBottom w:val="0"/>
              <w:divBdr>
                <w:top w:val="none" w:sz="0" w:space="0" w:color="auto"/>
                <w:left w:val="none" w:sz="0" w:space="0" w:color="auto"/>
                <w:bottom w:val="none" w:sz="0" w:space="0" w:color="auto"/>
                <w:right w:val="none" w:sz="0" w:space="0" w:color="auto"/>
              </w:divBdr>
            </w:div>
          </w:divsChild>
        </w:div>
        <w:div w:id="828591670">
          <w:marLeft w:val="0"/>
          <w:marRight w:val="0"/>
          <w:marTop w:val="0"/>
          <w:marBottom w:val="0"/>
          <w:divBdr>
            <w:top w:val="none" w:sz="0" w:space="0" w:color="auto"/>
            <w:left w:val="none" w:sz="0" w:space="0" w:color="auto"/>
            <w:bottom w:val="none" w:sz="0" w:space="0" w:color="auto"/>
            <w:right w:val="none" w:sz="0" w:space="0" w:color="auto"/>
          </w:divBdr>
        </w:div>
        <w:div w:id="2124497942">
          <w:marLeft w:val="0"/>
          <w:marRight w:val="0"/>
          <w:marTop w:val="0"/>
          <w:marBottom w:val="0"/>
          <w:divBdr>
            <w:top w:val="none" w:sz="0" w:space="0" w:color="auto"/>
            <w:left w:val="none" w:sz="0" w:space="0" w:color="auto"/>
            <w:bottom w:val="none" w:sz="0" w:space="0" w:color="auto"/>
            <w:right w:val="none" w:sz="0" w:space="0" w:color="auto"/>
          </w:divBdr>
          <w:divsChild>
            <w:div w:id="4215920">
              <w:marLeft w:val="0"/>
              <w:marRight w:val="0"/>
              <w:marTop w:val="0"/>
              <w:marBottom w:val="0"/>
              <w:divBdr>
                <w:top w:val="none" w:sz="0" w:space="0" w:color="auto"/>
                <w:left w:val="none" w:sz="0" w:space="0" w:color="auto"/>
                <w:bottom w:val="none" w:sz="0" w:space="0" w:color="auto"/>
                <w:right w:val="none" w:sz="0" w:space="0" w:color="auto"/>
              </w:divBdr>
            </w:div>
          </w:divsChild>
        </w:div>
        <w:div w:id="513228678">
          <w:marLeft w:val="0"/>
          <w:marRight w:val="0"/>
          <w:marTop w:val="0"/>
          <w:marBottom w:val="0"/>
          <w:divBdr>
            <w:top w:val="none" w:sz="0" w:space="0" w:color="auto"/>
            <w:left w:val="none" w:sz="0" w:space="0" w:color="auto"/>
            <w:bottom w:val="none" w:sz="0" w:space="0" w:color="auto"/>
            <w:right w:val="none" w:sz="0" w:space="0" w:color="auto"/>
          </w:divBdr>
        </w:div>
        <w:div w:id="485821352">
          <w:marLeft w:val="0"/>
          <w:marRight w:val="0"/>
          <w:marTop w:val="0"/>
          <w:marBottom w:val="0"/>
          <w:divBdr>
            <w:top w:val="none" w:sz="0" w:space="0" w:color="auto"/>
            <w:left w:val="none" w:sz="0" w:space="0" w:color="auto"/>
            <w:bottom w:val="none" w:sz="0" w:space="0" w:color="auto"/>
            <w:right w:val="none" w:sz="0" w:space="0" w:color="auto"/>
          </w:divBdr>
          <w:divsChild>
            <w:div w:id="41760192">
              <w:marLeft w:val="0"/>
              <w:marRight w:val="0"/>
              <w:marTop w:val="0"/>
              <w:marBottom w:val="0"/>
              <w:divBdr>
                <w:top w:val="none" w:sz="0" w:space="0" w:color="auto"/>
                <w:left w:val="none" w:sz="0" w:space="0" w:color="auto"/>
                <w:bottom w:val="none" w:sz="0" w:space="0" w:color="auto"/>
                <w:right w:val="none" w:sz="0" w:space="0" w:color="auto"/>
              </w:divBdr>
            </w:div>
          </w:divsChild>
        </w:div>
        <w:div w:id="758140966">
          <w:marLeft w:val="0"/>
          <w:marRight w:val="0"/>
          <w:marTop w:val="0"/>
          <w:marBottom w:val="0"/>
          <w:divBdr>
            <w:top w:val="none" w:sz="0" w:space="0" w:color="auto"/>
            <w:left w:val="none" w:sz="0" w:space="0" w:color="auto"/>
            <w:bottom w:val="none" w:sz="0" w:space="0" w:color="auto"/>
            <w:right w:val="none" w:sz="0" w:space="0" w:color="auto"/>
          </w:divBdr>
        </w:div>
        <w:div w:id="194579633">
          <w:marLeft w:val="0"/>
          <w:marRight w:val="0"/>
          <w:marTop w:val="0"/>
          <w:marBottom w:val="0"/>
          <w:divBdr>
            <w:top w:val="none" w:sz="0" w:space="0" w:color="auto"/>
            <w:left w:val="none" w:sz="0" w:space="0" w:color="auto"/>
            <w:bottom w:val="none" w:sz="0" w:space="0" w:color="auto"/>
            <w:right w:val="none" w:sz="0" w:space="0" w:color="auto"/>
          </w:divBdr>
          <w:divsChild>
            <w:div w:id="1681010164">
              <w:marLeft w:val="0"/>
              <w:marRight w:val="0"/>
              <w:marTop w:val="0"/>
              <w:marBottom w:val="0"/>
              <w:divBdr>
                <w:top w:val="none" w:sz="0" w:space="0" w:color="auto"/>
                <w:left w:val="none" w:sz="0" w:space="0" w:color="auto"/>
                <w:bottom w:val="none" w:sz="0" w:space="0" w:color="auto"/>
                <w:right w:val="none" w:sz="0" w:space="0" w:color="auto"/>
              </w:divBdr>
            </w:div>
          </w:divsChild>
        </w:div>
        <w:div w:id="1588538775">
          <w:marLeft w:val="0"/>
          <w:marRight w:val="0"/>
          <w:marTop w:val="0"/>
          <w:marBottom w:val="0"/>
          <w:divBdr>
            <w:top w:val="none" w:sz="0" w:space="0" w:color="auto"/>
            <w:left w:val="none" w:sz="0" w:space="0" w:color="auto"/>
            <w:bottom w:val="none" w:sz="0" w:space="0" w:color="auto"/>
            <w:right w:val="none" w:sz="0" w:space="0" w:color="auto"/>
          </w:divBdr>
        </w:div>
        <w:div w:id="77992179">
          <w:marLeft w:val="0"/>
          <w:marRight w:val="0"/>
          <w:marTop w:val="0"/>
          <w:marBottom w:val="0"/>
          <w:divBdr>
            <w:top w:val="none" w:sz="0" w:space="0" w:color="auto"/>
            <w:left w:val="none" w:sz="0" w:space="0" w:color="auto"/>
            <w:bottom w:val="none" w:sz="0" w:space="0" w:color="auto"/>
            <w:right w:val="none" w:sz="0" w:space="0" w:color="auto"/>
          </w:divBdr>
          <w:divsChild>
            <w:div w:id="501430216">
              <w:marLeft w:val="0"/>
              <w:marRight w:val="0"/>
              <w:marTop w:val="0"/>
              <w:marBottom w:val="0"/>
              <w:divBdr>
                <w:top w:val="none" w:sz="0" w:space="0" w:color="auto"/>
                <w:left w:val="none" w:sz="0" w:space="0" w:color="auto"/>
                <w:bottom w:val="none" w:sz="0" w:space="0" w:color="auto"/>
                <w:right w:val="none" w:sz="0" w:space="0" w:color="auto"/>
              </w:divBdr>
            </w:div>
          </w:divsChild>
        </w:div>
        <w:div w:id="581649724">
          <w:marLeft w:val="0"/>
          <w:marRight w:val="0"/>
          <w:marTop w:val="300"/>
          <w:marBottom w:val="0"/>
          <w:divBdr>
            <w:top w:val="none" w:sz="0" w:space="0" w:color="auto"/>
            <w:left w:val="none" w:sz="0" w:space="0" w:color="auto"/>
            <w:bottom w:val="none" w:sz="0" w:space="0" w:color="auto"/>
            <w:right w:val="none" w:sz="0" w:space="0" w:color="auto"/>
          </w:divBdr>
          <w:divsChild>
            <w:div w:id="1587225283">
              <w:marLeft w:val="0"/>
              <w:marRight w:val="0"/>
              <w:marTop w:val="0"/>
              <w:marBottom w:val="0"/>
              <w:divBdr>
                <w:top w:val="none" w:sz="0" w:space="0" w:color="auto"/>
                <w:left w:val="none" w:sz="0" w:space="0" w:color="auto"/>
                <w:bottom w:val="none" w:sz="0" w:space="0" w:color="auto"/>
                <w:right w:val="none" w:sz="0" w:space="0" w:color="auto"/>
              </w:divBdr>
              <w:divsChild>
                <w:div w:id="89378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11293">
          <w:marLeft w:val="0"/>
          <w:marRight w:val="0"/>
          <w:marTop w:val="300"/>
          <w:marBottom w:val="0"/>
          <w:divBdr>
            <w:top w:val="none" w:sz="0" w:space="0" w:color="auto"/>
            <w:left w:val="none" w:sz="0" w:space="0" w:color="auto"/>
            <w:bottom w:val="none" w:sz="0" w:space="0" w:color="auto"/>
            <w:right w:val="none" w:sz="0" w:space="0" w:color="auto"/>
          </w:divBdr>
          <w:divsChild>
            <w:div w:id="51315915">
              <w:marLeft w:val="0"/>
              <w:marRight w:val="0"/>
              <w:marTop w:val="0"/>
              <w:marBottom w:val="0"/>
              <w:divBdr>
                <w:top w:val="none" w:sz="0" w:space="0" w:color="auto"/>
                <w:left w:val="none" w:sz="0" w:space="0" w:color="auto"/>
                <w:bottom w:val="none" w:sz="0" w:space="0" w:color="auto"/>
                <w:right w:val="none" w:sz="0" w:space="0" w:color="auto"/>
              </w:divBdr>
              <w:divsChild>
                <w:div w:id="7728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808702">
          <w:marLeft w:val="0"/>
          <w:marRight w:val="0"/>
          <w:marTop w:val="300"/>
          <w:marBottom w:val="0"/>
          <w:divBdr>
            <w:top w:val="none" w:sz="0" w:space="0" w:color="auto"/>
            <w:left w:val="none" w:sz="0" w:space="0" w:color="auto"/>
            <w:bottom w:val="none" w:sz="0" w:space="0" w:color="auto"/>
            <w:right w:val="none" w:sz="0" w:space="0" w:color="auto"/>
          </w:divBdr>
          <w:divsChild>
            <w:div w:id="954560892">
              <w:marLeft w:val="0"/>
              <w:marRight w:val="0"/>
              <w:marTop w:val="0"/>
              <w:marBottom w:val="0"/>
              <w:divBdr>
                <w:top w:val="none" w:sz="0" w:space="0" w:color="auto"/>
                <w:left w:val="none" w:sz="0" w:space="0" w:color="auto"/>
                <w:bottom w:val="none" w:sz="0" w:space="0" w:color="auto"/>
                <w:right w:val="none" w:sz="0" w:space="0" w:color="auto"/>
              </w:divBdr>
              <w:divsChild>
                <w:div w:id="5231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721098">
          <w:marLeft w:val="0"/>
          <w:marRight w:val="0"/>
          <w:marTop w:val="300"/>
          <w:marBottom w:val="0"/>
          <w:divBdr>
            <w:top w:val="none" w:sz="0" w:space="0" w:color="auto"/>
            <w:left w:val="none" w:sz="0" w:space="0" w:color="auto"/>
            <w:bottom w:val="none" w:sz="0" w:space="0" w:color="auto"/>
            <w:right w:val="none" w:sz="0" w:space="0" w:color="auto"/>
          </w:divBdr>
          <w:divsChild>
            <w:div w:id="1979991130">
              <w:marLeft w:val="0"/>
              <w:marRight w:val="0"/>
              <w:marTop w:val="0"/>
              <w:marBottom w:val="0"/>
              <w:divBdr>
                <w:top w:val="none" w:sz="0" w:space="0" w:color="auto"/>
                <w:left w:val="none" w:sz="0" w:space="0" w:color="auto"/>
                <w:bottom w:val="none" w:sz="0" w:space="0" w:color="auto"/>
                <w:right w:val="none" w:sz="0" w:space="0" w:color="auto"/>
              </w:divBdr>
              <w:divsChild>
                <w:div w:id="52405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343616">
      <w:bodyDiv w:val="1"/>
      <w:marLeft w:val="0"/>
      <w:marRight w:val="0"/>
      <w:marTop w:val="0"/>
      <w:marBottom w:val="0"/>
      <w:divBdr>
        <w:top w:val="none" w:sz="0" w:space="0" w:color="auto"/>
        <w:left w:val="none" w:sz="0" w:space="0" w:color="auto"/>
        <w:bottom w:val="none" w:sz="0" w:space="0" w:color="auto"/>
        <w:right w:val="none" w:sz="0" w:space="0" w:color="auto"/>
      </w:divBdr>
      <w:divsChild>
        <w:div w:id="1245996045">
          <w:marLeft w:val="0"/>
          <w:marRight w:val="0"/>
          <w:marTop w:val="0"/>
          <w:marBottom w:val="0"/>
          <w:divBdr>
            <w:top w:val="none" w:sz="0" w:space="0" w:color="auto"/>
            <w:left w:val="none" w:sz="0" w:space="0" w:color="auto"/>
            <w:bottom w:val="none" w:sz="0" w:space="0" w:color="auto"/>
            <w:right w:val="none" w:sz="0" w:space="0" w:color="auto"/>
          </w:divBdr>
        </w:div>
        <w:div w:id="1214541946">
          <w:marLeft w:val="0"/>
          <w:marRight w:val="0"/>
          <w:marTop w:val="0"/>
          <w:marBottom w:val="0"/>
          <w:divBdr>
            <w:top w:val="none" w:sz="0" w:space="0" w:color="auto"/>
            <w:left w:val="none" w:sz="0" w:space="0" w:color="auto"/>
            <w:bottom w:val="none" w:sz="0" w:space="0" w:color="auto"/>
            <w:right w:val="none" w:sz="0" w:space="0" w:color="auto"/>
          </w:divBdr>
          <w:divsChild>
            <w:div w:id="1910993696">
              <w:marLeft w:val="0"/>
              <w:marRight w:val="0"/>
              <w:marTop w:val="0"/>
              <w:marBottom w:val="0"/>
              <w:divBdr>
                <w:top w:val="none" w:sz="0" w:space="0" w:color="auto"/>
                <w:left w:val="none" w:sz="0" w:space="0" w:color="auto"/>
                <w:bottom w:val="none" w:sz="0" w:space="0" w:color="auto"/>
                <w:right w:val="none" w:sz="0" w:space="0" w:color="auto"/>
              </w:divBdr>
            </w:div>
          </w:divsChild>
        </w:div>
        <w:div w:id="854078921">
          <w:marLeft w:val="0"/>
          <w:marRight w:val="0"/>
          <w:marTop w:val="0"/>
          <w:marBottom w:val="0"/>
          <w:divBdr>
            <w:top w:val="none" w:sz="0" w:space="0" w:color="auto"/>
            <w:left w:val="none" w:sz="0" w:space="0" w:color="auto"/>
            <w:bottom w:val="none" w:sz="0" w:space="0" w:color="auto"/>
            <w:right w:val="none" w:sz="0" w:space="0" w:color="auto"/>
          </w:divBdr>
        </w:div>
        <w:div w:id="1066145050">
          <w:marLeft w:val="0"/>
          <w:marRight w:val="0"/>
          <w:marTop w:val="0"/>
          <w:marBottom w:val="0"/>
          <w:divBdr>
            <w:top w:val="none" w:sz="0" w:space="0" w:color="auto"/>
            <w:left w:val="none" w:sz="0" w:space="0" w:color="auto"/>
            <w:bottom w:val="none" w:sz="0" w:space="0" w:color="auto"/>
            <w:right w:val="none" w:sz="0" w:space="0" w:color="auto"/>
          </w:divBdr>
          <w:divsChild>
            <w:div w:id="96338942">
              <w:marLeft w:val="0"/>
              <w:marRight w:val="0"/>
              <w:marTop w:val="0"/>
              <w:marBottom w:val="0"/>
              <w:divBdr>
                <w:top w:val="none" w:sz="0" w:space="0" w:color="auto"/>
                <w:left w:val="none" w:sz="0" w:space="0" w:color="auto"/>
                <w:bottom w:val="none" w:sz="0" w:space="0" w:color="auto"/>
                <w:right w:val="none" w:sz="0" w:space="0" w:color="auto"/>
              </w:divBdr>
            </w:div>
          </w:divsChild>
        </w:div>
        <w:div w:id="177306868">
          <w:marLeft w:val="0"/>
          <w:marRight w:val="0"/>
          <w:marTop w:val="0"/>
          <w:marBottom w:val="0"/>
          <w:divBdr>
            <w:top w:val="none" w:sz="0" w:space="0" w:color="auto"/>
            <w:left w:val="none" w:sz="0" w:space="0" w:color="auto"/>
            <w:bottom w:val="none" w:sz="0" w:space="0" w:color="auto"/>
            <w:right w:val="none" w:sz="0" w:space="0" w:color="auto"/>
          </w:divBdr>
        </w:div>
        <w:div w:id="660740244">
          <w:marLeft w:val="0"/>
          <w:marRight w:val="0"/>
          <w:marTop w:val="0"/>
          <w:marBottom w:val="0"/>
          <w:divBdr>
            <w:top w:val="none" w:sz="0" w:space="0" w:color="auto"/>
            <w:left w:val="none" w:sz="0" w:space="0" w:color="auto"/>
            <w:bottom w:val="none" w:sz="0" w:space="0" w:color="auto"/>
            <w:right w:val="none" w:sz="0" w:space="0" w:color="auto"/>
          </w:divBdr>
          <w:divsChild>
            <w:div w:id="1317340151">
              <w:marLeft w:val="0"/>
              <w:marRight w:val="0"/>
              <w:marTop w:val="0"/>
              <w:marBottom w:val="0"/>
              <w:divBdr>
                <w:top w:val="none" w:sz="0" w:space="0" w:color="auto"/>
                <w:left w:val="none" w:sz="0" w:space="0" w:color="auto"/>
                <w:bottom w:val="none" w:sz="0" w:space="0" w:color="auto"/>
                <w:right w:val="none" w:sz="0" w:space="0" w:color="auto"/>
              </w:divBdr>
            </w:div>
          </w:divsChild>
        </w:div>
        <w:div w:id="132912093">
          <w:marLeft w:val="0"/>
          <w:marRight w:val="0"/>
          <w:marTop w:val="0"/>
          <w:marBottom w:val="0"/>
          <w:divBdr>
            <w:top w:val="none" w:sz="0" w:space="0" w:color="auto"/>
            <w:left w:val="none" w:sz="0" w:space="0" w:color="auto"/>
            <w:bottom w:val="none" w:sz="0" w:space="0" w:color="auto"/>
            <w:right w:val="none" w:sz="0" w:space="0" w:color="auto"/>
          </w:divBdr>
        </w:div>
        <w:div w:id="1230728628">
          <w:marLeft w:val="0"/>
          <w:marRight w:val="0"/>
          <w:marTop w:val="0"/>
          <w:marBottom w:val="0"/>
          <w:divBdr>
            <w:top w:val="none" w:sz="0" w:space="0" w:color="auto"/>
            <w:left w:val="none" w:sz="0" w:space="0" w:color="auto"/>
            <w:bottom w:val="none" w:sz="0" w:space="0" w:color="auto"/>
            <w:right w:val="none" w:sz="0" w:space="0" w:color="auto"/>
          </w:divBdr>
          <w:divsChild>
            <w:div w:id="14162297">
              <w:marLeft w:val="0"/>
              <w:marRight w:val="0"/>
              <w:marTop w:val="0"/>
              <w:marBottom w:val="0"/>
              <w:divBdr>
                <w:top w:val="none" w:sz="0" w:space="0" w:color="auto"/>
                <w:left w:val="none" w:sz="0" w:space="0" w:color="auto"/>
                <w:bottom w:val="none" w:sz="0" w:space="0" w:color="auto"/>
                <w:right w:val="none" w:sz="0" w:space="0" w:color="auto"/>
              </w:divBdr>
            </w:div>
          </w:divsChild>
        </w:div>
        <w:div w:id="888568939">
          <w:marLeft w:val="0"/>
          <w:marRight w:val="0"/>
          <w:marTop w:val="0"/>
          <w:marBottom w:val="0"/>
          <w:divBdr>
            <w:top w:val="none" w:sz="0" w:space="0" w:color="auto"/>
            <w:left w:val="none" w:sz="0" w:space="0" w:color="auto"/>
            <w:bottom w:val="none" w:sz="0" w:space="0" w:color="auto"/>
            <w:right w:val="none" w:sz="0" w:space="0" w:color="auto"/>
          </w:divBdr>
        </w:div>
        <w:div w:id="1235896813">
          <w:marLeft w:val="0"/>
          <w:marRight w:val="0"/>
          <w:marTop w:val="0"/>
          <w:marBottom w:val="0"/>
          <w:divBdr>
            <w:top w:val="none" w:sz="0" w:space="0" w:color="auto"/>
            <w:left w:val="none" w:sz="0" w:space="0" w:color="auto"/>
            <w:bottom w:val="none" w:sz="0" w:space="0" w:color="auto"/>
            <w:right w:val="none" w:sz="0" w:space="0" w:color="auto"/>
          </w:divBdr>
          <w:divsChild>
            <w:div w:id="969826639">
              <w:marLeft w:val="0"/>
              <w:marRight w:val="0"/>
              <w:marTop w:val="0"/>
              <w:marBottom w:val="0"/>
              <w:divBdr>
                <w:top w:val="none" w:sz="0" w:space="0" w:color="auto"/>
                <w:left w:val="none" w:sz="0" w:space="0" w:color="auto"/>
                <w:bottom w:val="none" w:sz="0" w:space="0" w:color="auto"/>
                <w:right w:val="none" w:sz="0" w:space="0" w:color="auto"/>
              </w:divBdr>
            </w:div>
          </w:divsChild>
        </w:div>
        <w:div w:id="584146552">
          <w:marLeft w:val="0"/>
          <w:marRight w:val="0"/>
          <w:marTop w:val="0"/>
          <w:marBottom w:val="0"/>
          <w:divBdr>
            <w:top w:val="none" w:sz="0" w:space="0" w:color="auto"/>
            <w:left w:val="none" w:sz="0" w:space="0" w:color="auto"/>
            <w:bottom w:val="none" w:sz="0" w:space="0" w:color="auto"/>
            <w:right w:val="none" w:sz="0" w:space="0" w:color="auto"/>
          </w:divBdr>
        </w:div>
        <w:div w:id="356076924">
          <w:marLeft w:val="0"/>
          <w:marRight w:val="0"/>
          <w:marTop w:val="0"/>
          <w:marBottom w:val="0"/>
          <w:divBdr>
            <w:top w:val="none" w:sz="0" w:space="0" w:color="auto"/>
            <w:left w:val="none" w:sz="0" w:space="0" w:color="auto"/>
            <w:bottom w:val="none" w:sz="0" w:space="0" w:color="auto"/>
            <w:right w:val="none" w:sz="0" w:space="0" w:color="auto"/>
          </w:divBdr>
          <w:divsChild>
            <w:div w:id="1336151215">
              <w:marLeft w:val="0"/>
              <w:marRight w:val="0"/>
              <w:marTop w:val="0"/>
              <w:marBottom w:val="0"/>
              <w:divBdr>
                <w:top w:val="none" w:sz="0" w:space="0" w:color="auto"/>
                <w:left w:val="none" w:sz="0" w:space="0" w:color="auto"/>
                <w:bottom w:val="none" w:sz="0" w:space="0" w:color="auto"/>
                <w:right w:val="none" w:sz="0" w:space="0" w:color="auto"/>
              </w:divBdr>
            </w:div>
          </w:divsChild>
        </w:div>
        <w:div w:id="716776621">
          <w:marLeft w:val="0"/>
          <w:marRight w:val="0"/>
          <w:marTop w:val="0"/>
          <w:marBottom w:val="0"/>
          <w:divBdr>
            <w:top w:val="none" w:sz="0" w:space="0" w:color="auto"/>
            <w:left w:val="none" w:sz="0" w:space="0" w:color="auto"/>
            <w:bottom w:val="none" w:sz="0" w:space="0" w:color="auto"/>
            <w:right w:val="none" w:sz="0" w:space="0" w:color="auto"/>
          </w:divBdr>
        </w:div>
        <w:div w:id="2134015319">
          <w:marLeft w:val="0"/>
          <w:marRight w:val="0"/>
          <w:marTop w:val="0"/>
          <w:marBottom w:val="0"/>
          <w:divBdr>
            <w:top w:val="none" w:sz="0" w:space="0" w:color="auto"/>
            <w:left w:val="none" w:sz="0" w:space="0" w:color="auto"/>
            <w:bottom w:val="none" w:sz="0" w:space="0" w:color="auto"/>
            <w:right w:val="none" w:sz="0" w:space="0" w:color="auto"/>
          </w:divBdr>
          <w:divsChild>
            <w:div w:id="194658088">
              <w:marLeft w:val="0"/>
              <w:marRight w:val="0"/>
              <w:marTop w:val="0"/>
              <w:marBottom w:val="0"/>
              <w:divBdr>
                <w:top w:val="none" w:sz="0" w:space="0" w:color="auto"/>
                <w:left w:val="none" w:sz="0" w:space="0" w:color="auto"/>
                <w:bottom w:val="none" w:sz="0" w:space="0" w:color="auto"/>
                <w:right w:val="none" w:sz="0" w:space="0" w:color="auto"/>
              </w:divBdr>
            </w:div>
          </w:divsChild>
        </w:div>
        <w:div w:id="519121244">
          <w:marLeft w:val="0"/>
          <w:marRight w:val="0"/>
          <w:marTop w:val="300"/>
          <w:marBottom w:val="0"/>
          <w:divBdr>
            <w:top w:val="none" w:sz="0" w:space="0" w:color="auto"/>
            <w:left w:val="none" w:sz="0" w:space="0" w:color="auto"/>
            <w:bottom w:val="none" w:sz="0" w:space="0" w:color="auto"/>
            <w:right w:val="none" w:sz="0" w:space="0" w:color="auto"/>
          </w:divBdr>
          <w:divsChild>
            <w:div w:id="968245380">
              <w:marLeft w:val="0"/>
              <w:marRight w:val="0"/>
              <w:marTop w:val="0"/>
              <w:marBottom w:val="0"/>
              <w:divBdr>
                <w:top w:val="none" w:sz="0" w:space="0" w:color="auto"/>
                <w:left w:val="none" w:sz="0" w:space="0" w:color="auto"/>
                <w:bottom w:val="none" w:sz="0" w:space="0" w:color="auto"/>
                <w:right w:val="none" w:sz="0" w:space="0" w:color="auto"/>
              </w:divBdr>
              <w:divsChild>
                <w:div w:id="304360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972957">
          <w:marLeft w:val="0"/>
          <w:marRight w:val="0"/>
          <w:marTop w:val="300"/>
          <w:marBottom w:val="0"/>
          <w:divBdr>
            <w:top w:val="none" w:sz="0" w:space="0" w:color="auto"/>
            <w:left w:val="none" w:sz="0" w:space="0" w:color="auto"/>
            <w:bottom w:val="none" w:sz="0" w:space="0" w:color="auto"/>
            <w:right w:val="none" w:sz="0" w:space="0" w:color="auto"/>
          </w:divBdr>
          <w:divsChild>
            <w:div w:id="583104785">
              <w:marLeft w:val="0"/>
              <w:marRight w:val="0"/>
              <w:marTop w:val="0"/>
              <w:marBottom w:val="0"/>
              <w:divBdr>
                <w:top w:val="none" w:sz="0" w:space="0" w:color="auto"/>
                <w:left w:val="none" w:sz="0" w:space="0" w:color="auto"/>
                <w:bottom w:val="none" w:sz="0" w:space="0" w:color="auto"/>
                <w:right w:val="none" w:sz="0" w:space="0" w:color="auto"/>
              </w:divBdr>
              <w:divsChild>
                <w:div w:id="109683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223992">
      <w:bodyDiv w:val="1"/>
      <w:marLeft w:val="0"/>
      <w:marRight w:val="0"/>
      <w:marTop w:val="0"/>
      <w:marBottom w:val="0"/>
      <w:divBdr>
        <w:top w:val="none" w:sz="0" w:space="0" w:color="auto"/>
        <w:left w:val="none" w:sz="0" w:space="0" w:color="auto"/>
        <w:bottom w:val="none" w:sz="0" w:space="0" w:color="auto"/>
        <w:right w:val="none" w:sz="0" w:space="0" w:color="auto"/>
      </w:divBdr>
    </w:div>
    <w:div w:id="1282765568">
      <w:bodyDiv w:val="1"/>
      <w:marLeft w:val="0"/>
      <w:marRight w:val="0"/>
      <w:marTop w:val="0"/>
      <w:marBottom w:val="0"/>
      <w:divBdr>
        <w:top w:val="none" w:sz="0" w:space="0" w:color="auto"/>
        <w:left w:val="none" w:sz="0" w:space="0" w:color="auto"/>
        <w:bottom w:val="none" w:sz="0" w:space="0" w:color="auto"/>
        <w:right w:val="none" w:sz="0" w:space="0" w:color="auto"/>
      </w:divBdr>
      <w:divsChild>
        <w:div w:id="1298602720">
          <w:marLeft w:val="0"/>
          <w:marRight w:val="0"/>
          <w:marTop w:val="0"/>
          <w:marBottom w:val="0"/>
          <w:divBdr>
            <w:top w:val="none" w:sz="0" w:space="0" w:color="auto"/>
            <w:left w:val="none" w:sz="0" w:space="0" w:color="auto"/>
            <w:bottom w:val="none" w:sz="0" w:space="0" w:color="auto"/>
            <w:right w:val="none" w:sz="0" w:space="0" w:color="auto"/>
          </w:divBdr>
        </w:div>
        <w:div w:id="1092555280">
          <w:marLeft w:val="0"/>
          <w:marRight w:val="0"/>
          <w:marTop w:val="0"/>
          <w:marBottom w:val="0"/>
          <w:divBdr>
            <w:top w:val="none" w:sz="0" w:space="0" w:color="auto"/>
            <w:left w:val="none" w:sz="0" w:space="0" w:color="auto"/>
            <w:bottom w:val="none" w:sz="0" w:space="0" w:color="auto"/>
            <w:right w:val="none" w:sz="0" w:space="0" w:color="auto"/>
          </w:divBdr>
          <w:divsChild>
            <w:div w:id="82337957">
              <w:marLeft w:val="0"/>
              <w:marRight w:val="0"/>
              <w:marTop w:val="0"/>
              <w:marBottom w:val="0"/>
              <w:divBdr>
                <w:top w:val="none" w:sz="0" w:space="0" w:color="auto"/>
                <w:left w:val="none" w:sz="0" w:space="0" w:color="auto"/>
                <w:bottom w:val="none" w:sz="0" w:space="0" w:color="auto"/>
                <w:right w:val="none" w:sz="0" w:space="0" w:color="auto"/>
              </w:divBdr>
            </w:div>
          </w:divsChild>
        </w:div>
        <w:div w:id="1782145263">
          <w:marLeft w:val="0"/>
          <w:marRight w:val="0"/>
          <w:marTop w:val="0"/>
          <w:marBottom w:val="0"/>
          <w:divBdr>
            <w:top w:val="none" w:sz="0" w:space="0" w:color="auto"/>
            <w:left w:val="none" w:sz="0" w:space="0" w:color="auto"/>
            <w:bottom w:val="none" w:sz="0" w:space="0" w:color="auto"/>
            <w:right w:val="none" w:sz="0" w:space="0" w:color="auto"/>
          </w:divBdr>
        </w:div>
        <w:div w:id="1721200991">
          <w:marLeft w:val="0"/>
          <w:marRight w:val="0"/>
          <w:marTop w:val="0"/>
          <w:marBottom w:val="0"/>
          <w:divBdr>
            <w:top w:val="none" w:sz="0" w:space="0" w:color="auto"/>
            <w:left w:val="none" w:sz="0" w:space="0" w:color="auto"/>
            <w:bottom w:val="none" w:sz="0" w:space="0" w:color="auto"/>
            <w:right w:val="none" w:sz="0" w:space="0" w:color="auto"/>
          </w:divBdr>
          <w:divsChild>
            <w:div w:id="1486782359">
              <w:marLeft w:val="0"/>
              <w:marRight w:val="0"/>
              <w:marTop w:val="0"/>
              <w:marBottom w:val="0"/>
              <w:divBdr>
                <w:top w:val="none" w:sz="0" w:space="0" w:color="auto"/>
                <w:left w:val="none" w:sz="0" w:space="0" w:color="auto"/>
                <w:bottom w:val="none" w:sz="0" w:space="0" w:color="auto"/>
                <w:right w:val="none" w:sz="0" w:space="0" w:color="auto"/>
              </w:divBdr>
            </w:div>
          </w:divsChild>
        </w:div>
        <w:div w:id="1802647707">
          <w:marLeft w:val="0"/>
          <w:marRight w:val="0"/>
          <w:marTop w:val="0"/>
          <w:marBottom w:val="0"/>
          <w:divBdr>
            <w:top w:val="none" w:sz="0" w:space="0" w:color="auto"/>
            <w:left w:val="none" w:sz="0" w:space="0" w:color="auto"/>
            <w:bottom w:val="none" w:sz="0" w:space="0" w:color="auto"/>
            <w:right w:val="none" w:sz="0" w:space="0" w:color="auto"/>
          </w:divBdr>
        </w:div>
        <w:div w:id="4334783">
          <w:marLeft w:val="0"/>
          <w:marRight w:val="0"/>
          <w:marTop w:val="0"/>
          <w:marBottom w:val="0"/>
          <w:divBdr>
            <w:top w:val="none" w:sz="0" w:space="0" w:color="auto"/>
            <w:left w:val="none" w:sz="0" w:space="0" w:color="auto"/>
            <w:bottom w:val="none" w:sz="0" w:space="0" w:color="auto"/>
            <w:right w:val="none" w:sz="0" w:space="0" w:color="auto"/>
          </w:divBdr>
          <w:divsChild>
            <w:div w:id="557477522">
              <w:marLeft w:val="0"/>
              <w:marRight w:val="0"/>
              <w:marTop w:val="0"/>
              <w:marBottom w:val="0"/>
              <w:divBdr>
                <w:top w:val="none" w:sz="0" w:space="0" w:color="auto"/>
                <w:left w:val="none" w:sz="0" w:space="0" w:color="auto"/>
                <w:bottom w:val="none" w:sz="0" w:space="0" w:color="auto"/>
                <w:right w:val="none" w:sz="0" w:space="0" w:color="auto"/>
              </w:divBdr>
            </w:div>
          </w:divsChild>
        </w:div>
        <w:div w:id="1303775133">
          <w:marLeft w:val="0"/>
          <w:marRight w:val="0"/>
          <w:marTop w:val="0"/>
          <w:marBottom w:val="0"/>
          <w:divBdr>
            <w:top w:val="none" w:sz="0" w:space="0" w:color="auto"/>
            <w:left w:val="none" w:sz="0" w:space="0" w:color="auto"/>
            <w:bottom w:val="none" w:sz="0" w:space="0" w:color="auto"/>
            <w:right w:val="none" w:sz="0" w:space="0" w:color="auto"/>
          </w:divBdr>
        </w:div>
        <w:div w:id="178087924">
          <w:marLeft w:val="0"/>
          <w:marRight w:val="0"/>
          <w:marTop w:val="0"/>
          <w:marBottom w:val="0"/>
          <w:divBdr>
            <w:top w:val="none" w:sz="0" w:space="0" w:color="auto"/>
            <w:left w:val="none" w:sz="0" w:space="0" w:color="auto"/>
            <w:bottom w:val="none" w:sz="0" w:space="0" w:color="auto"/>
            <w:right w:val="none" w:sz="0" w:space="0" w:color="auto"/>
          </w:divBdr>
          <w:divsChild>
            <w:div w:id="778644683">
              <w:marLeft w:val="0"/>
              <w:marRight w:val="0"/>
              <w:marTop w:val="0"/>
              <w:marBottom w:val="0"/>
              <w:divBdr>
                <w:top w:val="none" w:sz="0" w:space="0" w:color="auto"/>
                <w:left w:val="none" w:sz="0" w:space="0" w:color="auto"/>
                <w:bottom w:val="none" w:sz="0" w:space="0" w:color="auto"/>
                <w:right w:val="none" w:sz="0" w:space="0" w:color="auto"/>
              </w:divBdr>
            </w:div>
          </w:divsChild>
        </w:div>
        <w:div w:id="482114819">
          <w:marLeft w:val="0"/>
          <w:marRight w:val="0"/>
          <w:marTop w:val="0"/>
          <w:marBottom w:val="0"/>
          <w:divBdr>
            <w:top w:val="none" w:sz="0" w:space="0" w:color="auto"/>
            <w:left w:val="none" w:sz="0" w:space="0" w:color="auto"/>
            <w:bottom w:val="none" w:sz="0" w:space="0" w:color="auto"/>
            <w:right w:val="none" w:sz="0" w:space="0" w:color="auto"/>
          </w:divBdr>
        </w:div>
        <w:div w:id="1721779019">
          <w:marLeft w:val="0"/>
          <w:marRight w:val="0"/>
          <w:marTop w:val="0"/>
          <w:marBottom w:val="0"/>
          <w:divBdr>
            <w:top w:val="none" w:sz="0" w:space="0" w:color="auto"/>
            <w:left w:val="none" w:sz="0" w:space="0" w:color="auto"/>
            <w:bottom w:val="none" w:sz="0" w:space="0" w:color="auto"/>
            <w:right w:val="none" w:sz="0" w:space="0" w:color="auto"/>
          </w:divBdr>
          <w:divsChild>
            <w:div w:id="294264563">
              <w:marLeft w:val="0"/>
              <w:marRight w:val="0"/>
              <w:marTop w:val="0"/>
              <w:marBottom w:val="0"/>
              <w:divBdr>
                <w:top w:val="none" w:sz="0" w:space="0" w:color="auto"/>
                <w:left w:val="none" w:sz="0" w:space="0" w:color="auto"/>
                <w:bottom w:val="none" w:sz="0" w:space="0" w:color="auto"/>
                <w:right w:val="none" w:sz="0" w:space="0" w:color="auto"/>
              </w:divBdr>
            </w:div>
          </w:divsChild>
        </w:div>
        <w:div w:id="1045255031">
          <w:marLeft w:val="0"/>
          <w:marRight w:val="0"/>
          <w:marTop w:val="0"/>
          <w:marBottom w:val="0"/>
          <w:divBdr>
            <w:top w:val="none" w:sz="0" w:space="0" w:color="auto"/>
            <w:left w:val="none" w:sz="0" w:space="0" w:color="auto"/>
            <w:bottom w:val="none" w:sz="0" w:space="0" w:color="auto"/>
            <w:right w:val="none" w:sz="0" w:space="0" w:color="auto"/>
          </w:divBdr>
        </w:div>
        <w:div w:id="195699023">
          <w:marLeft w:val="0"/>
          <w:marRight w:val="0"/>
          <w:marTop w:val="0"/>
          <w:marBottom w:val="0"/>
          <w:divBdr>
            <w:top w:val="none" w:sz="0" w:space="0" w:color="auto"/>
            <w:left w:val="none" w:sz="0" w:space="0" w:color="auto"/>
            <w:bottom w:val="none" w:sz="0" w:space="0" w:color="auto"/>
            <w:right w:val="none" w:sz="0" w:space="0" w:color="auto"/>
          </w:divBdr>
          <w:divsChild>
            <w:div w:id="468019287">
              <w:marLeft w:val="0"/>
              <w:marRight w:val="0"/>
              <w:marTop w:val="0"/>
              <w:marBottom w:val="0"/>
              <w:divBdr>
                <w:top w:val="none" w:sz="0" w:space="0" w:color="auto"/>
                <w:left w:val="none" w:sz="0" w:space="0" w:color="auto"/>
                <w:bottom w:val="none" w:sz="0" w:space="0" w:color="auto"/>
                <w:right w:val="none" w:sz="0" w:space="0" w:color="auto"/>
              </w:divBdr>
            </w:div>
          </w:divsChild>
        </w:div>
        <w:div w:id="1491019423">
          <w:marLeft w:val="0"/>
          <w:marRight w:val="0"/>
          <w:marTop w:val="0"/>
          <w:marBottom w:val="0"/>
          <w:divBdr>
            <w:top w:val="none" w:sz="0" w:space="0" w:color="auto"/>
            <w:left w:val="none" w:sz="0" w:space="0" w:color="auto"/>
            <w:bottom w:val="none" w:sz="0" w:space="0" w:color="auto"/>
            <w:right w:val="none" w:sz="0" w:space="0" w:color="auto"/>
          </w:divBdr>
        </w:div>
        <w:div w:id="228031256">
          <w:marLeft w:val="0"/>
          <w:marRight w:val="0"/>
          <w:marTop w:val="0"/>
          <w:marBottom w:val="0"/>
          <w:divBdr>
            <w:top w:val="none" w:sz="0" w:space="0" w:color="auto"/>
            <w:left w:val="none" w:sz="0" w:space="0" w:color="auto"/>
            <w:bottom w:val="none" w:sz="0" w:space="0" w:color="auto"/>
            <w:right w:val="none" w:sz="0" w:space="0" w:color="auto"/>
          </w:divBdr>
          <w:divsChild>
            <w:div w:id="1157191813">
              <w:marLeft w:val="0"/>
              <w:marRight w:val="0"/>
              <w:marTop w:val="0"/>
              <w:marBottom w:val="0"/>
              <w:divBdr>
                <w:top w:val="none" w:sz="0" w:space="0" w:color="auto"/>
                <w:left w:val="none" w:sz="0" w:space="0" w:color="auto"/>
                <w:bottom w:val="none" w:sz="0" w:space="0" w:color="auto"/>
                <w:right w:val="none" w:sz="0" w:space="0" w:color="auto"/>
              </w:divBdr>
            </w:div>
          </w:divsChild>
        </w:div>
        <w:div w:id="1689332635">
          <w:marLeft w:val="0"/>
          <w:marRight w:val="0"/>
          <w:marTop w:val="300"/>
          <w:marBottom w:val="0"/>
          <w:divBdr>
            <w:top w:val="none" w:sz="0" w:space="0" w:color="auto"/>
            <w:left w:val="none" w:sz="0" w:space="0" w:color="auto"/>
            <w:bottom w:val="none" w:sz="0" w:space="0" w:color="auto"/>
            <w:right w:val="none" w:sz="0" w:space="0" w:color="auto"/>
          </w:divBdr>
          <w:divsChild>
            <w:div w:id="207032093">
              <w:marLeft w:val="0"/>
              <w:marRight w:val="0"/>
              <w:marTop w:val="0"/>
              <w:marBottom w:val="0"/>
              <w:divBdr>
                <w:top w:val="none" w:sz="0" w:space="0" w:color="auto"/>
                <w:left w:val="none" w:sz="0" w:space="0" w:color="auto"/>
                <w:bottom w:val="none" w:sz="0" w:space="0" w:color="auto"/>
                <w:right w:val="none" w:sz="0" w:space="0" w:color="auto"/>
              </w:divBdr>
              <w:divsChild>
                <w:div w:id="186301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016184">
          <w:marLeft w:val="0"/>
          <w:marRight w:val="0"/>
          <w:marTop w:val="300"/>
          <w:marBottom w:val="0"/>
          <w:divBdr>
            <w:top w:val="none" w:sz="0" w:space="0" w:color="auto"/>
            <w:left w:val="none" w:sz="0" w:space="0" w:color="auto"/>
            <w:bottom w:val="none" w:sz="0" w:space="0" w:color="auto"/>
            <w:right w:val="none" w:sz="0" w:space="0" w:color="auto"/>
          </w:divBdr>
          <w:divsChild>
            <w:div w:id="1392004036">
              <w:marLeft w:val="0"/>
              <w:marRight w:val="0"/>
              <w:marTop w:val="0"/>
              <w:marBottom w:val="0"/>
              <w:divBdr>
                <w:top w:val="none" w:sz="0" w:space="0" w:color="auto"/>
                <w:left w:val="none" w:sz="0" w:space="0" w:color="auto"/>
                <w:bottom w:val="none" w:sz="0" w:space="0" w:color="auto"/>
                <w:right w:val="none" w:sz="0" w:space="0" w:color="auto"/>
              </w:divBdr>
              <w:divsChild>
                <w:div w:id="1971206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104776">
          <w:marLeft w:val="0"/>
          <w:marRight w:val="0"/>
          <w:marTop w:val="300"/>
          <w:marBottom w:val="0"/>
          <w:divBdr>
            <w:top w:val="none" w:sz="0" w:space="0" w:color="auto"/>
            <w:left w:val="none" w:sz="0" w:space="0" w:color="auto"/>
            <w:bottom w:val="none" w:sz="0" w:space="0" w:color="auto"/>
            <w:right w:val="none" w:sz="0" w:space="0" w:color="auto"/>
          </w:divBdr>
          <w:divsChild>
            <w:div w:id="1541165974">
              <w:marLeft w:val="0"/>
              <w:marRight w:val="0"/>
              <w:marTop w:val="0"/>
              <w:marBottom w:val="0"/>
              <w:divBdr>
                <w:top w:val="none" w:sz="0" w:space="0" w:color="auto"/>
                <w:left w:val="none" w:sz="0" w:space="0" w:color="auto"/>
                <w:bottom w:val="none" w:sz="0" w:space="0" w:color="auto"/>
                <w:right w:val="none" w:sz="0" w:space="0" w:color="auto"/>
              </w:divBdr>
              <w:divsChild>
                <w:div w:id="3554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506219">
          <w:marLeft w:val="0"/>
          <w:marRight w:val="0"/>
          <w:marTop w:val="300"/>
          <w:marBottom w:val="0"/>
          <w:divBdr>
            <w:top w:val="none" w:sz="0" w:space="0" w:color="auto"/>
            <w:left w:val="none" w:sz="0" w:space="0" w:color="auto"/>
            <w:bottom w:val="none" w:sz="0" w:space="0" w:color="auto"/>
            <w:right w:val="none" w:sz="0" w:space="0" w:color="auto"/>
          </w:divBdr>
          <w:divsChild>
            <w:div w:id="402601351">
              <w:marLeft w:val="0"/>
              <w:marRight w:val="0"/>
              <w:marTop w:val="0"/>
              <w:marBottom w:val="0"/>
              <w:divBdr>
                <w:top w:val="none" w:sz="0" w:space="0" w:color="auto"/>
                <w:left w:val="none" w:sz="0" w:space="0" w:color="auto"/>
                <w:bottom w:val="none" w:sz="0" w:space="0" w:color="auto"/>
                <w:right w:val="none" w:sz="0" w:space="0" w:color="auto"/>
              </w:divBdr>
              <w:divsChild>
                <w:div w:id="191844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220688">
      <w:bodyDiv w:val="1"/>
      <w:marLeft w:val="0"/>
      <w:marRight w:val="0"/>
      <w:marTop w:val="0"/>
      <w:marBottom w:val="0"/>
      <w:divBdr>
        <w:top w:val="none" w:sz="0" w:space="0" w:color="auto"/>
        <w:left w:val="none" w:sz="0" w:space="0" w:color="auto"/>
        <w:bottom w:val="none" w:sz="0" w:space="0" w:color="auto"/>
        <w:right w:val="none" w:sz="0" w:space="0" w:color="auto"/>
      </w:divBdr>
      <w:divsChild>
        <w:div w:id="2081319325">
          <w:marLeft w:val="0"/>
          <w:marRight w:val="0"/>
          <w:marTop w:val="0"/>
          <w:marBottom w:val="0"/>
          <w:divBdr>
            <w:top w:val="none" w:sz="0" w:space="0" w:color="auto"/>
            <w:left w:val="none" w:sz="0" w:space="0" w:color="auto"/>
            <w:bottom w:val="none" w:sz="0" w:space="0" w:color="auto"/>
            <w:right w:val="none" w:sz="0" w:space="0" w:color="auto"/>
          </w:divBdr>
        </w:div>
        <w:div w:id="534923167">
          <w:marLeft w:val="0"/>
          <w:marRight w:val="0"/>
          <w:marTop w:val="0"/>
          <w:marBottom w:val="0"/>
          <w:divBdr>
            <w:top w:val="none" w:sz="0" w:space="0" w:color="auto"/>
            <w:left w:val="none" w:sz="0" w:space="0" w:color="auto"/>
            <w:bottom w:val="none" w:sz="0" w:space="0" w:color="auto"/>
            <w:right w:val="none" w:sz="0" w:space="0" w:color="auto"/>
          </w:divBdr>
          <w:divsChild>
            <w:div w:id="1396464290">
              <w:marLeft w:val="0"/>
              <w:marRight w:val="0"/>
              <w:marTop w:val="0"/>
              <w:marBottom w:val="0"/>
              <w:divBdr>
                <w:top w:val="none" w:sz="0" w:space="0" w:color="auto"/>
                <w:left w:val="none" w:sz="0" w:space="0" w:color="auto"/>
                <w:bottom w:val="none" w:sz="0" w:space="0" w:color="auto"/>
                <w:right w:val="none" w:sz="0" w:space="0" w:color="auto"/>
              </w:divBdr>
            </w:div>
          </w:divsChild>
        </w:div>
        <w:div w:id="950092854">
          <w:marLeft w:val="0"/>
          <w:marRight w:val="0"/>
          <w:marTop w:val="0"/>
          <w:marBottom w:val="0"/>
          <w:divBdr>
            <w:top w:val="none" w:sz="0" w:space="0" w:color="auto"/>
            <w:left w:val="none" w:sz="0" w:space="0" w:color="auto"/>
            <w:bottom w:val="none" w:sz="0" w:space="0" w:color="auto"/>
            <w:right w:val="none" w:sz="0" w:space="0" w:color="auto"/>
          </w:divBdr>
        </w:div>
        <w:div w:id="1151947146">
          <w:marLeft w:val="0"/>
          <w:marRight w:val="0"/>
          <w:marTop w:val="0"/>
          <w:marBottom w:val="0"/>
          <w:divBdr>
            <w:top w:val="none" w:sz="0" w:space="0" w:color="auto"/>
            <w:left w:val="none" w:sz="0" w:space="0" w:color="auto"/>
            <w:bottom w:val="none" w:sz="0" w:space="0" w:color="auto"/>
            <w:right w:val="none" w:sz="0" w:space="0" w:color="auto"/>
          </w:divBdr>
          <w:divsChild>
            <w:div w:id="1496993486">
              <w:marLeft w:val="0"/>
              <w:marRight w:val="0"/>
              <w:marTop w:val="0"/>
              <w:marBottom w:val="0"/>
              <w:divBdr>
                <w:top w:val="none" w:sz="0" w:space="0" w:color="auto"/>
                <w:left w:val="none" w:sz="0" w:space="0" w:color="auto"/>
                <w:bottom w:val="none" w:sz="0" w:space="0" w:color="auto"/>
                <w:right w:val="none" w:sz="0" w:space="0" w:color="auto"/>
              </w:divBdr>
            </w:div>
          </w:divsChild>
        </w:div>
        <w:div w:id="751123394">
          <w:marLeft w:val="0"/>
          <w:marRight w:val="0"/>
          <w:marTop w:val="0"/>
          <w:marBottom w:val="0"/>
          <w:divBdr>
            <w:top w:val="none" w:sz="0" w:space="0" w:color="auto"/>
            <w:left w:val="none" w:sz="0" w:space="0" w:color="auto"/>
            <w:bottom w:val="none" w:sz="0" w:space="0" w:color="auto"/>
            <w:right w:val="none" w:sz="0" w:space="0" w:color="auto"/>
          </w:divBdr>
        </w:div>
        <w:div w:id="968318441">
          <w:marLeft w:val="0"/>
          <w:marRight w:val="0"/>
          <w:marTop w:val="0"/>
          <w:marBottom w:val="0"/>
          <w:divBdr>
            <w:top w:val="none" w:sz="0" w:space="0" w:color="auto"/>
            <w:left w:val="none" w:sz="0" w:space="0" w:color="auto"/>
            <w:bottom w:val="none" w:sz="0" w:space="0" w:color="auto"/>
            <w:right w:val="none" w:sz="0" w:space="0" w:color="auto"/>
          </w:divBdr>
          <w:divsChild>
            <w:div w:id="710611600">
              <w:marLeft w:val="0"/>
              <w:marRight w:val="0"/>
              <w:marTop w:val="0"/>
              <w:marBottom w:val="0"/>
              <w:divBdr>
                <w:top w:val="none" w:sz="0" w:space="0" w:color="auto"/>
                <w:left w:val="none" w:sz="0" w:space="0" w:color="auto"/>
                <w:bottom w:val="none" w:sz="0" w:space="0" w:color="auto"/>
                <w:right w:val="none" w:sz="0" w:space="0" w:color="auto"/>
              </w:divBdr>
            </w:div>
          </w:divsChild>
        </w:div>
        <w:div w:id="1173257460">
          <w:marLeft w:val="0"/>
          <w:marRight w:val="0"/>
          <w:marTop w:val="0"/>
          <w:marBottom w:val="0"/>
          <w:divBdr>
            <w:top w:val="none" w:sz="0" w:space="0" w:color="auto"/>
            <w:left w:val="none" w:sz="0" w:space="0" w:color="auto"/>
            <w:bottom w:val="none" w:sz="0" w:space="0" w:color="auto"/>
            <w:right w:val="none" w:sz="0" w:space="0" w:color="auto"/>
          </w:divBdr>
        </w:div>
        <w:div w:id="1851990104">
          <w:marLeft w:val="0"/>
          <w:marRight w:val="0"/>
          <w:marTop w:val="0"/>
          <w:marBottom w:val="0"/>
          <w:divBdr>
            <w:top w:val="none" w:sz="0" w:space="0" w:color="auto"/>
            <w:left w:val="none" w:sz="0" w:space="0" w:color="auto"/>
            <w:bottom w:val="none" w:sz="0" w:space="0" w:color="auto"/>
            <w:right w:val="none" w:sz="0" w:space="0" w:color="auto"/>
          </w:divBdr>
          <w:divsChild>
            <w:div w:id="1427770729">
              <w:marLeft w:val="0"/>
              <w:marRight w:val="0"/>
              <w:marTop w:val="0"/>
              <w:marBottom w:val="0"/>
              <w:divBdr>
                <w:top w:val="none" w:sz="0" w:space="0" w:color="auto"/>
                <w:left w:val="none" w:sz="0" w:space="0" w:color="auto"/>
                <w:bottom w:val="none" w:sz="0" w:space="0" w:color="auto"/>
                <w:right w:val="none" w:sz="0" w:space="0" w:color="auto"/>
              </w:divBdr>
            </w:div>
          </w:divsChild>
        </w:div>
        <w:div w:id="1890725232">
          <w:marLeft w:val="0"/>
          <w:marRight w:val="0"/>
          <w:marTop w:val="0"/>
          <w:marBottom w:val="0"/>
          <w:divBdr>
            <w:top w:val="none" w:sz="0" w:space="0" w:color="auto"/>
            <w:left w:val="none" w:sz="0" w:space="0" w:color="auto"/>
            <w:bottom w:val="none" w:sz="0" w:space="0" w:color="auto"/>
            <w:right w:val="none" w:sz="0" w:space="0" w:color="auto"/>
          </w:divBdr>
        </w:div>
        <w:div w:id="965548563">
          <w:marLeft w:val="0"/>
          <w:marRight w:val="0"/>
          <w:marTop w:val="0"/>
          <w:marBottom w:val="0"/>
          <w:divBdr>
            <w:top w:val="none" w:sz="0" w:space="0" w:color="auto"/>
            <w:left w:val="none" w:sz="0" w:space="0" w:color="auto"/>
            <w:bottom w:val="none" w:sz="0" w:space="0" w:color="auto"/>
            <w:right w:val="none" w:sz="0" w:space="0" w:color="auto"/>
          </w:divBdr>
          <w:divsChild>
            <w:div w:id="745299359">
              <w:marLeft w:val="0"/>
              <w:marRight w:val="0"/>
              <w:marTop w:val="0"/>
              <w:marBottom w:val="0"/>
              <w:divBdr>
                <w:top w:val="none" w:sz="0" w:space="0" w:color="auto"/>
                <w:left w:val="none" w:sz="0" w:space="0" w:color="auto"/>
                <w:bottom w:val="none" w:sz="0" w:space="0" w:color="auto"/>
                <w:right w:val="none" w:sz="0" w:space="0" w:color="auto"/>
              </w:divBdr>
            </w:div>
          </w:divsChild>
        </w:div>
        <w:div w:id="1362510385">
          <w:marLeft w:val="0"/>
          <w:marRight w:val="0"/>
          <w:marTop w:val="0"/>
          <w:marBottom w:val="0"/>
          <w:divBdr>
            <w:top w:val="none" w:sz="0" w:space="0" w:color="auto"/>
            <w:left w:val="none" w:sz="0" w:space="0" w:color="auto"/>
            <w:bottom w:val="none" w:sz="0" w:space="0" w:color="auto"/>
            <w:right w:val="none" w:sz="0" w:space="0" w:color="auto"/>
          </w:divBdr>
        </w:div>
        <w:div w:id="1018509635">
          <w:marLeft w:val="0"/>
          <w:marRight w:val="0"/>
          <w:marTop w:val="0"/>
          <w:marBottom w:val="0"/>
          <w:divBdr>
            <w:top w:val="none" w:sz="0" w:space="0" w:color="auto"/>
            <w:left w:val="none" w:sz="0" w:space="0" w:color="auto"/>
            <w:bottom w:val="none" w:sz="0" w:space="0" w:color="auto"/>
            <w:right w:val="none" w:sz="0" w:space="0" w:color="auto"/>
          </w:divBdr>
          <w:divsChild>
            <w:div w:id="1565408825">
              <w:marLeft w:val="0"/>
              <w:marRight w:val="0"/>
              <w:marTop w:val="0"/>
              <w:marBottom w:val="0"/>
              <w:divBdr>
                <w:top w:val="none" w:sz="0" w:space="0" w:color="auto"/>
                <w:left w:val="none" w:sz="0" w:space="0" w:color="auto"/>
                <w:bottom w:val="none" w:sz="0" w:space="0" w:color="auto"/>
                <w:right w:val="none" w:sz="0" w:space="0" w:color="auto"/>
              </w:divBdr>
            </w:div>
          </w:divsChild>
        </w:div>
        <w:div w:id="1676761809">
          <w:marLeft w:val="0"/>
          <w:marRight w:val="0"/>
          <w:marTop w:val="0"/>
          <w:marBottom w:val="0"/>
          <w:divBdr>
            <w:top w:val="none" w:sz="0" w:space="0" w:color="auto"/>
            <w:left w:val="none" w:sz="0" w:space="0" w:color="auto"/>
            <w:bottom w:val="none" w:sz="0" w:space="0" w:color="auto"/>
            <w:right w:val="none" w:sz="0" w:space="0" w:color="auto"/>
          </w:divBdr>
        </w:div>
        <w:div w:id="831943357">
          <w:marLeft w:val="0"/>
          <w:marRight w:val="0"/>
          <w:marTop w:val="0"/>
          <w:marBottom w:val="0"/>
          <w:divBdr>
            <w:top w:val="none" w:sz="0" w:space="0" w:color="auto"/>
            <w:left w:val="none" w:sz="0" w:space="0" w:color="auto"/>
            <w:bottom w:val="none" w:sz="0" w:space="0" w:color="auto"/>
            <w:right w:val="none" w:sz="0" w:space="0" w:color="auto"/>
          </w:divBdr>
          <w:divsChild>
            <w:div w:id="751390763">
              <w:marLeft w:val="0"/>
              <w:marRight w:val="0"/>
              <w:marTop w:val="0"/>
              <w:marBottom w:val="0"/>
              <w:divBdr>
                <w:top w:val="none" w:sz="0" w:space="0" w:color="auto"/>
                <w:left w:val="none" w:sz="0" w:space="0" w:color="auto"/>
                <w:bottom w:val="none" w:sz="0" w:space="0" w:color="auto"/>
                <w:right w:val="none" w:sz="0" w:space="0" w:color="auto"/>
              </w:divBdr>
            </w:div>
          </w:divsChild>
        </w:div>
        <w:div w:id="335886919">
          <w:marLeft w:val="0"/>
          <w:marRight w:val="0"/>
          <w:marTop w:val="300"/>
          <w:marBottom w:val="0"/>
          <w:divBdr>
            <w:top w:val="none" w:sz="0" w:space="0" w:color="auto"/>
            <w:left w:val="none" w:sz="0" w:space="0" w:color="auto"/>
            <w:bottom w:val="none" w:sz="0" w:space="0" w:color="auto"/>
            <w:right w:val="none" w:sz="0" w:space="0" w:color="auto"/>
          </w:divBdr>
          <w:divsChild>
            <w:div w:id="718895560">
              <w:marLeft w:val="0"/>
              <w:marRight w:val="0"/>
              <w:marTop w:val="0"/>
              <w:marBottom w:val="0"/>
              <w:divBdr>
                <w:top w:val="none" w:sz="0" w:space="0" w:color="auto"/>
                <w:left w:val="none" w:sz="0" w:space="0" w:color="auto"/>
                <w:bottom w:val="none" w:sz="0" w:space="0" w:color="auto"/>
                <w:right w:val="none" w:sz="0" w:space="0" w:color="auto"/>
              </w:divBdr>
              <w:divsChild>
                <w:div w:id="1571425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092560">
          <w:marLeft w:val="0"/>
          <w:marRight w:val="0"/>
          <w:marTop w:val="300"/>
          <w:marBottom w:val="0"/>
          <w:divBdr>
            <w:top w:val="none" w:sz="0" w:space="0" w:color="auto"/>
            <w:left w:val="none" w:sz="0" w:space="0" w:color="auto"/>
            <w:bottom w:val="none" w:sz="0" w:space="0" w:color="auto"/>
            <w:right w:val="none" w:sz="0" w:space="0" w:color="auto"/>
          </w:divBdr>
          <w:divsChild>
            <w:div w:id="1681618320">
              <w:marLeft w:val="0"/>
              <w:marRight w:val="0"/>
              <w:marTop w:val="0"/>
              <w:marBottom w:val="0"/>
              <w:divBdr>
                <w:top w:val="none" w:sz="0" w:space="0" w:color="auto"/>
                <w:left w:val="none" w:sz="0" w:space="0" w:color="auto"/>
                <w:bottom w:val="none" w:sz="0" w:space="0" w:color="auto"/>
                <w:right w:val="none" w:sz="0" w:space="0" w:color="auto"/>
              </w:divBdr>
              <w:divsChild>
                <w:div w:id="120975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725380">
          <w:marLeft w:val="0"/>
          <w:marRight w:val="0"/>
          <w:marTop w:val="300"/>
          <w:marBottom w:val="0"/>
          <w:divBdr>
            <w:top w:val="none" w:sz="0" w:space="0" w:color="auto"/>
            <w:left w:val="none" w:sz="0" w:space="0" w:color="auto"/>
            <w:bottom w:val="none" w:sz="0" w:space="0" w:color="auto"/>
            <w:right w:val="none" w:sz="0" w:space="0" w:color="auto"/>
          </w:divBdr>
          <w:divsChild>
            <w:div w:id="711879310">
              <w:marLeft w:val="0"/>
              <w:marRight w:val="0"/>
              <w:marTop w:val="0"/>
              <w:marBottom w:val="0"/>
              <w:divBdr>
                <w:top w:val="none" w:sz="0" w:space="0" w:color="auto"/>
                <w:left w:val="none" w:sz="0" w:space="0" w:color="auto"/>
                <w:bottom w:val="none" w:sz="0" w:space="0" w:color="auto"/>
                <w:right w:val="none" w:sz="0" w:space="0" w:color="auto"/>
              </w:divBdr>
              <w:divsChild>
                <w:div w:id="6969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865">
          <w:marLeft w:val="0"/>
          <w:marRight w:val="0"/>
          <w:marTop w:val="300"/>
          <w:marBottom w:val="0"/>
          <w:divBdr>
            <w:top w:val="none" w:sz="0" w:space="0" w:color="auto"/>
            <w:left w:val="none" w:sz="0" w:space="0" w:color="auto"/>
            <w:bottom w:val="none" w:sz="0" w:space="0" w:color="auto"/>
            <w:right w:val="none" w:sz="0" w:space="0" w:color="auto"/>
          </w:divBdr>
          <w:divsChild>
            <w:div w:id="1006636260">
              <w:marLeft w:val="0"/>
              <w:marRight w:val="0"/>
              <w:marTop w:val="0"/>
              <w:marBottom w:val="0"/>
              <w:divBdr>
                <w:top w:val="none" w:sz="0" w:space="0" w:color="auto"/>
                <w:left w:val="none" w:sz="0" w:space="0" w:color="auto"/>
                <w:bottom w:val="none" w:sz="0" w:space="0" w:color="auto"/>
                <w:right w:val="none" w:sz="0" w:space="0" w:color="auto"/>
              </w:divBdr>
              <w:divsChild>
                <w:div w:id="186359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497990">
      <w:bodyDiv w:val="1"/>
      <w:marLeft w:val="0"/>
      <w:marRight w:val="0"/>
      <w:marTop w:val="0"/>
      <w:marBottom w:val="0"/>
      <w:divBdr>
        <w:top w:val="none" w:sz="0" w:space="0" w:color="auto"/>
        <w:left w:val="none" w:sz="0" w:space="0" w:color="auto"/>
        <w:bottom w:val="none" w:sz="0" w:space="0" w:color="auto"/>
        <w:right w:val="none" w:sz="0" w:space="0" w:color="auto"/>
      </w:divBdr>
      <w:divsChild>
        <w:div w:id="2130077669">
          <w:marLeft w:val="0"/>
          <w:marRight w:val="0"/>
          <w:marTop w:val="0"/>
          <w:marBottom w:val="0"/>
          <w:divBdr>
            <w:top w:val="none" w:sz="0" w:space="0" w:color="auto"/>
            <w:left w:val="none" w:sz="0" w:space="0" w:color="auto"/>
            <w:bottom w:val="none" w:sz="0" w:space="0" w:color="auto"/>
            <w:right w:val="none" w:sz="0" w:space="0" w:color="auto"/>
          </w:divBdr>
        </w:div>
        <w:div w:id="139615457">
          <w:marLeft w:val="0"/>
          <w:marRight w:val="0"/>
          <w:marTop w:val="0"/>
          <w:marBottom w:val="0"/>
          <w:divBdr>
            <w:top w:val="none" w:sz="0" w:space="0" w:color="auto"/>
            <w:left w:val="none" w:sz="0" w:space="0" w:color="auto"/>
            <w:bottom w:val="none" w:sz="0" w:space="0" w:color="auto"/>
            <w:right w:val="none" w:sz="0" w:space="0" w:color="auto"/>
          </w:divBdr>
          <w:divsChild>
            <w:div w:id="1642005004">
              <w:marLeft w:val="0"/>
              <w:marRight w:val="0"/>
              <w:marTop w:val="0"/>
              <w:marBottom w:val="0"/>
              <w:divBdr>
                <w:top w:val="none" w:sz="0" w:space="0" w:color="auto"/>
                <w:left w:val="none" w:sz="0" w:space="0" w:color="auto"/>
                <w:bottom w:val="none" w:sz="0" w:space="0" w:color="auto"/>
                <w:right w:val="none" w:sz="0" w:space="0" w:color="auto"/>
              </w:divBdr>
            </w:div>
          </w:divsChild>
        </w:div>
        <w:div w:id="1509784868">
          <w:marLeft w:val="0"/>
          <w:marRight w:val="0"/>
          <w:marTop w:val="0"/>
          <w:marBottom w:val="0"/>
          <w:divBdr>
            <w:top w:val="none" w:sz="0" w:space="0" w:color="auto"/>
            <w:left w:val="none" w:sz="0" w:space="0" w:color="auto"/>
            <w:bottom w:val="none" w:sz="0" w:space="0" w:color="auto"/>
            <w:right w:val="none" w:sz="0" w:space="0" w:color="auto"/>
          </w:divBdr>
        </w:div>
        <w:div w:id="2115400690">
          <w:marLeft w:val="0"/>
          <w:marRight w:val="0"/>
          <w:marTop w:val="0"/>
          <w:marBottom w:val="0"/>
          <w:divBdr>
            <w:top w:val="none" w:sz="0" w:space="0" w:color="auto"/>
            <w:left w:val="none" w:sz="0" w:space="0" w:color="auto"/>
            <w:bottom w:val="none" w:sz="0" w:space="0" w:color="auto"/>
            <w:right w:val="none" w:sz="0" w:space="0" w:color="auto"/>
          </w:divBdr>
          <w:divsChild>
            <w:div w:id="60450536">
              <w:marLeft w:val="0"/>
              <w:marRight w:val="0"/>
              <w:marTop w:val="0"/>
              <w:marBottom w:val="0"/>
              <w:divBdr>
                <w:top w:val="none" w:sz="0" w:space="0" w:color="auto"/>
                <w:left w:val="none" w:sz="0" w:space="0" w:color="auto"/>
                <w:bottom w:val="none" w:sz="0" w:space="0" w:color="auto"/>
                <w:right w:val="none" w:sz="0" w:space="0" w:color="auto"/>
              </w:divBdr>
            </w:div>
          </w:divsChild>
        </w:div>
        <w:div w:id="1122114130">
          <w:marLeft w:val="0"/>
          <w:marRight w:val="0"/>
          <w:marTop w:val="0"/>
          <w:marBottom w:val="0"/>
          <w:divBdr>
            <w:top w:val="none" w:sz="0" w:space="0" w:color="auto"/>
            <w:left w:val="none" w:sz="0" w:space="0" w:color="auto"/>
            <w:bottom w:val="none" w:sz="0" w:space="0" w:color="auto"/>
            <w:right w:val="none" w:sz="0" w:space="0" w:color="auto"/>
          </w:divBdr>
        </w:div>
        <w:div w:id="75446274">
          <w:marLeft w:val="0"/>
          <w:marRight w:val="0"/>
          <w:marTop w:val="0"/>
          <w:marBottom w:val="0"/>
          <w:divBdr>
            <w:top w:val="none" w:sz="0" w:space="0" w:color="auto"/>
            <w:left w:val="none" w:sz="0" w:space="0" w:color="auto"/>
            <w:bottom w:val="none" w:sz="0" w:space="0" w:color="auto"/>
            <w:right w:val="none" w:sz="0" w:space="0" w:color="auto"/>
          </w:divBdr>
          <w:divsChild>
            <w:div w:id="1493985988">
              <w:marLeft w:val="0"/>
              <w:marRight w:val="0"/>
              <w:marTop w:val="0"/>
              <w:marBottom w:val="0"/>
              <w:divBdr>
                <w:top w:val="none" w:sz="0" w:space="0" w:color="auto"/>
                <w:left w:val="none" w:sz="0" w:space="0" w:color="auto"/>
                <w:bottom w:val="none" w:sz="0" w:space="0" w:color="auto"/>
                <w:right w:val="none" w:sz="0" w:space="0" w:color="auto"/>
              </w:divBdr>
            </w:div>
          </w:divsChild>
        </w:div>
        <w:div w:id="1012799537">
          <w:marLeft w:val="0"/>
          <w:marRight w:val="0"/>
          <w:marTop w:val="0"/>
          <w:marBottom w:val="0"/>
          <w:divBdr>
            <w:top w:val="none" w:sz="0" w:space="0" w:color="auto"/>
            <w:left w:val="none" w:sz="0" w:space="0" w:color="auto"/>
            <w:bottom w:val="none" w:sz="0" w:space="0" w:color="auto"/>
            <w:right w:val="none" w:sz="0" w:space="0" w:color="auto"/>
          </w:divBdr>
        </w:div>
        <w:div w:id="1433740743">
          <w:marLeft w:val="0"/>
          <w:marRight w:val="0"/>
          <w:marTop w:val="0"/>
          <w:marBottom w:val="0"/>
          <w:divBdr>
            <w:top w:val="none" w:sz="0" w:space="0" w:color="auto"/>
            <w:left w:val="none" w:sz="0" w:space="0" w:color="auto"/>
            <w:bottom w:val="none" w:sz="0" w:space="0" w:color="auto"/>
            <w:right w:val="none" w:sz="0" w:space="0" w:color="auto"/>
          </w:divBdr>
          <w:divsChild>
            <w:div w:id="440564203">
              <w:marLeft w:val="0"/>
              <w:marRight w:val="0"/>
              <w:marTop w:val="0"/>
              <w:marBottom w:val="0"/>
              <w:divBdr>
                <w:top w:val="none" w:sz="0" w:space="0" w:color="auto"/>
                <w:left w:val="none" w:sz="0" w:space="0" w:color="auto"/>
                <w:bottom w:val="none" w:sz="0" w:space="0" w:color="auto"/>
                <w:right w:val="none" w:sz="0" w:space="0" w:color="auto"/>
              </w:divBdr>
            </w:div>
          </w:divsChild>
        </w:div>
        <w:div w:id="1255895324">
          <w:marLeft w:val="0"/>
          <w:marRight w:val="0"/>
          <w:marTop w:val="0"/>
          <w:marBottom w:val="0"/>
          <w:divBdr>
            <w:top w:val="none" w:sz="0" w:space="0" w:color="auto"/>
            <w:left w:val="none" w:sz="0" w:space="0" w:color="auto"/>
            <w:bottom w:val="none" w:sz="0" w:space="0" w:color="auto"/>
            <w:right w:val="none" w:sz="0" w:space="0" w:color="auto"/>
          </w:divBdr>
        </w:div>
        <w:div w:id="1860003501">
          <w:marLeft w:val="0"/>
          <w:marRight w:val="0"/>
          <w:marTop w:val="0"/>
          <w:marBottom w:val="0"/>
          <w:divBdr>
            <w:top w:val="none" w:sz="0" w:space="0" w:color="auto"/>
            <w:left w:val="none" w:sz="0" w:space="0" w:color="auto"/>
            <w:bottom w:val="none" w:sz="0" w:space="0" w:color="auto"/>
            <w:right w:val="none" w:sz="0" w:space="0" w:color="auto"/>
          </w:divBdr>
          <w:divsChild>
            <w:div w:id="1948848686">
              <w:marLeft w:val="0"/>
              <w:marRight w:val="0"/>
              <w:marTop w:val="0"/>
              <w:marBottom w:val="0"/>
              <w:divBdr>
                <w:top w:val="none" w:sz="0" w:space="0" w:color="auto"/>
                <w:left w:val="none" w:sz="0" w:space="0" w:color="auto"/>
                <w:bottom w:val="none" w:sz="0" w:space="0" w:color="auto"/>
                <w:right w:val="none" w:sz="0" w:space="0" w:color="auto"/>
              </w:divBdr>
            </w:div>
          </w:divsChild>
        </w:div>
        <w:div w:id="577710723">
          <w:marLeft w:val="0"/>
          <w:marRight w:val="0"/>
          <w:marTop w:val="0"/>
          <w:marBottom w:val="0"/>
          <w:divBdr>
            <w:top w:val="none" w:sz="0" w:space="0" w:color="auto"/>
            <w:left w:val="none" w:sz="0" w:space="0" w:color="auto"/>
            <w:bottom w:val="none" w:sz="0" w:space="0" w:color="auto"/>
            <w:right w:val="none" w:sz="0" w:space="0" w:color="auto"/>
          </w:divBdr>
        </w:div>
        <w:div w:id="1375929537">
          <w:marLeft w:val="0"/>
          <w:marRight w:val="0"/>
          <w:marTop w:val="0"/>
          <w:marBottom w:val="0"/>
          <w:divBdr>
            <w:top w:val="none" w:sz="0" w:space="0" w:color="auto"/>
            <w:left w:val="none" w:sz="0" w:space="0" w:color="auto"/>
            <w:bottom w:val="none" w:sz="0" w:space="0" w:color="auto"/>
            <w:right w:val="none" w:sz="0" w:space="0" w:color="auto"/>
          </w:divBdr>
          <w:divsChild>
            <w:div w:id="1824076419">
              <w:marLeft w:val="0"/>
              <w:marRight w:val="0"/>
              <w:marTop w:val="0"/>
              <w:marBottom w:val="0"/>
              <w:divBdr>
                <w:top w:val="none" w:sz="0" w:space="0" w:color="auto"/>
                <w:left w:val="none" w:sz="0" w:space="0" w:color="auto"/>
                <w:bottom w:val="none" w:sz="0" w:space="0" w:color="auto"/>
                <w:right w:val="none" w:sz="0" w:space="0" w:color="auto"/>
              </w:divBdr>
            </w:div>
          </w:divsChild>
        </w:div>
        <w:div w:id="1800491412">
          <w:marLeft w:val="0"/>
          <w:marRight w:val="0"/>
          <w:marTop w:val="0"/>
          <w:marBottom w:val="0"/>
          <w:divBdr>
            <w:top w:val="none" w:sz="0" w:space="0" w:color="auto"/>
            <w:left w:val="none" w:sz="0" w:space="0" w:color="auto"/>
            <w:bottom w:val="none" w:sz="0" w:space="0" w:color="auto"/>
            <w:right w:val="none" w:sz="0" w:space="0" w:color="auto"/>
          </w:divBdr>
        </w:div>
        <w:div w:id="1630938948">
          <w:marLeft w:val="0"/>
          <w:marRight w:val="0"/>
          <w:marTop w:val="0"/>
          <w:marBottom w:val="0"/>
          <w:divBdr>
            <w:top w:val="none" w:sz="0" w:space="0" w:color="auto"/>
            <w:left w:val="none" w:sz="0" w:space="0" w:color="auto"/>
            <w:bottom w:val="none" w:sz="0" w:space="0" w:color="auto"/>
            <w:right w:val="none" w:sz="0" w:space="0" w:color="auto"/>
          </w:divBdr>
          <w:divsChild>
            <w:div w:id="1148550669">
              <w:marLeft w:val="0"/>
              <w:marRight w:val="0"/>
              <w:marTop w:val="0"/>
              <w:marBottom w:val="0"/>
              <w:divBdr>
                <w:top w:val="none" w:sz="0" w:space="0" w:color="auto"/>
                <w:left w:val="none" w:sz="0" w:space="0" w:color="auto"/>
                <w:bottom w:val="none" w:sz="0" w:space="0" w:color="auto"/>
                <w:right w:val="none" w:sz="0" w:space="0" w:color="auto"/>
              </w:divBdr>
            </w:div>
          </w:divsChild>
        </w:div>
        <w:div w:id="1864173278">
          <w:marLeft w:val="0"/>
          <w:marRight w:val="0"/>
          <w:marTop w:val="300"/>
          <w:marBottom w:val="0"/>
          <w:divBdr>
            <w:top w:val="none" w:sz="0" w:space="0" w:color="auto"/>
            <w:left w:val="none" w:sz="0" w:space="0" w:color="auto"/>
            <w:bottom w:val="none" w:sz="0" w:space="0" w:color="auto"/>
            <w:right w:val="none" w:sz="0" w:space="0" w:color="auto"/>
          </w:divBdr>
          <w:divsChild>
            <w:div w:id="918517598">
              <w:marLeft w:val="0"/>
              <w:marRight w:val="0"/>
              <w:marTop w:val="0"/>
              <w:marBottom w:val="0"/>
              <w:divBdr>
                <w:top w:val="none" w:sz="0" w:space="0" w:color="auto"/>
                <w:left w:val="none" w:sz="0" w:space="0" w:color="auto"/>
                <w:bottom w:val="none" w:sz="0" w:space="0" w:color="auto"/>
                <w:right w:val="none" w:sz="0" w:space="0" w:color="auto"/>
              </w:divBdr>
              <w:divsChild>
                <w:div w:id="195232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865360">
          <w:marLeft w:val="0"/>
          <w:marRight w:val="0"/>
          <w:marTop w:val="300"/>
          <w:marBottom w:val="0"/>
          <w:divBdr>
            <w:top w:val="none" w:sz="0" w:space="0" w:color="auto"/>
            <w:left w:val="none" w:sz="0" w:space="0" w:color="auto"/>
            <w:bottom w:val="none" w:sz="0" w:space="0" w:color="auto"/>
            <w:right w:val="none" w:sz="0" w:space="0" w:color="auto"/>
          </w:divBdr>
          <w:divsChild>
            <w:div w:id="170537191">
              <w:marLeft w:val="0"/>
              <w:marRight w:val="0"/>
              <w:marTop w:val="0"/>
              <w:marBottom w:val="0"/>
              <w:divBdr>
                <w:top w:val="none" w:sz="0" w:space="0" w:color="auto"/>
                <w:left w:val="none" w:sz="0" w:space="0" w:color="auto"/>
                <w:bottom w:val="none" w:sz="0" w:space="0" w:color="auto"/>
                <w:right w:val="none" w:sz="0" w:space="0" w:color="auto"/>
              </w:divBdr>
              <w:divsChild>
                <w:div w:id="151718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07991">
          <w:marLeft w:val="0"/>
          <w:marRight w:val="0"/>
          <w:marTop w:val="300"/>
          <w:marBottom w:val="0"/>
          <w:divBdr>
            <w:top w:val="none" w:sz="0" w:space="0" w:color="auto"/>
            <w:left w:val="none" w:sz="0" w:space="0" w:color="auto"/>
            <w:bottom w:val="none" w:sz="0" w:space="0" w:color="auto"/>
            <w:right w:val="none" w:sz="0" w:space="0" w:color="auto"/>
          </w:divBdr>
          <w:divsChild>
            <w:div w:id="716006521">
              <w:marLeft w:val="0"/>
              <w:marRight w:val="0"/>
              <w:marTop w:val="0"/>
              <w:marBottom w:val="0"/>
              <w:divBdr>
                <w:top w:val="none" w:sz="0" w:space="0" w:color="auto"/>
                <w:left w:val="none" w:sz="0" w:space="0" w:color="auto"/>
                <w:bottom w:val="none" w:sz="0" w:space="0" w:color="auto"/>
                <w:right w:val="none" w:sz="0" w:space="0" w:color="auto"/>
              </w:divBdr>
              <w:divsChild>
                <w:div w:id="49179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5428">
          <w:marLeft w:val="0"/>
          <w:marRight w:val="0"/>
          <w:marTop w:val="300"/>
          <w:marBottom w:val="0"/>
          <w:divBdr>
            <w:top w:val="none" w:sz="0" w:space="0" w:color="auto"/>
            <w:left w:val="none" w:sz="0" w:space="0" w:color="auto"/>
            <w:bottom w:val="none" w:sz="0" w:space="0" w:color="auto"/>
            <w:right w:val="none" w:sz="0" w:space="0" w:color="auto"/>
          </w:divBdr>
          <w:divsChild>
            <w:div w:id="485899456">
              <w:marLeft w:val="0"/>
              <w:marRight w:val="0"/>
              <w:marTop w:val="0"/>
              <w:marBottom w:val="0"/>
              <w:divBdr>
                <w:top w:val="none" w:sz="0" w:space="0" w:color="auto"/>
                <w:left w:val="none" w:sz="0" w:space="0" w:color="auto"/>
                <w:bottom w:val="none" w:sz="0" w:space="0" w:color="auto"/>
                <w:right w:val="none" w:sz="0" w:space="0" w:color="auto"/>
              </w:divBdr>
              <w:divsChild>
                <w:div w:id="7150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4512120">
      <w:bodyDiv w:val="1"/>
      <w:marLeft w:val="0"/>
      <w:marRight w:val="0"/>
      <w:marTop w:val="0"/>
      <w:marBottom w:val="0"/>
      <w:divBdr>
        <w:top w:val="none" w:sz="0" w:space="0" w:color="auto"/>
        <w:left w:val="none" w:sz="0" w:space="0" w:color="auto"/>
        <w:bottom w:val="none" w:sz="0" w:space="0" w:color="auto"/>
        <w:right w:val="none" w:sz="0" w:space="0" w:color="auto"/>
      </w:divBdr>
      <w:divsChild>
        <w:div w:id="730734150">
          <w:marLeft w:val="0"/>
          <w:marRight w:val="0"/>
          <w:marTop w:val="0"/>
          <w:marBottom w:val="0"/>
          <w:divBdr>
            <w:top w:val="none" w:sz="0" w:space="0" w:color="auto"/>
            <w:left w:val="none" w:sz="0" w:space="0" w:color="auto"/>
            <w:bottom w:val="none" w:sz="0" w:space="0" w:color="auto"/>
            <w:right w:val="none" w:sz="0" w:space="0" w:color="auto"/>
          </w:divBdr>
        </w:div>
        <w:div w:id="1523592900">
          <w:marLeft w:val="0"/>
          <w:marRight w:val="0"/>
          <w:marTop w:val="0"/>
          <w:marBottom w:val="0"/>
          <w:divBdr>
            <w:top w:val="none" w:sz="0" w:space="0" w:color="auto"/>
            <w:left w:val="none" w:sz="0" w:space="0" w:color="auto"/>
            <w:bottom w:val="none" w:sz="0" w:space="0" w:color="auto"/>
            <w:right w:val="none" w:sz="0" w:space="0" w:color="auto"/>
          </w:divBdr>
          <w:divsChild>
            <w:div w:id="2028944961">
              <w:marLeft w:val="0"/>
              <w:marRight w:val="0"/>
              <w:marTop w:val="0"/>
              <w:marBottom w:val="0"/>
              <w:divBdr>
                <w:top w:val="none" w:sz="0" w:space="0" w:color="auto"/>
                <w:left w:val="none" w:sz="0" w:space="0" w:color="auto"/>
                <w:bottom w:val="none" w:sz="0" w:space="0" w:color="auto"/>
                <w:right w:val="none" w:sz="0" w:space="0" w:color="auto"/>
              </w:divBdr>
            </w:div>
          </w:divsChild>
        </w:div>
        <w:div w:id="492843434">
          <w:marLeft w:val="0"/>
          <w:marRight w:val="0"/>
          <w:marTop w:val="0"/>
          <w:marBottom w:val="0"/>
          <w:divBdr>
            <w:top w:val="none" w:sz="0" w:space="0" w:color="auto"/>
            <w:left w:val="none" w:sz="0" w:space="0" w:color="auto"/>
            <w:bottom w:val="none" w:sz="0" w:space="0" w:color="auto"/>
            <w:right w:val="none" w:sz="0" w:space="0" w:color="auto"/>
          </w:divBdr>
        </w:div>
        <w:div w:id="300695428">
          <w:marLeft w:val="0"/>
          <w:marRight w:val="0"/>
          <w:marTop w:val="0"/>
          <w:marBottom w:val="0"/>
          <w:divBdr>
            <w:top w:val="none" w:sz="0" w:space="0" w:color="auto"/>
            <w:left w:val="none" w:sz="0" w:space="0" w:color="auto"/>
            <w:bottom w:val="none" w:sz="0" w:space="0" w:color="auto"/>
            <w:right w:val="none" w:sz="0" w:space="0" w:color="auto"/>
          </w:divBdr>
          <w:divsChild>
            <w:div w:id="1432044265">
              <w:marLeft w:val="0"/>
              <w:marRight w:val="0"/>
              <w:marTop w:val="0"/>
              <w:marBottom w:val="0"/>
              <w:divBdr>
                <w:top w:val="none" w:sz="0" w:space="0" w:color="auto"/>
                <w:left w:val="none" w:sz="0" w:space="0" w:color="auto"/>
                <w:bottom w:val="none" w:sz="0" w:space="0" w:color="auto"/>
                <w:right w:val="none" w:sz="0" w:space="0" w:color="auto"/>
              </w:divBdr>
            </w:div>
          </w:divsChild>
        </w:div>
        <w:div w:id="988485738">
          <w:marLeft w:val="0"/>
          <w:marRight w:val="0"/>
          <w:marTop w:val="0"/>
          <w:marBottom w:val="0"/>
          <w:divBdr>
            <w:top w:val="none" w:sz="0" w:space="0" w:color="auto"/>
            <w:left w:val="none" w:sz="0" w:space="0" w:color="auto"/>
            <w:bottom w:val="none" w:sz="0" w:space="0" w:color="auto"/>
            <w:right w:val="none" w:sz="0" w:space="0" w:color="auto"/>
          </w:divBdr>
        </w:div>
        <w:div w:id="381443862">
          <w:marLeft w:val="0"/>
          <w:marRight w:val="0"/>
          <w:marTop w:val="0"/>
          <w:marBottom w:val="0"/>
          <w:divBdr>
            <w:top w:val="none" w:sz="0" w:space="0" w:color="auto"/>
            <w:left w:val="none" w:sz="0" w:space="0" w:color="auto"/>
            <w:bottom w:val="none" w:sz="0" w:space="0" w:color="auto"/>
            <w:right w:val="none" w:sz="0" w:space="0" w:color="auto"/>
          </w:divBdr>
          <w:divsChild>
            <w:div w:id="994063327">
              <w:marLeft w:val="0"/>
              <w:marRight w:val="0"/>
              <w:marTop w:val="0"/>
              <w:marBottom w:val="0"/>
              <w:divBdr>
                <w:top w:val="none" w:sz="0" w:space="0" w:color="auto"/>
                <w:left w:val="none" w:sz="0" w:space="0" w:color="auto"/>
                <w:bottom w:val="none" w:sz="0" w:space="0" w:color="auto"/>
                <w:right w:val="none" w:sz="0" w:space="0" w:color="auto"/>
              </w:divBdr>
            </w:div>
          </w:divsChild>
        </w:div>
        <w:div w:id="1708598406">
          <w:marLeft w:val="0"/>
          <w:marRight w:val="0"/>
          <w:marTop w:val="0"/>
          <w:marBottom w:val="0"/>
          <w:divBdr>
            <w:top w:val="none" w:sz="0" w:space="0" w:color="auto"/>
            <w:left w:val="none" w:sz="0" w:space="0" w:color="auto"/>
            <w:bottom w:val="none" w:sz="0" w:space="0" w:color="auto"/>
            <w:right w:val="none" w:sz="0" w:space="0" w:color="auto"/>
          </w:divBdr>
        </w:div>
        <w:div w:id="1567187379">
          <w:marLeft w:val="0"/>
          <w:marRight w:val="0"/>
          <w:marTop w:val="0"/>
          <w:marBottom w:val="0"/>
          <w:divBdr>
            <w:top w:val="none" w:sz="0" w:space="0" w:color="auto"/>
            <w:left w:val="none" w:sz="0" w:space="0" w:color="auto"/>
            <w:bottom w:val="none" w:sz="0" w:space="0" w:color="auto"/>
            <w:right w:val="none" w:sz="0" w:space="0" w:color="auto"/>
          </w:divBdr>
          <w:divsChild>
            <w:div w:id="1186214568">
              <w:marLeft w:val="0"/>
              <w:marRight w:val="0"/>
              <w:marTop w:val="0"/>
              <w:marBottom w:val="0"/>
              <w:divBdr>
                <w:top w:val="none" w:sz="0" w:space="0" w:color="auto"/>
                <w:left w:val="none" w:sz="0" w:space="0" w:color="auto"/>
                <w:bottom w:val="none" w:sz="0" w:space="0" w:color="auto"/>
                <w:right w:val="none" w:sz="0" w:space="0" w:color="auto"/>
              </w:divBdr>
            </w:div>
          </w:divsChild>
        </w:div>
        <w:div w:id="647437338">
          <w:marLeft w:val="0"/>
          <w:marRight w:val="0"/>
          <w:marTop w:val="0"/>
          <w:marBottom w:val="0"/>
          <w:divBdr>
            <w:top w:val="none" w:sz="0" w:space="0" w:color="auto"/>
            <w:left w:val="none" w:sz="0" w:space="0" w:color="auto"/>
            <w:bottom w:val="none" w:sz="0" w:space="0" w:color="auto"/>
            <w:right w:val="none" w:sz="0" w:space="0" w:color="auto"/>
          </w:divBdr>
        </w:div>
        <w:div w:id="834370865">
          <w:marLeft w:val="0"/>
          <w:marRight w:val="0"/>
          <w:marTop w:val="0"/>
          <w:marBottom w:val="0"/>
          <w:divBdr>
            <w:top w:val="none" w:sz="0" w:space="0" w:color="auto"/>
            <w:left w:val="none" w:sz="0" w:space="0" w:color="auto"/>
            <w:bottom w:val="none" w:sz="0" w:space="0" w:color="auto"/>
            <w:right w:val="none" w:sz="0" w:space="0" w:color="auto"/>
          </w:divBdr>
          <w:divsChild>
            <w:div w:id="722601015">
              <w:marLeft w:val="0"/>
              <w:marRight w:val="0"/>
              <w:marTop w:val="0"/>
              <w:marBottom w:val="0"/>
              <w:divBdr>
                <w:top w:val="none" w:sz="0" w:space="0" w:color="auto"/>
                <w:left w:val="none" w:sz="0" w:space="0" w:color="auto"/>
                <w:bottom w:val="none" w:sz="0" w:space="0" w:color="auto"/>
                <w:right w:val="none" w:sz="0" w:space="0" w:color="auto"/>
              </w:divBdr>
            </w:div>
          </w:divsChild>
        </w:div>
        <w:div w:id="1804737916">
          <w:marLeft w:val="0"/>
          <w:marRight w:val="0"/>
          <w:marTop w:val="0"/>
          <w:marBottom w:val="0"/>
          <w:divBdr>
            <w:top w:val="none" w:sz="0" w:space="0" w:color="auto"/>
            <w:left w:val="none" w:sz="0" w:space="0" w:color="auto"/>
            <w:bottom w:val="none" w:sz="0" w:space="0" w:color="auto"/>
            <w:right w:val="none" w:sz="0" w:space="0" w:color="auto"/>
          </w:divBdr>
        </w:div>
        <w:div w:id="1435898476">
          <w:marLeft w:val="0"/>
          <w:marRight w:val="0"/>
          <w:marTop w:val="0"/>
          <w:marBottom w:val="0"/>
          <w:divBdr>
            <w:top w:val="none" w:sz="0" w:space="0" w:color="auto"/>
            <w:left w:val="none" w:sz="0" w:space="0" w:color="auto"/>
            <w:bottom w:val="none" w:sz="0" w:space="0" w:color="auto"/>
            <w:right w:val="none" w:sz="0" w:space="0" w:color="auto"/>
          </w:divBdr>
          <w:divsChild>
            <w:div w:id="617446401">
              <w:marLeft w:val="0"/>
              <w:marRight w:val="0"/>
              <w:marTop w:val="0"/>
              <w:marBottom w:val="0"/>
              <w:divBdr>
                <w:top w:val="none" w:sz="0" w:space="0" w:color="auto"/>
                <w:left w:val="none" w:sz="0" w:space="0" w:color="auto"/>
                <w:bottom w:val="none" w:sz="0" w:space="0" w:color="auto"/>
                <w:right w:val="none" w:sz="0" w:space="0" w:color="auto"/>
              </w:divBdr>
            </w:div>
          </w:divsChild>
        </w:div>
        <w:div w:id="1141582675">
          <w:marLeft w:val="0"/>
          <w:marRight w:val="0"/>
          <w:marTop w:val="0"/>
          <w:marBottom w:val="0"/>
          <w:divBdr>
            <w:top w:val="none" w:sz="0" w:space="0" w:color="auto"/>
            <w:left w:val="none" w:sz="0" w:space="0" w:color="auto"/>
            <w:bottom w:val="none" w:sz="0" w:space="0" w:color="auto"/>
            <w:right w:val="none" w:sz="0" w:space="0" w:color="auto"/>
          </w:divBdr>
        </w:div>
        <w:div w:id="2101636748">
          <w:marLeft w:val="0"/>
          <w:marRight w:val="0"/>
          <w:marTop w:val="0"/>
          <w:marBottom w:val="0"/>
          <w:divBdr>
            <w:top w:val="none" w:sz="0" w:space="0" w:color="auto"/>
            <w:left w:val="none" w:sz="0" w:space="0" w:color="auto"/>
            <w:bottom w:val="none" w:sz="0" w:space="0" w:color="auto"/>
            <w:right w:val="none" w:sz="0" w:space="0" w:color="auto"/>
          </w:divBdr>
          <w:divsChild>
            <w:div w:id="697975155">
              <w:marLeft w:val="0"/>
              <w:marRight w:val="0"/>
              <w:marTop w:val="0"/>
              <w:marBottom w:val="0"/>
              <w:divBdr>
                <w:top w:val="none" w:sz="0" w:space="0" w:color="auto"/>
                <w:left w:val="none" w:sz="0" w:space="0" w:color="auto"/>
                <w:bottom w:val="none" w:sz="0" w:space="0" w:color="auto"/>
                <w:right w:val="none" w:sz="0" w:space="0" w:color="auto"/>
              </w:divBdr>
            </w:div>
          </w:divsChild>
        </w:div>
        <w:div w:id="1082606141">
          <w:marLeft w:val="0"/>
          <w:marRight w:val="0"/>
          <w:marTop w:val="300"/>
          <w:marBottom w:val="0"/>
          <w:divBdr>
            <w:top w:val="none" w:sz="0" w:space="0" w:color="auto"/>
            <w:left w:val="none" w:sz="0" w:space="0" w:color="auto"/>
            <w:bottom w:val="none" w:sz="0" w:space="0" w:color="auto"/>
            <w:right w:val="none" w:sz="0" w:space="0" w:color="auto"/>
          </w:divBdr>
          <w:divsChild>
            <w:div w:id="781657282">
              <w:marLeft w:val="0"/>
              <w:marRight w:val="0"/>
              <w:marTop w:val="0"/>
              <w:marBottom w:val="0"/>
              <w:divBdr>
                <w:top w:val="none" w:sz="0" w:space="0" w:color="auto"/>
                <w:left w:val="none" w:sz="0" w:space="0" w:color="auto"/>
                <w:bottom w:val="none" w:sz="0" w:space="0" w:color="auto"/>
                <w:right w:val="none" w:sz="0" w:space="0" w:color="auto"/>
              </w:divBdr>
              <w:divsChild>
                <w:div w:id="60712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13740">
          <w:marLeft w:val="0"/>
          <w:marRight w:val="0"/>
          <w:marTop w:val="300"/>
          <w:marBottom w:val="0"/>
          <w:divBdr>
            <w:top w:val="none" w:sz="0" w:space="0" w:color="auto"/>
            <w:left w:val="none" w:sz="0" w:space="0" w:color="auto"/>
            <w:bottom w:val="none" w:sz="0" w:space="0" w:color="auto"/>
            <w:right w:val="none" w:sz="0" w:space="0" w:color="auto"/>
          </w:divBdr>
          <w:divsChild>
            <w:div w:id="1964118530">
              <w:marLeft w:val="0"/>
              <w:marRight w:val="0"/>
              <w:marTop w:val="0"/>
              <w:marBottom w:val="0"/>
              <w:divBdr>
                <w:top w:val="none" w:sz="0" w:space="0" w:color="auto"/>
                <w:left w:val="none" w:sz="0" w:space="0" w:color="auto"/>
                <w:bottom w:val="none" w:sz="0" w:space="0" w:color="auto"/>
                <w:right w:val="none" w:sz="0" w:space="0" w:color="auto"/>
              </w:divBdr>
              <w:divsChild>
                <w:div w:id="70661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590373">
          <w:marLeft w:val="0"/>
          <w:marRight w:val="0"/>
          <w:marTop w:val="300"/>
          <w:marBottom w:val="0"/>
          <w:divBdr>
            <w:top w:val="none" w:sz="0" w:space="0" w:color="auto"/>
            <w:left w:val="none" w:sz="0" w:space="0" w:color="auto"/>
            <w:bottom w:val="none" w:sz="0" w:space="0" w:color="auto"/>
            <w:right w:val="none" w:sz="0" w:space="0" w:color="auto"/>
          </w:divBdr>
          <w:divsChild>
            <w:div w:id="372576561">
              <w:marLeft w:val="0"/>
              <w:marRight w:val="0"/>
              <w:marTop w:val="0"/>
              <w:marBottom w:val="0"/>
              <w:divBdr>
                <w:top w:val="none" w:sz="0" w:space="0" w:color="auto"/>
                <w:left w:val="none" w:sz="0" w:space="0" w:color="auto"/>
                <w:bottom w:val="none" w:sz="0" w:space="0" w:color="auto"/>
                <w:right w:val="none" w:sz="0" w:space="0" w:color="auto"/>
              </w:divBdr>
              <w:divsChild>
                <w:div w:id="214711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1557963">
      <w:bodyDiv w:val="1"/>
      <w:marLeft w:val="0"/>
      <w:marRight w:val="0"/>
      <w:marTop w:val="0"/>
      <w:marBottom w:val="0"/>
      <w:divBdr>
        <w:top w:val="none" w:sz="0" w:space="0" w:color="auto"/>
        <w:left w:val="none" w:sz="0" w:space="0" w:color="auto"/>
        <w:bottom w:val="none" w:sz="0" w:space="0" w:color="auto"/>
        <w:right w:val="none" w:sz="0" w:space="0" w:color="auto"/>
      </w:divBdr>
    </w:div>
    <w:div w:id="1819882245">
      <w:bodyDiv w:val="1"/>
      <w:marLeft w:val="0"/>
      <w:marRight w:val="0"/>
      <w:marTop w:val="0"/>
      <w:marBottom w:val="0"/>
      <w:divBdr>
        <w:top w:val="none" w:sz="0" w:space="0" w:color="auto"/>
        <w:left w:val="none" w:sz="0" w:space="0" w:color="auto"/>
        <w:bottom w:val="none" w:sz="0" w:space="0" w:color="auto"/>
        <w:right w:val="none" w:sz="0" w:space="0" w:color="auto"/>
      </w:divBdr>
    </w:div>
    <w:div w:id="1846555935">
      <w:bodyDiv w:val="1"/>
      <w:marLeft w:val="0"/>
      <w:marRight w:val="0"/>
      <w:marTop w:val="0"/>
      <w:marBottom w:val="0"/>
      <w:divBdr>
        <w:top w:val="none" w:sz="0" w:space="0" w:color="auto"/>
        <w:left w:val="none" w:sz="0" w:space="0" w:color="auto"/>
        <w:bottom w:val="none" w:sz="0" w:space="0" w:color="auto"/>
        <w:right w:val="none" w:sz="0" w:space="0" w:color="auto"/>
      </w:divBdr>
      <w:divsChild>
        <w:div w:id="317537466">
          <w:marLeft w:val="0"/>
          <w:marRight w:val="0"/>
          <w:marTop w:val="0"/>
          <w:marBottom w:val="0"/>
          <w:divBdr>
            <w:top w:val="none" w:sz="0" w:space="0" w:color="auto"/>
            <w:left w:val="none" w:sz="0" w:space="0" w:color="auto"/>
            <w:bottom w:val="none" w:sz="0" w:space="0" w:color="auto"/>
            <w:right w:val="none" w:sz="0" w:space="0" w:color="auto"/>
          </w:divBdr>
        </w:div>
        <w:div w:id="280233534">
          <w:marLeft w:val="0"/>
          <w:marRight w:val="0"/>
          <w:marTop w:val="0"/>
          <w:marBottom w:val="0"/>
          <w:divBdr>
            <w:top w:val="none" w:sz="0" w:space="0" w:color="auto"/>
            <w:left w:val="none" w:sz="0" w:space="0" w:color="auto"/>
            <w:bottom w:val="none" w:sz="0" w:space="0" w:color="auto"/>
            <w:right w:val="none" w:sz="0" w:space="0" w:color="auto"/>
          </w:divBdr>
          <w:divsChild>
            <w:div w:id="910846263">
              <w:marLeft w:val="0"/>
              <w:marRight w:val="0"/>
              <w:marTop w:val="0"/>
              <w:marBottom w:val="0"/>
              <w:divBdr>
                <w:top w:val="none" w:sz="0" w:space="0" w:color="auto"/>
                <w:left w:val="none" w:sz="0" w:space="0" w:color="auto"/>
                <w:bottom w:val="none" w:sz="0" w:space="0" w:color="auto"/>
                <w:right w:val="none" w:sz="0" w:space="0" w:color="auto"/>
              </w:divBdr>
            </w:div>
          </w:divsChild>
        </w:div>
        <w:div w:id="1967155846">
          <w:marLeft w:val="0"/>
          <w:marRight w:val="0"/>
          <w:marTop w:val="0"/>
          <w:marBottom w:val="0"/>
          <w:divBdr>
            <w:top w:val="none" w:sz="0" w:space="0" w:color="auto"/>
            <w:left w:val="none" w:sz="0" w:space="0" w:color="auto"/>
            <w:bottom w:val="none" w:sz="0" w:space="0" w:color="auto"/>
            <w:right w:val="none" w:sz="0" w:space="0" w:color="auto"/>
          </w:divBdr>
        </w:div>
        <w:div w:id="2042707961">
          <w:marLeft w:val="0"/>
          <w:marRight w:val="0"/>
          <w:marTop w:val="0"/>
          <w:marBottom w:val="0"/>
          <w:divBdr>
            <w:top w:val="none" w:sz="0" w:space="0" w:color="auto"/>
            <w:left w:val="none" w:sz="0" w:space="0" w:color="auto"/>
            <w:bottom w:val="none" w:sz="0" w:space="0" w:color="auto"/>
            <w:right w:val="none" w:sz="0" w:space="0" w:color="auto"/>
          </w:divBdr>
          <w:divsChild>
            <w:div w:id="934021777">
              <w:marLeft w:val="0"/>
              <w:marRight w:val="0"/>
              <w:marTop w:val="0"/>
              <w:marBottom w:val="0"/>
              <w:divBdr>
                <w:top w:val="none" w:sz="0" w:space="0" w:color="auto"/>
                <w:left w:val="none" w:sz="0" w:space="0" w:color="auto"/>
                <w:bottom w:val="none" w:sz="0" w:space="0" w:color="auto"/>
                <w:right w:val="none" w:sz="0" w:space="0" w:color="auto"/>
              </w:divBdr>
            </w:div>
          </w:divsChild>
        </w:div>
        <w:div w:id="1491209404">
          <w:marLeft w:val="0"/>
          <w:marRight w:val="0"/>
          <w:marTop w:val="0"/>
          <w:marBottom w:val="0"/>
          <w:divBdr>
            <w:top w:val="none" w:sz="0" w:space="0" w:color="auto"/>
            <w:left w:val="none" w:sz="0" w:space="0" w:color="auto"/>
            <w:bottom w:val="none" w:sz="0" w:space="0" w:color="auto"/>
            <w:right w:val="none" w:sz="0" w:space="0" w:color="auto"/>
          </w:divBdr>
        </w:div>
        <w:div w:id="1851023573">
          <w:marLeft w:val="0"/>
          <w:marRight w:val="0"/>
          <w:marTop w:val="0"/>
          <w:marBottom w:val="0"/>
          <w:divBdr>
            <w:top w:val="none" w:sz="0" w:space="0" w:color="auto"/>
            <w:left w:val="none" w:sz="0" w:space="0" w:color="auto"/>
            <w:bottom w:val="none" w:sz="0" w:space="0" w:color="auto"/>
            <w:right w:val="none" w:sz="0" w:space="0" w:color="auto"/>
          </w:divBdr>
          <w:divsChild>
            <w:div w:id="32119763">
              <w:marLeft w:val="0"/>
              <w:marRight w:val="0"/>
              <w:marTop w:val="0"/>
              <w:marBottom w:val="0"/>
              <w:divBdr>
                <w:top w:val="none" w:sz="0" w:space="0" w:color="auto"/>
                <w:left w:val="none" w:sz="0" w:space="0" w:color="auto"/>
                <w:bottom w:val="none" w:sz="0" w:space="0" w:color="auto"/>
                <w:right w:val="none" w:sz="0" w:space="0" w:color="auto"/>
              </w:divBdr>
            </w:div>
          </w:divsChild>
        </w:div>
        <w:div w:id="2070224820">
          <w:marLeft w:val="0"/>
          <w:marRight w:val="0"/>
          <w:marTop w:val="0"/>
          <w:marBottom w:val="0"/>
          <w:divBdr>
            <w:top w:val="none" w:sz="0" w:space="0" w:color="auto"/>
            <w:left w:val="none" w:sz="0" w:space="0" w:color="auto"/>
            <w:bottom w:val="none" w:sz="0" w:space="0" w:color="auto"/>
            <w:right w:val="none" w:sz="0" w:space="0" w:color="auto"/>
          </w:divBdr>
        </w:div>
        <w:div w:id="458960685">
          <w:marLeft w:val="0"/>
          <w:marRight w:val="0"/>
          <w:marTop w:val="0"/>
          <w:marBottom w:val="0"/>
          <w:divBdr>
            <w:top w:val="none" w:sz="0" w:space="0" w:color="auto"/>
            <w:left w:val="none" w:sz="0" w:space="0" w:color="auto"/>
            <w:bottom w:val="none" w:sz="0" w:space="0" w:color="auto"/>
            <w:right w:val="none" w:sz="0" w:space="0" w:color="auto"/>
          </w:divBdr>
          <w:divsChild>
            <w:div w:id="1565600144">
              <w:marLeft w:val="0"/>
              <w:marRight w:val="0"/>
              <w:marTop w:val="0"/>
              <w:marBottom w:val="0"/>
              <w:divBdr>
                <w:top w:val="none" w:sz="0" w:space="0" w:color="auto"/>
                <w:left w:val="none" w:sz="0" w:space="0" w:color="auto"/>
                <w:bottom w:val="none" w:sz="0" w:space="0" w:color="auto"/>
                <w:right w:val="none" w:sz="0" w:space="0" w:color="auto"/>
              </w:divBdr>
            </w:div>
          </w:divsChild>
        </w:div>
        <w:div w:id="2010710998">
          <w:marLeft w:val="0"/>
          <w:marRight w:val="0"/>
          <w:marTop w:val="0"/>
          <w:marBottom w:val="0"/>
          <w:divBdr>
            <w:top w:val="none" w:sz="0" w:space="0" w:color="auto"/>
            <w:left w:val="none" w:sz="0" w:space="0" w:color="auto"/>
            <w:bottom w:val="none" w:sz="0" w:space="0" w:color="auto"/>
            <w:right w:val="none" w:sz="0" w:space="0" w:color="auto"/>
          </w:divBdr>
        </w:div>
        <w:div w:id="1041831016">
          <w:marLeft w:val="0"/>
          <w:marRight w:val="0"/>
          <w:marTop w:val="0"/>
          <w:marBottom w:val="0"/>
          <w:divBdr>
            <w:top w:val="none" w:sz="0" w:space="0" w:color="auto"/>
            <w:left w:val="none" w:sz="0" w:space="0" w:color="auto"/>
            <w:bottom w:val="none" w:sz="0" w:space="0" w:color="auto"/>
            <w:right w:val="none" w:sz="0" w:space="0" w:color="auto"/>
          </w:divBdr>
          <w:divsChild>
            <w:div w:id="737166215">
              <w:marLeft w:val="0"/>
              <w:marRight w:val="0"/>
              <w:marTop w:val="0"/>
              <w:marBottom w:val="0"/>
              <w:divBdr>
                <w:top w:val="none" w:sz="0" w:space="0" w:color="auto"/>
                <w:left w:val="none" w:sz="0" w:space="0" w:color="auto"/>
                <w:bottom w:val="none" w:sz="0" w:space="0" w:color="auto"/>
                <w:right w:val="none" w:sz="0" w:space="0" w:color="auto"/>
              </w:divBdr>
            </w:div>
          </w:divsChild>
        </w:div>
        <w:div w:id="1801413235">
          <w:marLeft w:val="0"/>
          <w:marRight w:val="0"/>
          <w:marTop w:val="0"/>
          <w:marBottom w:val="0"/>
          <w:divBdr>
            <w:top w:val="none" w:sz="0" w:space="0" w:color="auto"/>
            <w:left w:val="none" w:sz="0" w:space="0" w:color="auto"/>
            <w:bottom w:val="none" w:sz="0" w:space="0" w:color="auto"/>
            <w:right w:val="none" w:sz="0" w:space="0" w:color="auto"/>
          </w:divBdr>
        </w:div>
        <w:div w:id="1606965293">
          <w:marLeft w:val="0"/>
          <w:marRight w:val="0"/>
          <w:marTop w:val="0"/>
          <w:marBottom w:val="0"/>
          <w:divBdr>
            <w:top w:val="none" w:sz="0" w:space="0" w:color="auto"/>
            <w:left w:val="none" w:sz="0" w:space="0" w:color="auto"/>
            <w:bottom w:val="none" w:sz="0" w:space="0" w:color="auto"/>
            <w:right w:val="none" w:sz="0" w:space="0" w:color="auto"/>
          </w:divBdr>
          <w:divsChild>
            <w:div w:id="66611306">
              <w:marLeft w:val="0"/>
              <w:marRight w:val="0"/>
              <w:marTop w:val="0"/>
              <w:marBottom w:val="0"/>
              <w:divBdr>
                <w:top w:val="none" w:sz="0" w:space="0" w:color="auto"/>
                <w:left w:val="none" w:sz="0" w:space="0" w:color="auto"/>
                <w:bottom w:val="none" w:sz="0" w:space="0" w:color="auto"/>
                <w:right w:val="none" w:sz="0" w:space="0" w:color="auto"/>
              </w:divBdr>
            </w:div>
          </w:divsChild>
        </w:div>
        <w:div w:id="1243904615">
          <w:marLeft w:val="0"/>
          <w:marRight w:val="0"/>
          <w:marTop w:val="0"/>
          <w:marBottom w:val="0"/>
          <w:divBdr>
            <w:top w:val="none" w:sz="0" w:space="0" w:color="auto"/>
            <w:left w:val="none" w:sz="0" w:space="0" w:color="auto"/>
            <w:bottom w:val="none" w:sz="0" w:space="0" w:color="auto"/>
            <w:right w:val="none" w:sz="0" w:space="0" w:color="auto"/>
          </w:divBdr>
        </w:div>
        <w:div w:id="526909908">
          <w:marLeft w:val="0"/>
          <w:marRight w:val="0"/>
          <w:marTop w:val="0"/>
          <w:marBottom w:val="0"/>
          <w:divBdr>
            <w:top w:val="none" w:sz="0" w:space="0" w:color="auto"/>
            <w:left w:val="none" w:sz="0" w:space="0" w:color="auto"/>
            <w:bottom w:val="none" w:sz="0" w:space="0" w:color="auto"/>
            <w:right w:val="none" w:sz="0" w:space="0" w:color="auto"/>
          </w:divBdr>
          <w:divsChild>
            <w:div w:id="2143383500">
              <w:marLeft w:val="0"/>
              <w:marRight w:val="0"/>
              <w:marTop w:val="0"/>
              <w:marBottom w:val="0"/>
              <w:divBdr>
                <w:top w:val="none" w:sz="0" w:space="0" w:color="auto"/>
                <w:left w:val="none" w:sz="0" w:space="0" w:color="auto"/>
                <w:bottom w:val="none" w:sz="0" w:space="0" w:color="auto"/>
                <w:right w:val="none" w:sz="0" w:space="0" w:color="auto"/>
              </w:divBdr>
            </w:div>
          </w:divsChild>
        </w:div>
        <w:div w:id="1609503382">
          <w:marLeft w:val="0"/>
          <w:marRight w:val="0"/>
          <w:marTop w:val="300"/>
          <w:marBottom w:val="0"/>
          <w:divBdr>
            <w:top w:val="none" w:sz="0" w:space="0" w:color="auto"/>
            <w:left w:val="none" w:sz="0" w:space="0" w:color="auto"/>
            <w:bottom w:val="none" w:sz="0" w:space="0" w:color="auto"/>
            <w:right w:val="none" w:sz="0" w:space="0" w:color="auto"/>
          </w:divBdr>
          <w:divsChild>
            <w:div w:id="1816296172">
              <w:marLeft w:val="0"/>
              <w:marRight w:val="0"/>
              <w:marTop w:val="0"/>
              <w:marBottom w:val="0"/>
              <w:divBdr>
                <w:top w:val="none" w:sz="0" w:space="0" w:color="auto"/>
                <w:left w:val="none" w:sz="0" w:space="0" w:color="auto"/>
                <w:bottom w:val="none" w:sz="0" w:space="0" w:color="auto"/>
                <w:right w:val="none" w:sz="0" w:space="0" w:color="auto"/>
              </w:divBdr>
              <w:divsChild>
                <w:div w:id="102251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03178">
          <w:marLeft w:val="0"/>
          <w:marRight w:val="0"/>
          <w:marTop w:val="300"/>
          <w:marBottom w:val="0"/>
          <w:divBdr>
            <w:top w:val="none" w:sz="0" w:space="0" w:color="auto"/>
            <w:left w:val="none" w:sz="0" w:space="0" w:color="auto"/>
            <w:bottom w:val="none" w:sz="0" w:space="0" w:color="auto"/>
            <w:right w:val="none" w:sz="0" w:space="0" w:color="auto"/>
          </w:divBdr>
          <w:divsChild>
            <w:div w:id="854660255">
              <w:marLeft w:val="0"/>
              <w:marRight w:val="0"/>
              <w:marTop w:val="0"/>
              <w:marBottom w:val="0"/>
              <w:divBdr>
                <w:top w:val="none" w:sz="0" w:space="0" w:color="auto"/>
                <w:left w:val="none" w:sz="0" w:space="0" w:color="auto"/>
                <w:bottom w:val="none" w:sz="0" w:space="0" w:color="auto"/>
                <w:right w:val="none" w:sz="0" w:space="0" w:color="auto"/>
              </w:divBdr>
              <w:divsChild>
                <w:div w:id="50852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875625">
          <w:marLeft w:val="0"/>
          <w:marRight w:val="0"/>
          <w:marTop w:val="300"/>
          <w:marBottom w:val="0"/>
          <w:divBdr>
            <w:top w:val="none" w:sz="0" w:space="0" w:color="auto"/>
            <w:left w:val="none" w:sz="0" w:space="0" w:color="auto"/>
            <w:bottom w:val="none" w:sz="0" w:space="0" w:color="auto"/>
            <w:right w:val="none" w:sz="0" w:space="0" w:color="auto"/>
          </w:divBdr>
          <w:divsChild>
            <w:div w:id="1241283989">
              <w:marLeft w:val="0"/>
              <w:marRight w:val="0"/>
              <w:marTop w:val="0"/>
              <w:marBottom w:val="0"/>
              <w:divBdr>
                <w:top w:val="none" w:sz="0" w:space="0" w:color="auto"/>
                <w:left w:val="none" w:sz="0" w:space="0" w:color="auto"/>
                <w:bottom w:val="none" w:sz="0" w:space="0" w:color="auto"/>
                <w:right w:val="none" w:sz="0" w:space="0" w:color="auto"/>
              </w:divBdr>
              <w:divsChild>
                <w:div w:id="519047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3335">
          <w:marLeft w:val="0"/>
          <w:marRight w:val="0"/>
          <w:marTop w:val="300"/>
          <w:marBottom w:val="0"/>
          <w:divBdr>
            <w:top w:val="none" w:sz="0" w:space="0" w:color="auto"/>
            <w:left w:val="none" w:sz="0" w:space="0" w:color="auto"/>
            <w:bottom w:val="none" w:sz="0" w:space="0" w:color="auto"/>
            <w:right w:val="none" w:sz="0" w:space="0" w:color="auto"/>
          </w:divBdr>
          <w:divsChild>
            <w:div w:id="1201743609">
              <w:marLeft w:val="0"/>
              <w:marRight w:val="0"/>
              <w:marTop w:val="0"/>
              <w:marBottom w:val="0"/>
              <w:divBdr>
                <w:top w:val="none" w:sz="0" w:space="0" w:color="auto"/>
                <w:left w:val="none" w:sz="0" w:space="0" w:color="auto"/>
                <w:bottom w:val="none" w:sz="0" w:space="0" w:color="auto"/>
                <w:right w:val="none" w:sz="0" w:space="0" w:color="auto"/>
              </w:divBdr>
              <w:divsChild>
                <w:div w:id="155380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695635">
      <w:bodyDiv w:val="1"/>
      <w:marLeft w:val="0"/>
      <w:marRight w:val="0"/>
      <w:marTop w:val="0"/>
      <w:marBottom w:val="0"/>
      <w:divBdr>
        <w:top w:val="none" w:sz="0" w:space="0" w:color="auto"/>
        <w:left w:val="none" w:sz="0" w:space="0" w:color="auto"/>
        <w:bottom w:val="none" w:sz="0" w:space="0" w:color="auto"/>
        <w:right w:val="none" w:sz="0" w:space="0" w:color="auto"/>
      </w:divBdr>
      <w:divsChild>
        <w:div w:id="538323240">
          <w:marLeft w:val="0"/>
          <w:marRight w:val="0"/>
          <w:marTop w:val="0"/>
          <w:marBottom w:val="0"/>
          <w:divBdr>
            <w:top w:val="none" w:sz="0" w:space="0" w:color="auto"/>
            <w:left w:val="none" w:sz="0" w:space="0" w:color="auto"/>
            <w:bottom w:val="none" w:sz="0" w:space="0" w:color="auto"/>
            <w:right w:val="none" w:sz="0" w:space="0" w:color="auto"/>
          </w:divBdr>
        </w:div>
        <w:div w:id="1124301600">
          <w:marLeft w:val="0"/>
          <w:marRight w:val="0"/>
          <w:marTop w:val="0"/>
          <w:marBottom w:val="0"/>
          <w:divBdr>
            <w:top w:val="none" w:sz="0" w:space="0" w:color="auto"/>
            <w:left w:val="none" w:sz="0" w:space="0" w:color="auto"/>
            <w:bottom w:val="none" w:sz="0" w:space="0" w:color="auto"/>
            <w:right w:val="none" w:sz="0" w:space="0" w:color="auto"/>
          </w:divBdr>
          <w:divsChild>
            <w:div w:id="4407065">
              <w:marLeft w:val="0"/>
              <w:marRight w:val="0"/>
              <w:marTop w:val="0"/>
              <w:marBottom w:val="0"/>
              <w:divBdr>
                <w:top w:val="none" w:sz="0" w:space="0" w:color="auto"/>
                <w:left w:val="none" w:sz="0" w:space="0" w:color="auto"/>
                <w:bottom w:val="none" w:sz="0" w:space="0" w:color="auto"/>
                <w:right w:val="none" w:sz="0" w:space="0" w:color="auto"/>
              </w:divBdr>
            </w:div>
          </w:divsChild>
        </w:div>
        <w:div w:id="802507442">
          <w:marLeft w:val="0"/>
          <w:marRight w:val="0"/>
          <w:marTop w:val="0"/>
          <w:marBottom w:val="0"/>
          <w:divBdr>
            <w:top w:val="none" w:sz="0" w:space="0" w:color="auto"/>
            <w:left w:val="none" w:sz="0" w:space="0" w:color="auto"/>
            <w:bottom w:val="none" w:sz="0" w:space="0" w:color="auto"/>
            <w:right w:val="none" w:sz="0" w:space="0" w:color="auto"/>
          </w:divBdr>
        </w:div>
        <w:div w:id="1166170576">
          <w:marLeft w:val="0"/>
          <w:marRight w:val="0"/>
          <w:marTop w:val="0"/>
          <w:marBottom w:val="0"/>
          <w:divBdr>
            <w:top w:val="none" w:sz="0" w:space="0" w:color="auto"/>
            <w:left w:val="none" w:sz="0" w:space="0" w:color="auto"/>
            <w:bottom w:val="none" w:sz="0" w:space="0" w:color="auto"/>
            <w:right w:val="none" w:sz="0" w:space="0" w:color="auto"/>
          </w:divBdr>
          <w:divsChild>
            <w:div w:id="1025907625">
              <w:marLeft w:val="0"/>
              <w:marRight w:val="0"/>
              <w:marTop w:val="0"/>
              <w:marBottom w:val="0"/>
              <w:divBdr>
                <w:top w:val="none" w:sz="0" w:space="0" w:color="auto"/>
                <w:left w:val="none" w:sz="0" w:space="0" w:color="auto"/>
                <w:bottom w:val="none" w:sz="0" w:space="0" w:color="auto"/>
                <w:right w:val="none" w:sz="0" w:space="0" w:color="auto"/>
              </w:divBdr>
            </w:div>
          </w:divsChild>
        </w:div>
        <w:div w:id="308753446">
          <w:marLeft w:val="0"/>
          <w:marRight w:val="0"/>
          <w:marTop w:val="0"/>
          <w:marBottom w:val="0"/>
          <w:divBdr>
            <w:top w:val="none" w:sz="0" w:space="0" w:color="auto"/>
            <w:left w:val="none" w:sz="0" w:space="0" w:color="auto"/>
            <w:bottom w:val="none" w:sz="0" w:space="0" w:color="auto"/>
            <w:right w:val="none" w:sz="0" w:space="0" w:color="auto"/>
          </w:divBdr>
        </w:div>
        <w:div w:id="166138086">
          <w:marLeft w:val="0"/>
          <w:marRight w:val="0"/>
          <w:marTop w:val="0"/>
          <w:marBottom w:val="0"/>
          <w:divBdr>
            <w:top w:val="none" w:sz="0" w:space="0" w:color="auto"/>
            <w:left w:val="none" w:sz="0" w:space="0" w:color="auto"/>
            <w:bottom w:val="none" w:sz="0" w:space="0" w:color="auto"/>
            <w:right w:val="none" w:sz="0" w:space="0" w:color="auto"/>
          </w:divBdr>
          <w:divsChild>
            <w:div w:id="632715813">
              <w:marLeft w:val="0"/>
              <w:marRight w:val="0"/>
              <w:marTop w:val="0"/>
              <w:marBottom w:val="0"/>
              <w:divBdr>
                <w:top w:val="none" w:sz="0" w:space="0" w:color="auto"/>
                <w:left w:val="none" w:sz="0" w:space="0" w:color="auto"/>
                <w:bottom w:val="none" w:sz="0" w:space="0" w:color="auto"/>
                <w:right w:val="none" w:sz="0" w:space="0" w:color="auto"/>
              </w:divBdr>
            </w:div>
          </w:divsChild>
        </w:div>
        <w:div w:id="1735156785">
          <w:marLeft w:val="0"/>
          <w:marRight w:val="0"/>
          <w:marTop w:val="0"/>
          <w:marBottom w:val="0"/>
          <w:divBdr>
            <w:top w:val="none" w:sz="0" w:space="0" w:color="auto"/>
            <w:left w:val="none" w:sz="0" w:space="0" w:color="auto"/>
            <w:bottom w:val="none" w:sz="0" w:space="0" w:color="auto"/>
            <w:right w:val="none" w:sz="0" w:space="0" w:color="auto"/>
          </w:divBdr>
        </w:div>
        <w:div w:id="1761759169">
          <w:marLeft w:val="0"/>
          <w:marRight w:val="0"/>
          <w:marTop w:val="0"/>
          <w:marBottom w:val="0"/>
          <w:divBdr>
            <w:top w:val="none" w:sz="0" w:space="0" w:color="auto"/>
            <w:left w:val="none" w:sz="0" w:space="0" w:color="auto"/>
            <w:bottom w:val="none" w:sz="0" w:space="0" w:color="auto"/>
            <w:right w:val="none" w:sz="0" w:space="0" w:color="auto"/>
          </w:divBdr>
          <w:divsChild>
            <w:div w:id="1172792076">
              <w:marLeft w:val="0"/>
              <w:marRight w:val="0"/>
              <w:marTop w:val="0"/>
              <w:marBottom w:val="0"/>
              <w:divBdr>
                <w:top w:val="none" w:sz="0" w:space="0" w:color="auto"/>
                <w:left w:val="none" w:sz="0" w:space="0" w:color="auto"/>
                <w:bottom w:val="none" w:sz="0" w:space="0" w:color="auto"/>
                <w:right w:val="none" w:sz="0" w:space="0" w:color="auto"/>
              </w:divBdr>
            </w:div>
          </w:divsChild>
        </w:div>
        <w:div w:id="1039666153">
          <w:marLeft w:val="0"/>
          <w:marRight w:val="0"/>
          <w:marTop w:val="0"/>
          <w:marBottom w:val="0"/>
          <w:divBdr>
            <w:top w:val="none" w:sz="0" w:space="0" w:color="auto"/>
            <w:left w:val="none" w:sz="0" w:space="0" w:color="auto"/>
            <w:bottom w:val="none" w:sz="0" w:space="0" w:color="auto"/>
            <w:right w:val="none" w:sz="0" w:space="0" w:color="auto"/>
          </w:divBdr>
        </w:div>
        <w:div w:id="1350133969">
          <w:marLeft w:val="0"/>
          <w:marRight w:val="0"/>
          <w:marTop w:val="0"/>
          <w:marBottom w:val="0"/>
          <w:divBdr>
            <w:top w:val="none" w:sz="0" w:space="0" w:color="auto"/>
            <w:left w:val="none" w:sz="0" w:space="0" w:color="auto"/>
            <w:bottom w:val="none" w:sz="0" w:space="0" w:color="auto"/>
            <w:right w:val="none" w:sz="0" w:space="0" w:color="auto"/>
          </w:divBdr>
          <w:divsChild>
            <w:div w:id="97603665">
              <w:marLeft w:val="0"/>
              <w:marRight w:val="0"/>
              <w:marTop w:val="0"/>
              <w:marBottom w:val="0"/>
              <w:divBdr>
                <w:top w:val="none" w:sz="0" w:space="0" w:color="auto"/>
                <w:left w:val="none" w:sz="0" w:space="0" w:color="auto"/>
                <w:bottom w:val="none" w:sz="0" w:space="0" w:color="auto"/>
                <w:right w:val="none" w:sz="0" w:space="0" w:color="auto"/>
              </w:divBdr>
            </w:div>
          </w:divsChild>
        </w:div>
        <w:div w:id="1373386674">
          <w:marLeft w:val="0"/>
          <w:marRight w:val="0"/>
          <w:marTop w:val="0"/>
          <w:marBottom w:val="0"/>
          <w:divBdr>
            <w:top w:val="none" w:sz="0" w:space="0" w:color="auto"/>
            <w:left w:val="none" w:sz="0" w:space="0" w:color="auto"/>
            <w:bottom w:val="none" w:sz="0" w:space="0" w:color="auto"/>
            <w:right w:val="none" w:sz="0" w:space="0" w:color="auto"/>
          </w:divBdr>
        </w:div>
        <w:div w:id="2089813251">
          <w:marLeft w:val="0"/>
          <w:marRight w:val="0"/>
          <w:marTop w:val="0"/>
          <w:marBottom w:val="0"/>
          <w:divBdr>
            <w:top w:val="none" w:sz="0" w:space="0" w:color="auto"/>
            <w:left w:val="none" w:sz="0" w:space="0" w:color="auto"/>
            <w:bottom w:val="none" w:sz="0" w:space="0" w:color="auto"/>
            <w:right w:val="none" w:sz="0" w:space="0" w:color="auto"/>
          </w:divBdr>
          <w:divsChild>
            <w:div w:id="1261795253">
              <w:marLeft w:val="0"/>
              <w:marRight w:val="0"/>
              <w:marTop w:val="0"/>
              <w:marBottom w:val="0"/>
              <w:divBdr>
                <w:top w:val="none" w:sz="0" w:space="0" w:color="auto"/>
                <w:left w:val="none" w:sz="0" w:space="0" w:color="auto"/>
                <w:bottom w:val="none" w:sz="0" w:space="0" w:color="auto"/>
                <w:right w:val="none" w:sz="0" w:space="0" w:color="auto"/>
              </w:divBdr>
            </w:div>
          </w:divsChild>
        </w:div>
        <w:div w:id="1565947990">
          <w:marLeft w:val="0"/>
          <w:marRight w:val="0"/>
          <w:marTop w:val="0"/>
          <w:marBottom w:val="0"/>
          <w:divBdr>
            <w:top w:val="none" w:sz="0" w:space="0" w:color="auto"/>
            <w:left w:val="none" w:sz="0" w:space="0" w:color="auto"/>
            <w:bottom w:val="none" w:sz="0" w:space="0" w:color="auto"/>
            <w:right w:val="none" w:sz="0" w:space="0" w:color="auto"/>
          </w:divBdr>
        </w:div>
        <w:div w:id="2103456352">
          <w:marLeft w:val="0"/>
          <w:marRight w:val="0"/>
          <w:marTop w:val="0"/>
          <w:marBottom w:val="0"/>
          <w:divBdr>
            <w:top w:val="none" w:sz="0" w:space="0" w:color="auto"/>
            <w:left w:val="none" w:sz="0" w:space="0" w:color="auto"/>
            <w:bottom w:val="none" w:sz="0" w:space="0" w:color="auto"/>
            <w:right w:val="none" w:sz="0" w:space="0" w:color="auto"/>
          </w:divBdr>
          <w:divsChild>
            <w:div w:id="899247715">
              <w:marLeft w:val="0"/>
              <w:marRight w:val="0"/>
              <w:marTop w:val="0"/>
              <w:marBottom w:val="0"/>
              <w:divBdr>
                <w:top w:val="none" w:sz="0" w:space="0" w:color="auto"/>
                <w:left w:val="none" w:sz="0" w:space="0" w:color="auto"/>
                <w:bottom w:val="none" w:sz="0" w:space="0" w:color="auto"/>
                <w:right w:val="none" w:sz="0" w:space="0" w:color="auto"/>
              </w:divBdr>
            </w:div>
          </w:divsChild>
        </w:div>
        <w:div w:id="1917740556">
          <w:marLeft w:val="0"/>
          <w:marRight w:val="0"/>
          <w:marTop w:val="300"/>
          <w:marBottom w:val="0"/>
          <w:divBdr>
            <w:top w:val="none" w:sz="0" w:space="0" w:color="auto"/>
            <w:left w:val="none" w:sz="0" w:space="0" w:color="auto"/>
            <w:bottom w:val="none" w:sz="0" w:space="0" w:color="auto"/>
            <w:right w:val="none" w:sz="0" w:space="0" w:color="auto"/>
          </w:divBdr>
          <w:divsChild>
            <w:div w:id="729571935">
              <w:marLeft w:val="0"/>
              <w:marRight w:val="0"/>
              <w:marTop w:val="0"/>
              <w:marBottom w:val="0"/>
              <w:divBdr>
                <w:top w:val="none" w:sz="0" w:space="0" w:color="auto"/>
                <w:left w:val="none" w:sz="0" w:space="0" w:color="auto"/>
                <w:bottom w:val="none" w:sz="0" w:space="0" w:color="auto"/>
                <w:right w:val="none" w:sz="0" w:space="0" w:color="auto"/>
              </w:divBdr>
              <w:divsChild>
                <w:div w:id="3455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823547">
          <w:marLeft w:val="0"/>
          <w:marRight w:val="0"/>
          <w:marTop w:val="300"/>
          <w:marBottom w:val="0"/>
          <w:divBdr>
            <w:top w:val="none" w:sz="0" w:space="0" w:color="auto"/>
            <w:left w:val="none" w:sz="0" w:space="0" w:color="auto"/>
            <w:bottom w:val="none" w:sz="0" w:space="0" w:color="auto"/>
            <w:right w:val="none" w:sz="0" w:space="0" w:color="auto"/>
          </w:divBdr>
          <w:divsChild>
            <w:div w:id="325481104">
              <w:marLeft w:val="0"/>
              <w:marRight w:val="0"/>
              <w:marTop w:val="0"/>
              <w:marBottom w:val="0"/>
              <w:divBdr>
                <w:top w:val="none" w:sz="0" w:space="0" w:color="auto"/>
                <w:left w:val="none" w:sz="0" w:space="0" w:color="auto"/>
                <w:bottom w:val="none" w:sz="0" w:space="0" w:color="auto"/>
                <w:right w:val="none" w:sz="0" w:space="0" w:color="auto"/>
              </w:divBdr>
              <w:divsChild>
                <w:div w:id="1879319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544378">
          <w:marLeft w:val="0"/>
          <w:marRight w:val="0"/>
          <w:marTop w:val="300"/>
          <w:marBottom w:val="0"/>
          <w:divBdr>
            <w:top w:val="none" w:sz="0" w:space="0" w:color="auto"/>
            <w:left w:val="none" w:sz="0" w:space="0" w:color="auto"/>
            <w:bottom w:val="none" w:sz="0" w:space="0" w:color="auto"/>
            <w:right w:val="none" w:sz="0" w:space="0" w:color="auto"/>
          </w:divBdr>
          <w:divsChild>
            <w:div w:id="1519466604">
              <w:marLeft w:val="0"/>
              <w:marRight w:val="0"/>
              <w:marTop w:val="0"/>
              <w:marBottom w:val="0"/>
              <w:divBdr>
                <w:top w:val="none" w:sz="0" w:space="0" w:color="auto"/>
                <w:left w:val="none" w:sz="0" w:space="0" w:color="auto"/>
                <w:bottom w:val="none" w:sz="0" w:space="0" w:color="auto"/>
                <w:right w:val="none" w:sz="0" w:space="0" w:color="auto"/>
              </w:divBdr>
              <w:divsChild>
                <w:div w:id="123771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943255">
          <w:marLeft w:val="0"/>
          <w:marRight w:val="0"/>
          <w:marTop w:val="300"/>
          <w:marBottom w:val="0"/>
          <w:divBdr>
            <w:top w:val="none" w:sz="0" w:space="0" w:color="auto"/>
            <w:left w:val="none" w:sz="0" w:space="0" w:color="auto"/>
            <w:bottom w:val="none" w:sz="0" w:space="0" w:color="auto"/>
            <w:right w:val="none" w:sz="0" w:space="0" w:color="auto"/>
          </w:divBdr>
          <w:divsChild>
            <w:div w:id="821198210">
              <w:marLeft w:val="0"/>
              <w:marRight w:val="0"/>
              <w:marTop w:val="0"/>
              <w:marBottom w:val="0"/>
              <w:divBdr>
                <w:top w:val="none" w:sz="0" w:space="0" w:color="auto"/>
                <w:left w:val="none" w:sz="0" w:space="0" w:color="auto"/>
                <w:bottom w:val="none" w:sz="0" w:space="0" w:color="auto"/>
                <w:right w:val="none" w:sz="0" w:space="0" w:color="auto"/>
              </w:divBdr>
              <w:divsChild>
                <w:div w:id="798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774290">
      <w:bodyDiv w:val="1"/>
      <w:marLeft w:val="0"/>
      <w:marRight w:val="0"/>
      <w:marTop w:val="0"/>
      <w:marBottom w:val="0"/>
      <w:divBdr>
        <w:top w:val="none" w:sz="0" w:space="0" w:color="auto"/>
        <w:left w:val="none" w:sz="0" w:space="0" w:color="auto"/>
        <w:bottom w:val="none" w:sz="0" w:space="0" w:color="auto"/>
        <w:right w:val="none" w:sz="0" w:space="0" w:color="auto"/>
      </w:divBdr>
      <w:divsChild>
        <w:div w:id="466363163">
          <w:marLeft w:val="0"/>
          <w:marRight w:val="0"/>
          <w:marTop w:val="0"/>
          <w:marBottom w:val="0"/>
          <w:divBdr>
            <w:top w:val="none" w:sz="0" w:space="0" w:color="auto"/>
            <w:left w:val="none" w:sz="0" w:space="0" w:color="auto"/>
            <w:bottom w:val="none" w:sz="0" w:space="0" w:color="auto"/>
            <w:right w:val="none" w:sz="0" w:space="0" w:color="auto"/>
          </w:divBdr>
        </w:div>
        <w:div w:id="761604171">
          <w:marLeft w:val="0"/>
          <w:marRight w:val="0"/>
          <w:marTop w:val="0"/>
          <w:marBottom w:val="0"/>
          <w:divBdr>
            <w:top w:val="none" w:sz="0" w:space="0" w:color="auto"/>
            <w:left w:val="none" w:sz="0" w:space="0" w:color="auto"/>
            <w:bottom w:val="none" w:sz="0" w:space="0" w:color="auto"/>
            <w:right w:val="none" w:sz="0" w:space="0" w:color="auto"/>
          </w:divBdr>
          <w:divsChild>
            <w:div w:id="1383287341">
              <w:marLeft w:val="0"/>
              <w:marRight w:val="0"/>
              <w:marTop w:val="0"/>
              <w:marBottom w:val="0"/>
              <w:divBdr>
                <w:top w:val="none" w:sz="0" w:space="0" w:color="auto"/>
                <w:left w:val="none" w:sz="0" w:space="0" w:color="auto"/>
                <w:bottom w:val="none" w:sz="0" w:space="0" w:color="auto"/>
                <w:right w:val="none" w:sz="0" w:space="0" w:color="auto"/>
              </w:divBdr>
            </w:div>
          </w:divsChild>
        </w:div>
        <w:div w:id="1304387719">
          <w:marLeft w:val="0"/>
          <w:marRight w:val="0"/>
          <w:marTop w:val="0"/>
          <w:marBottom w:val="0"/>
          <w:divBdr>
            <w:top w:val="none" w:sz="0" w:space="0" w:color="auto"/>
            <w:left w:val="none" w:sz="0" w:space="0" w:color="auto"/>
            <w:bottom w:val="none" w:sz="0" w:space="0" w:color="auto"/>
            <w:right w:val="none" w:sz="0" w:space="0" w:color="auto"/>
          </w:divBdr>
        </w:div>
        <w:div w:id="1849365441">
          <w:marLeft w:val="0"/>
          <w:marRight w:val="0"/>
          <w:marTop w:val="0"/>
          <w:marBottom w:val="0"/>
          <w:divBdr>
            <w:top w:val="none" w:sz="0" w:space="0" w:color="auto"/>
            <w:left w:val="none" w:sz="0" w:space="0" w:color="auto"/>
            <w:bottom w:val="none" w:sz="0" w:space="0" w:color="auto"/>
            <w:right w:val="none" w:sz="0" w:space="0" w:color="auto"/>
          </w:divBdr>
          <w:divsChild>
            <w:div w:id="962881099">
              <w:marLeft w:val="0"/>
              <w:marRight w:val="0"/>
              <w:marTop w:val="0"/>
              <w:marBottom w:val="0"/>
              <w:divBdr>
                <w:top w:val="none" w:sz="0" w:space="0" w:color="auto"/>
                <w:left w:val="none" w:sz="0" w:space="0" w:color="auto"/>
                <w:bottom w:val="none" w:sz="0" w:space="0" w:color="auto"/>
                <w:right w:val="none" w:sz="0" w:space="0" w:color="auto"/>
              </w:divBdr>
            </w:div>
          </w:divsChild>
        </w:div>
        <w:div w:id="1474718846">
          <w:marLeft w:val="0"/>
          <w:marRight w:val="0"/>
          <w:marTop w:val="0"/>
          <w:marBottom w:val="0"/>
          <w:divBdr>
            <w:top w:val="none" w:sz="0" w:space="0" w:color="auto"/>
            <w:left w:val="none" w:sz="0" w:space="0" w:color="auto"/>
            <w:bottom w:val="none" w:sz="0" w:space="0" w:color="auto"/>
            <w:right w:val="none" w:sz="0" w:space="0" w:color="auto"/>
          </w:divBdr>
        </w:div>
        <w:div w:id="2126270109">
          <w:marLeft w:val="0"/>
          <w:marRight w:val="0"/>
          <w:marTop w:val="0"/>
          <w:marBottom w:val="0"/>
          <w:divBdr>
            <w:top w:val="none" w:sz="0" w:space="0" w:color="auto"/>
            <w:left w:val="none" w:sz="0" w:space="0" w:color="auto"/>
            <w:bottom w:val="none" w:sz="0" w:space="0" w:color="auto"/>
            <w:right w:val="none" w:sz="0" w:space="0" w:color="auto"/>
          </w:divBdr>
          <w:divsChild>
            <w:div w:id="925571938">
              <w:marLeft w:val="0"/>
              <w:marRight w:val="0"/>
              <w:marTop w:val="0"/>
              <w:marBottom w:val="0"/>
              <w:divBdr>
                <w:top w:val="none" w:sz="0" w:space="0" w:color="auto"/>
                <w:left w:val="none" w:sz="0" w:space="0" w:color="auto"/>
                <w:bottom w:val="none" w:sz="0" w:space="0" w:color="auto"/>
                <w:right w:val="none" w:sz="0" w:space="0" w:color="auto"/>
              </w:divBdr>
            </w:div>
          </w:divsChild>
        </w:div>
        <w:div w:id="115107852">
          <w:marLeft w:val="0"/>
          <w:marRight w:val="0"/>
          <w:marTop w:val="0"/>
          <w:marBottom w:val="0"/>
          <w:divBdr>
            <w:top w:val="none" w:sz="0" w:space="0" w:color="auto"/>
            <w:left w:val="none" w:sz="0" w:space="0" w:color="auto"/>
            <w:bottom w:val="none" w:sz="0" w:space="0" w:color="auto"/>
            <w:right w:val="none" w:sz="0" w:space="0" w:color="auto"/>
          </w:divBdr>
        </w:div>
        <w:div w:id="1520122151">
          <w:marLeft w:val="0"/>
          <w:marRight w:val="0"/>
          <w:marTop w:val="0"/>
          <w:marBottom w:val="0"/>
          <w:divBdr>
            <w:top w:val="none" w:sz="0" w:space="0" w:color="auto"/>
            <w:left w:val="none" w:sz="0" w:space="0" w:color="auto"/>
            <w:bottom w:val="none" w:sz="0" w:space="0" w:color="auto"/>
            <w:right w:val="none" w:sz="0" w:space="0" w:color="auto"/>
          </w:divBdr>
          <w:divsChild>
            <w:div w:id="1207572087">
              <w:marLeft w:val="0"/>
              <w:marRight w:val="0"/>
              <w:marTop w:val="0"/>
              <w:marBottom w:val="0"/>
              <w:divBdr>
                <w:top w:val="none" w:sz="0" w:space="0" w:color="auto"/>
                <w:left w:val="none" w:sz="0" w:space="0" w:color="auto"/>
                <w:bottom w:val="none" w:sz="0" w:space="0" w:color="auto"/>
                <w:right w:val="none" w:sz="0" w:space="0" w:color="auto"/>
              </w:divBdr>
            </w:div>
          </w:divsChild>
        </w:div>
        <w:div w:id="810557329">
          <w:marLeft w:val="0"/>
          <w:marRight w:val="0"/>
          <w:marTop w:val="0"/>
          <w:marBottom w:val="0"/>
          <w:divBdr>
            <w:top w:val="none" w:sz="0" w:space="0" w:color="auto"/>
            <w:left w:val="none" w:sz="0" w:space="0" w:color="auto"/>
            <w:bottom w:val="none" w:sz="0" w:space="0" w:color="auto"/>
            <w:right w:val="none" w:sz="0" w:space="0" w:color="auto"/>
          </w:divBdr>
        </w:div>
        <w:div w:id="987899483">
          <w:marLeft w:val="0"/>
          <w:marRight w:val="0"/>
          <w:marTop w:val="0"/>
          <w:marBottom w:val="0"/>
          <w:divBdr>
            <w:top w:val="none" w:sz="0" w:space="0" w:color="auto"/>
            <w:left w:val="none" w:sz="0" w:space="0" w:color="auto"/>
            <w:bottom w:val="none" w:sz="0" w:space="0" w:color="auto"/>
            <w:right w:val="none" w:sz="0" w:space="0" w:color="auto"/>
          </w:divBdr>
          <w:divsChild>
            <w:div w:id="444008944">
              <w:marLeft w:val="0"/>
              <w:marRight w:val="0"/>
              <w:marTop w:val="0"/>
              <w:marBottom w:val="0"/>
              <w:divBdr>
                <w:top w:val="none" w:sz="0" w:space="0" w:color="auto"/>
                <w:left w:val="none" w:sz="0" w:space="0" w:color="auto"/>
                <w:bottom w:val="none" w:sz="0" w:space="0" w:color="auto"/>
                <w:right w:val="none" w:sz="0" w:space="0" w:color="auto"/>
              </w:divBdr>
            </w:div>
          </w:divsChild>
        </w:div>
        <w:div w:id="2118284828">
          <w:marLeft w:val="0"/>
          <w:marRight w:val="0"/>
          <w:marTop w:val="0"/>
          <w:marBottom w:val="0"/>
          <w:divBdr>
            <w:top w:val="none" w:sz="0" w:space="0" w:color="auto"/>
            <w:left w:val="none" w:sz="0" w:space="0" w:color="auto"/>
            <w:bottom w:val="none" w:sz="0" w:space="0" w:color="auto"/>
            <w:right w:val="none" w:sz="0" w:space="0" w:color="auto"/>
          </w:divBdr>
        </w:div>
        <w:div w:id="1856456799">
          <w:marLeft w:val="0"/>
          <w:marRight w:val="0"/>
          <w:marTop w:val="0"/>
          <w:marBottom w:val="0"/>
          <w:divBdr>
            <w:top w:val="none" w:sz="0" w:space="0" w:color="auto"/>
            <w:left w:val="none" w:sz="0" w:space="0" w:color="auto"/>
            <w:bottom w:val="none" w:sz="0" w:space="0" w:color="auto"/>
            <w:right w:val="none" w:sz="0" w:space="0" w:color="auto"/>
          </w:divBdr>
          <w:divsChild>
            <w:div w:id="1229683260">
              <w:marLeft w:val="0"/>
              <w:marRight w:val="0"/>
              <w:marTop w:val="0"/>
              <w:marBottom w:val="0"/>
              <w:divBdr>
                <w:top w:val="none" w:sz="0" w:space="0" w:color="auto"/>
                <w:left w:val="none" w:sz="0" w:space="0" w:color="auto"/>
                <w:bottom w:val="none" w:sz="0" w:space="0" w:color="auto"/>
                <w:right w:val="none" w:sz="0" w:space="0" w:color="auto"/>
              </w:divBdr>
            </w:div>
          </w:divsChild>
        </w:div>
        <w:div w:id="2095055795">
          <w:marLeft w:val="0"/>
          <w:marRight w:val="0"/>
          <w:marTop w:val="0"/>
          <w:marBottom w:val="0"/>
          <w:divBdr>
            <w:top w:val="none" w:sz="0" w:space="0" w:color="auto"/>
            <w:left w:val="none" w:sz="0" w:space="0" w:color="auto"/>
            <w:bottom w:val="none" w:sz="0" w:space="0" w:color="auto"/>
            <w:right w:val="none" w:sz="0" w:space="0" w:color="auto"/>
          </w:divBdr>
        </w:div>
        <w:div w:id="1698965818">
          <w:marLeft w:val="0"/>
          <w:marRight w:val="0"/>
          <w:marTop w:val="0"/>
          <w:marBottom w:val="0"/>
          <w:divBdr>
            <w:top w:val="none" w:sz="0" w:space="0" w:color="auto"/>
            <w:left w:val="none" w:sz="0" w:space="0" w:color="auto"/>
            <w:bottom w:val="none" w:sz="0" w:space="0" w:color="auto"/>
            <w:right w:val="none" w:sz="0" w:space="0" w:color="auto"/>
          </w:divBdr>
          <w:divsChild>
            <w:div w:id="2046639948">
              <w:marLeft w:val="0"/>
              <w:marRight w:val="0"/>
              <w:marTop w:val="0"/>
              <w:marBottom w:val="0"/>
              <w:divBdr>
                <w:top w:val="none" w:sz="0" w:space="0" w:color="auto"/>
                <w:left w:val="none" w:sz="0" w:space="0" w:color="auto"/>
                <w:bottom w:val="none" w:sz="0" w:space="0" w:color="auto"/>
                <w:right w:val="none" w:sz="0" w:space="0" w:color="auto"/>
              </w:divBdr>
            </w:div>
          </w:divsChild>
        </w:div>
        <w:div w:id="1216357831">
          <w:marLeft w:val="0"/>
          <w:marRight w:val="0"/>
          <w:marTop w:val="300"/>
          <w:marBottom w:val="0"/>
          <w:divBdr>
            <w:top w:val="none" w:sz="0" w:space="0" w:color="auto"/>
            <w:left w:val="none" w:sz="0" w:space="0" w:color="auto"/>
            <w:bottom w:val="none" w:sz="0" w:space="0" w:color="auto"/>
            <w:right w:val="none" w:sz="0" w:space="0" w:color="auto"/>
          </w:divBdr>
          <w:divsChild>
            <w:div w:id="70736961">
              <w:marLeft w:val="0"/>
              <w:marRight w:val="0"/>
              <w:marTop w:val="0"/>
              <w:marBottom w:val="0"/>
              <w:divBdr>
                <w:top w:val="none" w:sz="0" w:space="0" w:color="auto"/>
                <w:left w:val="none" w:sz="0" w:space="0" w:color="auto"/>
                <w:bottom w:val="none" w:sz="0" w:space="0" w:color="auto"/>
                <w:right w:val="none" w:sz="0" w:space="0" w:color="auto"/>
              </w:divBdr>
              <w:divsChild>
                <w:div w:id="514151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640666">
          <w:marLeft w:val="0"/>
          <w:marRight w:val="0"/>
          <w:marTop w:val="300"/>
          <w:marBottom w:val="0"/>
          <w:divBdr>
            <w:top w:val="none" w:sz="0" w:space="0" w:color="auto"/>
            <w:left w:val="none" w:sz="0" w:space="0" w:color="auto"/>
            <w:bottom w:val="none" w:sz="0" w:space="0" w:color="auto"/>
            <w:right w:val="none" w:sz="0" w:space="0" w:color="auto"/>
          </w:divBdr>
          <w:divsChild>
            <w:div w:id="1585335970">
              <w:marLeft w:val="0"/>
              <w:marRight w:val="0"/>
              <w:marTop w:val="0"/>
              <w:marBottom w:val="0"/>
              <w:divBdr>
                <w:top w:val="none" w:sz="0" w:space="0" w:color="auto"/>
                <w:left w:val="none" w:sz="0" w:space="0" w:color="auto"/>
                <w:bottom w:val="none" w:sz="0" w:space="0" w:color="auto"/>
                <w:right w:val="none" w:sz="0" w:space="0" w:color="auto"/>
              </w:divBdr>
              <w:divsChild>
                <w:div w:id="131625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181179">
      <w:bodyDiv w:val="1"/>
      <w:marLeft w:val="0"/>
      <w:marRight w:val="0"/>
      <w:marTop w:val="0"/>
      <w:marBottom w:val="0"/>
      <w:divBdr>
        <w:top w:val="none" w:sz="0" w:space="0" w:color="auto"/>
        <w:left w:val="none" w:sz="0" w:space="0" w:color="auto"/>
        <w:bottom w:val="none" w:sz="0" w:space="0" w:color="auto"/>
        <w:right w:val="none" w:sz="0" w:space="0" w:color="auto"/>
      </w:divBdr>
    </w:div>
    <w:div w:id="2011133344">
      <w:bodyDiv w:val="1"/>
      <w:marLeft w:val="0"/>
      <w:marRight w:val="0"/>
      <w:marTop w:val="0"/>
      <w:marBottom w:val="0"/>
      <w:divBdr>
        <w:top w:val="none" w:sz="0" w:space="0" w:color="auto"/>
        <w:left w:val="none" w:sz="0" w:space="0" w:color="auto"/>
        <w:bottom w:val="none" w:sz="0" w:space="0" w:color="auto"/>
        <w:right w:val="none" w:sz="0" w:space="0" w:color="auto"/>
      </w:divBdr>
    </w:div>
    <w:div w:id="2068799043">
      <w:bodyDiv w:val="1"/>
      <w:marLeft w:val="0"/>
      <w:marRight w:val="0"/>
      <w:marTop w:val="0"/>
      <w:marBottom w:val="0"/>
      <w:divBdr>
        <w:top w:val="none" w:sz="0" w:space="0" w:color="auto"/>
        <w:left w:val="none" w:sz="0" w:space="0" w:color="auto"/>
        <w:bottom w:val="none" w:sz="0" w:space="0" w:color="auto"/>
        <w:right w:val="none" w:sz="0" w:space="0" w:color="auto"/>
      </w:divBdr>
    </w:div>
    <w:div w:id="2107773342">
      <w:bodyDiv w:val="1"/>
      <w:marLeft w:val="0"/>
      <w:marRight w:val="0"/>
      <w:marTop w:val="0"/>
      <w:marBottom w:val="0"/>
      <w:divBdr>
        <w:top w:val="none" w:sz="0" w:space="0" w:color="auto"/>
        <w:left w:val="none" w:sz="0" w:space="0" w:color="auto"/>
        <w:bottom w:val="none" w:sz="0" w:space="0" w:color="auto"/>
        <w:right w:val="none" w:sz="0" w:space="0" w:color="auto"/>
      </w:divBdr>
      <w:divsChild>
        <w:div w:id="1815758656">
          <w:marLeft w:val="0"/>
          <w:marRight w:val="0"/>
          <w:marTop w:val="0"/>
          <w:marBottom w:val="0"/>
          <w:divBdr>
            <w:top w:val="none" w:sz="0" w:space="0" w:color="auto"/>
            <w:left w:val="none" w:sz="0" w:space="0" w:color="auto"/>
            <w:bottom w:val="none" w:sz="0" w:space="0" w:color="auto"/>
            <w:right w:val="none" w:sz="0" w:space="0" w:color="auto"/>
          </w:divBdr>
        </w:div>
        <w:div w:id="849832534">
          <w:marLeft w:val="0"/>
          <w:marRight w:val="0"/>
          <w:marTop w:val="0"/>
          <w:marBottom w:val="0"/>
          <w:divBdr>
            <w:top w:val="none" w:sz="0" w:space="0" w:color="auto"/>
            <w:left w:val="none" w:sz="0" w:space="0" w:color="auto"/>
            <w:bottom w:val="none" w:sz="0" w:space="0" w:color="auto"/>
            <w:right w:val="none" w:sz="0" w:space="0" w:color="auto"/>
          </w:divBdr>
          <w:divsChild>
            <w:div w:id="13383565">
              <w:marLeft w:val="0"/>
              <w:marRight w:val="0"/>
              <w:marTop w:val="0"/>
              <w:marBottom w:val="0"/>
              <w:divBdr>
                <w:top w:val="none" w:sz="0" w:space="0" w:color="auto"/>
                <w:left w:val="none" w:sz="0" w:space="0" w:color="auto"/>
                <w:bottom w:val="none" w:sz="0" w:space="0" w:color="auto"/>
                <w:right w:val="none" w:sz="0" w:space="0" w:color="auto"/>
              </w:divBdr>
            </w:div>
          </w:divsChild>
        </w:div>
        <w:div w:id="251160734">
          <w:marLeft w:val="0"/>
          <w:marRight w:val="0"/>
          <w:marTop w:val="0"/>
          <w:marBottom w:val="0"/>
          <w:divBdr>
            <w:top w:val="none" w:sz="0" w:space="0" w:color="auto"/>
            <w:left w:val="none" w:sz="0" w:space="0" w:color="auto"/>
            <w:bottom w:val="none" w:sz="0" w:space="0" w:color="auto"/>
            <w:right w:val="none" w:sz="0" w:space="0" w:color="auto"/>
          </w:divBdr>
        </w:div>
        <w:div w:id="1297100727">
          <w:marLeft w:val="0"/>
          <w:marRight w:val="0"/>
          <w:marTop w:val="0"/>
          <w:marBottom w:val="0"/>
          <w:divBdr>
            <w:top w:val="none" w:sz="0" w:space="0" w:color="auto"/>
            <w:left w:val="none" w:sz="0" w:space="0" w:color="auto"/>
            <w:bottom w:val="none" w:sz="0" w:space="0" w:color="auto"/>
            <w:right w:val="none" w:sz="0" w:space="0" w:color="auto"/>
          </w:divBdr>
          <w:divsChild>
            <w:div w:id="801922233">
              <w:marLeft w:val="0"/>
              <w:marRight w:val="0"/>
              <w:marTop w:val="0"/>
              <w:marBottom w:val="0"/>
              <w:divBdr>
                <w:top w:val="none" w:sz="0" w:space="0" w:color="auto"/>
                <w:left w:val="none" w:sz="0" w:space="0" w:color="auto"/>
                <w:bottom w:val="none" w:sz="0" w:space="0" w:color="auto"/>
                <w:right w:val="none" w:sz="0" w:space="0" w:color="auto"/>
              </w:divBdr>
            </w:div>
          </w:divsChild>
        </w:div>
        <w:div w:id="338774053">
          <w:marLeft w:val="0"/>
          <w:marRight w:val="0"/>
          <w:marTop w:val="0"/>
          <w:marBottom w:val="0"/>
          <w:divBdr>
            <w:top w:val="none" w:sz="0" w:space="0" w:color="auto"/>
            <w:left w:val="none" w:sz="0" w:space="0" w:color="auto"/>
            <w:bottom w:val="none" w:sz="0" w:space="0" w:color="auto"/>
            <w:right w:val="none" w:sz="0" w:space="0" w:color="auto"/>
          </w:divBdr>
        </w:div>
        <w:div w:id="1762137373">
          <w:marLeft w:val="0"/>
          <w:marRight w:val="0"/>
          <w:marTop w:val="0"/>
          <w:marBottom w:val="0"/>
          <w:divBdr>
            <w:top w:val="none" w:sz="0" w:space="0" w:color="auto"/>
            <w:left w:val="none" w:sz="0" w:space="0" w:color="auto"/>
            <w:bottom w:val="none" w:sz="0" w:space="0" w:color="auto"/>
            <w:right w:val="none" w:sz="0" w:space="0" w:color="auto"/>
          </w:divBdr>
          <w:divsChild>
            <w:div w:id="1156143326">
              <w:marLeft w:val="0"/>
              <w:marRight w:val="0"/>
              <w:marTop w:val="0"/>
              <w:marBottom w:val="0"/>
              <w:divBdr>
                <w:top w:val="none" w:sz="0" w:space="0" w:color="auto"/>
                <w:left w:val="none" w:sz="0" w:space="0" w:color="auto"/>
                <w:bottom w:val="none" w:sz="0" w:space="0" w:color="auto"/>
                <w:right w:val="none" w:sz="0" w:space="0" w:color="auto"/>
              </w:divBdr>
            </w:div>
          </w:divsChild>
        </w:div>
        <w:div w:id="319581750">
          <w:marLeft w:val="0"/>
          <w:marRight w:val="0"/>
          <w:marTop w:val="0"/>
          <w:marBottom w:val="0"/>
          <w:divBdr>
            <w:top w:val="none" w:sz="0" w:space="0" w:color="auto"/>
            <w:left w:val="none" w:sz="0" w:space="0" w:color="auto"/>
            <w:bottom w:val="none" w:sz="0" w:space="0" w:color="auto"/>
            <w:right w:val="none" w:sz="0" w:space="0" w:color="auto"/>
          </w:divBdr>
        </w:div>
        <w:div w:id="529103716">
          <w:marLeft w:val="0"/>
          <w:marRight w:val="0"/>
          <w:marTop w:val="0"/>
          <w:marBottom w:val="0"/>
          <w:divBdr>
            <w:top w:val="none" w:sz="0" w:space="0" w:color="auto"/>
            <w:left w:val="none" w:sz="0" w:space="0" w:color="auto"/>
            <w:bottom w:val="none" w:sz="0" w:space="0" w:color="auto"/>
            <w:right w:val="none" w:sz="0" w:space="0" w:color="auto"/>
          </w:divBdr>
          <w:divsChild>
            <w:div w:id="746152891">
              <w:marLeft w:val="0"/>
              <w:marRight w:val="0"/>
              <w:marTop w:val="0"/>
              <w:marBottom w:val="0"/>
              <w:divBdr>
                <w:top w:val="none" w:sz="0" w:space="0" w:color="auto"/>
                <w:left w:val="none" w:sz="0" w:space="0" w:color="auto"/>
                <w:bottom w:val="none" w:sz="0" w:space="0" w:color="auto"/>
                <w:right w:val="none" w:sz="0" w:space="0" w:color="auto"/>
              </w:divBdr>
            </w:div>
          </w:divsChild>
        </w:div>
        <w:div w:id="1450007674">
          <w:marLeft w:val="0"/>
          <w:marRight w:val="0"/>
          <w:marTop w:val="0"/>
          <w:marBottom w:val="0"/>
          <w:divBdr>
            <w:top w:val="none" w:sz="0" w:space="0" w:color="auto"/>
            <w:left w:val="none" w:sz="0" w:space="0" w:color="auto"/>
            <w:bottom w:val="none" w:sz="0" w:space="0" w:color="auto"/>
            <w:right w:val="none" w:sz="0" w:space="0" w:color="auto"/>
          </w:divBdr>
        </w:div>
        <w:div w:id="188373564">
          <w:marLeft w:val="0"/>
          <w:marRight w:val="0"/>
          <w:marTop w:val="0"/>
          <w:marBottom w:val="0"/>
          <w:divBdr>
            <w:top w:val="none" w:sz="0" w:space="0" w:color="auto"/>
            <w:left w:val="none" w:sz="0" w:space="0" w:color="auto"/>
            <w:bottom w:val="none" w:sz="0" w:space="0" w:color="auto"/>
            <w:right w:val="none" w:sz="0" w:space="0" w:color="auto"/>
          </w:divBdr>
          <w:divsChild>
            <w:div w:id="1355573786">
              <w:marLeft w:val="0"/>
              <w:marRight w:val="0"/>
              <w:marTop w:val="0"/>
              <w:marBottom w:val="0"/>
              <w:divBdr>
                <w:top w:val="none" w:sz="0" w:space="0" w:color="auto"/>
                <w:left w:val="none" w:sz="0" w:space="0" w:color="auto"/>
                <w:bottom w:val="none" w:sz="0" w:space="0" w:color="auto"/>
                <w:right w:val="none" w:sz="0" w:space="0" w:color="auto"/>
              </w:divBdr>
            </w:div>
          </w:divsChild>
        </w:div>
        <w:div w:id="1068068311">
          <w:marLeft w:val="0"/>
          <w:marRight w:val="0"/>
          <w:marTop w:val="0"/>
          <w:marBottom w:val="0"/>
          <w:divBdr>
            <w:top w:val="none" w:sz="0" w:space="0" w:color="auto"/>
            <w:left w:val="none" w:sz="0" w:space="0" w:color="auto"/>
            <w:bottom w:val="none" w:sz="0" w:space="0" w:color="auto"/>
            <w:right w:val="none" w:sz="0" w:space="0" w:color="auto"/>
          </w:divBdr>
        </w:div>
        <w:div w:id="153104154">
          <w:marLeft w:val="0"/>
          <w:marRight w:val="0"/>
          <w:marTop w:val="0"/>
          <w:marBottom w:val="0"/>
          <w:divBdr>
            <w:top w:val="none" w:sz="0" w:space="0" w:color="auto"/>
            <w:left w:val="none" w:sz="0" w:space="0" w:color="auto"/>
            <w:bottom w:val="none" w:sz="0" w:space="0" w:color="auto"/>
            <w:right w:val="none" w:sz="0" w:space="0" w:color="auto"/>
          </w:divBdr>
          <w:divsChild>
            <w:div w:id="124586515">
              <w:marLeft w:val="0"/>
              <w:marRight w:val="0"/>
              <w:marTop w:val="0"/>
              <w:marBottom w:val="0"/>
              <w:divBdr>
                <w:top w:val="none" w:sz="0" w:space="0" w:color="auto"/>
                <w:left w:val="none" w:sz="0" w:space="0" w:color="auto"/>
                <w:bottom w:val="none" w:sz="0" w:space="0" w:color="auto"/>
                <w:right w:val="none" w:sz="0" w:space="0" w:color="auto"/>
              </w:divBdr>
            </w:div>
          </w:divsChild>
        </w:div>
        <w:div w:id="489515827">
          <w:marLeft w:val="0"/>
          <w:marRight w:val="0"/>
          <w:marTop w:val="0"/>
          <w:marBottom w:val="0"/>
          <w:divBdr>
            <w:top w:val="none" w:sz="0" w:space="0" w:color="auto"/>
            <w:left w:val="none" w:sz="0" w:space="0" w:color="auto"/>
            <w:bottom w:val="none" w:sz="0" w:space="0" w:color="auto"/>
            <w:right w:val="none" w:sz="0" w:space="0" w:color="auto"/>
          </w:divBdr>
        </w:div>
        <w:div w:id="268009237">
          <w:marLeft w:val="0"/>
          <w:marRight w:val="0"/>
          <w:marTop w:val="0"/>
          <w:marBottom w:val="0"/>
          <w:divBdr>
            <w:top w:val="none" w:sz="0" w:space="0" w:color="auto"/>
            <w:left w:val="none" w:sz="0" w:space="0" w:color="auto"/>
            <w:bottom w:val="none" w:sz="0" w:space="0" w:color="auto"/>
            <w:right w:val="none" w:sz="0" w:space="0" w:color="auto"/>
          </w:divBdr>
          <w:divsChild>
            <w:div w:id="883365650">
              <w:marLeft w:val="0"/>
              <w:marRight w:val="0"/>
              <w:marTop w:val="0"/>
              <w:marBottom w:val="0"/>
              <w:divBdr>
                <w:top w:val="none" w:sz="0" w:space="0" w:color="auto"/>
                <w:left w:val="none" w:sz="0" w:space="0" w:color="auto"/>
                <w:bottom w:val="none" w:sz="0" w:space="0" w:color="auto"/>
                <w:right w:val="none" w:sz="0" w:space="0" w:color="auto"/>
              </w:divBdr>
            </w:div>
          </w:divsChild>
        </w:div>
        <w:div w:id="684399811">
          <w:marLeft w:val="0"/>
          <w:marRight w:val="0"/>
          <w:marTop w:val="300"/>
          <w:marBottom w:val="0"/>
          <w:divBdr>
            <w:top w:val="none" w:sz="0" w:space="0" w:color="auto"/>
            <w:left w:val="none" w:sz="0" w:space="0" w:color="auto"/>
            <w:bottom w:val="none" w:sz="0" w:space="0" w:color="auto"/>
            <w:right w:val="none" w:sz="0" w:space="0" w:color="auto"/>
          </w:divBdr>
          <w:divsChild>
            <w:div w:id="797573491">
              <w:marLeft w:val="0"/>
              <w:marRight w:val="0"/>
              <w:marTop w:val="0"/>
              <w:marBottom w:val="0"/>
              <w:divBdr>
                <w:top w:val="none" w:sz="0" w:space="0" w:color="auto"/>
                <w:left w:val="none" w:sz="0" w:space="0" w:color="auto"/>
                <w:bottom w:val="none" w:sz="0" w:space="0" w:color="auto"/>
                <w:right w:val="none" w:sz="0" w:space="0" w:color="auto"/>
              </w:divBdr>
              <w:divsChild>
                <w:div w:id="1668942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43398">
          <w:marLeft w:val="0"/>
          <w:marRight w:val="0"/>
          <w:marTop w:val="300"/>
          <w:marBottom w:val="0"/>
          <w:divBdr>
            <w:top w:val="none" w:sz="0" w:space="0" w:color="auto"/>
            <w:left w:val="none" w:sz="0" w:space="0" w:color="auto"/>
            <w:bottom w:val="none" w:sz="0" w:space="0" w:color="auto"/>
            <w:right w:val="none" w:sz="0" w:space="0" w:color="auto"/>
          </w:divBdr>
          <w:divsChild>
            <w:div w:id="338503445">
              <w:marLeft w:val="0"/>
              <w:marRight w:val="0"/>
              <w:marTop w:val="0"/>
              <w:marBottom w:val="0"/>
              <w:divBdr>
                <w:top w:val="none" w:sz="0" w:space="0" w:color="auto"/>
                <w:left w:val="none" w:sz="0" w:space="0" w:color="auto"/>
                <w:bottom w:val="none" w:sz="0" w:space="0" w:color="auto"/>
                <w:right w:val="none" w:sz="0" w:space="0" w:color="auto"/>
              </w:divBdr>
              <w:divsChild>
                <w:div w:id="201452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200868">
          <w:marLeft w:val="0"/>
          <w:marRight w:val="0"/>
          <w:marTop w:val="300"/>
          <w:marBottom w:val="0"/>
          <w:divBdr>
            <w:top w:val="none" w:sz="0" w:space="0" w:color="auto"/>
            <w:left w:val="none" w:sz="0" w:space="0" w:color="auto"/>
            <w:bottom w:val="none" w:sz="0" w:space="0" w:color="auto"/>
            <w:right w:val="none" w:sz="0" w:space="0" w:color="auto"/>
          </w:divBdr>
          <w:divsChild>
            <w:div w:id="784538598">
              <w:marLeft w:val="0"/>
              <w:marRight w:val="0"/>
              <w:marTop w:val="0"/>
              <w:marBottom w:val="0"/>
              <w:divBdr>
                <w:top w:val="none" w:sz="0" w:space="0" w:color="auto"/>
                <w:left w:val="none" w:sz="0" w:space="0" w:color="auto"/>
                <w:bottom w:val="none" w:sz="0" w:space="0" w:color="auto"/>
                <w:right w:val="none" w:sz="0" w:space="0" w:color="auto"/>
              </w:divBdr>
              <w:divsChild>
                <w:div w:id="1475564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801429">
          <w:marLeft w:val="0"/>
          <w:marRight w:val="0"/>
          <w:marTop w:val="300"/>
          <w:marBottom w:val="0"/>
          <w:divBdr>
            <w:top w:val="none" w:sz="0" w:space="0" w:color="auto"/>
            <w:left w:val="none" w:sz="0" w:space="0" w:color="auto"/>
            <w:bottom w:val="none" w:sz="0" w:space="0" w:color="auto"/>
            <w:right w:val="none" w:sz="0" w:space="0" w:color="auto"/>
          </w:divBdr>
          <w:divsChild>
            <w:div w:id="1243295887">
              <w:marLeft w:val="0"/>
              <w:marRight w:val="0"/>
              <w:marTop w:val="0"/>
              <w:marBottom w:val="0"/>
              <w:divBdr>
                <w:top w:val="none" w:sz="0" w:space="0" w:color="auto"/>
                <w:left w:val="none" w:sz="0" w:space="0" w:color="auto"/>
                <w:bottom w:val="none" w:sz="0" w:space="0" w:color="auto"/>
                <w:right w:val="none" w:sz="0" w:space="0" w:color="auto"/>
              </w:divBdr>
              <w:divsChild>
                <w:div w:id="47148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083687">
      <w:bodyDiv w:val="1"/>
      <w:marLeft w:val="0"/>
      <w:marRight w:val="0"/>
      <w:marTop w:val="0"/>
      <w:marBottom w:val="0"/>
      <w:divBdr>
        <w:top w:val="none" w:sz="0" w:space="0" w:color="auto"/>
        <w:left w:val="none" w:sz="0" w:space="0" w:color="auto"/>
        <w:bottom w:val="none" w:sz="0" w:space="0" w:color="auto"/>
        <w:right w:val="none" w:sz="0" w:space="0" w:color="auto"/>
      </w:divBdr>
      <w:divsChild>
        <w:div w:id="922378867">
          <w:marLeft w:val="0"/>
          <w:marRight w:val="0"/>
          <w:marTop w:val="0"/>
          <w:marBottom w:val="0"/>
          <w:divBdr>
            <w:top w:val="none" w:sz="0" w:space="0" w:color="auto"/>
            <w:left w:val="none" w:sz="0" w:space="0" w:color="auto"/>
            <w:bottom w:val="none" w:sz="0" w:space="0" w:color="auto"/>
            <w:right w:val="none" w:sz="0" w:space="0" w:color="auto"/>
          </w:divBdr>
        </w:div>
        <w:div w:id="1159689337">
          <w:marLeft w:val="0"/>
          <w:marRight w:val="0"/>
          <w:marTop w:val="0"/>
          <w:marBottom w:val="0"/>
          <w:divBdr>
            <w:top w:val="none" w:sz="0" w:space="0" w:color="auto"/>
            <w:left w:val="none" w:sz="0" w:space="0" w:color="auto"/>
            <w:bottom w:val="none" w:sz="0" w:space="0" w:color="auto"/>
            <w:right w:val="none" w:sz="0" w:space="0" w:color="auto"/>
          </w:divBdr>
          <w:divsChild>
            <w:div w:id="2016496844">
              <w:marLeft w:val="0"/>
              <w:marRight w:val="0"/>
              <w:marTop w:val="0"/>
              <w:marBottom w:val="0"/>
              <w:divBdr>
                <w:top w:val="none" w:sz="0" w:space="0" w:color="auto"/>
                <w:left w:val="none" w:sz="0" w:space="0" w:color="auto"/>
                <w:bottom w:val="none" w:sz="0" w:space="0" w:color="auto"/>
                <w:right w:val="none" w:sz="0" w:space="0" w:color="auto"/>
              </w:divBdr>
            </w:div>
          </w:divsChild>
        </w:div>
        <w:div w:id="1762682560">
          <w:marLeft w:val="0"/>
          <w:marRight w:val="0"/>
          <w:marTop w:val="0"/>
          <w:marBottom w:val="0"/>
          <w:divBdr>
            <w:top w:val="none" w:sz="0" w:space="0" w:color="auto"/>
            <w:left w:val="none" w:sz="0" w:space="0" w:color="auto"/>
            <w:bottom w:val="none" w:sz="0" w:space="0" w:color="auto"/>
            <w:right w:val="none" w:sz="0" w:space="0" w:color="auto"/>
          </w:divBdr>
        </w:div>
        <w:div w:id="1299261980">
          <w:marLeft w:val="0"/>
          <w:marRight w:val="0"/>
          <w:marTop w:val="0"/>
          <w:marBottom w:val="0"/>
          <w:divBdr>
            <w:top w:val="none" w:sz="0" w:space="0" w:color="auto"/>
            <w:left w:val="none" w:sz="0" w:space="0" w:color="auto"/>
            <w:bottom w:val="none" w:sz="0" w:space="0" w:color="auto"/>
            <w:right w:val="none" w:sz="0" w:space="0" w:color="auto"/>
          </w:divBdr>
          <w:divsChild>
            <w:div w:id="1821262668">
              <w:marLeft w:val="0"/>
              <w:marRight w:val="0"/>
              <w:marTop w:val="0"/>
              <w:marBottom w:val="0"/>
              <w:divBdr>
                <w:top w:val="none" w:sz="0" w:space="0" w:color="auto"/>
                <w:left w:val="none" w:sz="0" w:space="0" w:color="auto"/>
                <w:bottom w:val="none" w:sz="0" w:space="0" w:color="auto"/>
                <w:right w:val="none" w:sz="0" w:space="0" w:color="auto"/>
              </w:divBdr>
            </w:div>
          </w:divsChild>
        </w:div>
        <w:div w:id="1985815794">
          <w:marLeft w:val="0"/>
          <w:marRight w:val="0"/>
          <w:marTop w:val="0"/>
          <w:marBottom w:val="0"/>
          <w:divBdr>
            <w:top w:val="none" w:sz="0" w:space="0" w:color="auto"/>
            <w:left w:val="none" w:sz="0" w:space="0" w:color="auto"/>
            <w:bottom w:val="none" w:sz="0" w:space="0" w:color="auto"/>
            <w:right w:val="none" w:sz="0" w:space="0" w:color="auto"/>
          </w:divBdr>
        </w:div>
        <w:div w:id="85655564">
          <w:marLeft w:val="0"/>
          <w:marRight w:val="0"/>
          <w:marTop w:val="0"/>
          <w:marBottom w:val="0"/>
          <w:divBdr>
            <w:top w:val="none" w:sz="0" w:space="0" w:color="auto"/>
            <w:left w:val="none" w:sz="0" w:space="0" w:color="auto"/>
            <w:bottom w:val="none" w:sz="0" w:space="0" w:color="auto"/>
            <w:right w:val="none" w:sz="0" w:space="0" w:color="auto"/>
          </w:divBdr>
          <w:divsChild>
            <w:div w:id="1859660610">
              <w:marLeft w:val="0"/>
              <w:marRight w:val="0"/>
              <w:marTop w:val="0"/>
              <w:marBottom w:val="0"/>
              <w:divBdr>
                <w:top w:val="none" w:sz="0" w:space="0" w:color="auto"/>
                <w:left w:val="none" w:sz="0" w:space="0" w:color="auto"/>
                <w:bottom w:val="none" w:sz="0" w:space="0" w:color="auto"/>
                <w:right w:val="none" w:sz="0" w:space="0" w:color="auto"/>
              </w:divBdr>
            </w:div>
          </w:divsChild>
        </w:div>
        <w:div w:id="1152257281">
          <w:marLeft w:val="0"/>
          <w:marRight w:val="0"/>
          <w:marTop w:val="0"/>
          <w:marBottom w:val="0"/>
          <w:divBdr>
            <w:top w:val="none" w:sz="0" w:space="0" w:color="auto"/>
            <w:left w:val="none" w:sz="0" w:space="0" w:color="auto"/>
            <w:bottom w:val="none" w:sz="0" w:space="0" w:color="auto"/>
            <w:right w:val="none" w:sz="0" w:space="0" w:color="auto"/>
          </w:divBdr>
        </w:div>
        <w:div w:id="1550801687">
          <w:marLeft w:val="0"/>
          <w:marRight w:val="0"/>
          <w:marTop w:val="0"/>
          <w:marBottom w:val="0"/>
          <w:divBdr>
            <w:top w:val="none" w:sz="0" w:space="0" w:color="auto"/>
            <w:left w:val="none" w:sz="0" w:space="0" w:color="auto"/>
            <w:bottom w:val="none" w:sz="0" w:space="0" w:color="auto"/>
            <w:right w:val="none" w:sz="0" w:space="0" w:color="auto"/>
          </w:divBdr>
          <w:divsChild>
            <w:div w:id="1580215011">
              <w:marLeft w:val="0"/>
              <w:marRight w:val="0"/>
              <w:marTop w:val="0"/>
              <w:marBottom w:val="0"/>
              <w:divBdr>
                <w:top w:val="none" w:sz="0" w:space="0" w:color="auto"/>
                <w:left w:val="none" w:sz="0" w:space="0" w:color="auto"/>
                <w:bottom w:val="none" w:sz="0" w:space="0" w:color="auto"/>
                <w:right w:val="none" w:sz="0" w:space="0" w:color="auto"/>
              </w:divBdr>
            </w:div>
          </w:divsChild>
        </w:div>
        <w:div w:id="731394970">
          <w:marLeft w:val="0"/>
          <w:marRight w:val="0"/>
          <w:marTop w:val="0"/>
          <w:marBottom w:val="0"/>
          <w:divBdr>
            <w:top w:val="none" w:sz="0" w:space="0" w:color="auto"/>
            <w:left w:val="none" w:sz="0" w:space="0" w:color="auto"/>
            <w:bottom w:val="none" w:sz="0" w:space="0" w:color="auto"/>
            <w:right w:val="none" w:sz="0" w:space="0" w:color="auto"/>
          </w:divBdr>
        </w:div>
        <w:div w:id="1698696495">
          <w:marLeft w:val="0"/>
          <w:marRight w:val="0"/>
          <w:marTop w:val="0"/>
          <w:marBottom w:val="0"/>
          <w:divBdr>
            <w:top w:val="none" w:sz="0" w:space="0" w:color="auto"/>
            <w:left w:val="none" w:sz="0" w:space="0" w:color="auto"/>
            <w:bottom w:val="none" w:sz="0" w:space="0" w:color="auto"/>
            <w:right w:val="none" w:sz="0" w:space="0" w:color="auto"/>
          </w:divBdr>
          <w:divsChild>
            <w:div w:id="859900985">
              <w:marLeft w:val="0"/>
              <w:marRight w:val="0"/>
              <w:marTop w:val="0"/>
              <w:marBottom w:val="0"/>
              <w:divBdr>
                <w:top w:val="none" w:sz="0" w:space="0" w:color="auto"/>
                <w:left w:val="none" w:sz="0" w:space="0" w:color="auto"/>
                <w:bottom w:val="none" w:sz="0" w:space="0" w:color="auto"/>
                <w:right w:val="none" w:sz="0" w:space="0" w:color="auto"/>
              </w:divBdr>
            </w:div>
          </w:divsChild>
        </w:div>
        <w:div w:id="1462264718">
          <w:marLeft w:val="0"/>
          <w:marRight w:val="0"/>
          <w:marTop w:val="0"/>
          <w:marBottom w:val="0"/>
          <w:divBdr>
            <w:top w:val="none" w:sz="0" w:space="0" w:color="auto"/>
            <w:left w:val="none" w:sz="0" w:space="0" w:color="auto"/>
            <w:bottom w:val="none" w:sz="0" w:space="0" w:color="auto"/>
            <w:right w:val="none" w:sz="0" w:space="0" w:color="auto"/>
          </w:divBdr>
        </w:div>
        <w:div w:id="1986658410">
          <w:marLeft w:val="0"/>
          <w:marRight w:val="0"/>
          <w:marTop w:val="0"/>
          <w:marBottom w:val="0"/>
          <w:divBdr>
            <w:top w:val="none" w:sz="0" w:space="0" w:color="auto"/>
            <w:left w:val="none" w:sz="0" w:space="0" w:color="auto"/>
            <w:bottom w:val="none" w:sz="0" w:space="0" w:color="auto"/>
            <w:right w:val="none" w:sz="0" w:space="0" w:color="auto"/>
          </w:divBdr>
          <w:divsChild>
            <w:div w:id="1523057357">
              <w:marLeft w:val="0"/>
              <w:marRight w:val="0"/>
              <w:marTop w:val="0"/>
              <w:marBottom w:val="0"/>
              <w:divBdr>
                <w:top w:val="none" w:sz="0" w:space="0" w:color="auto"/>
                <w:left w:val="none" w:sz="0" w:space="0" w:color="auto"/>
                <w:bottom w:val="none" w:sz="0" w:space="0" w:color="auto"/>
                <w:right w:val="none" w:sz="0" w:space="0" w:color="auto"/>
              </w:divBdr>
            </w:div>
          </w:divsChild>
        </w:div>
        <w:div w:id="2069766120">
          <w:marLeft w:val="0"/>
          <w:marRight w:val="0"/>
          <w:marTop w:val="0"/>
          <w:marBottom w:val="0"/>
          <w:divBdr>
            <w:top w:val="none" w:sz="0" w:space="0" w:color="auto"/>
            <w:left w:val="none" w:sz="0" w:space="0" w:color="auto"/>
            <w:bottom w:val="none" w:sz="0" w:space="0" w:color="auto"/>
            <w:right w:val="none" w:sz="0" w:space="0" w:color="auto"/>
          </w:divBdr>
        </w:div>
        <w:div w:id="721709484">
          <w:marLeft w:val="0"/>
          <w:marRight w:val="0"/>
          <w:marTop w:val="0"/>
          <w:marBottom w:val="0"/>
          <w:divBdr>
            <w:top w:val="none" w:sz="0" w:space="0" w:color="auto"/>
            <w:left w:val="none" w:sz="0" w:space="0" w:color="auto"/>
            <w:bottom w:val="none" w:sz="0" w:space="0" w:color="auto"/>
            <w:right w:val="none" w:sz="0" w:space="0" w:color="auto"/>
          </w:divBdr>
          <w:divsChild>
            <w:div w:id="112675282">
              <w:marLeft w:val="0"/>
              <w:marRight w:val="0"/>
              <w:marTop w:val="0"/>
              <w:marBottom w:val="0"/>
              <w:divBdr>
                <w:top w:val="none" w:sz="0" w:space="0" w:color="auto"/>
                <w:left w:val="none" w:sz="0" w:space="0" w:color="auto"/>
                <w:bottom w:val="none" w:sz="0" w:space="0" w:color="auto"/>
                <w:right w:val="none" w:sz="0" w:space="0" w:color="auto"/>
              </w:divBdr>
            </w:div>
          </w:divsChild>
        </w:div>
        <w:div w:id="221406963">
          <w:marLeft w:val="0"/>
          <w:marRight w:val="0"/>
          <w:marTop w:val="300"/>
          <w:marBottom w:val="0"/>
          <w:divBdr>
            <w:top w:val="none" w:sz="0" w:space="0" w:color="auto"/>
            <w:left w:val="none" w:sz="0" w:space="0" w:color="auto"/>
            <w:bottom w:val="none" w:sz="0" w:space="0" w:color="auto"/>
            <w:right w:val="none" w:sz="0" w:space="0" w:color="auto"/>
          </w:divBdr>
          <w:divsChild>
            <w:div w:id="555698381">
              <w:marLeft w:val="0"/>
              <w:marRight w:val="0"/>
              <w:marTop w:val="0"/>
              <w:marBottom w:val="0"/>
              <w:divBdr>
                <w:top w:val="none" w:sz="0" w:space="0" w:color="auto"/>
                <w:left w:val="none" w:sz="0" w:space="0" w:color="auto"/>
                <w:bottom w:val="none" w:sz="0" w:space="0" w:color="auto"/>
                <w:right w:val="none" w:sz="0" w:space="0" w:color="auto"/>
              </w:divBdr>
              <w:divsChild>
                <w:div w:id="35542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88621">
          <w:marLeft w:val="0"/>
          <w:marRight w:val="0"/>
          <w:marTop w:val="300"/>
          <w:marBottom w:val="0"/>
          <w:divBdr>
            <w:top w:val="none" w:sz="0" w:space="0" w:color="auto"/>
            <w:left w:val="none" w:sz="0" w:space="0" w:color="auto"/>
            <w:bottom w:val="none" w:sz="0" w:space="0" w:color="auto"/>
            <w:right w:val="none" w:sz="0" w:space="0" w:color="auto"/>
          </w:divBdr>
          <w:divsChild>
            <w:div w:id="172113238">
              <w:marLeft w:val="0"/>
              <w:marRight w:val="0"/>
              <w:marTop w:val="0"/>
              <w:marBottom w:val="0"/>
              <w:divBdr>
                <w:top w:val="none" w:sz="0" w:space="0" w:color="auto"/>
                <w:left w:val="none" w:sz="0" w:space="0" w:color="auto"/>
                <w:bottom w:val="none" w:sz="0" w:space="0" w:color="auto"/>
                <w:right w:val="none" w:sz="0" w:space="0" w:color="auto"/>
              </w:divBdr>
              <w:divsChild>
                <w:div w:id="50259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7197">
          <w:marLeft w:val="0"/>
          <w:marRight w:val="0"/>
          <w:marTop w:val="300"/>
          <w:marBottom w:val="0"/>
          <w:divBdr>
            <w:top w:val="none" w:sz="0" w:space="0" w:color="auto"/>
            <w:left w:val="none" w:sz="0" w:space="0" w:color="auto"/>
            <w:bottom w:val="none" w:sz="0" w:space="0" w:color="auto"/>
            <w:right w:val="none" w:sz="0" w:space="0" w:color="auto"/>
          </w:divBdr>
          <w:divsChild>
            <w:div w:id="1713380464">
              <w:marLeft w:val="0"/>
              <w:marRight w:val="0"/>
              <w:marTop w:val="0"/>
              <w:marBottom w:val="0"/>
              <w:divBdr>
                <w:top w:val="none" w:sz="0" w:space="0" w:color="auto"/>
                <w:left w:val="none" w:sz="0" w:space="0" w:color="auto"/>
                <w:bottom w:val="none" w:sz="0" w:space="0" w:color="auto"/>
                <w:right w:val="none" w:sz="0" w:space="0" w:color="auto"/>
              </w:divBdr>
              <w:divsChild>
                <w:div w:id="50701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628648">
          <w:marLeft w:val="0"/>
          <w:marRight w:val="0"/>
          <w:marTop w:val="300"/>
          <w:marBottom w:val="0"/>
          <w:divBdr>
            <w:top w:val="none" w:sz="0" w:space="0" w:color="auto"/>
            <w:left w:val="none" w:sz="0" w:space="0" w:color="auto"/>
            <w:bottom w:val="none" w:sz="0" w:space="0" w:color="auto"/>
            <w:right w:val="none" w:sz="0" w:space="0" w:color="auto"/>
          </w:divBdr>
          <w:divsChild>
            <w:div w:id="595134124">
              <w:marLeft w:val="0"/>
              <w:marRight w:val="0"/>
              <w:marTop w:val="0"/>
              <w:marBottom w:val="0"/>
              <w:divBdr>
                <w:top w:val="none" w:sz="0" w:space="0" w:color="auto"/>
                <w:left w:val="none" w:sz="0" w:space="0" w:color="auto"/>
                <w:bottom w:val="none" w:sz="0" w:space="0" w:color="auto"/>
                <w:right w:val="none" w:sz="0" w:space="0" w:color="auto"/>
              </w:divBdr>
              <w:divsChild>
                <w:div w:id="354581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639903">
      <w:bodyDiv w:val="1"/>
      <w:marLeft w:val="0"/>
      <w:marRight w:val="0"/>
      <w:marTop w:val="0"/>
      <w:marBottom w:val="0"/>
      <w:divBdr>
        <w:top w:val="none" w:sz="0" w:space="0" w:color="auto"/>
        <w:left w:val="none" w:sz="0" w:space="0" w:color="auto"/>
        <w:bottom w:val="none" w:sz="0" w:space="0" w:color="auto"/>
        <w:right w:val="none" w:sz="0" w:space="0" w:color="auto"/>
      </w:divBdr>
      <w:divsChild>
        <w:div w:id="1057632911">
          <w:marLeft w:val="0"/>
          <w:marRight w:val="0"/>
          <w:marTop w:val="0"/>
          <w:marBottom w:val="0"/>
          <w:divBdr>
            <w:top w:val="none" w:sz="0" w:space="0" w:color="auto"/>
            <w:left w:val="none" w:sz="0" w:space="0" w:color="auto"/>
            <w:bottom w:val="none" w:sz="0" w:space="0" w:color="auto"/>
            <w:right w:val="none" w:sz="0" w:space="0" w:color="auto"/>
          </w:divBdr>
        </w:div>
        <w:div w:id="805002517">
          <w:marLeft w:val="0"/>
          <w:marRight w:val="0"/>
          <w:marTop w:val="0"/>
          <w:marBottom w:val="0"/>
          <w:divBdr>
            <w:top w:val="none" w:sz="0" w:space="0" w:color="auto"/>
            <w:left w:val="none" w:sz="0" w:space="0" w:color="auto"/>
            <w:bottom w:val="none" w:sz="0" w:space="0" w:color="auto"/>
            <w:right w:val="none" w:sz="0" w:space="0" w:color="auto"/>
          </w:divBdr>
          <w:divsChild>
            <w:div w:id="1104307462">
              <w:marLeft w:val="0"/>
              <w:marRight w:val="0"/>
              <w:marTop w:val="0"/>
              <w:marBottom w:val="0"/>
              <w:divBdr>
                <w:top w:val="none" w:sz="0" w:space="0" w:color="auto"/>
                <w:left w:val="none" w:sz="0" w:space="0" w:color="auto"/>
                <w:bottom w:val="none" w:sz="0" w:space="0" w:color="auto"/>
                <w:right w:val="none" w:sz="0" w:space="0" w:color="auto"/>
              </w:divBdr>
            </w:div>
          </w:divsChild>
        </w:div>
        <w:div w:id="71127379">
          <w:marLeft w:val="0"/>
          <w:marRight w:val="0"/>
          <w:marTop w:val="0"/>
          <w:marBottom w:val="0"/>
          <w:divBdr>
            <w:top w:val="none" w:sz="0" w:space="0" w:color="auto"/>
            <w:left w:val="none" w:sz="0" w:space="0" w:color="auto"/>
            <w:bottom w:val="none" w:sz="0" w:space="0" w:color="auto"/>
            <w:right w:val="none" w:sz="0" w:space="0" w:color="auto"/>
          </w:divBdr>
        </w:div>
        <w:div w:id="892885272">
          <w:marLeft w:val="0"/>
          <w:marRight w:val="0"/>
          <w:marTop w:val="0"/>
          <w:marBottom w:val="0"/>
          <w:divBdr>
            <w:top w:val="none" w:sz="0" w:space="0" w:color="auto"/>
            <w:left w:val="none" w:sz="0" w:space="0" w:color="auto"/>
            <w:bottom w:val="none" w:sz="0" w:space="0" w:color="auto"/>
            <w:right w:val="none" w:sz="0" w:space="0" w:color="auto"/>
          </w:divBdr>
          <w:divsChild>
            <w:div w:id="2141799537">
              <w:marLeft w:val="0"/>
              <w:marRight w:val="0"/>
              <w:marTop w:val="0"/>
              <w:marBottom w:val="0"/>
              <w:divBdr>
                <w:top w:val="none" w:sz="0" w:space="0" w:color="auto"/>
                <w:left w:val="none" w:sz="0" w:space="0" w:color="auto"/>
                <w:bottom w:val="none" w:sz="0" w:space="0" w:color="auto"/>
                <w:right w:val="none" w:sz="0" w:space="0" w:color="auto"/>
              </w:divBdr>
            </w:div>
          </w:divsChild>
        </w:div>
        <w:div w:id="414135561">
          <w:marLeft w:val="0"/>
          <w:marRight w:val="0"/>
          <w:marTop w:val="0"/>
          <w:marBottom w:val="0"/>
          <w:divBdr>
            <w:top w:val="none" w:sz="0" w:space="0" w:color="auto"/>
            <w:left w:val="none" w:sz="0" w:space="0" w:color="auto"/>
            <w:bottom w:val="none" w:sz="0" w:space="0" w:color="auto"/>
            <w:right w:val="none" w:sz="0" w:space="0" w:color="auto"/>
          </w:divBdr>
        </w:div>
        <w:div w:id="1227375920">
          <w:marLeft w:val="0"/>
          <w:marRight w:val="0"/>
          <w:marTop w:val="0"/>
          <w:marBottom w:val="0"/>
          <w:divBdr>
            <w:top w:val="none" w:sz="0" w:space="0" w:color="auto"/>
            <w:left w:val="none" w:sz="0" w:space="0" w:color="auto"/>
            <w:bottom w:val="none" w:sz="0" w:space="0" w:color="auto"/>
            <w:right w:val="none" w:sz="0" w:space="0" w:color="auto"/>
          </w:divBdr>
          <w:divsChild>
            <w:div w:id="791481530">
              <w:marLeft w:val="0"/>
              <w:marRight w:val="0"/>
              <w:marTop w:val="0"/>
              <w:marBottom w:val="0"/>
              <w:divBdr>
                <w:top w:val="none" w:sz="0" w:space="0" w:color="auto"/>
                <w:left w:val="none" w:sz="0" w:space="0" w:color="auto"/>
                <w:bottom w:val="none" w:sz="0" w:space="0" w:color="auto"/>
                <w:right w:val="none" w:sz="0" w:space="0" w:color="auto"/>
              </w:divBdr>
            </w:div>
          </w:divsChild>
        </w:div>
        <w:div w:id="1331521658">
          <w:marLeft w:val="0"/>
          <w:marRight w:val="0"/>
          <w:marTop w:val="0"/>
          <w:marBottom w:val="0"/>
          <w:divBdr>
            <w:top w:val="none" w:sz="0" w:space="0" w:color="auto"/>
            <w:left w:val="none" w:sz="0" w:space="0" w:color="auto"/>
            <w:bottom w:val="none" w:sz="0" w:space="0" w:color="auto"/>
            <w:right w:val="none" w:sz="0" w:space="0" w:color="auto"/>
          </w:divBdr>
        </w:div>
        <w:div w:id="1517425085">
          <w:marLeft w:val="0"/>
          <w:marRight w:val="0"/>
          <w:marTop w:val="0"/>
          <w:marBottom w:val="0"/>
          <w:divBdr>
            <w:top w:val="none" w:sz="0" w:space="0" w:color="auto"/>
            <w:left w:val="none" w:sz="0" w:space="0" w:color="auto"/>
            <w:bottom w:val="none" w:sz="0" w:space="0" w:color="auto"/>
            <w:right w:val="none" w:sz="0" w:space="0" w:color="auto"/>
          </w:divBdr>
          <w:divsChild>
            <w:div w:id="659114008">
              <w:marLeft w:val="0"/>
              <w:marRight w:val="0"/>
              <w:marTop w:val="0"/>
              <w:marBottom w:val="0"/>
              <w:divBdr>
                <w:top w:val="none" w:sz="0" w:space="0" w:color="auto"/>
                <w:left w:val="none" w:sz="0" w:space="0" w:color="auto"/>
                <w:bottom w:val="none" w:sz="0" w:space="0" w:color="auto"/>
                <w:right w:val="none" w:sz="0" w:space="0" w:color="auto"/>
              </w:divBdr>
            </w:div>
          </w:divsChild>
        </w:div>
        <w:div w:id="511454226">
          <w:marLeft w:val="0"/>
          <w:marRight w:val="0"/>
          <w:marTop w:val="0"/>
          <w:marBottom w:val="0"/>
          <w:divBdr>
            <w:top w:val="none" w:sz="0" w:space="0" w:color="auto"/>
            <w:left w:val="none" w:sz="0" w:space="0" w:color="auto"/>
            <w:bottom w:val="none" w:sz="0" w:space="0" w:color="auto"/>
            <w:right w:val="none" w:sz="0" w:space="0" w:color="auto"/>
          </w:divBdr>
        </w:div>
        <w:div w:id="1271547599">
          <w:marLeft w:val="0"/>
          <w:marRight w:val="0"/>
          <w:marTop w:val="0"/>
          <w:marBottom w:val="0"/>
          <w:divBdr>
            <w:top w:val="none" w:sz="0" w:space="0" w:color="auto"/>
            <w:left w:val="none" w:sz="0" w:space="0" w:color="auto"/>
            <w:bottom w:val="none" w:sz="0" w:space="0" w:color="auto"/>
            <w:right w:val="none" w:sz="0" w:space="0" w:color="auto"/>
          </w:divBdr>
          <w:divsChild>
            <w:div w:id="953319228">
              <w:marLeft w:val="0"/>
              <w:marRight w:val="0"/>
              <w:marTop w:val="0"/>
              <w:marBottom w:val="0"/>
              <w:divBdr>
                <w:top w:val="none" w:sz="0" w:space="0" w:color="auto"/>
                <w:left w:val="none" w:sz="0" w:space="0" w:color="auto"/>
                <w:bottom w:val="none" w:sz="0" w:space="0" w:color="auto"/>
                <w:right w:val="none" w:sz="0" w:space="0" w:color="auto"/>
              </w:divBdr>
            </w:div>
          </w:divsChild>
        </w:div>
        <w:div w:id="113444940">
          <w:marLeft w:val="0"/>
          <w:marRight w:val="0"/>
          <w:marTop w:val="0"/>
          <w:marBottom w:val="0"/>
          <w:divBdr>
            <w:top w:val="none" w:sz="0" w:space="0" w:color="auto"/>
            <w:left w:val="none" w:sz="0" w:space="0" w:color="auto"/>
            <w:bottom w:val="none" w:sz="0" w:space="0" w:color="auto"/>
            <w:right w:val="none" w:sz="0" w:space="0" w:color="auto"/>
          </w:divBdr>
        </w:div>
        <w:div w:id="265429760">
          <w:marLeft w:val="0"/>
          <w:marRight w:val="0"/>
          <w:marTop w:val="0"/>
          <w:marBottom w:val="0"/>
          <w:divBdr>
            <w:top w:val="none" w:sz="0" w:space="0" w:color="auto"/>
            <w:left w:val="none" w:sz="0" w:space="0" w:color="auto"/>
            <w:bottom w:val="none" w:sz="0" w:space="0" w:color="auto"/>
            <w:right w:val="none" w:sz="0" w:space="0" w:color="auto"/>
          </w:divBdr>
          <w:divsChild>
            <w:div w:id="1678995975">
              <w:marLeft w:val="0"/>
              <w:marRight w:val="0"/>
              <w:marTop w:val="0"/>
              <w:marBottom w:val="0"/>
              <w:divBdr>
                <w:top w:val="none" w:sz="0" w:space="0" w:color="auto"/>
                <w:left w:val="none" w:sz="0" w:space="0" w:color="auto"/>
                <w:bottom w:val="none" w:sz="0" w:space="0" w:color="auto"/>
                <w:right w:val="none" w:sz="0" w:space="0" w:color="auto"/>
              </w:divBdr>
            </w:div>
          </w:divsChild>
        </w:div>
        <w:div w:id="926304318">
          <w:marLeft w:val="0"/>
          <w:marRight w:val="0"/>
          <w:marTop w:val="0"/>
          <w:marBottom w:val="0"/>
          <w:divBdr>
            <w:top w:val="none" w:sz="0" w:space="0" w:color="auto"/>
            <w:left w:val="none" w:sz="0" w:space="0" w:color="auto"/>
            <w:bottom w:val="none" w:sz="0" w:space="0" w:color="auto"/>
            <w:right w:val="none" w:sz="0" w:space="0" w:color="auto"/>
          </w:divBdr>
        </w:div>
        <w:div w:id="1911890139">
          <w:marLeft w:val="0"/>
          <w:marRight w:val="0"/>
          <w:marTop w:val="0"/>
          <w:marBottom w:val="0"/>
          <w:divBdr>
            <w:top w:val="none" w:sz="0" w:space="0" w:color="auto"/>
            <w:left w:val="none" w:sz="0" w:space="0" w:color="auto"/>
            <w:bottom w:val="none" w:sz="0" w:space="0" w:color="auto"/>
            <w:right w:val="none" w:sz="0" w:space="0" w:color="auto"/>
          </w:divBdr>
          <w:divsChild>
            <w:div w:id="135144056">
              <w:marLeft w:val="0"/>
              <w:marRight w:val="0"/>
              <w:marTop w:val="0"/>
              <w:marBottom w:val="0"/>
              <w:divBdr>
                <w:top w:val="none" w:sz="0" w:space="0" w:color="auto"/>
                <w:left w:val="none" w:sz="0" w:space="0" w:color="auto"/>
                <w:bottom w:val="none" w:sz="0" w:space="0" w:color="auto"/>
                <w:right w:val="none" w:sz="0" w:space="0" w:color="auto"/>
              </w:divBdr>
            </w:div>
          </w:divsChild>
        </w:div>
        <w:div w:id="1295142390">
          <w:marLeft w:val="0"/>
          <w:marRight w:val="0"/>
          <w:marTop w:val="300"/>
          <w:marBottom w:val="0"/>
          <w:divBdr>
            <w:top w:val="none" w:sz="0" w:space="0" w:color="auto"/>
            <w:left w:val="none" w:sz="0" w:space="0" w:color="auto"/>
            <w:bottom w:val="none" w:sz="0" w:space="0" w:color="auto"/>
            <w:right w:val="none" w:sz="0" w:space="0" w:color="auto"/>
          </w:divBdr>
          <w:divsChild>
            <w:div w:id="898904576">
              <w:marLeft w:val="0"/>
              <w:marRight w:val="0"/>
              <w:marTop w:val="0"/>
              <w:marBottom w:val="0"/>
              <w:divBdr>
                <w:top w:val="none" w:sz="0" w:space="0" w:color="auto"/>
                <w:left w:val="none" w:sz="0" w:space="0" w:color="auto"/>
                <w:bottom w:val="none" w:sz="0" w:space="0" w:color="auto"/>
                <w:right w:val="none" w:sz="0" w:space="0" w:color="auto"/>
              </w:divBdr>
              <w:divsChild>
                <w:div w:id="193620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803848">
          <w:marLeft w:val="0"/>
          <w:marRight w:val="0"/>
          <w:marTop w:val="300"/>
          <w:marBottom w:val="0"/>
          <w:divBdr>
            <w:top w:val="none" w:sz="0" w:space="0" w:color="auto"/>
            <w:left w:val="none" w:sz="0" w:space="0" w:color="auto"/>
            <w:bottom w:val="none" w:sz="0" w:space="0" w:color="auto"/>
            <w:right w:val="none" w:sz="0" w:space="0" w:color="auto"/>
          </w:divBdr>
          <w:divsChild>
            <w:div w:id="677125367">
              <w:marLeft w:val="0"/>
              <w:marRight w:val="0"/>
              <w:marTop w:val="0"/>
              <w:marBottom w:val="0"/>
              <w:divBdr>
                <w:top w:val="none" w:sz="0" w:space="0" w:color="auto"/>
                <w:left w:val="none" w:sz="0" w:space="0" w:color="auto"/>
                <w:bottom w:val="none" w:sz="0" w:space="0" w:color="auto"/>
                <w:right w:val="none" w:sz="0" w:space="0" w:color="auto"/>
              </w:divBdr>
              <w:divsChild>
                <w:div w:id="188647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830696">
          <w:marLeft w:val="0"/>
          <w:marRight w:val="0"/>
          <w:marTop w:val="300"/>
          <w:marBottom w:val="0"/>
          <w:divBdr>
            <w:top w:val="none" w:sz="0" w:space="0" w:color="auto"/>
            <w:left w:val="none" w:sz="0" w:space="0" w:color="auto"/>
            <w:bottom w:val="none" w:sz="0" w:space="0" w:color="auto"/>
            <w:right w:val="none" w:sz="0" w:space="0" w:color="auto"/>
          </w:divBdr>
          <w:divsChild>
            <w:div w:id="1068772016">
              <w:marLeft w:val="0"/>
              <w:marRight w:val="0"/>
              <w:marTop w:val="0"/>
              <w:marBottom w:val="0"/>
              <w:divBdr>
                <w:top w:val="none" w:sz="0" w:space="0" w:color="auto"/>
                <w:left w:val="none" w:sz="0" w:space="0" w:color="auto"/>
                <w:bottom w:val="none" w:sz="0" w:space="0" w:color="auto"/>
                <w:right w:val="none" w:sz="0" w:space="0" w:color="auto"/>
              </w:divBdr>
              <w:divsChild>
                <w:div w:id="99124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60225">
          <w:marLeft w:val="0"/>
          <w:marRight w:val="0"/>
          <w:marTop w:val="300"/>
          <w:marBottom w:val="0"/>
          <w:divBdr>
            <w:top w:val="none" w:sz="0" w:space="0" w:color="auto"/>
            <w:left w:val="none" w:sz="0" w:space="0" w:color="auto"/>
            <w:bottom w:val="none" w:sz="0" w:space="0" w:color="auto"/>
            <w:right w:val="none" w:sz="0" w:space="0" w:color="auto"/>
          </w:divBdr>
          <w:divsChild>
            <w:div w:id="339704825">
              <w:marLeft w:val="0"/>
              <w:marRight w:val="0"/>
              <w:marTop w:val="0"/>
              <w:marBottom w:val="0"/>
              <w:divBdr>
                <w:top w:val="none" w:sz="0" w:space="0" w:color="auto"/>
                <w:left w:val="none" w:sz="0" w:space="0" w:color="auto"/>
                <w:bottom w:val="none" w:sz="0" w:space="0" w:color="auto"/>
                <w:right w:val="none" w:sz="0" w:space="0" w:color="auto"/>
              </w:divBdr>
              <w:divsChild>
                <w:div w:id="201746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585531">
      <w:bodyDiv w:val="1"/>
      <w:marLeft w:val="0"/>
      <w:marRight w:val="0"/>
      <w:marTop w:val="0"/>
      <w:marBottom w:val="0"/>
      <w:divBdr>
        <w:top w:val="none" w:sz="0" w:space="0" w:color="auto"/>
        <w:left w:val="none" w:sz="0" w:space="0" w:color="auto"/>
        <w:bottom w:val="none" w:sz="0" w:space="0" w:color="auto"/>
        <w:right w:val="none" w:sz="0" w:space="0" w:color="auto"/>
      </w:divBdr>
      <w:divsChild>
        <w:div w:id="1428236678">
          <w:marLeft w:val="0"/>
          <w:marRight w:val="0"/>
          <w:marTop w:val="0"/>
          <w:marBottom w:val="0"/>
          <w:divBdr>
            <w:top w:val="none" w:sz="0" w:space="0" w:color="auto"/>
            <w:left w:val="none" w:sz="0" w:space="0" w:color="auto"/>
            <w:bottom w:val="none" w:sz="0" w:space="0" w:color="auto"/>
            <w:right w:val="none" w:sz="0" w:space="0" w:color="auto"/>
          </w:divBdr>
        </w:div>
        <w:div w:id="568345555">
          <w:marLeft w:val="0"/>
          <w:marRight w:val="0"/>
          <w:marTop w:val="0"/>
          <w:marBottom w:val="0"/>
          <w:divBdr>
            <w:top w:val="none" w:sz="0" w:space="0" w:color="auto"/>
            <w:left w:val="none" w:sz="0" w:space="0" w:color="auto"/>
            <w:bottom w:val="none" w:sz="0" w:space="0" w:color="auto"/>
            <w:right w:val="none" w:sz="0" w:space="0" w:color="auto"/>
          </w:divBdr>
          <w:divsChild>
            <w:div w:id="45691732">
              <w:marLeft w:val="0"/>
              <w:marRight w:val="0"/>
              <w:marTop w:val="0"/>
              <w:marBottom w:val="0"/>
              <w:divBdr>
                <w:top w:val="none" w:sz="0" w:space="0" w:color="auto"/>
                <w:left w:val="none" w:sz="0" w:space="0" w:color="auto"/>
                <w:bottom w:val="none" w:sz="0" w:space="0" w:color="auto"/>
                <w:right w:val="none" w:sz="0" w:space="0" w:color="auto"/>
              </w:divBdr>
            </w:div>
          </w:divsChild>
        </w:div>
        <w:div w:id="406852951">
          <w:marLeft w:val="0"/>
          <w:marRight w:val="0"/>
          <w:marTop w:val="0"/>
          <w:marBottom w:val="0"/>
          <w:divBdr>
            <w:top w:val="none" w:sz="0" w:space="0" w:color="auto"/>
            <w:left w:val="none" w:sz="0" w:space="0" w:color="auto"/>
            <w:bottom w:val="none" w:sz="0" w:space="0" w:color="auto"/>
            <w:right w:val="none" w:sz="0" w:space="0" w:color="auto"/>
          </w:divBdr>
        </w:div>
        <w:div w:id="1869753155">
          <w:marLeft w:val="0"/>
          <w:marRight w:val="0"/>
          <w:marTop w:val="0"/>
          <w:marBottom w:val="0"/>
          <w:divBdr>
            <w:top w:val="none" w:sz="0" w:space="0" w:color="auto"/>
            <w:left w:val="none" w:sz="0" w:space="0" w:color="auto"/>
            <w:bottom w:val="none" w:sz="0" w:space="0" w:color="auto"/>
            <w:right w:val="none" w:sz="0" w:space="0" w:color="auto"/>
          </w:divBdr>
          <w:divsChild>
            <w:div w:id="720442479">
              <w:marLeft w:val="0"/>
              <w:marRight w:val="0"/>
              <w:marTop w:val="0"/>
              <w:marBottom w:val="0"/>
              <w:divBdr>
                <w:top w:val="none" w:sz="0" w:space="0" w:color="auto"/>
                <w:left w:val="none" w:sz="0" w:space="0" w:color="auto"/>
                <w:bottom w:val="none" w:sz="0" w:space="0" w:color="auto"/>
                <w:right w:val="none" w:sz="0" w:space="0" w:color="auto"/>
              </w:divBdr>
            </w:div>
          </w:divsChild>
        </w:div>
        <w:div w:id="1077166636">
          <w:marLeft w:val="0"/>
          <w:marRight w:val="0"/>
          <w:marTop w:val="0"/>
          <w:marBottom w:val="0"/>
          <w:divBdr>
            <w:top w:val="none" w:sz="0" w:space="0" w:color="auto"/>
            <w:left w:val="none" w:sz="0" w:space="0" w:color="auto"/>
            <w:bottom w:val="none" w:sz="0" w:space="0" w:color="auto"/>
            <w:right w:val="none" w:sz="0" w:space="0" w:color="auto"/>
          </w:divBdr>
        </w:div>
        <w:div w:id="1040593431">
          <w:marLeft w:val="0"/>
          <w:marRight w:val="0"/>
          <w:marTop w:val="0"/>
          <w:marBottom w:val="0"/>
          <w:divBdr>
            <w:top w:val="none" w:sz="0" w:space="0" w:color="auto"/>
            <w:left w:val="none" w:sz="0" w:space="0" w:color="auto"/>
            <w:bottom w:val="none" w:sz="0" w:space="0" w:color="auto"/>
            <w:right w:val="none" w:sz="0" w:space="0" w:color="auto"/>
          </w:divBdr>
          <w:divsChild>
            <w:div w:id="826167426">
              <w:marLeft w:val="0"/>
              <w:marRight w:val="0"/>
              <w:marTop w:val="0"/>
              <w:marBottom w:val="0"/>
              <w:divBdr>
                <w:top w:val="none" w:sz="0" w:space="0" w:color="auto"/>
                <w:left w:val="none" w:sz="0" w:space="0" w:color="auto"/>
                <w:bottom w:val="none" w:sz="0" w:space="0" w:color="auto"/>
                <w:right w:val="none" w:sz="0" w:space="0" w:color="auto"/>
              </w:divBdr>
            </w:div>
          </w:divsChild>
        </w:div>
        <w:div w:id="1160581292">
          <w:marLeft w:val="0"/>
          <w:marRight w:val="0"/>
          <w:marTop w:val="0"/>
          <w:marBottom w:val="0"/>
          <w:divBdr>
            <w:top w:val="none" w:sz="0" w:space="0" w:color="auto"/>
            <w:left w:val="none" w:sz="0" w:space="0" w:color="auto"/>
            <w:bottom w:val="none" w:sz="0" w:space="0" w:color="auto"/>
            <w:right w:val="none" w:sz="0" w:space="0" w:color="auto"/>
          </w:divBdr>
        </w:div>
        <w:div w:id="75564149">
          <w:marLeft w:val="0"/>
          <w:marRight w:val="0"/>
          <w:marTop w:val="0"/>
          <w:marBottom w:val="0"/>
          <w:divBdr>
            <w:top w:val="none" w:sz="0" w:space="0" w:color="auto"/>
            <w:left w:val="none" w:sz="0" w:space="0" w:color="auto"/>
            <w:bottom w:val="none" w:sz="0" w:space="0" w:color="auto"/>
            <w:right w:val="none" w:sz="0" w:space="0" w:color="auto"/>
          </w:divBdr>
          <w:divsChild>
            <w:div w:id="514074927">
              <w:marLeft w:val="0"/>
              <w:marRight w:val="0"/>
              <w:marTop w:val="0"/>
              <w:marBottom w:val="0"/>
              <w:divBdr>
                <w:top w:val="none" w:sz="0" w:space="0" w:color="auto"/>
                <w:left w:val="none" w:sz="0" w:space="0" w:color="auto"/>
                <w:bottom w:val="none" w:sz="0" w:space="0" w:color="auto"/>
                <w:right w:val="none" w:sz="0" w:space="0" w:color="auto"/>
              </w:divBdr>
            </w:div>
          </w:divsChild>
        </w:div>
        <w:div w:id="369956568">
          <w:marLeft w:val="0"/>
          <w:marRight w:val="0"/>
          <w:marTop w:val="0"/>
          <w:marBottom w:val="0"/>
          <w:divBdr>
            <w:top w:val="none" w:sz="0" w:space="0" w:color="auto"/>
            <w:left w:val="none" w:sz="0" w:space="0" w:color="auto"/>
            <w:bottom w:val="none" w:sz="0" w:space="0" w:color="auto"/>
            <w:right w:val="none" w:sz="0" w:space="0" w:color="auto"/>
          </w:divBdr>
        </w:div>
        <w:div w:id="760680444">
          <w:marLeft w:val="0"/>
          <w:marRight w:val="0"/>
          <w:marTop w:val="0"/>
          <w:marBottom w:val="0"/>
          <w:divBdr>
            <w:top w:val="none" w:sz="0" w:space="0" w:color="auto"/>
            <w:left w:val="none" w:sz="0" w:space="0" w:color="auto"/>
            <w:bottom w:val="none" w:sz="0" w:space="0" w:color="auto"/>
            <w:right w:val="none" w:sz="0" w:space="0" w:color="auto"/>
          </w:divBdr>
          <w:divsChild>
            <w:div w:id="1762529159">
              <w:marLeft w:val="0"/>
              <w:marRight w:val="0"/>
              <w:marTop w:val="0"/>
              <w:marBottom w:val="0"/>
              <w:divBdr>
                <w:top w:val="none" w:sz="0" w:space="0" w:color="auto"/>
                <w:left w:val="none" w:sz="0" w:space="0" w:color="auto"/>
                <w:bottom w:val="none" w:sz="0" w:space="0" w:color="auto"/>
                <w:right w:val="none" w:sz="0" w:space="0" w:color="auto"/>
              </w:divBdr>
            </w:div>
          </w:divsChild>
        </w:div>
        <w:div w:id="1037511773">
          <w:marLeft w:val="0"/>
          <w:marRight w:val="0"/>
          <w:marTop w:val="0"/>
          <w:marBottom w:val="0"/>
          <w:divBdr>
            <w:top w:val="none" w:sz="0" w:space="0" w:color="auto"/>
            <w:left w:val="none" w:sz="0" w:space="0" w:color="auto"/>
            <w:bottom w:val="none" w:sz="0" w:space="0" w:color="auto"/>
            <w:right w:val="none" w:sz="0" w:space="0" w:color="auto"/>
          </w:divBdr>
        </w:div>
        <w:div w:id="1796750049">
          <w:marLeft w:val="0"/>
          <w:marRight w:val="0"/>
          <w:marTop w:val="0"/>
          <w:marBottom w:val="0"/>
          <w:divBdr>
            <w:top w:val="none" w:sz="0" w:space="0" w:color="auto"/>
            <w:left w:val="none" w:sz="0" w:space="0" w:color="auto"/>
            <w:bottom w:val="none" w:sz="0" w:space="0" w:color="auto"/>
            <w:right w:val="none" w:sz="0" w:space="0" w:color="auto"/>
          </w:divBdr>
          <w:divsChild>
            <w:div w:id="2119445460">
              <w:marLeft w:val="0"/>
              <w:marRight w:val="0"/>
              <w:marTop w:val="0"/>
              <w:marBottom w:val="0"/>
              <w:divBdr>
                <w:top w:val="none" w:sz="0" w:space="0" w:color="auto"/>
                <w:left w:val="none" w:sz="0" w:space="0" w:color="auto"/>
                <w:bottom w:val="none" w:sz="0" w:space="0" w:color="auto"/>
                <w:right w:val="none" w:sz="0" w:space="0" w:color="auto"/>
              </w:divBdr>
            </w:div>
          </w:divsChild>
        </w:div>
        <w:div w:id="1898322336">
          <w:marLeft w:val="0"/>
          <w:marRight w:val="0"/>
          <w:marTop w:val="0"/>
          <w:marBottom w:val="0"/>
          <w:divBdr>
            <w:top w:val="none" w:sz="0" w:space="0" w:color="auto"/>
            <w:left w:val="none" w:sz="0" w:space="0" w:color="auto"/>
            <w:bottom w:val="none" w:sz="0" w:space="0" w:color="auto"/>
            <w:right w:val="none" w:sz="0" w:space="0" w:color="auto"/>
          </w:divBdr>
        </w:div>
        <w:div w:id="1996714173">
          <w:marLeft w:val="0"/>
          <w:marRight w:val="0"/>
          <w:marTop w:val="0"/>
          <w:marBottom w:val="0"/>
          <w:divBdr>
            <w:top w:val="none" w:sz="0" w:space="0" w:color="auto"/>
            <w:left w:val="none" w:sz="0" w:space="0" w:color="auto"/>
            <w:bottom w:val="none" w:sz="0" w:space="0" w:color="auto"/>
            <w:right w:val="none" w:sz="0" w:space="0" w:color="auto"/>
          </w:divBdr>
          <w:divsChild>
            <w:div w:id="511070754">
              <w:marLeft w:val="0"/>
              <w:marRight w:val="0"/>
              <w:marTop w:val="0"/>
              <w:marBottom w:val="0"/>
              <w:divBdr>
                <w:top w:val="none" w:sz="0" w:space="0" w:color="auto"/>
                <w:left w:val="none" w:sz="0" w:space="0" w:color="auto"/>
                <w:bottom w:val="none" w:sz="0" w:space="0" w:color="auto"/>
                <w:right w:val="none" w:sz="0" w:space="0" w:color="auto"/>
              </w:divBdr>
            </w:div>
          </w:divsChild>
        </w:div>
        <w:div w:id="804543771">
          <w:marLeft w:val="0"/>
          <w:marRight w:val="0"/>
          <w:marTop w:val="300"/>
          <w:marBottom w:val="0"/>
          <w:divBdr>
            <w:top w:val="none" w:sz="0" w:space="0" w:color="auto"/>
            <w:left w:val="none" w:sz="0" w:space="0" w:color="auto"/>
            <w:bottom w:val="none" w:sz="0" w:space="0" w:color="auto"/>
            <w:right w:val="none" w:sz="0" w:space="0" w:color="auto"/>
          </w:divBdr>
          <w:divsChild>
            <w:div w:id="1250652983">
              <w:marLeft w:val="0"/>
              <w:marRight w:val="0"/>
              <w:marTop w:val="0"/>
              <w:marBottom w:val="0"/>
              <w:divBdr>
                <w:top w:val="none" w:sz="0" w:space="0" w:color="auto"/>
                <w:left w:val="none" w:sz="0" w:space="0" w:color="auto"/>
                <w:bottom w:val="none" w:sz="0" w:space="0" w:color="auto"/>
                <w:right w:val="none" w:sz="0" w:space="0" w:color="auto"/>
              </w:divBdr>
              <w:divsChild>
                <w:div w:id="1019502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60461">
          <w:marLeft w:val="0"/>
          <w:marRight w:val="0"/>
          <w:marTop w:val="300"/>
          <w:marBottom w:val="0"/>
          <w:divBdr>
            <w:top w:val="none" w:sz="0" w:space="0" w:color="auto"/>
            <w:left w:val="none" w:sz="0" w:space="0" w:color="auto"/>
            <w:bottom w:val="none" w:sz="0" w:space="0" w:color="auto"/>
            <w:right w:val="none" w:sz="0" w:space="0" w:color="auto"/>
          </w:divBdr>
          <w:divsChild>
            <w:div w:id="465780789">
              <w:marLeft w:val="0"/>
              <w:marRight w:val="0"/>
              <w:marTop w:val="0"/>
              <w:marBottom w:val="0"/>
              <w:divBdr>
                <w:top w:val="none" w:sz="0" w:space="0" w:color="auto"/>
                <w:left w:val="none" w:sz="0" w:space="0" w:color="auto"/>
                <w:bottom w:val="none" w:sz="0" w:space="0" w:color="auto"/>
                <w:right w:val="none" w:sz="0" w:space="0" w:color="auto"/>
              </w:divBdr>
              <w:divsChild>
                <w:div w:id="185259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358241">
          <w:marLeft w:val="0"/>
          <w:marRight w:val="0"/>
          <w:marTop w:val="300"/>
          <w:marBottom w:val="0"/>
          <w:divBdr>
            <w:top w:val="none" w:sz="0" w:space="0" w:color="auto"/>
            <w:left w:val="none" w:sz="0" w:space="0" w:color="auto"/>
            <w:bottom w:val="none" w:sz="0" w:space="0" w:color="auto"/>
            <w:right w:val="none" w:sz="0" w:space="0" w:color="auto"/>
          </w:divBdr>
          <w:divsChild>
            <w:div w:id="34233892">
              <w:marLeft w:val="0"/>
              <w:marRight w:val="0"/>
              <w:marTop w:val="0"/>
              <w:marBottom w:val="0"/>
              <w:divBdr>
                <w:top w:val="none" w:sz="0" w:space="0" w:color="auto"/>
                <w:left w:val="none" w:sz="0" w:space="0" w:color="auto"/>
                <w:bottom w:val="none" w:sz="0" w:space="0" w:color="auto"/>
                <w:right w:val="none" w:sz="0" w:space="0" w:color="auto"/>
              </w:divBdr>
              <w:divsChild>
                <w:div w:id="18061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231118">
          <w:marLeft w:val="0"/>
          <w:marRight w:val="0"/>
          <w:marTop w:val="300"/>
          <w:marBottom w:val="0"/>
          <w:divBdr>
            <w:top w:val="none" w:sz="0" w:space="0" w:color="auto"/>
            <w:left w:val="none" w:sz="0" w:space="0" w:color="auto"/>
            <w:bottom w:val="none" w:sz="0" w:space="0" w:color="auto"/>
            <w:right w:val="none" w:sz="0" w:space="0" w:color="auto"/>
          </w:divBdr>
          <w:divsChild>
            <w:div w:id="1950576552">
              <w:marLeft w:val="0"/>
              <w:marRight w:val="0"/>
              <w:marTop w:val="0"/>
              <w:marBottom w:val="0"/>
              <w:divBdr>
                <w:top w:val="none" w:sz="0" w:space="0" w:color="auto"/>
                <w:left w:val="none" w:sz="0" w:space="0" w:color="auto"/>
                <w:bottom w:val="none" w:sz="0" w:space="0" w:color="auto"/>
                <w:right w:val="none" w:sz="0" w:space="0" w:color="auto"/>
              </w:divBdr>
              <w:divsChild>
                <w:div w:id="67272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ydisser.com/search.html"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2736</TotalTime>
  <Pages>16</Pages>
  <Words>8575</Words>
  <Characters>48882</Characters>
  <Application>Microsoft Office Word</Application>
  <DocSecurity>0</DocSecurity>
  <Lines>407</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57343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Павел</dc:creator>
  <cp:keywords/>
  <dc:description/>
  <cp:lastModifiedBy>Павел</cp:lastModifiedBy>
  <cp:revision>1322</cp:revision>
  <dcterms:created xsi:type="dcterms:W3CDTF">2015-05-26T12:20:00Z</dcterms:created>
  <dcterms:modified xsi:type="dcterms:W3CDTF">2015-06-10T12:45:00Z</dcterms:modified>
</cp:coreProperties>
</file>