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DA" w:rsidRDefault="009010DA" w:rsidP="009010DA">
      <w:pPr>
        <w:spacing w:after="0" w:line="240" w:lineRule="auto"/>
        <w:rPr>
          <w:rFonts w:ascii="Verdana" w:hAnsi="Verdana"/>
          <w:b/>
          <w:color w:val="000000"/>
          <w:shd w:val="clear" w:color="auto" w:fill="FFFFFF"/>
          <w:lang w:val="en-US"/>
        </w:rPr>
      </w:pPr>
      <w:r w:rsidRPr="009010DA">
        <w:rPr>
          <w:rFonts w:ascii="Verdana" w:hAnsi="Verdana"/>
          <w:b/>
          <w:color w:val="000000"/>
          <w:shd w:val="clear" w:color="auto" w:fill="FFFFFF"/>
        </w:rPr>
        <w:t>Формирование у детей старшего дошкольного возраста представлений об относительной значимости моральных норм</w:t>
      </w:r>
    </w:p>
    <w:p w:rsidR="009010DA" w:rsidRDefault="009010DA" w:rsidP="009010DA">
      <w:pPr>
        <w:spacing w:after="0" w:line="240" w:lineRule="auto"/>
        <w:rPr>
          <w:rFonts w:ascii="Verdana" w:hAnsi="Verdana"/>
          <w:b/>
          <w:color w:val="000000"/>
          <w:shd w:val="clear" w:color="auto" w:fill="FFFFFF"/>
          <w:lang w:val="en-US"/>
        </w:rPr>
      </w:pPr>
    </w:p>
    <w:p w:rsidR="007B2C21" w:rsidRPr="009010DA" w:rsidRDefault="009010DA" w:rsidP="009010DA">
      <w:pPr>
        <w:spacing w:after="0" w:line="240" w:lineRule="auto"/>
        <w:rPr>
          <w:rFonts w:ascii="Verdana" w:hAnsi="Verdana"/>
          <w:b/>
          <w:bCs/>
          <w:color w:val="000000"/>
          <w:sz w:val="15"/>
          <w:szCs w:val="15"/>
        </w:rPr>
      </w:pPr>
      <w:r w:rsidRPr="009010DA">
        <w:rPr>
          <w:rFonts w:ascii="Verdana" w:hAnsi="Verdana"/>
          <w:b/>
          <w:color w:val="000000"/>
          <w:shd w:val="clear" w:color="auto" w:fill="FFFFFF"/>
        </w:rPr>
        <w:t>тема диссертации и автореферата по ВАК 13.00.07, кандидат педагогических наук Рочев Сорайа Гедес</w:t>
      </w:r>
      <w:r w:rsidRPr="009010DA">
        <w:rPr>
          <w:rFonts w:ascii="Verdana" w:hAnsi="Verdana"/>
          <w:b/>
          <w:color w:val="000000"/>
          <w:shd w:val="clear" w:color="auto" w:fill="FFFFFF"/>
        </w:rPr>
        <w:br/>
      </w:r>
      <w:r w:rsidRPr="009010DA">
        <w:rPr>
          <w:rFonts w:ascii="Verdana" w:hAnsi="Verdana"/>
          <w:b/>
          <w:color w:val="000000"/>
          <w:shd w:val="clear" w:color="auto" w:fill="FFFFFF"/>
        </w:rPr>
        <w:br/>
        <w:t xml:space="preserve"> </w:t>
      </w:r>
    </w:p>
    <w:p w:rsidR="009010DA" w:rsidRDefault="009010DA" w:rsidP="009010DA">
      <w:pPr>
        <w:spacing w:after="0" w:line="240" w:lineRule="auto"/>
        <w:rPr>
          <w:rFonts w:ascii="Verdana" w:hAnsi="Verdana"/>
          <w:b/>
          <w:bCs/>
          <w:color w:val="000000"/>
          <w:sz w:val="15"/>
          <w:szCs w:val="15"/>
        </w:rPr>
      </w:pPr>
      <w:r>
        <w:rPr>
          <w:rFonts w:ascii="Verdana" w:hAnsi="Verdana"/>
          <w:b/>
          <w:bCs/>
          <w:color w:val="000000"/>
          <w:sz w:val="15"/>
          <w:szCs w:val="15"/>
        </w:rPr>
        <w:t>Год: </w:t>
      </w:r>
    </w:p>
    <w:p w:rsidR="009010DA" w:rsidRDefault="009010DA" w:rsidP="009010DA">
      <w:pPr>
        <w:spacing w:after="0" w:line="240" w:lineRule="auto"/>
        <w:rPr>
          <w:rFonts w:ascii="Verdana" w:hAnsi="Verdana"/>
          <w:color w:val="000000"/>
          <w:sz w:val="15"/>
          <w:szCs w:val="15"/>
        </w:rPr>
      </w:pPr>
      <w:r>
        <w:rPr>
          <w:rFonts w:ascii="Verdana" w:hAnsi="Verdana"/>
          <w:color w:val="000000"/>
          <w:sz w:val="15"/>
          <w:szCs w:val="15"/>
        </w:rPr>
        <w:t>2005</w:t>
      </w:r>
    </w:p>
    <w:p w:rsidR="009010DA" w:rsidRDefault="009010DA" w:rsidP="009010D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010DA" w:rsidRDefault="009010DA" w:rsidP="009010DA">
      <w:pPr>
        <w:spacing w:after="0" w:line="240" w:lineRule="auto"/>
        <w:rPr>
          <w:rFonts w:ascii="Verdana" w:hAnsi="Verdana"/>
          <w:color w:val="000000"/>
          <w:sz w:val="15"/>
          <w:szCs w:val="15"/>
        </w:rPr>
      </w:pPr>
      <w:r>
        <w:rPr>
          <w:rFonts w:ascii="Verdana" w:hAnsi="Verdana"/>
          <w:color w:val="000000"/>
          <w:sz w:val="15"/>
          <w:szCs w:val="15"/>
        </w:rPr>
        <w:t>Рочев Сорайа Гедес</w:t>
      </w:r>
    </w:p>
    <w:p w:rsidR="009010DA" w:rsidRDefault="009010DA" w:rsidP="009010D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010DA" w:rsidRDefault="009010DA" w:rsidP="009010D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010DA" w:rsidRDefault="009010DA" w:rsidP="009010D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010DA" w:rsidRDefault="009010DA" w:rsidP="009010DA">
      <w:pPr>
        <w:spacing w:after="0" w:line="240" w:lineRule="auto"/>
        <w:rPr>
          <w:rFonts w:ascii="Verdana" w:hAnsi="Verdana"/>
          <w:color w:val="000000"/>
          <w:sz w:val="15"/>
          <w:szCs w:val="15"/>
        </w:rPr>
      </w:pPr>
      <w:r>
        <w:rPr>
          <w:rFonts w:ascii="Verdana" w:hAnsi="Verdana"/>
          <w:color w:val="000000"/>
          <w:sz w:val="15"/>
          <w:szCs w:val="15"/>
        </w:rPr>
        <w:t>Москва</w:t>
      </w:r>
    </w:p>
    <w:p w:rsidR="009010DA" w:rsidRDefault="009010DA" w:rsidP="009010D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010DA" w:rsidRDefault="009010DA" w:rsidP="009010DA">
      <w:pPr>
        <w:spacing w:after="0" w:line="240" w:lineRule="auto"/>
        <w:rPr>
          <w:rFonts w:ascii="Verdana" w:hAnsi="Verdana"/>
          <w:color w:val="000000"/>
          <w:sz w:val="15"/>
          <w:szCs w:val="15"/>
        </w:rPr>
      </w:pPr>
      <w:r>
        <w:rPr>
          <w:rFonts w:ascii="Verdana" w:hAnsi="Verdana"/>
          <w:color w:val="000000"/>
          <w:sz w:val="15"/>
          <w:szCs w:val="15"/>
        </w:rPr>
        <w:t>13.00.07</w:t>
      </w:r>
    </w:p>
    <w:p w:rsidR="009010DA" w:rsidRDefault="009010DA" w:rsidP="009010D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010DA" w:rsidRDefault="009010DA" w:rsidP="009010D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010DA" w:rsidRDefault="009010DA" w:rsidP="009010D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010DA" w:rsidRDefault="009010DA" w:rsidP="009010DA">
      <w:pPr>
        <w:spacing w:after="0" w:line="240" w:lineRule="auto"/>
        <w:rPr>
          <w:rFonts w:ascii="Verdana" w:hAnsi="Verdana"/>
          <w:color w:val="000000"/>
          <w:sz w:val="15"/>
          <w:szCs w:val="15"/>
        </w:rPr>
      </w:pPr>
      <w:r>
        <w:rPr>
          <w:rFonts w:ascii="Verdana" w:hAnsi="Verdana"/>
          <w:color w:val="000000"/>
          <w:sz w:val="15"/>
          <w:szCs w:val="15"/>
        </w:rPr>
        <w:t>142</w:t>
      </w:r>
    </w:p>
    <w:p w:rsidR="009010DA" w:rsidRDefault="009010DA" w:rsidP="009010D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Рочев Сорайа Гедес</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ПРОБЛЕМЫ</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МОРАЛЬНЫХ НОРМ ДЕТЬМИ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ПОИСКОВАЯ</w:t>
      </w:r>
      <w:r>
        <w:rPr>
          <w:rStyle w:val="WW8Num2z0"/>
          <w:rFonts w:ascii="Verdana" w:hAnsi="Verdana"/>
          <w:color w:val="000000"/>
          <w:sz w:val="15"/>
          <w:szCs w:val="15"/>
        </w:rPr>
        <w:t> </w:t>
      </w:r>
      <w:r>
        <w:rPr>
          <w:rFonts w:ascii="Verdana" w:hAnsi="Verdana"/>
          <w:color w:val="000000"/>
          <w:sz w:val="15"/>
          <w:szCs w:val="15"/>
        </w:rPr>
        <w:t>ДЕЯТЕЛЬНОСТЬ ДОШКОЛЬНИКА, ЕЕ ЗНАЧЕНИЕ В</w:t>
      </w:r>
      <w:r>
        <w:rPr>
          <w:rStyle w:val="WW8Num2z0"/>
          <w:rFonts w:ascii="Verdana" w:hAnsi="Verdana"/>
          <w:color w:val="000000"/>
          <w:sz w:val="15"/>
          <w:szCs w:val="15"/>
        </w:rPr>
        <w:t> </w:t>
      </w:r>
      <w:r>
        <w:rPr>
          <w:rStyle w:val="WW8Num3z0"/>
          <w:rFonts w:ascii="Verdana" w:hAnsi="Verdana"/>
          <w:color w:val="4682B4"/>
          <w:sz w:val="15"/>
          <w:szCs w:val="15"/>
        </w:rPr>
        <w:t>ОСОЗНАНИИ</w:t>
      </w:r>
      <w:r>
        <w:rPr>
          <w:rStyle w:val="WW8Num2z0"/>
          <w:rFonts w:ascii="Verdana" w:hAnsi="Verdana"/>
          <w:color w:val="000000"/>
          <w:sz w:val="15"/>
          <w:szCs w:val="15"/>
        </w:rPr>
        <w:t> </w:t>
      </w:r>
      <w:r>
        <w:rPr>
          <w:rFonts w:ascii="Verdana" w:hAnsi="Verdana"/>
          <w:color w:val="000000"/>
          <w:sz w:val="15"/>
          <w:szCs w:val="15"/>
        </w:rPr>
        <w:t>МОРАЛЬНЫХ НОРМ.</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ФАКТОРЫ И СРЕДСТВА ФОРМИРОВАНИЯ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ПРЕДСТАВЛЕНИЙ О МОРАЛЬНЫХ НОРМАХ.</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СОВМЕСТНАЯ ДЕЯТЕЛЬНОСТЬ ДЕТЕЙ КАК СРЕДСТВО ВОСПИТАНИЯ ВЗАИМООТНОШЕНИЙ, СООТВЕТСТВУКЗЦИХ МОРАЛЬНЫМ НОРМАМ.</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СОДЕРЖАНИЕ И МЕТОДЫ ФОРМИРОВАНИЯ У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ПРЕДСТАВЛЕНИЙ ОБ</w:t>
      </w:r>
      <w:r>
        <w:rPr>
          <w:rStyle w:val="WW8Num2z0"/>
          <w:rFonts w:ascii="Verdana" w:hAnsi="Verdana"/>
          <w:color w:val="000000"/>
          <w:sz w:val="15"/>
          <w:szCs w:val="15"/>
        </w:rPr>
        <w:t> </w:t>
      </w:r>
      <w:r>
        <w:rPr>
          <w:rStyle w:val="WW8Num3z0"/>
          <w:rFonts w:ascii="Verdana" w:hAnsi="Verdana"/>
          <w:color w:val="4682B4"/>
          <w:sz w:val="15"/>
          <w:szCs w:val="15"/>
        </w:rPr>
        <w:t>ОТНОСИТЕЛЬНОЙ</w:t>
      </w:r>
      <w:r>
        <w:rPr>
          <w:rStyle w:val="WW8Num2z0"/>
          <w:rFonts w:ascii="Verdana" w:hAnsi="Verdana"/>
          <w:color w:val="000000"/>
          <w:sz w:val="15"/>
          <w:szCs w:val="15"/>
        </w:rPr>
        <w:t> </w:t>
      </w:r>
      <w:r>
        <w:rPr>
          <w:rFonts w:ascii="Verdana" w:hAnsi="Verdana"/>
          <w:color w:val="000000"/>
          <w:sz w:val="15"/>
          <w:szCs w:val="15"/>
        </w:rPr>
        <w:t>ЗНАЧИМОСТИ МОРАЛЬНЫХ НОРМ.</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1. ЗАДАЧИ И ОРГАНИЗАЦИЯ ЭКСПЕРИМЕНТАЛЬНОЙ РАБОТЫ.</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ПРОЦЕСС ФОРМИРОВАНИЯ 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ПРЕДСТАВЛЕНИЙ ОБ ОТНОСИТЕЛЬНОЙ ЗНАЧИМОСТИ</w:t>
      </w:r>
      <w:r>
        <w:rPr>
          <w:rStyle w:val="WW8Num2z0"/>
          <w:rFonts w:ascii="Verdana" w:hAnsi="Verdana"/>
          <w:color w:val="000000"/>
          <w:sz w:val="15"/>
          <w:szCs w:val="15"/>
        </w:rPr>
        <w:t> </w:t>
      </w:r>
      <w:r>
        <w:rPr>
          <w:rStyle w:val="WW8Num3z0"/>
          <w:rFonts w:ascii="Verdana" w:hAnsi="Verdana"/>
          <w:color w:val="4682B4"/>
          <w:sz w:val="15"/>
          <w:szCs w:val="15"/>
        </w:rPr>
        <w:t>МОРАЛЬНЫХ</w:t>
      </w:r>
      <w:r>
        <w:rPr>
          <w:rStyle w:val="WW8Num2z0"/>
          <w:rFonts w:ascii="Verdana" w:hAnsi="Verdana"/>
          <w:color w:val="000000"/>
          <w:sz w:val="15"/>
          <w:szCs w:val="15"/>
        </w:rPr>
        <w:t> </w:t>
      </w:r>
      <w:r>
        <w:rPr>
          <w:rFonts w:ascii="Verdana" w:hAnsi="Verdana"/>
          <w:color w:val="000000"/>
          <w:sz w:val="15"/>
          <w:szCs w:val="15"/>
        </w:rPr>
        <w:t>НОРМ.</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ОБСУЖДЕНИЕ РЕЗУЛЬТАТОВ ФОРМИРОВАНИЯ У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ПРЕДСТАВЛЕНИЙ</w:t>
      </w:r>
      <w:r>
        <w:rPr>
          <w:rStyle w:val="WW8Num2z0"/>
          <w:rFonts w:ascii="Verdana" w:hAnsi="Verdana"/>
          <w:color w:val="000000"/>
          <w:sz w:val="15"/>
          <w:szCs w:val="15"/>
        </w:rPr>
        <w:t> </w:t>
      </w:r>
      <w:r>
        <w:rPr>
          <w:rFonts w:ascii="Verdana" w:hAnsi="Verdana"/>
          <w:color w:val="000000"/>
          <w:sz w:val="15"/>
          <w:szCs w:val="15"/>
        </w:rPr>
        <w:t>ОБ ОТНОСИТЕЛЬНОЙ ЗНАЧИМОСТИ МОРАЛЬНЫХ НОРМ</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9010DA" w:rsidRDefault="009010DA" w:rsidP="009010D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у детей старшего дошкольного возраста представлений об относительной значимости моральных норм"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 активной творческой молодежи, способной к</w:t>
      </w:r>
      <w:r>
        <w:rPr>
          <w:rStyle w:val="WW8Num2z0"/>
          <w:rFonts w:ascii="Verdana" w:hAnsi="Verdana"/>
          <w:color w:val="000000"/>
          <w:sz w:val="15"/>
          <w:szCs w:val="15"/>
        </w:rPr>
        <w:t> </w:t>
      </w:r>
      <w:r>
        <w:rPr>
          <w:rStyle w:val="WW8Num3z0"/>
          <w:rFonts w:ascii="Verdana" w:hAnsi="Verdana"/>
          <w:color w:val="4682B4"/>
          <w:sz w:val="15"/>
          <w:szCs w:val="15"/>
        </w:rPr>
        <w:t>самостоятельным</w:t>
      </w:r>
      <w:r>
        <w:rPr>
          <w:rStyle w:val="WW8Num2z0"/>
          <w:rFonts w:ascii="Verdana" w:hAnsi="Verdana"/>
          <w:color w:val="000000"/>
          <w:sz w:val="15"/>
          <w:szCs w:val="15"/>
        </w:rPr>
        <w:t> </w:t>
      </w:r>
      <w:r>
        <w:rPr>
          <w:rFonts w:ascii="Verdana" w:hAnsi="Verdana"/>
          <w:color w:val="000000"/>
          <w:sz w:val="15"/>
          <w:szCs w:val="15"/>
        </w:rPr>
        <w:t>решениям и ответственной за их выполнение, является актуальной задачей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настоящее время. Особенное значение имеет при этом удовлетворение потребности общества в формировании отношений между людьми, соответствующих моральным нормам.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Известно, что главными регуляторами этих отношений являются моральные нормы общества, которые имеют всеобщий, обязательный для всех людей характер.</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значение для</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моральных норм общества имеет</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ибо именно этот период является начальным этапом становления морального облика человека. «Это</w:t>
      </w:r>
      <w:r>
        <w:rPr>
          <w:rStyle w:val="WW8Num2z0"/>
          <w:rFonts w:ascii="Verdana" w:hAnsi="Verdana"/>
          <w:color w:val="000000"/>
          <w:sz w:val="15"/>
          <w:szCs w:val="15"/>
        </w:rPr>
        <w:t> </w:t>
      </w:r>
      <w:r>
        <w:rPr>
          <w:rStyle w:val="WW8Num3z0"/>
          <w:rFonts w:ascii="Verdana" w:hAnsi="Verdana"/>
          <w:color w:val="4682B4"/>
          <w:sz w:val="15"/>
          <w:szCs w:val="15"/>
        </w:rPr>
        <w:t>сензитивный</w:t>
      </w:r>
      <w:r>
        <w:rPr>
          <w:rStyle w:val="WW8Num2z0"/>
          <w:rFonts w:ascii="Verdana" w:hAnsi="Verdana"/>
          <w:color w:val="000000"/>
          <w:sz w:val="15"/>
          <w:szCs w:val="15"/>
        </w:rPr>
        <w:t> </w:t>
      </w:r>
      <w:r>
        <w:rPr>
          <w:rFonts w:ascii="Verdana" w:hAnsi="Verdana"/>
          <w:color w:val="000000"/>
          <w:sz w:val="15"/>
          <w:szCs w:val="15"/>
        </w:rPr>
        <w:t>период, когда ребенок особенно чувствителен и восприимчив к моральному воспитанию» (С. Г.</w:t>
      </w:r>
      <w:r>
        <w:rPr>
          <w:rStyle w:val="WW8Num2z0"/>
          <w:rFonts w:ascii="Verdana" w:hAnsi="Verdana"/>
          <w:color w:val="000000"/>
          <w:sz w:val="15"/>
          <w:szCs w:val="15"/>
        </w:rPr>
        <w:t> </w:t>
      </w:r>
      <w:r>
        <w:rPr>
          <w:rStyle w:val="WW8Num3z0"/>
          <w:rFonts w:ascii="Verdana" w:hAnsi="Verdana"/>
          <w:color w:val="4682B4"/>
          <w:sz w:val="15"/>
          <w:szCs w:val="15"/>
        </w:rPr>
        <w:t>Якобсон</w:t>
      </w:r>
      <w:r>
        <w:rPr>
          <w:rFonts w:ascii="Verdana" w:hAnsi="Verdana"/>
          <w:color w:val="000000"/>
          <w:sz w:val="15"/>
          <w:szCs w:val="15"/>
        </w:rPr>
        <w:t>).</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отношению к детям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выдвигается задача формирования представлений о моральных нормах и осознанного отношения к ним. В литературе обсуждается вопрос о средствах передачи детям моральных норм. Активным средством такой передачи признается художественная литература. Художественные образы в доступной детям форме представляют конкретные поступки, соответствующие или противоречащие нормам морали, что позволяет</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оценивать их нравственную суть. Кроме того, рассказы, содержащие в себе мораль, вызывают социальные эмоции, влияют на чувства, что усиливает их воздействие на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(А.М. Виноградова, А.Д. Кошелева, Л.П.</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и др.). Исследователи разрабатывают условия, при которых представления о нормах морали не остаются формальными, а позволяют</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осознанное отношение к ним, понимание их значимости в саморегуляции поведения.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Особенно активно</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моральных норм происходит в процессе совместной деятельности детей.</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 проблема широко обсуждается в педагогической научной литературе (Р.С.</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А.Д. Кошелева, Т.А. Репина, J1.M. Таджибаева, А.П.</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С.Г. Якобсон и др.). Совместная деятельность ставит детей в условия общей ответственности за результат, вызывает необходимость совместных обсуждений, распределения обязанностей, взаимоудовлетворения интересов участников. Такие условия содержат в себе большие возможности для воспитания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В то же время, как показывают авторы, в любой совместной деятельности возможно столкновение различных точек зрения, мнений и интересов. Если дети не могут прийти к компромиссу, разрешить возникшие противоречия, совместная деятельность распадается. Средством, предупреждающим ее распад, является внесение</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моральных норм, использование которых детьми помогает налаживать взаимоотношения, придавать им</w:t>
      </w:r>
      <w:r>
        <w:rPr>
          <w:rStyle w:val="WW8Num2z0"/>
          <w:rFonts w:ascii="Verdana" w:hAnsi="Verdana"/>
          <w:color w:val="000000"/>
          <w:sz w:val="15"/>
          <w:szCs w:val="15"/>
        </w:rPr>
        <w:t> </w:t>
      </w:r>
      <w:r>
        <w:rPr>
          <w:rStyle w:val="WW8Num3z0"/>
          <w:rFonts w:ascii="Verdana" w:hAnsi="Verdana"/>
          <w:color w:val="4682B4"/>
          <w:sz w:val="15"/>
          <w:szCs w:val="15"/>
        </w:rPr>
        <w:t>нравственно</w:t>
      </w:r>
      <w:r>
        <w:rPr>
          <w:rStyle w:val="WW8Num2z0"/>
          <w:rFonts w:ascii="Verdana" w:hAnsi="Verdana"/>
          <w:color w:val="000000"/>
          <w:sz w:val="15"/>
          <w:szCs w:val="15"/>
        </w:rPr>
        <w:t> </w:t>
      </w:r>
      <w:r>
        <w:rPr>
          <w:rFonts w:ascii="Verdana" w:hAnsi="Verdana"/>
          <w:color w:val="000000"/>
          <w:sz w:val="15"/>
          <w:szCs w:val="15"/>
        </w:rPr>
        <w:t>ценный характер.</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исследований показывает, что авторы уделяют большое внимание так называемым «</w:t>
      </w:r>
      <w:r>
        <w:rPr>
          <w:rStyle w:val="WW8Num3z0"/>
          <w:rFonts w:ascii="Verdana" w:hAnsi="Verdana"/>
          <w:color w:val="4682B4"/>
          <w:sz w:val="15"/>
          <w:szCs w:val="15"/>
        </w:rPr>
        <w:t>конфликтным ситуациям</w:t>
      </w:r>
      <w:r>
        <w:rPr>
          <w:rFonts w:ascii="Verdana" w:hAnsi="Verdana"/>
          <w:color w:val="000000"/>
          <w:sz w:val="15"/>
          <w:szCs w:val="15"/>
        </w:rPr>
        <w:t>» (Г.П.</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Fonts w:ascii="Verdana" w:hAnsi="Verdana"/>
          <w:color w:val="000000"/>
          <w:sz w:val="15"/>
          <w:szCs w:val="15"/>
        </w:rPr>
        <w:t>). Раскрывая это понятие, автор подчеркивает, что они возникают в детской совместной деятельности в связи с расхождением во мнениях, интересах, предложениях и т.д. Предлагая детям в качестве средства их согласования известные моральные правила,</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помогают им не только восстанавливать ход прерванной деятельности, но и способствуют, с одной стороны, накоплению опыта их</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употребления в качестве средств саморегуляции, а с другой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 xml:space="preserve">их значимости в воспитании доброжелательных взаимоотношений. А. А. Рояк описывает виды ситуаций; называемых автором конфликтными: внешний конфликт </w:t>
      </w:r>
      <w:r>
        <w:rPr>
          <w:rFonts w:ascii="Verdana" w:hAnsi="Verdana"/>
          <w:color w:val="000000"/>
          <w:sz w:val="15"/>
          <w:szCs w:val="15"/>
        </w:rPr>
        <w:lastRenderedPageBreak/>
        <w:t>между детьми в ситуации рассогласования во мнениях, внешний конфликт между</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и сверстником, не принимающим его предложений и переход его во внутренний конфликт, внутренний конфликт</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самим собой в условиях выбора одной из двух норм. На последний тип конфликтов обратил особое внимание Н.Н.</w:t>
      </w:r>
      <w:r>
        <w:rPr>
          <w:rStyle w:val="WW8Num2z0"/>
          <w:rFonts w:ascii="Verdana" w:hAnsi="Verdana"/>
          <w:color w:val="000000"/>
          <w:sz w:val="15"/>
          <w:szCs w:val="15"/>
        </w:rPr>
        <w:t> </w:t>
      </w:r>
      <w:r>
        <w:rPr>
          <w:rStyle w:val="WW8Num3z0"/>
          <w:rFonts w:ascii="Verdana" w:hAnsi="Verdana"/>
          <w:color w:val="4682B4"/>
          <w:sz w:val="15"/>
          <w:szCs w:val="15"/>
        </w:rPr>
        <w:t>Поддъяков</w:t>
      </w:r>
      <w:r>
        <w:rPr>
          <w:rFonts w:ascii="Verdana" w:hAnsi="Verdana"/>
          <w:color w:val="000000"/>
          <w:sz w:val="15"/>
          <w:szCs w:val="15"/>
        </w:rPr>
        <w:t>. Он также использует это понятие при описании возникающих противоречий у ребенка в ситуации, выход из которой требует от него выбора одной из двух моральных норм, причем каждая из них является положительной. Такие ситуации, подчеркивает ученый, довольно часто возникают в повседневной жизни дошкольников и позволяют им вместо ранее сложившегося у них понимания незыблемости моральных норм осознавать их относительность. Опыт поступков, заключающих в себе выбор между двумя моральными нормами, развивает у дошкольников</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необходимость аргументации своего выбора, т. е. он способствует воспитанию активной позиции в саморегуляции своего поведения.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представленных в литературе работ позволяет сделать вывод о том, что процесс регуляции педагогом деятельности детей, находящихся в конфликтной ситуации, выглядит примерно следующим образом: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 Обсуждение возможных способов устранения конфликта путем разъяснения причин его возникновения;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 Внесение моральных правил как средства регуляции поведения людей в конфликтной ситуации;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 Рекомендации детям в использовании моральных правил с целью достижения с их помощью согласия, налаживания прерванной совместной деятельности и накопления практического опыта, а вместе с этим -</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значимости этих правил.</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ряде психологических работ обсуждается возникающая у детей или отдельного ребенка особая</w:t>
      </w:r>
      <w:r>
        <w:rPr>
          <w:rStyle w:val="WW8Num2z0"/>
          <w:rFonts w:ascii="Verdana" w:hAnsi="Verdana"/>
          <w:color w:val="000000"/>
          <w:sz w:val="15"/>
          <w:szCs w:val="15"/>
        </w:rPr>
        <w:t> </w:t>
      </w:r>
      <w:r>
        <w:rPr>
          <w:rStyle w:val="WW8Num3z0"/>
          <w:rFonts w:ascii="Verdana" w:hAnsi="Verdana"/>
          <w:color w:val="4682B4"/>
          <w:sz w:val="15"/>
          <w:szCs w:val="15"/>
        </w:rPr>
        <w:t>проблемная</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ситуация выбора</w:t>
      </w:r>
      <w:r>
        <w:rPr>
          <w:rFonts w:ascii="Verdana" w:hAnsi="Verdana"/>
          <w:color w:val="000000"/>
          <w:sz w:val="15"/>
          <w:szCs w:val="15"/>
        </w:rPr>
        <w:t>», требующая от них поиска выхода. Такие ситуации обсуждаются в исследованиях ряда зарубежных ученых. Так, У</w:t>
      </w:r>
      <w:r>
        <w:rPr>
          <w:rStyle w:val="WW8Num2z0"/>
          <w:rFonts w:ascii="Verdana" w:hAnsi="Verdana"/>
          <w:color w:val="000000"/>
          <w:sz w:val="15"/>
          <w:szCs w:val="15"/>
        </w:rPr>
        <w:t> </w:t>
      </w:r>
      <w:r>
        <w:rPr>
          <w:rStyle w:val="WW8Num3z0"/>
          <w:rFonts w:ascii="Verdana" w:hAnsi="Verdana"/>
          <w:color w:val="4682B4"/>
          <w:sz w:val="15"/>
          <w:szCs w:val="15"/>
        </w:rPr>
        <w:t>Кольберг</w:t>
      </w:r>
      <w:r>
        <w:rPr>
          <w:rStyle w:val="WW8Num2z0"/>
          <w:rFonts w:ascii="Verdana" w:hAnsi="Verdana"/>
          <w:color w:val="000000"/>
          <w:sz w:val="15"/>
          <w:szCs w:val="15"/>
        </w:rPr>
        <w:t> </w:t>
      </w:r>
      <w:r>
        <w:rPr>
          <w:rFonts w:ascii="Verdana" w:hAnsi="Verdana"/>
          <w:color w:val="000000"/>
          <w:sz w:val="15"/>
          <w:szCs w:val="15"/>
        </w:rPr>
        <w:t>разработал метод изучения морального сознания на остове обоснованного им принципа «</w:t>
      </w:r>
      <w:r>
        <w:rPr>
          <w:rStyle w:val="WW8Num3z0"/>
          <w:rFonts w:ascii="Verdana" w:hAnsi="Verdana"/>
          <w:color w:val="4682B4"/>
          <w:sz w:val="15"/>
          <w:szCs w:val="15"/>
        </w:rPr>
        <w:t>моральной дилемы</w:t>
      </w:r>
      <w:r>
        <w:rPr>
          <w:rFonts w:ascii="Verdana" w:hAnsi="Verdana"/>
          <w:color w:val="000000"/>
          <w:sz w:val="15"/>
          <w:szCs w:val="15"/>
        </w:rPr>
        <w:t>» и описал ситуации, требующие морального выбора, при изучении морального развития испытуемых. Подобную ситуацию использует и Ж. Пиаже также при исследовании этой проблемы.</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в отечественной психологии ситуация морального выбора обсуждается в ряде работ. А. Д.</w:t>
      </w:r>
      <w:r>
        <w:rPr>
          <w:rStyle w:val="WW8Num2z0"/>
          <w:rFonts w:ascii="Verdana" w:hAnsi="Verdana"/>
          <w:color w:val="000000"/>
          <w:sz w:val="15"/>
          <w:szCs w:val="15"/>
        </w:rPr>
        <w:t> </w:t>
      </w:r>
      <w:r>
        <w:rPr>
          <w:rStyle w:val="WW8Num3z0"/>
          <w:rFonts w:ascii="Verdana" w:hAnsi="Verdana"/>
          <w:color w:val="4682B4"/>
          <w:sz w:val="15"/>
          <w:szCs w:val="15"/>
        </w:rPr>
        <w:t>Кошелева</w:t>
      </w:r>
      <w:r>
        <w:rPr>
          <w:rFonts w:ascii="Verdana" w:hAnsi="Verdana"/>
          <w:color w:val="000000"/>
          <w:sz w:val="15"/>
          <w:szCs w:val="15"/>
        </w:rPr>
        <w:t>, раскрывая ее суть, подчеркивает, что вариант ее решения не является единственным (возможны несколько вариантов). Нравственно ценный выбор предполагает, как правило, некоторое ущемление личных желаний и интересов.</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С. Г.</w:t>
      </w:r>
      <w:r>
        <w:rPr>
          <w:rStyle w:val="WW8Num2z0"/>
          <w:rFonts w:ascii="Verdana" w:hAnsi="Verdana"/>
          <w:color w:val="000000"/>
          <w:sz w:val="15"/>
          <w:szCs w:val="15"/>
        </w:rPr>
        <w:t> </w:t>
      </w:r>
      <w:r>
        <w:rPr>
          <w:rStyle w:val="WW8Num3z0"/>
          <w:rFonts w:ascii="Verdana" w:hAnsi="Verdana"/>
          <w:color w:val="4682B4"/>
          <w:sz w:val="15"/>
          <w:szCs w:val="15"/>
        </w:rPr>
        <w:t>Якобсон</w:t>
      </w:r>
      <w:r>
        <w:rPr>
          <w:rFonts w:ascii="Verdana" w:hAnsi="Verdana"/>
          <w:color w:val="000000"/>
          <w:sz w:val="15"/>
          <w:szCs w:val="15"/>
        </w:rPr>
        <w:t>, Л. С. Почеревиной, Н. А.</w:t>
      </w:r>
      <w:r>
        <w:rPr>
          <w:rStyle w:val="WW8Num2z0"/>
          <w:rFonts w:ascii="Verdana" w:hAnsi="Verdana"/>
          <w:color w:val="000000"/>
          <w:sz w:val="15"/>
          <w:szCs w:val="15"/>
        </w:rPr>
        <w:t> </w:t>
      </w:r>
      <w:r>
        <w:rPr>
          <w:rStyle w:val="WW8Num3z0"/>
          <w:rFonts w:ascii="Verdana" w:hAnsi="Verdana"/>
          <w:color w:val="4682B4"/>
          <w:sz w:val="15"/>
          <w:szCs w:val="15"/>
        </w:rPr>
        <w:t>Холиной</w:t>
      </w:r>
      <w:r>
        <w:rPr>
          <w:rStyle w:val="WW8Num2z0"/>
          <w:rFonts w:ascii="Verdana" w:hAnsi="Verdana"/>
          <w:color w:val="000000"/>
          <w:sz w:val="15"/>
          <w:szCs w:val="15"/>
        </w:rPr>
        <w:t> </w:t>
      </w:r>
      <w:r>
        <w:rPr>
          <w:rFonts w:ascii="Verdana" w:hAnsi="Verdana"/>
          <w:color w:val="000000"/>
          <w:sz w:val="15"/>
          <w:szCs w:val="15"/>
        </w:rPr>
        <w:t>также используется проблемная ситуация морального выбора с целью изучения психологических условий соблюдения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норм морали.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Авторы приходят к выводу о том, что важнейшим фактором, способствующим моральному выбору дошкольниками, является отрицательная оценка себя при нарушении норм.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формирование у детей представлений о нормах морали связывается лишь с неукоснительным выполнением этих норм в своей деятельности и взаимоотношениях со сверстниками. Ситуация морального выбора, позволяющая ставить детей в поиск самостоятельного выхода, проявляя активность и собственное суждение, не используется.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Обнаруживается противоречие: с одной стороны, в теории педагогики и психологии доказывается</w:t>
      </w:r>
      <w:r>
        <w:rPr>
          <w:rStyle w:val="WW8Num2z0"/>
          <w:rFonts w:ascii="Verdana" w:hAnsi="Verdana"/>
          <w:color w:val="000000"/>
          <w:sz w:val="15"/>
          <w:szCs w:val="15"/>
        </w:rPr>
        <w:t>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значимость ситуаций, требующих морального выбора, а с другой стороны - это важное средство крайне недостаточно используется в практике работы с детьми старшего дошкольного возраста.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литературе еще недостаточно описаны такие типы ситуаций, отсутствует соответствующая методика использования подобных ситуаций в качестве средства воспитания у детей осознанного отношения к нормам морали и понимания их относительной значимости. Это положение является одной из причин формального усвоения детьми правил поведения, что не способствует их</w:t>
      </w:r>
      <w:r>
        <w:rPr>
          <w:rStyle w:val="WW8Num2z0"/>
          <w:rFonts w:ascii="Verdana" w:hAnsi="Verdana"/>
          <w:color w:val="000000"/>
          <w:sz w:val="15"/>
          <w:szCs w:val="15"/>
        </w:rPr>
        <w:t> </w:t>
      </w:r>
      <w:r>
        <w:rPr>
          <w:rStyle w:val="WW8Num3z0"/>
          <w:rFonts w:ascii="Verdana" w:hAnsi="Verdana"/>
          <w:color w:val="4682B4"/>
          <w:sz w:val="15"/>
          <w:szCs w:val="15"/>
        </w:rPr>
        <w:t>нравственному</w:t>
      </w:r>
      <w:r>
        <w:rPr>
          <w:rStyle w:val="WW8Num2z0"/>
          <w:rFonts w:ascii="Verdana" w:hAnsi="Verdana"/>
          <w:color w:val="000000"/>
          <w:sz w:val="15"/>
          <w:szCs w:val="15"/>
        </w:rPr>
        <w:t> </w:t>
      </w:r>
      <w:r>
        <w:rPr>
          <w:rFonts w:ascii="Verdana" w:hAnsi="Verdana"/>
          <w:color w:val="000000"/>
          <w:sz w:val="15"/>
          <w:szCs w:val="15"/>
        </w:rPr>
        <w:t>развитию.</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Возникает проблема: какое содержание и методы педагогической работы обеспечивают формирование у детей старшего дошкольного возраста представлений об относительной значимости моральных норм и достаточный опыт самостоятельного их использования в ситуациях, требующих поиска морально ценного выбора?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каких типов ситуаций позволяет включать детей в поиск морально ценного выхода на основе использования моральных норм?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этой проблемы составляет цель исследования.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w:t>
      </w:r>
      <w:r>
        <w:rPr>
          <w:rStyle w:val="WW8Num2z0"/>
          <w:rFonts w:ascii="Verdana" w:hAnsi="Verdana"/>
          <w:color w:val="000000"/>
          <w:sz w:val="15"/>
          <w:szCs w:val="15"/>
        </w:rPr>
        <w:t> </w:t>
      </w:r>
      <w:r>
        <w:rPr>
          <w:rStyle w:val="WW8Num3z0"/>
          <w:rFonts w:ascii="Verdana" w:hAnsi="Verdana"/>
          <w:color w:val="4682B4"/>
          <w:sz w:val="15"/>
          <w:szCs w:val="15"/>
        </w:rPr>
        <w:t>поисковая</w:t>
      </w:r>
      <w:r>
        <w:rPr>
          <w:rStyle w:val="WW8Num2z0"/>
          <w:rFonts w:ascii="Verdana" w:hAnsi="Verdana"/>
          <w:color w:val="000000"/>
          <w:sz w:val="15"/>
          <w:szCs w:val="15"/>
        </w:rPr>
        <w:t> </w:t>
      </w:r>
      <w:r>
        <w:rPr>
          <w:rFonts w:ascii="Verdana" w:hAnsi="Verdana"/>
          <w:color w:val="000000"/>
          <w:sz w:val="15"/>
          <w:szCs w:val="15"/>
        </w:rPr>
        <w:t>деятельность детей старшего дошкольного возраста в ситуациях, требующих морального выбора.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формирования у старших дошкольников представлений об относительной значимости моральных норм.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выдвинута следующая гипотеза: формирование у детей старшего дошкольного возраста представлений об относительной значимости моральных норм может быть обеспечено в процессе</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деятельности, если: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качестве средства формирования используются рассказы, заключающие в себе ситуации морального содержания;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поиск ребенком выхода из таких ситуаций вызывает необходимость сопоставления присутствующих в них двух моральных норм, т. е. ставит его в условия морального выбора;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выбор ребенком поступка, соответствующего одной моральной норме, препятствует удовлетворению второй моральной нормы, что побуждает к оценке их относительной значимости в процессе самостоятельного поиска.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состояние проблемы усвоения моральных норм детьми старшего дошкольного возраста.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Обосновать значение ситуаций, требующих морального выбора как средства формирования относительной значимости моральных норм.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и экспериментально проверить содержание и методы формирования у детей старшего дошкольного возраста представлений об относительной значимости моральных норм и активного использование их в ситуациях морального выбора.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положения философии о нормах морали как объективных требованиях общества к его членам и гуманизме, как проявлении</w:t>
      </w:r>
      <w:r>
        <w:rPr>
          <w:rStyle w:val="WW8Num2z0"/>
          <w:rFonts w:ascii="Verdana" w:hAnsi="Verdana"/>
          <w:color w:val="000000"/>
          <w:sz w:val="15"/>
          <w:szCs w:val="15"/>
        </w:rPr>
        <w:t> </w:t>
      </w:r>
      <w:r>
        <w:rPr>
          <w:rStyle w:val="WW8Num3z0"/>
          <w:rFonts w:ascii="Verdana" w:hAnsi="Verdana"/>
          <w:color w:val="4682B4"/>
          <w:sz w:val="15"/>
          <w:szCs w:val="15"/>
        </w:rPr>
        <w:t>высоконравственного</w:t>
      </w:r>
      <w:r>
        <w:rPr>
          <w:rStyle w:val="WW8Num2z0"/>
          <w:rFonts w:ascii="Verdana" w:hAnsi="Verdana"/>
          <w:color w:val="000000"/>
          <w:sz w:val="15"/>
          <w:szCs w:val="15"/>
        </w:rPr>
        <w:t> </w:t>
      </w:r>
      <w:r>
        <w:rPr>
          <w:rFonts w:ascii="Verdana" w:hAnsi="Verdana"/>
          <w:color w:val="000000"/>
          <w:sz w:val="15"/>
          <w:szCs w:val="15"/>
        </w:rPr>
        <w:t>отношения к людям; положение о человеке как высшей ценности общества; положение о педагогике как системной науке, включающей в себя содержание, средства и методы воспитания и обучения; опора на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исследования в психологии и педагогике по проблемам</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Fonts w:ascii="Verdana" w:hAnsi="Verdana"/>
          <w:color w:val="000000"/>
          <w:sz w:val="15"/>
          <w:szCs w:val="15"/>
        </w:rPr>
        <w:t>, саморазвития, самосознания; по проблемам</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и формирования личности ребенка, восприятия его как субъекта деятельности, а также на принцип ведущей роли деятельности и обучения в развитии личности.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реализации поставленной цели и решения выдвинутых задач использовались следующие методы исследования: теоретический анализ философской, психологической и педагогической литературы,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 наблюдения за детьми,</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xml:space="preserve">с детьми и </w:t>
      </w:r>
      <w:r>
        <w:rPr>
          <w:rFonts w:ascii="Verdana" w:hAnsi="Verdana"/>
          <w:color w:val="000000"/>
          <w:sz w:val="15"/>
          <w:szCs w:val="15"/>
        </w:rPr>
        <w:lastRenderedPageBreak/>
        <w:t>воспитателями,</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анализ решений детьми предлагаемых рассказов, заключающих в себе мораль, математическая обработка результатов.</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экспериментального исследования: педагогический эксперимент проводился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697 г. Москвы в старших группах в течение октября-марта каждого учебного года. Под наблюдением находились: в 1999-2000 уч. году 40 детей 5-7 лет; в 2002-2003 уч. году 40 детей того же возраста; в 2003-2004 уч. году 40 детей того же возраста. Этапы:</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изучение психологической и педагогической литературы, разработка научного аппарата исследования, содержания рассказов для детей,</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детьми будущих экспериментальных групп, анкетирование и беседы с</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с целью выявления их знаний о методах регуляции поведения детей в соответствии с общепринятыми моральными нормами.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проведение педагогическкой экспериментальной работы, обработка первичного полученного материала.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систематизация и обобщение полученных данных, формулировка выводов, оформление диссертации. Научная новизна заключается в том, что:</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получены новые данные о возможности формирования у старших дошкольников представлений об относительной значимости моральных норм;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разработано научно-обоснованное содержание</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работы, направленной на организацию ребенком поисковой деятельности в ситуациях, требующих морального выбора (на основе анализа предлагаемых рассказов);</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определена последовательность</w:t>
      </w:r>
      <w:r>
        <w:rPr>
          <w:rStyle w:val="WW8Num2z0"/>
          <w:rFonts w:ascii="Verdana" w:hAnsi="Verdana"/>
          <w:color w:val="000000"/>
          <w:sz w:val="15"/>
          <w:szCs w:val="15"/>
        </w:rPr>
        <w:t> </w:t>
      </w:r>
      <w:r>
        <w:rPr>
          <w:rStyle w:val="WW8Num3z0"/>
          <w:rFonts w:ascii="Verdana" w:hAnsi="Verdana"/>
          <w:color w:val="4682B4"/>
          <w:sz w:val="15"/>
          <w:szCs w:val="15"/>
        </w:rPr>
        <w:t>мыслительных</w:t>
      </w:r>
      <w:r>
        <w:rPr>
          <w:rStyle w:val="WW8Num2z0"/>
          <w:rFonts w:ascii="Verdana" w:hAnsi="Verdana"/>
          <w:color w:val="000000"/>
          <w:sz w:val="15"/>
          <w:szCs w:val="15"/>
        </w:rPr>
        <w:t> </w:t>
      </w:r>
      <w:r>
        <w:rPr>
          <w:rFonts w:ascii="Verdana" w:hAnsi="Verdana"/>
          <w:color w:val="000000"/>
          <w:sz w:val="15"/>
          <w:szCs w:val="15"/>
        </w:rPr>
        <w:t>операций дошкольника, направленных на выход из ситуаций, требующих морального выбора, путем использования моральных норм и сопоставления их относительной значимости: ориентир на ранее</w:t>
      </w:r>
      <w:r>
        <w:rPr>
          <w:rStyle w:val="WW8Num2z0"/>
          <w:rFonts w:ascii="Verdana" w:hAnsi="Verdana"/>
          <w:color w:val="000000"/>
          <w:sz w:val="15"/>
          <w:szCs w:val="15"/>
        </w:rPr>
        <w:t> </w:t>
      </w:r>
      <w:r>
        <w:rPr>
          <w:rStyle w:val="WW8Num3z0"/>
          <w:rFonts w:ascii="Verdana" w:hAnsi="Verdana"/>
          <w:color w:val="4682B4"/>
          <w:sz w:val="15"/>
          <w:szCs w:val="15"/>
        </w:rPr>
        <w:t>усвоенную</w:t>
      </w:r>
      <w:r>
        <w:rPr>
          <w:rStyle w:val="WW8Num2z0"/>
          <w:rFonts w:ascii="Verdana" w:hAnsi="Verdana"/>
          <w:color w:val="000000"/>
          <w:sz w:val="15"/>
          <w:szCs w:val="15"/>
        </w:rPr>
        <w:t> </w:t>
      </w:r>
      <w:r>
        <w:rPr>
          <w:rFonts w:ascii="Verdana" w:hAnsi="Verdana"/>
          <w:color w:val="000000"/>
          <w:sz w:val="15"/>
          <w:szCs w:val="15"/>
        </w:rPr>
        <w:t>моральную норму, понимаемую ребенком как требование к ее неукоснительному следованию; поиск возможных выходов из ситуаций, каждый из которых следует одной моральной норме, но препятствует удовлетворению других; осознанный выбор выхода на основе сопоставления относительной значимости присутствующих в ситуации моральных норм.</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подтверждены и значительно дополнены теоретические положения педагогики и психологии о</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значимости ситуаций, требующих морального выбора и побуждающих детей к активному поиску поступка, соответствующего более значимой моральной норме.</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и экспериментально апробирована последовательность</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у детей представлений об относительной значимости моральных норм на основе решения предлагаемых им постепенно усложняющихся ситуаций, решение которых требует морального выбора.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состоит в том, что предложены содержание и методы педагогической работы, направленной на</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детьми относительной значимости моральных норм. Разработано и апробировано содержание рассказов, заключающих в себе ситуации, имеющие</w:t>
      </w:r>
      <w:r>
        <w:rPr>
          <w:rStyle w:val="WW8Num2z0"/>
          <w:rFonts w:ascii="Verdana" w:hAnsi="Verdana"/>
          <w:color w:val="000000"/>
          <w:sz w:val="15"/>
          <w:szCs w:val="15"/>
        </w:rPr>
        <w:t> </w:t>
      </w:r>
      <w:r>
        <w:rPr>
          <w:rStyle w:val="WW8Num3z0"/>
          <w:rFonts w:ascii="Verdana" w:hAnsi="Verdana"/>
          <w:color w:val="4682B4"/>
          <w:sz w:val="15"/>
          <w:szCs w:val="15"/>
        </w:rPr>
        <w:t>нравственный</w:t>
      </w:r>
      <w:r>
        <w:rPr>
          <w:rStyle w:val="WW8Num2z0"/>
          <w:rFonts w:ascii="Verdana" w:hAnsi="Verdana"/>
          <w:color w:val="000000"/>
          <w:sz w:val="15"/>
          <w:szCs w:val="15"/>
        </w:rPr>
        <w:t> </w:t>
      </w:r>
      <w:r>
        <w:rPr>
          <w:rFonts w:ascii="Verdana" w:hAnsi="Verdana"/>
          <w:color w:val="000000"/>
          <w:sz w:val="15"/>
          <w:szCs w:val="15"/>
        </w:rPr>
        <w:t>смысл и позволяющие включать детей в деятельность, связанную с поиском морально ценного их разрешения.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положения и выводы исследования могут быть использованы в практике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а также в повышении квалификации специалистов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и колледжах, при чтении лекций в курсе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достоверность и обоснованность полученных данных обеспечена: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методологическим подходом, опирающимся на философские положения о регулирующей роли моральных норм в жизни общества;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ведущий принцип деятельностного подхода при разработке теории и методики воспитания и обучения;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использованием достижений современной психологии и педагогики в изучении проблемы нравственного воспитания и формирования личности ребенка;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использованием методов, соответствующих цели, объекту, предметам и задачам исследования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экспериментальной проверкой предлагаемых содержания и методов педагогической работы с детьми и получением положительных результатов, а также личным участием автора в экспериментальной работе.</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в практику:</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и результаты научно-исследовательской работы обсуждались на заседаниях кафедры дошкольной педагогики МП ГУ, докладывались на научнопрактической конференции</w:t>
      </w:r>
      <w:r>
        <w:rPr>
          <w:rStyle w:val="WW8Num2z0"/>
          <w:rFonts w:ascii="Verdana" w:hAnsi="Verdana"/>
          <w:color w:val="000000"/>
          <w:sz w:val="15"/>
          <w:szCs w:val="15"/>
        </w:rPr>
        <w:t> </w:t>
      </w:r>
      <w:r>
        <w:rPr>
          <w:rStyle w:val="WW8Num3z0"/>
          <w:rFonts w:ascii="Verdana" w:hAnsi="Verdana"/>
          <w:color w:val="4682B4"/>
          <w:sz w:val="15"/>
          <w:szCs w:val="15"/>
        </w:rPr>
        <w:t>МГПУ</w:t>
      </w:r>
      <w:r>
        <w:rPr>
          <w:rFonts w:ascii="Verdana" w:hAnsi="Verdana"/>
          <w:color w:val="000000"/>
          <w:sz w:val="15"/>
          <w:szCs w:val="15"/>
        </w:rPr>
        <w:t>, на семинарских занятиях с</w:t>
      </w:r>
      <w:r>
        <w:rPr>
          <w:rStyle w:val="WW8Num2z0"/>
          <w:rFonts w:ascii="Verdana" w:hAnsi="Verdana"/>
          <w:color w:val="000000"/>
          <w:sz w:val="15"/>
          <w:szCs w:val="15"/>
        </w:rPr>
        <w:t> </w:t>
      </w:r>
      <w:r>
        <w:rPr>
          <w:rStyle w:val="WW8Num3z0"/>
          <w:rFonts w:ascii="Verdana" w:hAnsi="Verdana"/>
          <w:color w:val="4682B4"/>
          <w:sz w:val="15"/>
          <w:szCs w:val="15"/>
        </w:rPr>
        <w:t>магистрантами</w:t>
      </w:r>
      <w:r>
        <w:rPr>
          <w:rStyle w:val="WW8Num2z0"/>
          <w:rFonts w:ascii="Verdana" w:hAnsi="Verdana"/>
          <w:color w:val="000000"/>
          <w:sz w:val="15"/>
          <w:szCs w:val="15"/>
        </w:rPr>
        <w:t> </w:t>
      </w:r>
      <w:r>
        <w:rPr>
          <w:rFonts w:ascii="Verdana" w:hAnsi="Verdana"/>
          <w:color w:val="000000"/>
          <w:sz w:val="15"/>
          <w:szCs w:val="15"/>
        </w:rPr>
        <w:t>факультета дошкольной педагогики и психологии</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Разработанная методика внедрена в работу</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692 г. Москвы. Материалы исследования отражены в двух публикациях автора.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 детей старшего дошкольного возраста могут быть сформированы представления об относительной значимости моральных норм в противовес сложившихся у них ранее представлений об их незыблемости.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Такие представления способствуют развитию у дошкольников</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независимости в регуляции собственного поведения.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Активным средством формирования таких представлений являются рассказы, содержащие в себе ситуации, решение которых требует от ребенка выбора поступка, соответствующего одной моральной норме, и вызывающего нарушение другой.</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Предлагаемые ситуации должны постепенно усложняться при учете накапливаемого детьми опыта их разрешения за счет усиления социально-эмоционального воздействия на чувства, что побуждает к выбору более значимой моральной нормы.</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Процесс осознания детьми относительной значимости моральных норм протекает постепенно: вначале дети оказываются «</w:t>
      </w:r>
      <w:r>
        <w:rPr>
          <w:rStyle w:val="WW8Num3z0"/>
          <w:rFonts w:ascii="Verdana" w:hAnsi="Verdana"/>
          <w:color w:val="4682B4"/>
          <w:sz w:val="15"/>
          <w:szCs w:val="15"/>
        </w:rPr>
        <w:t>в плену</w:t>
      </w:r>
      <w:r>
        <w:rPr>
          <w:rFonts w:ascii="Verdana" w:hAnsi="Verdana"/>
          <w:color w:val="000000"/>
          <w:sz w:val="15"/>
          <w:szCs w:val="15"/>
        </w:rPr>
        <w:t>» ранее сложившихся представлений о незыблемости их; затем возникает осознание необходимости поиска выхода, который бы не противоречил ни одной из 2-х присутствующих в ней моральных норм. И, наконец, дети осознают относительную значимость моральных норм и определяют поступок, соответствующий более значимой моральной норме (в предложенной ситуации).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работы: диссертация состоит из введения, двух глав, выводов, списка литературы (140 источников российской литературы и иностранной), 2 приложений, 2 таблиц. Общий объем текста составляет 142 страницы.</w:t>
      </w:r>
    </w:p>
    <w:p w:rsidR="009010DA" w:rsidRDefault="009010DA" w:rsidP="009010D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Рочев Сорайа Гедес</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Проведенный анализ литературы обнаружил мнение ряда авторов о большом значении так называемых «</w:t>
      </w:r>
      <w:r>
        <w:rPr>
          <w:rStyle w:val="WW8Num3z0"/>
          <w:rFonts w:ascii="Verdana" w:hAnsi="Verdana"/>
          <w:color w:val="4682B4"/>
          <w:sz w:val="15"/>
          <w:szCs w:val="15"/>
        </w:rPr>
        <w:t>конфликтных ситуаций</w:t>
      </w:r>
      <w:r>
        <w:rPr>
          <w:rFonts w:ascii="Verdana" w:hAnsi="Verdana"/>
          <w:color w:val="000000"/>
          <w:sz w:val="15"/>
          <w:szCs w:val="15"/>
        </w:rPr>
        <w:t>» или ситуаций «</w:t>
      </w:r>
      <w:r>
        <w:rPr>
          <w:rStyle w:val="WW8Num3z0"/>
          <w:rFonts w:ascii="Verdana" w:hAnsi="Verdana"/>
          <w:color w:val="4682B4"/>
          <w:sz w:val="15"/>
          <w:szCs w:val="15"/>
        </w:rPr>
        <w:t>морального выбора</w:t>
      </w:r>
      <w:r>
        <w:rPr>
          <w:rFonts w:ascii="Verdana" w:hAnsi="Verdana"/>
          <w:color w:val="000000"/>
          <w:sz w:val="15"/>
          <w:szCs w:val="15"/>
        </w:rPr>
        <w:t>» в формировании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представлений о нормах морали. Такие ситуации побуждают</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поиску выхода из них на основе</w:t>
      </w:r>
      <w:r>
        <w:rPr>
          <w:rStyle w:val="WW8Num2z0"/>
          <w:rFonts w:ascii="Verdana" w:hAnsi="Verdana"/>
          <w:color w:val="000000"/>
          <w:sz w:val="15"/>
          <w:szCs w:val="15"/>
        </w:rPr>
        <w:t> </w:t>
      </w:r>
      <w:r>
        <w:rPr>
          <w:rStyle w:val="WW8Num3z0"/>
          <w:rFonts w:ascii="Verdana" w:hAnsi="Verdana"/>
          <w:color w:val="4682B4"/>
          <w:sz w:val="15"/>
          <w:szCs w:val="15"/>
        </w:rPr>
        <w:t>усвоенной</w:t>
      </w:r>
      <w:r>
        <w:rPr>
          <w:rStyle w:val="WW8Num2z0"/>
          <w:rFonts w:ascii="Verdana" w:hAnsi="Verdana"/>
          <w:color w:val="000000"/>
          <w:sz w:val="15"/>
          <w:szCs w:val="15"/>
        </w:rPr>
        <w:t> </w:t>
      </w:r>
      <w:r>
        <w:rPr>
          <w:rFonts w:ascii="Verdana" w:hAnsi="Verdana"/>
          <w:color w:val="000000"/>
          <w:sz w:val="15"/>
          <w:szCs w:val="15"/>
        </w:rPr>
        <w:t xml:space="preserve">ими </w:t>
      </w:r>
      <w:r>
        <w:rPr>
          <w:rFonts w:ascii="Verdana" w:hAnsi="Verdana"/>
          <w:color w:val="000000"/>
          <w:sz w:val="15"/>
          <w:szCs w:val="15"/>
        </w:rPr>
        <w:lastRenderedPageBreak/>
        <w:t>моральной нормы и тем самым помогают накапливать практический опыт использования моральных норм в качестве средства регуляции своих поступков.</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Анализ представленных исследований позволил обобщить характеристики типов возникающих психологических конфликтов: внешний конфликт между детьми, который «возникает в ситуации рассогласования мнений, предложений и приводит к разрыву совместной деятельности; внешний конфликт между</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и сверстником (сверстниками), не принимающим его предложения, возможный переход его во внутренний конфликт; внутренний конфликт ребенка самого с собой в условиях выбора одной из двух, противостоящих норм в ситуации, когда следование одной норме ведет за собой нарушение второй.</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Экспериментальная работа позволила обнаружить, что для детей дошкольного возраста существенные трудности представляет понимание конфликтных противоречивых социальных ситуаций.</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выделяют и оценивают лишь какую-либо одну сторону этих ситуаций в ущерб другой стороне. Данное обстоятельство обуславливает одностороннее и обедненное понимание таких ситуаций. Дети остаются «</w:t>
      </w:r>
      <w:r>
        <w:rPr>
          <w:rStyle w:val="WW8Num3z0"/>
          <w:rFonts w:ascii="Verdana" w:hAnsi="Verdana"/>
          <w:color w:val="4682B4"/>
          <w:sz w:val="15"/>
          <w:szCs w:val="15"/>
        </w:rPr>
        <w:t>в плену</w:t>
      </w:r>
      <w:r>
        <w:rPr>
          <w:rFonts w:ascii="Verdana" w:hAnsi="Verdana"/>
          <w:color w:val="000000"/>
          <w:sz w:val="15"/>
          <w:szCs w:val="15"/>
        </w:rPr>
        <w:t>» понимания моральных норм, как незыблемых, требующих беспрекословного подчинения им в собственном поведении.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Одним из важных средств формирования у детей старшего дошкольного возраста представлений об относительной значимости моральных норм является</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и обсуждение специально разработанных рассказов, содержание и форма которых способствует пониманию</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взаимосвязи и соподчинения моральных норм. Интрига, заложенная в рассказе, наличие ситуации, требующей морального выбора, вызывает высокую длительную активность детей, далеко выходящую за временные рамки, как в ходе экспериментального</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так и после его окончания.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Экспериментальная работа подтвердила правомерность гипотезы.</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у детей старшего дошкольного возраста представлений об относительной значимости моральных норм осуществлялось на основе предъявления им рассказов, содержащих ситуации, заключающие в себе две моральные нормы. Причем выбор ребенком поступка, соответствующего одной моральной норме, препятствовал удовлетворению второй, что вызывало у</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поисковую деятельность, связанную с определением относительной значимости этих норм в предложенной ситуации.</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Накопление детьми опыта решения все более усложняющихся ситуаций в процессе коллективного обсуждения детьми предложенных рассказов (в котором</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занимал позицию равноправного партнера) способствовало росту</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относительной значимости моральных норм, развитию</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социального мышления, что подтвердилось при сравнении констатации и контроля по завершении работы.</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Расширение представлений и вместе с тем повышение самостоятельности в решении ситуаций, требующих морального выбора, на основе понимания относительной значимости моральных норм подтвердилось в процессе</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детьми подобных рассказов. Несмотря на то, что в них дети, особенно в начале выполнения таких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использовали фрагменты знакомых историй, предложенных экспериментатором, их деятельность, поиск решений была достаточно</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(при учете возможностей возраста).</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Исследование проводилось в</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группе (от 5 до 7 лет), что не позволило более точно определить развитие представлений об относительной значимости</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норм у детей разного дошкольного возраста, ибо не исключалось взаимовлияние детей друг на друга. Поэтому представляется важным проведение сравнительного исследования, которое бы могло раскрыть особенности формирования представлений об относительности моральных норм на каждом возрастном этапе.</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результаты являются важным шагом в разработке теоретических положений о воспитании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самостоятельности и независимости в регуляции собственного поведения.</w:t>
      </w:r>
    </w:p>
    <w:p w:rsidR="009010DA" w:rsidRDefault="009010DA" w:rsidP="009010D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Изучение состояния проблемы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 психологии в России, а также содержание и результаты исследования, проведенного в Московском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представляют значительный интерес для обогащения теории и практики дошкольного воспитания в Бразилии. Об этом свидетельствуют и результаты некоторых</w:t>
      </w:r>
      <w:r>
        <w:rPr>
          <w:rStyle w:val="WW8Num2z0"/>
          <w:rFonts w:ascii="Verdana" w:hAnsi="Verdana"/>
          <w:color w:val="000000"/>
          <w:sz w:val="15"/>
          <w:szCs w:val="15"/>
        </w:rPr>
        <w:t> </w:t>
      </w:r>
      <w:r>
        <w:rPr>
          <w:rStyle w:val="WW8Num3z0"/>
          <w:rFonts w:ascii="Verdana" w:hAnsi="Verdana"/>
          <w:color w:val="4682B4"/>
          <w:sz w:val="15"/>
          <w:szCs w:val="15"/>
        </w:rPr>
        <w:t>бесед</w:t>
      </w:r>
      <w:r>
        <w:rPr>
          <w:rStyle w:val="WW8Num2z0"/>
          <w:rFonts w:ascii="Verdana" w:hAnsi="Verdana"/>
          <w:color w:val="000000"/>
          <w:sz w:val="15"/>
          <w:szCs w:val="15"/>
        </w:rPr>
        <w:t> </w:t>
      </w:r>
      <w:r>
        <w:rPr>
          <w:rFonts w:ascii="Verdana" w:hAnsi="Verdana"/>
          <w:color w:val="000000"/>
          <w:sz w:val="15"/>
          <w:szCs w:val="15"/>
        </w:rPr>
        <w:t>с детьми, которые удалось провести в бразильском</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С этой целью необходимым становится апробация полученных материалов в бразильских детских садах, при учете особенностей региона.</w:t>
      </w:r>
    </w:p>
    <w:p w:rsidR="009010DA" w:rsidRDefault="009010DA" w:rsidP="009010D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Рочев Сорайа Гедес, 2005 год</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Совместная деятельность дошкольников как условие воспитания</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сверстникам// Вопросы психологии. 1980. № 5. С. 60-70.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Воспитание приветливости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сверстниками//Дошкольное воспитание. 1971. №5.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Роль общения в урегулировании отношений детей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Автореф. дисс. на соискание уч. ст. канд. псих. наук. М., 1983.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Иванкова Р.А. Формирование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игрового общества// Игра дошкольника/ Под ред. С.Л. Новоселовой. М., 1989. С. 141-161.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М.,1968.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Аржанова</w:t>
      </w:r>
      <w:r>
        <w:rPr>
          <w:rStyle w:val="WW8Num2z0"/>
          <w:rFonts w:ascii="Verdana" w:hAnsi="Verdana"/>
          <w:color w:val="000000"/>
          <w:sz w:val="15"/>
          <w:szCs w:val="15"/>
        </w:rPr>
        <w:t> </w:t>
      </w:r>
      <w:r>
        <w:rPr>
          <w:rFonts w:ascii="Verdana" w:hAnsi="Verdana"/>
          <w:color w:val="000000"/>
          <w:sz w:val="15"/>
          <w:szCs w:val="15"/>
        </w:rPr>
        <w:t>А.Н. Проблема детской общительности и коллективной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системе психологии. Материалы симпозиума: Психология и</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игры дошкольника. М., 1966.</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Усвоение правил поведения в процессе игры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дисс. М., 1955.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Блощицына</w:t>
      </w:r>
      <w:r>
        <w:rPr>
          <w:rStyle w:val="WW8Num2z0"/>
          <w:rFonts w:ascii="Verdana" w:hAnsi="Verdana"/>
          <w:color w:val="000000"/>
          <w:sz w:val="15"/>
          <w:szCs w:val="15"/>
        </w:rPr>
        <w:t> </w:t>
      </w:r>
      <w:r>
        <w:rPr>
          <w:rFonts w:ascii="Verdana" w:hAnsi="Verdana"/>
          <w:color w:val="000000"/>
          <w:sz w:val="15"/>
          <w:szCs w:val="15"/>
        </w:rPr>
        <w:t>Т.С. Формирование взаимоотношений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подвижных играх. Автореф. дисс. М., 1983.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Социальная ситуация и движущие силы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Психология личности: тексты. М., 1982.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Боришевский</w:t>
      </w:r>
      <w:r>
        <w:rPr>
          <w:rStyle w:val="WW8Num2z0"/>
          <w:rFonts w:ascii="Verdana" w:hAnsi="Verdana"/>
          <w:color w:val="000000"/>
          <w:sz w:val="15"/>
          <w:szCs w:val="15"/>
        </w:rPr>
        <w:t> </w:t>
      </w:r>
      <w:r>
        <w:rPr>
          <w:rFonts w:ascii="Verdana" w:hAnsi="Verdana"/>
          <w:color w:val="000000"/>
          <w:sz w:val="15"/>
          <w:szCs w:val="15"/>
        </w:rPr>
        <w:t>М.И. Особенности отношения ребенка к правилам поведения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ситуации// Вопросы психологии. 1965. № 4. С. 45-53.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Взаимоотношения детей в труде//</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1968, № 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Развитие взаимоотношений детей старшего дошкольного возраста в совместном труде. Автореф. дисс. М., 1968.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О характеристике структуры детской совместной деятельности// Новые исследования в</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науках -XIII/ Под ред. А.Р. Лурия. М., 1969.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Организация труда дошкольников//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труде/ Под ред. В.Г. Нечаевой. М., 1980.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Воспитание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М., 1981.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Когда обучение воспитывает. СПб.,2002.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Островская Л.Ф. Воспитатель и дети.- М., 2002.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Костелова Л.Д. Развитие теории и методики воспитания</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 xml:space="preserve">качеств у детей.// </w:t>
      </w:r>
      <w:r>
        <w:rPr>
          <w:rFonts w:ascii="Verdana" w:hAnsi="Verdana"/>
          <w:color w:val="000000"/>
          <w:sz w:val="15"/>
          <w:szCs w:val="15"/>
        </w:rPr>
        <w:lastRenderedPageBreak/>
        <w:t>Ярославский педагогический вестник. Ярославль. 2002. № 1. С. 123-129.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Валантинас</w:t>
      </w:r>
      <w:r>
        <w:rPr>
          <w:rStyle w:val="WW8Num2z0"/>
          <w:rFonts w:ascii="Verdana" w:hAnsi="Verdana"/>
          <w:color w:val="000000"/>
          <w:sz w:val="15"/>
          <w:szCs w:val="15"/>
        </w:rPr>
        <w:t> </w:t>
      </w:r>
      <w:r>
        <w:rPr>
          <w:rFonts w:ascii="Verdana" w:hAnsi="Verdana"/>
          <w:color w:val="000000"/>
          <w:sz w:val="15"/>
          <w:szCs w:val="15"/>
        </w:rPr>
        <w:t>А.А. Взаимосвязь эмпатии 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нравственных форм детьми младшего дошкольного возраста. Автореф. дисс. Вильнюс, 1988.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A.M. Воспитание чувств и формирование этических представлений // Воспитание нравственных чувств у старших дошкольников / Под редакцией A.M. Виноградова. М., 1989.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высших психических функций. М., 1960.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Проблемы развития психики//Собр. соч. в 6 т-х. Т. 3. М., 1982.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Овладение собственным поведением// Собр. соч. в 6-ти т-х. Т. 3. Мм 1983. С. 386-398.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Вичер В.М. Мораль и социальная психика. М.,1978.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Газета «Труд». «</w:t>
      </w:r>
      <w:r>
        <w:rPr>
          <w:rStyle w:val="WW8Num3z0"/>
          <w:rFonts w:ascii="Verdana" w:hAnsi="Verdana"/>
          <w:color w:val="4682B4"/>
          <w:sz w:val="15"/>
          <w:szCs w:val="15"/>
        </w:rPr>
        <w:t>Никогда не говори никогда</w:t>
      </w:r>
      <w:r>
        <w:rPr>
          <w:rFonts w:ascii="Verdana" w:hAnsi="Verdana"/>
          <w:color w:val="000000"/>
          <w:sz w:val="15"/>
          <w:szCs w:val="15"/>
        </w:rPr>
        <w:t>»,3004.99.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В.А. О дружбе среди детей// Дошкольное воспитание, 1940, № 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В.А. Формирование поведения детей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1957.</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Горопаха</w:t>
      </w:r>
      <w:r>
        <w:rPr>
          <w:rStyle w:val="WW8Num2z0"/>
          <w:rFonts w:ascii="Verdana" w:hAnsi="Verdana"/>
          <w:color w:val="000000"/>
          <w:sz w:val="15"/>
          <w:szCs w:val="15"/>
        </w:rPr>
        <w:t> </w:t>
      </w:r>
      <w:r>
        <w:rPr>
          <w:rFonts w:ascii="Verdana" w:hAnsi="Verdana"/>
          <w:color w:val="000000"/>
          <w:sz w:val="15"/>
          <w:szCs w:val="15"/>
        </w:rPr>
        <w:t>Н.М. Педагогические условия осознания</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ценности правил поведения детьми мл.</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возраста в детском саду. Автореф. дисс. М., 1992.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Гулевич</w:t>
      </w:r>
      <w:r>
        <w:rPr>
          <w:rStyle w:val="WW8Num2z0"/>
          <w:rFonts w:ascii="Verdana" w:hAnsi="Verdana"/>
          <w:color w:val="000000"/>
          <w:sz w:val="15"/>
          <w:szCs w:val="15"/>
        </w:rPr>
        <w:t> </w:t>
      </w:r>
      <w:r>
        <w:rPr>
          <w:rFonts w:ascii="Verdana" w:hAnsi="Verdana"/>
          <w:color w:val="000000"/>
          <w:sz w:val="15"/>
          <w:szCs w:val="15"/>
        </w:rPr>
        <w:t>О.А. направления изучения представлений о справедливости// Вопросы психологии. 2002. № 3. С. 123-131.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В.Н. Формирование способов сотрудничества в совместной деятельности у детей ст. дошк. возраста// Дружные</w:t>
      </w:r>
      <w:r>
        <w:rPr>
          <w:rStyle w:val="WW8Num2z0"/>
          <w:rFonts w:ascii="Verdana" w:hAnsi="Verdana"/>
          <w:color w:val="000000"/>
          <w:sz w:val="15"/>
          <w:szCs w:val="15"/>
        </w:rPr>
        <w:t> </w:t>
      </w:r>
      <w:r>
        <w:rPr>
          <w:rStyle w:val="WW8Num3z0"/>
          <w:rFonts w:ascii="Verdana" w:hAnsi="Verdana"/>
          <w:color w:val="4682B4"/>
          <w:sz w:val="15"/>
          <w:szCs w:val="15"/>
        </w:rPr>
        <w:t>ребята</w:t>
      </w:r>
      <w:r>
        <w:rPr>
          <w:rFonts w:ascii="Verdana" w:hAnsi="Verdana"/>
          <w:color w:val="000000"/>
          <w:sz w:val="15"/>
          <w:szCs w:val="15"/>
        </w:rPr>
        <w:t>/ Под ред. Р.С. Буре. М., 2004.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Демурова</w:t>
      </w:r>
      <w:r>
        <w:rPr>
          <w:rStyle w:val="WW8Num2z0"/>
          <w:rFonts w:ascii="Verdana" w:hAnsi="Verdana"/>
          <w:color w:val="000000"/>
          <w:sz w:val="15"/>
          <w:szCs w:val="15"/>
        </w:rPr>
        <w:t> </w:t>
      </w:r>
      <w:r>
        <w:rPr>
          <w:rFonts w:ascii="Verdana" w:hAnsi="Verdana"/>
          <w:color w:val="000000"/>
          <w:sz w:val="15"/>
          <w:szCs w:val="15"/>
        </w:rPr>
        <w:t>Е.Ю. Воспитание сознательной дисциплины у детей старшего дошкольного возраста. Автореф. дисс. М., 1951.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Дружные ребята: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и отношений у дошкольников: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 Образовательных учреждений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Под ред. Р.С. Буре. М., 2004.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Дудникова</w:t>
      </w:r>
      <w:r>
        <w:rPr>
          <w:rStyle w:val="WW8Num2z0"/>
          <w:rFonts w:ascii="Verdana" w:hAnsi="Verdana"/>
          <w:color w:val="000000"/>
          <w:sz w:val="15"/>
          <w:szCs w:val="15"/>
        </w:rPr>
        <w:t> </w:t>
      </w:r>
      <w:r>
        <w:rPr>
          <w:rFonts w:ascii="Verdana" w:hAnsi="Verdana"/>
          <w:color w:val="000000"/>
          <w:sz w:val="15"/>
          <w:szCs w:val="15"/>
        </w:rPr>
        <w:t>С.А.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Style w:val="WW8Num2z0"/>
          <w:rFonts w:ascii="Verdana" w:hAnsi="Verdana"/>
          <w:color w:val="000000"/>
          <w:sz w:val="15"/>
          <w:szCs w:val="15"/>
        </w:rPr>
        <w:t> </w:t>
      </w:r>
      <w:r>
        <w:rPr>
          <w:rFonts w:ascii="Verdana" w:hAnsi="Verdana"/>
          <w:color w:val="000000"/>
          <w:sz w:val="15"/>
          <w:szCs w:val="15"/>
        </w:rPr>
        <w:t>в поведении детей старшего дошкольного возраста. Автореф. дисс. М., 1994.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Дудникова</w:t>
      </w:r>
      <w:r>
        <w:rPr>
          <w:rStyle w:val="WW8Num2z0"/>
          <w:rFonts w:ascii="Verdana" w:hAnsi="Verdana"/>
          <w:color w:val="000000"/>
          <w:sz w:val="15"/>
          <w:szCs w:val="15"/>
        </w:rPr>
        <w:t> </w:t>
      </w:r>
      <w:r>
        <w:rPr>
          <w:rFonts w:ascii="Verdana" w:hAnsi="Verdana"/>
          <w:color w:val="000000"/>
          <w:sz w:val="15"/>
          <w:szCs w:val="15"/>
        </w:rPr>
        <w:t>С.А. Формирование самоконтроляв поведении у детей старшего дошкольного возраста // Дружные ребята / Под ред. Р.С. Буре. М., 2004. С. 74-88.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Представления детей старшего дошк. возраста о правилах поведения и их влиянии на взаимоотношения со сверстниками// Отношения между сверстниками в группе детского сада/ Под ред. Т.А. Репиной. -М., 1978. С. 137-150.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Жамкочьян М. Враждебное братство// Педагогика. 2002. № 5-6. С. 73-76.</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Жулев В. Лидеры и изгои// Журнал прикладной психологии. 2002. № 4-5. С. 66-68.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Заиченко</w:t>
      </w:r>
      <w:r>
        <w:rPr>
          <w:rStyle w:val="WW8Num2z0"/>
          <w:rFonts w:ascii="Verdana" w:hAnsi="Verdana"/>
          <w:color w:val="000000"/>
          <w:sz w:val="15"/>
          <w:szCs w:val="15"/>
        </w:rPr>
        <w:t> </w:t>
      </w:r>
      <w:r>
        <w:rPr>
          <w:rFonts w:ascii="Verdana" w:hAnsi="Verdana"/>
          <w:color w:val="000000"/>
          <w:sz w:val="15"/>
          <w:szCs w:val="15"/>
        </w:rPr>
        <w:t>Н.У. Структурно-содержательные характеристики и психологические особенности конфликта// Мир психологии. 1998. № 4. С. 262-272.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Заиченко</w:t>
      </w:r>
      <w:r>
        <w:rPr>
          <w:rStyle w:val="WW8Num2z0"/>
          <w:rFonts w:ascii="Verdana" w:hAnsi="Verdana"/>
          <w:color w:val="000000"/>
          <w:sz w:val="15"/>
          <w:szCs w:val="15"/>
        </w:rPr>
        <w:t> </w:t>
      </w:r>
      <w:r>
        <w:rPr>
          <w:rFonts w:ascii="Verdana" w:hAnsi="Verdana"/>
          <w:color w:val="000000"/>
          <w:sz w:val="15"/>
          <w:szCs w:val="15"/>
        </w:rPr>
        <w:t>Н.У. Конфликт как непонимание себя и другого// Мир психологии. 2001. № 3 (27). С. 197-208.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Залогина</w:t>
      </w:r>
      <w:r>
        <w:rPr>
          <w:rStyle w:val="WW8Num2z0"/>
          <w:rFonts w:ascii="Verdana" w:hAnsi="Verdana"/>
          <w:color w:val="000000"/>
          <w:sz w:val="15"/>
          <w:szCs w:val="15"/>
        </w:rPr>
        <w:t> </w:t>
      </w:r>
      <w:r>
        <w:rPr>
          <w:rFonts w:ascii="Verdana" w:hAnsi="Verdana"/>
          <w:color w:val="000000"/>
          <w:sz w:val="15"/>
          <w:szCs w:val="15"/>
        </w:rPr>
        <w:t>В.П. Воспитание дружного детского коллектива в творческой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Творческие игры в детском саду. -М., 1951.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Актуальные проблемы возрастной психологии. М., 1978.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логического мышления у детей дошкольного возраста// Вопросы психологии ребенка-дошкольника. М., 1948.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Воспитание эмоций и чувств у дошкольника// Эмоциональное развитие дошкольника:</w:t>
      </w:r>
      <w:r>
        <w:rPr>
          <w:rStyle w:val="WW8Num2z0"/>
          <w:rFonts w:ascii="Verdana" w:hAnsi="Verdana"/>
          <w:color w:val="000000"/>
          <w:sz w:val="15"/>
          <w:szCs w:val="15"/>
        </w:rPr>
        <w:t> </w:t>
      </w:r>
      <w:r>
        <w:rPr>
          <w:rStyle w:val="WW8Num3z0"/>
          <w:rFonts w:ascii="Verdana" w:hAnsi="Verdana"/>
          <w:color w:val="4682B4"/>
          <w:sz w:val="15"/>
          <w:szCs w:val="15"/>
        </w:rPr>
        <w:t>Пособиедля</w:t>
      </w:r>
      <w:r>
        <w:rPr>
          <w:rStyle w:val="WW8Num2z0"/>
          <w:rFonts w:ascii="Verdana" w:hAnsi="Verdana"/>
          <w:color w:val="000000"/>
          <w:sz w:val="15"/>
          <w:szCs w:val="15"/>
        </w:rPr>
        <w:t> </w:t>
      </w:r>
      <w:r>
        <w:rPr>
          <w:rFonts w:ascii="Verdana" w:hAnsi="Verdana"/>
          <w:color w:val="000000"/>
          <w:sz w:val="15"/>
          <w:szCs w:val="15"/>
        </w:rPr>
        <w:t>воспитателей детского сада / Под ред. А.Д. Кошелевой. -М., 1985.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Мунипов В.М. Гордон В.М. Исследования визуального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Вопросы психологии, 1973, № 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Золотарева</w:t>
      </w:r>
      <w:r>
        <w:rPr>
          <w:rStyle w:val="WW8Num2z0"/>
          <w:rFonts w:ascii="Verdana" w:hAnsi="Verdana"/>
          <w:color w:val="000000"/>
          <w:sz w:val="15"/>
          <w:szCs w:val="15"/>
        </w:rPr>
        <w:t> </w:t>
      </w:r>
      <w:r>
        <w:rPr>
          <w:rFonts w:ascii="Verdana" w:hAnsi="Verdana"/>
          <w:color w:val="000000"/>
          <w:sz w:val="15"/>
          <w:szCs w:val="15"/>
        </w:rPr>
        <w:t>Е.К. Педагогические условия осознания ребенком-дошкольником нравственной ценности поступка. Автореф. дисс. М., 1993.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Иванкова</w:t>
      </w:r>
      <w:r>
        <w:rPr>
          <w:rStyle w:val="WW8Num2z0"/>
          <w:rFonts w:ascii="Verdana" w:hAnsi="Verdana"/>
          <w:color w:val="000000"/>
          <w:sz w:val="15"/>
          <w:szCs w:val="15"/>
        </w:rPr>
        <w:t> </w:t>
      </w:r>
      <w:r>
        <w:rPr>
          <w:rFonts w:ascii="Verdana" w:hAnsi="Verdana"/>
          <w:color w:val="000000"/>
          <w:sz w:val="15"/>
          <w:szCs w:val="15"/>
        </w:rPr>
        <w:t>Р.А. Первые шаги общественных отношений//Дошкольное воспитание, 1964, № 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Иванкова</w:t>
      </w:r>
      <w:r>
        <w:rPr>
          <w:rStyle w:val="WW8Num2z0"/>
          <w:rFonts w:ascii="Verdana" w:hAnsi="Verdana"/>
          <w:color w:val="000000"/>
          <w:sz w:val="15"/>
          <w:szCs w:val="15"/>
        </w:rPr>
        <w:t> </w:t>
      </w:r>
      <w:r>
        <w:rPr>
          <w:rFonts w:ascii="Verdana" w:hAnsi="Verdana"/>
          <w:color w:val="000000"/>
          <w:sz w:val="15"/>
          <w:szCs w:val="15"/>
        </w:rPr>
        <w:t>Р.А. Зависимость структуры детских объединений от некоторых условий проведения совместных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II Отношения между сверстниками в группе детского сада. / Под ред. Т.А. Репиной. М., 1978. С. 152-168.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Инюшин</w:t>
      </w:r>
      <w:r>
        <w:rPr>
          <w:rStyle w:val="WW8Num2z0"/>
          <w:rFonts w:ascii="Verdana" w:hAnsi="Verdana"/>
          <w:color w:val="000000"/>
          <w:sz w:val="15"/>
          <w:szCs w:val="15"/>
        </w:rPr>
        <w:t> </w:t>
      </w:r>
      <w:r>
        <w:rPr>
          <w:rFonts w:ascii="Verdana" w:hAnsi="Verdana"/>
          <w:color w:val="000000"/>
          <w:sz w:val="15"/>
          <w:szCs w:val="15"/>
        </w:rPr>
        <w:t>Г.В. Понимание сущности нравственных конфликтов в русле концепции возрастной периодизации// К проблеме формирования</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социальной активности личности. М., 1979.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Истоки: Базисная программа развития дошкольника / Т. И.</w:t>
      </w:r>
      <w:r>
        <w:rPr>
          <w:rStyle w:val="WW8Num2z0"/>
          <w:rFonts w:ascii="Verdana" w:hAnsi="Verdana"/>
          <w:color w:val="000000"/>
          <w:sz w:val="15"/>
          <w:szCs w:val="15"/>
        </w:rPr>
        <w:t> </w:t>
      </w:r>
      <w:r>
        <w:rPr>
          <w:rStyle w:val="WW8Num3z0"/>
          <w:rFonts w:ascii="Verdana" w:hAnsi="Verdana"/>
          <w:color w:val="4682B4"/>
          <w:sz w:val="15"/>
          <w:szCs w:val="15"/>
        </w:rPr>
        <w:t>Алиева</w:t>
      </w:r>
      <w:r>
        <w:rPr>
          <w:rFonts w:ascii="Verdana" w:hAnsi="Verdana"/>
          <w:color w:val="000000"/>
          <w:sz w:val="15"/>
          <w:szCs w:val="15"/>
        </w:rPr>
        <w:t>, Т.В. Антонова, Е.И. Арнаутова и др.; науч. ред. Л.А.</w:t>
      </w:r>
      <w:r>
        <w:rPr>
          <w:rStyle w:val="WW8Num2z0"/>
          <w:rFonts w:ascii="Verdana" w:hAnsi="Verdana"/>
          <w:color w:val="000000"/>
          <w:sz w:val="15"/>
          <w:szCs w:val="15"/>
        </w:rPr>
        <w:t> </w:t>
      </w:r>
      <w:r>
        <w:rPr>
          <w:rStyle w:val="WW8Num3z0"/>
          <w:rFonts w:ascii="Verdana" w:hAnsi="Verdana"/>
          <w:color w:val="4682B4"/>
          <w:sz w:val="15"/>
          <w:szCs w:val="15"/>
        </w:rPr>
        <w:t>Парамонова</w:t>
      </w:r>
      <w:r>
        <w:rPr>
          <w:rFonts w:ascii="Verdana" w:hAnsi="Verdana"/>
          <w:color w:val="000000"/>
          <w:sz w:val="15"/>
          <w:szCs w:val="15"/>
        </w:rPr>
        <w:t>, А.И. Давидчук, К.В. Тарасова и др. -М., 1997.</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Калишенко</w:t>
      </w:r>
      <w:r>
        <w:rPr>
          <w:rStyle w:val="WW8Num2z0"/>
          <w:rFonts w:ascii="Verdana" w:hAnsi="Verdana"/>
          <w:color w:val="000000"/>
          <w:sz w:val="15"/>
          <w:szCs w:val="15"/>
        </w:rPr>
        <w:t> </w:t>
      </w:r>
      <w:r>
        <w:rPr>
          <w:rFonts w:ascii="Verdana" w:hAnsi="Verdana"/>
          <w:color w:val="000000"/>
          <w:sz w:val="15"/>
          <w:szCs w:val="15"/>
        </w:rPr>
        <w:t>В.Д. Педагогическая оценка как средство формирования</w:t>
      </w:r>
      <w:r>
        <w:rPr>
          <w:rStyle w:val="WW8Num2z0"/>
          <w:rFonts w:ascii="Verdana" w:hAnsi="Verdana"/>
          <w:color w:val="000000"/>
          <w:sz w:val="15"/>
          <w:szCs w:val="15"/>
        </w:rPr>
        <w:t> </w:t>
      </w:r>
      <w:r>
        <w:rPr>
          <w:rStyle w:val="WW8Num3z0"/>
          <w:rFonts w:ascii="Verdana" w:hAnsi="Verdana"/>
          <w:color w:val="4682B4"/>
          <w:sz w:val="15"/>
          <w:szCs w:val="15"/>
        </w:rPr>
        <w:t>коллективистической</w:t>
      </w:r>
      <w:r>
        <w:rPr>
          <w:rStyle w:val="WW8Num2z0"/>
          <w:rFonts w:ascii="Verdana" w:hAnsi="Verdana"/>
          <w:color w:val="000000"/>
          <w:sz w:val="15"/>
          <w:szCs w:val="15"/>
        </w:rPr>
        <w:t> </w:t>
      </w:r>
      <w:r>
        <w:rPr>
          <w:rFonts w:ascii="Verdana" w:hAnsi="Verdana"/>
          <w:color w:val="000000"/>
          <w:sz w:val="15"/>
          <w:szCs w:val="15"/>
        </w:rPr>
        <w:t>направленности взаимоотношений детей старшего дошкольного возраста. Автореф. дисс. Мм 1985.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Калишенко</w:t>
      </w:r>
      <w:r>
        <w:rPr>
          <w:rStyle w:val="WW8Num2z0"/>
          <w:rFonts w:ascii="Verdana" w:hAnsi="Verdana"/>
          <w:color w:val="000000"/>
          <w:sz w:val="15"/>
          <w:szCs w:val="15"/>
        </w:rPr>
        <w:t> </w:t>
      </w:r>
      <w:r>
        <w:rPr>
          <w:rFonts w:ascii="Verdana" w:hAnsi="Verdana"/>
          <w:color w:val="000000"/>
          <w:sz w:val="15"/>
          <w:szCs w:val="15"/>
        </w:rPr>
        <w:t>В.Д. Роль оценки педагога в воспитании</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между детьми// Дружные ребята/ Под ред. Р.С. Буре. М., 2004. С. 6774.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Кисленко</w:t>
      </w:r>
      <w:r>
        <w:rPr>
          <w:rStyle w:val="WW8Num2z0"/>
          <w:rFonts w:ascii="Verdana" w:hAnsi="Verdana"/>
          <w:color w:val="000000"/>
          <w:sz w:val="15"/>
          <w:szCs w:val="15"/>
        </w:rPr>
        <w:t> </w:t>
      </w:r>
      <w:r>
        <w:rPr>
          <w:rFonts w:ascii="Verdana" w:hAnsi="Verdana"/>
          <w:color w:val="000000"/>
          <w:sz w:val="15"/>
          <w:szCs w:val="15"/>
        </w:rPr>
        <w:t>В.Я. Особенности усвоения социальных норм в дошкольном возрасте// Пед. аспекты социальной психологии. Минск, 1978.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Киянченко</w:t>
      </w:r>
      <w:r>
        <w:rPr>
          <w:rStyle w:val="WW8Num2z0"/>
          <w:rFonts w:ascii="Verdana" w:hAnsi="Verdana"/>
          <w:color w:val="000000"/>
          <w:sz w:val="15"/>
          <w:szCs w:val="15"/>
        </w:rPr>
        <w:t> </w:t>
      </w:r>
      <w:r>
        <w:rPr>
          <w:rFonts w:ascii="Verdana" w:hAnsi="Verdana"/>
          <w:color w:val="000000"/>
          <w:sz w:val="15"/>
          <w:szCs w:val="15"/>
        </w:rPr>
        <w:t>Е.А. Воспитание осознанного отношения к правилам поведения у детей 5-6 лет. Дисс. М., 1999.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Кияченко Е.А. Роль правил в воспитании гуманных чувств и отношений у дошкольников. // Дружные ребята / Под ред. Р.С. Буре. М., 2004. С. 44-48.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взаимоотношений в детском коллективе. Минск, 1969.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детского коллектива. Минск, 1984.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Комиссаренко</w:t>
      </w:r>
      <w:r>
        <w:rPr>
          <w:rStyle w:val="WW8Num2z0"/>
          <w:rFonts w:ascii="Verdana" w:hAnsi="Verdana"/>
          <w:color w:val="000000"/>
          <w:sz w:val="15"/>
          <w:szCs w:val="15"/>
        </w:rPr>
        <w:t> </w:t>
      </w:r>
      <w:r>
        <w:rPr>
          <w:rFonts w:ascii="Verdana" w:hAnsi="Verdana"/>
          <w:color w:val="000000"/>
          <w:sz w:val="15"/>
          <w:szCs w:val="15"/>
        </w:rPr>
        <w:t>Т.И. Зависимость социального поведения детей в группе сверстников от воздействия взрослого. Автореф. дисс. М., 1979.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Конфликт. Российская педагогическая энциклопедия. В.2-х томах. / Гл. ред. В.В. Давыдов. Т. 1. М., 1993. С. 467-468.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Костелова</w:t>
      </w:r>
      <w:r>
        <w:rPr>
          <w:rStyle w:val="WW8Num2z0"/>
          <w:rFonts w:ascii="Verdana" w:hAnsi="Verdana"/>
          <w:color w:val="000000"/>
          <w:sz w:val="15"/>
          <w:szCs w:val="15"/>
        </w:rPr>
        <w:t> </w:t>
      </w:r>
      <w:r>
        <w:rPr>
          <w:rFonts w:ascii="Verdana" w:hAnsi="Verdana"/>
          <w:color w:val="000000"/>
          <w:sz w:val="15"/>
          <w:szCs w:val="15"/>
        </w:rPr>
        <w:t>Л.Д. Исследование проблем воспитания нравственно-волевых качеств и взаимоотношений у детей дошкольного возраста в российской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50-80 гг. XX века. Автореф. дисс. М., 2001.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Организация деятельности детей и руководство ею при воспитании эмоциональной отзывчивости// Эмоциональное развитие дошкольника/ Под ред. А.Д. Кошелевой. М., 1985. С. 63-93.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Нравственное воспитание дошк. Ч. 2. Новокузнецк, 2000.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Концепция дошкольного воспитания / Под ред. В.В. Давыдова и В.А. Петровского // Дошк. воспитание. 1994. № 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Концепция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дошк. воспитания, 1989, № 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Крайнева</w:t>
      </w:r>
      <w:r>
        <w:rPr>
          <w:rStyle w:val="WW8Num2z0"/>
          <w:rFonts w:ascii="Verdana" w:hAnsi="Verdana"/>
          <w:color w:val="000000"/>
          <w:sz w:val="15"/>
          <w:szCs w:val="15"/>
        </w:rPr>
        <w:t> </w:t>
      </w:r>
      <w:r>
        <w:rPr>
          <w:rFonts w:ascii="Verdana" w:hAnsi="Verdana"/>
          <w:color w:val="000000"/>
          <w:sz w:val="15"/>
          <w:szCs w:val="15"/>
        </w:rPr>
        <w:t xml:space="preserve">Л.В. Формирование коммуникативной активности в условиях совместной продуктивной </w:t>
      </w:r>
      <w:r>
        <w:rPr>
          <w:rFonts w:ascii="Verdana" w:hAnsi="Verdana"/>
          <w:color w:val="000000"/>
          <w:sz w:val="15"/>
          <w:szCs w:val="15"/>
        </w:rPr>
        <w:lastRenderedPageBreak/>
        <w:t>деятельности. //Дошк. восп. 1984, № 10.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Крайнова</w:t>
      </w:r>
      <w:r>
        <w:rPr>
          <w:rStyle w:val="WW8Num2z0"/>
          <w:rFonts w:ascii="Verdana" w:hAnsi="Verdana"/>
          <w:color w:val="000000"/>
          <w:sz w:val="15"/>
          <w:szCs w:val="15"/>
        </w:rPr>
        <w:t> </w:t>
      </w:r>
      <w:r>
        <w:rPr>
          <w:rFonts w:ascii="Verdana" w:hAnsi="Verdana"/>
          <w:color w:val="000000"/>
          <w:sz w:val="15"/>
          <w:szCs w:val="15"/>
        </w:rPr>
        <w:t>Л.В. Формирование нравственной активности у детей ст. дошк. возраста в совместной продуктивной деятельности. Автореф. дисс. М., 1985.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Г.П. Роль эмоций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дошкольниками правилами взаимоотношений со сверстниками. Автореф. дисс. Киев, 1982.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О социальной природе психики человека // Вопросы философии. 1961. № 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Проблема развития психики. М.,1965.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Проблема деятельности в психологии// Вопросы философии. 1972. № 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Причинное мышление ребенка в действии. «</w:t>
      </w:r>
      <w:r>
        <w:rPr>
          <w:rStyle w:val="WW8Num3z0"/>
          <w:rFonts w:ascii="Verdana" w:hAnsi="Verdana"/>
          <w:color w:val="4682B4"/>
          <w:sz w:val="15"/>
          <w:szCs w:val="15"/>
        </w:rPr>
        <w:t>Известия</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вып. 17,1948.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развития.1. М., 1965.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О воспитании. М., 1990.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Воспитание дружеских взаимоотношений детей старшего дошкольного возраста // Формирование коллективных взаимоотношений детей ст. дошк. возраста. М., 1968. С. 36-132.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Мещерякова</w:t>
      </w:r>
      <w:r>
        <w:rPr>
          <w:rStyle w:val="WW8Num2z0"/>
          <w:rFonts w:ascii="Verdana" w:hAnsi="Verdana"/>
          <w:color w:val="000000"/>
          <w:sz w:val="15"/>
          <w:szCs w:val="15"/>
        </w:rPr>
        <w:t> </w:t>
      </w:r>
      <w:r>
        <w:rPr>
          <w:rFonts w:ascii="Verdana" w:hAnsi="Verdana"/>
          <w:color w:val="000000"/>
          <w:sz w:val="15"/>
          <w:szCs w:val="15"/>
        </w:rPr>
        <w:t>Б.Г. Логико-семантический анализ концепции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Самара, 1998.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Ориентиры и требования к обновлению содержания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 Дошкольное воспитание. 1992. № 5-6. С. 17-33.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К проблеме социального развития ребенка II Психологический журнал. 1980. № 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Надеждина</w:t>
      </w:r>
      <w:r>
        <w:rPr>
          <w:rStyle w:val="WW8Num2z0"/>
          <w:rFonts w:ascii="Verdana" w:hAnsi="Verdana"/>
          <w:color w:val="000000"/>
          <w:sz w:val="15"/>
          <w:szCs w:val="15"/>
        </w:rPr>
        <w:t> </w:t>
      </w:r>
      <w:r>
        <w:rPr>
          <w:rFonts w:ascii="Verdana" w:hAnsi="Verdana"/>
          <w:color w:val="000000"/>
          <w:sz w:val="15"/>
          <w:szCs w:val="15"/>
        </w:rPr>
        <w:t>Р.Г. Роли в сюжете игры и их значение для развития ребенка // Новые исследования в пед. науках/ Под ред. А.Р. Лурия. М., 1969.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Некоторые психологические 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детьми нормами поведения в коллективе//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волевых процессов у детей дошкольного возраста. М., 1965.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Мотивация и эмоциональная регуляция деятельности у детей дошкольного возраста// Развитие социальных эмоций у детей дошкольного возраста/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1986. С. 32-51.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Усвоение детьми младшего и среднего дошкольного возраста правил поведения и их влияние на детские взаимоотношения/</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дошкольников/ Под ред.</w:t>
      </w:r>
      <w:r>
        <w:rPr>
          <w:rStyle w:val="WW8Num2z0"/>
          <w:rFonts w:ascii="Verdana" w:hAnsi="Verdana"/>
          <w:color w:val="000000"/>
          <w:sz w:val="15"/>
          <w:szCs w:val="15"/>
        </w:rPr>
        <w:t> </w:t>
      </w:r>
      <w:r>
        <w:rPr>
          <w:rStyle w:val="WW8Num3z0"/>
          <w:rFonts w:ascii="Verdana" w:hAnsi="Verdana"/>
          <w:color w:val="4682B4"/>
          <w:sz w:val="15"/>
          <w:szCs w:val="15"/>
        </w:rPr>
        <w:t>Нечаевой</w:t>
      </w:r>
      <w:r>
        <w:rPr>
          <w:rStyle w:val="WW8Num2z0"/>
          <w:rFonts w:ascii="Verdana" w:hAnsi="Verdana"/>
          <w:color w:val="000000"/>
          <w:sz w:val="15"/>
          <w:szCs w:val="15"/>
        </w:rPr>
        <w:t> </w:t>
      </w:r>
      <w:r>
        <w:rPr>
          <w:rFonts w:ascii="Verdana" w:hAnsi="Verdana"/>
          <w:color w:val="000000"/>
          <w:sz w:val="15"/>
          <w:szCs w:val="15"/>
        </w:rPr>
        <w:t>В.Г. М., 1972. С. 21-62.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Педагогические требования и возрастная адресованность</w:t>
      </w:r>
      <w:r>
        <w:rPr>
          <w:rStyle w:val="WW8Num2z0"/>
          <w:rFonts w:ascii="Verdana" w:hAnsi="Verdana"/>
          <w:color w:val="000000"/>
          <w:sz w:val="15"/>
          <w:szCs w:val="15"/>
        </w:rPr>
        <w:t> </w:t>
      </w:r>
      <w:r>
        <w:rPr>
          <w:rStyle w:val="WW8Num3z0"/>
          <w:rFonts w:ascii="Verdana" w:hAnsi="Verdana"/>
          <w:color w:val="4682B4"/>
          <w:sz w:val="15"/>
          <w:szCs w:val="15"/>
        </w:rPr>
        <w:t>игрушек</w:t>
      </w:r>
      <w:r>
        <w:rPr>
          <w:rFonts w:ascii="Verdana" w:hAnsi="Verdana"/>
          <w:color w:val="000000"/>
          <w:sz w:val="15"/>
          <w:szCs w:val="15"/>
        </w:rPr>
        <w:t>: методические рекомендации. М., 1982.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Особенности психического развития детей дошкольного возраста. М., 1966.</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М.,1977.</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Основное противоречие развивающейся психики ребенка. Учебный центр «</w:t>
      </w:r>
      <w:r>
        <w:rPr>
          <w:rStyle w:val="WW8Num3z0"/>
          <w:rFonts w:ascii="Verdana" w:hAnsi="Verdana"/>
          <w:color w:val="4682B4"/>
          <w:sz w:val="15"/>
          <w:szCs w:val="15"/>
        </w:rPr>
        <w:t>Перспектива</w:t>
      </w:r>
      <w:r>
        <w:rPr>
          <w:rFonts w:ascii="Verdana" w:hAnsi="Verdana"/>
          <w:color w:val="000000"/>
          <w:sz w:val="15"/>
          <w:szCs w:val="15"/>
        </w:rPr>
        <w:t>».</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Творчество и саморазвитие детей дошкольного возраста (Концептуальный аспект).</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Игровая позиция важнейшее качество личности дошкольника//Дошкольное воспитание. 1997. №9.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Пониманская</w:t>
      </w:r>
      <w:r>
        <w:rPr>
          <w:rStyle w:val="WW8Num2z0"/>
          <w:rFonts w:ascii="Verdana" w:hAnsi="Verdana"/>
          <w:color w:val="000000"/>
          <w:sz w:val="15"/>
          <w:szCs w:val="15"/>
        </w:rPr>
        <w:t> </w:t>
      </w:r>
      <w:r>
        <w:rPr>
          <w:rFonts w:ascii="Verdana" w:hAnsi="Verdana"/>
          <w:color w:val="000000"/>
          <w:sz w:val="15"/>
          <w:szCs w:val="15"/>
        </w:rPr>
        <w:t>Т.И. Воспитание оценки поведения ст. дошкольников при формировании активного отношения к выполнению нравственных норм// Роль</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в организации пед. процесса в детском саду. М., 1979. С. 42-43.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Пониманская</w:t>
      </w:r>
      <w:r>
        <w:rPr>
          <w:rStyle w:val="WW8Num2z0"/>
          <w:rFonts w:ascii="Verdana" w:hAnsi="Verdana"/>
          <w:color w:val="000000"/>
          <w:sz w:val="15"/>
          <w:szCs w:val="15"/>
        </w:rPr>
        <w:t> </w:t>
      </w:r>
      <w:r>
        <w:rPr>
          <w:rFonts w:ascii="Verdana" w:hAnsi="Verdana"/>
          <w:color w:val="000000"/>
          <w:sz w:val="15"/>
          <w:szCs w:val="15"/>
        </w:rPr>
        <w:t>Т.И. Усвоение нравственных норм ст.</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 совместной трудовой деятельности. Автореф. дисс. М., 1992.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Пономаренко Т. О взаимосвязи этических представлений и поступков детей II Дошкольное воспитание. 1992. № 3-4.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Почеревина Л.П. Психологические условия соблюдения дошкольниками норм в ситуации морального выбора. Автореф. дисс. М., 1984.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Радина</w:t>
      </w:r>
      <w:r>
        <w:rPr>
          <w:rStyle w:val="WW8Num2z0"/>
          <w:rFonts w:ascii="Verdana" w:hAnsi="Verdana"/>
          <w:color w:val="000000"/>
          <w:sz w:val="15"/>
          <w:szCs w:val="15"/>
        </w:rPr>
        <w:t> </w:t>
      </w:r>
      <w:r>
        <w:rPr>
          <w:rFonts w:ascii="Verdana" w:hAnsi="Verdana"/>
          <w:color w:val="000000"/>
          <w:sz w:val="15"/>
          <w:szCs w:val="15"/>
        </w:rPr>
        <w:t>И.К. «</w:t>
      </w:r>
      <w:r>
        <w:rPr>
          <w:rStyle w:val="WW8Num3z0"/>
          <w:rFonts w:ascii="Verdana" w:hAnsi="Verdana"/>
          <w:color w:val="4682B4"/>
          <w:sz w:val="15"/>
          <w:szCs w:val="15"/>
        </w:rPr>
        <w:t>Жизненные сценарии</w:t>
      </w:r>
      <w:r>
        <w:rPr>
          <w:rFonts w:ascii="Verdana" w:hAnsi="Verdana"/>
          <w:color w:val="000000"/>
          <w:sz w:val="15"/>
          <w:szCs w:val="15"/>
        </w:rPr>
        <w:t>» воспитанников детских домов по материалам ранних детских воспоминаний// Журнал прикладной психологии. 2003. № 4-5. С. 75-80.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Радуга: Программа воспитания и обучения детей от 3 до 6 лет в детском саду. М., 1991.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Развитие чувств в дошкольном возрасте// Психология личности и деятельности дошкольников. -М., 1965.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Рочев Сорайа Гедес.</w:t>
      </w:r>
      <w:r>
        <w:rPr>
          <w:rStyle w:val="WW8Num2z0"/>
          <w:rFonts w:ascii="Verdana" w:hAnsi="Verdana"/>
          <w:color w:val="000000"/>
          <w:sz w:val="15"/>
          <w:szCs w:val="15"/>
        </w:rPr>
        <w:t> </w:t>
      </w:r>
      <w:r>
        <w:rPr>
          <w:rStyle w:val="WW8Num3z0"/>
          <w:rFonts w:ascii="Verdana" w:hAnsi="Verdana"/>
          <w:color w:val="4682B4"/>
          <w:sz w:val="15"/>
          <w:szCs w:val="15"/>
        </w:rPr>
        <w:t>Поисковое</w:t>
      </w:r>
      <w:r>
        <w:rPr>
          <w:rStyle w:val="WW8Num2z0"/>
          <w:rFonts w:ascii="Verdana" w:hAnsi="Verdana"/>
          <w:color w:val="000000"/>
          <w:sz w:val="15"/>
          <w:szCs w:val="15"/>
        </w:rPr>
        <w:t> </w:t>
      </w:r>
      <w:r>
        <w:rPr>
          <w:rFonts w:ascii="Verdana" w:hAnsi="Verdana"/>
          <w:color w:val="000000"/>
          <w:sz w:val="15"/>
          <w:szCs w:val="15"/>
        </w:rPr>
        <w:t>изменение социальной ситуации с целью снятия конфликта. Дисс. на соискание академ. ст. магистра пед. наук. М., 2000.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Особенности отношений детей в игре в условиях психологического конфликта//</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ее роль в развитии ребенка дошкольного возраста. М., 1978.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социально-психологические аспекты эгоистического поведения дошкольников// Психолого-педагогические вопросы совершенствования воспитания и обучения в детском саду: сб. науч. трудов. М., 1983.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Социально-психологические аспекты эгоистического поведения дошкольников//Психолого-педагогические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М., 1983.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Деятельность и отношения у дошкольников//Деятельность и взаимоотношения у дошкольников. М., 1987.</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Психологический конфликт и особенности индивидуального развития личности ребенка. М., 1988.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C.J1. Проблемы психологии в трудах К. Маркса//Вопросы психологии. 1983. № 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 мышлении и путях его исследования. М., 1958.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Рудовская</w:t>
      </w:r>
      <w:r>
        <w:rPr>
          <w:rStyle w:val="WW8Num2z0"/>
          <w:rFonts w:ascii="Verdana" w:hAnsi="Verdana"/>
          <w:color w:val="000000"/>
          <w:sz w:val="15"/>
          <w:szCs w:val="15"/>
        </w:rPr>
        <w:t> </w:t>
      </w:r>
      <w:r>
        <w:rPr>
          <w:rFonts w:ascii="Verdana" w:hAnsi="Verdana"/>
          <w:color w:val="000000"/>
          <w:sz w:val="15"/>
          <w:szCs w:val="15"/>
        </w:rPr>
        <w:t>И.А. Характер взаимоотношений в разных структурах совместной деятельности у детей пятого года жизни. Материалы III Всесоюзного съезда общества психологов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Т. 2.-М., 1968.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 Под ред. Т.И. Ерофеева. М., 1990.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Степанов Сергей. «</w:t>
      </w:r>
      <w:r>
        <w:rPr>
          <w:rStyle w:val="WW8Num3z0"/>
          <w:rFonts w:ascii="Verdana" w:hAnsi="Verdana"/>
          <w:color w:val="4682B4"/>
          <w:sz w:val="15"/>
          <w:szCs w:val="15"/>
        </w:rPr>
        <w:t>Застенчивая или скромная</w:t>
      </w:r>
      <w:r>
        <w:rPr>
          <w:rFonts w:ascii="Verdana" w:hAnsi="Verdana"/>
          <w:color w:val="000000"/>
          <w:sz w:val="15"/>
          <w:szCs w:val="15"/>
        </w:rPr>
        <w:t>». «</w:t>
      </w:r>
      <w:r>
        <w:rPr>
          <w:rStyle w:val="WW8Num3z0"/>
          <w:rFonts w:ascii="Verdana" w:hAnsi="Verdana"/>
          <w:color w:val="4682B4"/>
          <w:sz w:val="15"/>
          <w:szCs w:val="15"/>
        </w:rPr>
        <w:t>Вечерняя Москва</w:t>
      </w:r>
      <w:r>
        <w:rPr>
          <w:rFonts w:ascii="Verdana" w:hAnsi="Verdana"/>
          <w:color w:val="000000"/>
          <w:sz w:val="15"/>
          <w:szCs w:val="15"/>
        </w:rPr>
        <w:t>», 11 ноября 1999.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Роль деятельности в формировании оценки у детей дошк. возраста. Автореф. дисс. -М., 1977.</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Влияние художественной литературы на эмоции ребенка/ Эмоциональное развитие дошкольника/ Под ред. А.Д. Кошелевой. М., 1985.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Генезис морального поведения у дошкольников// Вестник</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Психология. 1978. № 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О воспитании. М., 1972.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М.,1972.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Таджибаева</w:t>
      </w:r>
      <w:r>
        <w:rPr>
          <w:rStyle w:val="WW8Num2z0"/>
          <w:rFonts w:ascii="Verdana" w:hAnsi="Verdana"/>
          <w:color w:val="000000"/>
          <w:sz w:val="15"/>
          <w:szCs w:val="15"/>
        </w:rPr>
        <w:t> </w:t>
      </w:r>
      <w:r>
        <w:rPr>
          <w:rFonts w:ascii="Verdana" w:hAnsi="Verdana"/>
          <w:color w:val="000000"/>
          <w:sz w:val="15"/>
          <w:szCs w:val="15"/>
        </w:rPr>
        <w:t>Л.М. Формирование взаимоотношений у детей ст. дошк. возраста в совместной продуктивной деятельности. Дисс. канд. пед. наук. М., 1981.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Теплицкая</w:t>
      </w:r>
      <w:r>
        <w:rPr>
          <w:rStyle w:val="WW8Num2z0"/>
          <w:rFonts w:ascii="Verdana" w:hAnsi="Verdana"/>
          <w:color w:val="000000"/>
          <w:sz w:val="15"/>
          <w:szCs w:val="15"/>
        </w:rPr>
        <w:t> </w:t>
      </w:r>
      <w:r>
        <w:rPr>
          <w:rFonts w:ascii="Verdana" w:hAnsi="Verdana"/>
          <w:color w:val="000000"/>
          <w:sz w:val="15"/>
          <w:szCs w:val="15"/>
        </w:rPr>
        <w:t>И.Б. О взаимоотношениях детей 2-3 года//Дошк. восп. 1964. № 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Титаренко</w:t>
      </w:r>
      <w:r>
        <w:rPr>
          <w:rStyle w:val="WW8Num2z0"/>
          <w:rFonts w:ascii="Verdana" w:hAnsi="Verdana"/>
          <w:color w:val="000000"/>
          <w:sz w:val="15"/>
          <w:szCs w:val="15"/>
        </w:rPr>
        <w:t> </w:t>
      </w:r>
      <w:r>
        <w:rPr>
          <w:rFonts w:ascii="Verdana" w:hAnsi="Verdana"/>
          <w:color w:val="000000"/>
          <w:sz w:val="15"/>
          <w:szCs w:val="15"/>
        </w:rPr>
        <w:t>А.И. Влияние нравственных представлений дошкольников на поведение// Дошк. воспитание. 1980. № 10. С. 32-34.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Улитко</w:t>
      </w:r>
      <w:r>
        <w:rPr>
          <w:rStyle w:val="WW8Num2z0"/>
          <w:rFonts w:ascii="Verdana" w:hAnsi="Verdana"/>
          <w:color w:val="000000"/>
          <w:sz w:val="15"/>
          <w:szCs w:val="15"/>
        </w:rPr>
        <w:t> </w:t>
      </w:r>
      <w:r>
        <w:rPr>
          <w:rFonts w:ascii="Verdana" w:hAnsi="Verdana"/>
          <w:color w:val="000000"/>
          <w:sz w:val="15"/>
          <w:szCs w:val="15"/>
        </w:rPr>
        <w:t>С.А. Буре Р.С. Воспитание</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направленности поведения у детей среднего дошкольного возраста // Дружные ребята / Под ред. Р.С.</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-М., 2004. С. 33-44.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114.</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Воспитание общественности у детей в игре//Дошкольное воспитание. 1964. № 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Общественная жизнь детей в играх//Дошкольное воспитание. 1964. № 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Общение в детском саду. М.,1970.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Файнберг</w:t>
      </w:r>
      <w:r>
        <w:rPr>
          <w:rStyle w:val="WW8Num2z0"/>
          <w:rFonts w:ascii="Verdana" w:hAnsi="Verdana"/>
          <w:color w:val="000000"/>
          <w:sz w:val="15"/>
          <w:szCs w:val="15"/>
        </w:rPr>
        <w:t> </w:t>
      </w:r>
      <w:r>
        <w:rPr>
          <w:rFonts w:ascii="Verdana" w:hAnsi="Verdana"/>
          <w:color w:val="000000"/>
          <w:sz w:val="15"/>
          <w:szCs w:val="15"/>
        </w:rPr>
        <w:t>С.В. Трудные дети и подход к ним//Дошкольное воспитание. 1970, № 10.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Холина</w:t>
      </w:r>
      <w:r>
        <w:rPr>
          <w:rStyle w:val="WW8Num2z0"/>
          <w:rFonts w:ascii="Verdana" w:hAnsi="Verdana"/>
          <w:color w:val="000000"/>
          <w:sz w:val="15"/>
          <w:szCs w:val="15"/>
        </w:rPr>
        <w:t> </w:t>
      </w:r>
      <w:r>
        <w:rPr>
          <w:rFonts w:ascii="Verdana" w:hAnsi="Verdana"/>
          <w:color w:val="000000"/>
          <w:sz w:val="15"/>
          <w:szCs w:val="15"/>
        </w:rPr>
        <w:t>Н.А. Развитие у дошкольников морального выбора в условиях воображаемого действия. Автореф. дисс. М., 1999.</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Черношкур Л. А я дедушку любил.// газ. «</w:t>
      </w:r>
      <w:r>
        <w:rPr>
          <w:rStyle w:val="WW8Num3z0"/>
          <w:rFonts w:ascii="Verdana" w:hAnsi="Verdana"/>
          <w:color w:val="4682B4"/>
          <w:sz w:val="15"/>
          <w:szCs w:val="15"/>
        </w:rPr>
        <w:t>Трибуна</w:t>
      </w:r>
      <w:r>
        <w:rPr>
          <w:rFonts w:ascii="Verdana" w:hAnsi="Verdana"/>
          <w:color w:val="000000"/>
          <w:sz w:val="15"/>
          <w:szCs w:val="15"/>
        </w:rPr>
        <w:t>», 2 окт., 2003.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От двух до пяти. -М., 1990.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Штольц X. Дети и семейный конфликт// Каким должен быть твой</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1987.</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Штольц X. Рудольф Р. Как</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нравственное поведение? М., 1986.</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Г.П.11 Психология и педагогика игры дошкольника/ Под ред. А.В. Запорожца и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1966.</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Д.В. Детская психология. М., 1960.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Д.В. Насущные вопросы психологии игры в дошкольном возрасте// Игра и ее роль в развитии ребенка дошк. возраста: Сб. науч. трудов. М., 1978.</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Ягловская</w:t>
      </w:r>
      <w:r>
        <w:rPr>
          <w:rStyle w:val="WW8Num2z0"/>
          <w:rFonts w:ascii="Verdana" w:hAnsi="Verdana"/>
          <w:color w:val="000000"/>
          <w:sz w:val="15"/>
          <w:szCs w:val="15"/>
        </w:rPr>
        <w:t> </w:t>
      </w:r>
      <w:r>
        <w:rPr>
          <w:rFonts w:ascii="Verdana" w:hAnsi="Verdana"/>
          <w:color w:val="000000"/>
          <w:sz w:val="15"/>
          <w:szCs w:val="15"/>
        </w:rPr>
        <w:t>Е.К. Ориентация на моральную норму в действиях и высказываниях детей 5-7 лет// Вестник МГУ. Психология. 1988. № 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Моральное воспитание в детском саду: пособие для воспитателей детских садов. М., 2003.</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Нежнов П.Г. Роль конфликтов в возникновении групповых норм// Психологические проблемы нравственного воспитания детей. М., 1977.</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Прусс И.В. Последняя победа</w:t>
      </w:r>
      <w:r>
        <w:rPr>
          <w:rStyle w:val="WW8Num2z0"/>
          <w:rFonts w:ascii="Verdana" w:hAnsi="Verdana"/>
          <w:color w:val="000000"/>
          <w:sz w:val="15"/>
          <w:szCs w:val="15"/>
        </w:rPr>
        <w:t> </w:t>
      </w:r>
      <w:r>
        <w:rPr>
          <w:rStyle w:val="WW8Num3z0"/>
          <w:rFonts w:ascii="Verdana" w:hAnsi="Verdana"/>
          <w:color w:val="4682B4"/>
          <w:sz w:val="15"/>
          <w:szCs w:val="15"/>
        </w:rPr>
        <w:t>Буратино</w:t>
      </w:r>
      <w:r>
        <w:rPr>
          <w:rFonts w:ascii="Verdana" w:hAnsi="Verdana"/>
          <w:color w:val="000000"/>
          <w:sz w:val="15"/>
          <w:szCs w:val="15"/>
        </w:rPr>
        <w:t>. М., 1980.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Воюева Л. Прокофьева Т. Материалы к программе морального воспитания детей 5-7 лет. // Дошкольного воспитания, 1999, №4-6.</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Barros С. Pontos de psicologia. Sao Paulo, 1992.</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Cheyne J. A., Rubin К. H. Playful precursors of problem solving in preschoolers// Developmental Psychology,. 1983. Vol. 19(4). P.577-584.</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Handerson b. Exploration by preschool children: Peer interaction and individual differences// Merril-Palmer Quarterly. 1980. N27. P.241-255.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Kohlberg L. Stage and seguence: The cognitive-developemental approach to socialization// Handbook of Socialization Theory and Reseach. Chicago, 1969. P. 347-480.</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Kohlberg I. The philosophy of moral development: Moral studies and the idea of justise. San Francisco, 1981.</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Mendel g. Children preferences for differing degress of novelty// Child development. 1965. Vol. 36. P.453-465.</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Piaget J. Le julgament et le roisonenement chez I'efant. Press universitaries de France, 1946.</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Piaget J. Julgamento moral.Sao paulo, 1986.</w:t>
      </w:r>
    </w:p>
    <w:p w:rsidR="009010DA" w:rsidRDefault="009010DA" w:rsidP="009010D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Voss H. G. Keller H. Curiosity and exploration. Theories and results. New York, Academic Press, 1983.</w:t>
      </w:r>
    </w:p>
    <w:p w:rsidR="0015624C" w:rsidRPr="009010DA" w:rsidRDefault="009010DA" w:rsidP="009010D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9010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364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3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9355</TotalTime>
  <Pages>7</Pages>
  <Words>5770</Words>
  <Characters>32892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146</cp:revision>
  <cp:lastPrinted>2009-02-06T05:36:00Z</cp:lastPrinted>
  <dcterms:created xsi:type="dcterms:W3CDTF">2016-09-19T15:12:00Z</dcterms:created>
  <dcterms:modified xsi:type="dcterms:W3CDTF">2017-01-14T14:54:00Z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